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265293" w14:paraId="3A86CE38" w14:textId="77777777">
        <w:tc>
          <w:tcPr>
            <w:tcW w:w="179" w:type="dxa"/>
          </w:tcPr>
          <w:p w14:paraId="2616D5C0" w14:textId="77777777" w:rsidR="00265293" w:rsidRDefault="00265293">
            <w:pPr>
              <w:pStyle w:val="EmptyCellLayoutStyle"/>
              <w:spacing w:after="0" w:line="240" w:lineRule="auto"/>
            </w:pPr>
          </w:p>
        </w:tc>
        <w:tc>
          <w:tcPr>
            <w:tcW w:w="0" w:type="dxa"/>
          </w:tcPr>
          <w:p w14:paraId="5512F1AD" w14:textId="77777777" w:rsidR="00265293" w:rsidRDefault="00265293">
            <w:pPr>
              <w:pStyle w:val="EmptyCellLayoutStyle"/>
              <w:spacing w:after="0" w:line="240" w:lineRule="auto"/>
            </w:pPr>
          </w:p>
        </w:tc>
        <w:tc>
          <w:tcPr>
            <w:tcW w:w="0" w:type="dxa"/>
          </w:tcPr>
          <w:p w14:paraId="52CE6C43" w14:textId="77777777" w:rsidR="00265293" w:rsidRDefault="00265293">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265293" w14:paraId="4A7ED0CE" w14:textId="77777777">
              <w:trPr>
                <w:trHeight w:val="540"/>
              </w:trPr>
              <w:tc>
                <w:tcPr>
                  <w:tcW w:w="3240" w:type="dxa"/>
                </w:tcPr>
                <w:p w14:paraId="541C2E31" w14:textId="77777777" w:rsidR="00265293" w:rsidRDefault="00265293">
                  <w:pPr>
                    <w:pStyle w:val="EmptyCellLayoutStyle"/>
                    <w:spacing w:after="0" w:line="240" w:lineRule="auto"/>
                  </w:pPr>
                </w:p>
              </w:tc>
              <w:tc>
                <w:tcPr>
                  <w:tcW w:w="179" w:type="dxa"/>
                </w:tcPr>
                <w:p w14:paraId="5824DE33" w14:textId="77777777" w:rsidR="00265293" w:rsidRDefault="00265293">
                  <w:pPr>
                    <w:pStyle w:val="EmptyCellLayoutStyle"/>
                    <w:spacing w:after="0" w:line="240" w:lineRule="auto"/>
                  </w:pPr>
                </w:p>
              </w:tc>
              <w:tc>
                <w:tcPr>
                  <w:tcW w:w="539" w:type="dxa"/>
                </w:tcPr>
                <w:p w14:paraId="196D208C" w14:textId="77777777" w:rsidR="00265293" w:rsidRDefault="00265293">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265293" w14:paraId="607A6841" w14:textId="77777777">
                    <w:trPr>
                      <w:trHeight w:val="462"/>
                    </w:trPr>
                    <w:tc>
                      <w:tcPr>
                        <w:tcW w:w="2880" w:type="dxa"/>
                        <w:tcBorders>
                          <w:top w:val="nil"/>
                          <w:left w:val="nil"/>
                          <w:bottom w:val="nil"/>
                          <w:right w:val="nil"/>
                        </w:tcBorders>
                        <w:tcMar>
                          <w:top w:w="39" w:type="dxa"/>
                          <w:left w:w="39" w:type="dxa"/>
                          <w:bottom w:w="39" w:type="dxa"/>
                          <w:right w:w="39" w:type="dxa"/>
                        </w:tcMar>
                      </w:tcPr>
                      <w:p w14:paraId="0A86626B" w14:textId="77777777" w:rsidR="00265293" w:rsidRDefault="00134194">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2FE6718" w14:textId="77777777" w:rsidR="00265293" w:rsidRDefault="00265293">
                  <w:pPr>
                    <w:spacing w:after="0" w:line="240" w:lineRule="auto"/>
                  </w:pPr>
                </w:p>
              </w:tc>
              <w:tc>
                <w:tcPr>
                  <w:tcW w:w="540" w:type="dxa"/>
                </w:tcPr>
                <w:p w14:paraId="04C5E9A0" w14:textId="77777777" w:rsidR="00265293" w:rsidRDefault="00265293">
                  <w:pPr>
                    <w:pStyle w:val="EmptyCellLayoutStyle"/>
                    <w:spacing w:after="0" w:line="240" w:lineRule="auto"/>
                  </w:pPr>
                </w:p>
              </w:tc>
              <w:tc>
                <w:tcPr>
                  <w:tcW w:w="180" w:type="dxa"/>
                </w:tcPr>
                <w:p w14:paraId="37A053CD" w14:textId="77777777" w:rsidR="00265293" w:rsidRDefault="00265293">
                  <w:pPr>
                    <w:pStyle w:val="EmptyCellLayoutStyle"/>
                    <w:spacing w:after="0" w:line="240" w:lineRule="auto"/>
                  </w:pPr>
                </w:p>
              </w:tc>
              <w:tc>
                <w:tcPr>
                  <w:tcW w:w="539" w:type="dxa"/>
                </w:tcPr>
                <w:p w14:paraId="1CBBAD8D" w14:textId="77777777" w:rsidR="00265293" w:rsidRDefault="00265293">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265293" w14:paraId="30E63BC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265293" w14:paraId="2E8A2BDB" w14:textId="77777777">
                          <w:trPr>
                            <w:trHeight w:val="192"/>
                          </w:trPr>
                          <w:tc>
                            <w:tcPr>
                              <w:tcW w:w="1260" w:type="dxa"/>
                              <w:tcBorders>
                                <w:top w:val="nil"/>
                                <w:left w:val="nil"/>
                                <w:bottom w:val="nil"/>
                                <w:right w:val="nil"/>
                              </w:tcBorders>
                              <w:tcMar>
                                <w:top w:w="39" w:type="dxa"/>
                                <w:left w:w="39" w:type="dxa"/>
                                <w:bottom w:w="39" w:type="dxa"/>
                                <w:right w:w="39" w:type="dxa"/>
                              </w:tcMar>
                            </w:tcPr>
                            <w:p w14:paraId="66FDB809" w14:textId="77777777" w:rsidR="00265293" w:rsidRDefault="00134194">
                              <w:pPr>
                                <w:spacing w:after="0" w:line="240" w:lineRule="auto"/>
                              </w:pPr>
                              <w:r>
                                <w:rPr>
                                  <w:rFonts w:ascii="Arial" w:eastAsia="Arial" w:hAnsi="Arial"/>
                                  <w:b/>
                                  <w:color w:val="000000"/>
                                  <w:sz w:val="16"/>
                                </w:rPr>
                                <w:t>Position Code</w:t>
                              </w:r>
                            </w:p>
                          </w:tc>
                        </w:tr>
                      </w:tbl>
                      <w:p w14:paraId="05C12A55" w14:textId="77777777" w:rsidR="00265293" w:rsidRDefault="00265293">
                        <w:pPr>
                          <w:spacing w:after="0" w:line="240" w:lineRule="auto"/>
                        </w:pPr>
                      </w:p>
                    </w:tc>
                    <w:tc>
                      <w:tcPr>
                        <w:tcW w:w="1800" w:type="dxa"/>
                        <w:tcBorders>
                          <w:top w:val="single" w:sz="15" w:space="0" w:color="000000"/>
                          <w:right w:val="single" w:sz="15" w:space="0" w:color="000000"/>
                        </w:tcBorders>
                      </w:tcPr>
                      <w:p w14:paraId="5E81B414" w14:textId="77777777" w:rsidR="00265293" w:rsidRDefault="00265293">
                        <w:pPr>
                          <w:pStyle w:val="EmptyCellLayoutStyle"/>
                          <w:spacing w:after="0" w:line="240" w:lineRule="auto"/>
                        </w:pPr>
                      </w:p>
                    </w:tc>
                  </w:tr>
                  <w:tr w:rsidR="00265293" w14:paraId="104CE17B" w14:textId="77777777">
                    <w:trPr>
                      <w:trHeight w:val="90"/>
                    </w:trPr>
                    <w:tc>
                      <w:tcPr>
                        <w:tcW w:w="1260" w:type="dxa"/>
                        <w:tcBorders>
                          <w:left w:val="single" w:sz="15" w:space="0" w:color="000000"/>
                        </w:tcBorders>
                      </w:tcPr>
                      <w:p w14:paraId="0B8F48D0" w14:textId="77777777" w:rsidR="00265293" w:rsidRDefault="00265293">
                        <w:pPr>
                          <w:pStyle w:val="EmptyCellLayoutStyle"/>
                          <w:spacing w:after="0" w:line="240" w:lineRule="auto"/>
                        </w:pPr>
                      </w:p>
                    </w:tc>
                    <w:tc>
                      <w:tcPr>
                        <w:tcW w:w="1800" w:type="dxa"/>
                        <w:tcBorders>
                          <w:right w:val="single" w:sz="15" w:space="0" w:color="000000"/>
                        </w:tcBorders>
                      </w:tcPr>
                      <w:p w14:paraId="12E9040B" w14:textId="77777777" w:rsidR="00265293" w:rsidRDefault="00265293">
                        <w:pPr>
                          <w:pStyle w:val="EmptyCellLayoutStyle"/>
                          <w:spacing w:after="0" w:line="240" w:lineRule="auto"/>
                        </w:pPr>
                      </w:p>
                    </w:tc>
                  </w:tr>
                  <w:tr w:rsidR="00134194" w14:paraId="3F40D20B" w14:textId="77777777" w:rsidTr="00134194">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265293" w14:paraId="038BA6B0" w14:textId="77777777">
                          <w:trPr>
                            <w:trHeight w:val="212"/>
                          </w:trPr>
                          <w:tc>
                            <w:tcPr>
                              <w:tcW w:w="3060" w:type="dxa"/>
                              <w:tcBorders>
                                <w:top w:val="nil"/>
                                <w:left w:val="nil"/>
                                <w:bottom w:val="nil"/>
                                <w:right w:val="nil"/>
                              </w:tcBorders>
                              <w:tcMar>
                                <w:top w:w="39" w:type="dxa"/>
                                <w:left w:w="39" w:type="dxa"/>
                                <w:bottom w:w="39" w:type="dxa"/>
                                <w:right w:w="39" w:type="dxa"/>
                              </w:tcMar>
                            </w:tcPr>
                            <w:p w14:paraId="7072EA19" w14:textId="77777777" w:rsidR="00265293" w:rsidRDefault="00134194">
                              <w:pPr>
                                <w:spacing w:after="0" w:line="240" w:lineRule="auto"/>
                              </w:pPr>
                              <w:r>
                                <w:rPr>
                                  <w:rFonts w:ascii="Arial" w:eastAsia="Arial" w:hAnsi="Arial"/>
                                  <w:color w:val="000000"/>
                                </w:rPr>
                                <w:t>1. DEPTALTAO60Y</w:t>
                              </w:r>
                            </w:p>
                          </w:tc>
                        </w:tr>
                      </w:tbl>
                      <w:p w14:paraId="1F866D1B" w14:textId="77777777" w:rsidR="00265293" w:rsidRDefault="00265293">
                        <w:pPr>
                          <w:spacing w:after="0" w:line="240" w:lineRule="auto"/>
                        </w:pPr>
                      </w:p>
                    </w:tc>
                  </w:tr>
                </w:tbl>
                <w:p w14:paraId="34C6D24E" w14:textId="77777777" w:rsidR="00265293" w:rsidRDefault="00265293">
                  <w:pPr>
                    <w:spacing w:after="0" w:line="240" w:lineRule="auto"/>
                  </w:pPr>
                </w:p>
              </w:tc>
            </w:tr>
            <w:tr w:rsidR="00134194" w14:paraId="65EFC9C7" w14:textId="77777777" w:rsidTr="00134194">
              <w:trPr>
                <w:trHeight w:val="110"/>
              </w:trPr>
              <w:tc>
                <w:tcPr>
                  <w:tcW w:w="3240" w:type="dxa"/>
                </w:tcPr>
                <w:p w14:paraId="7E1D39D6" w14:textId="77777777" w:rsidR="00265293" w:rsidRDefault="00265293">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265293" w14:paraId="49176F5B" w14:textId="77777777">
                    <w:trPr>
                      <w:trHeight w:val="462"/>
                    </w:trPr>
                    <w:tc>
                      <w:tcPr>
                        <w:tcW w:w="4320" w:type="dxa"/>
                        <w:tcBorders>
                          <w:top w:val="nil"/>
                          <w:left w:val="nil"/>
                          <w:bottom w:val="nil"/>
                          <w:right w:val="nil"/>
                        </w:tcBorders>
                        <w:tcMar>
                          <w:top w:w="39" w:type="dxa"/>
                          <w:left w:w="39" w:type="dxa"/>
                          <w:bottom w:w="39" w:type="dxa"/>
                          <w:right w:w="39" w:type="dxa"/>
                        </w:tcMar>
                      </w:tcPr>
                      <w:p w14:paraId="4240C020" w14:textId="77777777" w:rsidR="00265293" w:rsidRDefault="00134194">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317C6D5" w14:textId="77777777" w:rsidR="00265293" w:rsidRDefault="00265293">
                  <w:pPr>
                    <w:spacing w:after="0" w:line="240" w:lineRule="auto"/>
                  </w:pPr>
                </w:p>
              </w:tc>
              <w:tc>
                <w:tcPr>
                  <w:tcW w:w="539" w:type="dxa"/>
                </w:tcPr>
                <w:p w14:paraId="53159520" w14:textId="77777777" w:rsidR="00265293" w:rsidRDefault="00265293">
                  <w:pPr>
                    <w:pStyle w:val="EmptyCellLayoutStyle"/>
                    <w:spacing w:after="0" w:line="240" w:lineRule="auto"/>
                  </w:pPr>
                </w:p>
              </w:tc>
              <w:tc>
                <w:tcPr>
                  <w:tcW w:w="3060" w:type="dxa"/>
                  <w:vMerge/>
                </w:tcPr>
                <w:p w14:paraId="7E06CCE8" w14:textId="77777777" w:rsidR="00265293" w:rsidRDefault="00265293">
                  <w:pPr>
                    <w:pStyle w:val="EmptyCellLayoutStyle"/>
                    <w:spacing w:after="0" w:line="240" w:lineRule="auto"/>
                  </w:pPr>
                </w:p>
              </w:tc>
            </w:tr>
            <w:tr w:rsidR="00134194" w14:paraId="1201DD74" w14:textId="77777777" w:rsidTr="00134194">
              <w:trPr>
                <w:trHeight w:val="429"/>
              </w:trPr>
              <w:tc>
                <w:tcPr>
                  <w:tcW w:w="3240" w:type="dxa"/>
                </w:tcPr>
                <w:p w14:paraId="3B1CCDE8" w14:textId="77777777" w:rsidR="00265293" w:rsidRDefault="00265293">
                  <w:pPr>
                    <w:pStyle w:val="EmptyCellLayoutStyle"/>
                    <w:spacing w:after="0" w:line="240" w:lineRule="auto"/>
                  </w:pPr>
                </w:p>
              </w:tc>
              <w:tc>
                <w:tcPr>
                  <w:tcW w:w="179" w:type="dxa"/>
                  <w:gridSpan w:val="5"/>
                  <w:vMerge/>
                </w:tcPr>
                <w:p w14:paraId="5B14055C" w14:textId="77777777" w:rsidR="00265293" w:rsidRDefault="00265293">
                  <w:pPr>
                    <w:pStyle w:val="EmptyCellLayoutStyle"/>
                    <w:spacing w:after="0" w:line="240" w:lineRule="auto"/>
                  </w:pPr>
                </w:p>
              </w:tc>
              <w:tc>
                <w:tcPr>
                  <w:tcW w:w="539" w:type="dxa"/>
                </w:tcPr>
                <w:p w14:paraId="7F590FBF" w14:textId="77777777" w:rsidR="00265293" w:rsidRDefault="00265293">
                  <w:pPr>
                    <w:pStyle w:val="EmptyCellLayoutStyle"/>
                    <w:spacing w:after="0" w:line="240" w:lineRule="auto"/>
                  </w:pPr>
                </w:p>
              </w:tc>
              <w:tc>
                <w:tcPr>
                  <w:tcW w:w="3060" w:type="dxa"/>
                </w:tcPr>
                <w:p w14:paraId="16BDFF8F" w14:textId="77777777" w:rsidR="00265293" w:rsidRDefault="00265293">
                  <w:pPr>
                    <w:pStyle w:val="EmptyCellLayoutStyle"/>
                    <w:spacing w:after="0" w:line="240" w:lineRule="auto"/>
                  </w:pPr>
                </w:p>
              </w:tc>
            </w:tr>
            <w:tr w:rsidR="00265293" w14:paraId="50E47CD7" w14:textId="77777777">
              <w:trPr>
                <w:trHeight w:val="180"/>
              </w:trPr>
              <w:tc>
                <w:tcPr>
                  <w:tcW w:w="3240" w:type="dxa"/>
                </w:tcPr>
                <w:p w14:paraId="6C997012" w14:textId="77777777" w:rsidR="00265293" w:rsidRDefault="00265293">
                  <w:pPr>
                    <w:pStyle w:val="EmptyCellLayoutStyle"/>
                    <w:spacing w:after="0" w:line="240" w:lineRule="auto"/>
                  </w:pPr>
                </w:p>
              </w:tc>
              <w:tc>
                <w:tcPr>
                  <w:tcW w:w="179" w:type="dxa"/>
                </w:tcPr>
                <w:p w14:paraId="556D66F0" w14:textId="77777777" w:rsidR="00265293" w:rsidRDefault="00265293">
                  <w:pPr>
                    <w:pStyle w:val="EmptyCellLayoutStyle"/>
                    <w:spacing w:after="0" w:line="240" w:lineRule="auto"/>
                  </w:pPr>
                </w:p>
              </w:tc>
              <w:tc>
                <w:tcPr>
                  <w:tcW w:w="539" w:type="dxa"/>
                </w:tcPr>
                <w:p w14:paraId="6112DD87" w14:textId="77777777" w:rsidR="00265293" w:rsidRDefault="00265293">
                  <w:pPr>
                    <w:pStyle w:val="EmptyCellLayoutStyle"/>
                    <w:spacing w:after="0" w:line="240" w:lineRule="auto"/>
                  </w:pPr>
                </w:p>
              </w:tc>
              <w:tc>
                <w:tcPr>
                  <w:tcW w:w="2879" w:type="dxa"/>
                </w:tcPr>
                <w:p w14:paraId="2BC963CE" w14:textId="77777777" w:rsidR="00265293" w:rsidRDefault="00265293">
                  <w:pPr>
                    <w:pStyle w:val="EmptyCellLayoutStyle"/>
                    <w:spacing w:after="0" w:line="240" w:lineRule="auto"/>
                  </w:pPr>
                </w:p>
              </w:tc>
              <w:tc>
                <w:tcPr>
                  <w:tcW w:w="540" w:type="dxa"/>
                </w:tcPr>
                <w:p w14:paraId="68068E8E" w14:textId="77777777" w:rsidR="00265293" w:rsidRDefault="00265293">
                  <w:pPr>
                    <w:pStyle w:val="EmptyCellLayoutStyle"/>
                    <w:spacing w:after="0" w:line="240" w:lineRule="auto"/>
                  </w:pPr>
                </w:p>
              </w:tc>
              <w:tc>
                <w:tcPr>
                  <w:tcW w:w="180" w:type="dxa"/>
                </w:tcPr>
                <w:p w14:paraId="5E97CAAE" w14:textId="77777777" w:rsidR="00265293" w:rsidRDefault="00265293">
                  <w:pPr>
                    <w:pStyle w:val="EmptyCellLayoutStyle"/>
                    <w:spacing w:after="0" w:line="240" w:lineRule="auto"/>
                  </w:pPr>
                </w:p>
              </w:tc>
              <w:tc>
                <w:tcPr>
                  <w:tcW w:w="539" w:type="dxa"/>
                </w:tcPr>
                <w:p w14:paraId="00476109" w14:textId="77777777" w:rsidR="00265293" w:rsidRDefault="00265293">
                  <w:pPr>
                    <w:pStyle w:val="EmptyCellLayoutStyle"/>
                    <w:spacing w:after="0" w:line="240" w:lineRule="auto"/>
                  </w:pPr>
                </w:p>
              </w:tc>
              <w:tc>
                <w:tcPr>
                  <w:tcW w:w="3060" w:type="dxa"/>
                </w:tcPr>
                <w:p w14:paraId="4D62585B" w14:textId="77777777" w:rsidR="00265293" w:rsidRDefault="00265293">
                  <w:pPr>
                    <w:pStyle w:val="EmptyCellLayoutStyle"/>
                    <w:spacing w:after="0" w:line="240" w:lineRule="auto"/>
                  </w:pPr>
                </w:p>
              </w:tc>
            </w:tr>
            <w:tr w:rsidR="00134194" w14:paraId="2AA9B78D" w14:textId="77777777" w:rsidTr="00134194">
              <w:trPr>
                <w:trHeight w:val="360"/>
              </w:trPr>
              <w:tc>
                <w:tcPr>
                  <w:tcW w:w="3240" w:type="dxa"/>
                </w:tcPr>
                <w:p w14:paraId="68962DE7" w14:textId="77777777" w:rsidR="00265293" w:rsidRDefault="00265293">
                  <w:pPr>
                    <w:pStyle w:val="EmptyCellLayoutStyle"/>
                    <w:spacing w:after="0" w:line="240" w:lineRule="auto"/>
                  </w:pPr>
                </w:p>
              </w:tc>
              <w:tc>
                <w:tcPr>
                  <w:tcW w:w="179" w:type="dxa"/>
                </w:tcPr>
                <w:p w14:paraId="646BE30A" w14:textId="77777777" w:rsidR="00265293" w:rsidRDefault="00265293">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265293" w14:paraId="6D759C83" w14:textId="77777777">
                    <w:trPr>
                      <w:trHeight w:val="282"/>
                    </w:trPr>
                    <w:tc>
                      <w:tcPr>
                        <w:tcW w:w="3960" w:type="dxa"/>
                        <w:tcBorders>
                          <w:top w:val="nil"/>
                          <w:left w:val="nil"/>
                          <w:bottom w:val="nil"/>
                          <w:right w:val="nil"/>
                        </w:tcBorders>
                        <w:tcMar>
                          <w:top w:w="39" w:type="dxa"/>
                          <w:left w:w="39" w:type="dxa"/>
                          <w:bottom w:w="39" w:type="dxa"/>
                          <w:right w:w="39" w:type="dxa"/>
                        </w:tcMar>
                      </w:tcPr>
                      <w:p w14:paraId="19F1D498" w14:textId="77777777" w:rsidR="00265293" w:rsidRDefault="00134194">
                        <w:pPr>
                          <w:spacing w:after="0" w:line="240" w:lineRule="auto"/>
                          <w:jc w:val="center"/>
                        </w:pPr>
                        <w:r>
                          <w:rPr>
                            <w:rFonts w:ascii="Arial" w:eastAsia="Arial" w:hAnsi="Arial"/>
                            <w:b/>
                            <w:color w:val="000000"/>
                            <w:sz w:val="28"/>
                          </w:rPr>
                          <w:t>POSITION DESCRIPTION</w:t>
                        </w:r>
                      </w:p>
                    </w:tc>
                  </w:tr>
                </w:tbl>
                <w:p w14:paraId="540250DD" w14:textId="77777777" w:rsidR="00265293" w:rsidRDefault="00265293">
                  <w:pPr>
                    <w:spacing w:after="0" w:line="240" w:lineRule="auto"/>
                  </w:pPr>
                </w:p>
              </w:tc>
              <w:tc>
                <w:tcPr>
                  <w:tcW w:w="180" w:type="dxa"/>
                </w:tcPr>
                <w:p w14:paraId="70893107" w14:textId="77777777" w:rsidR="00265293" w:rsidRDefault="00265293">
                  <w:pPr>
                    <w:pStyle w:val="EmptyCellLayoutStyle"/>
                    <w:spacing w:after="0" w:line="240" w:lineRule="auto"/>
                  </w:pPr>
                </w:p>
              </w:tc>
              <w:tc>
                <w:tcPr>
                  <w:tcW w:w="539" w:type="dxa"/>
                </w:tcPr>
                <w:p w14:paraId="5A2ABC4C" w14:textId="77777777" w:rsidR="00265293" w:rsidRDefault="00265293">
                  <w:pPr>
                    <w:pStyle w:val="EmptyCellLayoutStyle"/>
                    <w:spacing w:after="0" w:line="240" w:lineRule="auto"/>
                  </w:pPr>
                </w:p>
              </w:tc>
              <w:tc>
                <w:tcPr>
                  <w:tcW w:w="3060" w:type="dxa"/>
                </w:tcPr>
                <w:p w14:paraId="34869909" w14:textId="77777777" w:rsidR="00265293" w:rsidRDefault="00265293">
                  <w:pPr>
                    <w:pStyle w:val="EmptyCellLayoutStyle"/>
                    <w:spacing w:after="0" w:line="240" w:lineRule="auto"/>
                  </w:pPr>
                </w:p>
              </w:tc>
            </w:tr>
            <w:tr w:rsidR="00265293" w14:paraId="474A256F" w14:textId="77777777">
              <w:trPr>
                <w:trHeight w:val="179"/>
              </w:trPr>
              <w:tc>
                <w:tcPr>
                  <w:tcW w:w="3240" w:type="dxa"/>
                </w:tcPr>
                <w:p w14:paraId="4BF3686D" w14:textId="77777777" w:rsidR="00265293" w:rsidRDefault="00265293">
                  <w:pPr>
                    <w:pStyle w:val="EmptyCellLayoutStyle"/>
                    <w:spacing w:after="0" w:line="240" w:lineRule="auto"/>
                  </w:pPr>
                </w:p>
              </w:tc>
              <w:tc>
                <w:tcPr>
                  <w:tcW w:w="179" w:type="dxa"/>
                </w:tcPr>
                <w:p w14:paraId="53F9ED05" w14:textId="77777777" w:rsidR="00265293" w:rsidRDefault="00265293">
                  <w:pPr>
                    <w:pStyle w:val="EmptyCellLayoutStyle"/>
                    <w:spacing w:after="0" w:line="240" w:lineRule="auto"/>
                  </w:pPr>
                </w:p>
              </w:tc>
              <w:tc>
                <w:tcPr>
                  <w:tcW w:w="539" w:type="dxa"/>
                </w:tcPr>
                <w:p w14:paraId="3606C756" w14:textId="77777777" w:rsidR="00265293" w:rsidRDefault="00265293">
                  <w:pPr>
                    <w:pStyle w:val="EmptyCellLayoutStyle"/>
                    <w:spacing w:after="0" w:line="240" w:lineRule="auto"/>
                  </w:pPr>
                </w:p>
              </w:tc>
              <w:tc>
                <w:tcPr>
                  <w:tcW w:w="2879" w:type="dxa"/>
                </w:tcPr>
                <w:p w14:paraId="3D1A0502" w14:textId="77777777" w:rsidR="00265293" w:rsidRDefault="00265293">
                  <w:pPr>
                    <w:pStyle w:val="EmptyCellLayoutStyle"/>
                    <w:spacing w:after="0" w:line="240" w:lineRule="auto"/>
                  </w:pPr>
                </w:p>
              </w:tc>
              <w:tc>
                <w:tcPr>
                  <w:tcW w:w="540" w:type="dxa"/>
                </w:tcPr>
                <w:p w14:paraId="2A3F049B" w14:textId="77777777" w:rsidR="00265293" w:rsidRDefault="00265293">
                  <w:pPr>
                    <w:pStyle w:val="EmptyCellLayoutStyle"/>
                    <w:spacing w:after="0" w:line="240" w:lineRule="auto"/>
                  </w:pPr>
                </w:p>
              </w:tc>
              <w:tc>
                <w:tcPr>
                  <w:tcW w:w="180" w:type="dxa"/>
                </w:tcPr>
                <w:p w14:paraId="4EA070D8" w14:textId="77777777" w:rsidR="00265293" w:rsidRDefault="00265293">
                  <w:pPr>
                    <w:pStyle w:val="EmptyCellLayoutStyle"/>
                    <w:spacing w:after="0" w:line="240" w:lineRule="auto"/>
                  </w:pPr>
                </w:p>
              </w:tc>
              <w:tc>
                <w:tcPr>
                  <w:tcW w:w="539" w:type="dxa"/>
                </w:tcPr>
                <w:p w14:paraId="7C15F3B2" w14:textId="77777777" w:rsidR="00265293" w:rsidRDefault="00265293">
                  <w:pPr>
                    <w:pStyle w:val="EmptyCellLayoutStyle"/>
                    <w:spacing w:after="0" w:line="240" w:lineRule="auto"/>
                  </w:pPr>
                </w:p>
              </w:tc>
              <w:tc>
                <w:tcPr>
                  <w:tcW w:w="3060" w:type="dxa"/>
                </w:tcPr>
                <w:p w14:paraId="7132DCB6" w14:textId="77777777" w:rsidR="00265293" w:rsidRDefault="00265293">
                  <w:pPr>
                    <w:pStyle w:val="EmptyCellLayoutStyle"/>
                    <w:spacing w:after="0" w:line="240" w:lineRule="auto"/>
                  </w:pPr>
                </w:p>
              </w:tc>
            </w:tr>
          </w:tbl>
          <w:p w14:paraId="028ADBC9" w14:textId="77777777" w:rsidR="00265293" w:rsidRDefault="00265293">
            <w:pPr>
              <w:spacing w:after="0" w:line="240" w:lineRule="auto"/>
            </w:pPr>
          </w:p>
        </w:tc>
        <w:tc>
          <w:tcPr>
            <w:tcW w:w="179" w:type="dxa"/>
          </w:tcPr>
          <w:p w14:paraId="241E53EF" w14:textId="77777777" w:rsidR="00265293" w:rsidRDefault="00265293">
            <w:pPr>
              <w:pStyle w:val="EmptyCellLayoutStyle"/>
              <w:spacing w:after="0" w:line="240" w:lineRule="auto"/>
            </w:pPr>
          </w:p>
        </w:tc>
      </w:tr>
      <w:tr w:rsidR="00265293" w14:paraId="07915706" w14:textId="77777777">
        <w:trPr>
          <w:trHeight w:val="99"/>
        </w:trPr>
        <w:tc>
          <w:tcPr>
            <w:tcW w:w="179" w:type="dxa"/>
          </w:tcPr>
          <w:p w14:paraId="60A21561" w14:textId="77777777" w:rsidR="00265293" w:rsidRDefault="00265293">
            <w:pPr>
              <w:pStyle w:val="EmptyCellLayoutStyle"/>
              <w:spacing w:after="0" w:line="240" w:lineRule="auto"/>
            </w:pPr>
          </w:p>
        </w:tc>
        <w:tc>
          <w:tcPr>
            <w:tcW w:w="0" w:type="dxa"/>
          </w:tcPr>
          <w:p w14:paraId="451B1EAD" w14:textId="77777777" w:rsidR="00265293" w:rsidRDefault="00265293">
            <w:pPr>
              <w:pStyle w:val="EmptyCellLayoutStyle"/>
              <w:spacing w:after="0" w:line="240" w:lineRule="auto"/>
            </w:pPr>
          </w:p>
        </w:tc>
        <w:tc>
          <w:tcPr>
            <w:tcW w:w="0" w:type="dxa"/>
          </w:tcPr>
          <w:p w14:paraId="3C74B707" w14:textId="77777777" w:rsidR="00265293" w:rsidRDefault="00265293">
            <w:pPr>
              <w:pStyle w:val="EmptyCellLayoutStyle"/>
              <w:spacing w:after="0" w:line="240" w:lineRule="auto"/>
            </w:pPr>
          </w:p>
        </w:tc>
        <w:tc>
          <w:tcPr>
            <w:tcW w:w="11159" w:type="dxa"/>
          </w:tcPr>
          <w:p w14:paraId="649E5BC3" w14:textId="77777777" w:rsidR="00265293" w:rsidRDefault="00265293">
            <w:pPr>
              <w:pStyle w:val="EmptyCellLayoutStyle"/>
              <w:spacing w:after="0" w:line="240" w:lineRule="auto"/>
            </w:pPr>
          </w:p>
        </w:tc>
        <w:tc>
          <w:tcPr>
            <w:tcW w:w="179" w:type="dxa"/>
          </w:tcPr>
          <w:p w14:paraId="2A3327F9" w14:textId="77777777" w:rsidR="00265293" w:rsidRDefault="00265293">
            <w:pPr>
              <w:pStyle w:val="EmptyCellLayoutStyle"/>
              <w:spacing w:after="0" w:line="240" w:lineRule="auto"/>
            </w:pPr>
          </w:p>
        </w:tc>
      </w:tr>
      <w:tr w:rsidR="00134194" w14:paraId="791DA39F" w14:textId="77777777" w:rsidTr="00134194">
        <w:tc>
          <w:tcPr>
            <w:tcW w:w="179" w:type="dxa"/>
          </w:tcPr>
          <w:p w14:paraId="6DC4334E" w14:textId="77777777" w:rsidR="00265293" w:rsidRDefault="00265293">
            <w:pPr>
              <w:pStyle w:val="EmptyCellLayoutStyle"/>
              <w:spacing w:after="0" w:line="240" w:lineRule="auto"/>
            </w:pPr>
          </w:p>
        </w:tc>
        <w:tc>
          <w:tcPr>
            <w:tcW w:w="0" w:type="dxa"/>
          </w:tcPr>
          <w:p w14:paraId="1AF12509" w14:textId="77777777" w:rsidR="00265293" w:rsidRDefault="00265293">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265293" w14:paraId="6DAB603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265293" w14:paraId="4F3FDF3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0267AC0" w14:textId="77777777" w:rsidR="00265293" w:rsidRDefault="00134194">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063BF36" w14:textId="77777777" w:rsidR="00265293" w:rsidRDefault="00265293">
                  <w:pPr>
                    <w:spacing w:after="0" w:line="240" w:lineRule="auto"/>
                  </w:pPr>
                </w:p>
              </w:tc>
            </w:tr>
            <w:tr w:rsidR="00265293" w14:paraId="5C2E2EA5" w14:textId="77777777">
              <w:trPr>
                <w:trHeight w:val="20"/>
              </w:trPr>
              <w:tc>
                <w:tcPr>
                  <w:tcW w:w="11160" w:type="dxa"/>
                  <w:tcBorders>
                    <w:left w:val="single" w:sz="15" w:space="0" w:color="000000"/>
                    <w:right w:val="single" w:sz="15" w:space="0" w:color="000000"/>
                  </w:tcBorders>
                </w:tcPr>
                <w:p w14:paraId="629729DF" w14:textId="77777777" w:rsidR="00265293" w:rsidRDefault="00265293">
                  <w:pPr>
                    <w:pStyle w:val="EmptyCellLayoutStyle"/>
                    <w:spacing w:after="0" w:line="240" w:lineRule="auto"/>
                  </w:pPr>
                </w:p>
              </w:tc>
            </w:tr>
            <w:tr w:rsidR="00265293" w14:paraId="56A8679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265293" w14:paraId="3D8869E9" w14:textId="77777777">
                    <w:trPr>
                      <w:trHeight w:val="282"/>
                    </w:trPr>
                    <w:tc>
                      <w:tcPr>
                        <w:tcW w:w="5580" w:type="dxa"/>
                        <w:tcBorders>
                          <w:top w:val="nil"/>
                          <w:left w:val="nil"/>
                          <w:bottom w:val="nil"/>
                          <w:right w:val="nil"/>
                        </w:tcBorders>
                        <w:tcMar>
                          <w:top w:w="39" w:type="dxa"/>
                          <w:left w:w="39" w:type="dxa"/>
                          <w:bottom w:w="39" w:type="dxa"/>
                          <w:right w:w="39" w:type="dxa"/>
                        </w:tcMar>
                      </w:tcPr>
                      <w:p w14:paraId="72C05996" w14:textId="77777777" w:rsidR="00265293" w:rsidRDefault="00134194">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839D40A" w14:textId="77777777" w:rsidR="00265293" w:rsidRDefault="00134194">
                        <w:pPr>
                          <w:spacing w:after="0" w:line="240" w:lineRule="auto"/>
                        </w:pPr>
                        <w:r>
                          <w:rPr>
                            <w:rFonts w:ascii="Arial" w:eastAsia="Arial" w:hAnsi="Arial"/>
                            <w:b/>
                            <w:color w:val="000000"/>
                            <w:sz w:val="16"/>
                          </w:rPr>
                          <w:t>8. Department/Agency</w:t>
                        </w:r>
                      </w:p>
                    </w:tc>
                  </w:tr>
                  <w:tr w:rsidR="00265293" w14:paraId="6D14989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553E729" w14:textId="77777777" w:rsidR="00265293" w:rsidRDefault="0026529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D7EFBA" w14:textId="77777777" w:rsidR="00265293" w:rsidRDefault="00134194">
                        <w:pPr>
                          <w:spacing w:after="0" w:line="240" w:lineRule="auto"/>
                        </w:pPr>
                        <w:r>
                          <w:rPr>
                            <w:rFonts w:ascii="Arial" w:eastAsia="Arial" w:hAnsi="Arial"/>
                            <w:color w:val="000000"/>
                          </w:rPr>
                          <w:t>MDHHS-DPT OF HUMAN SVC CNTL OF</w:t>
                        </w:r>
                      </w:p>
                    </w:tc>
                  </w:tr>
                  <w:tr w:rsidR="00265293" w14:paraId="21F7C65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A2FF4E3" w14:textId="77777777" w:rsidR="00265293" w:rsidRDefault="00134194">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CD27C50" w14:textId="77777777" w:rsidR="00265293" w:rsidRDefault="00134194">
                        <w:pPr>
                          <w:spacing w:after="0" w:line="240" w:lineRule="auto"/>
                        </w:pPr>
                        <w:r>
                          <w:rPr>
                            <w:rFonts w:ascii="Arial" w:eastAsia="Arial" w:hAnsi="Arial"/>
                            <w:b/>
                            <w:color w:val="000000"/>
                            <w:sz w:val="16"/>
                          </w:rPr>
                          <w:t>9. Bureau (Institution, Board, or Commission)</w:t>
                        </w:r>
                      </w:p>
                    </w:tc>
                  </w:tr>
                  <w:tr w:rsidR="00265293" w14:paraId="191AC4D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9815ADD" w14:textId="77777777" w:rsidR="00265293" w:rsidRDefault="0026529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87A6E7" w14:textId="77777777" w:rsidR="00265293" w:rsidRDefault="00134194">
                        <w:pPr>
                          <w:spacing w:after="0" w:line="240" w:lineRule="auto"/>
                        </w:pPr>
                        <w:r>
                          <w:rPr>
                            <w:rFonts w:ascii="Arial" w:eastAsia="Arial" w:hAnsi="Arial"/>
                            <w:color w:val="000000"/>
                          </w:rPr>
                          <w:t>Bureau of CSA Administration</w:t>
                        </w:r>
                      </w:p>
                    </w:tc>
                  </w:tr>
                  <w:tr w:rsidR="00265293" w14:paraId="2D84E5F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2FEF6B4" w14:textId="77777777" w:rsidR="00265293" w:rsidRDefault="00134194">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A4B1581" w14:textId="77777777" w:rsidR="00265293" w:rsidRDefault="00134194">
                        <w:pPr>
                          <w:spacing w:after="0" w:line="240" w:lineRule="auto"/>
                        </w:pPr>
                        <w:r>
                          <w:rPr>
                            <w:rFonts w:ascii="Arial" w:eastAsia="Arial" w:hAnsi="Arial"/>
                            <w:b/>
                            <w:color w:val="000000"/>
                            <w:sz w:val="16"/>
                          </w:rPr>
                          <w:t>10. Division</w:t>
                        </w:r>
                      </w:p>
                    </w:tc>
                  </w:tr>
                  <w:tr w:rsidR="00265293" w14:paraId="70EEF65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76B7A7" w14:textId="77777777" w:rsidR="00265293" w:rsidRDefault="00134194">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705EBC" w14:textId="77777777" w:rsidR="00265293" w:rsidRDefault="00134194">
                        <w:pPr>
                          <w:spacing w:after="0" w:line="240" w:lineRule="auto"/>
                        </w:pPr>
                        <w:r>
                          <w:rPr>
                            <w:rFonts w:ascii="Arial" w:eastAsia="Arial" w:hAnsi="Arial"/>
                            <w:color w:val="000000"/>
                          </w:rPr>
                          <w:t>Child Welfare Policy, Legislation and Transformation</w:t>
                        </w:r>
                      </w:p>
                    </w:tc>
                  </w:tr>
                  <w:tr w:rsidR="00265293" w14:paraId="2A247EB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A6D293F" w14:textId="77777777" w:rsidR="00265293" w:rsidRDefault="00134194">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D40DDB" w14:textId="77777777" w:rsidR="00265293" w:rsidRDefault="00134194">
                        <w:pPr>
                          <w:spacing w:after="0" w:line="240" w:lineRule="auto"/>
                        </w:pPr>
                        <w:r>
                          <w:rPr>
                            <w:rFonts w:ascii="Arial" w:eastAsia="Arial" w:hAnsi="Arial"/>
                            <w:b/>
                            <w:color w:val="000000"/>
                            <w:sz w:val="16"/>
                          </w:rPr>
                          <w:t>11. Section</w:t>
                        </w:r>
                      </w:p>
                    </w:tc>
                  </w:tr>
                  <w:tr w:rsidR="00265293" w14:paraId="2506D8C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51D6155" w14:textId="77777777" w:rsidR="00265293" w:rsidRDefault="00134194">
                        <w:pPr>
                          <w:spacing w:after="0" w:line="240" w:lineRule="auto"/>
                        </w:pPr>
                        <w:r>
                          <w:rPr>
                            <w:rFonts w:ascii="Arial" w:eastAsia="Arial" w:hAnsi="Arial"/>
                            <w:color w:val="000000"/>
                          </w:rPr>
                          <w:t>Departmental Analyst 12 - CPS Policy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32BDE95" w14:textId="77777777" w:rsidR="00265293" w:rsidRDefault="00265293">
                        <w:pPr>
                          <w:spacing w:after="0" w:line="240" w:lineRule="auto"/>
                        </w:pPr>
                      </w:p>
                    </w:tc>
                  </w:tr>
                  <w:tr w:rsidR="00265293" w14:paraId="0D652C6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2B69A7E" w14:textId="77777777" w:rsidR="00265293" w:rsidRDefault="00134194">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2518B99" w14:textId="77777777" w:rsidR="00265293" w:rsidRDefault="00134194">
                        <w:pPr>
                          <w:spacing w:after="0" w:line="240" w:lineRule="auto"/>
                        </w:pPr>
                        <w:r>
                          <w:rPr>
                            <w:rFonts w:ascii="Arial" w:eastAsia="Arial" w:hAnsi="Arial"/>
                            <w:b/>
                            <w:color w:val="000000"/>
                            <w:sz w:val="16"/>
                          </w:rPr>
                          <w:t>12. Unit</w:t>
                        </w:r>
                      </w:p>
                    </w:tc>
                  </w:tr>
                  <w:tr w:rsidR="00265293" w14:paraId="5E31BDB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D65FBC8" w14:textId="1F0C0194" w:rsidR="00265293" w:rsidRDefault="00134194">
                        <w:pPr>
                          <w:spacing w:after="0" w:line="240" w:lineRule="auto"/>
                        </w:pPr>
                        <w:r>
                          <w:rPr>
                            <w:rFonts w:ascii="Arial" w:eastAsia="Arial" w:hAnsi="Arial"/>
                            <w:color w:val="000000"/>
                          </w:rPr>
                          <w:t>WINELAND, RACHAEL</w:t>
                        </w:r>
                        <w:r>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C79229D" w14:textId="77777777" w:rsidR="00265293" w:rsidRDefault="00265293">
                        <w:pPr>
                          <w:spacing w:after="0" w:line="240" w:lineRule="auto"/>
                        </w:pPr>
                      </w:p>
                    </w:tc>
                  </w:tr>
                  <w:tr w:rsidR="00265293" w14:paraId="0B18C9A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5483022" w14:textId="77777777" w:rsidR="00265293" w:rsidRDefault="00134194">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D6B5E98" w14:textId="77777777" w:rsidR="00265293" w:rsidRDefault="00134194">
                        <w:pPr>
                          <w:spacing w:after="0" w:line="240" w:lineRule="auto"/>
                        </w:pPr>
                        <w:r>
                          <w:rPr>
                            <w:rFonts w:ascii="Arial" w:eastAsia="Arial" w:hAnsi="Arial"/>
                            <w:b/>
                            <w:color w:val="000000"/>
                            <w:sz w:val="16"/>
                          </w:rPr>
                          <w:t>13. Work Location (City and Address)/Hours of Work</w:t>
                        </w:r>
                      </w:p>
                    </w:tc>
                  </w:tr>
                  <w:tr w:rsidR="00265293" w14:paraId="21F8CDF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0FDF798" w14:textId="5048E6EE" w:rsidR="00265293" w:rsidRDefault="00134194">
                        <w:pPr>
                          <w:spacing w:after="0" w:line="240" w:lineRule="auto"/>
                        </w:pPr>
                        <w:r>
                          <w:rPr>
                            <w:rFonts w:ascii="Arial" w:eastAsia="Arial" w:hAnsi="Arial"/>
                            <w:color w:val="000000"/>
                          </w:rPr>
                          <w:t>WILLIAMS, HEATHER (WOC)</w:t>
                        </w:r>
                        <w:r>
                          <w:rPr>
                            <w:rFonts w:ascii="Arial" w:eastAsia="Arial" w:hAnsi="Arial"/>
                            <w:color w:val="000000"/>
                          </w:rPr>
                          <w:t>; STATE BUREAU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1064D3" w14:textId="77777777" w:rsidR="00265293" w:rsidRDefault="00134194">
                        <w:pPr>
                          <w:spacing w:after="0" w:line="240" w:lineRule="auto"/>
                        </w:pPr>
                        <w:r>
                          <w:rPr>
                            <w:rFonts w:ascii="Arial" w:eastAsia="Arial" w:hAnsi="Arial"/>
                            <w:color w:val="000000"/>
                          </w:rPr>
                          <w:t>235 S. Grand Ave., Lansing, MI. / 8-5</w:t>
                        </w:r>
                      </w:p>
                    </w:tc>
                  </w:tr>
                </w:tbl>
                <w:p w14:paraId="61034CDB" w14:textId="77777777" w:rsidR="00265293" w:rsidRDefault="00265293">
                  <w:pPr>
                    <w:spacing w:after="0" w:line="240" w:lineRule="auto"/>
                  </w:pPr>
                </w:p>
              </w:tc>
            </w:tr>
            <w:tr w:rsidR="00265293" w14:paraId="1A0AC6F3" w14:textId="77777777">
              <w:trPr>
                <w:trHeight w:val="14"/>
              </w:trPr>
              <w:tc>
                <w:tcPr>
                  <w:tcW w:w="11160" w:type="dxa"/>
                  <w:tcBorders>
                    <w:left w:val="single" w:sz="15" w:space="0" w:color="000000"/>
                    <w:bottom w:val="single" w:sz="7" w:space="0" w:color="000000"/>
                    <w:right w:val="single" w:sz="15" w:space="0" w:color="000000"/>
                  </w:tcBorders>
                </w:tcPr>
                <w:p w14:paraId="159BEE1F" w14:textId="77777777" w:rsidR="00265293" w:rsidRDefault="00265293">
                  <w:pPr>
                    <w:pStyle w:val="EmptyCellLayoutStyle"/>
                    <w:spacing w:after="0" w:line="240" w:lineRule="auto"/>
                  </w:pPr>
                </w:p>
              </w:tc>
            </w:tr>
          </w:tbl>
          <w:p w14:paraId="2A7F07C9" w14:textId="77777777" w:rsidR="00265293" w:rsidRDefault="00265293">
            <w:pPr>
              <w:spacing w:after="0" w:line="240" w:lineRule="auto"/>
            </w:pPr>
          </w:p>
        </w:tc>
        <w:tc>
          <w:tcPr>
            <w:tcW w:w="179" w:type="dxa"/>
          </w:tcPr>
          <w:p w14:paraId="34AD5834" w14:textId="77777777" w:rsidR="00265293" w:rsidRDefault="00265293">
            <w:pPr>
              <w:pStyle w:val="EmptyCellLayoutStyle"/>
              <w:spacing w:after="0" w:line="240" w:lineRule="auto"/>
            </w:pPr>
          </w:p>
        </w:tc>
      </w:tr>
      <w:tr w:rsidR="00134194" w14:paraId="3136ED88" w14:textId="77777777" w:rsidTr="00134194">
        <w:tc>
          <w:tcPr>
            <w:tcW w:w="179" w:type="dxa"/>
          </w:tcPr>
          <w:p w14:paraId="011AF7B6" w14:textId="77777777" w:rsidR="00265293" w:rsidRDefault="00265293">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265293" w14:paraId="64B4794F" w14:textId="77777777">
              <w:trPr>
                <w:trHeight w:val="36"/>
              </w:trPr>
              <w:tc>
                <w:tcPr>
                  <w:tcW w:w="0" w:type="dxa"/>
                  <w:tcBorders>
                    <w:top w:val="single" w:sz="7" w:space="0" w:color="000000"/>
                    <w:left w:val="single" w:sz="15" w:space="0" w:color="000000"/>
                  </w:tcBorders>
                </w:tcPr>
                <w:p w14:paraId="029DB8CB" w14:textId="77777777" w:rsidR="00265293" w:rsidRDefault="00265293">
                  <w:pPr>
                    <w:pStyle w:val="EmptyCellLayoutStyle"/>
                    <w:spacing w:after="0" w:line="240" w:lineRule="auto"/>
                  </w:pPr>
                </w:p>
              </w:tc>
              <w:tc>
                <w:tcPr>
                  <w:tcW w:w="5220" w:type="dxa"/>
                  <w:tcBorders>
                    <w:top w:val="single" w:sz="7" w:space="0" w:color="000000"/>
                  </w:tcBorders>
                </w:tcPr>
                <w:p w14:paraId="77C6F5A5" w14:textId="77777777" w:rsidR="00265293" w:rsidRDefault="00265293">
                  <w:pPr>
                    <w:pStyle w:val="EmptyCellLayoutStyle"/>
                    <w:spacing w:after="0" w:line="240" w:lineRule="auto"/>
                  </w:pPr>
                </w:p>
              </w:tc>
              <w:tc>
                <w:tcPr>
                  <w:tcW w:w="5759" w:type="dxa"/>
                  <w:tcBorders>
                    <w:top w:val="single" w:sz="7" w:space="0" w:color="000000"/>
                  </w:tcBorders>
                </w:tcPr>
                <w:p w14:paraId="26CAC599" w14:textId="77777777" w:rsidR="00265293" w:rsidRDefault="00265293">
                  <w:pPr>
                    <w:pStyle w:val="EmptyCellLayoutStyle"/>
                    <w:spacing w:after="0" w:line="240" w:lineRule="auto"/>
                  </w:pPr>
                </w:p>
              </w:tc>
              <w:tc>
                <w:tcPr>
                  <w:tcW w:w="180" w:type="dxa"/>
                  <w:tcBorders>
                    <w:top w:val="single" w:sz="7" w:space="0" w:color="000000"/>
                    <w:right w:val="single" w:sz="15" w:space="0" w:color="000000"/>
                  </w:tcBorders>
                </w:tcPr>
                <w:p w14:paraId="4C0B331B" w14:textId="77777777" w:rsidR="00265293" w:rsidRDefault="00265293">
                  <w:pPr>
                    <w:pStyle w:val="EmptyCellLayoutStyle"/>
                    <w:spacing w:after="0" w:line="240" w:lineRule="auto"/>
                  </w:pPr>
                </w:p>
              </w:tc>
            </w:tr>
            <w:tr w:rsidR="00265293" w14:paraId="4DDF27C4" w14:textId="77777777">
              <w:trPr>
                <w:trHeight w:val="270"/>
              </w:trPr>
              <w:tc>
                <w:tcPr>
                  <w:tcW w:w="0" w:type="dxa"/>
                  <w:tcBorders>
                    <w:left w:val="single" w:sz="15" w:space="0" w:color="000000"/>
                  </w:tcBorders>
                </w:tcPr>
                <w:p w14:paraId="7A9EB81E" w14:textId="77777777" w:rsidR="00265293" w:rsidRDefault="0026529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265293" w14:paraId="44C7FD42" w14:textId="77777777">
                    <w:trPr>
                      <w:trHeight w:val="192"/>
                    </w:trPr>
                    <w:tc>
                      <w:tcPr>
                        <w:tcW w:w="5220" w:type="dxa"/>
                        <w:tcBorders>
                          <w:top w:val="nil"/>
                          <w:left w:val="nil"/>
                          <w:bottom w:val="nil"/>
                          <w:right w:val="nil"/>
                        </w:tcBorders>
                        <w:tcMar>
                          <w:top w:w="39" w:type="dxa"/>
                          <w:left w:w="39" w:type="dxa"/>
                          <w:bottom w:w="39" w:type="dxa"/>
                          <w:right w:w="39" w:type="dxa"/>
                        </w:tcMar>
                      </w:tcPr>
                      <w:p w14:paraId="360A50BC" w14:textId="77777777" w:rsidR="00265293" w:rsidRDefault="00134194">
                        <w:pPr>
                          <w:spacing w:after="0" w:line="240" w:lineRule="auto"/>
                        </w:pPr>
                        <w:r>
                          <w:rPr>
                            <w:rFonts w:ascii="Arial" w:eastAsia="Arial" w:hAnsi="Arial"/>
                            <w:b/>
                            <w:color w:val="000000"/>
                            <w:sz w:val="16"/>
                          </w:rPr>
                          <w:t>14. General Summary of Function/Purpose of Position</w:t>
                        </w:r>
                      </w:p>
                    </w:tc>
                  </w:tr>
                </w:tbl>
                <w:p w14:paraId="474BB953" w14:textId="77777777" w:rsidR="00265293" w:rsidRDefault="00265293">
                  <w:pPr>
                    <w:spacing w:after="0" w:line="240" w:lineRule="auto"/>
                  </w:pPr>
                </w:p>
              </w:tc>
              <w:tc>
                <w:tcPr>
                  <w:tcW w:w="5759" w:type="dxa"/>
                </w:tcPr>
                <w:p w14:paraId="3F1171A8" w14:textId="77777777" w:rsidR="00265293" w:rsidRDefault="00265293">
                  <w:pPr>
                    <w:pStyle w:val="EmptyCellLayoutStyle"/>
                    <w:spacing w:after="0" w:line="240" w:lineRule="auto"/>
                  </w:pPr>
                </w:p>
              </w:tc>
              <w:tc>
                <w:tcPr>
                  <w:tcW w:w="180" w:type="dxa"/>
                  <w:tcBorders>
                    <w:right w:val="single" w:sz="15" w:space="0" w:color="000000"/>
                  </w:tcBorders>
                </w:tcPr>
                <w:p w14:paraId="1B41FEF8" w14:textId="77777777" w:rsidR="00265293" w:rsidRDefault="00265293">
                  <w:pPr>
                    <w:pStyle w:val="EmptyCellLayoutStyle"/>
                    <w:spacing w:after="0" w:line="240" w:lineRule="auto"/>
                  </w:pPr>
                </w:p>
              </w:tc>
            </w:tr>
            <w:tr w:rsidR="00265293" w14:paraId="68A9BDED" w14:textId="77777777">
              <w:trPr>
                <w:trHeight w:val="53"/>
              </w:trPr>
              <w:tc>
                <w:tcPr>
                  <w:tcW w:w="0" w:type="dxa"/>
                  <w:tcBorders>
                    <w:left w:val="single" w:sz="15" w:space="0" w:color="000000"/>
                  </w:tcBorders>
                </w:tcPr>
                <w:p w14:paraId="05056279" w14:textId="77777777" w:rsidR="00265293" w:rsidRDefault="00265293">
                  <w:pPr>
                    <w:pStyle w:val="EmptyCellLayoutStyle"/>
                    <w:spacing w:after="0" w:line="240" w:lineRule="auto"/>
                  </w:pPr>
                </w:p>
              </w:tc>
              <w:tc>
                <w:tcPr>
                  <w:tcW w:w="5220" w:type="dxa"/>
                </w:tcPr>
                <w:p w14:paraId="3A9F6E62" w14:textId="77777777" w:rsidR="00265293" w:rsidRDefault="00265293">
                  <w:pPr>
                    <w:pStyle w:val="EmptyCellLayoutStyle"/>
                    <w:spacing w:after="0" w:line="240" w:lineRule="auto"/>
                  </w:pPr>
                </w:p>
              </w:tc>
              <w:tc>
                <w:tcPr>
                  <w:tcW w:w="5759" w:type="dxa"/>
                </w:tcPr>
                <w:p w14:paraId="115A88CF" w14:textId="77777777" w:rsidR="00265293" w:rsidRDefault="00265293">
                  <w:pPr>
                    <w:pStyle w:val="EmptyCellLayoutStyle"/>
                    <w:spacing w:after="0" w:line="240" w:lineRule="auto"/>
                  </w:pPr>
                </w:p>
              </w:tc>
              <w:tc>
                <w:tcPr>
                  <w:tcW w:w="180" w:type="dxa"/>
                  <w:tcBorders>
                    <w:right w:val="single" w:sz="15" w:space="0" w:color="000000"/>
                  </w:tcBorders>
                </w:tcPr>
                <w:p w14:paraId="593F338E" w14:textId="77777777" w:rsidR="00265293" w:rsidRDefault="00265293">
                  <w:pPr>
                    <w:pStyle w:val="EmptyCellLayoutStyle"/>
                    <w:spacing w:after="0" w:line="240" w:lineRule="auto"/>
                  </w:pPr>
                </w:p>
              </w:tc>
            </w:tr>
            <w:tr w:rsidR="00134194" w14:paraId="1CE77E48" w14:textId="77777777" w:rsidTr="00134194">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265293" w14:paraId="2FA5FA14" w14:textId="77777777">
                    <w:trPr>
                      <w:trHeight w:val="212"/>
                    </w:trPr>
                    <w:tc>
                      <w:tcPr>
                        <w:tcW w:w="10980" w:type="dxa"/>
                        <w:tcBorders>
                          <w:top w:val="nil"/>
                          <w:left w:val="nil"/>
                          <w:bottom w:val="nil"/>
                          <w:right w:val="nil"/>
                        </w:tcBorders>
                        <w:tcMar>
                          <w:top w:w="39" w:type="dxa"/>
                          <w:left w:w="39" w:type="dxa"/>
                          <w:bottom w:w="39" w:type="dxa"/>
                          <w:right w:w="39" w:type="dxa"/>
                        </w:tcMar>
                      </w:tcPr>
                      <w:p w14:paraId="52E82A27" w14:textId="77777777" w:rsidR="00265293" w:rsidRDefault="00134194">
                        <w:pPr>
                          <w:spacing w:after="0" w:line="240" w:lineRule="auto"/>
                        </w:pPr>
                        <w:r>
                          <w:rPr>
                            <w:rFonts w:ascii="Arial" w:eastAsia="Arial" w:hAnsi="Arial"/>
                            <w:color w:val="000000"/>
                            <w:sz w:val="22"/>
                          </w:rPr>
                          <w:t xml:space="preserve">This position functions as a senior analyst within the Department of Health and Human Services (DHHS) Child Welfare Policy, Legislation, and Transformation section for Children’s Protective Services. The senior analyst is responsible for ensuring policy objectives related to Children’s Protective Services are </w:t>
                        </w:r>
                        <w:r>
                          <w:rPr>
                            <w:rFonts w:ascii="Arial" w:eastAsia="Arial" w:hAnsi="Arial"/>
                            <w:color w:val="000000"/>
                            <w:sz w:val="22"/>
                          </w:rPr>
                          <w:lastRenderedPageBreak/>
                          <w:t xml:space="preserve">met, specifically as they relate to the new Children’s Services Administration (CSA) Teaming Model. This position is also responsible for legislative analysis and </w:t>
                        </w:r>
                        <w:proofErr w:type="gramStart"/>
                        <w:r>
                          <w:rPr>
                            <w:rFonts w:ascii="Arial" w:eastAsia="Arial" w:hAnsi="Arial"/>
                            <w:color w:val="000000"/>
                            <w:sz w:val="22"/>
                          </w:rPr>
                          <w:t>drafting of</w:t>
                        </w:r>
                        <w:proofErr w:type="gramEnd"/>
                        <w:r>
                          <w:rPr>
                            <w:rFonts w:ascii="Arial" w:eastAsia="Arial" w:hAnsi="Arial"/>
                            <w:color w:val="000000"/>
                            <w:sz w:val="22"/>
                          </w:rPr>
                          <w:t xml:space="preserve"> statewide communications.</w:t>
                        </w:r>
                      </w:p>
                    </w:tc>
                  </w:tr>
                </w:tbl>
                <w:p w14:paraId="0D7797ED" w14:textId="77777777" w:rsidR="00265293" w:rsidRDefault="00265293">
                  <w:pPr>
                    <w:spacing w:after="0" w:line="240" w:lineRule="auto"/>
                  </w:pPr>
                </w:p>
              </w:tc>
              <w:tc>
                <w:tcPr>
                  <w:tcW w:w="180" w:type="dxa"/>
                  <w:tcBorders>
                    <w:right w:val="single" w:sz="15" w:space="0" w:color="000000"/>
                  </w:tcBorders>
                </w:tcPr>
                <w:p w14:paraId="16217739" w14:textId="77777777" w:rsidR="00265293" w:rsidRDefault="00265293">
                  <w:pPr>
                    <w:pStyle w:val="EmptyCellLayoutStyle"/>
                    <w:spacing w:after="0" w:line="240" w:lineRule="auto"/>
                  </w:pPr>
                </w:p>
              </w:tc>
            </w:tr>
            <w:tr w:rsidR="00265293" w14:paraId="1307D90C" w14:textId="77777777">
              <w:trPr>
                <w:trHeight w:val="969"/>
              </w:trPr>
              <w:tc>
                <w:tcPr>
                  <w:tcW w:w="0" w:type="dxa"/>
                  <w:tcBorders>
                    <w:left w:val="single" w:sz="15" w:space="0" w:color="000000"/>
                    <w:bottom w:val="single" w:sz="15" w:space="0" w:color="000000"/>
                  </w:tcBorders>
                </w:tcPr>
                <w:p w14:paraId="77E448F3" w14:textId="77777777" w:rsidR="00265293" w:rsidRDefault="00265293">
                  <w:pPr>
                    <w:pStyle w:val="EmptyCellLayoutStyle"/>
                    <w:spacing w:after="0" w:line="240" w:lineRule="auto"/>
                  </w:pPr>
                </w:p>
              </w:tc>
              <w:tc>
                <w:tcPr>
                  <w:tcW w:w="5220" w:type="dxa"/>
                  <w:tcBorders>
                    <w:bottom w:val="single" w:sz="15" w:space="0" w:color="000000"/>
                  </w:tcBorders>
                </w:tcPr>
                <w:p w14:paraId="0BCF8658" w14:textId="77777777" w:rsidR="00265293" w:rsidRDefault="00265293">
                  <w:pPr>
                    <w:pStyle w:val="EmptyCellLayoutStyle"/>
                    <w:spacing w:after="0" w:line="240" w:lineRule="auto"/>
                  </w:pPr>
                </w:p>
              </w:tc>
              <w:tc>
                <w:tcPr>
                  <w:tcW w:w="5759" w:type="dxa"/>
                  <w:tcBorders>
                    <w:bottom w:val="single" w:sz="15" w:space="0" w:color="000000"/>
                  </w:tcBorders>
                </w:tcPr>
                <w:p w14:paraId="33619F62" w14:textId="77777777" w:rsidR="00265293" w:rsidRDefault="00265293">
                  <w:pPr>
                    <w:pStyle w:val="EmptyCellLayoutStyle"/>
                    <w:spacing w:after="0" w:line="240" w:lineRule="auto"/>
                  </w:pPr>
                </w:p>
              </w:tc>
              <w:tc>
                <w:tcPr>
                  <w:tcW w:w="180" w:type="dxa"/>
                  <w:tcBorders>
                    <w:bottom w:val="single" w:sz="15" w:space="0" w:color="000000"/>
                    <w:right w:val="single" w:sz="15" w:space="0" w:color="000000"/>
                  </w:tcBorders>
                </w:tcPr>
                <w:p w14:paraId="432C3C08" w14:textId="77777777" w:rsidR="00265293" w:rsidRDefault="00265293">
                  <w:pPr>
                    <w:pStyle w:val="EmptyCellLayoutStyle"/>
                    <w:spacing w:after="0" w:line="240" w:lineRule="auto"/>
                  </w:pPr>
                </w:p>
              </w:tc>
            </w:tr>
          </w:tbl>
          <w:p w14:paraId="2F1E688B" w14:textId="77777777" w:rsidR="00265293" w:rsidRDefault="00265293">
            <w:pPr>
              <w:spacing w:after="0" w:line="240" w:lineRule="auto"/>
            </w:pPr>
          </w:p>
        </w:tc>
        <w:tc>
          <w:tcPr>
            <w:tcW w:w="179" w:type="dxa"/>
          </w:tcPr>
          <w:p w14:paraId="4BD4791B" w14:textId="77777777" w:rsidR="00265293" w:rsidRDefault="00265293">
            <w:pPr>
              <w:pStyle w:val="EmptyCellLayoutStyle"/>
              <w:spacing w:after="0" w:line="240" w:lineRule="auto"/>
            </w:pPr>
          </w:p>
        </w:tc>
      </w:tr>
    </w:tbl>
    <w:p w14:paraId="23434363" w14:textId="77777777" w:rsidR="00265293" w:rsidRDefault="0013419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265293" w14:paraId="47C9CBB0" w14:textId="77777777">
        <w:trPr>
          <w:trHeight w:val="99"/>
        </w:trPr>
        <w:tc>
          <w:tcPr>
            <w:tcW w:w="179" w:type="dxa"/>
          </w:tcPr>
          <w:p w14:paraId="667D03A8" w14:textId="77777777" w:rsidR="00265293" w:rsidRDefault="00265293">
            <w:pPr>
              <w:pStyle w:val="EmptyCellLayoutStyle"/>
              <w:spacing w:after="0" w:line="240" w:lineRule="auto"/>
            </w:pPr>
          </w:p>
        </w:tc>
        <w:tc>
          <w:tcPr>
            <w:tcW w:w="0" w:type="dxa"/>
          </w:tcPr>
          <w:p w14:paraId="650223F0" w14:textId="77777777" w:rsidR="00265293" w:rsidRDefault="00265293">
            <w:pPr>
              <w:pStyle w:val="EmptyCellLayoutStyle"/>
              <w:spacing w:after="0" w:line="240" w:lineRule="auto"/>
            </w:pPr>
          </w:p>
        </w:tc>
        <w:tc>
          <w:tcPr>
            <w:tcW w:w="0" w:type="dxa"/>
          </w:tcPr>
          <w:p w14:paraId="1E299B36" w14:textId="77777777" w:rsidR="00265293" w:rsidRDefault="00265293">
            <w:pPr>
              <w:pStyle w:val="EmptyCellLayoutStyle"/>
              <w:spacing w:after="0" w:line="240" w:lineRule="auto"/>
            </w:pPr>
          </w:p>
        </w:tc>
        <w:tc>
          <w:tcPr>
            <w:tcW w:w="0" w:type="dxa"/>
          </w:tcPr>
          <w:p w14:paraId="3D34251C" w14:textId="77777777" w:rsidR="00265293" w:rsidRDefault="00265293">
            <w:pPr>
              <w:pStyle w:val="EmptyCellLayoutStyle"/>
              <w:spacing w:after="0" w:line="240" w:lineRule="auto"/>
            </w:pPr>
          </w:p>
        </w:tc>
        <w:tc>
          <w:tcPr>
            <w:tcW w:w="0" w:type="dxa"/>
          </w:tcPr>
          <w:p w14:paraId="14806962" w14:textId="77777777" w:rsidR="00265293" w:rsidRDefault="00265293">
            <w:pPr>
              <w:pStyle w:val="EmptyCellLayoutStyle"/>
              <w:spacing w:after="0" w:line="240" w:lineRule="auto"/>
            </w:pPr>
          </w:p>
        </w:tc>
        <w:tc>
          <w:tcPr>
            <w:tcW w:w="0" w:type="dxa"/>
          </w:tcPr>
          <w:p w14:paraId="1D578FA6" w14:textId="77777777" w:rsidR="00265293" w:rsidRDefault="00265293">
            <w:pPr>
              <w:pStyle w:val="EmptyCellLayoutStyle"/>
              <w:spacing w:after="0" w:line="240" w:lineRule="auto"/>
            </w:pPr>
          </w:p>
        </w:tc>
        <w:tc>
          <w:tcPr>
            <w:tcW w:w="0" w:type="dxa"/>
          </w:tcPr>
          <w:p w14:paraId="432E8BE0" w14:textId="77777777" w:rsidR="00265293" w:rsidRDefault="00265293">
            <w:pPr>
              <w:pStyle w:val="EmptyCellLayoutStyle"/>
              <w:spacing w:after="0" w:line="240" w:lineRule="auto"/>
            </w:pPr>
          </w:p>
        </w:tc>
        <w:tc>
          <w:tcPr>
            <w:tcW w:w="2505" w:type="dxa"/>
          </w:tcPr>
          <w:p w14:paraId="6BB8EF88" w14:textId="77777777" w:rsidR="00265293" w:rsidRDefault="00265293">
            <w:pPr>
              <w:pStyle w:val="EmptyCellLayoutStyle"/>
              <w:spacing w:after="0" w:line="240" w:lineRule="auto"/>
            </w:pPr>
          </w:p>
        </w:tc>
        <w:tc>
          <w:tcPr>
            <w:tcW w:w="6120" w:type="dxa"/>
          </w:tcPr>
          <w:p w14:paraId="30CA2879" w14:textId="77777777" w:rsidR="00265293" w:rsidRDefault="00265293">
            <w:pPr>
              <w:pStyle w:val="EmptyCellLayoutStyle"/>
              <w:spacing w:after="0" w:line="240" w:lineRule="auto"/>
            </w:pPr>
          </w:p>
        </w:tc>
        <w:tc>
          <w:tcPr>
            <w:tcW w:w="2534" w:type="dxa"/>
          </w:tcPr>
          <w:p w14:paraId="567F6B5E" w14:textId="77777777" w:rsidR="00265293" w:rsidRDefault="00265293">
            <w:pPr>
              <w:pStyle w:val="EmptyCellLayoutStyle"/>
              <w:spacing w:after="0" w:line="240" w:lineRule="auto"/>
            </w:pPr>
          </w:p>
        </w:tc>
        <w:tc>
          <w:tcPr>
            <w:tcW w:w="179" w:type="dxa"/>
          </w:tcPr>
          <w:p w14:paraId="7146E4F0" w14:textId="77777777" w:rsidR="00265293" w:rsidRDefault="00265293">
            <w:pPr>
              <w:pStyle w:val="EmptyCellLayoutStyle"/>
              <w:spacing w:after="0" w:line="240" w:lineRule="auto"/>
            </w:pPr>
          </w:p>
        </w:tc>
      </w:tr>
      <w:tr w:rsidR="00134194" w14:paraId="3A1A6D32" w14:textId="77777777" w:rsidTr="00134194">
        <w:tc>
          <w:tcPr>
            <w:tcW w:w="179" w:type="dxa"/>
          </w:tcPr>
          <w:p w14:paraId="23980C8F" w14:textId="77777777" w:rsidR="00265293" w:rsidRDefault="00265293">
            <w:pPr>
              <w:pStyle w:val="EmptyCellLayoutStyle"/>
              <w:spacing w:after="0" w:line="240" w:lineRule="auto"/>
            </w:pPr>
          </w:p>
        </w:tc>
        <w:tc>
          <w:tcPr>
            <w:tcW w:w="0" w:type="dxa"/>
          </w:tcPr>
          <w:p w14:paraId="1B2699D3" w14:textId="77777777" w:rsidR="00265293" w:rsidRDefault="00265293">
            <w:pPr>
              <w:pStyle w:val="EmptyCellLayoutStyle"/>
              <w:spacing w:after="0" w:line="240" w:lineRule="auto"/>
            </w:pPr>
          </w:p>
        </w:tc>
        <w:tc>
          <w:tcPr>
            <w:tcW w:w="0" w:type="dxa"/>
          </w:tcPr>
          <w:p w14:paraId="32E7FF42" w14:textId="77777777" w:rsidR="00265293" w:rsidRDefault="00265293">
            <w:pPr>
              <w:pStyle w:val="EmptyCellLayoutStyle"/>
              <w:spacing w:after="0" w:line="240" w:lineRule="auto"/>
            </w:pPr>
          </w:p>
        </w:tc>
        <w:tc>
          <w:tcPr>
            <w:tcW w:w="0" w:type="dxa"/>
          </w:tcPr>
          <w:p w14:paraId="09384505" w14:textId="77777777" w:rsidR="00265293" w:rsidRDefault="0026529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134194" w14:paraId="40821C34" w14:textId="77777777" w:rsidTr="00134194">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265293" w14:paraId="33766889" w14:textId="77777777">
                    <w:trPr>
                      <w:trHeight w:val="822"/>
                    </w:trPr>
                    <w:tc>
                      <w:tcPr>
                        <w:tcW w:w="11160" w:type="dxa"/>
                        <w:tcBorders>
                          <w:top w:val="nil"/>
                          <w:left w:val="nil"/>
                          <w:bottom w:val="nil"/>
                          <w:right w:val="nil"/>
                        </w:tcBorders>
                        <w:tcMar>
                          <w:top w:w="39" w:type="dxa"/>
                          <w:left w:w="39" w:type="dxa"/>
                          <w:bottom w:w="39" w:type="dxa"/>
                          <w:right w:w="39" w:type="dxa"/>
                        </w:tcMar>
                      </w:tcPr>
                      <w:p w14:paraId="4EBC9394" w14:textId="77777777" w:rsidR="00265293" w:rsidRDefault="00134194">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0952C74" w14:textId="77777777" w:rsidR="00265293" w:rsidRDefault="00265293">
                  <w:pPr>
                    <w:spacing w:after="0" w:line="240" w:lineRule="auto"/>
                  </w:pPr>
                </w:p>
              </w:tc>
            </w:tr>
            <w:tr w:rsidR="00265293" w14:paraId="2841C2B6" w14:textId="77777777">
              <w:tc>
                <w:tcPr>
                  <w:tcW w:w="0" w:type="dxa"/>
                  <w:tcBorders>
                    <w:left w:val="single" w:sz="15" w:space="0" w:color="000000"/>
                    <w:bottom w:val="single" w:sz="7" w:space="0" w:color="000000"/>
                  </w:tcBorders>
                </w:tcPr>
                <w:p w14:paraId="5A80D35A" w14:textId="77777777" w:rsidR="00265293" w:rsidRDefault="00265293">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265293" w14:paraId="00986370"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7"/>
                          <w:gridCol w:w="1838"/>
                        </w:tblGrid>
                        <w:tr w:rsidR="00134194" w14:paraId="3C57665B" w14:textId="77777777" w:rsidTr="0013419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B390315" w14:textId="77777777" w:rsidR="00265293" w:rsidRDefault="00134194">
                              <w:pPr>
                                <w:spacing w:after="0" w:line="240" w:lineRule="auto"/>
                              </w:pPr>
                              <w:r>
                                <w:rPr>
                                  <w:rFonts w:ascii="Arial" w:eastAsia="Arial" w:hAnsi="Arial"/>
                                  <w:b/>
                                  <w:color w:val="000000"/>
                                  <w:sz w:val="16"/>
                                </w:rPr>
                                <w:t>Duty 1</w:t>
                              </w:r>
                            </w:p>
                          </w:tc>
                        </w:tr>
                        <w:tr w:rsidR="00265293" w14:paraId="1DD52445" w14:textId="77777777">
                          <w:trPr>
                            <w:trHeight w:val="282"/>
                          </w:trPr>
                          <w:tc>
                            <w:tcPr>
                              <w:tcW w:w="8004" w:type="dxa"/>
                              <w:tcBorders>
                                <w:top w:val="nil"/>
                                <w:left w:val="nil"/>
                                <w:bottom w:val="nil"/>
                                <w:right w:val="nil"/>
                              </w:tcBorders>
                              <w:tcMar>
                                <w:top w:w="39" w:type="dxa"/>
                                <w:left w:w="39" w:type="dxa"/>
                                <w:bottom w:w="39" w:type="dxa"/>
                                <w:right w:w="39" w:type="dxa"/>
                              </w:tcMar>
                            </w:tcPr>
                            <w:p w14:paraId="7FFE8BCB" w14:textId="77777777" w:rsidR="00265293" w:rsidRDefault="0013419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345E9AC" w14:textId="77777777" w:rsidR="00265293" w:rsidRDefault="0013419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C22604D" w14:textId="77777777" w:rsidR="00265293" w:rsidRDefault="00134194">
                              <w:pPr>
                                <w:spacing w:after="0" w:line="240" w:lineRule="auto"/>
                              </w:pPr>
                              <w:r>
                                <w:rPr>
                                  <w:rFonts w:ascii="Arial" w:eastAsia="Arial" w:hAnsi="Arial"/>
                                  <w:b/>
                                  <w:color w:val="000000"/>
                                  <w:sz w:val="16"/>
                                </w:rPr>
                                <w:t>40</w:t>
                              </w:r>
                            </w:p>
                          </w:tc>
                        </w:tr>
                        <w:tr w:rsidR="00134194" w14:paraId="45372D2A" w14:textId="77777777" w:rsidTr="00134194">
                          <w:trPr>
                            <w:trHeight w:val="282"/>
                          </w:trPr>
                          <w:tc>
                            <w:tcPr>
                              <w:tcW w:w="8004" w:type="dxa"/>
                              <w:gridSpan w:val="3"/>
                              <w:tcBorders>
                                <w:top w:val="nil"/>
                                <w:left w:val="nil"/>
                                <w:bottom w:val="nil"/>
                                <w:right w:val="nil"/>
                              </w:tcBorders>
                              <w:tcMar>
                                <w:top w:w="39" w:type="dxa"/>
                                <w:left w:w="39" w:type="dxa"/>
                                <w:bottom w:w="39" w:type="dxa"/>
                                <w:right w:w="39" w:type="dxa"/>
                              </w:tcMar>
                            </w:tcPr>
                            <w:p w14:paraId="14DD2AAF" w14:textId="77777777" w:rsidR="00265293" w:rsidRDefault="00134194">
                              <w:pPr>
                                <w:spacing w:before="199" w:after="199" w:line="240" w:lineRule="auto"/>
                              </w:pPr>
                              <w:r>
                                <w:rPr>
                                  <w:rFonts w:ascii="Arial" w:eastAsia="Arial" w:hAnsi="Arial"/>
                                  <w:color w:val="000000"/>
                                  <w:sz w:val="22"/>
                                </w:rPr>
                                <w:t xml:space="preserve">Analyze, evaluate, and draft child welfare policies that comply with state and federal requirements. Primary policy assignments focus on incorporating the CSA Teaming Model into policy, as well as reviewing and evaluating proposed enacted legislation (State and Federal) that impacts Children’s Protective Services and writing and modifying policy. This position makes recommendations for policy changes based on legislative impacts </w:t>
                              </w:r>
                              <w:proofErr w:type="gramStart"/>
                              <w:r>
                                <w:rPr>
                                  <w:rFonts w:ascii="Arial" w:eastAsia="Arial" w:hAnsi="Arial"/>
                                  <w:color w:val="000000"/>
                                  <w:sz w:val="22"/>
                                </w:rPr>
                                <w:t>to</w:t>
                              </w:r>
                              <w:proofErr w:type="gramEnd"/>
                              <w:r>
                                <w:rPr>
                                  <w:rFonts w:ascii="Arial" w:eastAsia="Arial" w:hAnsi="Arial"/>
                                  <w:color w:val="000000"/>
                                  <w:sz w:val="22"/>
                                </w:rPr>
                                <w:t xml:space="preserve"> our current policies. The position performs analysis, evaluation and drafting of other child welfare policies as assigned.</w:t>
                              </w:r>
                            </w:p>
                          </w:tc>
                        </w:tr>
                        <w:tr w:rsidR="00265293" w14:paraId="54EC016D" w14:textId="77777777">
                          <w:trPr>
                            <w:trHeight w:val="282"/>
                          </w:trPr>
                          <w:tc>
                            <w:tcPr>
                              <w:tcW w:w="8004" w:type="dxa"/>
                              <w:tcBorders>
                                <w:top w:val="nil"/>
                                <w:left w:val="nil"/>
                                <w:bottom w:val="nil"/>
                                <w:right w:val="nil"/>
                              </w:tcBorders>
                              <w:tcMar>
                                <w:top w:w="39" w:type="dxa"/>
                                <w:left w:w="39" w:type="dxa"/>
                                <w:bottom w:w="39" w:type="dxa"/>
                                <w:right w:w="39" w:type="dxa"/>
                              </w:tcMar>
                            </w:tcPr>
                            <w:p w14:paraId="70CC74F4" w14:textId="77777777" w:rsidR="00265293" w:rsidRDefault="0013419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EAFA687" w14:textId="77777777" w:rsidR="00265293" w:rsidRDefault="0026529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3948CD7" w14:textId="77777777" w:rsidR="00265293" w:rsidRDefault="00265293">
                              <w:pPr>
                                <w:spacing w:after="0" w:line="240" w:lineRule="auto"/>
                              </w:pPr>
                            </w:p>
                          </w:tc>
                        </w:tr>
                        <w:tr w:rsidR="00134194" w14:paraId="1B39FAE8" w14:textId="77777777" w:rsidTr="0013419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CFF8CF5" w14:textId="77777777" w:rsidR="00265293" w:rsidRDefault="00134194">
                              <w:pPr>
                                <w:numPr>
                                  <w:ilvl w:val="0"/>
                                  <w:numId w:val="1"/>
                                </w:numPr>
                                <w:spacing w:after="0" w:line="240" w:lineRule="auto"/>
                                <w:ind w:left="720" w:hanging="360"/>
                              </w:pPr>
                              <w:r>
                                <w:rPr>
                                  <w:rFonts w:ascii="Arial" w:eastAsia="Arial" w:hAnsi="Arial"/>
                                  <w:color w:val="000000"/>
                                </w:rPr>
                                <w:t xml:space="preserve">Incorporate the new CSA Teaming Model throughout CPS policy. </w:t>
                              </w:r>
                            </w:p>
                            <w:p w14:paraId="72CF9574" w14:textId="77777777" w:rsidR="00265293" w:rsidRDefault="00134194">
                              <w:pPr>
                                <w:numPr>
                                  <w:ilvl w:val="0"/>
                                  <w:numId w:val="1"/>
                                </w:numPr>
                                <w:spacing w:after="0" w:line="240" w:lineRule="auto"/>
                                <w:ind w:left="720" w:hanging="360"/>
                              </w:pPr>
                              <w:r>
                                <w:rPr>
                                  <w:rFonts w:ascii="Arial" w:eastAsia="Arial" w:hAnsi="Arial"/>
                                  <w:color w:val="000000"/>
                                </w:rPr>
                                <w:t>Conduct research on statutory, regulatory, and policy requirements, including interdepartmental/cross system application in other states.</w:t>
                              </w:r>
                            </w:p>
                            <w:p w14:paraId="20A56620" w14:textId="77777777" w:rsidR="00265293" w:rsidRDefault="00134194">
                              <w:pPr>
                                <w:numPr>
                                  <w:ilvl w:val="0"/>
                                  <w:numId w:val="1"/>
                                </w:numPr>
                                <w:spacing w:after="0" w:line="240" w:lineRule="auto"/>
                                <w:ind w:left="720" w:hanging="360"/>
                              </w:pPr>
                              <w:r>
                                <w:rPr>
                                  <w:rFonts w:ascii="Arial" w:eastAsia="Arial" w:hAnsi="Arial"/>
                                  <w:color w:val="000000"/>
                                </w:rPr>
                                <w:t>Collaborate with the State Court Administrative Office, Tribes, and other child welfare stakeholders to write policy for Children’s Protective Services.</w:t>
                              </w:r>
                            </w:p>
                            <w:p w14:paraId="044B8B28" w14:textId="77777777" w:rsidR="00265293" w:rsidRDefault="00134194">
                              <w:pPr>
                                <w:numPr>
                                  <w:ilvl w:val="0"/>
                                  <w:numId w:val="1"/>
                                </w:numPr>
                                <w:spacing w:after="0" w:line="240" w:lineRule="auto"/>
                                <w:ind w:left="720" w:hanging="360"/>
                              </w:pPr>
                              <w:r>
                                <w:rPr>
                                  <w:rFonts w:ascii="Arial" w:eastAsia="Arial" w:hAnsi="Arial"/>
                                  <w:color w:val="000000"/>
                                </w:rPr>
                                <w:t>Assess policy and practice implications for people of color with a focus on equity.</w:t>
                              </w:r>
                            </w:p>
                            <w:p w14:paraId="6126337A" w14:textId="77777777" w:rsidR="00265293" w:rsidRDefault="00134194">
                              <w:pPr>
                                <w:numPr>
                                  <w:ilvl w:val="0"/>
                                  <w:numId w:val="1"/>
                                </w:numPr>
                                <w:spacing w:after="0" w:line="240" w:lineRule="auto"/>
                                <w:ind w:left="720" w:hanging="360"/>
                              </w:pPr>
                              <w:r>
                                <w:rPr>
                                  <w:rFonts w:ascii="Arial" w:eastAsia="Arial" w:hAnsi="Arial"/>
                                  <w:color w:val="000000"/>
                                </w:rPr>
                                <w:t>Draft statutory and rule changes.</w:t>
                              </w:r>
                            </w:p>
                            <w:p w14:paraId="1191C722" w14:textId="77777777" w:rsidR="00265293" w:rsidRDefault="00134194">
                              <w:pPr>
                                <w:numPr>
                                  <w:ilvl w:val="0"/>
                                  <w:numId w:val="1"/>
                                </w:numPr>
                                <w:spacing w:after="0" w:line="240" w:lineRule="auto"/>
                                <w:ind w:left="720" w:hanging="360"/>
                              </w:pPr>
                              <w:r>
                                <w:rPr>
                                  <w:rFonts w:ascii="Arial" w:eastAsia="Arial" w:hAnsi="Arial"/>
                                  <w:color w:val="000000"/>
                                </w:rPr>
                                <w:t>Draft and publish policy or interim bulletins/guidance.</w:t>
                              </w:r>
                            </w:p>
                            <w:p w14:paraId="209127D7" w14:textId="77777777" w:rsidR="00265293" w:rsidRDefault="00134194">
                              <w:pPr>
                                <w:numPr>
                                  <w:ilvl w:val="0"/>
                                  <w:numId w:val="1"/>
                                </w:numPr>
                                <w:spacing w:after="0" w:line="240" w:lineRule="auto"/>
                                <w:ind w:left="720" w:hanging="360"/>
                              </w:pPr>
                              <w:r>
                                <w:rPr>
                                  <w:rFonts w:ascii="Arial" w:eastAsia="Arial" w:hAnsi="Arial"/>
                                  <w:color w:val="000000"/>
                                </w:rPr>
                                <w:t>Update current policy manual items to ensure compliance with local office recommendations and federal and state legislation.</w:t>
                              </w:r>
                            </w:p>
                            <w:p w14:paraId="7BB21754" w14:textId="77777777" w:rsidR="00265293" w:rsidRDefault="00134194">
                              <w:pPr>
                                <w:numPr>
                                  <w:ilvl w:val="0"/>
                                  <w:numId w:val="1"/>
                                </w:numPr>
                                <w:spacing w:after="0" w:line="240" w:lineRule="auto"/>
                                <w:ind w:left="720" w:hanging="360"/>
                              </w:pPr>
                              <w:r>
                                <w:rPr>
                                  <w:rFonts w:ascii="Arial" w:eastAsia="Arial" w:hAnsi="Arial"/>
                                  <w:color w:val="000000"/>
                                </w:rPr>
                                <w:t>Assist in preparation for federal title IV-E reviews and state single audits. represent the Child Welfare Policy, Legislation, and Transformation section by serving on various committees, work groups, etc. Act as a liaison between central and local office staff and other agencies regarding suggestions, quality initiatives and issues related to policy.</w:t>
                              </w:r>
                            </w:p>
                            <w:p w14:paraId="7A35E281" w14:textId="77777777" w:rsidR="00265293" w:rsidRDefault="00134194">
                              <w:pPr>
                                <w:numPr>
                                  <w:ilvl w:val="0"/>
                                  <w:numId w:val="1"/>
                                </w:numPr>
                                <w:spacing w:after="0" w:line="240" w:lineRule="auto"/>
                                <w:ind w:left="720" w:hanging="360"/>
                              </w:pPr>
                              <w:r>
                                <w:rPr>
                                  <w:rFonts w:ascii="Arial" w:eastAsia="Arial" w:hAnsi="Arial"/>
                                  <w:color w:val="000000"/>
                                </w:rPr>
                                <w:t> </w:t>
                              </w:r>
                              <w:r>
                                <w:rPr>
                                  <w:rFonts w:ascii="Arial" w:eastAsia="Arial" w:hAnsi="Arial"/>
                                  <w:color w:val="000000"/>
                                  <w:sz w:val="16"/>
                                </w:rPr>
                                <w:t>Reviews</w:t>
                              </w:r>
                              <w:r>
                                <w:rPr>
                                  <w:rFonts w:ascii="Arial" w:eastAsia="Arial" w:hAnsi="Arial"/>
                                  <w:color w:val="000000"/>
                                </w:rPr>
                                <w:t xml:space="preserve"> legislation and completes legislative analysis on laws being introduced to be provided to the legislators, SCAO and Tribal governments.</w:t>
                              </w:r>
                            </w:p>
                          </w:tc>
                        </w:tr>
                        <w:tr w:rsidR="00134194" w14:paraId="162913F3" w14:textId="77777777" w:rsidTr="0013419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A5B5E4A" w14:textId="77777777" w:rsidR="00265293" w:rsidRDefault="00134194">
                              <w:pPr>
                                <w:spacing w:after="0" w:line="240" w:lineRule="auto"/>
                              </w:pPr>
                              <w:r>
                                <w:rPr>
                                  <w:rFonts w:ascii="Arial" w:eastAsia="Arial" w:hAnsi="Arial"/>
                                  <w:b/>
                                  <w:color w:val="000000"/>
                                  <w:sz w:val="16"/>
                                </w:rPr>
                                <w:t>Duty 2</w:t>
                              </w:r>
                            </w:p>
                          </w:tc>
                        </w:tr>
                        <w:tr w:rsidR="00265293" w14:paraId="78F72D3F" w14:textId="77777777">
                          <w:trPr>
                            <w:trHeight w:val="282"/>
                          </w:trPr>
                          <w:tc>
                            <w:tcPr>
                              <w:tcW w:w="8004" w:type="dxa"/>
                              <w:tcBorders>
                                <w:top w:val="nil"/>
                                <w:left w:val="nil"/>
                                <w:bottom w:val="nil"/>
                                <w:right w:val="nil"/>
                              </w:tcBorders>
                              <w:tcMar>
                                <w:top w:w="39" w:type="dxa"/>
                                <w:left w:w="39" w:type="dxa"/>
                                <w:bottom w:w="39" w:type="dxa"/>
                                <w:right w:w="39" w:type="dxa"/>
                              </w:tcMar>
                            </w:tcPr>
                            <w:p w14:paraId="40EF1730" w14:textId="77777777" w:rsidR="00265293" w:rsidRDefault="0013419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F5951F9" w14:textId="77777777" w:rsidR="00265293" w:rsidRDefault="0013419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0AA8684" w14:textId="77777777" w:rsidR="00265293" w:rsidRDefault="00134194">
                              <w:pPr>
                                <w:spacing w:after="0" w:line="240" w:lineRule="auto"/>
                              </w:pPr>
                              <w:r>
                                <w:rPr>
                                  <w:rFonts w:ascii="Arial" w:eastAsia="Arial" w:hAnsi="Arial"/>
                                  <w:b/>
                                  <w:color w:val="000000"/>
                                  <w:sz w:val="16"/>
                                </w:rPr>
                                <w:t>20</w:t>
                              </w:r>
                            </w:p>
                          </w:tc>
                        </w:tr>
                        <w:tr w:rsidR="00134194" w14:paraId="48D9B536" w14:textId="77777777" w:rsidTr="00134194">
                          <w:trPr>
                            <w:trHeight w:val="282"/>
                          </w:trPr>
                          <w:tc>
                            <w:tcPr>
                              <w:tcW w:w="8004" w:type="dxa"/>
                              <w:gridSpan w:val="3"/>
                              <w:tcBorders>
                                <w:top w:val="nil"/>
                                <w:left w:val="nil"/>
                                <w:bottom w:val="nil"/>
                                <w:right w:val="nil"/>
                              </w:tcBorders>
                              <w:tcMar>
                                <w:top w:w="39" w:type="dxa"/>
                                <w:left w:w="39" w:type="dxa"/>
                                <w:bottom w:w="39" w:type="dxa"/>
                                <w:right w:w="39" w:type="dxa"/>
                              </w:tcMar>
                            </w:tcPr>
                            <w:p w14:paraId="3D8FCC0A" w14:textId="77777777" w:rsidR="00265293" w:rsidRDefault="00134194">
                              <w:pPr>
                                <w:spacing w:before="199" w:after="199" w:line="240" w:lineRule="auto"/>
                              </w:pPr>
                              <w:r>
                                <w:rPr>
                                  <w:rFonts w:ascii="Arial" w:eastAsia="Arial" w:hAnsi="Arial"/>
                                  <w:color w:val="000000"/>
                                  <w:sz w:val="22"/>
                                </w:rPr>
                                <w:t>Investigate/respond/follow-up to internal and external customer correspondence and complaints.</w:t>
                              </w:r>
                            </w:p>
                          </w:tc>
                        </w:tr>
                        <w:tr w:rsidR="00265293" w14:paraId="1B452A73" w14:textId="77777777">
                          <w:trPr>
                            <w:trHeight w:val="282"/>
                          </w:trPr>
                          <w:tc>
                            <w:tcPr>
                              <w:tcW w:w="8004" w:type="dxa"/>
                              <w:tcBorders>
                                <w:top w:val="nil"/>
                                <w:left w:val="nil"/>
                                <w:bottom w:val="nil"/>
                                <w:right w:val="nil"/>
                              </w:tcBorders>
                              <w:tcMar>
                                <w:top w:w="39" w:type="dxa"/>
                                <w:left w:w="39" w:type="dxa"/>
                                <w:bottom w:w="39" w:type="dxa"/>
                                <w:right w:w="39" w:type="dxa"/>
                              </w:tcMar>
                            </w:tcPr>
                            <w:p w14:paraId="6309BC45" w14:textId="77777777" w:rsidR="00265293" w:rsidRDefault="0013419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788933D" w14:textId="77777777" w:rsidR="00265293" w:rsidRDefault="0026529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D853B6B" w14:textId="77777777" w:rsidR="00265293" w:rsidRDefault="00265293">
                              <w:pPr>
                                <w:spacing w:after="0" w:line="240" w:lineRule="auto"/>
                              </w:pPr>
                            </w:p>
                          </w:tc>
                        </w:tr>
                        <w:tr w:rsidR="00134194" w14:paraId="25B459D3" w14:textId="77777777" w:rsidTr="0013419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77A488E" w14:textId="77777777" w:rsidR="00265293" w:rsidRDefault="00134194">
                              <w:pPr>
                                <w:numPr>
                                  <w:ilvl w:val="0"/>
                                  <w:numId w:val="1"/>
                                </w:numPr>
                                <w:spacing w:after="0" w:line="240" w:lineRule="auto"/>
                                <w:ind w:left="720" w:hanging="360"/>
                              </w:pPr>
                              <w:r>
                                <w:rPr>
                                  <w:rFonts w:ascii="Arial" w:eastAsia="Arial" w:hAnsi="Arial"/>
                                  <w:color w:val="000000"/>
                                  <w:sz w:val="22"/>
                                </w:rPr>
                                <w:t>Identify and analyze problematic policy issues and communicate to the appropriate program office and develop a plan for correcting identified issues.</w:t>
                              </w:r>
                            </w:p>
                            <w:p w14:paraId="393E5411" w14:textId="77777777" w:rsidR="00265293" w:rsidRDefault="00134194">
                              <w:pPr>
                                <w:numPr>
                                  <w:ilvl w:val="0"/>
                                  <w:numId w:val="1"/>
                                </w:numPr>
                                <w:spacing w:after="0" w:line="240" w:lineRule="auto"/>
                                <w:ind w:left="720" w:hanging="360"/>
                              </w:pPr>
                              <w:r>
                                <w:rPr>
                                  <w:rFonts w:ascii="Arial" w:eastAsia="Arial" w:hAnsi="Arial"/>
                                  <w:color w:val="000000"/>
                                  <w:sz w:val="22"/>
                                </w:rPr>
                                <w:t>Identify and analyze issues where policy/procedural/system changes would eliminate/reduce errors.</w:t>
                              </w:r>
                            </w:p>
                            <w:p w14:paraId="272BD9E8" w14:textId="77777777" w:rsidR="00265293" w:rsidRDefault="00134194">
                              <w:pPr>
                                <w:numPr>
                                  <w:ilvl w:val="0"/>
                                  <w:numId w:val="1"/>
                                </w:numPr>
                                <w:spacing w:after="0" w:line="240" w:lineRule="auto"/>
                                <w:ind w:left="720" w:hanging="360"/>
                              </w:pPr>
                              <w:r>
                                <w:rPr>
                                  <w:rFonts w:ascii="Arial" w:eastAsia="Arial" w:hAnsi="Arial"/>
                                  <w:color w:val="000000"/>
                                  <w:sz w:val="22"/>
                                </w:rPr>
                                <w:t>Conduct analysis, planning, development, and evaluation activities related to child welfare programming.</w:t>
                              </w:r>
                            </w:p>
                            <w:p w14:paraId="585368EE" w14:textId="77777777" w:rsidR="00265293" w:rsidRDefault="00134194">
                              <w:pPr>
                                <w:numPr>
                                  <w:ilvl w:val="0"/>
                                  <w:numId w:val="1"/>
                                </w:numPr>
                                <w:spacing w:after="0" w:line="240" w:lineRule="auto"/>
                                <w:ind w:left="720" w:hanging="360"/>
                              </w:pPr>
                              <w:r>
                                <w:rPr>
                                  <w:rFonts w:ascii="Arial" w:eastAsia="Arial" w:hAnsi="Arial"/>
                                  <w:color w:val="000000"/>
                                  <w:sz w:val="22"/>
                                </w:rPr>
                                <w:t xml:space="preserve">Analyze information and inform </w:t>
                              </w:r>
                              <w:proofErr w:type="gramStart"/>
                              <w:r>
                                <w:rPr>
                                  <w:rFonts w:ascii="Arial" w:eastAsia="Arial" w:hAnsi="Arial"/>
                                  <w:color w:val="000000"/>
                                  <w:sz w:val="22"/>
                                </w:rPr>
                                <w:t>manager</w:t>
                              </w:r>
                              <w:proofErr w:type="gramEnd"/>
                              <w:r>
                                <w:rPr>
                                  <w:rFonts w:ascii="Arial" w:eastAsia="Arial" w:hAnsi="Arial"/>
                                  <w:color w:val="000000"/>
                                  <w:sz w:val="22"/>
                                </w:rPr>
                                <w:t xml:space="preserve"> of local office needs/issues regarding training as it relates to policy and develop a training plan.</w:t>
                              </w:r>
                            </w:p>
                            <w:p w14:paraId="12ED4F86" w14:textId="77777777" w:rsidR="00265293" w:rsidRDefault="00134194">
                              <w:pPr>
                                <w:numPr>
                                  <w:ilvl w:val="0"/>
                                  <w:numId w:val="1"/>
                                </w:numPr>
                                <w:spacing w:after="0" w:line="240" w:lineRule="auto"/>
                                <w:ind w:left="720" w:hanging="360"/>
                              </w:pPr>
                              <w:r>
                                <w:rPr>
                                  <w:rFonts w:ascii="Arial" w:eastAsia="Arial" w:hAnsi="Arial"/>
                                  <w:color w:val="000000"/>
                                  <w:sz w:val="22"/>
                                </w:rPr>
                                <w:t> </w:t>
                              </w:r>
                              <w:r>
                                <w:rPr>
                                  <w:rFonts w:ascii="Arial" w:eastAsia="Arial" w:hAnsi="Arial"/>
                                  <w:color w:val="000000"/>
                                  <w:sz w:val="16"/>
                                </w:rPr>
                                <w:t xml:space="preserve">Respond to inquiries through the Child Welfare Policy email </w:t>
                              </w:r>
                              <w:r>
                                <w:rPr>
                                  <w:rFonts w:ascii="Arial" w:eastAsia="Arial" w:hAnsi="Arial"/>
                                  <w:color w:val="000000"/>
                                  <w:sz w:val="22"/>
                                </w:rPr>
                                <w:t>box.</w:t>
                              </w:r>
                            </w:p>
                          </w:tc>
                        </w:tr>
                        <w:tr w:rsidR="00134194" w14:paraId="39153E6B" w14:textId="77777777" w:rsidTr="0013419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2E6C16E" w14:textId="77777777" w:rsidR="00265293" w:rsidRDefault="00134194">
                              <w:pPr>
                                <w:spacing w:after="0" w:line="240" w:lineRule="auto"/>
                              </w:pPr>
                              <w:r>
                                <w:rPr>
                                  <w:rFonts w:ascii="Arial" w:eastAsia="Arial" w:hAnsi="Arial"/>
                                  <w:b/>
                                  <w:color w:val="000000"/>
                                  <w:sz w:val="16"/>
                                </w:rPr>
                                <w:t>Duty 3</w:t>
                              </w:r>
                            </w:p>
                          </w:tc>
                        </w:tr>
                        <w:tr w:rsidR="00265293" w14:paraId="5BBF3A24" w14:textId="77777777">
                          <w:trPr>
                            <w:trHeight w:val="282"/>
                          </w:trPr>
                          <w:tc>
                            <w:tcPr>
                              <w:tcW w:w="8004" w:type="dxa"/>
                              <w:tcBorders>
                                <w:top w:val="nil"/>
                                <w:left w:val="nil"/>
                                <w:bottom w:val="nil"/>
                                <w:right w:val="nil"/>
                              </w:tcBorders>
                              <w:tcMar>
                                <w:top w:w="39" w:type="dxa"/>
                                <w:left w:w="39" w:type="dxa"/>
                                <w:bottom w:w="39" w:type="dxa"/>
                                <w:right w:w="39" w:type="dxa"/>
                              </w:tcMar>
                            </w:tcPr>
                            <w:p w14:paraId="7F08523A" w14:textId="77777777" w:rsidR="00265293" w:rsidRDefault="0013419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D478695" w14:textId="77777777" w:rsidR="00265293" w:rsidRDefault="0013419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030AB9" w14:textId="77777777" w:rsidR="00265293" w:rsidRDefault="00134194">
                              <w:pPr>
                                <w:spacing w:after="0" w:line="240" w:lineRule="auto"/>
                              </w:pPr>
                              <w:r>
                                <w:rPr>
                                  <w:rFonts w:ascii="Arial" w:eastAsia="Arial" w:hAnsi="Arial"/>
                                  <w:b/>
                                  <w:color w:val="000000"/>
                                  <w:sz w:val="16"/>
                                </w:rPr>
                                <w:t>20</w:t>
                              </w:r>
                            </w:p>
                          </w:tc>
                        </w:tr>
                        <w:tr w:rsidR="00134194" w14:paraId="7FFFA695" w14:textId="77777777" w:rsidTr="00134194">
                          <w:trPr>
                            <w:trHeight w:val="282"/>
                          </w:trPr>
                          <w:tc>
                            <w:tcPr>
                              <w:tcW w:w="8004" w:type="dxa"/>
                              <w:gridSpan w:val="3"/>
                              <w:tcBorders>
                                <w:top w:val="nil"/>
                                <w:left w:val="nil"/>
                                <w:bottom w:val="nil"/>
                                <w:right w:val="nil"/>
                              </w:tcBorders>
                              <w:tcMar>
                                <w:top w:w="39" w:type="dxa"/>
                                <w:left w:w="39" w:type="dxa"/>
                                <w:bottom w:w="39" w:type="dxa"/>
                                <w:right w:w="39" w:type="dxa"/>
                              </w:tcMar>
                            </w:tcPr>
                            <w:p w14:paraId="5226563C" w14:textId="77777777" w:rsidR="00265293" w:rsidRDefault="00134194">
                              <w:pPr>
                                <w:spacing w:before="199" w:after="199" w:line="240" w:lineRule="auto"/>
                              </w:pPr>
                              <w:r>
                                <w:rPr>
                                  <w:rFonts w:ascii="Arial" w:eastAsia="Arial" w:hAnsi="Arial"/>
                                  <w:color w:val="000000"/>
                                  <w:sz w:val="22"/>
                                </w:rPr>
                                <w:t>Ensure compliance with Title IV-E State Plans.</w:t>
                              </w:r>
                            </w:p>
                          </w:tc>
                        </w:tr>
                        <w:tr w:rsidR="00265293" w14:paraId="30731F02" w14:textId="77777777">
                          <w:trPr>
                            <w:trHeight w:val="282"/>
                          </w:trPr>
                          <w:tc>
                            <w:tcPr>
                              <w:tcW w:w="8004" w:type="dxa"/>
                              <w:tcBorders>
                                <w:top w:val="nil"/>
                                <w:left w:val="nil"/>
                                <w:bottom w:val="nil"/>
                                <w:right w:val="nil"/>
                              </w:tcBorders>
                              <w:tcMar>
                                <w:top w:w="39" w:type="dxa"/>
                                <w:left w:w="39" w:type="dxa"/>
                                <w:bottom w:w="39" w:type="dxa"/>
                                <w:right w:w="39" w:type="dxa"/>
                              </w:tcMar>
                            </w:tcPr>
                            <w:p w14:paraId="0DA6A6C1" w14:textId="77777777" w:rsidR="00265293" w:rsidRDefault="0013419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580112" w14:textId="77777777" w:rsidR="00265293" w:rsidRDefault="0026529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42DE9E7" w14:textId="77777777" w:rsidR="00265293" w:rsidRDefault="00265293">
                              <w:pPr>
                                <w:spacing w:after="0" w:line="240" w:lineRule="auto"/>
                              </w:pPr>
                            </w:p>
                          </w:tc>
                        </w:tr>
                        <w:tr w:rsidR="00134194" w14:paraId="437E0ACF" w14:textId="77777777" w:rsidTr="0013419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B794C45" w14:textId="77777777" w:rsidR="00265293" w:rsidRDefault="00134194">
                              <w:pPr>
                                <w:numPr>
                                  <w:ilvl w:val="0"/>
                                  <w:numId w:val="1"/>
                                </w:numPr>
                                <w:spacing w:after="0" w:line="240" w:lineRule="auto"/>
                                <w:ind w:left="720" w:hanging="360"/>
                              </w:pPr>
                              <w:r>
                                <w:rPr>
                                  <w:rFonts w:ascii="Arial" w:eastAsia="Arial" w:hAnsi="Arial"/>
                                  <w:color w:val="000000"/>
                                  <w:sz w:val="22"/>
                                </w:rPr>
                                <w:t>Developing a process for monitoring title IV-E plan requirements, adding and/or modifying policy to ensure compliance with a specific focus on the new CSA Teaming Model.</w:t>
                              </w:r>
                            </w:p>
                            <w:p w14:paraId="076FC3EB" w14:textId="77777777" w:rsidR="00265293" w:rsidRDefault="00134194">
                              <w:pPr>
                                <w:numPr>
                                  <w:ilvl w:val="0"/>
                                  <w:numId w:val="1"/>
                                </w:numPr>
                                <w:spacing w:after="0" w:line="240" w:lineRule="auto"/>
                                <w:ind w:left="720" w:hanging="360"/>
                              </w:pPr>
                              <w:r>
                                <w:rPr>
                                  <w:rFonts w:ascii="Arial" w:eastAsia="Arial" w:hAnsi="Arial"/>
                                  <w:color w:val="000000"/>
                                  <w:sz w:val="22"/>
                                </w:rPr>
                                <w:t>Create focus groups to and lead policy meetings to identify necessary policy projects to ensure compliance.</w:t>
                              </w:r>
                            </w:p>
                            <w:p w14:paraId="65BBC178" w14:textId="77777777" w:rsidR="00265293" w:rsidRDefault="00134194">
                              <w:pPr>
                                <w:numPr>
                                  <w:ilvl w:val="0"/>
                                  <w:numId w:val="1"/>
                                </w:numPr>
                                <w:spacing w:after="0" w:line="240" w:lineRule="auto"/>
                                <w:ind w:left="720" w:hanging="360"/>
                              </w:pPr>
                              <w:r>
                                <w:rPr>
                                  <w:rFonts w:ascii="Arial" w:eastAsia="Arial" w:hAnsi="Arial"/>
                                  <w:color w:val="000000"/>
                                  <w:sz w:val="22"/>
                                </w:rPr>
                                <w:t>Writing Communication Issuances.</w:t>
                              </w:r>
                            </w:p>
                            <w:p w14:paraId="6EFA1426" w14:textId="77777777" w:rsidR="00265293" w:rsidRDefault="00134194">
                              <w:pPr>
                                <w:numPr>
                                  <w:ilvl w:val="0"/>
                                  <w:numId w:val="1"/>
                                </w:numPr>
                                <w:spacing w:after="0" w:line="240" w:lineRule="auto"/>
                                <w:ind w:left="720" w:hanging="360"/>
                              </w:pPr>
                              <w:r>
                                <w:rPr>
                                  <w:rFonts w:ascii="Arial" w:eastAsia="Arial" w:hAnsi="Arial"/>
                                  <w:color w:val="000000"/>
                                  <w:sz w:val="22"/>
                                </w:rPr>
                                <w:t>Completing legislative analyses for state and federal statute changes.</w:t>
                              </w:r>
                            </w:p>
                            <w:p w14:paraId="0AE3E3CE" w14:textId="77777777" w:rsidR="00265293" w:rsidRDefault="00134194">
                              <w:pPr>
                                <w:numPr>
                                  <w:ilvl w:val="0"/>
                                  <w:numId w:val="1"/>
                                </w:numPr>
                                <w:spacing w:after="0" w:line="240" w:lineRule="auto"/>
                                <w:ind w:left="720" w:hanging="360"/>
                              </w:pPr>
                              <w:r>
                                <w:rPr>
                                  <w:rFonts w:ascii="Arial" w:eastAsia="Arial" w:hAnsi="Arial"/>
                                  <w:color w:val="000000"/>
                                  <w:sz w:val="22"/>
                                </w:rPr>
                                <w:t>Monitor compliance with federal funding state plans, including but not limited to title IV-E.</w:t>
                              </w:r>
                            </w:p>
                            <w:p w14:paraId="63A6FBD3" w14:textId="77777777" w:rsidR="00265293" w:rsidRDefault="00134194">
                              <w:pPr>
                                <w:numPr>
                                  <w:ilvl w:val="0"/>
                                  <w:numId w:val="1"/>
                                </w:numPr>
                                <w:spacing w:after="0" w:line="240" w:lineRule="auto"/>
                                <w:ind w:left="720" w:hanging="360"/>
                              </w:pPr>
                              <w:r>
                                <w:rPr>
                                  <w:rFonts w:ascii="Arial" w:eastAsia="Arial" w:hAnsi="Arial"/>
                                  <w:color w:val="000000"/>
                                  <w:sz w:val="22"/>
                                </w:rPr>
                                <w:t>Development of training plans.</w:t>
                              </w:r>
                            </w:p>
                            <w:p w14:paraId="1817AB04" w14:textId="77777777" w:rsidR="00265293" w:rsidRDefault="00134194">
                              <w:pPr>
                                <w:numPr>
                                  <w:ilvl w:val="0"/>
                                  <w:numId w:val="1"/>
                                </w:numPr>
                                <w:spacing w:after="0" w:line="240" w:lineRule="auto"/>
                                <w:ind w:left="720" w:hanging="360"/>
                              </w:pPr>
                              <w:r>
                                <w:rPr>
                                  <w:rFonts w:ascii="Arial" w:eastAsia="Arial" w:hAnsi="Arial"/>
                                  <w:color w:val="000000"/>
                                  <w:sz w:val="22"/>
                                </w:rPr>
                                <w:t>Collaborate with the State Court Administrative Office and other child welfare stakeholders to provide training on Children’s Protective Services policies.</w:t>
                              </w:r>
                            </w:p>
                            <w:p w14:paraId="5F08785E" w14:textId="77777777" w:rsidR="00265293" w:rsidRDefault="00134194">
                              <w:pPr>
                                <w:numPr>
                                  <w:ilvl w:val="0"/>
                                  <w:numId w:val="1"/>
                                </w:numPr>
                                <w:spacing w:after="0" w:line="240" w:lineRule="auto"/>
                                <w:ind w:left="720" w:hanging="360"/>
                              </w:pPr>
                              <w:r>
                                <w:rPr>
                                  <w:rFonts w:ascii="Arial" w:eastAsia="Arial" w:hAnsi="Arial"/>
                                  <w:color w:val="000000"/>
                                  <w:sz w:val="22"/>
                                </w:rPr>
                                <w:t>Assist in the development and monitoring of statewide child welfare programs.</w:t>
                              </w:r>
                            </w:p>
                            <w:p w14:paraId="62FE85AA" w14:textId="77777777" w:rsidR="00265293" w:rsidRDefault="00134194">
                              <w:pPr>
                                <w:numPr>
                                  <w:ilvl w:val="0"/>
                                  <w:numId w:val="1"/>
                                </w:numPr>
                                <w:spacing w:after="0" w:line="240" w:lineRule="auto"/>
                                <w:ind w:left="720" w:hanging="360"/>
                              </w:pPr>
                              <w:r>
                                <w:rPr>
                                  <w:rFonts w:ascii="Arial" w:eastAsia="Arial" w:hAnsi="Arial"/>
                                  <w:color w:val="000000"/>
                                  <w:sz w:val="22"/>
                                </w:rPr>
                                <w:t>Creating and modifying forms.</w:t>
                              </w:r>
                            </w:p>
                            <w:p w14:paraId="595AAA97" w14:textId="77777777" w:rsidR="00265293" w:rsidRDefault="00134194">
                              <w:pPr>
                                <w:numPr>
                                  <w:ilvl w:val="0"/>
                                  <w:numId w:val="1"/>
                                </w:numPr>
                                <w:spacing w:after="0" w:line="240" w:lineRule="auto"/>
                                <w:ind w:left="720" w:hanging="360"/>
                              </w:pPr>
                              <w:r>
                                <w:rPr>
                                  <w:rFonts w:ascii="Arial" w:eastAsia="Arial" w:hAnsi="Arial"/>
                                  <w:color w:val="000000"/>
                                  <w:sz w:val="22"/>
                                </w:rPr>
                                <w:t> </w:t>
                              </w:r>
                              <w:r>
                                <w:rPr>
                                  <w:rFonts w:ascii="Arial" w:eastAsia="Arial" w:hAnsi="Arial"/>
                                  <w:color w:val="000000"/>
                                  <w:sz w:val="16"/>
                                </w:rPr>
                                <w:t xml:space="preserve">Collaborating and assisting with policy items outside of your assigned policy </w:t>
                              </w:r>
                              <w:r>
                                <w:rPr>
                                  <w:rFonts w:ascii="Arial" w:eastAsia="Arial" w:hAnsi="Arial"/>
                                  <w:color w:val="000000"/>
                                  <w:sz w:val="22"/>
                                </w:rPr>
                                <w:t>areas.</w:t>
                              </w:r>
                            </w:p>
                          </w:tc>
                        </w:tr>
                        <w:tr w:rsidR="00134194" w14:paraId="6990EECE" w14:textId="77777777" w:rsidTr="0013419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5718C20" w14:textId="77777777" w:rsidR="00265293" w:rsidRDefault="00134194">
                              <w:pPr>
                                <w:spacing w:after="0" w:line="240" w:lineRule="auto"/>
                              </w:pPr>
                              <w:r>
                                <w:rPr>
                                  <w:rFonts w:ascii="Arial" w:eastAsia="Arial" w:hAnsi="Arial"/>
                                  <w:b/>
                                  <w:color w:val="000000"/>
                                  <w:sz w:val="16"/>
                                </w:rPr>
                                <w:t>Duty 4</w:t>
                              </w:r>
                            </w:p>
                          </w:tc>
                        </w:tr>
                        <w:tr w:rsidR="00265293" w14:paraId="460136F8" w14:textId="77777777">
                          <w:trPr>
                            <w:trHeight w:val="282"/>
                          </w:trPr>
                          <w:tc>
                            <w:tcPr>
                              <w:tcW w:w="8004" w:type="dxa"/>
                              <w:tcBorders>
                                <w:top w:val="nil"/>
                                <w:left w:val="nil"/>
                                <w:bottom w:val="nil"/>
                                <w:right w:val="nil"/>
                              </w:tcBorders>
                              <w:tcMar>
                                <w:top w:w="39" w:type="dxa"/>
                                <w:left w:w="39" w:type="dxa"/>
                                <w:bottom w:w="39" w:type="dxa"/>
                                <w:right w:w="39" w:type="dxa"/>
                              </w:tcMar>
                            </w:tcPr>
                            <w:p w14:paraId="78263E42" w14:textId="77777777" w:rsidR="00265293" w:rsidRDefault="0013419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E2F599E" w14:textId="77777777" w:rsidR="00265293" w:rsidRDefault="0013419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98DF51E" w14:textId="77777777" w:rsidR="00265293" w:rsidRDefault="00134194">
                              <w:pPr>
                                <w:spacing w:after="0" w:line="240" w:lineRule="auto"/>
                              </w:pPr>
                              <w:r>
                                <w:rPr>
                                  <w:rFonts w:ascii="Arial" w:eastAsia="Arial" w:hAnsi="Arial"/>
                                  <w:b/>
                                  <w:color w:val="000000"/>
                                  <w:sz w:val="16"/>
                                </w:rPr>
                                <w:t>20</w:t>
                              </w:r>
                            </w:p>
                          </w:tc>
                        </w:tr>
                        <w:tr w:rsidR="00134194" w14:paraId="1D2341C9" w14:textId="77777777" w:rsidTr="00134194">
                          <w:trPr>
                            <w:trHeight w:val="282"/>
                          </w:trPr>
                          <w:tc>
                            <w:tcPr>
                              <w:tcW w:w="8004" w:type="dxa"/>
                              <w:gridSpan w:val="3"/>
                              <w:tcBorders>
                                <w:top w:val="nil"/>
                                <w:left w:val="nil"/>
                                <w:bottom w:val="nil"/>
                                <w:right w:val="nil"/>
                              </w:tcBorders>
                              <w:tcMar>
                                <w:top w:w="39" w:type="dxa"/>
                                <w:left w:w="39" w:type="dxa"/>
                                <w:bottom w:w="39" w:type="dxa"/>
                                <w:right w:w="39" w:type="dxa"/>
                              </w:tcMar>
                            </w:tcPr>
                            <w:p w14:paraId="37A6B557" w14:textId="77777777" w:rsidR="00265293" w:rsidRDefault="00134194">
                              <w:pPr>
                                <w:spacing w:before="199" w:after="199" w:line="240" w:lineRule="auto"/>
                              </w:pPr>
                              <w:r>
                                <w:rPr>
                                  <w:rFonts w:ascii="Arial" w:eastAsia="Arial" w:hAnsi="Arial"/>
                                  <w:color w:val="000000"/>
                                  <w:sz w:val="22"/>
                                </w:rPr>
                                <w:t>Other duties as assigned to support the policy objectives of CSA, state, and federal legislation.</w:t>
                              </w:r>
                            </w:p>
                          </w:tc>
                        </w:tr>
                        <w:tr w:rsidR="00265293" w14:paraId="05F309F8" w14:textId="77777777">
                          <w:trPr>
                            <w:trHeight w:val="282"/>
                          </w:trPr>
                          <w:tc>
                            <w:tcPr>
                              <w:tcW w:w="8004" w:type="dxa"/>
                              <w:tcBorders>
                                <w:top w:val="nil"/>
                                <w:left w:val="nil"/>
                                <w:bottom w:val="nil"/>
                                <w:right w:val="nil"/>
                              </w:tcBorders>
                              <w:tcMar>
                                <w:top w:w="39" w:type="dxa"/>
                                <w:left w:w="39" w:type="dxa"/>
                                <w:bottom w:w="39" w:type="dxa"/>
                                <w:right w:w="39" w:type="dxa"/>
                              </w:tcMar>
                            </w:tcPr>
                            <w:p w14:paraId="6C9F9063" w14:textId="77777777" w:rsidR="00265293" w:rsidRDefault="0013419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0731409" w14:textId="77777777" w:rsidR="00265293" w:rsidRDefault="0026529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9D470AB" w14:textId="77777777" w:rsidR="00265293" w:rsidRDefault="00265293">
                              <w:pPr>
                                <w:spacing w:after="0" w:line="240" w:lineRule="auto"/>
                              </w:pPr>
                            </w:p>
                          </w:tc>
                        </w:tr>
                        <w:tr w:rsidR="00134194" w14:paraId="3337D2CB" w14:textId="77777777" w:rsidTr="00134194">
                          <w:trPr>
                            <w:trHeight w:val="282"/>
                          </w:trPr>
                          <w:tc>
                            <w:tcPr>
                              <w:tcW w:w="8004" w:type="dxa"/>
                              <w:gridSpan w:val="3"/>
                              <w:tcBorders>
                                <w:top w:val="nil"/>
                                <w:left w:val="nil"/>
                                <w:bottom w:val="nil"/>
                                <w:right w:val="nil"/>
                              </w:tcBorders>
                              <w:tcMar>
                                <w:top w:w="39" w:type="dxa"/>
                                <w:left w:w="39" w:type="dxa"/>
                                <w:bottom w:w="39" w:type="dxa"/>
                                <w:right w:w="39" w:type="dxa"/>
                              </w:tcMar>
                            </w:tcPr>
                            <w:p w14:paraId="57D22B43" w14:textId="77777777" w:rsidR="00265293" w:rsidRDefault="00134194">
                              <w:pPr>
                                <w:numPr>
                                  <w:ilvl w:val="0"/>
                                  <w:numId w:val="1"/>
                                </w:numPr>
                                <w:spacing w:after="0" w:line="240" w:lineRule="auto"/>
                                <w:ind w:left="720" w:hanging="360"/>
                              </w:pPr>
                              <w:r>
                                <w:rPr>
                                  <w:rFonts w:ascii="Arial" w:eastAsia="Arial" w:hAnsi="Arial"/>
                                  <w:color w:val="000000"/>
                                  <w:sz w:val="22"/>
                                </w:rPr>
                                <w:t>Research emerging abuse or neglect issues and analyzing other states’ policies.</w:t>
                              </w:r>
                            </w:p>
                            <w:p w14:paraId="34D27DB6" w14:textId="77777777" w:rsidR="00265293" w:rsidRDefault="00134194">
                              <w:pPr>
                                <w:numPr>
                                  <w:ilvl w:val="0"/>
                                  <w:numId w:val="1"/>
                                </w:numPr>
                                <w:spacing w:after="0" w:line="240" w:lineRule="auto"/>
                                <w:ind w:left="720" w:hanging="360"/>
                              </w:pPr>
                              <w:r>
                                <w:rPr>
                                  <w:rFonts w:ascii="Arial" w:eastAsia="Arial" w:hAnsi="Arial"/>
                                  <w:color w:val="000000"/>
                                  <w:sz w:val="22"/>
                                </w:rPr>
                                <w:t>Participate in meetings at the request of their supervisor.</w:t>
                              </w:r>
                            </w:p>
                            <w:p w14:paraId="0A2D76D4" w14:textId="77777777" w:rsidR="00265293" w:rsidRDefault="00134194">
                              <w:pPr>
                                <w:numPr>
                                  <w:ilvl w:val="0"/>
                                  <w:numId w:val="1"/>
                                </w:numPr>
                                <w:spacing w:after="0" w:line="240" w:lineRule="auto"/>
                                <w:ind w:left="720" w:hanging="360"/>
                              </w:pPr>
                              <w:r>
                                <w:rPr>
                                  <w:rFonts w:ascii="Arial" w:eastAsia="Arial" w:hAnsi="Arial"/>
                                  <w:color w:val="000000"/>
                                  <w:sz w:val="22"/>
                                </w:rPr>
                                <w:t>Create focus groups to and lead policy meetings to identify necessary policy projects to ensure compliance.</w:t>
                              </w:r>
                            </w:p>
                            <w:p w14:paraId="0D344FFA" w14:textId="77777777" w:rsidR="00265293" w:rsidRDefault="00134194">
                              <w:pPr>
                                <w:numPr>
                                  <w:ilvl w:val="0"/>
                                  <w:numId w:val="1"/>
                                </w:numPr>
                                <w:spacing w:after="0" w:line="240" w:lineRule="auto"/>
                                <w:ind w:left="720" w:hanging="360"/>
                              </w:pPr>
                              <w:r>
                                <w:rPr>
                                  <w:rFonts w:ascii="Arial" w:eastAsia="Arial" w:hAnsi="Arial"/>
                                  <w:color w:val="000000"/>
                                  <w:sz w:val="22"/>
                                </w:rPr>
                                <w:t>Assist with research and technology/data solution development with other internal and external business units regarding program and funding issues.</w:t>
                              </w:r>
                            </w:p>
                            <w:p w14:paraId="2AECDCB3" w14:textId="77777777" w:rsidR="00265293" w:rsidRDefault="00134194">
                              <w:pPr>
                                <w:numPr>
                                  <w:ilvl w:val="0"/>
                                  <w:numId w:val="1"/>
                                </w:numPr>
                                <w:spacing w:after="0" w:line="240" w:lineRule="auto"/>
                                <w:ind w:left="720" w:hanging="360"/>
                              </w:pPr>
                              <w:r>
                                <w:rPr>
                                  <w:rFonts w:ascii="Arial" w:eastAsia="Arial" w:hAnsi="Arial"/>
                                  <w:color w:val="000000"/>
                                  <w:sz w:val="22"/>
                                </w:rPr>
                                <w:t>Research and organize responses to FOIA requests.</w:t>
                              </w:r>
                            </w:p>
                            <w:p w14:paraId="5BDB7F50" w14:textId="77777777" w:rsidR="00265293" w:rsidRDefault="00134194">
                              <w:pPr>
                                <w:numPr>
                                  <w:ilvl w:val="0"/>
                                  <w:numId w:val="1"/>
                                </w:numPr>
                                <w:spacing w:after="0" w:line="240" w:lineRule="auto"/>
                                <w:ind w:left="720" w:hanging="360"/>
                              </w:pPr>
                              <w:r>
                                <w:rPr>
                                  <w:rFonts w:ascii="Arial" w:eastAsia="Arial" w:hAnsi="Arial"/>
                                  <w:color w:val="000000"/>
                                  <w:sz w:val="22"/>
                                </w:rPr>
                                <w:t> </w:t>
                              </w:r>
                              <w:r>
                                <w:rPr>
                                  <w:rFonts w:ascii="Arial" w:eastAsia="Arial" w:hAnsi="Arial"/>
                                  <w:color w:val="000000"/>
                                  <w:sz w:val="16"/>
                                </w:rPr>
                                <w:t>Other duties as assigned.</w:t>
                              </w:r>
                            </w:p>
                          </w:tc>
                        </w:tr>
                      </w:tbl>
                      <w:p w14:paraId="7F9E8D1C" w14:textId="77777777" w:rsidR="00265293" w:rsidRDefault="00265293">
                        <w:pPr>
                          <w:spacing w:after="0" w:line="240" w:lineRule="auto"/>
                        </w:pPr>
                      </w:p>
                    </w:tc>
                  </w:tr>
                </w:tbl>
                <w:p w14:paraId="712B6154" w14:textId="77777777" w:rsidR="00265293" w:rsidRDefault="00265293">
                  <w:pPr>
                    <w:spacing w:after="0" w:line="240" w:lineRule="auto"/>
                  </w:pPr>
                </w:p>
              </w:tc>
            </w:tr>
          </w:tbl>
          <w:p w14:paraId="7DD79468" w14:textId="77777777" w:rsidR="00265293" w:rsidRDefault="00265293">
            <w:pPr>
              <w:spacing w:after="0" w:line="240" w:lineRule="auto"/>
            </w:pPr>
          </w:p>
        </w:tc>
        <w:tc>
          <w:tcPr>
            <w:tcW w:w="179" w:type="dxa"/>
          </w:tcPr>
          <w:p w14:paraId="474195BE" w14:textId="77777777" w:rsidR="00265293" w:rsidRDefault="00265293">
            <w:pPr>
              <w:pStyle w:val="EmptyCellLayoutStyle"/>
              <w:spacing w:after="0" w:line="240" w:lineRule="auto"/>
            </w:pPr>
          </w:p>
        </w:tc>
      </w:tr>
      <w:tr w:rsidR="00265293" w14:paraId="74528887" w14:textId="77777777">
        <w:trPr>
          <w:trHeight w:val="99"/>
        </w:trPr>
        <w:tc>
          <w:tcPr>
            <w:tcW w:w="179" w:type="dxa"/>
          </w:tcPr>
          <w:p w14:paraId="22DBE278" w14:textId="77777777" w:rsidR="00265293" w:rsidRDefault="00265293">
            <w:pPr>
              <w:pStyle w:val="EmptyCellLayoutStyle"/>
              <w:spacing w:after="0" w:line="240" w:lineRule="auto"/>
            </w:pPr>
          </w:p>
        </w:tc>
        <w:tc>
          <w:tcPr>
            <w:tcW w:w="0" w:type="dxa"/>
          </w:tcPr>
          <w:p w14:paraId="688BDE1F" w14:textId="77777777" w:rsidR="00265293" w:rsidRDefault="00265293">
            <w:pPr>
              <w:pStyle w:val="EmptyCellLayoutStyle"/>
              <w:spacing w:after="0" w:line="240" w:lineRule="auto"/>
            </w:pPr>
          </w:p>
        </w:tc>
        <w:tc>
          <w:tcPr>
            <w:tcW w:w="0" w:type="dxa"/>
          </w:tcPr>
          <w:p w14:paraId="58D544DF" w14:textId="77777777" w:rsidR="00265293" w:rsidRDefault="00265293">
            <w:pPr>
              <w:pStyle w:val="EmptyCellLayoutStyle"/>
              <w:spacing w:after="0" w:line="240" w:lineRule="auto"/>
            </w:pPr>
          </w:p>
        </w:tc>
        <w:tc>
          <w:tcPr>
            <w:tcW w:w="0" w:type="dxa"/>
          </w:tcPr>
          <w:p w14:paraId="08BFF149" w14:textId="77777777" w:rsidR="00265293" w:rsidRDefault="00265293">
            <w:pPr>
              <w:pStyle w:val="EmptyCellLayoutStyle"/>
              <w:spacing w:after="0" w:line="240" w:lineRule="auto"/>
            </w:pPr>
          </w:p>
        </w:tc>
        <w:tc>
          <w:tcPr>
            <w:tcW w:w="0" w:type="dxa"/>
          </w:tcPr>
          <w:p w14:paraId="469841EE" w14:textId="77777777" w:rsidR="00265293" w:rsidRDefault="00265293">
            <w:pPr>
              <w:pStyle w:val="EmptyCellLayoutStyle"/>
              <w:spacing w:after="0" w:line="240" w:lineRule="auto"/>
            </w:pPr>
          </w:p>
        </w:tc>
        <w:tc>
          <w:tcPr>
            <w:tcW w:w="0" w:type="dxa"/>
          </w:tcPr>
          <w:p w14:paraId="5A261B14" w14:textId="77777777" w:rsidR="00265293" w:rsidRDefault="00265293">
            <w:pPr>
              <w:pStyle w:val="EmptyCellLayoutStyle"/>
              <w:spacing w:after="0" w:line="240" w:lineRule="auto"/>
            </w:pPr>
          </w:p>
        </w:tc>
        <w:tc>
          <w:tcPr>
            <w:tcW w:w="0" w:type="dxa"/>
          </w:tcPr>
          <w:p w14:paraId="02E9C362" w14:textId="77777777" w:rsidR="00265293" w:rsidRDefault="00265293">
            <w:pPr>
              <w:pStyle w:val="EmptyCellLayoutStyle"/>
              <w:spacing w:after="0" w:line="240" w:lineRule="auto"/>
            </w:pPr>
          </w:p>
        </w:tc>
        <w:tc>
          <w:tcPr>
            <w:tcW w:w="2505" w:type="dxa"/>
          </w:tcPr>
          <w:p w14:paraId="5CF93668" w14:textId="77777777" w:rsidR="00265293" w:rsidRDefault="00265293">
            <w:pPr>
              <w:pStyle w:val="EmptyCellLayoutStyle"/>
              <w:spacing w:after="0" w:line="240" w:lineRule="auto"/>
            </w:pPr>
          </w:p>
        </w:tc>
        <w:tc>
          <w:tcPr>
            <w:tcW w:w="6120" w:type="dxa"/>
          </w:tcPr>
          <w:p w14:paraId="5FA90946" w14:textId="77777777" w:rsidR="00265293" w:rsidRDefault="00265293">
            <w:pPr>
              <w:pStyle w:val="EmptyCellLayoutStyle"/>
              <w:spacing w:after="0" w:line="240" w:lineRule="auto"/>
            </w:pPr>
          </w:p>
        </w:tc>
        <w:tc>
          <w:tcPr>
            <w:tcW w:w="2534" w:type="dxa"/>
          </w:tcPr>
          <w:p w14:paraId="72D5BCEF" w14:textId="77777777" w:rsidR="00265293" w:rsidRDefault="00265293">
            <w:pPr>
              <w:pStyle w:val="EmptyCellLayoutStyle"/>
              <w:spacing w:after="0" w:line="240" w:lineRule="auto"/>
            </w:pPr>
          </w:p>
        </w:tc>
        <w:tc>
          <w:tcPr>
            <w:tcW w:w="179" w:type="dxa"/>
          </w:tcPr>
          <w:p w14:paraId="0CBE1C5B" w14:textId="77777777" w:rsidR="00265293" w:rsidRDefault="00265293">
            <w:pPr>
              <w:pStyle w:val="EmptyCellLayoutStyle"/>
              <w:spacing w:after="0" w:line="240" w:lineRule="auto"/>
            </w:pPr>
          </w:p>
        </w:tc>
      </w:tr>
      <w:tr w:rsidR="00134194" w14:paraId="1061C8EC" w14:textId="77777777" w:rsidTr="00134194">
        <w:tc>
          <w:tcPr>
            <w:tcW w:w="179" w:type="dxa"/>
          </w:tcPr>
          <w:p w14:paraId="1D4C8919" w14:textId="77777777" w:rsidR="00265293" w:rsidRDefault="00265293">
            <w:pPr>
              <w:pStyle w:val="EmptyCellLayoutStyle"/>
              <w:spacing w:after="0" w:line="240" w:lineRule="auto"/>
            </w:pPr>
          </w:p>
        </w:tc>
        <w:tc>
          <w:tcPr>
            <w:tcW w:w="0" w:type="dxa"/>
          </w:tcPr>
          <w:p w14:paraId="1C3446D8" w14:textId="77777777" w:rsidR="00265293" w:rsidRDefault="00265293">
            <w:pPr>
              <w:pStyle w:val="EmptyCellLayoutStyle"/>
              <w:spacing w:after="0" w:line="240" w:lineRule="auto"/>
            </w:pPr>
          </w:p>
        </w:tc>
        <w:tc>
          <w:tcPr>
            <w:tcW w:w="0" w:type="dxa"/>
          </w:tcPr>
          <w:p w14:paraId="1C8EA03E" w14:textId="77777777" w:rsidR="00265293" w:rsidRDefault="00265293">
            <w:pPr>
              <w:pStyle w:val="EmptyCellLayoutStyle"/>
              <w:spacing w:after="0" w:line="240" w:lineRule="auto"/>
            </w:pPr>
          </w:p>
        </w:tc>
        <w:tc>
          <w:tcPr>
            <w:tcW w:w="0" w:type="dxa"/>
          </w:tcPr>
          <w:p w14:paraId="26A620D9" w14:textId="77777777" w:rsidR="00265293" w:rsidRDefault="0026529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265293" w14:paraId="162FB94F" w14:textId="77777777">
              <w:trPr>
                <w:trHeight w:val="119"/>
              </w:trPr>
              <w:tc>
                <w:tcPr>
                  <w:tcW w:w="0" w:type="dxa"/>
                  <w:tcBorders>
                    <w:top w:val="single" w:sz="15" w:space="0" w:color="000000"/>
                    <w:left w:val="single" w:sz="15" w:space="0" w:color="000000"/>
                  </w:tcBorders>
                </w:tcPr>
                <w:p w14:paraId="4E46F2C2" w14:textId="77777777" w:rsidR="00265293" w:rsidRDefault="00265293">
                  <w:pPr>
                    <w:pStyle w:val="EmptyCellLayoutStyle"/>
                    <w:spacing w:after="0" w:line="240" w:lineRule="auto"/>
                  </w:pPr>
                </w:p>
              </w:tc>
              <w:tc>
                <w:tcPr>
                  <w:tcW w:w="11159" w:type="dxa"/>
                  <w:tcBorders>
                    <w:top w:val="single" w:sz="15" w:space="0" w:color="000000"/>
                    <w:right w:val="single" w:sz="15" w:space="0" w:color="000000"/>
                  </w:tcBorders>
                </w:tcPr>
                <w:p w14:paraId="12DBD2B9" w14:textId="77777777" w:rsidR="00265293" w:rsidRDefault="00265293">
                  <w:pPr>
                    <w:pStyle w:val="EmptyCellLayoutStyle"/>
                    <w:spacing w:after="0" w:line="240" w:lineRule="auto"/>
                  </w:pPr>
                </w:p>
              </w:tc>
            </w:tr>
            <w:tr w:rsidR="00265293" w14:paraId="719DBEBD" w14:textId="77777777">
              <w:trPr>
                <w:trHeight w:val="270"/>
              </w:trPr>
              <w:tc>
                <w:tcPr>
                  <w:tcW w:w="0" w:type="dxa"/>
                  <w:tcBorders>
                    <w:left w:val="single" w:sz="15" w:space="0" w:color="000000"/>
                  </w:tcBorders>
                </w:tcPr>
                <w:p w14:paraId="3FE4C4B8" w14:textId="77777777" w:rsidR="00265293" w:rsidRDefault="0026529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265293" w14:paraId="45807C1D" w14:textId="77777777">
                    <w:trPr>
                      <w:trHeight w:val="192"/>
                    </w:trPr>
                    <w:tc>
                      <w:tcPr>
                        <w:tcW w:w="11160" w:type="dxa"/>
                        <w:tcBorders>
                          <w:top w:val="nil"/>
                          <w:left w:val="nil"/>
                          <w:bottom w:val="nil"/>
                          <w:right w:val="nil"/>
                        </w:tcBorders>
                        <w:tcMar>
                          <w:top w:w="39" w:type="dxa"/>
                          <w:left w:w="39" w:type="dxa"/>
                          <w:bottom w:w="39" w:type="dxa"/>
                          <w:right w:w="39" w:type="dxa"/>
                        </w:tcMar>
                      </w:tcPr>
                      <w:p w14:paraId="465BA973" w14:textId="77777777" w:rsidR="00265293" w:rsidRDefault="00134194">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D264E7B" w14:textId="77777777" w:rsidR="00265293" w:rsidRDefault="00265293">
                  <w:pPr>
                    <w:spacing w:after="0" w:line="240" w:lineRule="auto"/>
                  </w:pPr>
                </w:p>
              </w:tc>
            </w:tr>
            <w:tr w:rsidR="00265293" w14:paraId="1B04052C" w14:textId="77777777">
              <w:trPr>
                <w:trHeight w:val="60"/>
              </w:trPr>
              <w:tc>
                <w:tcPr>
                  <w:tcW w:w="0" w:type="dxa"/>
                  <w:tcBorders>
                    <w:left w:val="single" w:sz="15" w:space="0" w:color="000000"/>
                  </w:tcBorders>
                </w:tcPr>
                <w:p w14:paraId="4BAB54D1" w14:textId="77777777" w:rsidR="00265293" w:rsidRDefault="00265293">
                  <w:pPr>
                    <w:pStyle w:val="EmptyCellLayoutStyle"/>
                    <w:spacing w:after="0" w:line="240" w:lineRule="auto"/>
                  </w:pPr>
                </w:p>
              </w:tc>
              <w:tc>
                <w:tcPr>
                  <w:tcW w:w="11159" w:type="dxa"/>
                  <w:tcBorders>
                    <w:right w:val="single" w:sz="15" w:space="0" w:color="000000"/>
                  </w:tcBorders>
                </w:tcPr>
                <w:p w14:paraId="06E1AF05" w14:textId="77777777" w:rsidR="00265293" w:rsidRDefault="00265293">
                  <w:pPr>
                    <w:pStyle w:val="EmptyCellLayoutStyle"/>
                    <w:spacing w:after="0" w:line="240" w:lineRule="auto"/>
                  </w:pPr>
                </w:p>
              </w:tc>
            </w:tr>
            <w:tr w:rsidR="00134194" w14:paraId="67145340" w14:textId="77777777" w:rsidTr="0013419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265293" w14:paraId="04844007" w14:textId="77777777">
                    <w:trPr>
                      <w:trHeight w:val="212"/>
                    </w:trPr>
                    <w:tc>
                      <w:tcPr>
                        <w:tcW w:w="11160" w:type="dxa"/>
                        <w:tcBorders>
                          <w:top w:val="nil"/>
                          <w:left w:val="nil"/>
                          <w:bottom w:val="nil"/>
                          <w:right w:val="nil"/>
                        </w:tcBorders>
                        <w:tcMar>
                          <w:top w:w="39" w:type="dxa"/>
                          <w:left w:w="39" w:type="dxa"/>
                          <w:bottom w:w="39" w:type="dxa"/>
                          <w:right w:w="39" w:type="dxa"/>
                        </w:tcMar>
                      </w:tcPr>
                      <w:p w14:paraId="04471EDD" w14:textId="77777777" w:rsidR="00265293" w:rsidRDefault="00134194">
                        <w:pPr>
                          <w:spacing w:before="199" w:after="199" w:line="240" w:lineRule="auto"/>
                        </w:pPr>
                        <w:r>
                          <w:rPr>
                            <w:rFonts w:ascii="Arial" w:eastAsia="Arial" w:hAnsi="Arial"/>
                            <w:color w:val="000000"/>
                            <w:sz w:val="22"/>
                          </w:rPr>
                          <w:t>Decisions made daily on interpretation of CPS policy and Child Protection law that directly impacts child welfare staff.</w:t>
                        </w:r>
                      </w:p>
                      <w:p w14:paraId="3777A867" w14:textId="77777777" w:rsidR="00265293" w:rsidRDefault="00134194">
                        <w:pPr>
                          <w:spacing w:after="0" w:line="240" w:lineRule="auto"/>
                        </w:pPr>
                        <w:r>
                          <w:rPr>
                            <w:rFonts w:ascii="Arial" w:eastAsia="Arial" w:hAnsi="Arial"/>
                            <w:color w:val="000000"/>
                            <w:sz w:val="22"/>
                          </w:rPr>
                          <w:t>Independent analysis of child welfare issues that directly impact the department and initiatives sponsored by DHHS.</w:t>
                        </w:r>
                        <w:r>
                          <w:rPr>
                            <w:rFonts w:ascii="Arial" w:eastAsia="Arial" w:hAnsi="Arial"/>
                            <w:color w:val="000000"/>
                          </w:rPr>
                          <w:br/>
                        </w:r>
                      </w:p>
                    </w:tc>
                  </w:tr>
                </w:tbl>
                <w:p w14:paraId="60990064" w14:textId="77777777" w:rsidR="00265293" w:rsidRDefault="00265293">
                  <w:pPr>
                    <w:spacing w:after="0" w:line="240" w:lineRule="auto"/>
                  </w:pPr>
                </w:p>
              </w:tc>
            </w:tr>
          </w:tbl>
          <w:p w14:paraId="11CAB4B7" w14:textId="77777777" w:rsidR="00265293" w:rsidRDefault="00265293">
            <w:pPr>
              <w:spacing w:after="0" w:line="240" w:lineRule="auto"/>
            </w:pPr>
          </w:p>
        </w:tc>
        <w:tc>
          <w:tcPr>
            <w:tcW w:w="179" w:type="dxa"/>
          </w:tcPr>
          <w:p w14:paraId="05184D80" w14:textId="77777777" w:rsidR="00265293" w:rsidRDefault="00265293">
            <w:pPr>
              <w:pStyle w:val="EmptyCellLayoutStyle"/>
              <w:spacing w:after="0" w:line="240" w:lineRule="auto"/>
            </w:pPr>
          </w:p>
        </w:tc>
      </w:tr>
      <w:tr w:rsidR="00265293" w14:paraId="4D2C6237" w14:textId="77777777">
        <w:trPr>
          <w:trHeight w:val="99"/>
        </w:trPr>
        <w:tc>
          <w:tcPr>
            <w:tcW w:w="179" w:type="dxa"/>
          </w:tcPr>
          <w:p w14:paraId="1265B9AA" w14:textId="77777777" w:rsidR="00265293" w:rsidRDefault="00265293">
            <w:pPr>
              <w:pStyle w:val="EmptyCellLayoutStyle"/>
              <w:spacing w:after="0" w:line="240" w:lineRule="auto"/>
            </w:pPr>
          </w:p>
        </w:tc>
        <w:tc>
          <w:tcPr>
            <w:tcW w:w="0" w:type="dxa"/>
          </w:tcPr>
          <w:p w14:paraId="63905D83" w14:textId="77777777" w:rsidR="00265293" w:rsidRDefault="00265293">
            <w:pPr>
              <w:pStyle w:val="EmptyCellLayoutStyle"/>
              <w:spacing w:after="0" w:line="240" w:lineRule="auto"/>
            </w:pPr>
          </w:p>
        </w:tc>
        <w:tc>
          <w:tcPr>
            <w:tcW w:w="0" w:type="dxa"/>
          </w:tcPr>
          <w:p w14:paraId="3460519E" w14:textId="77777777" w:rsidR="00265293" w:rsidRDefault="00265293">
            <w:pPr>
              <w:pStyle w:val="EmptyCellLayoutStyle"/>
              <w:spacing w:after="0" w:line="240" w:lineRule="auto"/>
            </w:pPr>
          </w:p>
        </w:tc>
        <w:tc>
          <w:tcPr>
            <w:tcW w:w="0" w:type="dxa"/>
          </w:tcPr>
          <w:p w14:paraId="6E27EADE" w14:textId="77777777" w:rsidR="00265293" w:rsidRDefault="00265293">
            <w:pPr>
              <w:pStyle w:val="EmptyCellLayoutStyle"/>
              <w:spacing w:after="0" w:line="240" w:lineRule="auto"/>
            </w:pPr>
          </w:p>
        </w:tc>
        <w:tc>
          <w:tcPr>
            <w:tcW w:w="0" w:type="dxa"/>
          </w:tcPr>
          <w:p w14:paraId="0C6A4A00" w14:textId="77777777" w:rsidR="00265293" w:rsidRDefault="00265293">
            <w:pPr>
              <w:pStyle w:val="EmptyCellLayoutStyle"/>
              <w:spacing w:after="0" w:line="240" w:lineRule="auto"/>
            </w:pPr>
          </w:p>
        </w:tc>
        <w:tc>
          <w:tcPr>
            <w:tcW w:w="0" w:type="dxa"/>
          </w:tcPr>
          <w:p w14:paraId="64A5A582" w14:textId="77777777" w:rsidR="00265293" w:rsidRDefault="00265293">
            <w:pPr>
              <w:pStyle w:val="EmptyCellLayoutStyle"/>
              <w:spacing w:after="0" w:line="240" w:lineRule="auto"/>
            </w:pPr>
          </w:p>
        </w:tc>
        <w:tc>
          <w:tcPr>
            <w:tcW w:w="0" w:type="dxa"/>
          </w:tcPr>
          <w:p w14:paraId="41CB5F51" w14:textId="77777777" w:rsidR="00265293" w:rsidRDefault="00265293">
            <w:pPr>
              <w:pStyle w:val="EmptyCellLayoutStyle"/>
              <w:spacing w:after="0" w:line="240" w:lineRule="auto"/>
            </w:pPr>
          </w:p>
        </w:tc>
        <w:tc>
          <w:tcPr>
            <w:tcW w:w="2505" w:type="dxa"/>
          </w:tcPr>
          <w:p w14:paraId="32148044" w14:textId="77777777" w:rsidR="00265293" w:rsidRDefault="00265293">
            <w:pPr>
              <w:pStyle w:val="EmptyCellLayoutStyle"/>
              <w:spacing w:after="0" w:line="240" w:lineRule="auto"/>
            </w:pPr>
          </w:p>
        </w:tc>
        <w:tc>
          <w:tcPr>
            <w:tcW w:w="6120" w:type="dxa"/>
          </w:tcPr>
          <w:p w14:paraId="57898260" w14:textId="77777777" w:rsidR="00265293" w:rsidRDefault="00265293">
            <w:pPr>
              <w:pStyle w:val="EmptyCellLayoutStyle"/>
              <w:spacing w:after="0" w:line="240" w:lineRule="auto"/>
            </w:pPr>
          </w:p>
        </w:tc>
        <w:tc>
          <w:tcPr>
            <w:tcW w:w="2534" w:type="dxa"/>
          </w:tcPr>
          <w:p w14:paraId="515B7644" w14:textId="77777777" w:rsidR="00265293" w:rsidRDefault="00265293">
            <w:pPr>
              <w:pStyle w:val="EmptyCellLayoutStyle"/>
              <w:spacing w:after="0" w:line="240" w:lineRule="auto"/>
            </w:pPr>
          </w:p>
        </w:tc>
        <w:tc>
          <w:tcPr>
            <w:tcW w:w="179" w:type="dxa"/>
          </w:tcPr>
          <w:p w14:paraId="3CD4DCEE" w14:textId="77777777" w:rsidR="00265293" w:rsidRDefault="00265293">
            <w:pPr>
              <w:pStyle w:val="EmptyCellLayoutStyle"/>
              <w:spacing w:after="0" w:line="240" w:lineRule="auto"/>
            </w:pPr>
          </w:p>
        </w:tc>
      </w:tr>
      <w:tr w:rsidR="00134194" w14:paraId="60D2B64E" w14:textId="77777777" w:rsidTr="00134194">
        <w:tc>
          <w:tcPr>
            <w:tcW w:w="179" w:type="dxa"/>
          </w:tcPr>
          <w:p w14:paraId="3AC0A3F5" w14:textId="77777777" w:rsidR="00265293" w:rsidRDefault="00265293">
            <w:pPr>
              <w:pStyle w:val="EmptyCellLayoutStyle"/>
              <w:spacing w:after="0" w:line="240" w:lineRule="auto"/>
            </w:pPr>
          </w:p>
        </w:tc>
        <w:tc>
          <w:tcPr>
            <w:tcW w:w="0" w:type="dxa"/>
          </w:tcPr>
          <w:p w14:paraId="0B5ECEE4" w14:textId="77777777" w:rsidR="00265293" w:rsidRDefault="00265293">
            <w:pPr>
              <w:pStyle w:val="EmptyCellLayoutStyle"/>
              <w:spacing w:after="0" w:line="240" w:lineRule="auto"/>
            </w:pPr>
          </w:p>
        </w:tc>
        <w:tc>
          <w:tcPr>
            <w:tcW w:w="0" w:type="dxa"/>
          </w:tcPr>
          <w:p w14:paraId="4F33AEFC" w14:textId="77777777" w:rsidR="00265293" w:rsidRDefault="00265293">
            <w:pPr>
              <w:pStyle w:val="EmptyCellLayoutStyle"/>
              <w:spacing w:after="0" w:line="240" w:lineRule="auto"/>
            </w:pPr>
          </w:p>
        </w:tc>
        <w:tc>
          <w:tcPr>
            <w:tcW w:w="0" w:type="dxa"/>
          </w:tcPr>
          <w:p w14:paraId="0CCCCF32" w14:textId="77777777" w:rsidR="00265293" w:rsidRDefault="00265293">
            <w:pPr>
              <w:pStyle w:val="EmptyCellLayoutStyle"/>
              <w:spacing w:after="0" w:line="240" w:lineRule="auto"/>
            </w:pPr>
          </w:p>
        </w:tc>
        <w:tc>
          <w:tcPr>
            <w:tcW w:w="0" w:type="dxa"/>
          </w:tcPr>
          <w:p w14:paraId="283555E1" w14:textId="77777777" w:rsidR="00265293" w:rsidRDefault="00265293">
            <w:pPr>
              <w:pStyle w:val="EmptyCellLayoutStyle"/>
              <w:spacing w:after="0" w:line="240" w:lineRule="auto"/>
            </w:pPr>
          </w:p>
        </w:tc>
        <w:tc>
          <w:tcPr>
            <w:tcW w:w="0" w:type="dxa"/>
          </w:tcPr>
          <w:p w14:paraId="212C72BB" w14:textId="77777777" w:rsidR="00265293" w:rsidRDefault="00265293">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265293" w14:paraId="1C23B8E6" w14:textId="77777777">
              <w:trPr>
                <w:trHeight w:val="38"/>
              </w:trPr>
              <w:tc>
                <w:tcPr>
                  <w:tcW w:w="0" w:type="dxa"/>
                  <w:tcBorders>
                    <w:top w:val="single" w:sz="15" w:space="0" w:color="000000"/>
                    <w:left w:val="single" w:sz="15" w:space="0" w:color="000000"/>
                  </w:tcBorders>
                </w:tcPr>
                <w:p w14:paraId="413A292E" w14:textId="77777777" w:rsidR="00265293" w:rsidRDefault="00265293">
                  <w:pPr>
                    <w:pStyle w:val="EmptyCellLayoutStyle"/>
                    <w:spacing w:after="0" w:line="240" w:lineRule="auto"/>
                  </w:pPr>
                </w:p>
              </w:tc>
              <w:tc>
                <w:tcPr>
                  <w:tcW w:w="11159" w:type="dxa"/>
                  <w:tcBorders>
                    <w:top w:val="single" w:sz="15" w:space="0" w:color="000000"/>
                    <w:right w:val="single" w:sz="15" w:space="0" w:color="000000"/>
                  </w:tcBorders>
                </w:tcPr>
                <w:p w14:paraId="6F4A9ADB" w14:textId="77777777" w:rsidR="00265293" w:rsidRDefault="00265293">
                  <w:pPr>
                    <w:pStyle w:val="EmptyCellLayoutStyle"/>
                    <w:spacing w:after="0" w:line="240" w:lineRule="auto"/>
                  </w:pPr>
                </w:p>
              </w:tc>
            </w:tr>
            <w:tr w:rsidR="00265293" w14:paraId="4B1B2DD6" w14:textId="77777777">
              <w:trPr>
                <w:trHeight w:val="270"/>
              </w:trPr>
              <w:tc>
                <w:tcPr>
                  <w:tcW w:w="0" w:type="dxa"/>
                  <w:tcBorders>
                    <w:left w:val="single" w:sz="15" w:space="0" w:color="000000"/>
                  </w:tcBorders>
                </w:tcPr>
                <w:p w14:paraId="2179146A" w14:textId="77777777" w:rsidR="00265293" w:rsidRDefault="0026529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265293" w14:paraId="4FDCCCCA" w14:textId="77777777">
                    <w:trPr>
                      <w:trHeight w:val="192"/>
                    </w:trPr>
                    <w:tc>
                      <w:tcPr>
                        <w:tcW w:w="11160" w:type="dxa"/>
                        <w:tcBorders>
                          <w:top w:val="nil"/>
                          <w:left w:val="nil"/>
                          <w:bottom w:val="nil"/>
                          <w:right w:val="nil"/>
                        </w:tcBorders>
                        <w:tcMar>
                          <w:top w:w="39" w:type="dxa"/>
                          <w:left w:w="39" w:type="dxa"/>
                          <w:bottom w:w="39" w:type="dxa"/>
                          <w:right w:w="39" w:type="dxa"/>
                        </w:tcMar>
                      </w:tcPr>
                      <w:p w14:paraId="3D10FD93" w14:textId="77777777" w:rsidR="00265293" w:rsidRDefault="00134194">
                        <w:pPr>
                          <w:spacing w:after="0" w:line="240" w:lineRule="auto"/>
                        </w:pPr>
                        <w:r>
                          <w:rPr>
                            <w:rFonts w:ascii="Arial" w:eastAsia="Arial" w:hAnsi="Arial"/>
                            <w:b/>
                            <w:color w:val="000000"/>
                            <w:sz w:val="16"/>
                          </w:rPr>
                          <w:t xml:space="preserve">17. Describe the types of decisions that require the supervisor's review. </w:t>
                        </w:r>
                      </w:p>
                    </w:tc>
                  </w:tr>
                </w:tbl>
                <w:p w14:paraId="64A939CC" w14:textId="77777777" w:rsidR="00265293" w:rsidRDefault="00265293">
                  <w:pPr>
                    <w:spacing w:after="0" w:line="240" w:lineRule="auto"/>
                  </w:pPr>
                </w:p>
              </w:tc>
            </w:tr>
            <w:tr w:rsidR="00265293" w14:paraId="43019B4C" w14:textId="77777777">
              <w:trPr>
                <w:trHeight w:val="40"/>
              </w:trPr>
              <w:tc>
                <w:tcPr>
                  <w:tcW w:w="0" w:type="dxa"/>
                  <w:tcBorders>
                    <w:left w:val="single" w:sz="15" w:space="0" w:color="000000"/>
                  </w:tcBorders>
                </w:tcPr>
                <w:p w14:paraId="6CBA45B4" w14:textId="77777777" w:rsidR="00265293" w:rsidRDefault="00265293">
                  <w:pPr>
                    <w:pStyle w:val="EmptyCellLayoutStyle"/>
                    <w:spacing w:after="0" w:line="240" w:lineRule="auto"/>
                  </w:pPr>
                </w:p>
              </w:tc>
              <w:tc>
                <w:tcPr>
                  <w:tcW w:w="11159" w:type="dxa"/>
                  <w:tcBorders>
                    <w:right w:val="single" w:sz="15" w:space="0" w:color="000000"/>
                  </w:tcBorders>
                </w:tcPr>
                <w:p w14:paraId="4110F7DC" w14:textId="77777777" w:rsidR="00265293" w:rsidRDefault="00265293">
                  <w:pPr>
                    <w:pStyle w:val="EmptyCellLayoutStyle"/>
                    <w:spacing w:after="0" w:line="240" w:lineRule="auto"/>
                  </w:pPr>
                </w:p>
              </w:tc>
            </w:tr>
            <w:tr w:rsidR="00134194" w14:paraId="587A91E3" w14:textId="77777777" w:rsidTr="0013419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265293" w14:paraId="3BFDE4A2" w14:textId="77777777">
                    <w:trPr>
                      <w:trHeight w:val="212"/>
                    </w:trPr>
                    <w:tc>
                      <w:tcPr>
                        <w:tcW w:w="11160" w:type="dxa"/>
                        <w:tcBorders>
                          <w:top w:val="nil"/>
                          <w:left w:val="nil"/>
                          <w:bottom w:val="nil"/>
                          <w:right w:val="nil"/>
                        </w:tcBorders>
                        <w:tcMar>
                          <w:top w:w="39" w:type="dxa"/>
                          <w:left w:w="39" w:type="dxa"/>
                          <w:bottom w:w="39" w:type="dxa"/>
                          <w:right w:w="39" w:type="dxa"/>
                        </w:tcMar>
                      </w:tcPr>
                      <w:p w14:paraId="2FAF8D6C" w14:textId="77777777" w:rsidR="00265293" w:rsidRDefault="00134194">
                        <w:pPr>
                          <w:spacing w:before="199" w:after="199" w:line="240" w:lineRule="auto"/>
                        </w:pPr>
                        <w:r>
                          <w:rPr>
                            <w:rFonts w:ascii="Arial" w:eastAsia="Arial" w:hAnsi="Arial"/>
                            <w:color w:val="000000"/>
                            <w:sz w:val="22"/>
                          </w:rPr>
                          <w:t>Changes to existing policy, procedures, or systems. Requests for time off or modification of work schedule.</w:t>
                        </w:r>
                      </w:p>
                      <w:p w14:paraId="7CD147C4" w14:textId="77777777" w:rsidR="00265293" w:rsidRDefault="00134194">
                        <w:pPr>
                          <w:spacing w:after="199" w:line="240" w:lineRule="auto"/>
                        </w:pPr>
                        <w:r>
                          <w:rPr>
                            <w:rFonts w:ascii="Arial" w:eastAsia="Arial" w:hAnsi="Arial"/>
                            <w:color w:val="000000"/>
                            <w:sz w:val="22"/>
                          </w:rPr>
                          <w:t>Statewide communications to local offices, courts, and entities outside of the department.</w:t>
                        </w:r>
                      </w:p>
                      <w:p w14:paraId="03BB1AC0" w14:textId="77777777" w:rsidR="00265293" w:rsidRDefault="00134194">
                        <w:pPr>
                          <w:spacing w:after="0" w:line="240" w:lineRule="auto"/>
                        </w:pPr>
                        <w:r>
                          <w:rPr>
                            <w:rFonts w:ascii="Arial" w:eastAsia="Arial" w:hAnsi="Arial"/>
                            <w:color w:val="000000"/>
                            <w:sz w:val="22"/>
                          </w:rPr>
                          <w:t xml:space="preserve">Anything with significant </w:t>
                        </w:r>
                        <w:proofErr w:type="gramStart"/>
                        <w:r>
                          <w:rPr>
                            <w:rFonts w:ascii="Arial" w:eastAsia="Arial" w:hAnsi="Arial"/>
                            <w:color w:val="000000"/>
                            <w:sz w:val="22"/>
                          </w:rPr>
                          <w:t>programmatic</w:t>
                        </w:r>
                        <w:proofErr w:type="gramEnd"/>
                        <w:r>
                          <w:rPr>
                            <w:rFonts w:ascii="Arial" w:eastAsia="Arial" w:hAnsi="Arial"/>
                            <w:color w:val="000000"/>
                            <w:sz w:val="22"/>
                          </w:rPr>
                          <w:t>, funding and/or political implications.</w:t>
                        </w:r>
                      </w:p>
                    </w:tc>
                  </w:tr>
                </w:tbl>
                <w:p w14:paraId="1638ED20" w14:textId="77777777" w:rsidR="00265293" w:rsidRDefault="00265293">
                  <w:pPr>
                    <w:spacing w:after="0" w:line="240" w:lineRule="auto"/>
                  </w:pPr>
                </w:p>
              </w:tc>
            </w:tr>
          </w:tbl>
          <w:p w14:paraId="713BA693" w14:textId="77777777" w:rsidR="00265293" w:rsidRDefault="00265293">
            <w:pPr>
              <w:spacing w:after="0" w:line="240" w:lineRule="auto"/>
            </w:pPr>
          </w:p>
        </w:tc>
        <w:tc>
          <w:tcPr>
            <w:tcW w:w="179" w:type="dxa"/>
          </w:tcPr>
          <w:p w14:paraId="30FC79A0" w14:textId="77777777" w:rsidR="00265293" w:rsidRDefault="00265293">
            <w:pPr>
              <w:pStyle w:val="EmptyCellLayoutStyle"/>
              <w:spacing w:after="0" w:line="240" w:lineRule="auto"/>
            </w:pPr>
          </w:p>
        </w:tc>
      </w:tr>
      <w:tr w:rsidR="00265293" w14:paraId="4D02E764" w14:textId="77777777">
        <w:trPr>
          <w:trHeight w:val="100"/>
        </w:trPr>
        <w:tc>
          <w:tcPr>
            <w:tcW w:w="179" w:type="dxa"/>
          </w:tcPr>
          <w:p w14:paraId="0EA8BD9C" w14:textId="77777777" w:rsidR="00265293" w:rsidRDefault="00265293">
            <w:pPr>
              <w:pStyle w:val="EmptyCellLayoutStyle"/>
              <w:spacing w:after="0" w:line="240" w:lineRule="auto"/>
            </w:pPr>
          </w:p>
        </w:tc>
        <w:tc>
          <w:tcPr>
            <w:tcW w:w="0" w:type="dxa"/>
          </w:tcPr>
          <w:p w14:paraId="7A7EB307" w14:textId="77777777" w:rsidR="00265293" w:rsidRDefault="00265293">
            <w:pPr>
              <w:pStyle w:val="EmptyCellLayoutStyle"/>
              <w:spacing w:after="0" w:line="240" w:lineRule="auto"/>
            </w:pPr>
          </w:p>
        </w:tc>
        <w:tc>
          <w:tcPr>
            <w:tcW w:w="0" w:type="dxa"/>
          </w:tcPr>
          <w:p w14:paraId="69A71DEF" w14:textId="77777777" w:rsidR="00265293" w:rsidRDefault="00265293">
            <w:pPr>
              <w:pStyle w:val="EmptyCellLayoutStyle"/>
              <w:spacing w:after="0" w:line="240" w:lineRule="auto"/>
            </w:pPr>
          </w:p>
        </w:tc>
        <w:tc>
          <w:tcPr>
            <w:tcW w:w="0" w:type="dxa"/>
          </w:tcPr>
          <w:p w14:paraId="4B34468B" w14:textId="77777777" w:rsidR="00265293" w:rsidRDefault="00265293">
            <w:pPr>
              <w:pStyle w:val="EmptyCellLayoutStyle"/>
              <w:spacing w:after="0" w:line="240" w:lineRule="auto"/>
            </w:pPr>
          </w:p>
        </w:tc>
        <w:tc>
          <w:tcPr>
            <w:tcW w:w="0" w:type="dxa"/>
          </w:tcPr>
          <w:p w14:paraId="2F8331D7" w14:textId="77777777" w:rsidR="00265293" w:rsidRDefault="00265293">
            <w:pPr>
              <w:pStyle w:val="EmptyCellLayoutStyle"/>
              <w:spacing w:after="0" w:line="240" w:lineRule="auto"/>
            </w:pPr>
          </w:p>
        </w:tc>
        <w:tc>
          <w:tcPr>
            <w:tcW w:w="0" w:type="dxa"/>
          </w:tcPr>
          <w:p w14:paraId="571BDBCC" w14:textId="77777777" w:rsidR="00265293" w:rsidRDefault="00265293">
            <w:pPr>
              <w:pStyle w:val="EmptyCellLayoutStyle"/>
              <w:spacing w:after="0" w:line="240" w:lineRule="auto"/>
            </w:pPr>
          </w:p>
        </w:tc>
        <w:tc>
          <w:tcPr>
            <w:tcW w:w="0" w:type="dxa"/>
          </w:tcPr>
          <w:p w14:paraId="62CC0104" w14:textId="77777777" w:rsidR="00265293" w:rsidRDefault="00265293">
            <w:pPr>
              <w:pStyle w:val="EmptyCellLayoutStyle"/>
              <w:spacing w:after="0" w:line="240" w:lineRule="auto"/>
            </w:pPr>
          </w:p>
        </w:tc>
        <w:tc>
          <w:tcPr>
            <w:tcW w:w="2505" w:type="dxa"/>
          </w:tcPr>
          <w:p w14:paraId="474FE379" w14:textId="77777777" w:rsidR="00265293" w:rsidRDefault="00265293">
            <w:pPr>
              <w:pStyle w:val="EmptyCellLayoutStyle"/>
              <w:spacing w:after="0" w:line="240" w:lineRule="auto"/>
            </w:pPr>
          </w:p>
        </w:tc>
        <w:tc>
          <w:tcPr>
            <w:tcW w:w="6120" w:type="dxa"/>
          </w:tcPr>
          <w:p w14:paraId="5ED67DCF" w14:textId="77777777" w:rsidR="00265293" w:rsidRDefault="00265293">
            <w:pPr>
              <w:pStyle w:val="EmptyCellLayoutStyle"/>
              <w:spacing w:after="0" w:line="240" w:lineRule="auto"/>
            </w:pPr>
          </w:p>
        </w:tc>
        <w:tc>
          <w:tcPr>
            <w:tcW w:w="2534" w:type="dxa"/>
          </w:tcPr>
          <w:p w14:paraId="65A55AC5" w14:textId="77777777" w:rsidR="00265293" w:rsidRDefault="00265293">
            <w:pPr>
              <w:pStyle w:val="EmptyCellLayoutStyle"/>
              <w:spacing w:after="0" w:line="240" w:lineRule="auto"/>
            </w:pPr>
          </w:p>
        </w:tc>
        <w:tc>
          <w:tcPr>
            <w:tcW w:w="179" w:type="dxa"/>
          </w:tcPr>
          <w:p w14:paraId="139818FA" w14:textId="77777777" w:rsidR="00265293" w:rsidRDefault="00265293">
            <w:pPr>
              <w:pStyle w:val="EmptyCellLayoutStyle"/>
              <w:spacing w:after="0" w:line="240" w:lineRule="auto"/>
            </w:pPr>
          </w:p>
        </w:tc>
      </w:tr>
      <w:tr w:rsidR="00134194" w14:paraId="7B41E3E2" w14:textId="77777777" w:rsidTr="00134194">
        <w:tc>
          <w:tcPr>
            <w:tcW w:w="179" w:type="dxa"/>
          </w:tcPr>
          <w:p w14:paraId="0373C67E" w14:textId="77777777" w:rsidR="00265293" w:rsidRDefault="00265293">
            <w:pPr>
              <w:pStyle w:val="EmptyCellLayoutStyle"/>
              <w:spacing w:after="0" w:line="240" w:lineRule="auto"/>
            </w:pPr>
          </w:p>
        </w:tc>
        <w:tc>
          <w:tcPr>
            <w:tcW w:w="0" w:type="dxa"/>
          </w:tcPr>
          <w:p w14:paraId="0B92771D" w14:textId="77777777" w:rsidR="00265293" w:rsidRDefault="00265293">
            <w:pPr>
              <w:pStyle w:val="EmptyCellLayoutStyle"/>
              <w:spacing w:after="0" w:line="240" w:lineRule="auto"/>
            </w:pPr>
          </w:p>
        </w:tc>
        <w:tc>
          <w:tcPr>
            <w:tcW w:w="0" w:type="dxa"/>
          </w:tcPr>
          <w:p w14:paraId="0CF054E0" w14:textId="77777777" w:rsidR="00265293" w:rsidRDefault="0026529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265293" w14:paraId="01711442" w14:textId="77777777">
              <w:trPr>
                <w:trHeight w:val="459"/>
              </w:trPr>
              <w:tc>
                <w:tcPr>
                  <w:tcW w:w="0" w:type="dxa"/>
                  <w:tcBorders>
                    <w:top w:val="single" w:sz="15" w:space="0" w:color="000000"/>
                    <w:left w:val="single" w:sz="15" w:space="0" w:color="000000"/>
                  </w:tcBorders>
                </w:tcPr>
                <w:p w14:paraId="7AF4D7D5" w14:textId="77777777" w:rsidR="00265293" w:rsidRDefault="00265293">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265293" w14:paraId="5BF7EC52" w14:textId="77777777">
                    <w:trPr>
                      <w:trHeight w:val="381"/>
                    </w:trPr>
                    <w:tc>
                      <w:tcPr>
                        <w:tcW w:w="11160" w:type="dxa"/>
                        <w:tcBorders>
                          <w:top w:val="nil"/>
                          <w:left w:val="nil"/>
                          <w:bottom w:val="nil"/>
                          <w:right w:val="nil"/>
                        </w:tcBorders>
                        <w:tcMar>
                          <w:top w:w="39" w:type="dxa"/>
                          <w:left w:w="39" w:type="dxa"/>
                          <w:bottom w:w="39" w:type="dxa"/>
                          <w:right w:w="39" w:type="dxa"/>
                        </w:tcMar>
                      </w:tcPr>
                      <w:p w14:paraId="1E090B01" w14:textId="77777777" w:rsidR="00265293" w:rsidRDefault="00134194">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131E027" w14:textId="77777777" w:rsidR="00265293" w:rsidRDefault="00265293">
                  <w:pPr>
                    <w:spacing w:after="0" w:line="240" w:lineRule="auto"/>
                  </w:pPr>
                </w:p>
              </w:tc>
            </w:tr>
            <w:tr w:rsidR="00265293" w14:paraId="060B9731" w14:textId="77777777">
              <w:trPr>
                <w:trHeight w:val="80"/>
              </w:trPr>
              <w:tc>
                <w:tcPr>
                  <w:tcW w:w="0" w:type="dxa"/>
                  <w:tcBorders>
                    <w:left w:val="single" w:sz="15" w:space="0" w:color="000000"/>
                  </w:tcBorders>
                </w:tcPr>
                <w:p w14:paraId="6A22E484" w14:textId="77777777" w:rsidR="00265293" w:rsidRDefault="00265293">
                  <w:pPr>
                    <w:pStyle w:val="EmptyCellLayoutStyle"/>
                    <w:spacing w:after="0" w:line="240" w:lineRule="auto"/>
                  </w:pPr>
                </w:p>
              </w:tc>
              <w:tc>
                <w:tcPr>
                  <w:tcW w:w="11159" w:type="dxa"/>
                  <w:tcBorders>
                    <w:right w:val="single" w:sz="15" w:space="0" w:color="000000"/>
                  </w:tcBorders>
                </w:tcPr>
                <w:p w14:paraId="57A5932A" w14:textId="77777777" w:rsidR="00265293" w:rsidRDefault="00265293">
                  <w:pPr>
                    <w:pStyle w:val="EmptyCellLayoutStyle"/>
                    <w:spacing w:after="0" w:line="240" w:lineRule="auto"/>
                  </w:pPr>
                </w:p>
              </w:tc>
            </w:tr>
            <w:tr w:rsidR="00134194" w14:paraId="5BB41AD1" w14:textId="77777777" w:rsidTr="0013419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265293" w14:paraId="71BC40B7" w14:textId="77777777">
                    <w:trPr>
                      <w:trHeight w:val="212"/>
                    </w:trPr>
                    <w:tc>
                      <w:tcPr>
                        <w:tcW w:w="11160" w:type="dxa"/>
                        <w:tcBorders>
                          <w:top w:val="nil"/>
                          <w:left w:val="nil"/>
                          <w:bottom w:val="nil"/>
                          <w:right w:val="nil"/>
                        </w:tcBorders>
                        <w:tcMar>
                          <w:top w:w="39" w:type="dxa"/>
                          <w:left w:w="39" w:type="dxa"/>
                          <w:bottom w:w="39" w:type="dxa"/>
                          <w:right w:w="39" w:type="dxa"/>
                        </w:tcMar>
                      </w:tcPr>
                      <w:p w14:paraId="05B3D99E" w14:textId="77777777" w:rsidR="00265293" w:rsidRDefault="00134194">
                        <w:pPr>
                          <w:spacing w:before="199" w:after="199" w:line="240" w:lineRule="auto"/>
                        </w:pPr>
                        <w:r>
                          <w:rPr>
                            <w:rFonts w:ascii="Arial" w:eastAsia="Arial" w:hAnsi="Arial"/>
                            <w:b/>
                            <w:color w:val="000000"/>
                            <w:sz w:val="22"/>
                          </w:rPr>
                          <w:t> </w:t>
                        </w:r>
                      </w:p>
                      <w:p w14:paraId="5FB03952" w14:textId="77777777" w:rsidR="00265293" w:rsidRDefault="00134194">
                        <w:pPr>
                          <w:spacing w:after="199" w:line="240" w:lineRule="auto"/>
                        </w:pPr>
                        <w:r>
                          <w:rPr>
                            <w:rFonts w:ascii="Arial" w:eastAsia="Arial" w:hAnsi="Arial"/>
                            <w:color w:val="000000"/>
                            <w:sz w:val="22"/>
                          </w:rPr>
                          <w:t>Normal office environment.</w:t>
                        </w:r>
                      </w:p>
                      <w:p w14:paraId="0693DE1A" w14:textId="77777777" w:rsidR="00265293" w:rsidRDefault="00134194">
                        <w:pPr>
                          <w:spacing w:after="0" w:line="240" w:lineRule="auto"/>
                        </w:pPr>
                        <w:r>
                          <w:rPr>
                            <w:rFonts w:ascii="Arial" w:eastAsia="Arial" w:hAnsi="Arial"/>
                            <w:color w:val="000000"/>
                            <w:sz w:val="22"/>
                          </w:rPr>
                          <w:t>Some travel to local offices, courts, conferences, etc.</w:t>
                        </w:r>
                      </w:p>
                    </w:tc>
                  </w:tr>
                </w:tbl>
                <w:p w14:paraId="5E0BB24D" w14:textId="77777777" w:rsidR="00265293" w:rsidRDefault="00265293">
                  <w:pPr>
                    <w:spacing w:after="0" w:line="240" w:lineRule="auto"/>
                  </w:pPr>
                </w:p>
              </w:tc>
            </w:tr>
          </w:tbl>
          <w:p w14:paraId="2775A603" w14:textId="77777777" w:rsidR="00265293" w:rsidRDefault="00265293">
            <w:pPr>
              <w:spacing w:after="0" w:line="240" w:lineRule="auto"/>
            </w:pPr>
          </w:p>
        </w:tc>
        <w:tc>
          <w:tcPr>
            <w:tcW w:w="179" w:type="dxa"/>
          </w:tcPr>
          <w:p w14:paraId="02E73752" w14:textId="77777777" w:rsidR="00265293" w:rsidRDefault="00265293">
            <w:pPr>
              <w:pStyle w:val="EmptyCellLayoutStyle"/>
              <w:spacing w:after="0" w:line="240" w:lineRule="auto"/>
            </w:pPr>
          </w:p>
        </w:tc>
      </w:tr>
      <w:tr w:rsidR="00265293" w14:paraId="49CCF928" w14:textId="77777777">
        <w:trPr>
          <w:trHeight w:val="99"/>
        </w:trPr>
        <w:tc>
          <w:tcPr>
            <w:tcW w:w="179" w:type="dxa"/>
          </w:tcPr>
          <w:p w14:paraId="29D03D8E" w14:textId="77777777" w:rsidR="00265293" w:rsidRDefault="00265293">
            <w:pPr>
              <w:pStyle w:val="EmptyCellLayoutStyle"/>
              <w:spacing w:after="0" w:line="240" w:lineRule="auto"/>
            </w:pPr>
          </w:p>
        </w:tc>
        <w:tc>
          <w:tcPr>
            <w:tcW w:w="0" w:type="dxa"/>
          </w:tcPr>
          <w:p w14:paraId="34D64315" w14:textId="77777777" w:rsidR="00265293" w:rsidRDefault="00265293">
            <w:pPr>
              <w:pStyle w:val="EmptyCellLayoutStyle"/>
              <w:spacing w:after="0" w:line="240" w:lineRule="auto"/>
            </w:pPr>
          </w:p>
        </w:tc>
        <w:tc>
          <w:tcPr>
            <w:tcW w:w="0" w:type="dxa"/>
          </w:tcPr>
          <w:p w14:paraId="1AD855F2" w14:textId="77777777" w:rsidR="00265293" w:rsidRDefault="00265293">
            <w:pPr>
              <w:pStyle w:val="EmptyCellLayoutStyle"/>
              <w:spacing w:after="0" w:line="240" w:lineRule="auto"/>
            </w:pPr>
          </w:p>
        </w:tc>
        <w:tc>
          <w:tcPr>
            <w:tcW w:w="0" w:type="dxa"/>
          </w:tcPr>
          <w:p w14:paraId="7865EC2B" w14:textId="77777777" w:rsidR="00265293" w:rsidRDefault="00265293">
            <w:pPr>
              <w:pStyle w:val="EmptyCellLayoutStyle"/>
              <w:spacing w:after="0" w:line="240" w:lineRule="auto"/>
            </w:pPr>
          </w:p>
        </w:tc>
        <w:tc>
          <w:tcPr>
            <w:tcW w:w="0" w:type="dxa"/>
          </w:tcPr>
          <w:p w14:paraId="792223DB" w14:textId="77777777" w:rsidR="00265293" w:rsidRDefault="00265293">
            <w:pPr>
              <w:pStyle w:val="EmptyCellLayoutStyle"/>
              <w:spacing w:after="0" w:line="240" w:lineRule="auto"/>
            </w:pPr>
          </w:p>
        </w:tc>
        <w:tc>
          <w:tcPr>
            <w:tcW w:w="0" w:type="dxa"/>
          </w:tcPr>
          <w:p w14:paraId="2DC67AAD" w14:textId="77777777" w:rsidR="00265293" w:rsidRDefault="00265293">
            <w:pPr>
              <w:pStyle w:val="EmptyCellLayoutStyle"/>
              <w:spacing w:after="0" w:line="240" w:lineRule="auto"/>
            </w:pPr>
          </w:p>
        </w:tc>
        <w:tc>
          <w:tcPr>
            <w:tcW w:w="0" w:type="dxa"/>
          </w:tcPr>
          <w:p w14:paraId="325D0AE7" w14:textId="77777777" w:rsidR="00265293" w:rsidRDefault="00265293">
            <w:pPr>
              <w:pStyle w:val="EmptyCellLayoutStyle"/>
              <w:spacing w:after="0" w:line="240" w:lineRule="auto"/>
            </w:pPr>
          </w:p>
        </w:tc>
        <w:tc>
          <w:tcPr>
            <w:tcW w:w="2505" w:type="dxa"/>
          </w:tcPr>
          <w:p w14:paraId="36780168" w14:textId="77777777" w:rsidR="00265293" w:rsidRDefault="00265293">
            <w:pPr>
              <w:pStyle w:val="EmptyCellLayoutStyle"/>
              <w:spacing w:after="0" w:line="240" w:lineRule="auto"/>
            </w:pPr>
          </w:p>
        </w:tc>
        <w:tc>
          <w:tcPr>
            <w:tcW w:w="6120" w:type="dxa"/>
          </w:tcPr>
          <w:p w14:paraId="34DAC32E" w14:textId="77777777" w:rsidR="00265293" w:rsidRDefault="00265293">
            <w:pPr>
              <w:pStyle w:val="EmptyCellLayoutStyle"/>
              <w:spacing w:after="0" w:line="240" w:lineRule="auto"/>
            </w:pPr>
          </w:p>
        </w:tc>
        <w:tc>
          <w:tcPr>
            <w:tcW w:w="2534" w:type="dxa"/>
          </w:tcPr>
          <w:p w14:paraId="477E91BA" w14:textId="77777777" w:rsidR="00265293" w:rsidRDefault="00265293">
            <w:pPr>
              <w:pStyle w:val="EmptyCellLayoutStyle"/>
              <w:spacing w:after="0" w:line="240" w:lineRule="auto"/>
            </w:pPr>
          </w:p>
        </w:tc>
        <w:tc>
          <w:tcPr>
            <w:tcW w:w="179" w:type="dxa"/>
          </w:tcPr>
          <w:p w14:paraId="5DA97A7D" w14:textId="77777777" w:rsidR="00265293" w:rsidRDefault="00265293">
            <w:pPr>
              <w:pStyle w:val="EmptyCellLayoutStyle"/>
              <w:spacing w:after="0" w:line="240" w:lineRule="auto"/>
            </w:pPr>
          </w:p>
        </w:tc>
      </w:tr>
      <w:tr w:rsidR="00134194" w14:paraId="6DDDC627" w14:textId="77777777" w:rsidTr="00134194">
        <w:tc>
          <w:tcPr>
            <w:tcW w:w="179" w:type="dxa"/>
          </w:tcPr>
          <w:p w14:paraId="577F5503" w14:textId="77777777" w:rsidR="00265293" w:rsidRDefault="00265293">
            <w:pPr>
              <w:pStyle w:val="EmptyCellLayoutStyle"/>
              <w:spacing w:after="0" w:line="240" w:lineRule="auto"/>
            </w:pPr>
          </w:p>
        </w:tc>
        <w:tc>
          <w:tcPr>
            <w:tcW w:w="0" w:type="dxa"/>
          </w:tcPr>
          <w:p w14:paraId="4AED39FE" w14:textId="77777777" w:rsidR="00265293" w:rsidRDefault="00265293">
            <w:pPr>
              <w:pStyle w:val="EmptyCellLayoutStyle"/>
              <w:spacing w:after="0" w:line="240" w:lineRule="auto"/>
            </w:pPr>
          </w:p>
        </w:tc>
        <w:tc>
          <w:tcPr>
            <w:tcW w:w="0" w:type="dxa"/>
          </w:tcPr>
          <w:p w14:paraId="09D6A051" w14:textId="77777777" w:rsidR="00265293" w:rsidRDefault="00265293">
            <w:pPr>
              <w:pStyle w:val="EmptyCellLayoutStyle"/>
              <w:spacing w:after="0" w:line="240" w:lineRule="auto"/>
            </w:pPr>
          </w:p>
        </w:tc>
        <w:tc>
          <w:tcPr>
            <w:tcW w:w="0" w:type="dxa"/>
          </w:tcPr>
          <w:p w14:paraId="09D0EB24" w14:textId="77777777" w:rsidR="00265293" w:rsidRDefault="00265293">
            <w:pPr>
              <w:pStyle w:val="EmptyCellLayoutStyle"/>
              <w:spacing w:after="0" w:line="240" w:lineRule="auto"/>
            </w:pPr>
          </w:p>
        </w:tc>
        <w:tc>
          <w:tcPr>
            <w:tcW w:w="0" w:type="dxa"/>
          </w:tcPr>
          <w:p w14:paraId="2ED981E5" w14:textId="77777777" w:rsidR="00265293" w:rsidRDefault="00265293">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134194" w14:paraId="0E28AA6E" w14:textId="77777777" w:rsidTr="00134194">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265293" w14:paraId="16BE5648" w14:textId="77777777">
                    <w:trPr>
                      <w:trHeight w:val="462"/>
                    </w:trPr>
                    <w:tc>
                      <w:tcPr>
                        <w:tcW w:w="11160" w:type="dxa"/>
                        <w:tcBorders>
                          <w:top w:val="nil"/>
                          <w:left w:val="nil"/>
                          <w:bottom w:val="nil"/>
                          <w:right w:val="nil"/>
                        </w:tcBorders>
                        <w:tcMar>
                          <w:top w:w="39" w:type="dxa"/>
                          <w:left w:w="39" w:type="dxa"/>
                          <w:bottom w:w="39" w:type="dxa"/>
                          <w:right w:w="39" w:type="dxa"/>
                        </w:tcMar>
                      </w:tcPr>
                      <w:p w14:paraId="69590269" w14:textId="77777777" w:rsidR="00265293" w:rsidRDefault="00134194">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F00BD5C" w14:textId="77777777" w:rsidR="00265293" w:rsidRDefault="00265293">
                  <w:pPr>
                    <w:spacing w:after="0" w:line="240" w:lineRule="auto"/>
                  </w:pPr>
                </w:p>
              </w:tc>
            </w:tr>
            <w:tr w:rsidR="00265293" w14:paraId="204F18EE" w14:textId="77777777">
              <w:trPr>
                <w:trHeight w:val="180"/>
              </w:trPr>
              <w:tc>
                <w:tcPr>
                  <w:tcW w:w="179" w:type="dxa"/>
                  <w:tcBorders>
                    <w:left w:val="single" w:sz="15" w:space="0" w:color="000000"/>
                  </w:tcBorders>
                </w:tcPr>
                <w:p w14:paraId="491F0571" w14:textId="77777777" w:rsidR="00265293" w:rsidRDefault="00265293">
                  <w:pPr>
                    <w:pStyle w:val="EmptyCellLayoutStyle"/>
                    <w:spacing w:after="0" w:line="240" w:lineRule="auto"/>
                  </w:pPr>
                </w:p>
              </w:tc>
              <w:tc>
                <w:tcPr>
                  <w:tcW w:w="10800" w:type="dxa"/>
                </w:tcPr>
                <w:p w14:paraId="4620A4D4" w14:textId="77777777" w:rsidR="00265293" w:rsidRDefault="00265293">
                  <w:pPr>
                    <w:pStyle w:val="EmptyCellLayoutStyle"/>
                    <w:spacing w:after="0" w:line="240" w:lineRule="auto"/>
                  </w:pPr>
                </w:p>
              </w:tc>
              <w:tc>
                <w:tcPr>
                  <w:tcW w:w="180" w:type="dxa"/>
                  <w:tcBorders>
                    <w:right w:val="single" w:sz="15" w:space="0" w:color="000000"/>
                  </w:tcBorders>
                </w:tcPr>
                <w:p w14:paraId="6D603E9E" w14:textId="77777777" w:rsidR="00265293" w:rsidRDefault="00265293">
                  <w:pPr>
                    <w:pStyle w:val="EmptyCellLayoutStyle"/>
                    <w:spacing w:after="0" w:line="240" w:lineRule="auto"/>
                  </w:pPr>
                </w:p>
              </w:tc>
            </w:tr>
            <w:tr w:rsidR="00134194" w14:paraId="54093E34" w14:textId="77777777" w:rsidTr="00134194">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265293" w14:paraId="551A6195" w14:textId="77777777">
                    <w:trPr>
                      <w:trHeight w:val="176"/>
                    </w:trPr>
                    <w:tc>
                      <w:tcPr>
                        <w:tcW w:w="10980" w:type="dxa"/>
                        <w:tcBorders>
                          <w:top w:val="nil"/>
                          <w:left w:val="nil"/>
                          <w:bottom w:val="nil"/>
                          <w:right w:val="nil"/>
                        </w:tcBorders>
                        <w:tcMar>
                          <w:top w:w="39" w:type="dxa"/>
                          <w:left w:w="39" w:type="dxa"/>
                          <w:bottom w:w="39" w:type="dxa"/>
                          <w:right w:w="39" w:type="dxa"/>
                        </w:tcMar>
                      </w:tcPr>
                      <w:p w14:paraId="157C1ABC" w14:textId="77777777" w:rsidR="00265293" w:rsidRDefault="00134194">
                        <w:pPr>
                          <w:spacing w:after="0" w:line="240" w:lineRule="auto"/>
                        </w:pPr>
                        <w:r>
                          <w:rPr>
                            <w:rFonts w:ascii="Arial" w:eastAsia="Arial" w:hAnsi="Arial"/>
                            <w:b/>
                            <w:color w:val="000000"/>
                            <w:sz w:val="16"/>
                          </w:rPr>
                          <w:t>Additional Subordinates</w:t>
                        </w:r>
                      </w:p>
                    </w:tc>
                  </w:tr>
                </w:tbl>
                <w:p w14:paraId="701E6F50" w14:textId="77777777" w:rsidR="00265293" w:rsidRDefault="00265293">
                  <w:pPr>
                    <w:spacing w:after="0" w:line="240" w:lineRule="auto"/>
                  </w:pPr>
                </w:p>
              </w:tc>
              <w:tc>
                <w:tcPr>
                  <w:tcW w:w="180" w:type="dxa"/>
                  <w:tcBorders>
                    <w:right w:val="single" w:sz="15" w:space="0" w:color="000000"/>
                  </w:tcBorders>
                </w:tcPr>
                <w:p w14:paraId="75AB9F40" w14:textId="77777777" w:rsidR="00265293" w:rsidRDefault="00265293">
                  <w:pPr>
                    <w:pStyle w:val="EmptyCellLayoutStyle"/>
                    <w:spacing w:after="0" w:line="240" w:lineRule="auto"/>
                  </w:pPr>
                </w:p>
              </w:tc>
            </w:tr>
            <w:tr w:rsidR="00265293" w14:paraId="2B975533" w14:textId="77777777">
              <w:trPr>
                <w:trHeight w:val="40"/>
              </w:trPr>
              <w:tc>
                <w:tcPr>
                  <w:tcW w:w="179" w:type="dxa"/>
                  <w:tcBorders>
                    <w:left w:val="single" w:sz="15" w:space="0" w:color="000000"/>
                  </w:tcBorders>
                </w:tcPr>
                <w:p w14:paraId="01A436B9" w14:textId="77777777" w:rsidR="00265293" w:rsidRDefault="00265293">
                  <w:pPr>
                    <w:pStyle w:val="EmptyCellLayoutStyle"/>
                    <w:spacing w:after="0" w:line="240" w:lineRule="auto"/>
                  </w:pPr>
                </w:p>
              </w:tc>
              <w:tc>
                <w:tcPr>
                  <w:tcW w:w="10800" w:type="dxa"/>
                </w:tcPr>
                <w:p w14:paraId="13D404EB" w14:textId="77777777" w:rsidR="00265293" w:rsidRDefault="00265293">
                  <w:pPr>
                    <w:pStyle w:val="EmptyCellLayoutStyle"/>
                    <w:spacing w:after="0" w:line="240" w:lineRule="auto"/>
                  </w:pPr>
                </w:p>
              </w:tc>
              <w:tc>
                <w:tcPr>
                  <w:tcW w:w="180" w:type="dxa"/>
                  <w:tcBorders>
                    <w:right w:val="single" w:sz="15" w:space="0" w:color="000000"/>
                  </w:tcBorders>
                </w:tcPr>
                <w:p w14:paraId="47CD5735" w14:textId="77777777" w:rsidR="00265293" w:rsidRDefault="00265293">
                  <w:pPr>
                    <w:pStyle w:val="EmptyCellLayoutStyle"/>
                    <w:spacing w:after="0" w:line="240" w:lineRule="auto"/>
                  </w:pPr>
                </w:p>
              </w:tc>
            </w:tr>
            <w:tr w:rsidR="00265293" w14:paraId="0C0D1C4F" w14:textId="77777777">
              <w:trPr>
                <w:trHeight w:val="290"/>
              </w:trPr>
              <w:tc>
                <w:tcPr>
                  <w:tcW w:w="179" w:type="dxa"/>
                  <w:tcBorders>
                    <w:left w:val="single" w:sz="15" w:space="0" w:color="000000"/>
                  </w:tcBorders>
                </w:tcPr>
                <w:p w14:paraId="67AC4584" w14:textId="77777777" w:rsidR="00265293" w:rsidRDefault="00265293">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265293" w14:paraId="5ED11F66" w14:textId="77777777">
                    <w:trPr>
                      <w:trHeight w:val="212"/>
                    </w:trPr>
                    <w:tc>
                      <w:tcPr>
                        <w:tcW w:w="10800" w:type="dxa"/>
                        <w:tcBorders>
                          <w:top w:val="nil"/>
                          <w:left w:val="nil"/>
                          <w:bottom w:val="nil"/>
                          <w:right w:val="nil"/>
                        </w:tcBorders>
                        <w:tcMar>
                          <w:top w:w="39" w:type="dxa"/>
                          <w:left w:w="39" w:type="dxa"/>
                          <w:bottom w:w="39" w:type="dxa"/>
                          <w:right w:w="39" w:type="dxa"/>
                        </w:tcMar>
                      </w:tcPr>
                      <w:p w14:paraId="56F3B770" w14:textId="77777777" w:rsidR="00265293" w:rsidRDefault="00265293">
                        <w:pPr>
                          <w:spacing w:after="0" w:line="240" w:lineRule="auto"/>
                        </w:pPr>
                      </w:p>
                    </w:tc>
                  </w:tr>
                </w:tbl>
                <w:p w14:paraId="17AE727C" w14:textId="77777777" w:rsidR="00265293" w:rsidRDefault="00265293">
                  <w:pPr>
                    <w:spacing w:after="0" w:line="240" w:lineRule="auto"/>
                  </w:pPr>
                </w:p>
              </w:tc>
              <w:tc>
                <w:tcPr>
                  <w:tcW w:w="180" w:type="dxa"/>
                  <w:tcBorders>
                    <w:right w:val="single" w:sz="15" w:space="0" w:color="000000"/>
                  </w:tcBorders>
                </w:tcPr>
                <w:p w14:paraId="1A6ABE24" w14:textId="77777777" w:rsidR="00265293" w:rsidRDefault="00265293">
                  <w:pPr>
                    <w:pStyle w:val="EmptyCellLayoutStyle"/>
                    <w:spacing w:after="0" w:line="240" w:lineRule="auto"/>
                  </w:pPr>
                </w:p>
              </w:tc>
            </w:tr>
            <w:tr w:rsidR="00265293" w14:paraId="603F056D" w14:textId="77777777">
              <w:trPr>
                <w:trHeight w:val="104"/>
              </w:trPr>
              <w:tc>
                <w:tcPr>
                  <w:tcW w:w="179" w:type="dxa"/>
                  <w:tcBorders>
                    <w:left w:val="single" w:sz="15" w:space="0" w:color="000000"/>
                    <w:bottom w:val="single" w:sz="15" w:space="0" w:color="000000"/>
                  </w:tcBorders>
                </w:tcPr>
                <w:p w14:paraId="6E03C323" w14:textId="77777777" w:rsidR="00265293" w:rsidRDefault="00265293">
                  <w:pPr>
                    <w:pStyle w:val="EmptyCellLayoutStyle"/>
                    <w:spacing w:after="0" w:line="240" w:lineRule="auto"/>
                  </w:pPr>
                </w:p>
              </w:tc>
              <w:tc>
                <w:tcPr>
                  <w:tcW w:w="10800" w:type="dxa"/>
                  <w:tcBorders>
                    <w:bottom w:val="single" w:sz="15" w:space="0" w:color="000000"/>
                  </w:tcBorders>
                </w:tcPr>
                <w:p w14:paraId="2161F7A6" w14:textId="77777777" w:rsidR="00265293" w:rsidRDefault="00265293">
                  <w:pPr>
                    <w:pStyle w:val="EmptyCellLayoutStyle"/>
                    <w:spacing w:after="0" w:line="240" w:lineRule="auto"/>
                  </w:pPr>
                </w:p>
              </w:tc>
              <w:tc>
                <w:tcPr>
                  <w:tcW w:w="180" w:type="dxa"/>
                  <w:tcBorders>
                    <w:bottom w:val="single" w:sz="15" w:space="0" w:color="000000"/>
                    <w:right w:val="single" w:sz="15" w:space="0" w:color="000000"/>
                  </w:tcBorders>
                </w:tcPr>
                <w:p w14:paraId="46665E5E" w14:textId="77777777" w:rsidR="00265293" w:rsidRDefault="00265293">
                  <w:pPr>
                    <w:pStyle w:val="EmptyCellLayoutStyle"/>
                    <w:spacing w:after="0" w:line="240" w:lineRule="auto"/>
                  </w:pPr>
                </w:p>
              </w:tc>
            </w:tr>
          </w:tbl>
          <w:p w14:paraId="6CC01929" w14:textId="77777777" w:rsidR="00265293" w:rsidRDefault="00265293">
            <w:pPr>
              <w:spacing w:after="0" w:line="240" w:lineRule="auto"/>
            </w:pPr>
          </w:p>
        </w:tc>
        <w:tc>
          <w:tcPr>
            <w:tcW w:w="179" w:type="dxa"/>
          </w:tcPr>
          <w:p w14:paraId="1B60DBD2" w14:textId="77777777" w:rsidR="00265293" w:rsidRDefault="00265293">
            <w:pPr>
              <w:pStyle w:val="EmptyCellLayoutStyle"/>
              <w:spacing w:after="0" w:line="240" w:lineRule="auto"/>
            </w:pPr>
          </w:p>
        </w:tc>
      </w:tr>
      <w:tr w:rsidR="00265293" w14:paraId="795419A3" w14:textId="77777777">
        <w:trPr>
          <w:trHeight w:val="123"/>
        </w:trPr>
        <w:tc>
          <w:tcPr>
            <w:tcW w:w="179" w:type="dxa"/>
          </w:tcPr>
          <w:p w14:paraId="7007AF37" w14:textId="77777777" w:rsidR="00265293" w:rsidRDefault="00265293">
            <w:pPr>
              <w:pStyle w:val="EmptyCellLayoutStyle"/>
              <w:spacing w:after="0" w:line="240" w:lineRule="auto"/>
            </w:pPr>
          </w:p>
        </w:tc>
        <w:tc>
          <w:tcPr>
            <w:tcW w:w="0" w:type="dxa"/>
          </w:tcPr>
          <w:p w14:paraId="71D9C44B" w14:textId="77777777" w:rsidR="00265293" w:rsidRDefault="00265293">
            <w:pPr>
              <w:pStyle w:val="EmptyCellLayoutStyle"/>
              <w:spacing w:after="0" w:line="240" w:lineRule="auto"/>
            </w:pPr>
          </w:p>
        </w:tc>
        <w:tc>
          <w:tcPr>
            <w:tcW w:w="0" w:type="dxa"/>
          </w:tcPr>
          <w:p w14:paraId="4A4C6011" w14:textId="77777777" w:rsidR="00265293" w:rsidRDefault="00265293">
            <w:pPr>
              <w:pStyle w:val="EmptyCellLayoutStyle"/>
              <w:spacing w:after="0" w:line="240" w:lineRule="auto"/>
            </w:pPr>
          </w:p>
        </w:tc>
        <w:tc>
          <w:tcPr>
            <w:tcW w:w="0" w:type="dxa"/>
          </w:tcPr>
          <w:p w14:paraId="6F0E3886" w14:textId="77777777" w:rsidR="00265293" w:rsidRDefault="00265293">
            <w:pPr>
              <w:pStyle w:val="EmptyCellLayoutStyle"/>
              <w:spacing w:after="0" w:line="240" w:lineRule="auto"/>
            </w:pPr>
          </w:p>
        </w:tc>
        <w:tc>
          <w:tcPr>
            <w:tcW w:w="0" w:type="dxa"/>
          </w:tcPr>
          <w:p w14:paraId="0F9B7068" w14:textId="77777777" w:rsidR="00265293" w:rsidRDefault="00265293">
            <w:pPr>
              <w:pStyle w:val="EmptyCellLayoutStyle"/>
              <w:spacing w:after="0" w:line="240" w:lineRule="auto"/>
            </w:pPr>
          </w:p>
        </w:tc>
        <w:tc>
          <w:tcPr>
            <w:tcW w:w="0" w:type="dxa"/>
          </w:tcPr>
          <w:p w14:paraId="593405D8" w14:textId="77777777" w:rsidR="00265293" w:rsidRDefault="00265293">
            <w:pPr>
              <w:pStyle w:val="EmptyCellLayoutStyle"/>
              <w:spacing w:after="0" w:line="240" w:lineRule="auto"/>
            </w:pPr>
          </w:p>
        </w:tc>
        <w:tc>
          <w:tcPr>
            <w:tcW w:w="0" w:type="dxa"/>
          </w:tcPr>
          <w:p w14:paraId="3BD114EC" w14:textId="77777777" w:rsidR="00265293" w:rsidRDefault="00265293">
            <w:pPr>
              <w:pStyle w:val="EmptyCellLayoutStyle"/>
              <w:spacing w:after="0" w:line="240" w:lineRule="auto"/>
            </w:pPr>
          </w:p>
        </w:tc>
        <w:tc>
          <w:tcPr>
            <w:tcW w:w="2505" w:type="dxa"/>
          </w:tcPr>
          <w:p w14:paraId="5F1C7953" w14:textId="77777777" w:rsidR="00265293" w:rsidRDefault="00265293">
            <w:pPr>
              <w:pStyle w:val="EmptyCellLayoutStyle"/>
              <w:spacing w:after="0" w:line="240" w:lineRule="auto"/>
            </w:pPr>
          </w:p>
        </w:tc>
        <w:tc>
          <w:tcPr>
            <w:tcW w:w="6120" w:type="dxa"/>
          </w:tcPr>
          <w:p w14:paraId="62674BF4" w14:textId="77777777" w:rsidR="00265293" w:rsidRDefault="00265293">
            <w:pPr>
              <w:pStyle w:val="EmptyCellLayoutStyle"/>
              <w:spacing w:after="0" w:line="240" w:lineRule="auto"/>
            </w:pPr>
          </w:p>
        </w:tc>
        <w:tc>
          <w:tcPr>
            <w:tcW w:w="2534" w:type="dxa"/>
          </w:tcPr>
          <w:p w14:paraId="2FD9B193" w14:textId="77777777" w:rsidR="00265293" w:rsidRDefault="00265293">
            <w:pPr>
              <w:pStyle w:val="EmptyCellLayoutStyle"/>
              <w:spacing w:after="0" w:line="240" w:lineRule="auto"/>
            </w:pPr>
          </w:p>
        </w:tc>
        <w:tc>
          <w:tcPr>
            <w:tcW w:w="179" w:type="dxa"/>
          </w:tcPr>
          <w:p w14:paraId="4D7E1763" w14:textId="77777777" w:rsidR="00265293" w:rsidRDefault="00265293">
            <w:pPr>
              <w:pStyle w:val="EmptyCellLayoutStyle"/>
              <w:spacing w:after="0" w:line="240" w:lineRule="auto"/>
            </w:pPr>
          </w:p>
        </w:tc>
      </w:tr>
      <w:tr w:rsidR="00134194" w14:paraId="38A3744E" w14:textId="77777777" w:rsidTr="00134194">
        <w:tc>
          <w:tcPr>
            <w:tcW w:w="179" w:type="dxa"/>
          </w:tcPr>
          <w:p w14:paraId="2A6878E7" w14:textId="77777777" w:rsidR="00265293" w:rsidRDefault="0026529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134194" w14:paraId="2C6A8881" w14:textId="77777777" w:rsidTr="00134194">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265293" w14:paraId="7A1269C5" w14:textId="77777777">
                    <w:trPr>
                      <w:trHeight w:val="192"/>
                    </w:trPr>
                    <w:tc>
                      <w:tcPr>
                        <w:tcW w:w="11160" w:type="dxa"/>
                        <w:tcBorders>
                          <w:top w:val="nil"/>
                          <w:left w:val="nil"/>
                          <w:bottom w:val="nil"/>
                          <w:right w:val="nil"/>
                        </w:tcBorders>
                        <w:tcMar>
                          <w:top w:w="39" w:type="dxa"/>
                          <w:left w:w="39" w:type="dxa"/>
                          <w:bottom w:w="39" w:type="dxa"/>
                          <w:right w:w="39" w:type="dxa"/>
                        </w:tcMar>
                      </w:tcPr>
                      <w:p w14:paraId="04F304F9" w14:textId="77777777" w:rsidR="00265293" w:rsidRDefault="00134194">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F7095F1" w14:textId="77777777" w:rsidR="00265293" w:rsidRDefault="00265293">
                  <w:pPr>
                    <w:spacing w:after="0" w:line="240" w:lineRule="auto"/>
                  </w:pPr>
                </w:p>
              </w:tc>
            </w:tr>
            <w:tr w:rsidR="00265293" w14:paraId="7AACCCE1" w14:textId="77777777">
              <w:trPr>
                <w:trHeight w:val="80"/>
              </w:trPr>
              <w:tc>
                <w:tcPr>
                  <w:tcW w:w="900" w:type="dxa"/>
                  <w:tcBorders>
                    <w:left w:val="single" w:sz="15" w:space="0" w:color="000000"/>
                  </w:tcBorders>
                </w:tcPr>
                <w:p w14:paraId="0E037969" w14:textId="77777777" w:rsidR="00265293" w:rsidRDefault="00265293">
                  <w:pPr>
                    <w:pStyle w:val="EmptyCellLayoutStyle"/>
                    <w:spacing w:after="0" w:line="240" w:lineRule="auto"/>
                  </w:pPr>
                </w:p>
              </w:tc>
              <w:tc>
                <w:tcPr>
                  <w:tcW w:w="359" w:type="dxa"/>
                </w:tcPr>
                <w:p w14:paraId="36555BA1" w14:textId="77777777" w:rsidR="00265293" w:rsidRDefault="00265293">
                  <w:pPr>
                    <w:pStyle w:val="EmptyCellLayoutStyle"/>
                    <w:spacing w:after="0" w:line="240" w:lineRule="auto"/>
                  </w:pPr>
                </w:p>
              </w:tc>
              <w:tc>
                <w:tcPr>
                  <w:tcW w:w="180" w:type="dxa"/>
                </w:tcPr>
                <w:p w14:paraId="03A908F5" w14:textId="77777777" w:rsidR="00265293" w:rsidRDefault="00265293">
                  <w:pPr>
                    <w:pStyle w:val="EmptyCellLayoutStyle"/>
                    <w:spacing w:after="0" w:line="240" w:lineRule="auto"/>
                  </w:pPr>
                </w:p>
              </w:tc>
              <w:tc>
                <w:tcPr>
                  <w:tcW w:w="3240" w:type="dxa"/>
                </w:tcPr>
                <w:p w14:paraId="06C94DD7" w14:textId="77777777" w:rsidR="00265293" w:rsidRDefault="00265293">
                  <w:pPr>
                    <w:pStyle w:val="EmptyCellLayoutStyle"/>
                    <w:spacing w:after="0" w:line="240" w:lineRule="auto"/>
                  </w:pPr>
                </w:p>
              </w:tc>
              <w:tc>
                <w:tcPr>
                  <w:tcW w:w="2160" w:type="dxa"/>
                </w:tcPr>
                <w:p w14:paraId="73BBD25F" w14:textId="77777777" w:rsidR="00265293" w:rsidRDefault="00265293">
                  <w:pPr>
                    <w:pStyle w:val="EmptyCellLayoutStyle"/>
                    <w:spacing w:after="0" w:line="240" w:lineRule="auto"/>
                  </w:pPr>
                </w:p>
              </w:tc>
              <w:tc>
                <w:tcPr>
                  <w:tcW w:w="359" w:type="dxa"/>
                </w:tcPr>
                <w:p w14:paraId="0782793B" w14:textId="77777777" w:rsidR="00265293" w:rsidRDefault="00265293">
                  <w:pPr>
                    <w:pStyle w:val="EmptyCellLayoutStyle"/>
                    <w:spacing w:after="0" w:line="240" w:lineRule="auto"/>
                  </w:pPr>
                </w:p>
              </w:tc>
              <w:tc>
                <w:tcPr>
                  <w:tcW w:w="180" w:type="dxa"/>
                </w:tcPr>
                <w:p w14:paraId="33718382" w14:textId="77777777" w:rsidR="00265293" w:rsidRDefault="00265293">
                  <w:pPr>
                    <w:pStyle w:val="EmptyCellLayoutStyle"/>
                    <w:spacing w:after="0" w:line="240" w:lineRule="auto"/>
                  </w:pPr>
                </w:p>
              </w:tc>
              <w:tc>
                <w:tcPr>
                  <w:tcW w:w="3240" w:type="dxa"/>
                </w:tcPr>
                <w:p w14:paraId="24CED91C" w14:textId="77777777" w:rsidR="00265293" w:rsidRDefault="00265293">
                  <w:pPr>
                    <w:pStyle w:val="EmptyCellLayoutStyle"/>
                    <w:spacing w:after="0" w:line="240" w:lineRule="auto"/>
                  </w:pPr>
                </w:p>
              </w:tc>
              <w:tc>
                <w:tcPr>
                  <w:tcW w:w="539" w:type="dxa"/>
                  <w:tcBorders>
                    <w:right w:val="single" w:sz="15" w:space="0" w:color="000000"/>
                  </w:tcBorders>
                </w:tcPr>
                <w:p w14:paraId="2E6BDA92" w14:textId="77777777" w:rsidR="00265293" w:rsidRDefault="00265293">
                  <w:pPr>
                    <w:pStyle w:val="EmptyCellLayoutStyle"/>
                    <w:spacing w:after="0" w:line="240" w:lineRule="auto"/>
                  </w:pPr>
                </w:p>
              </w:tc>
            </w:tr>
            <w:tr w:rsidR="00265293" w14:paraId="3EC3A040" w14:textId="77777777">
              <w:trPr>
                <w:trHeight w:val="269"/>
              </w:trPr>
              <w:tc>
                <w:tcPr>
                  <w:tcW w:w="900" w:type="dxa"/>
                  <w:tcBorders>
                    <w:left w:val="single" w:sz="15" w:space="0" w:color="000000"/>
                  </w:tcBorders>
                </w:tcPr>
                <w:p w14:paraId="523CDCA2" w14:textId="77777777" w:rsidR="00265293" w:rsidRDefault="0026529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65293" w14:paraId="1DC9BD49" w14:textId="77777777">
                    <w:trPr>
                      <w:trHeight w:val="212"/>
                    </w:trPr>
                    <w:tc>
                      <w:tcPr>
                        <w:tcW w:w="360" w:type="dxa"/>
                        <w:tcBorders>
                          <w:top w:val="nil"/>
                          <w:left w:val="nil"/>
                          <w:bottom w:val="nil"/>
                          <w:right w:val="nil"/>
                        </w:tcBorders>
                        <w:tcMar>
                          <w:top w:w="39" w:type="dxa"/>
                          <w:left w:w="39" w:type="dxa"/>
                          <w:bottom w:w="39" w:type="dxa"/>
                          <w:right w:w="39" w:type="dxa"/>
                        </w:tcMar>
                      </w:tcPr>
                      <w:p w14:paraId="03E9074D" w14:textId="77777777" w:rsidR="00265293" w:rsidRDefault="00134194">
                        <w:pPr>
                          <w:spacing w:after="0" w:line="240" w:lineRule="auto"/>
                        </w:pPr>
                        <w:r>
                          <w:rPr>
                            <w:rFonts w:ascii="Arial" w:eastAsia="Arial" w:hAnsi="Arial"/>
                            <w:color w:val="000000"/>
                          </w:rPr>
                          <w:t>N</w:t>
                        </w:r>
                      </w:p>
                    </w:tc>
                  </w:tr>
                </w:tbl>
                <w:p w14:paraId="5F6F68B8" w14:textId="77777777" w:rsidR="00265293" w:rsidRDefault="00265293">
                  <w:pPr>
                    <w:spacing w:after="0" w:line="240" w:lineRule="auto"/>
                  </w:pPr>
                </w:p>
              </w:tc>
              <w:tc>
                <w:tcPr>
                  <w:tcW w:w="180" w:type="dxa"/>
                </w:tcPr>
                <w:p w14:paraId="50113475" w14:textId="77777777" w:rsidR="00265293" w:rsidRDefault="0026529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65293" w14:paraId="55F9DF9A" w14:textId="77777777">
                    <w:trPr>
                      <w:trHeight w:val="192"/>
                    </w:trPr>
                    <w:tc>
                      <w:tcPr>
                        <w:tcW w:w="3240" w:type="dxa"/>
                        <w:tcBorders>
                          <w:top w:val="nil"/>
                          <w:left w:val="nil"/>
                          <w:bottom w:val="nil"/>
                          <w:right w:val="nil"/>
                        </w:tcBorders>
                        <w:tcMar>
                          <w:top w:w="39" w:type="dxa"/>
                          <w:left w:w="39" w:type="dxa"/>
                          <w:bottom w:w="39" w:type="dxa"/>
                          <w:right w:w="39" w:type="dxa"/>
                        </w:tcMar>
                      </w:tcPr>
                      <w:p w14:paraId="3F164FA2" w14:textId="77777777" w:rsidR="00265293" w:rsidRDefault="00134194">
                        <w:pPr>
                          <w:spacing w:after="0" w:line="240" w:lineRule="auto"/>
                        </w:pPr>
                        <w:r>
                          <w:rPr>
                            <w:rFonts w:ascii="Arial" w:eastAsia="Arial" w:hAnsi="Arial"/>
                            <w:color w:val="000000"/>
                            <w:sz w:val="16"/>
                          </w:rPr>
                          <w:t>Complete and sign service ratings.</w:t>
                        </w:r>
                      </w:p>
                    </w:tc>
                  </w:tr>
                </w:tbl>
                <w:p w14:paraId="6E040A68" w14:textId="77777777" w:rsidR="00265293" w:rsidRDefault="00265293">
                  <w:pPr>
                    <w:spacing w:after="0" w:line="240" w:lineRule="auto"/>
                  </w:pPr>
                </w:p>
              </w:tc>
              <w:tc>
                <w:tcPr>
                  <w:tcW w:w="2160" w:type="dxa"/>
                </w:tcPr>
                <w:p w14:paraId="2C103477" w14:textId="77777777" w:rsidR="00265293" w:rsidRDefault="0026529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65293" w14:paraId="59FC1CDF" w14:textId="77777777">
                    <w:trPr>
                      <w:trHeight w:val="212"/>
                    </w:trPr>
                    <w:tc>
                      <w:tcPr>
                        <w:tcW w:w="360" w:type="dxa"/>
                        <w:tcBorders>
                          <w:top w:val="nil"/>
                          <w:left w:val="nil"/>
                          <w:bottom w:val="nil"/>
                          <w:right w:val="nil"/>
                        </w:tcBorders>
                        <w:tcMar>
                          <w:top w:w="39" w:type="dxa"/>
                          <w:left w:w="39" w:type="dxa"/>
                          <w:bottom w:w="39" w:type="dxa"/>
                          <w:right w:w="39" w:type="dxa"/>
                        </w:tcMar>
                      </w:tcPr>
                      <w:p w14:paraId="04B9764D" w14:textId="77777777" w:rsidR="00265293" w:rsidRDefault="00134194">
                        <w:pPr>
                          <w:spacing w:after="0" w:line="240" w:lineRule="auto"/>
                        </w:pPr>
                        <w:r>
                          <w:rPr>
                            <w:rFonts w:ascii="Arial" w:eastAsia="Arial" w:hAnsi="Arial"/>
                            <w:color w:val="000000"/>
                          </w:rPr>
                          <w:t>N</w:t>
                        </w:r>
                      </w:p>
                    </w:tc>
                  </w:tr>
                </w:tbl>
                <w:p w14:paraId="37EC79FE" w14:textId="77777777" w:rsidR="00265293" w:rsidRDefault="00265293">
                  <w:pPr>
                    <w:spacing w:after="0" w:line="240" w:lineRule="auto"/>
                  </w:pPr>
                </w:p>
              </w:tc>
              <w:tc>
                <w:tcPr>
                  <w:tcW w:w="180" w:type="dxa"/>
                </w:tcPr>
                <w:p w14:paraId="0610DD18" w14:textId="77777777" w:rsidR="00265293" w:rsidRDefault="0026529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265293" w14:paraId="7401F898" w14:textId="77777777">
                    <w:trPr>
                      <w:trHeight w:val="192"/>
                    </w:trPr>
                    <w:tc>
                      <w:tcPr>
                        <w:tcW w:w="3240" w:type="dxa"/>
                        <w:tcBorders>
                          <w:top w:val="nil"/>
                          <w:left w:val="nil"/>
                          <w:bottom w:val="nil"/>
                          <w:right w:val="nil"/>
                        </w:tcBorders>
                        <w:tcMar>
                          <w:top w:w="39" w:type="dxa"/>
                          <w:left w:w="39" w:type="dxa"/>
                          <w:bottom w:w="39" w:type="dxa"/>
                          <w:right w:w="39" w:type="dxa"/>
                        </w:tcMar>
                      </w:tcPr>
                      <w:p w14:paraId="4FFE90B3" w14:textId="77777777" w:rsidR="00265293" w:rsidRDefault="00134194">
                        <w:pPr>
                          <w:spacing w:after="0" w:line="240" w:lineRule="auto"/>
                        </w:pPr>
                        <w:r>
                          <w:rPr>
                            <w:rFonts w:ascii="Arial" w:eastAsia="Arial" w:hAnsi="Arial"/>
                            <w:color w:val="000000"/>
                            <w:sz w:val="16"/>
                          </w:rPr>
                          <w:t>Assign work.</w:t>
                        </w:r>
                      </w:p>
                    </w:tc>
                  </w:tr>
                </w:tbl>
                <w:p w14:paraId="0AAAC9B2" w14:textId="77777777" w:rsidR="00265293" w:rsidRDefault="00265293">
                  <w:pPr>
                    <w:spacing w:after="0" w:line="240" w:lineRule="auto"/>
                  </w:pPr>
                </w:p>
              </w:tc>
              <w:tc>
                <w:tcPr>
                  <w:tcW w:w="539" w:type="dxa"/>
                  <w:tcBorders>
                    <w:right w:val="single" w:sz="15" w:space="0" w:color="000000"/>
                  </w:tcBorders>
                </w:tcPr>
                <w:p w14:paraId="5508697C" w14:textId="77777777" w:rsidR="00265293" w:rsidRDefault="00265293">
                  <w:pPr>
                    <w:pStyle w:val="EmptyCellLayoutStyle"/>
                    <w:spacing w:after="0" w:line="240" w:lineRule="auto"/>
                  </w:pPr>
                </w:p>
              </w:tc>
            </w:tr>
            <w:tr w:rsidR="00265293" w14:paraId="2E3B23CE" w14:textId="77777777">
              <w:trPr>
                <w:trHeight w:val="20"/>
              </w:trPr>
              <w:tc>
                <w:tcPr>
                  <w:tcW w:w="900" w:type="dxa"/>
                  <w:tcBorders>
                    <w:left w:val="single" w:sz="15" w:space="0" w:color="000000"/>
                  </w:tcBorders>
                </w:tcPr>
                <w:p w14:paraId="71E787CC" w14:textId="77777777" w:rsidR="00265293" w:rsidRDefault="00265293">
                  <w:pPr>
                    <w:pStyle w:val="EmptyCellLayoutStyle"/>
                    <w:spacing w:after="0" w:line="240" w:lineRule="auto"/>
                  </w:pPr>
                </w:p>
              </w:tc>
              <w:tc>
                <w:tcPr>
                  <w:tcW w:w="359" w:type="dxa"/>
                  <w:vMerge/>
                </w:tcPr>
                <w:p w14:paraId="5A518110" w14:textId="77777777" w:rsidR="00265293" w:rsidRDefault="00265293">
                  <w:pPr>
                    <w:pStyle w:val="EmptyCellLayoutStyle"/>
                    <w:spacing w:after="0" w:line="240" w:lineRule="auto"/>
                  </w:pPr>
                </w:p>
              </w:tc>
              <w:tc>
                <w:tcPr>
                  <w:tcW w:w="180" w:type="dxa"/>
                </w:tcPr>
                <w:p w14:paraId="03D128A5" w14:textId="77777777" w:rsidR="00265293" w:rsidRDefault="00265293">
                  <w:pPr>
                    <w:pStyle w:val="EmptyCellLayoutStyle"/>
                    <w:spacing w:after="0" w:line="240" w:lineRule="auto"/>
                  </w:pPr>
                </w:p>
              </w:tc>
              <w:tc>
                <w:tcPr>
                  <w:tcW w:w="3240" w:type="dxa"/>
                </w:tcPr>
                <w:p w14:paraId="0A10EFA7" w14:textId="77777777" w:rsidR="00265293" w:rsidRDefault="00265293">
                  <w:pPr>
                    <w:pStyle w:val="EmptyCellLayoutStyle"/>
                    <w:spacing w:after="0" w:line="240" w:lineRule="auto"/>
                  </w:pPr>
                </w:p>
              </w:tc>
              <w:tc>
                <w:tcPr>
                  <w:tcW w:w="2160" w:type="dxa"/>
                </w:tcPr>
                <w:p w14:paraId="46C68580" w14:textId="77777777" w:rsidR="00265293" w:rsidRDefault="00265293">
                  <w:pPr>
                    <w:pStyle w:val="EmptyCellLayoutStyle"/>
                    <w:spacing w:after="0" w:line="240" w:lineRule="auto"/>
                  </w:pPr>
                </w:p>
              </w:tc>
              <w:tc>
                <w:tcPr>
                  <w:tcW w:w="359" w:type="dxa"/>
                  <w:vMerge/>
                </w:tcPr>
                <w:p w14:paraId="48FC634E" w14:textId="77777777" w:rsidR="00265293" w:rsidRDefault="00265293">
                  <w:pPr>
                    <w:pStyle w:val="EmptyCellLayoutStyle"/>
                    <w:spacing w:after="0" w:line="240" w:lineRule="auto"/>
                  </w:pPr>
                </w:p>
              </w:tc>
              <w:tc>
                <w:tcPr>
                  <w:tcW w:w="180" w:type="dxa"/>
                </w:tcPr>
                <w:p w14:paraId="157A7F14" w14:textId="77777777" w:rsidR="00265293" w:rsidRDefault="00265293">
                  <w:pPr>
                    <w:pStyle w:val="EmptyCellLayoutStyle"/>
                    <w:spacing w:after="0" w:line="240" w:lineRule="auto"/>
                  </w:pPr>
                </w:p>
              </w:tc>
              <w:tc>
                <w:tcPr>
                  <w:tcW w:w="3240" w:type="dxa"/>
                </w:tcPr>
                <w:p w14:paraId="1769F0A5" w14:textId="77777777" w:rsidR="00265293" w:rsidRDefault="00265293">
                  <w:pPr>
                    <w:pStyle w:val="EmptyCellLayoutStyle"/>
                    <w:spacing w:after="0" w:line="240" w:lineRule="auto"/>
                  </w:pPr>
                </w:p>
              </w:tc>
              <w:tc>
                <w:tcPr>
                  <w:tcW w:w="539" w:type="dxa"/>
                  <w:tcBorders>
                    <w:right w:val="single" w:sz="15" w:space="0" w:color="000000"/>
                  </w:tcBorders>
                </w:tcPr>
                <w:p w14:paraId="56419D44" w14:textId="77777777" w:rsidR="00265293" w:rsidRDefault="00265293">
                  <w:pPr>
                    <w:pStyle w:val="EmptyCellLayoutStyle"/>
                    <w:spacing w:after="0" w:line="240" w:lineRule="auto"/>
                  </w:pPr>
                </w:p>
              </w:tc>
            </w:tr>
            <w:tr w:rsidR="00265293" w14:paraId="02A85B4D" w14:textId="77777777">
              <w:trPr>
                <w:trHeight w:val="69"/>
              </w:trPr>
              <w:tc>
                <w:tcPr>
                  <w:tcW w:w="900" w:type="dxa"/>
                  <w:tcBorders>
                    <w:left w:val="single" w:sz="15" w:space="0" w:color="000000"/>
                  </w:tcBorders>
                </w:tcPr>
                <w:p w14:paraId="2DD9511B" w14:textId="77777777" w:rsidR="00265293" w:rsidRDefault="00265293">
                  <w:pPr>
                    <w:pStyle w:val="EmptyCellLayoutStyle"/>
                    <w:spacing w:after="0" w:line="240" w:lineRule="auto"/>
                  </w:pPr>
                </w:p>
              </w:tc>
              <w:tc>
                <w:tcPr>
                  <w:tcW w:w="359" w:type="dxa"/>
                </w:tcPr>
                <w:p w14:paraId="0509464A" w14:textId="77777777" w:rsidR="00265293" w:rsidRDefault="00265293">
                  <w:pPr>
                    <w:pStyle w:val="EmptyCellLayoutStyle"/>
                    <w:spacing w:after="0" w:line="240" w:lineRule="auto"/>
                  </w:pPr>
                </w:p>
              </w:tc>
              <w:tc>
                <w:tcPr>
                  <w:tcW w:w="180" w:type="dxa"/>
                </w:tcPr>
                <w:p w14:paraId="4FDA3151" w14:textId="77777777" w:rsidR="00265293" w:rsidRDefault="00265293">
                  <w:pPr>
                    <w:pStyle w:val="EmptyCellLayoutStyle"/>
                    <w:spacing w:after="0" w:line="240" w:lineRule="auto"/>
                  </w:pPr>
                </w:p>
              </w:tc>
              <w:tc>
                <w:tcPr>
                  <w:tcW w:w="3240" w:type="dxa"/>
                </w:tcPr>
                <w:p w14:paraId="00A2BF41" w14:textId="77777777" w:rsidR="00265293" w:rsidRDefault="00265293">
                  <w:pPr>
                    <w:pStyle w:val="EmptyCellLayoutStyle"/>
                    <w:spacing w:after="0" w:line="240" w:lineRule="auto"/>
                  </w:pPr>
                </w:p>
              </w:tc>
              <w:tc>
                <w:tcPr>
                  <w:tcW w:w="2160" w:type="dxa"/>
                </w:tcPr>
                <w:p w14:paraId="7E8FD762" w14:textId="77777777" w:rsidR="00265293" w:rsidRDefault="00265293">
                  <w:pPr>
                    <w:pStyle w:val="EmptyCellLayoutStyle"/>
                    <w:spacing w:after="0" w:line="240" w:lineRule="auto"/>
                  </w:pPr>
                </w:p>
              </w:tc>
              <w:tc>
                <w:tcPr>
                  <w:tcW w:w="359" w:type="dxa"/>
                </w:tcPr>
                <w:p w14:paraId="6F46C256" w14:textId="77777777" w:rsidR="00265293" w:rsidRDefault="00265293">
                  <w:pPr>
                    <w:pStyle w:val="EmptyCellLayoutStyle"/>
                    <w:spacing w:after="0" w:line="240" w:lineRule="auto"/>
                  </w:pPr>
                </w:p>
              </w:tc>
              <w:tc>
                <w:tcPr>
                  <w:tcW w:w="180" w:type="dxa"/>
                </w:tcPr>
                <w:p w14:paraId="089A4CAA" w14:textId="77777777" w:rsidR="00265293" w:rsidRDefault="00265293">
                  <w:pPr>
                    <w:pStyle w:val="EmptyCellLayoutStyle"/>
                    <w:spacing w:after="0" w:line="240" w:lineRule="auto"/>
                  </w:pPr>
                </w:p>
              </w:tc>
              <w:tc>
                <w:tcPr>
                  <w:tcW w:w="3240" w:type="dxa"/>
                </w:tcPr>
                <w:p w14:paraId="227BCD22" w14:textId="77777777" w:rsidR="00265293" w:rsidRDefault="00265293">
                  <w:pPr>
                    <w:pStyle w:val="EmptyCellLayoutStyle"/>
                    <w:spacing w:after="0" w:line="240" w:lineRule="auto"/>
                  </w:pPr>
                </w:p>
              </w:tc>
              <w:tc>
                <w:tcPr>
                  <w:tcW w:w="539" w:type="dxa"/>
                  <w:tcBorders>
                    <w:right w:val="single" w:sz="15" w:space="0" w:color="000000"/>
                  </w:tcBorders>
                </w:tcPr>
                <w:p w14:paraId="02794DBF" w14:textId="77777777" w:rsidR="00265293" w:rsidRDefault="00265293">
                  <w:pPr>
                    <w:pStyle w:val="EmptyCellLayoutStyle"/>
                    <w:spacing w:after="0" w:line="240" w:lineRule="auto"/>
                  </w:pPr>
                </w:p>
              </w:tc>
            </w:tr>
            <w:tr w:rsidR="00265293" w14:paraId="58A99FA2" w14:textId="77777777">
              <w:trPr>
                <w:trHeight w:val="270"/>
              </w:trPr>
              <w:tc>
                <w:tcPr>
                  <w:tcW w:w="900" w:type="dxa"/>
                  <w:tcBorders>
                    <w:left w:val="single" w:sz="15" w:space="0" w:color="000000"/>
                  </w:tcBorders>
                </w:tcPr>
                <w:p w14:paraId="0FC35452" w14:textId="77777777" w:rsidR="00265293" w:rsidRDefault="0026529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65293" w14:paraId="6CBD32FE" w14:textId="77777777">
                    <w:trPr>
                      <w:trHeight w:val="212"/>
                    </w:trPr>
                    <w:tc>
                      <w:tcPr>
                        <w:tcW w:w="360" w:type="dxa"/>
                        <w:tcBorders>
                          <w:top w:val="nil"/>
                          <w:left w:val="nil"/>
                          <w:bottom w:val="nil"/>
                          <w:right w:val="nil"/>
                        </w:tcBorders>
                        <w:tcMar>
                          <w:top w:w="39" w:type="dxa"/>
                          <w:left w:w="39" w:type="dxa"/>
                          <w:bottom w:w="39" w:type="dxa"/>
                          <w:right w:w="39" w:type="dxa"/>
                        </w:tcMar>
                      </w:tcPr>
                      <w:p w14:paraId="538692DE" w14:textId="77777777" w:rsidR="00265293" w:rsidRDefault="00134194">
                        <w:pPr>
                          <w:spacing w:after="0" w:line="240" w:lineRule="auto"/>
                        </w:pPr>
                        <w:r>
                          <w:rPr>
                            <w:rFonts w:ascii="Arial" w:eastAsia="Arial" w:hAnsi="Arial"/>
                            <w:color w:val="000000"/>
                          </w:rPr>
                          <w:t>N</w:t>
                        </w:r>
                      </w:p>
                    </w:tc>
                  </w:tr>
                </w:tbl>
                <w:p w14:paraId="315A3AED" w14:textId="77777777" w:rsidR="00265293" w:rsidRDefault="00265293">
                  <w:pPr>
                    <w:spacing w:after="0" w:line="240" w:lineRule="auto"/>
                  </w:pPr>
                </w:p>
              </w:tc>
              <w:tc>
                <w:tcPr>
                  <w:tcW w:w="180" w:type="dxa"/>
                </w:tcPr>
                <w:p w14:paraId="6D936B4A" w14:textId="77777777" w:rsidR="00265293" w:rsidRDefault="0026529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65293" w14:paraId="373DFB17" w14:textId="77777777">
                    <w:trPr>
                      <w:trHeight w:val="192"/>
                    </w:trPr>
                    <w:tc>
                      <w:tcPr>
                        <w:tcW w:w="3240" w:type="dxa"/>
                        <w:tcBorders>
                          <w:top w:val="nil"/>
                          <w:left w:val="nil"/>
                          <w:bottom w:val="nil"/>
                          <w:right w:val="nil"/>
                        </w:tcBorders>
                        <w:tcMar>
                          <w:top w:w="39" w:type="dxa"/>
                          <w:left w:w="39" w:type="dxa"/>
                          <w:bottom w:w="39" w:type="dxa"/>
                          <w:right w:w="39" w:type="dxa"/>
                        </w:tcMar>
                      </w:tcPr>
                      <w:p w14:paraId="4B87E3E1" w14:textId="77777777" w:rsidR="00265293" w:rsidRDefault="00134194">
                        <w:pPr>
                          <w:spacing w:after="0" w:line="240" w:lineRule="auto"/>
                        </w:pPr>
                        <w:r>
                          <w:rPr>
                            <w:rFonts w:ascii="Arial" w:eastAsia="Arial" w:hAnsi="Arial"/>
                            <w:color w:val="000000"/>
                            <w:sz w:val="16"/>
                          </w:rPr>
                          <w:t>Provide formal written counseling.</w:t>
                        </w:r>
                      </w:p>
                    </w:tc>
                  </w:tr>
                </w:tbl>
                <w:p w14:paraId="5FD67EB7" w14:textId="77777777" w:rsidR="00265293" w:rsidRDefault="00265293">
                  <w:pPr>
                    <w:spacing w:after="0" w:line="240" w:lineRule="auto"/>
                  </w:pPr>
                </w:p>
              </w:tc>
              <w:tc>
                <w:tcPr>
                  <w:tcW w:w="2160" w:type="dxa"/>
                </w:tcPr>
                <w:p w14:paraId="42C818C2" w14:textId="77777777" w:rsidR="00265293" w:rsidRDefault="0026529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65293" w14:paraId="42D56D1B" w14:textId="77777777">
                    <w:trPr>
                      <w:trHeight w:val="212"/>
                    </w:trPr>
                    <w:tc>
                      <w:tcPr>
                        <w:tcW w:w="360" w:type="dxa"/>
                        <w:tcBorders>
                          <w:top w:val="nil"/>
                          <w:left w:val="nil"/>
                          <w:bottom w:val="nil"/>
                          <w:right w:val="nil"/>
                        </w:tcBorders>
                        <w:tcMar>
                          <w:top w:w="39" w:type="dxa"/>
                          <w:left w:w="39" w:type="dxa"/>
                          <w:bottom w:w="39" w:type="dxa"/>
                          <w:right w:w="39" w:type="dxa"/>
                        </w:tcMar>
                      </w:tcPr>
                      <w:p w14:paraId="116AA1FF" w14:textId="77777777" w:rsidR="00265293" w:rsidRDefault="00134194">
                        <w:pPr>
                          <w:spacing w:after="0" w:line="240" w:lineRule="auto"/>
                        </w:pPr>
                        <w:r>
                          <w:rPr>
                            <w:rFonts w:ascii="Arial" w:eastAsia="Arial" w:hAnsi="Arial"/>
                            <w:color w:val="000000"/>
                          </w:rPr>
                          <w:t>N</w:t>
                        </w:r>
                      </w:p>
                    </w:tc>
                  </w:tr>
                </w:tbl>
                <w:p w14:paraId="10C78ADD" w14:textId="77777777" w:rsidR="00265293" w:rsidRDefault="00265293">
                  <w:pPr>
                    <w:spacing w:after="0" w:line="240" w:lineRule="auto"/>
                  </w:pPr>
                </w:p>
              </w:tc>
              <w:tc>
                <w:tcPr>
                  <w:tcW w:w="180" w:type="dxa"/>
                </w:tcPr>
                <w:p w14:paraId="522702E5" w14:textId="77777777" w:rsidR="00265293" w:rsidRDefault="0026529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265293" w14:paraId="496D75E5" w14:textId="77777777">
                    <w:trPr>
                      <w:trHeight w:val="192"/>
                    </w:trPr>
                    <w:tc>
                      <w:tcPr>
                        <w:tcW w:w="3240" w:type="dxa"/>
                        <w:tcBorders>
                          <w:top w:val="nil"/>
                          <w:left w:val="nil"/>
                          <w:bottom w:val="nil"/>
                          <w:right w:val="nil"/>
                        </w:tcBorders>
                        <w:tcMar>
                          <w:top w:w="39" w:type="dxa"/>
                          <w:left w:w="39" w:type="dxa"/>
                          <w:bottom w:w="39" w:type="dxa"/>
                          <w:right w:w="39" w:type="dxa"/>
                        </w:tcMar>
                      </w:tcPr>
                      <w:p w14:paraId="3DA6F763" w14:textId="77777777" w:rsidR="00265293" w:rsidRDefault="00134194">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7509F5F" w14:textId="77777777" w:rsidR="00265293" w:rsidRDefault="00265293">
                  <w:pPr>
                    <w:spacing w:after="0" w:line="240" w:lineRule="auto"/>
                  </w:pPr>
                </w:p>
              </w:tc>
              <w:tc>
                <w:tcPr>
                  <w:tcW w:w="539" w:type="dxa"/>
                  <w:tcBorders>
                    <w:right w:val="single" w:sz="15" w:space="0" w:color="000000"/>
                  </w:tcBorders>
                </w:tcPr>
                <w:p w14:paraId="3AFEB66F" w14:textId="77777777" w:rsidR="00265293" w:rsidRDefault="00265293">
                  <w:pPr>
                    <w:pStyle w:val="EmptyCellLayoutStyle"/>
                    <w:spacing w:after="0" w:line="240" w:lineRule="auto"/>
                  </w:pPr>
                </w:p>
              </w:tc>
            </w:tr>
            <w:tr w:rsidR="00265293" w14:paraId="15DFDE75" w14:textId="77777777">
              <w:trPr>
                <w:trHeight w:val="20"/>
              </w:trPr>
              <w:tc>
                <w:tcPr>
                  <w:tcW w:w="900" w:type="dxa"/>
                  <w:tcBorders>
                    <w:left w:val="single" w:sz="15" w:space="0" w:color="000000"/>
                  </w:tcBorders>
                </w:tcPr>
                <w:p w14:paraId="7E5DE57C" w14:textId="77777777" w:rsidR="00265293" w:rsidRDefault="00265293">
                  <w:pPr>
                    <w:pStyle w:val="EmptyCellLayoutStyle"/>
                    <w:spacing w:after="0" w:line="240" w:lineRule="auto"/>
                  </w:pPr>
                </w:p>
              </w:tc>
              <w:tc>
                <w:tcPr>
                  <w:tcW w:w="359" w:type="dxa"/>
                  <w:vMerge/>
                </w:tcPr>
                <w:p w14:paraId="7339CBDE" w14:textId="77777777" w:rsidR="00265293" w:rsidRDefault="00265293">
                  <w:pPr>
                    <w:pStyle w:val="EmptyCellLayoutStyle"/>
                    <w:spacing w:after="0" w:line="240" w:lineRule="auto"/>
                  </w:pPr>
                </w:p>
              </w:tc>
              <w:tc>
                <w:tcPr>
                  <w:tcW w:w="180" w:type="dxa"/>
                </w:tcPr>
                <w:p w14:paraId="0B4EED60" w14:textId="77777777" w:rsidR="00265293" w:rsidRDefault="00265293">
                  <w:pPr>
                    <w:pStyle w:val="EmptyCellLayoutStyle"/>
                    <w:spacing w:after="0" w:line="240" w:lineRule="auto"/>
                  </w:pPr>
                </w:p>
              </w:tc>
              <w:tc>
                <w:tcPr>
                  <w:tcW w:w="3240" w:type="dxa"/>
                </w:tcPr>
                <w:p w14:paraId="6DF53ABD" w14:textId="77777777" w:rsidR="00265293" w:rsidRDefault="00265293">
                  <w:pPr>
                    <w:pStyle w:val="EmptyCellLayoutStyle"/>
                    <w:spacing w:after="0" w:line="240" w:lineRule="auto"/>
                  </w:pPr>
                </w:p>
              </w:tc>
              <w:tc>
                <w:tcPr>
                  <w:tcW w:w="2160" w:type="dxa"/>
                </w:tcPr>
                <w:p w14:paraId="73DB4DB5" w14:textId="77777777" w:rsidR="00265293" w:rsidRDefault="00265293">
                  <w:pPr>
                    <w:pStyle w:val="EmptyCellLayoutStyle"/>
                    <w:spacing w:after="0" w:line="240" w:lineRule="auto"/>
                  </w:pPr>
                </w:p>
              </w:tc>
              <w:tc>
                <w:tcPr>
                  <w:tcW w:w="359" w:type="dxa"/>
                  <w:vMerge/>
                </w:tcPr>
                <w:p w14:paraId="3F410C12" w14:textId="77777777" w:rsidR="00265293" w:rsidRDefault="00265293">
                  <w:pPr>
                    <w:pStyle w:val="EmptyCellLayoutStyle"/>
                    <w:spacing w:after="0" w:line="240" w:lineRule="auto"/>
                  </w:pPr>
                </w:p>
              </w:tc>
              <w:tc>
                <w:tcPr>
                  <w:tcW w:w="180" w:type="dxa"/>
                </w:tcPr>
                <w:p w14:paraId="3D78D6FF" w14:textId="77777777" w:rsidR="00265293" w:rsidRDefault="00265293">
                  <w:pPr>
                    <w:pStyle w:val="EmptyCellLayoutStyle"/>
                    <w:spacing w:after="0" w:line="240" w:lineRule="auto"/>
                  </w:pPr>
                </w:p>
              </w:tc>
              <w:tc>
                <w:tcPr>
                  <w:tcW w:w="3240" w:type="dxa"/>
                </w:tcPr>
                <w:p w14:paraId="5FDCC0E9" w14:textId="77777777" w:rsidR="00265293" w:rsidRDefault="00265293">
                  <w:pPr>
                    <w:pStyle w:val="EmptyCellLayoutStyle"/>
                    <w:spacing w:after="0" w:line="240" w:lineRule="auto"/>
                  </w:pPr>
                </w:p>
              </w:tc>
              <w:tc>
                <w:tcPr>
                  <w:tcW w:w="539" w:type="dxa"/>
                  <w:tcBorders>
                    <w:right w:val="single" w:sz="15" w:space="0" w:color="000000"/>
                  </w:tcBorders>
                </w:tcPr>
                <w:p w14:paraId="32E1A767" w14:textId="77777777" w:rsidR="00265293" w:rsidRDefault="00265293">
                  <w:pPr>
                    <w:pStyle w:val="EmptyCellLayoutStyle"/>
                    <w:spacing w:after="0" w:line="240" w:lineRule="auto"/>
                  </w:pPr>
                </w:p>
              </w:tc>
            </w:tr>
            <w:tr w:rsidR="00265293" w14:paraId="102AF31F" w14:textId="77777777">
              <w:trPr>
                <w:trHeight w:val="13"/>
              </w:trPr>
              <w:tc>
                <w:tcPr>
                  <w:tcW w:w="900" w:type="dxa"/>
                  <w:tcBorders>
                    <w:left w:val="single" w:sz="15" w:space="0" w:color="000000"/>
                  </w:tcBorders>
                </w:tcPr>
                <w:p w14:paraId="4865DF48" w14:textId="77777777" w:rsidR="00265293" w:rsidRDefault="00265293">
                  <w:pPr>
                    <w:pStyle w:val="EmptyCellLayoutStyle"/>
                    <w:spacing w:after="0" w:line="240" w:lineRule="auto"/>
                  </w:pPr>
                </w:p>
              </w:tc>
              <w:tc>
                <w:tcPr>
                  <w:tcW w:w="359" w:type="dxa"/>
                </w:tcPr>
                <w:p w14:paraId="0733B084" w14:textId="77777777" w:rsidR="00265293" w:rsidRDefault="00265293">
                  <w:pPr>
                    <w:pStyle w:val="EmptyCellLayoutStyle"/>
                    <w:spacing w:after="0" w:line="240" w:lineRule="auto"/>
                  </w:pPr>
                </w:p>
              </w:tc>
              <w:tc>
                <w:tcPr>
                  <w:tcW w:w="180" w:type="dxa"/>
                </w:tcPr>
                <w:p w14:paraId="650765E2" w14:textId="77777777" w:rsidR="00265293" w:rsidRDefault="00265293">
                  <w:pPr>
                    <w:pStyle w:val="EmptyCellLayoutStyle"/>
                    <w:spacing w:after="0" w:line="240" w:lineRule="auto"/>
                  </w:pPr>
                </w:p>
              </w:tc>
              <w:tc>
                <w:tcPr>
                  <w:tcW w:w="3240" w:type="dxa"/>
                </w:tcPr>
                <w:p w14:paraId="67DC7633" w14:textId="77777777" w:rsidR="00265293" w:rsidRDefault="00265293">
                  <w:pPr>
                    <w:pStyle w:val="EmptyCellLayoutStyle"/>
                    <w:spacing w:after="0" w:line="240" w:lineRule="auto"/>
                  </w:pPr>
                </w:p>
              </w:tc>
              <w:tc>
                <w:tcPr>
                  <w:tcW w:w="2160" w:type="dxa"/>
                </w:tcPr>
                <w:p w14:paraId="0FAF8056" w14:textId="77777777" w:rsidR="00265293" w:rsidRDefault="00265293">
                  <w:pPr>
                    <w:pStyle w:val="EmptyCellLayoutStyle"/>
                    <w:spacing w:after="0" w:line="240" w:lineRule="auto"/>
                  </w:pPr>
                </w:p>
              </w:tc>
              <w:tc>
                <w:tcPr>
                  <w:tcW w:w="359" w:type="dxa"/>
                </w:tcPr>
                <w:p w14:paraId="5ADB15BE" w14:textId="77777777" w:rsidR="00265293" w:rsidRDefault="00265293">
                  <w:pPr>
                    <w:pStyle w:val="EmptyCellLayoutStyle"/>
                    <w:spacing w:after="0" w:line="240" w:lineRule="auto"/>
                  </w:pPr>
                </w:p>
              </w:tc>
              <w:tc>
                <w:tcPr>
                  <w:tcW w:w="180" w:type="dxa"/>
                </w:tcPr>
                <w:p w14:paraId="21DE0433" w14:textId="77777777" w:rsidR="00265293" w:rsidRDefault="00265293">
                  <w:pPr>
                    <w:pStyle w:val="EmptyCellLayoutStyle"/>
                    <w:spacing w:after="0" w:line="240" w:lineRule="auto"/>
                  </w:pPr>
                </w:p>
              </w:tc>
              <w:tc>
                <w:tcPr>
                  <w:tcW w:w="3240" w:type="dxa"/>
                </w:tcPr>
                <w:p w14:paraId="5D53DAC3" w14:textId="77777777" w:rsidR="00265293" w:rsidRDefault="00265293">
                  <w:pPr>
                    <w:pStyle w:val="EmptyCellLayoutStyle"/>
                    <w:spacing w:after="0" w:line="240" w:lineRule="auto"/>
                  </w:pPr>
                </w:p>
              </w:tc>
              <w:tc>
                <w:tcPr>
                  <w:tcW w:w="539" w:type="dxa"/>
                  <w:tcBorders>
                    <w:right w:val="single" w:sz="15" w:space="0" w:color="000000"/>
                  </w:tcBorders>
                </w:tcPr>
                <w:p w14:paraId="74FC5A8E" w14:textId="77777777" w:rsidR="00265293" w:rsidRDefault="00265293">
                  <w:pPr>
                    <w:pStyle w:val="EmptyCellLayoutStyle"/>
                    <w:spacing w:after="0" w:line="240" w:lineRule="auto"/>
                  </w:pPr>
                </w:p>
              </w:tc>
            </w:tr>
            <w:tr w:rsidR="00265293" w14:paraId="4A21C631" w14:textId="77777777">
              <w:trPr>
                <w:trHeight w:val="55"/>
              </w:trPr>
              <w:tc>
                <w:tcPr>
                  <w:tcW w:w="900" w:type="dxa"/>
                  <w:tcBorders>
                    <w:left w:val="single" w:sz="15" w:space="0" w:color="000000"/>
                  </w:tcBorders>
                </w:tcPr>
                <w:p w14:paraId="5ABDB7B7" w14:textId="77777777" w:rsidR="00265293" w:rsidRDefault="00265293">
                  <w:pPr>
                    <w:pStyle w:val="EmptyCellLayoutStyle"/>
                    <w:spacing w:after="0" w:line="240" w:lineRule="auto"/>
                  </w:pPr>
                </w:p>
              </w:tc>
              <w:tc>
                <w:tcPr>
                  <w:tcW w:w="359" w:type="dxa"/>
                </w:tcPr>
                <w:p w14:paraId="3B3DBDF3" w14:textId="77777777" w:rsidR="00265293" w:rsidRDefault="00265293">
                  <w:pPr>
                    <w:pStyle w:val="EmptyCellLayoutStyle"/>
                    <w:spacing w:after="0" w:line="240" w:lineRule="auto"/>
                  </w:pPr>
                </w:p>
              </w:tc>
              <w:tc>
                <w:tcPr>
                  <w:tcW w:w="180" w:type="dxa"/>
                </w:tcPr>
                <w:p w14:paraId="4AACDE48" w14:textId="77777777" w:rsidR="00265293" w:rsidRDefault="00265293">
                  <w:pPr>
                    <w:pStyle w:val="EmptyCellLayoutStyle"/>
                    <w:spacing w:after="0" w:line="240" w:lineRule="auto"/>
                  </w:pPr>
                </w:p>
              </w:tc>
              <w:tc>
                <w:tcPr>
                  <w:tcW w:w="3240" w:type="dxa"/>
                </w:tcPr>
                <w:p w14:paraId="64D8432D" w14:textId="77777777" w:rsidR="00265293" w:rsidRDefault="00265293">
                  <w:pPr>
                    <w:pStyle w:val="EmptyCellLayoutStyle"/>
                    <w:spacing w:after="0" w:line="240" w:lineRule="auto"/>
                  </w:pPr>
                </w:p>
              </w:tc>
              <w:tc>
                <w:tcPr>
                  <w:tcW w:w="2160" w:type="dxa"/>
                </w:tcPr>
                <w:p w14:paraId="5795F913" w14:textId="77777777" w:rsidR="00265293" w:rsidRDefault="0026529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65293" w14:paraId="0D426322" w14:textId="77777777">
                    <w:trPr>
                      <w:trHeight w:val="212"/>
                    </w:trPr>
                    <w:tc>
                      <w:tcPr>
                        <w:tcW w:w="360" w:type="dxa"/>
                        <w:tcBorders>
                          <w:top w:val="nil"/>
                          <w:left w:val="nil"/>
                          <w:bottom w:val="nil"/>
                          <w:right w:val="nil"/>
                        </w:tcBorders>
                        <w:tcMar>
                          <w:top w:w="39" w:type="dxa"/>
                          <w:left w:w="39" w:type="dxa"/>
                          <w:bottom w:w="39" w:type="dxa"/>
                          <w:right w:w="39" w:type="dxa"/>
                        </w:tcMar>
                      </w:tcPr>
                      <w:p w14:paraId="2F81450A" w14:textId="77777777" w:rsidR="00265293" w:rsidRDefault="00134194">
                        <w:pPr>
                          <w:spacing w:after="0" w:line="240" w:lineRule="auto"/>
                        </w:pPr>
                        <w:r>
                          <w:rPr>
                            <w:rFonts w:ascii="Arial" w:eastAsia="Arial" w:hAnsi="Arial"/>
                            <w:color w:val="000000"/>
                          </w:rPr>
                          <w:t>N</w:t>
                        </w:r>
                      </w:p>
                    </w:tc>
                  </w:tr>
                </w:tbl>
                <w:p w14:paraId="46E1C24D" w14:textId="77777777" w:rsidR="00265293" w:rsidRDefault="00265293">
                  <w:pPr>
                    <w:spacing w:after="0" w:line="240" w:lineRule="auto"/>
                  </w:pPr>
                </w:p>
              </w:tc>
              <w:tc>
                <w:tcPr>
                  <w:tcW w:w="180" w:type="dxa"/>
                </w:tcPr>
                <w:p w14:paraId="5DE7F197" w14:textId="77777777" w:rsidR="00265293" w:rsidRDefault="00265293">
                  <w:pPr>
                    <w:pStyle w:val="EmptyCellLayoutStyle"/>
                    <w:spacing w:after="0" w:line="240" w:lineRule="auto"/>
                  </w:pPr>
                </w:p>
              </w:tc>
              <w:tc>
                <w:tcPr>
                  <w:tcW w:w="3240" w:type="dxa"/>
                </w:tcPr>
                <w:p w14:paraId="262C2418" w14:textId="77777777" w:rsidR="00265293" w:rsidRDefault="00265293">
                  <w:pPr>
                    <w:pStyle w:val="EmptyCellLayoutStyle"/>
                    <w:spacing w:after="0" w:line="240" w:lineRule="auto"/>
                  </w:pPr>
                </w:p>
              </w:tc>
              <w:tc>
                <w:tcPr>
                  <w:tcW w:w="539" w:type="dxa"/>
                  <w:tcBorders>
                    <w:right w:val="single" w:sz="15" w:space="0" w:color="000000"/>
                  </w:tcBorders>
                </w:tcPr>
                <w:p w14:paraId="06717853" w14:textId="77777777" w:rsidR="00265293" w:rsidRDefault="00265293">
                  <w:pPr>
                    <w:pStyle w:val="EmptyCellLayoutStyle"/>
                    <w:spacing w:after="0" w:line="240" w:lineRule="auto"/>
                  </w:pPr>
                </w:p>
              </w:tc>
            </w:tr>
            <w:tr w:rsidR="00265293" w14:paraId="1B29D0EC" w14:textId="77777777">
              <w:trPr>
                <w:trHeight w:val="235"/>
              </w:trPr>
              <w:tc>
                <w:tcPr>
                  <w:tcW w:w="900" w:type="dxa"/>
                  <w:tcBorders>
                    <w:left w:val="single" w:sz="15" w:space="0" w:color="000000"/>
                  </w:tcBorders>
                </w:tcPr>
                <w:p w14:paraId="0CBD2EEE" w14:textId="77777777" w:rsidR="00265293" w:rsidRDefault="0026529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65293" w14:paraId="2626DA56" w14:textId="77777777">
                    <w:trPr>
                      <w:trHeight w:val="212"/>
                    </w:trPr>
                    <w:tc>
                      <w:tcPr>
                        <w:tcW w:w="360" w:type="dxa"/>
                        <w:tcBorders>
                          <w:top w:val="nil"/>
                          <w:left w:val="nil"/>
                          <w:bottom w:val="nil"/>
                          <w:right w:val="nil"/>
                        </w:tcBorders>
                        <w:tcMar>
                          <w:top w:w="39" w:type="dxa"/>
                          <w:left w:w="39" w:type="dxa"/>
                          <w:bottom w:w="39" w:type="dxa"/>
                          <w:right w:w="39" w:type="dxa"/>
                        </w:tcMar>
                      </w:tcPr>
                      <w:p w14:paraId="50BE0DDE" w14:textId="77777777" w:rsidR="00265293" w:rsidRDefault="00134194">
                        <w:pPr>
                          <w:spacing w:after="0" w:line="240" w:lineRule="auto"/>
                        </w:pPr>
                        <w:r>
                          <w:rPr>
                            <w:rFonts w:ascii="Arial" w:eastAsia="Arial" w:hAnsi="Arial"/>
                            <w:color w:val="000000"/>
                          </w:rPr>
                          <w:t>N</w:t>
                        </w:r>
                      </w:p>
                    </w:tc>
                  </w:tr>
                </w:tbl>
                <w:p w14:paraId="3B92E32B" w14:textId="77777777" w:rsidR="00265293" w:rsidRDefault="00265293">
                  <w:pPr>
                    <w:spacing w:after="0" w:line="240" w:lineRule="auto"/>
                  </w:pPr>
                </w:p>
              </w:tc>
              <w:tc>
                <w:tcPr>
                  <w:tcW w:w="180" w:type="dxa"/>
                </w:tcPr>
                <w:p w14:paraId="0D21BEDE" w14:textId="77777777" w:rsidR="00265293" w:rsidRDefault="00265293">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265293" w14:paraId="48BD7EC5" w14:textId="77777777">
                    <w:trPr>
                      <w:trHeight w:val="192"/>
                    </w:trPr>
                    <w:tc>
                      <w:tcPr>
                        <w:tcW w:w="3240" w:type="dxa"/>
                        <w:tcBorders>
                          <w:top w:val="nil"/>
                          <w:left w:val="nil"/>
                          <w:bottom w:val="nil"/>
                          <w:right w:val="nil"/>
                        </w:tcBorders>
                        <w:tcMar>
                          <w:top w:w="39" w:type="dxa"/>
                          <w:left w:w="39" w:type="dxa"/>
                          <w:bottom w:w="39" w:type="dxa"/>
                          <w:right w:w="39" w:type="dxa"/>
                        </w:tcMar>
                      </w:tcPr>
                      <w:p w14:paraId="62A400BF" w14:textId="77777777" w:rsidR="00265293" w:rsidRDefault="00134194">
                        <w:pPr>
                          <w:spacing w:after="0" w:line="240" w:lineRule="auto"/>
                        </w:pPr>
                        <w:r>
                          <w:rPr>
                            <w:rFonts w:ascii="Arial" w:eastAsia="Arial" w:hAnsi="Arial"/>
                            <w:color w:val="000000"/>
                            <w:sz w:val="16"/>
                          </w:rPr>
                          <w:t>Approve leave requests.</w:t>
                        </w:r>
                      </w:p>
                    </w:tc>
                  </w:tr>
                </w:tbl>
                <w:p w14:paraId="28B52E2C" w14:textId="77777777" w:rsidR="00265293" w:rsidRDefault="00265293">
                  <w:pPr>
                    <w:spacing w:after="0" w:line="240" w:lineRule="auto"/>
                  </w:pPr>
                </w:p>
              </w:tc>
              <w:tc>
                <w:tcPr>
                  <w:tcW w:w="2160" w:type="dxa"/>
                </w:tcPr>
                <w:p w14:paraId="49B92952" w14:textId="77777777" w:rsidR="00265293" w:rsidRDefault="00265293">
                  <w:pPr>
                    <w:pStyle w:val="EmptyCellLayoutStyle"/>
                    <w:spacing w:after="0" w:line="240" w:lineRule="auto"/>
                  </w:pPr>
                </w:p>
              </w:tc>
              <w:tc>
                <w:tcPr>
                  <w:tcW w:w="359" w:type="dxa"/>
                  <w:vMerge/>
                </w:tcPr>
                <w:p w14:paraId="5F7318BC" w14:textId="77777777" w:rsidR="00265293" w:rsidRDefault="00265293">
                  <w:pPr>
                    <w:pStyle w:val="EmptyCellLayoutStyle"/>
                    <w:spacing w:after="0" w:line="240" w:lineRule="auto"/>
                  </w:pPr>
                </w:p>
              </w:tc>
              <w:tc>
                <w:tcPr>
                  <w:tcW w:w="180" w:type="dxa"/>
                </w:tcPr>
                <w:p w14:paraId="5D88DE5B" w14:textId="77777777" w:rsidR="00265293" w:rsidRDefault="00265293">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265293" w14:paraId="7FF48A56" w14:textId="77777777">
                    <w:trPr>
                      <w:trHeight w:val="192"/>
                    </w:trPr>
                    <w:tc>
                      <w:tcPr>
                        <w:tcW w:w="3240" w:type="dxa"/>
                        <w:tcBorders>
                          <w:top w:val="nil"/>
                          <w:left w:val="nil"/>
                          <w:bottom w:val="nil"/>
                          <w:right w:val="nil"/>
                        </w:tcBorders>
                        <w:tcMar>
                          <w:top w:w="39" w:type="dxa"/>
                          <w:left w:w="39" w:type="dxa"/>
                          <w:bottom w:w="39" w:type="dxa"/>
                          <w:right w:w="39" w:type="dxa"/>
                        </w:tcMar>
                      </w:tcPr>
                      <w:p w14:paraId="66C71EC6" w14:textId="77777777" w:rsidR="00265293" w:rsidRDefault="00134194">
                        <w:pPr>
                          <w:spacing w:after="0" w:line="240" w:lineRule="auto"/>
                        </w:pPr>
                        <w:r>
                          <w:rPr>
                            <w:rFonts w:ascii="Arial" w:eastAsia="Arial" w:hAnsi="Arial"/>
                            <w:color w:val="000000"/>
                            <w:sz w:val="16"/>
                          </w:rPr>
                          <w:t>Review work.</w:t>
                        </w:r>
                      </w:p>
                    </w:tc>
                  </w:tr>
                </w:tbl>
                <w:p w14:paraId="636C0179" w14:textId="77777777" w:rsidR="00265293" w:rsidRDefault="00265293">
                  <w:pPr>
                    <w:spacing w:after="0" w:line="240" w:lineRule="auto"/>
                  </w:pPr>
                </w:p>
              </w:tc>
              <w:tc>
                <w:tcPr>
                  <w:tcW w:w="539" w:type="dxa"/>
                  <w:tcBorders>
                    <w:right w:val="single" w:sz="15" w:space="0" w:color="000000"/>
                  </w:tcBorders>
                </w:tcPr>
                <w:p w14:paraId="41815F17" w14:textId="77777777" w:rsidR="00265293" w:rsidRDefault="00265293">
                  <w:pPr>
                    <w:pStyle w:val="EmptyCellLayoutStyle"/>
                    <w:spacing w:after="0" w:line="240" w:lineRule="auto"/>
                  </w:pPr>
                </w:p>
              </w:tc>
            </w:tr>
            <w:tr w:rsidR="00265293" w14:paraId="4674E986" w14:textId="77777777">
              <w:trPr>
                <w:trHeight w:val="34"/>
              </w:trPr>
              <w:tc>
                <w:tcPr>
                  <w:tcW w:w="900" w:type="dxa"/>
                  <w:tcBorders>
                    <w:left w:val="single" w:sz="15" w:space="0" w:color="000000"/>
                  </w:tcBorders>
                </w:tcPr>
                <w:p w14:paraId="2E409FDD" w14:textId="77777777" w:rsidR="00265293" w:rsidRDefault="00265293">
                  <w:pPr>
                    <w:pStyle w:val="EmptyCellLayoutStyle"/>
                    <w:spacing w:after="0" w:line="240" w:lineRule="auto"/>
                  </w:pPr>
                </w:p>
              </w:tc>
              <w:tc>
                <w:tcPr>
                  <w:tcW w:w="359" w:type="dxa"/>
                  <w:vMerge/>
                </w:tcPr>
                <w:p w14:paraId="0041A89F" w14:textId="77777777" w:rsidR="00265293" w:rsidRDefault="00265293">
                  <w:pPr>
                    <w:pStyle w:val="EmptyCellLayoutStyle"/>
                    <w:spacing w:after="0" w:line="240" w:lineRule="auto"/>
                  </w:pPr>
                </w:p>
              </w:tc>
              <w:tc>
                <w:tcPr>
                  <w:tcW w:w="180" w:type="dxa"/>
                </w:tcPr>
                <w:p w14:paraId="71EE8C3D" w14:textId="77777777" w:rsidR="00265293" w:rsidRDefault="00265293">
                  <w:pPr>
                    <w:pStyle w:val="EmptyCellLayoutStyle"/>
                    <w:spacing w:after="0" w:line="240" w:lineRule="auto"/>
                  </w:pPr>
                </w:p>
              </w:tc>
              <w:tc>
                <w:tcPr>
                  <w:tcW w:w="3240" w:type="dxa"/>
                  <w:vMerge/>
                </w:tcPr>
                <w:p w14:paraId="6786EE01" w14:textId="77777777" w:rsidR="00265293" w:rsidRDefault="00265293">
                  <w:pPr>
                    <w:pStyle w:val="EmptyCellLayoutStyle"/>
                    <w:spacing w:after="0" w:line="240" w:lineRule="auto"/>
                  </w:pPr>
                </w:p>
              </w:tc>
              <w:tc>
                <w:tcPr>
                  <w:tcW w:w="2160" w:type="dxa"/>
                </w:tcPr>
                <w:p w14:paraId="3E658F87" w14:textId="77777777" w:rsidR="00265293" w:rsidRDefault="00265293">
                  <w:pPr>
                    <w:pStyle w:val="EmptyCellLayoutStyle"/>
                    <w:spacing w:after="0" w:line="240" w:lineRule="auto"/>
                  </w:pPr>
                </w:p>
              </w:tc>
              <w:tc>
                <w:tcPr>
                  <w:tcW w:w="359" w:type="dxa"/>
                </w:tcPr>
                <w:p w14:paraId="59400ED9" w14:textId="77777777" w:rsidR="00265293" w:rsidRDefault="00265293">
                  <w:pPr>
                    <w:pStyle w:val="EmptyCellLayoutStyle"/>
                    <w:spacing w:after="0" w:line="240" w:lineRule="auto"/>
                  </w:pPr>
                </w:p>
              </w:tc>
              <w:tc>
                <w:tcPr>
                  <w:tcW w:w="180" w:type="dxa"/>
                </w:tcPr>
                <w:p w14:paraId="09868EC0" w14:textId="77777777" w:rsidR="00265293" w:rsidRDefault="00265293">
                  <w:pPr>
                    <w:pStyle w:val="EmptyCellLayoutStyle"/>
                    <w:spacing w:after="0" w:line="240" w:lineRule="auto"/>
                  </w:pPr>
                </w:p>
              </w:tc>
              <w:tc>
                <w:tcPr>
                  <w:tcW w:w="3240" w:type="dxa"/>
                  <w:vMerge/>
                </w:tcPr>
                <w:p w14:paraId="0A1F0F28" w14:textId="77777777" w:rsidR="00265293" w:rsidRDefault="00265293">
                  <w:pPr>
                    <w:pStyle w:val="EmptyCellLayoutStyle"/>
                    <w:spacing w:after="0" w:line="240" w:lineRule="auto"/>
                  </w:pPr>
                </w:p>
              </w:tc>
              <w:tc>
                <w:tcPr>
                  <w:tcW w:w="539" w:type="dxa"/>
                  <w:tcBorders>
                    <w:right w:val="single" w:sz="15" w:space="0" w:color="000000"/>
                  </w:tcBorders>
                </w:tcPr>
                <w:p w14:paraId="649515DF" w14:textId="77777777" w:rsidR="00265293" w:rsidRDefault="00265293">
                  <w:pPr>
                    <w:pStyle w:val="EmptyCellLayoutStyle"/>
                    <w:spacing w:after="0" w:line="240" w:lineRule="auto"/>
                  </w:pPr>
                </w:p>
              </w:tc>
            </w:tr>
            <w:tr w:rsidR="00265293" w14:paraId="0907888E" w14:textId="77777777">
              <w:trPr>
                <w:trHeight w:val="20"/>
              </w:trPr>
              <w:tc>
                <w:tcPr>
                  <w:tcW w:w="900" w:type="dxa"/>
                  <w:tcBorders>
                    <w:left w:val="single" w:sz="15" w:space="0" w:color="000000"/>
                  </w:tcBorders>
                </w:tcPr>
                <w:p w14:paraId="0E2F8789" w14:textId="77777777" w:rsidR="00265293" w:rsidRDefault="00265293">
                  <w:pPr>
                    <w:pStyle w:val="EmptyCellLayoutStyle"/>
                    <w:spacing w:after="0" w:line="240" w:lineRule="auto"/>
                  </w:pPr>
                </w:p>
              </w:tc>
              <w:tc>
                <w:tcPr>
                  <w:tcW w:w="359" w:type="dxa"/>
                  <w:vMerge/>
                </w:tcPr>
                <w:p w14:paraId="506F3BAE" w14:textId="77777777" w:rsidR="00265293" w:rsidRDefault="00265293">
                  <w:pPr>
                    <w:pStyle w:val="EmptyCellLayoutStyle"/>
                    <w:spacing w:after="0" w:line="240" w:lineRule="auto"/>
                  </w:pPr>
                </w:p>
              </w:tc>
              <w:tc>
                <w:tcPr>
                  <w:tcW w:w="180" w:type="dxa"/>
                </w:tcPr>
                <w:p w14:paraId="565162CB" w14:textId="77777777" w:rsidR="00265293" w:rsidRDefault="00265293">
                  <w:pPr>
                    <w:pStyle w:val="EmptyCellLayoutStyle"/>
                    <w:spacing w:after="0" w:line="240" w:lineRule="auto"/>
                  </w:pPr>
                </w:p>
              </w:tc>
              <w:tc>
                <w:tcPr>
                  <w:tcW w:w="3240" w:type="dxa"/>
                </w:tcPr>
                <w:p w14:paraId="0B47E4C2" w14:textId="77777777" w:rsidR="00265293" w:rsidRDefault="00265293">
                  <w:pPr>
                    <w:pStyle w:val="EmptyCellLayoutStyle"/>
                    <w:spacing w:after="0" w:line="240" w:lineRule="auto"/>
                  </w:pPr>
                </w:p>
              </w:tc>
              <w:tc>
                <w:tcPr>
                  <w:tcW w:w="2160" w:type="dxa"/>
                </w:tcPr>
                <w:p w14:paraId="601FA63D" w14:textId="77777777" w:rsidR="00265293" w:rsidRDefault="00265293">
                  <w:pPr>
                    <w:pStyle w:val="EmptyCellLayoutStyle"/>
                    <w:spacing w:after="0" w:line="240" w:lineRule="auto"/>
                  </w:pPr>
                </w:p>
              </w:tc>
              <w:tc>
                <w:tcPr>
                  <w:tcW w:w="359" w:type="dxa"/>
                </w:tcPr>
                <w:p w14:paraId="3939621B" w14:textId="77777777" w:rsidR="00265293" w:rsidRDefault="00265293">
                  <w:pPr>
                    <w:pStyle w:val="EmptyCellLayoutStyle"/>
                    <w:spacing w:after="0" w:line="240" w:lineRule="auto"/>
                  </w:pPr>
                </w:p>
              </w:tc>
              <w:tc>
                <w:tcPr>
                  <w:tcW w:w="180" w:type="dxa"/>
                </w:tcPr>
                <w:p w14:paraId="69756785" w14:textId="77777777" w:rsidR="00265293" w:rsidRDefault="00265293">
                  <w:pPr>
                    <w:pStyle w:val="EmptyCellLayoutStyle"/>
                    <w:spacing w:after="0" w:line="240" w:lineRule="auto"/>
                  </w:pPr>
                </w:p>
              </w:tc>
              <w:tc>
                <w:tcPr>
                  <w:tcW w:w="3240" w:type="dxa"/>
                </w:tcPr>
                <w:p w14:paraId="58113E9E" w14:textId="77777777" w:rsidR="00265293" w:rsidRDefault="00265293">
                  <w:pPr>
                    <w:pStyle w:val="EmptyCellLayoutStyle"/>
                    <w:spacing w:after="0" w:line="240" w:lineRule="auto"/>
                  </w:pPr>
                </w:p>
              </w:tc>
              <w:tc>
                <w:tcPr>
                  <w:tcW w:w="539" w:type="dxa"/>
                  <w:tcBorders>
                    <w:right w:val="single" w:sz="15" w:space="0" w:color="000000"/>
                  </w:tcBorders>
                </w:tcPr>
                <w:p w14:paraId="289C236B" w14:textId="77777777" w:rsidR="00265293" w:rsidRDefault="00265293">
                  <w:pPr>
                    <w:pStyle w:val="EmptyCellLayoutStyle"/>
                    <w:spacing w:after="0" w:line="240" w:lineRule="auto"/>
                  </w:pPr>
                </w:p>
              </w:tc>
            </w:tr>
            <w:tr w:rsidR="00265293" w14:paraId="3D889056" w14:textId="77777777">
              <w:trPr>
                <w:trHeight w:val="69"/>
              </w:trPr>
              <w:tc>
                <w:tcPr>
                  <w:tcW w:w="900" w:type="dxa"/>
                  <w:tcBorders>
                    <w:left w:val="single" w:sz="15" w:space="0" w:color="000000"/>
                  </w:tcBorders>
                </w:tcPr>
                <w:p w14:paraId="010E6A69" w14:textId="77777777" w:rsidR="00265293" w:rsidRDefault="00265293">
                  <w:pPr>
                    <w:pStyle w:val="EmptyCellLayoutStyle"/>
                    <w:spacing w:after="0" w:line="240" w:lineRule="auto"/>
                  </w:pPr>
                </w:p>
              </w:tc>
              <w:tc>
                <w:tcPr>
                  <w:tcW w:w="359" w:type="dxa"/>
                </w:tcPr>
                <w:p w14:paraId="2114E1D0" w14:textId="77777777" w:rsidR="00265293" w:rsidRDefault="00265293">
                  <w:pPr>
                    <w:pStyle w:val="EmptyCellLayoutStyle"/>
                    <w:spacing w:after="0" w:line="240" w:lineRule="auto"/>
                  </w:pPr>
                </w:p>
              </w:tc>
              <w:tc>
                <w:tcPr>
                  <w:tcW w:w="180" w:type="dxa"/>
                </w:tcPr>
                <w:p w14:paraId="3927ADB9" w14:textId="77777777" w:rsidR="00265293" w:rsidRDefault="00265293">
                  <w:pPr>
                    <w:pStyle w:val="EmptyCellLayoutStyle"/>
                    <w:spacing w:after="0" w:line="240" w:lineRule="auto"/>
                  </w:pPr>
                </w:p>
              </w:tc>
              <w:tc>
                <w:tcPr>
                  <w:tcW w:w="3240" w:type="dxa"/>
                </w:tcPr>
                <w:p w14:paraId="42406A49" w14:textId="77777777" w:rsidR="00265293" w:rsidRDefault="00265293">
                  <w:pPr>
                    <w:pStyle w:val="EmptyCellLayoutStyle"/>
                    <w:spacing w:after="0" w:line="240" w:lineRule="auto"/>
                  </w:pPr>
                </w:p>
              </w:tc>
              <w:tc>
                <w:tcPr>
                  <w:tcW w:w="2160" w:type="dxa"/>
                </w:tcPr>
                <w:p w14:paraId="3C3A4D09" w14:textId="77777777" w:rsidR="00265293" w:rsidRDefault="00265293">
                  <w:pPr>
                    <w:pStyle w:val="EmptyCellLayoutStyle"/>
                    <w:spacing w:after="0" w:line="240" w:lineRule="auto"/>
                  </w:pPr>
                </w:p>
              </w:tc>
              <w:tc>
                <w:tcPr>
                  <w:tcW w:w="359" w:type="dxa"/>
                </w:tcPr>
                <w:p w14:paraId="23AA15EF" w14:textId="77777777" w:rsidR="00265293" w:rsidRDefault="00265293">
                  <w:pPr>
                    <w:pStyle w:val="EmptyCellLayoutStyle"/>
                    <w:spacing w:after="0" w:line="240" w:lineRule="auto"/>
                  </w:pPr>
                </w:p>
              </w:tc>
              <w:tc>
                <w:tcPr>
                  <w:tcW w:w="180" w:type="dxa"/>
                </w:tcPr>
                <w:p w14:paraId="4F182620" w14:textId="77777777" w:rsidR="00265293" w:rsidRDefault="00265293">
                  <w:pPr>
                    <w:pStyle w:val="EmptyCellLayoutStyle"/>
                    <w:spacing w:after="0" w:line="240" w:lineRule="auto"/>
                  </w:pPr>
                </w:p>
              </w:tc>
              <w:tc>
                <w:tcPr>
                  <w:tcW w:w="3240" w:type="dxa"/>
                </w:tcPr>
                <w:p w14:paraId="6C7B6B38" w14:textId="77777777" w:rsidR="00265293" w:rsidRDefault="00265293">
                  <w:pPr>
                    <w:pStyle w:val="EmptyCellLayoutStyle"/>
                    <w:spacing w:after="0" w:line="240" w:lineRule="auto"/>
                  </w:pPr>
                </w:p>
              </w:tc>
              <w:tc>
                <w:tcPr>
                  <w:tcW w:w="539" w:type="dxa"/>
                  <w:tcBorders>
                    <w:right w:val="single" w:sz="15" w:space="0" w:color="000000"/>
                  </w:tcBorders>
                </w:tcPr>
                <w:p w14:paraId="55CD3C21" w14:textId="77777777" w:rsidR="00265293" w:rsidRDefault="00265293">
                  <w:pPr>
                    <w:pStyle w:val="EmptyCellLayoutStyle"/>
                    <w:spacing w:after="0" w:line="240" w:lineRule="auto"/>
                  </w:pPr>
                </w:p>
              </w:tc>
            </w:tr>
            <w:tr w:rsidR="00265293" w14:paraId="4C4C8820" w14:textId="77777777">
              <w:trPr>
                <w:trHeight w:val="269"/>
              </w:trPr>
              <w:tc>
                <w:tcPr>
                  <w:tcW w:w="900" w:type="dxa"/>
                  <w:tcBorders>
                    <w:left w:val="single" w:sz="15" w:space="0" w:color="000000"/>
                  </w:tcBorders>
                </w:tcPr>
                <w:p w14:paraId="3B15FE9F" w14:textId="77777777" w:rsidR="00265293" w:rsidRDefault="0026529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65293" w14:paraId="0A627E78" w14:textId="77777777">
                    <w:trPr>
                      <w:trHeight w:val="212"/>
                    </w:trPr>
                    <w:tc>
                      <w:tcPr>
                        <w:tcW w:w="360" w:type="dxa"/>
                        <w:tcBorders>
                          <w:top w:val="nil"/>
                          <w:left w:val="nil"/>
                          <w:bottom w:val="nil"/>
                          <w:right w:val="nil"/>
                        </w:tcBorders>
                        <w:tcMar>
                          <w:top w:w="39" w:type="dxa"/>
                          <w:left w:w="39" w:type="dxa"/>
                          <w:bottom w:w="39" w:type="dxa"/>
                          <w:right w:w="39" w:type="dxa"/>
                        </w:tcMar>
                      </w:tcPr>
                      <w:p w14:paraId="55D5E942" w14:textId="77777777" w:rsidR="00265293" w:rsidRDefault="00134194">
                        <w:pPr>
                          <w:spacing w:after="0" w:line="240" w:lineRule="auto"/>
                        </w:pPr>
                        <w:r>
                          <w:rPr>
                            <w:rFonts w:ascii="Arial" w:eastAsia="Arial" w:hAnsi="Arial"/>
                            <w:color w:val="000000"/>
                          </w:rPr>
                          <w:t>N</w:t>
                        </w:r>
                      </w:p>
                    </w:tc>
                  </w:tr>
                </w:tbl>
                <w:p w14:paraId="7F9A6DDF" w14:textId="77777777" w:rsidR="00265293" w:rsidRDefault="00265293">
                  <w:pPr>
                    <w:spacing w:after="0" w:line="240" w:lineRule="auto"/>
                  </w:pPr>
                </w:p>
              </w:tc>
              <w:tc>
                <w:tcPr>
                  <w:tcW w:w="180" w:type="dxa"/>
                </w:tcPr>
                <w:p w14:paraId="627611A0" w14:textId="77777777" w:rsidR="00265293" w:rsidRDefault="0026529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65293" w14:paraId="18E5413B" w14:textId="77777777">
                    <w:trPr>
                      <w:trHeight w:val="192"/>
                    </w:trPr>
                    <w:tc>
                      <w:tcPr>
                        <w:tcW w:w="3240" w:type="dxa"/>
                        <w:tcBorders>
                          <w:top w:val="nil"/>
                          <w:left w:val="nil"/>
                          <w:bottom w:val="nil"/>
                          <w:right w:val="nil"/>
                        </w:tcBorders>
                        <w:tcMar>
                          <w:top w:w="39" w:type="dxa"/>
                          <w:left w:w="39" w:type="dxa"/>
                          <w:bottom w:w="39" w:type="dxa"/>
                          <w:right w:w="39" w:type="dxa"/>
                        </w:tcMar>
                      </w:tcPr>
                      <w:p w14:paraId="668F0CA7" w14:textId="77777777" w:rsidR="00265293" w:rsidRDefault="00134194">
                        <w:pPr>
                          <w:spacing w:after="0" w:line="240" w:lineRule="auto"/>
                        </w:pPr>
                        <w:r>
                          <w:rPr>
                            <w:rFonts w:ascii="Arial" w:eastAsia="Arial" w:hAnsi="Arial"/>
                            <w:color w:val="000000"/>
                            <w:sz w:val="16"/>
                          </w:rPr>
                          <w:t>Approve time and attendance.</w:t>
                        </w:r>
                      </w:p>
                    </w:tc>
                  </w:tr>
                </w:tbl>
                <w:p w14:paraId="2E0430C1" w14:textId="77777777" w:rsidR="00265293" w:rsidRDefault="00265293">
                  <w:pPr>
                    <w:spacing w:after="0" w:line="240" w:lineRule="auto"/>
                  </w:pPr>
                </w:p>
              </w:tc>
              <w:tc>
                <w:tcPr>
                  <w:tcW w:w="2160" w:type="dxa"/>
                </w:tcPr>
                <w:p w14:paraId="71CF180E" w14:textId="77777777" w:rsidR="00265293" w:rsidRDefault="0026529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65293" w14:paraId="51A80327" w14:textId="77777777">
                    <w:trPr>
                      <w:trHeight w:val="212"/>
                    </w:trPr>
                    <w:tc>
                      <w:tcPr>
                        <w:tcW w:w="360" w:type="dxa"/>
                        <w:tcBorders>
                          <w:top w:val="nil"/>
                          <w:left w:val="nil"/>
                          <w:bottom w:val="nil"/>
                          <w:right w:val="nil"/>
                        </w:tcBorders>
                        <w:tcMar>
                          <w:top w:w="39" w:type="dxa"/>
                          <w:left w:w="39" w:type="dxa"/>
                          <w:bottom w:w="39" w:type="dxa"/>
                          <w:right w:w="39" w:type="dxa"/>
                        </w:tcMar>
                      </w:tcPr>
                      <w:p w14:paraId="30DAB6EA" w14:textId="77777777" w:rsidR="00265293" w:rsidRDefault="00134194">
                        <w:pPr>
                          <w:spacing w:after="0" w:line="240" w:lineRule="auto"/>
                        </w:pPr>
                        <w:r>
                          <w:rPr>
                            <w:rFonts w:ascii="Arial" w:eastAsia="Arial" w:hAnsi="Arial"/>
                            <w:color w:val="000000"/>
                          </w:rPr>
                          <w:t>N</w:t>
                        </w:r>
                      </w:p>
                    </w:tc>
                  </w:tr>
                </w:tbl>
                <w:p w14:paraId="358DC855" w14:textId="77777777" w:rsidR="00265293" w:rsidRDefault="00265293">
                  <w:pPr>
                    <w:spacing w:after="0" w:line="240" w:lineRule="auto"/>
                  </w:pPr>
                </w:p>
              </w:tc>
              <w:tc>
                <w:tcPr>
                  <w:tcW w:w="180" w:type="dxa"/>
                </w:tcPr>
                <w:p w14:paraId="1B4B4491" w14:textId="77777777" w:rsidR="00265293" w:rsidRDefault="0026529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265293" w14:paraId="4DF2E6D0" w14:textId="77777777">
                    <w:trPr>
                      <w:trHeight w:val="192"/>
                    </w:trPr>
                    <w:tc>
                      <w:tcPr>
                        <w:tcW w:w="3240" w:type="dxa"/>
                        <w:tcBorders>
                          <w:top w:val="nil"/>
                          <w:left w:val="nil"/>
                          <w:bottom w:val="nil"/>
                          <w:right w:val="nil"/>
                        </w:tcBorders>
                        <w:tcMar>
                          <w:top w:w="39" w:type="dxa"/>
                          <w:left w:w="39" w:type="dxa"/>
                          <w:bottom w:w="39" w:type="dxa"/>
                          <w:right w:w="39" w:type="dxa"/>
                        </w:tcMar>
                      </w:tcPr>
                      <w:p w14:paraId="3192206E" w14:textId="77777777" w:rsidR="00265293" w:rsidRDefault="00134194">
                        <w:pPr>
                          <w:spacing w:after="0" w:line="240" w:lineRule="auto"/>
                        </w:pPr>
                        <w:r>
                          <w:rPr>
                            <w:rFonts w:ascii="Arial" w:eastAsia="Arial" w:hAnsi="Arial"/>
                            <w:color w:val="000000"/>
                            <w:sz w:val="16"/>
                          </w:rPr>
                          <w:t>Provide guidance on work methods.</w:t>
                        </w:r>
                      </w:p>
                    </w:tc>
                  </w:tr>
                </w:tbl>
                <w:p w14:paraId="7A8DA502" w14:textId="77777777" w:rsidR="00265293" w:rsidRDefault="00265293">
                  <w:pPr>
                    <w:spacing w:after="0" w:line="240" w:lineRule="auto"/>
                  </w:pPr>
                </w:p>
              </w:tc>
              <w:tc>
                <w:tcPr>
                  <w:tcW w:w="539" w:type="dxa"/>
                  <w:tcBorders>
                    <w:right w:val="single" w:sz="15" w:space="0" w:color="000000"/>
                  </w:tcBorders>
                </w:tcPr>
                <w:p w14:paraId="270029B3" w14:textId="77777777" w:rsidR="00265293" w:rsidRDefault="00265293">
                  <w:pPr>
                    <w:pStyle w:val="EmptyCellLayoutStyle"/>
                    <w:spacing w:after="0" w:line="240" w:lineRule="auto"/>
                  </w:pPr>
                </w:p>
              </w:tc>
            </w:tr>
            <w:tr w:rsidR="00265293" w14:paraId="35B3769B" w14:textId="77777777">
              <w:trPr>
                <w:trHeight w:val="20"/>
              </w:trPr>
              <w:tc>
                <w:tcPr>
                  <w:tcW w:w="900" w:type="dxa"/>
                  <w:tcBorders>
                    <w:left w:val="single" w:sz="15" w:space="0" w:color="000000"/>
                  </w:tcBorders>
                </w:tcPr>
                <w:p w14:paraId="2F0F1422" w14:textId="77777777" w:rsidR="00265293" w:rsidRDefault="00265293">
                  <w:pPr>
                    <w:pStyle w:val="EmptyCellLayoutStyle"/>
                    <w:spacing w:after="0" w:line="240" w:lineRule="auto"/>
                  </w:pPr>
                </w:p>
              </w:tc>
              <w:tc>
                <w:tcPr>
                  <w:tcW w:w="359" w:type="dxa"/>
                  <w:vMerge/>
                </w:tcPr>
                <w:p w14:paraId="70843464" w14:textId="77777777" w:rsidR="00265293" w:rsidRDefault="00265293">
                  <w:pPr>
                    <w:pStyle w:val="EmptyCellLayoutStyle"/>
                    <w:spacing w:after="0" w:line="240" w:lineRule="auto"/>
                  </w:pPr>
                </w:p>
              </w:tc>
              <w:tc>
                <w:tcPr>
                  <w:tcW w:w="180" w:type="dxa"/>
                </w:tcPr>
                <w:p w14:paraId="1ADACA94" w14:textId="77777777" w:rsidR="00265293" w:rsidRDefault="00265293">
                  <w:pPr>
                    <w:pStyle w:val="EmptyCellLayoutStyle"/>
                    <w:spacing w:after="0" w:line="240" w:lineRule="auto"/>
                  </w:pPr>
                </w:p>
              </w:tc>
              <w:tc>
                <w:tcPr>
                  <w:tcW w:w="3240" w:type="dxa"/>
                </w:tcPr>
                <w:p w14:paraId="569A591F" w14:textId="77777777" w:rsidR="00265293" w:rsidRDefault="00265293">
                  <w:pPr>
                    <w:pStyle w:val="EmptyCellLayoutStyle"/>
                    <w:spacing w:after="0" w:line="240" w:lineRule="auto"/>
                  </w:pPr>
                </w:p>
              </w:tc>
              <w:tc>
                <w:tcPr>
                  <w:tcW w:w="2160" w:type="dxa"/>
                </w:tcPr>
                <w:p w14:paraId="7A59CD6E" w14:textId="77777777" w:rsidR="00265293" w:rsidRDefault="00265293">
                  <w:pPr>
                    <w:pStyle w:val="EmptyCellLayoutStyle"/>
                    <w:spacing w:after="0" w:line="240" w:lineRule="auto"/>
                  </w:pPr>
                </w:p>
              </w:tc>
              <w:tc>
                <w:tcPr>
                  <w:tcW w:w="359" w:type="dxa"/>
                  <w:vMerge/>
                </w:tcPr>
                <w:p w14:paraId="622AE6A0" w14:textId="77777777" w:rsidR="00265293" w:rsidRDefault="00265293">
                  <w:pPr>
                    <w:pStyle w:val="EmptyCellLayoutStyle"/>
                    <w:spacing w:after="0" w:line="240" w:lineRule="auto"/>
                  </w:pPr>
                </w:p>
              </w:tc>
              <w:tc>
                <w:tcPr>
                  <w:tcW w:w="180" w:type="dxa"/>
                </w:tcPr>
                <w:p w14:paraId="22DE7719" w14:textId="77777777" w:rsidR="00265293" w:rsidRDefault="00265293">
                  <w:pPr>
                    <w:pStyle w:val="EmptyCellLayoutStyle"/>
                    <w:spacing w:after="0" w:line="240" w:lineRule="auto"/>
                  </w:pPr>
                </w:p>
              </w:tc>
              <w:tc>
                <w:tcPr>
                  <w:tcW w:w="3240" w:type="dxa"/>
                </w:tcPr>
                <w:p w14:paraId="4B8BADEF" w14:textId="77777777" w:rsidR="00265293" w:rsidRDefault="00265293">
                  <w:pPr>
                    <w:pStyle w:val="EmptyCellLayoutStyle"/>
                    <w:spacing w:after="0" w:line="240" w:lineRule="auto"/>
                  </w:pPr>
                </w:p>
              </w:tc>
              <w:tc>
                <w:tcPr>
                  <w:tcW w:w="539" w:type="dxa"/>
                  <w:tcBorders>
                    <w:right w:val="single" w:sz="15" w:space="0" w:color="000000"/>
                  </w:tcBorders>
                </w:tcPr>
                <w:p w14:paraId="489C77F9" w14:textId="77777777" w:rsidR="00265293" w:rsidRDefault="00265293">
                  <w:pPr>
                    <w:pStyle w:val="EmptyCellLayoutStyle"/>
                    <w:spacing w:after="0" w:line="240" w:lineRule="auto"/>
                  </w:pPr>
                </w:p>
              </w:tc>
            </w:tr>
            <w:tr w:rsidR="00265293" w14:paraId="34035BA3" w14:textId="77777777">
              <w:trPr>
                <w:trHeight w:val="69"/>
              </w:trPr>
              <w:tc>
                <w:tcPr>
                  <w:tcW w:w="900" w:type="dxa"/>
                  <w:tcBorders>
                    <w:left w:val="single" w:sz="15" w:space="0" w:color="000000"/>
                  </w:tcBorders>
                </w:tcPr>
                <w:p w14:paraId="40D9E868" w14:textId="77777777" w:rsidR="00265293" w:rsidRDefault="00265293">
                  <w:pPr>
                    <w:pStyle w:val="EmptyCellLayoutStyle"/>
                    <w:spacing w:after="0" w:line="240" w:lineRule="auto"/>
                  </w:pPr>
                </w:p>
              </w:tc>
              <w:tc>
                <w:tcPr>
                  <w:tcW w:w="359" w:type="dxa"/>
                </w:tcPr>
                <w:p w14:paraId="02B5BE4B" w14:textId="77777777" w:rsidR="00265293" w:rsidRDefault="00265293">
                  <w:pPr>
                    <w:pStyle w:val="EmptyCellLayoutStyle"/>
                    <w:spacing w:after="0" w:line="240" w:lineRule="auto"/>
                  </w:pPr>
                </w:p>
              </w:tc>
              <w:tc>
                <w:tcPr>
                  <w:tcW w:w="180" w:type="dxa"/>
                </w:tcPr>
                <w:p w14:paraId="1151F4ED" w14:textId="77777777" w:rsidR="00265293" w:rsidRDefault="00265293">
                  <w:pPr>
                    <w:pStyle w:val="EmptyCellLayoutStyle"/>
                    <w:spacing w:after="0" w:line="240" w:lineRule="auto"/>
                  </w:pPr>
                </w:p>
              </w:tc>
              <w:tc>
                <w:tcPr>
                  <w:tcW w:w="3240" w:type="dxa"/>
                </w:tcPr>
                <w:p w14:paraId="102DEBFD" w14:textId="77777777" w:rsidR="00265293" w:rsidRDefault="00265293">
                  <w:pPr>
                    <w:pStyle w:val="EmptyCellLayoutStyle"/>
                    <w:spacing w:after="0" w:line="240" w:lineRule="auto"/>
                  </w:pPr>
                </w:p>
              </w:tc>
              <w:tc>
                <w:tcPr>
                  <w:tcW w:w="2160" w:type="dxa"/>
                </w:tcPr>
                <w:p w14:paraId="4CC302C1" w14:textId="77777777" w:rsidR="00265293" w:rsidRDefault="00265293">
                  <w:pPr>
                    <w:pStyle w:val="EmptyCellLayoutStyle"/>
                    <w:spacing w:after="0" w:line="240" w:lineRule="auto"/>
                  </w:pPr>
                </w:p>
              </w:tc>
              <w:tc>
                <w:tcPr>
                  <w:tcW w:w="359" w:type="dxa"/>
                </w:tcPr>
                <w:p w14:paraId="704D88A4" w14:textId="77777777" w:rsidR="00265293" w:rsidRDefault="00265293">
                  <w:pPr>
                    <w:pStyle w:val="EmptyCellLayoutStyle"/>
                    <w:spacing w:after="0" w:line="240" w:lineRule="auto"/>
                  </w:pPr>
                </w:p>
              </w:tc>
              <w:tc>
                <w:tcPr>
                  <w:tcW w:w="180" w:type="dxa"/>
                </w:tcPr>
                <w:p w14:paraId="697FF64F" w14:textId="77777777" w:rsidR="00265293" w:rsidRDefault="00265293">
                  <w:pPr>
                    <w:pStyle w:val="EmptyCellLayoutStyle"/>
                    <w:spacing w:after="0" w:line="240" w:lineRule="auto"/>
                  </w:pPr>
                </w:p>
              </w:tc>
              <w:tc>
                <w:tcPr>
                  <w:tcW w:w="3240" w:type="dxa"/>
                </w:tcPr>
                <w:p w14:paraId="6D1922EB" w14:textId="77777777" w:rsidR="00265293" w:rsidRDefault="00265293">
                  <w:pPr>
                    <w:pStyle w:val="EmptyCellLayoutStyle"/>
                    <w:spacing w:after="0" w:line="240" w:lineRule="auto"/>
                  </w:pPr>
                </w:p>
              </w:tc>
              <w:tc>
                <w:tcPr>
                  <w:tcW w:w="539" w:type="dxa"/>
                  <w:tcBorders>
                    <w:right w:val="single" w:sz="15" w:space="0" w:color="000000"/>
                  </w:tcBorders>
                </w:tcPr>
                <w:p w14:paraId="785D72A0" w14:textId="77777777" w:rsidR="00265293" w:rsidRDefault="00265293">
                  <w:pPr>
                    <w:pStyle w:val="EmptyCellLayoutStyle"/>
                    <w:spacing w:after="0" w:line="240" w:lineRule="auto"/>
                  </w:pPr>
                </w:p>
              </w:tc>
            </w:tr>
            <w:tr w:rsidR="00265293" w14:paraId="4C1CA3FF" w14:textId="77777777">
              <w:trPr>
                <w:trHeight w:val="270"/>
              </w:trPr>
              <w:tc>
                <w:tcPr>
                  <w:tcW w:w="900" w:type="dxa"/>
                  <w:tcBorders>
                    <w:left w:val="single" w:sz="15" w:space="0" w:color="000000"/>
                  </w:tcBorders>
                </w:tcPr>
                <w:p w14:paraId="7FDF4B43" w14:textId="77777777" w:rsidR="00265293" w:rsidRDefault="0026529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65293" w14:paraId="118DE3C3" w14:textId="77777777">
                    <w:trPr>
                      <w:trHeight w:val="212"/>
                    </w:trPr>
                    <w:tc>
                      <w:tcPr>
                        <w:tcW w:w="360" w:type="dxa"/>
                        <w:tcBorders>
                          <w:top w:val="nil"/>
                          <w:left w:val="nil"/>
                          <w:bottom w:val="nil"/>
                          <w:right w:val="nil"/>
                        </w:tcBorders>
                        <w:tcMar>
                          <w:top w:w="39" w:type="dxa"/>
                          <w:left w:w="39" w:type="dxa"/>
                          <w:bottom w:w="39" w:type="dxa"/>
                          <w:right w:w="39" w:type="dxa"/>
                        </w:tcMar>
                      </w:tcPr>
                      <w:p w14:paraId="34573B62" w14:textId="77777777" w:rsidR="00265293" w:rsidRDefault="00134194">
                        <w:pPr>
                          <w:spacing w:after="0" w:line="240" w:lineRule="auto"/>
                        </w:pPr>
                        <w:r>
                          <w:rPr>
                            <w:rFonts w:ascii="Arial" w:eastAsia="Arial" w:hAnsi="Arial"/>
                            <w:color w:val="000000"/>
                          </w:rPr>
                          <w:t>N</w:t>
                        </w:r>
                      </w:p>
                    </w:tc>
                  </w:tr>
                </w:tbl>
                <w:p w14:paraId="0B677C6C" w14:textId="77777777" w:rsidR="00265293" w:rsidRDefault="00265293">
                  <w:pPr>
                    <w:spacing w:after="0" w:line="240" w:lineRule="auto"/>
                  </w:pPr>
                </w:p>
              </w:tc>
              <w:tc>
                <w:tcPr>
                  <w:tcW w:w="180" w:type="dxa"/>
                </w:tcPr>
                <w:p w14:paraId="1C1CE0C7" w14:textId="77777777" w:rsidR="00265293" w:rsidRDefault="0026529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65293" w14:paraId="4D69681C" w14:textId="77777777">
                    <w:trPr>
                      <w:trHeight w:val="192"/>
                    </w:trPr>
                    <w:tc>
                      <w:tcPr>
                        <w:tcW w:w="3240" w:type="dxa"/>
                        <w:tcBorders>
                          <w:top w:val="nil"/>
                          <w:left w:val="nil"/>
                          <w:bottom w:val="nil"/>
                          <w:right w:val="nil"/>
                        </w:tcBorders>
                        <w:tcMar>
                          <w:top w:w="39" w:type="dxa"/>
                          <w:left w:w="39" w:type="dxa"/>
                          <w:bottom w:w="39" w:type="dxa"/>
                          <w:right w:w="39" w:type="dxa"/>
                        </w:tcMar>
                      </w:tcPr>
                      <w:p w14:paraId="1AE7E5D9" w14:textId="77777777" w:rsidR="00265293" w:rsidRDefault="00134194">
                        <w:pPr>
                          <w:spacing w:after="0" w:line="240" w:lineRule="auto"/>
                        </w:pPr>
                        <w:r>
                          <w:rPr>
                            <w:rFonts w:ascii="Arial" w:eastAsia="Arial" w:hAnsi="Arial"/>
                            <w:color w:val="000000"/>
                            <w:sz w:val="16"/>
                          </w:rPr>
                          <w:t>Orally reprimand.</w:t>
                        </w:r>
                      </w:p>
                    </w:tc>
                  </w:tr>
                </w:tbl>
                <w:p w14:paraId="5FCBCF70" w14:textId="77777777" w:rsidR="00265293" w:rsidRDefault="00265293">
                  <w:pPr>
                    <w:spacing w:after="0" w:line="240" w:lineRule="auto"/>
                  </w:pPr>
                </w:p>
              </w:tc>
              <w:tc>
                <w:tcPr>
                  <w:tcW w:w="2160" w:type="dxa"/>
                </w:tcPr>
                <w:p w14:paraId="28E1F0A7" w14:textId="77777777" w:rsidR="00265293" w:rsidRDefault="0026529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65293" w14:paraId="0C149B4B" w14:textId="77777777">
                    <w:trPr>
                      <w:trHeight w:val="212"/>
                    </w:trPr>
                    <w:tc>
                      <w:tcPr>
                        <w:tcW w:w="360" w:type="dxa"/>
                        <w:tcBorders>
                          <w:top w:val="nil"/>
                          <w:left w:val="nil"/>
                          <w:bottom w:val="nil"/>
                          <w:right w:val="nil"/>
                        </w:tcBorders>
                        <w:tcMar>
                          <w:top w:w="39" w:type="dxa"/>
                          <w:left w:w="39" w:type="dxa"/>
                          <w:bottom w:w="39" w:type="dxa"/>
                          <w:right w:w="39" w:type="dxa"/>
                        </w:tcMar>
                      </w:tcPr>
                      <w:p w14:paraId="7ED9FEE5" w14:textId="77777777" w:rsidR="00265293" w:rsidRDefault="00134194">
                        <w:pPr>
                          <w:spacing w:after="0" w:line="240" w:lineRule="auto"/>
                        </w:pPr>
                        <w:r>
                          <w:rPr>
                            <w:rFonts w:ascii="Arial" w:eastAsia="Arial" w:hAnsi="Arial"/>
                            <w:color w:val="000000"/>
                          </w:rPr>
                          <w:t>N</w:t>
                        </w:r>
                      </w:p>
                    </w:tc>
                  </w:tr>
                </w:tbl>
                <w:p w14:paraId="0D9648B7" w14:textId="77777777" w:rsidR="00265293" w:rsidRDefault="00265293">
                  <w:pPr>
                    <w:spacing w:after="0" w:line="240" w:lineRule="auto"/>
                  </w:pPr>
                </w:p>
              </w:tc>
              <w:tc>
                <w:tcPr>
                  <w:tcW w:w="180" w:type="dxa"/>
                </w:tcPr>
                <w:p w14:paraId="59705E5C" w14:textId="77777777" w:rsidR="00265293" w:rsidRDefault="0026529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265293" w14:paraId="39259A8C" w14:textId="77777777">
                    <w:trPr>
                      <w:trHeight w:val="192"/>
                    </w:trPr>
                    <w:tc>
                      <w:tcPr>
                        <w:tcW w:w="3240" w:type="dxa"/>
                        <w:tcBorders>
                          <w:top w:val="nil"/>
                          <w:left w:val="nil"/>
                          <w:bottom w:val="nil"/>
                          <w:right w:val="nil"/>
                        </w:tcBorders>
                        <w:tcMar>
                          <w:top w:w="39" w:type="dxa"/>
                          <w:left w:w="39" w:type="dxa"/>
                          <w:bottom w:w="39" w:type="dxa"/>
                          <w:right w:w="39" w:type="dxa"/>
                        </w:tcMar>
                      </w:tcPr>
                      <w:p w14:paraId="46E0CD02" w14:textId="77777777" w:rsidR="00265293" w:rsidRDefault="00134194">
                        <w:pPr>
                          <w:spacing w:after="0" w:line="240" w:lineRule="auto"/>
                        </w:pPr>
                        <w:r>
                          <w:rPr>
                            <w:rFonts w:ascii="Arial" w:eastAsia="Arial" w:hAnsi="Arial"/>
                            <w:color w:val="000000"/>
                            <w:sz w:val="16"/>
                          </w:rPr>
                          <w:t>Train employees in the work.</w:t>
                        </w:r>
                      </w:p>
                    </w:tc>
                  </w:tr>
                </w:tbl>
                <w:p w14:paraId="72A6B802" w14:textId="77777777" w:rsidR="00265293" w:rsidRDefault="00265293">
                  <w:pPr>
                    <w:spacing w:after="0" w:line="240" w:lineRule="auto"/>
                  </w:pPr>
                </w:p>
              </w:tc>
              <w:tc>
                <w:tcPr>
                  <w:tcW w:w="539" w:type="dxa"/>
                  <w:tcBorders>
                    <w:right w:val="single" w:sz="15" w:space="0" w:color="000000"/>
                  </w:tcBorders>
                </w:tcPr>
                <w:p w14:paraId="00EE2C0D" w14:textId="77777777" w:rsidR="00265293" w:rsidRDefault="00265293">
                  <w:pPr>
                    <w:pStyle w:val="EmptyCellLayoutStyle"/>
                    <w:spacing w:after="0" w:line="240" w:lineRule="auto"/>
                  </w:pPr>
                </w:p>
              </w:tc>
            </w:tr>
            <w:tr w:rsidR="00265293" w14:paraId="691CE7FF" w14:textId="77777777">
              <w:trPr>
                <w:trHeight w:val="20"/>
              </w:trPr>
              <w:tc>
                <w:tcPr>
                  <w:tcW w:w="900" w:type="dxa"/>
                  <w:tcBorders>
                    <w:left w:val="single" w:sz="15" w:space="0" w:color="000000"/>
                  </w:tcBorders>
                </w:tcPr>
                <w:p w14:paraId="01CC4D1A" w14:textId="77777777" w:rsidR="00265293" w:rsidRDefault="00265293">
                  <w:pPr>
                    <w:pStyle w:val="EmptyCellLayoutStyle"/>
                    <w:spacing w:after="0" w:line="240" w:lineRule="auto"/>
                  </w:pPr>
                </w:p>
              </w:tc>
              <w:tc>
                <w:tcPr>
                  <w:tcW w:w="359" w:type="dxa"/>
                  <w:vMerge/>
                </w:tcPr>
                <w:p w14:paraId="15B686C2" w14:textId="77777777" w:rsidR="00265293" w:rsidRDefault="00265293">
                  <w:pPr>
                    <w:pStyle w:val="EmptyCellLayoutStyle"/>
                    <w:spacing w:after="0" w:line="240" w:lineRule="auto"/>
                  </w:pPr>
                </w:p>
              </w:tc>
              <w:tc>
                <w:tcPr>
                  <w:tcW w:w="180" w:type="dxa"/>
                </w:tcPr>
                <w:p w14:paraId="165C8FAE" w14:textId="77777777" w:rsidR="00265293" w:rsidRDefault="00265293">
                  <w:pPr>
                    <w:pStyle w:val="EmptyCellLayoutStyle"/>
                    <w:spacing w:after="0" w:line="240" w:lineRule="auto"/>
                  </w:pPr>
                </w:p>
              </w:tc>
              <w:tc>
                <w:tcPr>
                  <w:tcW w:w="3240" w:type="dxa"/>
                </w:tcPr>
                <w:p w14:paraId="7800D076" w14:textId="77777777" w:rsidR="00265293" w:rsidRDefault="00265293">
                  <w:pPr>
                    <w:pStyle w:val="EmptyCellLayoutStyle"/>
                    <w:spacing w:after="0" w:line="240" w:lineRule="auto"/>
                  </w:pPr>
                </w:p>
              </w:tc>
              <w:tc>
                <w:tcPr>
                  <w:tcW w:w="2160" w:type="dxa"/>
                </w:tcPr>
                <w:p w14:paraId="524A3F4B" w14:textId="77777777" w:rsidR="00265293" w:rsidRDefault="00265293">
                  <w:pPr>
                    <w:pStyle w:val="EmptyCellLayoutStyle"/>
                    <w:spacing w:after="0" w:line="240" w:lineRule="auto"/>
                  </w:pPr>
                </w:p>
              </w:tc>
              <w:tc>
                <w:tcPr>
                  <w:tcW w:w="359" w:type="dxa"/>
                  <w:vMerge/>
                </w:tcPr>
                <w:p w14:paraId="056B06FA" w14:textId="77777777" w:rsidR="00265293" w:rsidRDefault="00265293">
                  <w:pPr>
                    <w:pStyle w:val="EmptyCellLayoutStyle"/>
                    <w:spacing w:after="0" w:line="240" w:lineRule="auto"/>
                  </w:pPr>
                </w:p>
              </w:tc>
              <w:tc>
                <w:tcPr>
                  <w:tcW w:w="180" w:type="dxa"/>
                </w:tcPr>
                <w:p w14:paraId="75F7596B" w14:textId="77777777" w:rsidR="00265293" w:rsidRDefault="00265293">
                  <w:pPr>
                    <w:pStyle w:val="EmptyCellLayoutStyle"/>
                    <w:spacing w:after="0" w:line="240" w:lineRule="auto"/>
                  </w:pPr>
                </w:p>
              </w:tc>
              <w:tc>
                <w:tcPr>
                  <w:tcW w:w="3240" w:type="dxa"/>
                </w:tcPr>
                <w:p w14:paraId="2D2E4B58" w14:textId="77777777" w:rsidR="00265293" w:rsidRDefault="00265293">
                  <w:pPr>
                    <w:pStyle w:val="EmptyCellLayoutStyle"/>
                    <w:spacing w:after="0" w:line="240" w:lineRule="auto"/>
                  </w:pPr>
                </w:p>
              </w:tc>
              <w:tc>
                <w:tcPr>
                  <w:tcW w:w="539" w:type="dxa"/>
                  <w:tcBorders>
                    <w:right w:val="single" w:sz="15" w:space="0" w:color="000000"/>
                  </w:tcBorders>
                </w:tcPr>
                <w:p w14:paraId="640D30FB" w14:textId="77777777" w:rsidR="00265293" w:rsidRDefault="00265293">
                  <w:pPr>
                    <w:pStyle w:val="EmptyCellLayoutStyle"/>
                    <w:spacing w:after="0" w:line="240" w:lineRule="auto"/>
                  </w:pPr>
                </w:p>
              </w:tc>
            </w:tr>
            <w:tr w:rsidR="00265293" w14:paraId="4A3AAD45" w14:textId="77777777">
              <w:trPr>
                <w:trHeight w:val="249"/>
              </w:trPr>
              <w:tc>
                <w:tcPr>
                  <w:tcW w:w="900" w:type="dxa"/>
                  <w:tcBorders>
                    <w:left w:val="single" w:sz="15" w:space="0" w:color="000000"/>
                    <w:bottom w:val="single" w:sz="15" w:space="0" w:color="000000"/>
                  </w:tcBorders>
                </w:tcPr>
                <w:p w14:paraId="14FD012C" w14:textId="77777777" w:rsidR="00265293" w:rsidRDefault="00265293">
                  <w:pPr>
                    <w:pStyle w:val="EmptyCellLayoutStyle"/>
                    <w:spacing w:after="0" w:line="240" w:lineRule="auto"/>
                  </w:pPr>
                </w:p>
              </w:tc>
              <w:tc>
                <w:tcPr>
                  <w:tcW w:w="359" w:type="dxa"/>
                  <w:tcBorders>
                    <w:bottom w:val="single" w:sz="15" w:space="0" w:color="000000"/>
                  </w:tcBorders>
                </w:tcPr>
                <w:p w14:paraId="4922BF2A" w14:textId="77777777" w:rsidR="00265293" w:rsidRDefault="00265293">
                  <w:pPr>
                    <w:pStyle w:val="EmptyCellLayoutStyle"/>
                    <w:spacing w:after="0" w:line="240" w:lineRule="auto"/>
                  </w:pPr>
                </w:p>
              </w:tc>
              <w:tc>
                <w:tcPr>
                  <w:tcW w:w="180" w:type="dxa"/>
                  <w:tcBorders>
                    <w:bottom w:val="single" w:sz="15" w:space="0" w:color="000000"/>
                  </w:tcBorders>
                </w:tcPr>
                <w:p w14:paraId="550C815A" w14:textId="77777777" w:rsidR="00265293" w:rsidRDefault="00265293">
                  <w:pPr>
                    <w:pStyle w:val="EmptyCellLayoutStyle"/>
                    <w:spacing w:after="0" w:line="240" w:lineRule="auto"/>
                  </w:pPr>
                </w:p>
              </w:tc>
              <w:tc>
                <w:tcPr>
                  <w:tcW w:w="3240" w:type="dxa"/>
                  <w:tcBorders>
                    <w:bottom w:val="single" w:sz="15" w:space="0" w:color="000000"/>
                  </w:tcBorders>
                </w:tcPr>
                <w:p w14:paraId="5BCB4464" w14:textId="77777777" w:rsidR="00265293" w:rsidRDefault="00265293">
                  <w:pPr>
                    <w:pStyle w:val="EmptyCellLayoutStyle"/>
                    <w:spacing w:after="0" w:line="240" w:lineRule="auto"/>
                  </w:pPr>
                </w:p>
              </w:tc>
              <w:tc>
                <w:tcPr>
                  <w:tcW w:w="2160" w:type="dxa"/>
                  <w:tcBorders>
                    <w:bottom w:val="single" w:sz="15" w:space="0" w:color="000000"/>
                  </w:tcBorders>
                </w:tcPr>
                <w:p w14:paraId="200BA358" w14:textId="77777777" w:rsidR="00265293" w:rsidRDefault="00265293">
                  <w:pPr>
                    <w:pStyle w:val="EmptyCellLayoutStyle"/>
                    <w:spacing w:after="0" w:line="240" w:lineRule="auto"/>
                  </w:pPr>
                </w:p>
              </w:tc>
              <w:tc>
                <w:tcPr>
                  <w:tcW w:w="359" w:type="dxa"/>
                  <w:tcBorders>
                    <w:bottom w:val="single" w:sz="15" w:space="0" w:color="000000"/>
                  </w:tcBorders>
                </w:tcPr>
                <w:p w14:paraId="798639D6" w14:textId="77777777" w:rsidR="00265293" w:rsidRDefault="00265293">
                  <w:pPr>
                    <w:pStyle w:val="EmptyCellLayoutStyle"/>
                    <w:spacing w:after="0" w:line="240" w:lineRule="auto"/>
                  </w:pPr>
                </w:p>
              </w:tc>
              <w:tc>
                <w:tcPr>
                  <w:tcW w:w="180" w:type="dxa"/>
                  <w:tcBorders>
                    <w:bottom w:val="single" w:sz="15" w:space="0" w:color="000000"/>
                  </w:tcBorders>
                </w:tcPr>
                <w:p w14:paraId="2D65C2E6" w14:textId="77777777" w:rsidR="00265293" w:rsidRDefault="00265293">
                  <w:pPr>
                    <w:pStyle w:val="EmptyCellLayoutStyle"/>
                    <w:spacing w:after="0" w:line="240" w:lineRule="auto"/>
                  </w:pPr>
                </w:p>
              </w:tc>
              <w:tc>
                <w:tcPr>
                  <w:tcW w:w="3240" w:type="dxa"/>
                  <w:tcBorders>
                    <w:bottom w:val="single" w:sz="15" w:space="0" w:color="000000"/>
                  </w:tcBorders>
                </w:tcPr>
                <w:p w14:paraId="33F2CAA5" w14:textId="77777777" w:rsidR="00265293" w:rsidRDefault="00265293">
                  <w:pPr>
                    <w:pStyle w:val="EmptyCellLayoutStyle"/>
                    <w:spacing w:after="0" w:line="240" w:lineRule="auto"/>
                  </w:pPr>
                </w:p>
              </w:tc>
              <w:tc>
                <w:tcPr>
                  <w:tcW w:w="539" w:type="dxa"/>
                  <w:tcBorders>
                    <w:bottom w:val="single" w:sz="15" w:space="0" w:color="000000"/>
                    <w:right w:val="single" w:sz="15" w:space="0" w:color="000000"/>
                  </w:tcBorders>
                </w:tcPr>
                <w:p w14:paraId="0454F4A9" w14:textId="77777777" w:rsidR="00265293" w:rsidRDefault="00265293">
                  <w:pPr>
                    <w:pStyle w:val="EmptyCellLayoutStyle"/>
                    <w:spacing w:after="0" w:line="240" w:lineRule="auto"/>
                  </w:pPr>
                </w:p>
              </w:tc>
            </w:tr>
          </w:tbl>
          <w:p w14:paraId="4815FA8C" w14:textId="77777777" w:rsidR="00265293" w:rsidRDefault="00265293">
            <w:pPr>
              <w:spacing w:after="0" w:line="240" w:lineRule="auto"/>
            </w:pPr>
          </w:p>
        </w:tc>
        <w:tc>
          <w:tcPr>
            <w:tcW w:w="179" w:type="dxa"/>
          </w:tcPr>
          <w:p w14:paraId="344AE798" w14:textId="77777777" w:rsidR="00265293" w:rsidRDefault="00265293">
            <w:pPr>
              <w:pStyle w:val="EmptyCellLayoutStyle"/>
              <w:spacing w:after="0" w:line="240" w:lineRule="auto"/>
            </w:pPr>
          </w:p>
        </w:tc>
      </w:tr>
      <w:tr w:rsidR="00265293" w14:paraId="06DA12A3" w14:textId="77777777">
        <w:trPr>
          <w:trHeight w:val="89"/>
        </w:trPr>
        <w:tc>
          <w:tcPr>
            <w:tcW w:w="179" w:type="dxa"/>
          </w:tcPr>
          <w:p w14:paraId="71B1B61D" w14:textId="77777777" w:rsidR="00265293" w:rsidRDefault="00265293">
            <w:pPr>
              <w:pStyle w:val="EmptyCellLayoutStyle"/>
              <w:spacing w:after="0" w:line="240" w:lineRule="auto"/>
            </w:pPr>
          </w:p>
        </w:tc>
        <w:tc>
          <w:tcPr>
            <w:tcW w:w="0" w:type="dxa"/>
          </w:tcPr>
          <w:p w14:paraId="49A47850" w14:textId="77777777" w:rsidR="00265293" w:rsidRDefault="00265293">
            <w:pPr>
              <w:pStyle w:val="EmptyCellLayoutStyle"/>
              <w:spacing w:after="0" w:line="240" w:lineRule="auto"/>
            </w:pPr>
          </w:p>
        </w:tc>
        <w:tc>
          <w:tcPr>
            <w:tcW w:w="0" w:type="dxa"/>
          </w:tcPr>
          <w:p w14:paraId="45A85F9E" w14:textId="77777777" w:rsidR="00265293" w:rsidRDefault="00265293">
            <w:pPr>
              <w:pStyle w:val="EmptyCellLayoutStyle"/>
              <w:spacing w:after="0" w:line="240" w:lineRule="auto"/>
            </w:pPr>
          </w:p>
        </w:tc>
        <w:tc>
          <w:tcPr>
            <w:tcW w:w="0" w:type="dxa"/>
          </w:tcPr>
          <w:p w14:paraId="6768FFF8" w14:textId="77777777" w:rsidR="00265293" w:rsidRDefault="00265293">
            <w:pPr>
              <w:pStyle w:val="EmptyCellLayoutStyle"/>
              <w:spacing w:after="0" w:line="240" w:lineRule="auto"/>
            </w:pPr>
          </w:p>
        </w:tc>
        <w:tc>
          <w:tcPr>
            <w:tcW w:w="0" w:type="dxa"/>
          </w:tcPr>
          <w:p w14:paraId="4230C98D" w14:textId="77777777" w:rsidR="00265293" w:rsidRDefault="00265293">
            <w:pPr>
              <w:pStyle w:val="EmptyCellLayoutStyle"/>
              <w:spacing w:after="0" w:line="240" w:lineRule="auto"/>
            </w:pPr>
          </w:p>
        </w:tc>
        <w:tc>
          <w:tcPr>
            <w:tcW w:w="0" w:type="dxa"/>
          </w:tcPr>
          <w:p w14:paraId="64B0F4BF" w14:textId="77777777" w:rsidR="00265293" w:rsidRDefault="00265293">
            <w:pPr>
              <w:pStyle w:val="EmptyCellLayoutStyle"/>
              <w:spacing w:after="0" w:line="240" w:lineRule="auto"/>
            </w:pPr>
          </w:p>
        </w:tc>
        <w:tc>
          <w:tcPr>
            <w:tcW w:w="0" w:type="dxa"/>
          </w:tcPr>
          <w:p w14:paraId="73AA2B02" w14:textId="77777777" w:rsidR="00265293" w:rsidRDefault="00265293">
            <w:pPr>
              <w:pStyle w:val="EmptyCellLayoutStyle"/>
              <w:spacing w:after="0" w:line="240" w:lineRule="auto"/>
            </w:pPr>
          </w:p>
        </w:tc>
        <w:tc>
          <w:tcPr>
            <w:tcW w:w="2505" w:type="dxa"/>
          </w:tcPr>
          <w:p w14:paraId="6240F3F2" w14:textId="77777777" w:rsidR="00265293" w:rsidRDefault="00265293">
            <w:pPr>
              <w:pStyle w:val="EmptyCellLayoutStyle"/>
              <w:spacing w:after="0" w:line="240" w:lineRule="auto"/>
            </w:pPr>
          </w:p>
        </w:tc>
        <w:tc>
          <w:tcPr>
            <w:tcW w:w="6120" w:type="dxa"/>
          </w:tcPr>
          <w:p w14:paraId="70DB6D71" w14:textId="77777777" w:rsidR="00265293" w:rsidRDefault="00265293">
            <w:pPr>
              <w:pStyle w:val="EmptyCellLayoutStyle"/>
              <w:spacing w:after="0" w:line="240" w:lineRule="auto"/>
            </w:pPr>
          </w:p>
        </w:tc>
        <w:tc>
          <w:tcPr>
            <w:tcW w:w="2534" w:type="dxa"/>
          </w:tcPr>
          <w:p w14:paraId="2D0282C9" w14:textId="77777777" w:rsidR="00265293" w:rsidRDefault="00265293">
            <w:pPr>
              <w:pStyle w:val="EmptyCellLayoutStyle"/>
              <w:spacing w:after="0" w:line="240" w:lineRule="auto"/>
            </w:pPr>
          </w:p>
        </w:tc>
        <w:tc>
          <w:tcPr>
            <w:tcW w:w="179" w:type="dxa"/>
          </w:tcPr>
          <w:p w14:paraId="546020E0" w14:textId="77777777" w:rsidR="00265293" w:rsidRDefault="00265293">
            <w:pPr>
              <w:pStyle w:val="EmptyCellLayoutStyle"/>
              <w:spacing w:after="0" w:line="240" w:lineRule="auto"/>
            </w:pPr>
          </w:p>
        </w:tc>
      </w:tr>
      <w:tr w:rsidR="00134194" w14:paraId="3F319B01" w14:textId="77777777" w:rsidTr="00134194">
        <w:tc>
          <w:tcPr>
            <w:tcW w:w="179" w:type="dxa"/>
          </w:tcPr>
          <w:p w14:paraId="7709A1D9" w14:textId="77777777" w:rsidR="00265293" w:rsidRDefault="0026529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134194" w14:paraId="40D41FE8" w14:textId="77777777" w:rsidTr="0013419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265293" w14:paraId="6A0A6FBF" w14:textId="77777777">
                    <w:trPr>
                      <w:trHeight w:val="192"/>
                    </w:trPr>
                    <w:tc>
                      <w:tcPr>
                        <w:tcW w:w="11160" w:type="dxa"/>
                        <w:tcBorders>
                          <w:top w:val="nil"/>
                          <w:left w:val="nil"/>
                          <w:bottom w:val="nil"/>
                          <w:right w:val="nil"/>
                        </w:tcBorders>
                        <w:tcMar>
                          <w:top w:w="39" w:type="dxa"/>
                          <w:left w:w="39" w:type="dxa"/>
                          <w:bottom w:w="39" w:type="dxa"/>
                          <w:right w:w="39" w:type="dxa"/>
                        </w:tcMar>
                      </w:tcPr>
                      <w:p w14:paraId="4792E93C" w14:textId="77777777" w:rsidR="00265293" w:rsidRDefault="00134194">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D6DE122" w14:textId="77777777" w:rsidR="00265293" w:rsidRDefault="00265293">
                  <w:pPr>
                    <w:spacing w:after="0" w:line="240" w:lineRule="auto"/>
                  </w:pPr>
                </w:p>
              </w:tc>
            </w:tr>
            <w:tr w:rsidR="00265293" w14:paraId="7EDB8998" w14:textId="77777777">
              <w:trPr>
                <w:trHeight w:val="99"/>
              </w:trPr>
              <w:tc>
                <w:tcPr>
                  <w:tcW w:w="0" w:type="dxa"/>
                  <w:tcBorders>
                    <w:left w:val="single" w:sz="15" w:space="0" w:color="000000"/>
                  </w:tcBorders>
                </w:tcPr>
                <w:p w14:paraId="24D8F14F" w14:textId="77777777" w:rsidR="00265293" w:rsidRDefault="00265293">
                  <w:pPr>
                    <w:pStyle w:val="EmptyCellLayoutStyle"/>
                    <w:spacing w:after="0" w:line="240" w:lineRule="auto"/>
                  </w:pPr>
                </w:p>
              </w:tc>
              <w:tc>
                <w:tcPr>
                  <w:tcW w:w="11159" w:type="dxa"/>
                  <w:tcBorders>
                    <w:right w:val="single" w:sz="15" w:space="0" w:color="000000"/>
                  </w:tcBorders>
                </w:tcPr>
                <w:p w14:paraId="31AE1800" w14:textId="77777777" w:rsidR="00265293" w:rsidRDefault="00265293">
                  <w:pPr>
                    <w:pStyle w:val="EmptyCellLayoutStyle"/>
                    <w:spacing w:after="0" w:line="240" w:lineRule="auto"/>
                  </w:pPr>
                </w:p>
              </w:tc>
            </w:tr>
            <w:tr w:rsidR="00265293" w14:paraId="28ED1D57" w14:textId="77777777">
              <w:trPr>
                <w:trHeight w:val="290"/>
              </w:trPr>
              <w:tc>
                <w:tcPr>
                  <w:tcW w:w="0" w:type="dxa"/>
                  <w:tcBorders>
                    <w:left w:val="single" w:sz="15" w:space="0" w:color="000000"/>
                    <w:bottom w:val="single" w:sz="15" w:space="0" w:color="000000"/>
                  </w:tcBorders>
                </w:tcPr>
                <w:p w14:paraId="473A8501" w14:textId="77777777" w:rsidR="00265293" w:rsidRDefault="0026529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265293" w14:paraId="37D1967F" w14:textId="77777777">
                    <w:trPr>
                      <w:trHeight w:val="212"/>
                    </w:trPr>
                    <w:tc>
                      <w:tcPr>
                        <w:tcW w:w="11160" w:type="dxa"/>
                        <w:tcBorders>
                          <w:top w:val="nil"/>
                          <w:left w:val="nil"/>
                          <w:bottom w:val="nil"/>
                          <w:right w:val="nil"/>
                        </w:tcBorders>
                        <w:tcMar>
                          <w:top w:w="39" w:type="dxa"/>
                          <w:left w:w="39" w:type="dxa"/>
                          <w:bottom w:w="39" w:type="dxa"/>
                          <w:right w:w="39" w:type="dxa"/>
                        </w:tcMar>
                      </w:tcPr>
                      <w:p w14:paraId="2B0D49B6" w14:textId="77777777" w:rsidR="00265293" w:rsidRDefault="00134194">
                        <w:pPr>
                          <w:spacing w:after="0" w:line="240" w:lineRule="auto"/>
                        </w:pPr>
                        <w:r>
                          <w:rPr>
                            <w:rFonts w:ascii="Arial" w:eastAsia="Arial" w:hAnsi="Arial"/>
                            <w:color w:val="000000"/>
                          </w:rPr>
                          <w:t>Yes</w:t>
                        </w:r>
                      </w:p>
                    </w:tc>
                  </w:tr>
                </w:tbl>
                <w:p w14:paraId="7E8755A2" w14:textId="77777777" w:rsidR="00265293" w:rsidRDefault="00265293">
                  <w:pPr>
                    <w:spacing w:after="0" w:line="240" w:lineRule="auto"/>
                  </w:pPr>
                </w:p>
              </w:tc>
            </w:tr>
          </w:tbl>
          <w:p w14:paraId="2B8B6541" w14:textId="77777777" w:rsidR="00265293" w:rsidRDefault="00265293">
            <w:pPr>
              <w:spacing w:after="0" w:line="240" w:lineRule="auto"/>
            </w:pPr>
          </w:p>
        </w:tc>
        <w:tc>
          <w:tcPr>
            <w:tcW w:w="179" w:type="dxa"/>
          </w:tcPr>
          <w:p w14:paraId="278F4AB4" w14:textId="77777777" w:rsidR="00265293" w:rsidRDefault="00265293">
            <w:pPr>
              <w:pStyle w:val="EmptyCellLayoutStyle"/>
              <w:spacing w:after="0" w:line="240" w:lineRule="auto"/>
            </w:pPr>
          </w:p>
        </w:tc>
      </w:tr>
      <w:tr w:rsidR="00265293" w14:paraId="3C2D910F" w14:textId="77777777">
        <w:trPr>
          <w:trHeight w:val="110"/>
        </w:trPr>
        <w:tc>
          <w:tcPr>
            <w:tcW w:w="179" w:type="dxa"/>
          </w:tcPr>
          <w:p w14:paraId="6D14575E" w14:textId="77777777" w:rsidR="00265293" w:rsidRDefault="00265293">
            <w:pPr>
              <w:pStyle w:val="EmptyCellLayoutStyle"/>
              <w:spacing w:after="0" w:line="240" w:lineRule="auto"/>
            </w:pPr>
          </w:p>
        </w:tc>
        <w:tc>
          <w:tcPr>
            <w:tcW w:w="0" w:type="dxa"/>
          </w:tcPr>
          <w:p w14:paraId="4068A177" w14:textId="77777777" w:rsidR="00265293" w:rsidRDefault="00265293">
            <w:pPr>
              <w:pStyle w:val="EmptyCellLayoutStyle"/>
              <w:spacing w:after="0" w:line="240" w:lineRule="auto"/>
            </w:pPr>
          </w:p>
        </w:tc>
        <w:tc>
          <w:tcPr>
            <w:tcW w:w="0" w:type="dxa"/>
          </w:tcPr>
          <w:p w14:paraId="090736DD" w14:textId="77777777" w:rsidR="00265293" w:rsidRDefault="00265293">
            <w:pPr>
              <w:pStyle w:val="EmptyCellLayoutStyle"/>
              <w:spacing w:after="0" w:line="240" w:lineRule="auto"/>
            </w:pPr>
          </w:p>
        </w:tc>
        <w:tc>
          <w:tcPr>
            <w:tcW w:w="0" w:type="dxa"/>
          </w:tcPr>
          <w:p w14:paraId="74D06D96" w14:textId="77777777" w:rsidR="00265293" w:rsidRDefault="00265293">
            <w:pPr>
              <w:pStyle w:val="EmptyCellLayoutStyle"/>
              <w:spacing w:after="0" w:line="240" w:lineRule="auto"/>
            </w:pPr>
          </w:p>
        </w:tc>
        <w:tc>
          <w:tcPr>
            <w:tcW w:w="0" w:type="dxa"/>
          </w:tcPr>
          <w:p w14:paraId="7B090142" w14:textId="77777777" w:rsidR="00265293" w:rsidRDefault="00265293">
            <w:pPr>
              <w:pStyle w:val="EmptyCellLayoutStyle"/>
              <w:spacing w:after="0" w:line="240" w:lineRule="auto"/>
            </w:pPr>
          </w:p>
        </w:tc>
        <w:tc>
          <w:tcPr>
            <w:tcW w:w="0" w:type="dxa"/>
          </w:tcPr>
          <w:p w14:paraId="2382453A" w14:textId="77777777" w:rsidR="00265293" w:rsidRDefault="00265293">
            <w:pPr>
              <w:pStyle w:val="EmptyCellLayoutStyle"/>
              <w:spacing w:after="0" w:line="240" w:lineRule="auto"/>
            </w:pPr>
          </w:p>
        </w:tc>
        <w:tc>
          <w:tcPr>
            <w:tcW w:w="0" w:type="dxa"/>
          </w:tcPr>
          <w:p w14:paraId="57A68C79" w14:textId="77777777" w:rsidR="00265293" w:rsidRDefault="00265293">
            <w:pPr>
              <w:pStyle w:val="EmptyCellLayoutStyle"/>
              <w:spacing w:after="0" w:line="240" w:lineRule="auto"/>
            </w:pPr>
          </w:p>
        </w:tc>
        <w:tc>
          <w:tcPr>
            <w:tcW w:w="2505" w:type="dxa"/>
          </w:tcPr>
          <w:p w14:paraId="2B67E5F6" w14:textId="77777777" w:rsidR="00265293" w:rsidRDefault="00265293">
            <w:pPr>
              <w:pStyle w:val="EmptyCellLayoutStyle"/>
              <w:spacing w:after="0" w:line="240" w:lineRule="auto"/>
            </w:pPr>
          </w:p>
        </w:tc>
        <w:tc>
          <w:tcPr>
            <w:tcW w:w="6120" w:type="dxa"/>
          </w:tcPr>
          <w:p w14:paraId="4BEDC657" w14:textId="77777777" w:rsidR="00265293" w:rsidRDefault="00265293">
            <w:pPr>
              <w:pStyle w:val="EmptyCellLayoutStyle"/>
              <w:spacing w:after="0" w:line="240" w:lineRule="auto"/>
            </w:pPr>
          </w:p>
        </w:tc>
        <w:tc>
          <w:tcPr>
            <w:tcW w:w="2534" w:type="dxa"/>
          </w:tcPr>
          <w:p w14:paraId="7BDEC561" w14:textId="77777777" w:rsidR="00265293" w:rsidRDefault="00265293">
            <w:pPr>
              <w:pStyle w:val="EmptyCellLayoutStyle"/>
              <w:spacing w:after="0" w:line="240" w:lineRule="auto"/>
            </w:pPr>
          </w:p>
        </w:tc>
        <w:tc>
          <w:tcPr>
            <w:tcW w:w="179" w:type="dxa"/>
          </w:tcPr>
          <w:p w14:paraId="2C4708E9" w14:textId="77777777" w:rsidR="00265293" w:rsidRDefault="00265293">
            <w:pPr>
              <w:pStyle w:val="EmptyCellLayoutStyle"/>
              <w:spacing w:after="0" w:line="240" w:lineRule="auto"/>
            </w:pPr>
          </w:p>
        </w:tc>
      </w:tr>
      <w:tr w:rsidR="00134194" w14:paraId="5A52B2F7" w14:textId="77777777" w:rsidTr="00134194">
        <w:tc>
          <w:tcPr>
            <w:tcW w:w="179" w:type="dxa"/>
          </w:tcPr>
          <w:p w14:paraId="3B22D20D" w14:textId="77777777" w:rsidR="00265293" w:rsidRDefault="0026529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134194" w14:paraId="1D31C7B2" w14:textId="77777777" w:rsidTr="0013419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265293" w14:paraId="74EBCFCE" w14:textId="77777777">
                    <w:trPr>
                      <w:trHeight w:val="192"/>
                    </w:trPr>
                    <w:tc>
                      <w:tcPr>
                        <w:tcW w:w="11160" w:type="dxa"/>
                        <w:tcBorders>
                          <w:top w:val="nil"/>
                          <w:left w:val="nil"/>
                          <w:bottom w:val="nil"/>
                          <w:right w:val="nil"/>
                        </w:tcBorders>
                        <w:tcMar>
                          <w:top w:w="39" w:type="dxa"/>
                          <w:left w:w="39" w:type="dxa"/>
                          <w:bottom w:w="39" w:type="dxa"/>
                          <w:right w:w="39" w:type="dxa"/>
                        </w:tcMar>
                      </w:tcPr>
                      <w:p w14:paraId="41E12240" w14:textId="77777777" w:rsidR="00265293" w:rsidRDefault="00134194">
                        <w:pPr>
                          <w:spacing w:after="0" w:line="240" w:lineRule="auto"/>
                        </w:pPr>
                        <w:r>
                          <w:rPr>
                            <w:rFonts w:ascii="Arial" w:eastAsia="Arial" w:hAnsi="Arial"/>
                            <w:b/>
                            <w:color w:val="000000"/>
                            <w:sz w:val="16"/>
                          </w:rPr>
                          <w:t>23. What are the essential functions of this position?</w:t>
                        </w:r>
                      </w:p>
                    </w:tc>
                  </w:tr>
                </w:tbl>
                <w:p w14:paraId="15901AE2" w14:textId="77777777" w:rsidR="00265293" w:rsidRDefault="00265293">
                  <w:pPr>
                    <w:spacing w:after="0" w:line="240" w:lineRule="auto"/>
                  </w:pPr>
                </w:p>
              </w:tc>
            </w:tr>
            <w:tr w:rsidR="00265293" w14:paraId="538BAE97" w14:textId="77777777">
              <w:trPr>
                <w:trHeight w:val="80"/>
              </w:trPr>
              <w:tc>
                <w:tcPr>
                  <w:tcW w:w="0" w:type="dxa"/>
                  <w:tcBorders>
                    <w:left w:val="single" w:sz="15" w:space="0" w:color="000000"/>
                  </w:tcBorders>
                </w:tcPr>
                <w:p w14:paraId="19C6C79D" w14:textId="77777777" w:rsidR="00265293" w:rsidRDefault="00265293">
                  <w:pPr>
                    <w:pStyle w:val="EmptyCellLayoutStyle"/>
                    <w:spacing w:after="0" w:line="240" w:lineRule="auto"/>
                  </w:pPr>
                </w:p>
              </w:tc>
              <w:tc>
                <w:tcPr>
                  <w:tcW w:w="11159" w:type="dxa"/>
                  <w:tcBorders>
                    <w:right w:val="single" w:sz="15" w:space="0" w:color="000000"/>
                  </w:tcBorders>
                </w:tcPr>
                <w:p w14:paraId="79E4A49A" w14:textId="77777777" w:rsidR="00265293" w:rsidRDefault="00265293">
                  <w:pPr>
                    <w:pStyle w:val="EmptyCellLayoutStyle"/>
                    <w:spacing w:after="0" w:line="240" w:lineRule="auto"/>
                  </w:pPr>
                </w:p>
              </w:tc>
            </w:tr>
            <w:tr w:rsidR="00265293" w14:paraId="0DF1D9A9" w14:textId="77777777">
              <w:trPr>
                <w:trHeight w:val="290"/>
              </w:trPr>
              <w:tc>
                <w:tcPr>
                  <w:tcW w:w="0" w:type="dxa"/>
                  <w:tcBorders>
                    <w:left w:val="single" w:sz="15" w:space="0" w:color="000000"/>
                    <w:bottom w:val="single" w:sz="15" w:space="0" w:color="000000"/>
                  </w:tcBorders>
                </w:tcPr>
                <w:p w14:paraId="30B5C06E" w14:textId="77777777" w:rsidR="00265293" w:rsidRDefault="0026529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265293" w14:paraId="7C808FAB" w14:textId="77777777">
                    <w:trPr>
                      <w:trHeight w:val="212"/>
                    </w:trPr>
                    <w:tc>
                      <w:tcPr>
                        <w:tcW w:w="11160" w:type="dxa"/>
                        <w:tcBorders>
                          <w:top w:val="nil"/>
                          <w:left w:val="nil"/>
                          <w:bottom w:val="nil"/>
                          <w:right w:val="nil"/>
                        </w:tcBorders>
                        <w:tcMar>
                          <w:top w:w="39" w:type="dxa"/>
                          <w:left w:w="39" w:type="dxa"/>
                          <w:bottom w:w="39" w:type="dxa"/>
                          <w:right w:w="39" w:type="dxa"/>
                        </w:tcMar>
                      </w:tcPr>
                      <w:p w14:paraId="47A4132D" w14:textId="77777777" w:rsidR="00265293" w:rsidRDefault="00134194">
                        <w:pPr>
                          <w:spacing w:before="199" w:after="199" w:line="240" w:lineRule="auto"/>
                        </w:pPr>
                        <w:r>
                          <w:rPr>
                            <w:rFonts w:ascii="Arial" w:eastAsia="Arial" w:hAnsi="Arial"/>
                            <w:color w:val="000000"/>
                            <w:sz w:val="22"/>
                          </w:rPr>
                          <w:t>Position functions as the senior level analyst for child welfare policies, primarily focused on Children’s Protective Services and the new CSA Teaming Model.</w:t>
                        </w:r>
                      </w:p>
                    </w:tc>
                  </w:tr>
                </w:tbl>
                <w:p w14:paraId="6B1489A8" w14:textId="77777777" w:rsidR="00265293" w:rsidRDefault="00265293">
                  <w:pPr>
                    <w:spacing w:after="0" w:line="240" w:lineRule="auto"/>
                  </w:pPr>
                </w:p>
              </w:tc>
            </w:tr>
          </w:tbl>
          <w:p w14:paraId="1237E3F7" w14:textId="77777777" w:rsidR="00265293" w:rsidRDefault="00265293">
            <w:pPr>
              <w:spacing w:after="0" w:line="240" w:lineRule="auto"/>
            </w:pPr>
          </w:p>
        </w:tc>
        <w:tc>
          <w:tcPr>
            <w:tcW w:w="179" w:type="dxa"/>
          </w:tcPr>
          <w:p w14:paraId="5F805BE8" w14:textId="77777777" w:rsidR="00265293" w:rsidRDefault="00265293">
            <w:pPr>
              <w:pStyle w:val="EmptyCellLayoutStyle"/>
              <w:spacing w:after="0" w:line="240" w:lineRule="auto"/>
            </w:pPr>
          </w:p>
        </w:tc>
      </w:tr>
      <w:tr w:rsidR="00265293" w14:paraId="3E0BF307" w14:textId="77777777">
        <w:trPr>
          <w:trHeight w:val="99"/>
        </w:trPr>
        <w:tc>
          <w:tcPr>
            <w:tcW w:w="179" w:type="dxa"/>
          </w:tcPr>
          <w:p w14:paraId="31A885D9" w14:textId="77777777" w:rsidR="00265293" w:rsidRDefault="00265293">
            <w:pPr>
              <w:pStyle w:val="EmptyCellLayoutStyle"/>
              <w:spacing w:after="0" w:line="240" w:lineRule="auto"/>
            </w:pPr>
          </w:p>
        </w:tc>
        <w:tc>
          <w:tcPr>
            <w:tcW w:w="0" w:type="dxa"/>
          </w:tcPr>
          <w:p w14:paraId="2923A0B0" w14:textId="77777777" w:rsidR="00265293" w:rsidRDefault="00265293">
            <w:pPr>
              <w:pStyle w:val="EmptyCellLayoutStyle"/>
              <w:spacing w:after="0" w:line="240" w:lineRule="auto"/>
            </w:pPr>
          </w:p>
        </w:tc>
        <w:tc>
          <w:tcPr>
            <w:tcW w:w="0" w:type="dxa"/>
          </w:tcPr>
          <w:p w14:paraId="56D84505" w14:textId="77777777" w:rsidR="00265293" w:rsidRDefault="00265293">
            <w:pPr>
              <w:pStyle w:val="EmptyCellLayoutStyle"/>
              <w:spacing w:after="0" w:line="240" w:lineRule="auto"/>
            </w:pPr>
          </w:p>
        </w:tc>
        <w:tc>
          <w:tcPr>
            <w:tcW w:w="0" w:type="dxa"/>
          </w:tcPr>
          <w:p w14:paraId="41DCBCCA" w14:textId="77777777" w:rsidR="00265293" w:rsidRDefault="00265293">
            <w:pPr>
              <w:pStyle w:val="EmptyCellLayoutStyle"/>
              <w:spacing w:after="0" w:line="240" w:lineRule="auto"/>
            </w:pPr>
          </w:p>
        </w:tc>
        <w:tc>
          <w:tcPr>
            <w:tcW w:w="0" w:type="dxa"/>
          </w:tcPr>
          <w:p w14:paraId="4C436168" w14:textId="77777777" w:rsidR="00265293" w:rsidRDefault="00265293">
            <w:pPr>
              <w:pStyle w:val="EmptyCellLayoutStyle"/>
              <w:spacing w:after="0" w:line="240" w:lineRule="auto"/>
            </w:pPr>
          </w:p>
        </w:tc>
        <w:tc>
          <w:tcPr>
            <w:tcW w:w="0" w:type="dxa"/>
          </w:tcPr>
          <w:p w14:paraId="4FFCAC52" w14:textId="77777777" w:rsidR="00265293" w:rsidRDefault="00265293">
            <w:pPr>
              <w:pStyle w:val="EmptyCellLayoutStyle"/>
              <w:spacing w:after="0" w:line="240" w:lineRule="auto"/>
            </w:pPr>
          </w:p>
        </w:tc>
        <w:tc>
          <w:tcPr>
            <w:tcW w:w="0" w:type="dxa"/>
          </w:tcPr>
          <w:p w14:paraId="2B6BA1F4" w14:textId="77777777" w:rsidR="00265293" w:rsidRDefault="00265293">
            <w:pPr>
              <w:pStyle w:val="EmptyCellLayoutStyle"/>
              <w:spacing w:after="0" w:line="240" w:lineRule="auto"/>
            </w:pPr>
          </w:p>
        </w:tc>
        <w:tc>
          <w:tcPr>
            <w:tcW w:w="2505" w:type="dxa"/>
          </w:tcPr>
          <w:p w14:paraId="5B30D126" w14:textId="77777777" w:rsidR="00265293" w:rsidRDefault="00265293">
            <w:pPr>
              <w:pStyle w:val="EmptyCellLayoutStyle"/>
              <w:spacing w:after="0" w:line="240" w:lineRule="auto"/>
            </w:pPr>
          </w:p>
        </w:tc>
        <w:tc>
          <w:tcPr>
            <w:tcW w:w="6120" w:type="dxa"/>
          </w:tcPr>
          <w:p w14:paraId="7AD491E4" w14:textId="77777777" w:rsidR="00265293" w:rsidRDefault="00265293">
            <w:pPr>
              <w:pStyle w:val="EmptyCellLayoutStyle"/>
              <w:spacing w:after="0" w:line="240" w:lineRule="auto"/>
            </w:pPr>
          </w:p>
        </w:tc>
        <w:tc>
          <w:tcPr>
            <w:tcW w:w="2534" w:type="dxa"/>
          </w:tcPr>
          <w:p w14:paraId="47EDD808" w14:textId="77777777" w:rsidR="00265293" w:rsidRDefault="00265293">
            <w:pPr>
              <w:pStyle w:val="EmptyCellLayoutStyle"/>
              <w:spacing w:after="0" w:line="240" w:lineRule="auto"/>
            </w:pPr>
          </w:p>
        </w:tc>
        <w:tc>
          <w:tcPr>
            <w:tcW w:w="179" w:type="dxa"/>
          </w:tcPr>
          <w:p w14:paraId="0A857CA8" w14:textId="77777777" w:rsidR="00265293" w:rsidRDefault="00265293">
            <w:pPr>
              <w:pStyle w:val="EmptyCellLayoutStyle"/>
              <w:spacing w:after="0" w:line="240" w:lineRule="auto"/>
            </w:pPr>
          </w:p>
        </w:tc>
      </w:tr>
      <w:tr w:rsidR="00134194" w14:paraId="683B62FE" w14:textId="77777777" w:rsidTr="00134194">
        <w:tc>
          <w:tcPr>
            <w:tcW w:w="179" w:type="dxa"/>
          </w:tcPr>
          <w:p w14:paraId="6B771DA5" w14:textId="77777777" w:rsidR="00265293" w:rsidRDefault="00265293">
            <w:pPr>
              <w:pStyle w:val="EmptyCellLayoutStyle"/>
              <w:spacing w:after="0" w:line="240" w:lineRule="auto"/>
            </w:pPr>
          </w:p>
        </w:tc>
        <w:tc>
          <w:tcPr>
            <w:tcW w:w="0" w:type="dxa"/>
          </w:tcPr>
          <w:p w14:paraId="53B9356E" w14:textId="77777777" w:rsidR="00265293" w:rsidRDefault="00265293">
            <w:pPr>
              <w:pStyle w:val="EmptyCellLayoutStyle"/>
              <w:spacing w:after="0" w:line="240" w:lineRule="auto"/>
            </w:pPr>
          </w:p>
        </w:tc>
        <w:tc>
          <w:tcPr>
            <w:tcW w:w="0" w:type="dxa"/>
          </w:tcPr>
          <w:p w14:paraId="0343ABC9" w14:textId="77777777" w:rsidR="00265293" w:rsidRDefault="0026529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134194" w14:paraId="005026E7" w14:textId="77777777" w:rsidTr="0013419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265293" w14:paraId="6D321E37" w14:textId="77777777">
                    <w:trPr>
                      <w:trHeight w:val="192"/>
                    </w:trPr>
                    <w:tc>
                      <w:tcPr>
                        <w:tcW w:w="11160" w:type="dxa"/>
                        <w:tcBorders>
                          <w:top w:val="nil"/>
                          <w:left w:val="nil"/>
                          <w:bottom w:val="nil"/>
                          <w:right w:val="nil"/>
                        </w:tcBorders>
                        <w:tcMar>
                          <w:top w:w="39" w:type="dxa"/>
                          <w:left w:w="39" w:type="dxa"/>
                          <w:bottom w:w="39" w:type="dxa"/>
                          <w:right w:w="39" w:type="dxa"/>
                        </w:tcMar>
                      </w:tcPr>
                      <w:p w14:paraId="5621E3EF" w14:textId="77777777" w:rsidR="00265293" w:rsidRDefault="00134194">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6BE2562" w14:textId="77777777" w:rsidR="00265293" w:rsidRDefault="00265293">
                  <w:pPr>
                    <w:spacing w:after="0" w:line="240" w:lineRule="auto"/>
                  </w:pPr>
                </w:p>
              </w:tc>
            </w:tr>
            <w:tr w:rsidR="00265293" w14:paraId="41ED0CC6" w14:textId="77777777">
              <w:trPr>
                <w:trHeight w:val="90"/>
              </w:trPr>
              <w:tc>
                <w:tcPr>
                  <w:tcW w:w="0" w:type="dxa"/>
                  <w:tcBorders>
                    <w:left w:val="single" w:sz="15" w:space="0" w:color="000000"/>
                  </w:tcBorders>
                </w:tcPr>
                <w:p w14:paraId="1DF115A8" w14:textId="77777777" w:rsidR="00265293" w:rsidRDefault="00265293">
                  <w:pPr>
                    <w:pStyle w:val="EmptyCellLayoutStyle"/>
                    <w:spacing w:after="0" w:line="240" w:lineRule="auto"/>
                  </w:pPr>
                </w:p>
              </w:tc>
              <w:tc>
                <w:tcPr>
                  <w:tcW w:w="11159" w:type="dxa"/>
                  <w:tcBorders>
                    <w:right w:val="single" w:sz="15" w:space="0" w:color="000000"/>
                  </w:tcBorders>
                </w:tcPr>
                <w:p w14:paraId="44D8882D" w14:textId="77777777" w:rsidR="00265293" w:rsidRDefault="00265293">
                  <w:pPr>
                    <w:pStyle w:val="EmptyCellLayoutStyle"/>
                    <w:spacing w:after="0" w:line="240" w:lineRule="auto"/>
                  </w:pPr>
                </w:p>
              </w:tc>
            </w:tr>
            <w:tr w:rsidR="00265293" w14:paraId="45A449B9" w14:textId="77777777">
              <w:trPr>
                <w:trHeight w:val="290"/>
              </w:trPr>
              <w:tc>
                <w:tcPr>
                  <w:tcW w:w="0" w:type="dxa"/>
                  <w:tcBorders>
                    <w:left w:val="single" w:sz="15" w:space="0" w:color="000000"/>
                    <w:bottom w:val="single" w:sz="15" w:space="0" w:color="000000"/>
                  </w:tcBorders>
                </w:tcPr>
                <w:p w14:paraId="3E0FED62" w14:textId="77777777" w:rsidR="00265293" w:rsidRDefault="0026529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265293" w14:paraId="59985E9A" w14:textId="77777777">
                    <w:trPr>
                      <w:trHeight w:val="212"/>
                    </w:trPr>
                    <w:tc>
                      <w:tcPr>
                        <w:tcW w:w="11160" w:type="dxa"/>
                        <w:tcBorders>
                          <w:top w:val="nil"/>
                          <w:left w:val="nil"/>
                          <w:bottom w:val="nil"/>
                          <w:right w:val="nil"/>
                        </w:tcBorders>
                        <w:tcMar>
                          <w:top w:w="39" w:type="dxa"/>
                          <w:left w:w="39" w:type="dxa"/>
                          <w:bottom w:w="39" w:type="dxa"/>
                          <w:right w:w="39" w:type="dxa"/>
                        </w:tcMar>
                      </w:tcPr>
                      <w:p w14:paraId="0412A032" w14:textId="77777777" w:rsidR="00265293" w:rsidRDefault="00134194">
                        <w:pPr>
                          <w:spacing w:after="0" w:line="240" w:lineRule="auto"/>
                        </w:pPr>
                        <w:r>
                          <w:rPr>
                            <w:rFonts w:ascii="Arial" w:eastAsia="Arial" w:hAnsi="Arial"/>
                            <w:color w:val="000000"/>
                          </w:rPr>
                          <w:t>Updating language to reflect 'local offices' and not 'field'. </w:t>
                        </w:r>
                      </w:p>
                    </w:tc>
                  </w:tr>
                </w:tbl>
                <w:p w14:paraId="45721BE0" w14:textId="77777777" w:rsidR="00265293" w:rsidRDefault="00265293">
                  <w:pPr>
                    <w:spacing w:after="0" w:line="240" w:lineRule="auto"/>
                  </w:pPr>
                </w:p>
              </w:tc>
            </w:tr>
          </w:tbl>
          <w:p w14:paraId="4AAD26E2" w14:textId="77777777" w:rsidR="00265293" w:rsidRDefault="00265293">
            <w:pPr>
              <w:spacing w:after="0" w:line="240" w:lineRule="auto"/>
            </w:pPr>
          </w:p>
        </w:tc>
        <w:tc>
          <w:tcPr>
            <w:tcW w:w="179" w:type="dxa"/>
          </w:tcPr>
          <w:p w14:paraId="47DC4477" w14:textId="77777777" w:rsidR="00265293" w:rsidRDefault="00265293">
            <w:pPr>
              <w:pStyle w:val="EmptyCellLayoutStyle"/>
              <w:spacing w:after="0" w:line="240" w:lineRule="auto"/>
            </w:pPr>
          </w:p>
        </w:tc>
      </w:tr>
      <w:tr w:rsidR="00265293" w14:paraId="71E81243" w14:textId="77777777">
        <w:trPr>
          <w:trHeight w:val="100"/>
        </w:trPr>
        <w:tc>
          <w:tcPr>
            <w:tcW w:w="179" w:type="dxa"/>
          </w:tcPr>
          <w:p w14:paraId="49519B57" w14:textId="77777777" w:rsidR="00265293" w:rsidRDefault="00265293">
            <w:pPr>
              <w:pStyle w:val="EmptyCellLayoutStyle"/>
              <w:spacing w:after="0" w:line="240" w:lineRule="auto"/>
            </w:pPr>
          </w:p>
        </w:tc>
        <w:tc>
          <w:tcPr>
            <w:tcW w:w="0" w:type="dxa"/>
          </w:tcPr>
          <w:p w14:paraId="5AC1361D" w14:textId="77777777" w:rsidR="00265293" w:rsidRDefault="00265293">
            <w:pPr>
              <w:pStyle w:val="EmptyCellLayoutStyle"/>
              <w:spacing w:after="0" w:line="240" w:lineRule="auto"/>
            </w:pPr>
          </w:p>
        </w:tc>
        <w:tc>
          <w:tcPr>
            <w:tcW w:w="0" w:type="dxa"/>
          </w:tcPr>
          <w:p w14:paraId="4145EAC0" w14:textId="77777777" w:rsidR="00265293" w:rsidRDefault="00265293">
            <w:pPr>
              <w:pStyle w:val="EmptyCellLayoutStyle"/>
              <w:spacing w:after="0" w:line="240" w:lineRule="auto"/>
            </w:pPr>
          </w:p>
        </w:tc>
        <w:tc>
          <w:tcPr>
            <w:tcW w:w="0" w:type="dxa"/>
          </w:tcPr>
          <w:p w14:paraId="324B9706" w14:textId="77777777" w:rsidR="00265293" w:rsidRDefault="00265293">
            <w:pPr>
              <w:pStyle w:val="EmptyCellLayoutStyle"/>
              <w:spacing w:after="0" w:line="240" w:lineRule="auto"/>
            </w:pPr>
          </w:p>
        </w:tc>
        <w:tc>
          <w:tcPr>
            <w:tcW w:w="0" w:type="dxa"/>
          </w:tcPr>
          <w:p w14:paraId="18EDA1C4" w14:textId="77777777" w:rsidR="00265293" w:rsidRDefault="00265293">
            <w:pPr>
              <w:pStyle w:val="EmptyCellLayoutStyle"/>
              <w:spacing w:after="0" w:line="240" w:lineRule="auto"/>
            </w:pPr>
          </w:p>
        </w:tc>
        <w:tc>
          <w:tcPr>
            <w:tcW w:w="0" w:type="dxa"/>
          </w:tcPr>
          <w:p w14:paraId="6F6394D9" w14:textId="77777777" w:rsidR="00265293" w:rsidRDefault="00265293">
            <w:pPr>
              <w:pStyle w:val="EmptyCellLayoutStyle"/>
              <w:spacing w:after="0" w:line="240" w:lineRule="auto"/>
            </w:pPr>
          </w:p>
        </w:tc>
        <w:tc>
          <w:tcPr>
            <w:tcW w:w="0" w:type="dxa"/>
          </w:tcPr>
          <w:p w14:paraId="5A522EF5" w14:textId="77777777" w:rsidR="00265293" w:rsidRDefault="00265293">
            <w:pPr>
              <w:pStyle w:val="EmptyCellLayoutStyle"/>
              <w:spacing w:after="0" w:line="240" w:lineRule="auto"/>
            </w:pPr>
          </w:p>
        </w:tc>
        <w:tc>
          <w:tcPr>
            <w:tcW w:w="2505" w:type="dxa"/>
          </w:tcPr>
          <w:p w14:paraId="1DE05D06" w14:textId="77777777" w:rsidR="00265293" w:rsidRDefault="00265293">
            <w:pPr>
              <w:pStyle w:val="EmptyCellLayoutStyle"/>
              <w:spacing w:after="0" w:line="240" w:lineRule="auto"/>
            </w:pPr>
          </w:p>
        </w:tc>
        <w:tc>
          <w:tcPr>
            <w:tcW w:w="6120" w:type="dxa"/>
          </w:tcPr>
          <w:p w14:paraId="435D77DC" w14:textId="77777777" w:rsidR="00265293" w:rsidRDefault="00265293">
            <w:pPr>
              <w:pStyle w:val="EmptyCellLayoutStyle"/>
              <w:spacing w:after="0" w:line="240" w:lineRule="auto"/>
            </w:pPr>
          </w:p>
        </w:tc>
        <w:tc>
          <w:tcPr>
            <w:tcW w:w="2534" w:type="dxa"/>
          </w:tcPr>
          <w:p w14:paraId="73CC141A" w14:textId="77777777" w:rsidR="00265293" w:rsidRDefault="00265293">
            <w:pPr>
              <w:pStyle w:val="EmptyCellLayoutStyle"/>
              <w:spacing w:after="0" w:line="240" w:lineRule="auto"/>
            </w:pPr>
          </w:p>
        </w:tc>
        <w:tc>
          <w:tcPr>
            <w:tcW w:w="179" w:type="dxa"/>
          </w:tcPr>
          <w:p w14:paraId="772C19D6" w14:textId="77777777" w:rsidR="00265293" w:rsidRDefault="00265293">
            <w:pPr>
              <w:pStyle w:val="EmptyCellLayoutStyle"/>
              <w:spacing w:after="0" w:line="240" w:lineRule="auto"/>
            </w:pPr>
          </w:p>
        </w:tc>
      </w:tr>
      <w:tr w:rsidR="00134194" w14:paraId="08EC6FBB" w14:textId="77777777" w:rsidTr="00134194">
        <w:tc>
          <w:tcPr>
            <w:tcW w:w="179" w:type="dxa"/>
          </w:tcPr>
          <w:p w14:paraId="6F11875A" w14:textId="77777777" w:rsidR="00265293" w:rsidRDefault="00265293">
            <w:pPr>
              <w:pStyle w:val="EmptyCellLayoutStyle"/>
              <w:spacing w:after="0" w:line="240" w:lineRule="auto"/>
            </w:pPr>
          </w:p>
        </w:tc>
        <w:tc>
          <w:tcPr>
            <w:tcW w:w="0" w:type="dxa"/>
          </w:tcPr>
          <w:p w14:paraId="0E828102" w14:textId="77777777" w:rsidR="00265293" w:rsidRDefault="0026529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134194" w14:paraId="6E3578E9" w14:textId="77777777" w:rsidTr="0013419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65293" w14:paraId="59F4E063" w14:textId="77777777">
                    <w:trPr>
                      <w:trHeight w:val="192"/>
                    </w:trPr>
                    <w:tc>
                      <w:tcPr>
                        <w:tcW w:w="11160" w:type="dxa"/>
                        <w:tcBorders>
                          <w:top w:val="nil"/>
                          <w:left w:val="nil"/>
                          <w:bottom w:val="nil"/>
                          <w:right w:val="nil"/>
                        </w:tcBorders>
                        <w:tcMar>
                          <w:top w:w="39" w:type="dxa"/>
                          <w:left w:w="39" w:type="dxa"/>
                          <w:bottom w:w="39" w:type="dxa"/>
                          <w:right w:w="39" w:type="dxa"/>
                        </w:tcMar>
                      </w:tcPr>
                      <w:p w14:paraId="3F9BE033" w14:textId="77777777" w:rsidR="00265293" w:rsidRDefault="00134194">
                        <w:pPr>
                          <w:spacing w:after="0" w:line="240" w:lineRule="auto"/>
                        </w:pPr>
                        <w:r>
                          <w:rPr>
                            <w:rFonts w:ascii="Arial" w:eastAsia="Arial" w:hAnsi="Arial"/>
                            <w:b/>
                            <w:color w:val="000000"/>
                            <w:sz w:val="16"/>
                          </w:rPr>
                          <w:t>25. What is the function of the work area and how does this position fit into that function?</w:t>
                        </w:r>
                      </w:p>
                    </w:tc>
                  </w:tr>
                </w:tbl>
                <w:p w14:paraId="22512A55" w14:textId="77777777" w:rsidR="00265293" w:rsidRDefault="00265293">
                  <w:pPr>
                    <w:spacing w:after="0" w:line="240" w:lineRule="auto"/>
                  </w:pPr>
                </w:p>
              </w:tc>
            </w:tr>
            <w:tr w:rsidR="00265293" w14:paraId="53752356" w14:textId="77777777">
              <w:trPr>
                <w:trHeight w:val="80"/>
              </w:trPr>
              <w:tc>
                <w:tcPr>
                  <w:tcW w:w="0" w:type="dxa"/>
                  <w:tcBorders>
                    <w:left w:val="single" w:sz="15" w:space="0" w:color="000000"/>
                  </w:tcBorders>
                </w:tcPr>
                <w:p w14:paraId="146C6268" w14:textId="77777777" w:rsidR="00265293" w:rsidRDefault="00265293">
                  <w:pPr>
                    <w:pStyle w:val="EmptyCellLayoutStyle"/>
                    <w:spacing w:after="0" w:line="240" w:lineRule="auto"/>
                  </w:pPr>
                </w:p>
              </w:tc>
              <w:tc>
                <w:tcPr>
                  <w:tcW w:w="11159" w:type="dxa"/>
                  <w:tcBorders>
                    <w:right w:val="single" w:sz="15" w:space="0" w:color="000000"/>
                  </w:tcBorders>
                </w:tcPr>
                <w:p w14:paraId="1D07E8A7" w14:textId="77777777" w:rsidR="00265293" w:rsidRDefault="00265293">
                  <w:pPr>
                    <w:pStyle w:val="EmptyCellLayoutStyle"/>
                    <w:spacing w:after="0" w:line="240" w:lineRule="auto"/>
                  </w:pPr>
                </w:p>
              </w:tc>
            </w:tr>
            <w:tr w:rsidR="00265293" w14:paraId="315DE4D0" w14:textId="77777777">
              <w:trPr>
                <w:trHeight w:val="290"/>
              </w:trPr>
              <w:tc>
                <w:tcPr>
                  <w:tcW w:w="0" w:type="dxa"/>
                  <w:tcBorders>
                    <w:left w:val="single" w:sz="15" w:space="0" w:color="000000"/>
                    <w:bottom w:val="single" w:sz="15" w:space="0" w:color="000000"/>
                  </w:tcBorders>
                </w:tcPr>
                <w:p w14:paraId="4FD97DD2" w14:textId="77777777" w:rsidR="00265293" w:rsidRDefault="0026529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265293" w14:paraId="16B0F827" w14:textId="77777777">
                    <w:trPr>
                      <w:trHeight w:val="212"/>
                    </w:trPr>
                    <w:tc>
                      <w:tcPr>
                        <w:tcW w:w="11160" w:type="dxa"/>
                        <w:tcBorders>
                          <w:top w:val="nil"/>
                          <w:left w:val="nil"/>
                          <w:bottom w:val="nil"/>
                          <w:right w:val="nil"/>
                        </w:tcBorders>
                        <w:tcMar>
                          <w:top w:w="39" w:type="dxa"/>
                          <w:left w:w="39" w:type="dxa"/>
                          <w:bottom w:w="39" w:type="dxa"/>
                          <w:right w:w="39" w:type="dxa"/>
                        </w:tcMar>
                      </w:tcPr>
                      <w:p w14:paraId="65BCCA7D" w14:textId="77777777" w:rsidR="00265293" w:rsidRDefault="00134194">
                        <w:pPr>
                          <w:spacing w:before="199" w:after="199" w:line="240" w:lineRule="auto"/>
                        </w:pPr>
                        <w:r>
                          <w:rPr>
                            <w:rFonts w:ascii="Arial" w:eastAsia="Arial" w:hAnsi="Arial"/>
                            <w:color w:val="000000"/>
                            <w:sz w:val="22"/>
                          </w:rPr>
                          <w:t xml:space="preserve">The office is responsible for developing and maintaining policy for the following child welfare areas: Foster Care, Children’s Protective Services, Adoption, Guardianship, Interstate Compact, Juvenile Justice, County Child Care Fund, Title IV-E, and Services Requirements. This work area is also responsible for completing legislative analyses and developing communications as needed by the Children’s Services Agency. Position functions as the senior level analyst for child welfare policies, primarily focused </w:t>
                        </w:r>
                        <w:r>
                          <w:rPr>
                            <w:rFonts w:ascii="Arial" w:eastAsia="Arial" w:hAnsi="Arial"/>
                            <w:color w:val="000000"/>
                            <w:sz w:val="22"/>
                          </w:rPr>
                          <w:t>on Children’s Protective Services and the CSA Teaming Model.</w:t>
                        </w:r>
                      </w:p>
                    </w:tc>
                  </w:tr>
                </w:tbl>
                <w:p w14:paraId="1E2CA25F" w14:textId="77777777" w:rsidR="00265293" w:rsidRDefault="00265293">
                  <w:pPr>
                    <w:spacing w:after="0" w:line="240" w:lineRule="auto"/>
                  </w:pPr>
                </w:p>
              </w:tc>
            </w:tr>
          </w:tbl>
          <w:p w14:paraId="7A1FD248" w14:textId="77777777" w:rsidR="00265293" w:rsidRDefault="00265293">
            <w:pPr>
              <w:spacing w:after="0" w:line="240" w:lineRule="auto"/>
            </w:pPr>
          </w:p>
        </w:tc>
        <w:tc>
          <w:tcPr>
            <w:tcW w:w="179" w:type="dxa"/>
          </w:tcPr>
          <w:p w14:paraId="19EBDF91" w14:textId="77777777" w:rsidR="00265293" w:rsidRDefault="00265293">
            <w:pPr>
              <w:pStyle w:val="EmptyCellLayoutStyle"/>
              <w:spacing w:after="0" w:line="240" w:lineRule="auto"/>
            </w:pPr>
          </w:p>
        </w:tc>
      </w:tr>
      <w:tr w:rsidR="00265293" w14:paraId="1BD0D534" w14:textId="77777777">
        <w:trPr>
          <w:trHeight w:val="120"/>
        </w:trPr>
        <w:tc>
          <w:tcPr>
            <w:tcW w:w="179" w:type="dxa"/>
          </w:tcPr>
          <w:p w14:paraId="7187194B" w14:textId="77777777" w:rsidR="00265293" w:rsidRDefault="00265293">
            <w:pPr>
              <w:pStyle w:val="EmptyCellLayoutStyle"/>
              <w:spacing w:after="0" w:line="240" w:lineRule="auto"/>
            </w:pPr>
          </w:p>
        </w:tc>
        <w:tc>
          <w:tcPr>
            <w:tcW w:w="0" w:type="dxa"/>
          </w:tcPr>
          <w:p w14:paraId="66E25392" w14:textId="77777777" w:rsidR="00265293" w:rsidRDefault="00265293">
            <w:pPr>
              <w:pStyle w:val="EmptyCellLayoutStyle"/>
              <w:spacing w:after="0" w:line="240" w:lineRule="auto"/>
            </w:pPr>
          </w:p>
        </w:tc>
        <w:tc>
          <w:tcPr>
            <w:tcW w:w="0" w:type="dxa"/>
          </w:tcPr>
          <w:p w14:paraId="13ACF5AA" w14:textId="77777777" w:rsidR="00265293" w:rsidRDefault="00265293">
            <w:pPr>
              <w:pStyle w:val="EmptyCellLayoutStyle"/>
              <w:spacing w:after="0" w:line="240" w:lineRule="auto"/>
            </w:pPr>
          </w:p>
        </w:tc>
        <w:tc>
          <w:tcPr>
            <w:tcW w:w="0" w:type="dxa"/>
          </w:tcPr>
          <w:p w14:paraId="6D592444" w14:textId="77777777" w:rsidR="00265293" w:rsidRDefault="00265293">
            <w:pPr>
              <w:pStyle w:val="EmptyCellLayoutStyle"/>
              <w:spacing w:after="0" w:line="240" w:lineRule="auto"/>
            </w:pPr>
          </w:p>
        </w:tc>
        <w:tc>
          <w:tcPr>
            <w:tcW w:w="0" w:type="dxa"/>
          </w:tcPr>
          <w:p w14:paraId="0FD136AC" w14:textId="77777777" w:rsidR="00265293" w:rsidRDefault="00265293">
            <w:pPr>
              <w:pStyle w:val="EmptyCellLayoutStyle"/>
              <w:spacing w:after="0" w:line="240" w:lineRule="auto"/>
            </w:pPr>
          </w:p>
        </w:tc>
        <w:tc>
          <w:tcPr>
            <w:tcW w:w="0" w:type="dxa"/>
          </w:tcPr>
          <w:p w14:paraId="682B2299" w14:textId="77777777" w:rsidR="00265293" w:rsidRDefault="00265293">
            <w:pPr>
              <w:pStyle w:val="EmptyCellLayoutStyle"/>
              <w:spacing w:after="0" w:line="240" w:lineRule="auto"/>
            </w:pPr>
          </w:p>
        </w:tc>
        <w:tc>
          <w:tcPr>
            <w:tcW w:w="0" w:type="dxa"/>
          </w:tcPr>
          <w:p w14:paraId="59DB37AC" w14:textId="77777777" w:rsidR="00265293" w:rsidRDefault="00265293">
            <w:pPr>
              <w:pStyle w:val="EmptyCellLayoutStyle"/>
              <w:spacing w:after="0" w:line="240" w:lineRule="auto"/>
            </w:pPr>
          </w:p>
        </w:tc>
        <w:tc>
          <w:tcPr>
            <w:tcW w:w="2505" w:type="dxa"/>
          </w:tcPr>
          <w:p w14:paraId="49F3B77F" w14:textId="77777777" w:rsidR="00265293" w:rsidRDefault="00265293">
            <w:pPr>
              <w:pStyle w:val="EmptyCellLayoutStyle"/>
              <w:spacing w:after="0" w:line="240" w:lineRule="auto"/>
            </w:pPr>
          </w:p>
        </w:tc>
        <w:tc>
          <w:tcPr>
            <w:tcW w:w="6120" w:type="dxa"/>
          </w:tcPr>
          <w:p w14:paraId="25D36033" w14:textId="77777777" w:rsidR="00265293" w:rsidRDefault="00265293">
            <w:pPr>
              <w:pStyle w:val="EmptyCellLayoutStyle"/>
              <w:spacing w:after="0" w:line="240" w:lineRule="auto"/>
            </w:pPr>
          </w:p>
        </w:tc>
        <w:tc>
          <w:tcPr>
            <w:tcW w:w="2534" w:type="dxa"/>
          </w:tcPr>
          <w:p w14:paraId="391E4EEF" w14:textId="77777777" w:rsidR="00265293" w:rsidRDefault="00265293">
            <w:pPr>
              <w:pStyle w:val="EmptyCellLayoutStyle"/>
              <w:spacing w:after="0" w:line="240" w:lineRule="auto"/>
            </w:pPr>
          </w:p>
        </w:tc>
        <w:tc>
          <w:tcPr>
            <w:tcW w:w="179" w:type="dxa"/>
          </w:tcPr>
          <w:p w14:paraId="5AC6E876" w14:textId="77777777" w:rsidR="00265293" w:rsidRDefault="00265293">
            <w:pPr>
              <w:pStyle w:val="EmptyCellLayoutStyle"/>
              <w:spacing w:after="0" w:line="240" w:lineRule="auto"/>
            </w:pPr>
          </w:p>
        </w:tc>
      </w:tr>
      <w:tr w:rsidR="00134194" w14:paraId="79CA88E0" w14:textId="77777777" w:rsidTr="00134194">
        <w:tc>
          <w:tcPr>
            <w:tcW w:w="179" w:type="dxa"/>
          </w:tcPr>
          <w:p w14:paraId="358FF9AB" w14:textId="77777777" w:rsidR="00265293" w:rsidRDefault="00265293">
            <w:pPr>
              <w:pStyle w:val="EmptyCellLayoutStyle"/>
              <w:spacing w:after="0" w:line="240" w:lineRule="auto"/>
            </w:pPr>
          </w:p>
        </w:tc>
        <w:tc>
          <w:tcPr>
            <w:tcW w:w="0" w:type="dxa"/>
          </w:tcPr>
          <w:p w14:paraId="6F69DD6D" w14:textId="77777777" w:rsidR="00265293" w:rsidRDefault="0026529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134194" w14:paraId="6C257D62" w14:textId="77777777" w:rsidTr="00134194">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265293" w14:paraId="5099FF9B" w14:textId="77777777">
                    <w:trPr>
                      <w:trHeight w:val="237"/>
                    </w:trPr>
                    <w:tc>
                      <w:tcPr>
                        <w:tcW w:w="10980" w:type="dxa"/>
                        <w:tcBorders>
                          <w:top w:val="nil"/>
                          <w:left w:val="nil"/>
                          <w:bottom w:val="nil"/>
                          <w:right w:val="nil"/>
                        </w:tcBorders>
                        <w:tcMar>
                          <w:top w:w="39" w:type="dxa"/>
                          <w:left w:w="39" w:type="dxa"/>
                          <w:bottom w:w="39" w:type="dxa"/>
                          <w:right w:w="39" w:type="dxa"/>
                        </w:tcMar>
                      </w:tcPr>
                      <w:p w14:paraId="4B60834D" w14:textId="77777777" w:rsidR="00265293" w:rsidRDefault="00134194">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EEFC6F5" w14:textId="77777777" w:rsidR="00265293" w:rsidRDefault="00265293">
                  <w:pPr>
                    <w:spacing w:after="0" w:line="240" w:lineRule="auto"/>
                  </w:pPr>
                </w:p>
              </w:tc>
              <w:tc>
                <w:tcPr>
                  <w:tcW w:w="180" w:type="dxa"/>
                  <w:tcBorders>
                    <w:top w:val="single" w:sz="15" w:space="0" w:color="000000"/>
                    <w:right w:val="single" w:sz="15" w:space="0" w:color="000000"/>
                  </w:tcBorders>
                </w:tcPr>
                <w:p w14:paraId="789AF7E8" w14:textId="77777777" w:rsidR="00265293" w:rsidRDefault="00265293">
                  <w:pPr>
                    <w:pStyle w:val="EmptyCellLayoutStyle"/>
                    <w:spacing w:after="0" w:line="240" w:lineRule="auto"/>
                  </w:pPr>
                </w:p>
              </w:tc>
            </w:tr>
            <w:tr w:rsidR="00265293" w14:paraId="4FAE1F0E" w14:textId="77777777">
              <w:trPr>
                <w:trHeight w:val="81"/>
              </w:trPr>
              <w:tc>
                <w:tcPr>
                  <w:tcW w:w="180" w:type="dxa"/>
                  <w:tcBorders>
                    <w:left w:val="single" w:sz="15" w:space="0" w:color="000000"/>
                  </w:tcBorders>
                </w:tcPr>
                <w:p w14:paraId="75480D69" w14:textId="77777777" w:rsidR="00265293" w:rsidRDefault="00265293">
                  <w:pPr>
                    <w:pStyle w:val="EmptyCellLayoutStyle"/>
                    <w:spacing w:after="0" w:line="240" w:lineRule="auto"/>
                  </w:pPr>
                </w:p>
              </w:tc>
              <w:tc>
                <w:tcPr>
                  <w:tcW w:w="1080" w:type="dxa"/>
                </w:tcPr>
                <w:p w14:paraId="68377C3D" w14:textId="77777777" w:rsidR="00265293" w:rsidRDefault="00265293">
                  <w:pPr>
                    <w:pStyle w:val="EmptyCellLayoutStyle"/>
                    <w:spacing w:after="0" w:line="240" w:lineRule="auto"/>
                  </w:pPr>
                </w:p>
              </w:tc>
              <w:tc>
                <w:tcPr>
                  <w:tcW w:w="1980" w:type="dxa"/>
                </w:tcPr>
                <w:p w14:paraId="33A61D2F" w14:textId="77777777" w:rsidR="00265293" w:rsidRDefault="00265293">
                  <w:pPr>
                    <w:pStyle w:val="EmptyCellLayoutStyle"/>
                    <w:spacing w:after="0" w:line="240" w:lineRule="auto"/>
                  </w:pPr>
                </w:p>
              </w:tc>
              <w:tc>
                <w:tcPr>
                  <w:tcW w:w="359" w:type="dxa"/>
                </w:tcPr>
                <w:p w14:paraId="06BA5291" w14:textId="77777777" w:rsidR="00265293" w:rsidRDefault="00265293">
                  <w:pPr>
                    <w:pStyle w:val="EmptyCellLayoutStyle"/>
                    <w:spacing w:after="0" w:line="240" w:lineRule="auto"/>
                  </w:pPr>
                </w:p>
              </w:tc>
              <w:tc>
                <w:tcPr>
                  <w:tcW w:w="7200" w:type="dxa"/>
                </w:tcPr>
                <w:p w14:paraId="34FE4AE2" w14:textId="77777777" w:rsidR="00265293" w:rsidRDefault="00265293">
                  <w:pPr>
                    <w:pStyle w:val="EmptyCellLayoutStyle"/>
                    <w:spacing w:after="0" w:line="240" w:lineRule="auto"/>
                  </w:pPr>
                </w:p>
              </w:tc>
              <w:tc>
                <w:tcPr>
                  <w:tcW w:w="180" w:type="dxa"/>
                </w:tcPr>
                <w:p w14:paraId="1A8BA183" w14:textId="77777777" w:rsidR="00265293" w:rsidRDefault="00265293">
                  <w:pPr>
                    <w:pStyle w:val="EmptyCellLayoutStyle"/>
                    <w:spacing w:after="0" w:line="240" w:lineRule="auto"/>
                  </w:pPr>
                </w:p>
              </w:tc>
              <w:tc>
                <w:tcPr>
                  <w:tcW w:w="180" w:type="dxa"/>
                  <w:tcBorders>
                    <w:right w:val="single" w:sz="15" w:space="0" w:color="000000"/>
                  </w:tcBorders>
                </w:tcPr>
                <w:p w14:paraId="79BFD728" w14:textId="77777777" w:rsidR="00265293" w:rsidRDefault="00265293">
                  <w:pPr>
                    <w:pStyle w:val="EmptyCellLayoutStyle"/>
                    <w:spacing w:after="0" w:line="240" w:lineRule="auto"/>
                  </w:pPr>
                </w:p>
              </w:tc>
            </w:tr>
            <w:tr w:rsidR="00134194" w14:paraId="200E9569" w14:textId="77777777" w:rsidTr="00134194">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265293" w14:paraId="6357AB76" w14:textId="77777777">
                    <w:trPr>
                      <w:trHeight w:val="192"/>
                    </w:trPr>
                    <w:tc>
                      <w:tcPr>
                        <w:tcW w:w="1260" w:type="dxa"/>
                        <w:tcBorders>
                          <w:top w:val="nil"/>
                          <w:left w:val="nil"/>
                          <w:bottom w:val="nil"/>
                          <w:right w:val="nil"/>
                        </w:tcBorders>
                        <w:tcMar>
                          <w:top w:w="39" w:type="dxa"/>
                          <w:left w:w="39" w:type="dxa"/>
                          <w:bottom w:w="39" w:type="dxa"/>
                          <w:right w:w="39" w:type="dxa"/>
                        </w:tcMar>
                      </w:tcPr>
                      <w:p w14:paraId="65EA29EF" w14:textId="77777777" w:rsidR="00265293" w:rsidRDefault="00134194">
                        <w:pPr>
                          <w:spacing w:after="0" w:line="240" w:lineRule="auto"/>
                        </w:pPr>
                        <w:r>
                          <w:rPr>
                            <w:rFonts w:ascii="Arial" w:eastAsia="Arial" w:hAnsi="Arial"/>
                            <w:b/>
                            <w:color w:val="000000"/>
                            <w:sz w:val="16"/>
                          </w:rPr>
                          <w:t>EDUCATION:</w:t>
                        </w:r>
                      </w:p>
                    </w:tc>
                  </w:tr>
                </w:tbl>
                <w:p w14:paraId="3559AE73" w14:textId="77777777" w:rsidR="00265293" w:rsidRDefault="00265293">
                  <w:pPr>
                    <w:spacing w:after="0" w:line="240" w:lineRule="auto"/>
                  </w:pPr>
                </w:p>
              </w:tc>
              <w:tc>
                <w:tcPr>
                  <w:tcW w:w="1980" w:type="dxa"/>
                </w:tcPr>
                <w:p w14:paraId="57D61525" w14:textId="77777777" w:rsidR="00265293" w:rsidRDefault="00265293">
                  <w:pPr>
                    <w:pStyle w:val="EmptyCellLayoutStyle"/>
                    <w:spacing w:after="0" w:line="240" w:lineRule="auto"/>
                  </w:pPr>
                </w:p>
              </w:tc>
              <w:tc>
                <w:tcPr>
                  <w:tcW w:w="359" w:type="dxa"/>
                </w:tcPr>
                <w:p w14:paraId="4AF61C62" w14:textId="77777777" w:rsidR="00265293" w:rsidRDefault="00265293">
                  <w:pPr>
                    <w:pStyle w:val="EmptyCellLayoutStyle"/>
                    <w:spacing w:after="0" w:line="240" w:lineRule="auto"/>
                  </w:pPr>
                </w:p>
              </w:tc>
              <w:tc>
                <w:tcPr>
                  <w:tcW w:w="7200" w:type="dxa"/>
                </w:tcPr>
                <w:p w14:paraId="5EABC3AD" w14:textId="77777777" w:rsidR="00265293" w:rsidRDefault="00265293">
                  <w:pPr>
                    <w:pStyle w:val="EmptyCellLayoutStyle"/>
                    <w:spacing w:after="0" w:line="240" w:lineRule="auto"/>
                  </w:pPr>
                </w:p>
              </w:tc>
              <w:tc>
                <w:tcPr>
                  <w:tcW w:w="180" w:type="dxa"/>
                </w:tcPr>
                <w:p w14:paraId="7E7EA926" w14:textId="77777777" w:rsidR="00265293" w:rsidRDefault="00265293">
                  <w:pPr>
                    <w:pStyle w:val="EmptyCellLayoutStyle"/>
                    <w:spacing w:after="0" w:line="240" w:lineRule="auto"/>
                  </w:pPr>
                </w:p>
              </w:tc>
              <w:tc>
                <w:tcPr>
                  <w:tcW w:w="180" w:type="dxa"/>
                  <w:tcBorders>
                    <w:right w:val="single" w:sz="15" w:space="0" w:color="000000"/>
                  </w:tcBorders>
                </w:tcPr>
                <w:p w14:paraId="5C2C06D2" w14:textId="77777777" w:rsidR="00265293" w:rsidRDefault="00265293">
                  <w:pPr>
                    <w:pStyle w:val="EmptyCellLayoutStyle"/>
                    <w:spacing w:after="0" w:line="240" w:lineRule="auto"/>
                  </w:pPr>
                </w:p>
              </w:tc>
            </w:tr>
            <w:tr w:rsidR="00265293" w14:paraId="64CFFFB5" w14:textId="77777777">
              <w:trPr>
                <w:trHeight w:val="89"/>
              </w:trPr>
              <w:tc>
                <w:tcPr>
                  <w:tcW w:w="180" w:type="dxa"/>
                  <w:tcBorders>
                    <w:left w:val="single" w:sz="15" w:space="0" w:color="000000"/>
                  </w:tcBorders>
                </w:tcPr>
                <w:p w14:paraId="6A869EEE" w14:textId="77777777" w:rsidR="00265293" w:rsidRDefault="00265293">
                  <w:pPr>
                    <w:pStyle w:val="EmptyCellLayoutStyle"/>
                    <w:spacing w:after="0" w:line="240" w:lineRule="auto"/>
                  </w:pPr>
                </w:p>
              </w:tc>
              <w:tc>
                <w:tcPr>
                  <w:tcW w:w="1080" w:type="dxa"/>
                </w:tcPr>
                <w:p w14:paraId="498BFCBB" w14:textId="77777777" w:rsidR="00265293" w:rsidRDefault="00265293">
                  <w:pPr>
                    <w:pStyle w:val="EmptyCellLayoutStyle"/>
                    <w:spacing w:after="0" w:line="240" w:lineRule="auto"/>
                  </w:pPr>
                </w:p>
              </w:tc>
              <w:tc>
                <w:tcPr>
                  <w:tcW w:w="1980" w:type="dxa"/>
                </w:tcPr>
                <w:p w14:paraId="1A6B7DD5" w14:textId="77777777" w:rsidR="00265293" w:rsidRDefault="00265293">
                  <w:pPr>
                    <w:pStyle w:val="EmptyCellLayoutStyle"/>
                    <w:spacing w:after="0" w:line="240" w:lineRule="auto"/>
                  </w:pPr>
                </w:p>
              </w:tc>
              <w:tc>
                <w:tcPr>
                  <w:tcW w:w="359" w:type="dxa"/>
                </w:tcPr>
                <w:p w14:paraId="28C71D70" w14:textId="77777777" w:rsidR="00265293" w:rsidRDefault="00265293">
                  <w:pPr>
                    <w:pStyle w:val="EmptyCellLayoutStyle"/>
                    <w:spacing w:after="0" w:line="240" w:lineRule="auto"/>
                  </w:pPr>
                </w:p>
              </w:tc>
              <w:tc>
                <w:tcPr>
                  <w:tcW w:w="7200" w:type="dxa"/>
                </w:tcPr>
                <w:p w14:paraId="79C108FB" w14:textId="77777777" w:rsidR="00265293" w:rsidRDefault="00265293">
                  <w:pPr>
                    <w:pStyle w:val="EmptyCellLayoutStyle"/>
                    <w:spacing w:after="0" w:line="240" w:lineRule="auto"/>
                  </w:pPr>
                </w:p>
              </w:tc>
              <w:tc>
                <w:tcPr>
                  <w:tcW w:w="180" w:type="dxa"/>
                </w:tcPr>
                <w:p w14:paraId="7D828755" w14:textId="77777777" w:rsidR="00265293" w:rsidRDefault="00265293">
                  <w:pPr>
                    <w:pStyle w:val="EmptyCellLayoutStyle"/>
                    <w:spacing w:after="0" w:line="240" w:lineRule="auto"/>
                  </w:pPr>
                </w:p>
              </w:tc>
              <w:tc>
                <w:tcPr>
                  <w:tcW w:w="180" w:type="dxa"/>
                  <w:tcBorders>
                    <w:right w:val="single" w:sz="15" w:space="0" w:color="000000"/>
                  </w:tcBorders>
                </w:tcPr>
                <w:p w14:paraId="138EB55A" w14:textId="77777777" w:rsidR="00265293" w:rsidRDefault="00265293">
                  <w:pPr>
                    <w:pStyle w:val="EmptyCellLayoutStyle"/>
                    <w:spacing w:after="0" w:line="240" w:lineRule="auto"/>
                  </w:pPr>
                </w:p>
              </w:tc>
            </w:tr>
            <w:tr w:rsidR="00134194" w14:paraId="72E36D12" w14:textId="77777777" w:rsidTr="0013419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65293" w14:paraId="5F56A335" w14:textId="77777777">
                    <w:trPr>
                      <w:trHeight w:val="212"/>
                    </w:trPr>
                    <w:tc>
                      <w:tcPr>
                        <w:tcW w:w="11160" w:type="dxa"/>
                        <w:tcBorders>
                          <w:top w:val="nil"/>
                          <w:left w:val="nil"/>
                          <w:bottom w:val="nil"/>
                          <w:right w:val="nil"/>
                        </w:tcBorders>
                        <w:tcMar>
                          <w:top w:w="39" w:type="dxa"/>
                          <w:left w:w="39" w:type="dxa"/>
                          <w:bottom w:w="39" w:type="dxa"/>
                          <w:right w:w="39" w:type="dxa"/>
                        </w:tcMar>
                      </w:tcPr>
                      <w:p w14:paraId="1A919D92" w14:textId="77777777" w:rsidR="00265293" w:rsidRDefault="00134194">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19C018CD" w14:textId="77777777" w:rsidR="00265293" w:rsidRDefault="00265293">
                  <w:pPr>
                    <w:spacing w:after="0" w:line="240" w:lineRule="auto"/>
                  </w:pPr>
                </w:p>
              </w:tc>
            </w:tr>
            <w:tr w:rsidR="00265293" w14:paraId="3D2B9AE4" w14:textId="77777777">
              <w:trPr>
                <w:trHeight w:val="69"/>
              </w:trPr>
              <w:tc>
                <w:tcPr>
                  <w:tcW w:w="180" w:type="dxa"/>
                  <w:tcBorders>
                    <w:left w:val="single" w:sz="15" w:space="0" w:color="000000"/>
                  </w:tcBorders>
                </w:tcPr>
                <w:p w14:paraId="19DC5243" w14:textId="77777777" w:rsidR="00265293" w:rsidRDefault="00265293">
                  <w:pPr>
                    <w:pStyle w:val="EmptyCellLayoutStyle"/>
                    <w:spacing w:after="0" w:line="240" w:lineRule="auto"/>
                  </w:pPr>
                </w:p>
              </w:tc>
              <w:tc>
                <w:tcPr>
                  <w:tcW w:w="1080" w:type="dxa"/>
                </w:tcPr>
                <w:p w14:paraId="344C9E98" w14:textId="77777777" w:rsidR="00265293" w:rsidRDefault="00265293">
                  <w:pPr>
                    <w:pStyle w:val="EmptyCellLayoutStyle"/>
                    <w:spacing w:after="0" w:line="240" w:lineRule="auto"/>
                  </w:pPr>
                </w:p>
              </w:tc>
              <w:tc>
                <w:tcPr>
                  <w:tcW w:w="1980" w:type="dxa"/>
                </w:tcPr>
                <w:p w14:paraId="7A6D0748" w14:textId="77777777" w:rsidR="00265293" w:rsidRDefault="00265293">
                  <w:pPr>
                    <w:pStyle w:val="EmptyCellLayoutStyle"/>
                    <w:spacing w:after="0" w:line="240" w:lineRule="auto"/>
                  </w:pPr>
                </w:p>
              </w:tc>
              <w:tc>
                <w:tcPr>
                  <w:tcW w:w="359" w:type="dxa"/>
                </w:tcPr>
                <w:p w14:paraId="43BD3BBC" w14:textId="77777777" w:rsidR="00265293" w:rsidRDefault="00265293">
                  <w:pPr>
                    <w:pStyle w:val="EmptyCellLayoutStyle"/>
                    <w:spacing w:after="0" w:line="240" w:lineRule="auto"/>
                  </w:pPr>
                </w:p>
              </w:tc>
              <w:tc>
                <w:tcPr>
                  <w:tcW w:w="7200" w:type="dxa"/>
                </w:tcPr>
                <w:p w14:paraId="4DA96866" w14:textId="77777777" w:rsidR="00265293" w:rsidRDefault="00265293">
                  <w:pPr>
                    <w:pStyle w:val="EmptyCellLayoutStyle"/>
                    <w:spacing w:after="0" w:line="240" w:lineRule="auto"/>
                  </w:pPr>
                </w:p>
              </w:tc>
              <w:tc>
                <w:tcPr>
                  <w:tcW w:w="180" w:type="dxa"/>
                </w:tcPr>
                <w:p w14:paraId="7716E75E" w14:textId="77777777" w:rsidR="00265293" w:rsidRDefault="00265293">
                  <w:pPr>
                    <w:pStyle w:val="EmptyCellLayoutStyle"/>
                    <w:spacing w:after="0" w:line="240" w:lineRule="auto"/>
                  </w:pPr>
                </w:p>
              </w:tc>
              <w:tc>
                <w:tcPr>
                  <w:tcW w:w="180" w:type="dxa"/>
                  <w:tcBorders>
                    <w:right w:val="single" w:sz="15" w:space="0" w:color="000000"/>
                  </w:tcBorders>
                </w:tcPr>
                <w:p w14:paraId="44B70AF1" w14:textId="77777777" w:rsidR="00265293" w:rsidRDefault="00265293">
                  <w:pPr>
                    <w:pStyle w:val="EmptyCellLayoutStyle"/>
                    <w:spacing w:after="0" w:line="240" w:lineRule="auto"/>
                  </w:pPr>
                </w:p>
              </w:tc>
            </w:tr>
            <w:tr w:rsidR="00134194" w14:paraId="3DE857E2" w14:textId="77777777" w:rsidTr="00134194">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265293" w14:paraId="106B1635" w14:textId="77777777">
                    <w:trPr>
                      <w:trHeight w:val="192"/>
                    </w:trPr>
                    <w:tc>
                      <w:tcPr>
                        <w:tcW w:w="1260" w:type="dxa"/>
                        <w:tcBorders>
                          <w:top w:val="nil"/>
                          <w:left w:val="nil"/>
                          <w:bottom w:val="nil"/>
                          <w:right w:val="nil"/>
                        </w:tcBorders>
                        <w:tcMar>
                          <w:top w:w="39" w:type="dxa"/>
                          <w:left w:w="39" w:type="dxa"/>
                          <w:bottom w:w="39" w:type="dxa"/>
                          <w:right w:w="39" w:type="dxa"/>
                        </w:tcMar>
                      </w:tcPr>
                      <w:p w14:paraId="4CE1E06A" w14:textId="77777777" w:rsidR="00265293" w:rsidRDefault="00134194">
                        <w:pPr>
                          <w:spacing w:after="0" w:line="240" w:lineRule="auto"/>
                        </w:pPr>
                        <w:r>
                          <w:rPr>
                            <w:rFonts w:ascii="Arial" w:eastAsia="Arial" w:hAnsi="Arial"/>
                            <w:b/>
                            <w:color w:val="000000"/>
                            <w:sz w:val="16"/>
                          </w:rPr>
                          <w:t>EXPERIENCE:</w:t>
                        </w:r>
                      </w:p>
                    </w:tc>
                  </w:tr>
                </w:tbl>
                <w:p w14:paraId="773F9E9B" w14:textId="77777777" w:rsidR="00265293" w:rsidRDefault="00265293">
                  <w:pPr>
                    <w:spacing w:after="0" w:line="240" w:lineRule="auto"/>
                  </w:pPr>
                </w:p>
              </w:tc>
              <w:tc>
                <w:tcPr>
                  <w:tcW w:w="1980" w:type="dxa"/>
                </w:tcPr>
                <w:p w14:paraId="5153A0C9" w14:textId="77777777" w:rsidR="00265293" w:rsidRDefault="00265293">
                  <w:pPr>
                    <w:pStyle w:val="EmptyCellLayoutStyle"/>
                    <w:spacing w:after="0" w:line="240" w:lineRule="auto"/>
                  </w:pPr>
                </w:p>
              </w:tc>
              <w:tc>
                <w:tcPr>
                  <w:tcW w:w="359" w:type="dxa"/>
                </w:tcPr>
                <w:p w14:paraId="104C25F9" w14:textId="77777777" w:rsidR="00265293" w:rsidRDefault="00265293">
                  <w:pPr>
                    <w:pStyle w:val="EmptyCellLayoutStyle"/>
                    <w:spacing w:after="0" w:line="240" w:lineRule="auto"/>
                  </w:pPr>
                </w:p>
              </w:tc>
              <w:tc>
                <w:tcPr>
                  <w:tcW w:w="7200" w:type="dxa"/>
                </w:tcPr>
                <w:p w14:paraId="54598AF6" w14:textId="77777777" w:rsidR="00265293" w:rsidRDefault="00265293">
                  <w:pPr>
                    <w:pStyle w:val="EmptyCellLayoutStyle"/>
                    <w:spacing w:after="0" w:line="240" w:lineRule="auto"/>
                  </w:pPr>
                </w:p>
              </w:tc>
              <w:tc>
                <w:tcPr>
                  <w:tcW w:w="180" w:type="dxa"/>
                </w:tcPr>
                <w:p w14:paraId="0A34E07A" w14:textId="77777777" w:rsidR="00265293" w:rsidRDefault="00265293">
                  <w:pPr>
                    <w:pStyle w:val="EmptyCellLayoutStyle"/>
                    <w:spacing w:after="0" w:line="240" w:lineRule="auto"/>
                  </w:pPr>
                </w:p>
              </w:tc>
              <w:tc>
                <w:tcPr>
                  <w:tcW w:w="180" w:type="dxa"/>
                  <w:tcBorders>
                    <w:right w:val="single" w:sz="15" w:space="0" w:color="000000"/>
                  </w:tcBorders>
                </w:tcPr>
                <w:p w14:paraId="29946B62" w14:textId="77777777" w:rsidR="00265293" w:rsidRDefault="00265293">
                  <w:pPr>
                    <w:pStyle w:val="EmptyCellLayoutStyle"/>
                    <w:spacing w:after="0" w:line="240" w:lineRule="auto"/>
                  </w:pPr>
                </w:p>
              </w:tc>
            </w:tr>
            <w:tr w:rsidR="00265293" w14:paraId="720B4189" w14:textId="77777777">
              <w:trPr>
                <w:trHeight w:val="90"/>
              </w:trPr>
              <w:tc>
                <w:tcPr>
                  <w:tcW w:w="180" w:type="dxa"/>
                  <w:tcBorders>
                    <w:left w:val="single" w:sz="15" w:space="0" w:color="000000"/>
                  </w:tcBorders>
                </w:tcPr>
                <w:p w14:paraId="1580454E" w14:textId="77777777" w:rsidR="00265293" w:rsidRDefault="00265293">
                  <w:pPr>
                    <w:pStyle w:val="EmptyCellLayoutStyle"/>
                    <w:spacing w:after="0" w:line="240" w:lineRule="auto"/>
                  </w:pPr>
                </w:p>
              </w:tc>
              <w:tc>
                <w:tcPr>
                  <w:tcW w:w="1080" w:type="dxa"/>
                </w:tcPr>
                <w:p w14:paraId="74EF90C2" w14:textId="77777777" w:rsidR="00265293" w:rsidRDefault="00265293">
                  <w:pPr>
                    <w:pStyle w:val="EmptyCellLayoutStyle"/>
                    <w:spacing w:after="0" w:line="240" w:lineRule="auto"/>
                  </w:pPr>
                </w:p>
              </w:tc>
              <w:tc>
                <w:tcPr>
                  <w:tcW w:w="1980" w:type="dxa"/>
                </w:tcPr>
                <w:p w14:paraId="259150FF" w14:textId="77777777" w:rsidR="00265293" w:rsidRDefault="00265293">
                  <w:pPr>
                    <w:pStyle w:val="EmptyCellLayoutStyle"/>
                    <w:spacing w:after="0" w:line="240" w:lineRule="auto"/>
                  </w:pPr>
                </w:p>
              </w:tc>
              <w:tc>
                <w:tcPr>
                  <w:tcW w:w="359" w:type="dxa"/>
                </w:tcPr>
                <w:p w14:paraId="52DD1D7A" w14:textId="77777777" w:rsidR="00265293" w:rsidRDefault="00265293">
                  <w:pPr>
                    <w:pStyle w:val="EmptyCellLayoutStyle"/>
                    <w:spacing w:after="0" w:line="240" w:lineRule="auto"/>
                  </w:pPr>
                </w:p>
              </w:tc>
              <w:tc>
                <w:tcPr>
                  <w:tcW w:w="7200" w:type="dxa"/>
                </w:tcPr>
                <w:p w14:paraId="07C0BF2B" w14:textId="77777777" w:rsidR="00265293" w:rsidRDefault="00265293">
                  <w:pPr>
                    <w:pStyle w:val="EmptyCellLayoutStyle"/>
                    <w:spacing w:after="0" w:line="240" w:lineRule="auto"/>
                  </w:pPr>
                </w:p>
              </w:tc>
              <w:tc>
                <w:tcPr>
                  <w:tcW w:w="180" w:type="dxa"/>
                </w:tcPr>
                <w:p w14:paraId="0872930A" w14:textId="77777777" w:rsidR="00265293" w:rsidRDefault="00265293">
                  <w:pPr>
                    <w:pStyle w:val="EmptyCellLayoutStyle"/>
                    <w:spacing w:after="0" w:line="240" w:lineRule="auto"/>
                  </w:pPr>
                </w:p>
              </w:tc>
              <w:tc>
                <w:tcPr>
                  <w:tcW w:w="180" w:type="dxa"/>
                  <w:tcBorders>
                    <w:right w:val="single" w:sz="15" w:space="0" w:color="000000"/>
                  </w:tcBorders>
                </w:tcPr>
                <w:p w14:paraId="2E7FA5E0" w14:textId="77777777" w:rsidR="00265293" w:rsidRDefault="00265293">
                  <w:pPr>
                    <w:pStyle w:val="EmptyCellLayoutStyle"/>
                    <w:spacing w:after="0" w:line="240" w:lineRule="auto"/>
                  </w:pPr>
                </w:p>
              </w:tc>
            </w:tr>
            <w:tr w:rsidR="00134194" w14:paraId="73349AB5" w14:textId="77777777" w:rsidTr="0013419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65293" w14:paraId="49F24E22" w14:textId="77777777">
                    <w:trPr>
                      <w:trHeight w:val="212"/>
                    </w:trPr>
                    <w:tc>
                      <w:tcPr>
                        <w:tcW w:w="11160" w:type="dxa"/>
                        <w:tcBorders>
                          <w:top w:val="nil"/>
                          <w:left w:val="nil"/>
                          <w:bottom w:val="nil"/>
                          <w:right w:val="nil"/>
                        </w:tcBorders>
                        <w:tcMar>
                          <w:top w:w="39" w:type="dxa"/>
                          <w:left w:w="39" w:type="dxa"/>
                          <w:bottom w:w="39" w:type="dxa"/>
                          <w:right w:w="39" w:type="dxa"/>
                        </w:tcMar>
                      </w:tcPr>
                      <w:p w14:paraId="34DE29B1" w14:textId="77777777" w:rsidR="00265293" w:rsidRDefault="00134194">
                        <w:pPr>
                          <w:spacing w:after="0" w:line="240" w:lineRule="auto"/>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r>
                        <w:r>
                          <w:rPr>
                            <w:rFonts w:ascii="Arial" w:eastAsia="Arial" w:hAnsi="Arial"/>
                            <w:color w:val="000000"/>
                          </w:rPr>
                          <w:t>Three years of professional experience, including one year of experience equivalent to the experienced (P11) 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9 - 12</w:t>
                        </w:r>
                        <w:r>
                          <w:rPr>
                            <w:rFonts w:ascii="Arial" w:eastAsia="Arial" w:hAnsi="Arial"/>
                            <w:color w:val="000000"/>
                          </w:rPr>
                          <w:br/>
                          <w:t>Educational level typically acquired through completion of high school and the equivalent of at least two years of full-time active-duty experience at or above the E-6 level in the uniformed services may be substituted for the education requirement.</w:t>
                        </w:r>
                      </w:p>
                    </w:tc>
                  </w:tr>
                </w:tbl>
                <w:p w14:paraId="6FAC383A" w14:textId="77777777" w:rsidR="00265293" w:rsidRDefault="00265293">
                  <w:pPr>
                    <w:spacing w:after="0" w:line="240" w:lineRule="auto"/>
                  </w:pPr>
                </w:p>
              </w:tc>
            </w:tr>
            <w:tr w:rsidR="00265293" w14:paraId="2B777F33" w14:textId="77777777">
              <w:trPr>
                <w:trHeight w:val="69"/>
              </w:trPr>
              <w:tc>
                <w:tcPr>
                  <w:tcW w:w="180" w:type="dxa"/>
                  <w:tcBorders>
                    <w:left w:val="single" w:sz="15" w:space="0" w:color="000000"/>
                  </w:tcBorders>
                </w:tcPr>
                <w:p w14:paraId="44201075" w14:textId="77777777" w:rsidR="00265293" w:rsidRDefault="00265293">
                  <w:pPr>
                    <w:pStyle w:val="EmptyCellLayoutStyle"/>
                    <w:spacing w:after="0" w:line="240" w:lineRule="auto"/>
                  </w:pPr>
                </w:p>
              </w:tc>
              <w:tc>
                <w:tcPr>
                  <w:tcW w:w="1080" w:type="dxa"/>
                </w:tcPr>
                <w:p w14:paraId="1D243857" w14:textId="77777777" w:rsidR="00265293" w:rsidRDefault="00265293">
                  <w:pPr>
                    <w:pStyle w:val="EmptyCellLayoutStyle"/>
                    <w:spacing w:after="0" w:line="240" w:lineRule="auto"/>
                  </w:pPr>
                </w:p>
              </w:tc>
              <w:tc>
                <w:tcPr>
                  <w:tcW w:w="1980" w:type="dxa"/>
                </w:tcPr>
                <w:p w14:paraId="1192214C" w14:textId="77777777" w:rsidR="00265293" w:rsidRDefault="00265293">
                  <w:pPr>
                    <w:pStyle w:val="EmptyCellLayoutStyle"/>
                    <w:spacing w:after="0" w:line="240" w:lineRule="auto"/>
                  </w:pPr>
                </w:p>
              </w:tc>
              <w:tc>
                <w:tcPr>
                  <w:tcW w:w="359" w:type="dxa"/>
                </w:tcPr>
                <w:p w14:paraId="2E142339" w14:textId="77777777" w:rsidR="00265293" w:rsidRDefault="00265293">
                  <w:pPr>
                    <w:pStyle w:val="EmptyCellLayoutStyle"/>
                    <w:spacing w:after="0" w:line="240" w:lineRule="auto"/>
                  </w:pPr>
                </w:p>
              </w:tc>
              <w:tc>
                <w:tcPr>
                  <w:tcW w:w="7200" w:type="dxa"/>
                </w:tcPr>
                <w:p w14:paraId="5598078A" w14:textId="77777777" w:rsidR="00265293" w:rsidRDefault="00265293">
                  <w:pPr>
                    <w:pStyle w:val="EmptyCellLayoutStyle"/>
                    <w:spacing w:after="0" w:line="240" w:lineRule="auto"/>
                  </w:pPr>
                </w:p>
              </w:tc>
              <w:tc>
                <w:tcPr>
                  <w:tcW w:w="180" w:type="dxa"/>
                </w:tcPr>
                <w:p w14:paraId="44661E10" w14:textId="77777777" w:rsidR="00265293" w:rsidRDefault="00265293">
                  <w:pPr>
                    <w:pStyle w:val="EmptyCellLayoutStyle"/>
                    <w:spacing w:after="0" w:line="240" w:lineRule="auto"/>
                  </w:pPr>
                </w:p>
              </w:tc>
              <w:tc>
                <w:tcPr>
                  <w:tcW w:w="180" w:type="dxa"/>
                  <w:tcBorders>
                    <w:right w:val="single" w:sz="15" w:space="0" w:color="000000"/>
                  </w:tcBorders>
                </w:tcPr>
                <w:p w14:paraId="1C9C18FE" w14:textId="77777777" w:rsidR="00265293" w:rsidRDefault="00265293">
                  <w:pPr>
                    <w:pStyle w:val="EmptyCellLayoutStyle"/>
                    <w:spacing w:after="0" w:line="240" w:lineRule="auto"/>
                  </w:pPr>
                </w:p>
              </w:tc>
            </w:tr>
            <w:tr w:rsidR="00134194" w14:paraId="60564ADE" w14:textId="77777777" w:rsidTr="00134194">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265293" w14:paraId="11E87D99" w14:textId="77777777">
                    <w:trPr>
                      <w:trHeight w:val="192"/>
                    </w:trPr>
                    <w:tc>
                      <w:tcPr>
                        <w:tcW w:w="3240" w:type="dxa"/>
                        <w:tcBorders>
                          <w:top w:val="nil"/>
                          <w:left w:val="nil"/>
                          <w:bottom w:val="nil"/>
                          <w:right w:val="nil"/>
                        </w:tcBorders>
                        <w:tcMar>
                          <w:top w:w="39" w:type="dxa"/>
                          <w:left w:w="39" w:type="dxa"/>
                          <w:bottom w:w="39" w:type="dxa"/>
                          <w:right w:w="39" w:type="dxa"/>
                        </w:tcMar>
                      </w:tcPr>
                      <w:p w14:paraId="2257807A" w14:textId="77777777" w:rsidR="00265293" w:rsidRDefault="00134194">
                        <w:pPr>
                          <w:spacing w:after="0" w:line="240" w:lineRule="auto"/>
                        </w:pPr>
                        <w:r>
                          <w:rPr>
                            <w:rFonts w:ascii="Arial" w:eastAsia="Arial" w:hAnsi="Arial"/>
                            <w:b/>
                            <w:color w:val="000000"/>
                            <w:sz w:val="16"/>
                          </w:rPr>
                          <w:t>KNOWLEDGE, SKILLS, AND ABILITIES:</w:t>
                        </w:r>
                      </w:p>
                    </w:tc>
                  </w:tr>
                </w:tbl>
                <w:p w14:paraId="1F270FAE" w14:textId="77777777" w:rsidR="00265293" w:rsidRDefault="00265293">
                  <w:pPr>
                    <w:spacing w:after="0" w:line="240" w:lineRule="auto"/>
                  </w:pPr>
                </w:p>
              </w:tc>
              <w:tc>
                <w:tcPr>
                  <w:tcW w:w="359" w:type="dxa"/>
                </w:tcPr>
                <w:p w14:paraId="6784A519" w14:textId="77777777" w:rsidR="00265293" w:rsidRDefault="00265293">
                  <w:pPr>
                    <w:pStyle w:val="EmptyCellLayoutStyle"/>
                    <w:spacing w:after="0" w:line="240" w:lineRule="auto"/>
                  </w:pPr>
                </w:p>
              </w:tc>
              <w:tc>
                <w:tcPr>
                  <w:tcW w:w="7200" w:type="dxa"/>
                </w:tcPr>
                <w:p w14:paraId="66BEA69E" w14:textId="77777777" w:rsidR="00265293" w:rsidRDefault="00265293">
                  <w:pPr>
                    <w:pStyle w:val="EmptyCellLayoutStyle"/>
                    <w:spacing w:after="0" w:line="240" w:lineRule="auto"/>
                  </w:pPr>
                </w:p>
              </w:tc>
              <w:tc>
                <w:tcPr>
                  <w:tcW w:w="180" w:type="dxa"/>
                </w:tcPr>
                <w:p w14:paraId="3B0AE2E0" w14:textId="77777777" w:rsidR="00265293" w:rsidRDefault="00265293">
                  <w:pPr>
                    <w:pStyle w:val="EmptyCellLayoutStyle"/>
                    <w:spacing w:after="0" w:line="240" w:lineRule="auto"/>
                  </w:pPr>
                </w:p>
              </w:tc>
              <w:tc>
                <w:tcPr>
                  <w:tcW w:w="180" w:type="dxa"/>
                  <w:tcBorders>
                    <w:right w:val="single" w:sz="15" w:space="0" w:color="000000"/>
                  </w:tcBorders>
                </w:tcPr>
                <w:p w14:paraId="2BAE7F4C" w14:textId="77777777" w:rsidR="00265293" w:rsidRDefault="00265293">
                  <w:pPr>
                    <w:pStyle w:val="EmptyCellLayoutStyle"/>
                    <w:spacing w:after="0" w:line="240" w:lineRule="auto"/>
                  </w:pPr>
                </w:p>
              </w:tc>
            </w:tr>
            <w:tr w:rsidR="00265293" w14:paraId="7236EEF9" w14:textId="77777777">
              <w:trPr>
                <w:trHeight w:val="90"/>
              </w:trPr>
              <w:tc>
                <w:tcPr>
                  <w:tcW w:w="180" w:type="dxa"/>
                  <w:tcBorders>
                    <w:left w:val="single" w:sz="15" w:space="0" w:color="000000"/>
                  </w:tcBorders>
                </w:tcPr>
                <w:p w14:paraId="698312B1" w14:textId="77777777" w:rsidR="00265293" w:rsidRDefault="00265293">
                  <w:pPr>
                    <w:pStyle w:val="EmptyCellLayoutStyle"/>
                    <w:spacing w:after="0" w:line="240" w:lineRule="auto"/>
                  </w:pPr>
                </w:p>
              </w:tc>
              <w:tc>
                <w:tcPr>
                  <w:tcW w:w="1080" w:type="dxa"/>
                </w:tcPr>
                <w:p w14:paraId="64710DA7" w14:textId="77777777" w:rsidR="00265293" w:rsidRDefault="00265293">
                  <w:pPr>
                    <w:pStyle w:val="EmptyCellLayoutStyle"/>
                    <w:spacing w:after="0" w:line="240" w:lineRule="auto"/>
                  </w:pPr>
                </w:p>
              </w:tc>
              <w:tc>
                <w:tcPr>
                  <w:tcW w:w="1980" w:type="dxa"/>
                </w:tcPr>
                <w:p w14:paraId="6025BB73" w14:textId="77777777" w:rsidR="00265293" w:rsidRDefault="00265293">
                  <w:pPr>
                    <w:pStyle w:val="EmptyCellLayoutStyle"/>
                    <w:spacing w:after="0" w:line="240" w:lineRule="auto"/>
                  </w:pPr>
                </w:p>
              </w:tc>
              <w:tc>
                <w:tcPr>
                  <w:tcW w:w="359" w:type="dxa"/>
                </w:tcPr>
                <w:p w14:paraId="22950751" w14:textId="77777777" w:rsidR="00265293" w:rsidRDefault="00265293">
                  <w:pPr>
                    <w:pStyle w:val="EmptyCellLayoutStyle"/>
                    <w:spacing w:after="0" w:line="240" w:lineRule="auto"/>
                  </w:pPr>
                </w:p>
              </w:tc>
              <w:tc>
                <w:tcPr>
                  <w:tcW w:w="7200" w:type="dxa"/>
                </w:tcPr>
                <w:p w14:paraId="4A466E6A" w14:textId="77777777" w:rsidR="00265293" w:rsidRDefault="00265293">
                  <w:pPr>
                    <w:pStyle w:val="EmptyCellLayoutStyle"/>
                    <w:spacing w:after="0" w:line="240" w:lineRule="auto"/>
                  </w:pPr>
                </w:p>
              </w:tc>
              <w:tc>
                <w:tcPr>
                  <w:tcW w:w="180" w:type="dxa"/>
                </w:tcPr>
                <w:p w14:paraId="0B06B6FF" w14:textId="77777777" w:rsidR="00265293" w:rsidRDefault="00265293">
                  <w:pPr>
                    <w:pStyle w:val="EmptyCellLayoutStyle"/>
                    <w:spacing w:after="0" w:line="240" w:lineRule="auto"/>
                  </w:pPr>
                </w:p>
              </w:tc>
              <w:tc>
                <w:tcPr>
                  <w:tcW w:w="180" w:type="dxa"/>
                  <w:tcBorders>
                    <w:right w:val="single" w:sz="15" w:space="0" w:color="000000"/>
                  </w:tcBorders>
                </w:tcPr>
                <w:p w14:paraId="1BA709FD" w14:textId="77777777" w:rsidR="00265293" w:rsidRDefault="00265293">
                  <w:pPr>
                    <w:pStyle w:val="EmptyCellLayoutStyle"/>
                    <w:spacing w:after="0" w:line="240" w:lineRule="auto"/>
                  </w:pPr>
                </w:p>
              </w:tc>
            </w:tr>
            <w:tr w:rsidR="00134194" w14:paraId="221EE36B" w14:textId="77777777" w:rsidTr="0013419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65293" w14:paraId="746AC757" w14:textId="77777777">
                    <w:trPr>
                      <w:trHeight w:val="212"/>
                    </w:trPr>
                    <w:tc>
                      <w:tcPr>
                        <w:tcW w:w="11160" w:type="dxa"/>
                        <w:tcBorders>
                          <w:top w:val="nil"/>
                          <w:left w:val="nil"/>
                          <w:bottom w:val="nil"/>
                          <w:right w:val="nil"/>
                        </w:tcBorders>
                        <w:tcMar>
                          <w:top w:w="39" w:type="dxa"/>
                          <w:left w:w="39" w:type="dxa"/>
                          <w:bottom w:w="39" w:type="dxa"/>
                          <w:right w:w="39" w:type="dxa"/>
                        </w:tcMar>
                      </w:tcPr>
                      <w:p w14:paraId="407AABE9" w14:textId="77777777" w:rsidR="00265293" w:rsidRDefault="00134194">
                        <w:pPr>
                          <w:spacing w:before="199" w:after="199" w:line="240" w:lineRule="auto"/>
                        </w:pPr>
                        <w:r>
                          <w:rPr>
                            <w:rFonts w:ascii="Arial" w:eastAsia="Arial" w:hAnsi="Arial"/>
                            <w:b/>
                            <w:color w:val="000000"/>
                          </w:rPr>
                          <w:t> </w:t>
                        </w:r>
                      </w:p>
                      <w:p w14:paraId="3D21E163" w14:textId="77777777" w:rsidR="00265293" w:rsidRDefault="00134194">
                        <w:pPr>
                          <w:spacing w:after="199" w:line="240" w:lineRule="auto"/>
                        </w:pPr>
                        <w:r>
                          <w:rPr>
                            <w:rFonts w:ascii="Arial" w:eastAsia="Arial" w:hAnsi="Arial"/>
                            <w:color w:val="000000"/>
                          </w:rPr>
                          <w:t>As listed on the Civil Service job specification. In addition:</w:t>
                        </w:r>
                      </w:p>
                      <w:p w14:paraId="57D06157" w14:textId="77777777" w:rsidR="00265293" w:rsidRDefault="00134194">
                        <w:pPr>
                          <w:spacing w:after="199" w:line="240" w:lineRule="auto"/>
                        </w:pPr>
                        <w:r>
                          <w:rPr>
                            <w:rFonts w:ascii="Arial" w:eastAsia="Arial" w:hAnsi="Arial"/>
                            <w:color w:val="000000"/>
                          </w:rPr>
                          <w:t xml:space="preserve">This position requires program knowledge in all areas of Children’s Protective Services including but not limited to </w:t>
                        </w:r>
                        <w:r>
                          <w:rPr>
                            <w:rFonts w:ascii="Arial" w:eastAsia="Arial" w:hAnsi="Arial"/>
                            <w:color w:val="000000"/>
                          </w:rPr>
                          <w:t>Child Protection Law. This position requires in-depth knowledge of the state’s automated child welfare information system.</w:t>
                        </w:r>
                      </w:p>
                      <w:p w14:paraId="7033204B" w14:textId="77777777" w:rsidR="00265293" w:rsidRDefault="00134194">
                        <w:pPr>
                          <w:spacing w:after="199" w:line="240" w:lineRule="auto"/>
                        </w:pPr>
                        <w:r>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3F6E5C9A" w14:textId="77777777" w:rsidR="00265293" w:rsidRDefault="00265293">
                  <w:pPr>
                    <w:spacing w:after="0" w:line="240" w:lineRule="auto"/>
                  </w:pPr>
                </w:p>
              </w:tc>
            </w:tr>
            <w:tr w:rsidR="00265293" w14:paraId="69BB4FA1" w14:textId="77777777">
              <w:trPr>
                <w:trHeight w:val="69"/>
              </w:trPr>
              <w:tc>
                <w:tcPr>
                  <w:tcW w:w="180" w:type="dxa"/>
                  <w:tcBorders>
                    <w:left w:val="single" w:sz="15" w:space="0" w:color="000000"/>
                  </w:tcBorders>
                </w:tcPr>
                <w:p w14:paraId="16073466" w14:textId="77777777" w:rsidR="00265293" w:rsidRDefault="00265293">
                  <w:pPr>
                    <w:pStyle w:val="EmptyCellLayoutStyle"/>
                    <w:spacing w:after="0" w:line="240" w:lineRule="auto"/>
                  </w:pPr>
                </w:p>
              </w:tc>
              <w:tc>
                <w:tcPr>
                  <w:tcW w:w="1080" w:type="dxa"/>
                </w:tcPr>
                <w:p w14:paraId="2D71ED32" w14:textId="77777777" w:rsidR="00265293" w:rsidRDefault="00265293">
                  <w:pPr>
                    <w:pStyle w:val="EmptyCellLayoutStyle"/>
                    <w:spacing w:after="0" w:line="240" w:lineRule="auto"/>
                  </w:pPr>
                </w:p>
              </w:tc>
              <w:tc>
                <w:tcPr>
                  <w:tcW w:w="1980" w:type="dxa"/>
                </w:tcPr>
                <w:p w14:paraId="06A55D3A" w14:textId="77777777" w:rsidR="00265293" w:rsidRDefault="00265293">
                  <w:pPr>
                    <w:pStyle w:val="EmptyCellLayoutStyle"/>
                    <w:spacing w:after="0" w:line="240" w:lineRule="auto"/>
                  </w:pPr>
                </w:p>
              </w:tc>
              <w:tc>
                <w:tcPr>
                  <w:tcW w:w="359" w:type="dxa"/>
                </w:tcPr>
                <w:p w14:paraId="10F6272E" w14:textId="77777777" w:rsidR="00265293" w:rsidRDefault="00265293">
                  <w:pPr>
                    <w:pStyle w:val="EmptyCellLayoutStyle"/>
                    <w:spacing w:after="0" w:line="240" w:lineRule="auto"/>
                  </w:pPr>
                </w:p>
              </w:tc>
              <w:tc>
                <w:tcPr>
                  <w:tcW w:w="7200" w:type="dxa"/>
                </w:tcPr>
                <w:p w14:paraId="4E49D086" w14:textId="77777777" w:rsidR="00265293" w:rsidRDefault="00265293">
                  <w:pPr>
                    <w:pStyle w:val="EmptyCellLayoutStyle"/>
                    <w:spacing w:after="0" w:line="240" w:lineRule="auto"/>
                  </w:pPr>
                </w:p>
              </w:tc>
              <w:tc>
                <w:tcPr>
                  <w:tcW w:w="180" w:type="dxa"/>
                </w:tcPr>
                <w:p w14:paraId="00D18318" w14:textId="77777777" w:rsidR="00265293" w:rsidRDefault="00265293">
                  <w:pPr>
                    <w:pStyle w:val="EmptyCellLayoutStyle"/>
                    <w:spacing w:after="0" w:line="240" w:lineRule="auto"/>
                  </w:pPr>
                </w:p>
              </w:tc>
              <w:tc>
                <w:tcPr>
                  <w:tcW w:w="180" w:type="dxa"/>
                  <w:tcBorders>
                    <w:right w:val="single" w:sz="15" w:space="0" w:color="000000"/>
                  </w:tcBorders>
                </w:tcPr>
                <w:p w14:paraId="009EDE1B" w14:textId="77777777" w:rsidR="00265293" w:rsidRDefault="00265293">
                  <w:pPr>
                    <w:pStyle w:val="EmptyCellLayoutStyle"/>
                    <w:spacing w:after="0" w:line="240" w:lineRule="auto"/>
                  </w:pPr>
                </w:p>
              </w:tc>
            </w:tr>
            <w:tr w:rsidR="00134194" w14:paraId="4216A018" w14:textId="77777777" w:rsidTr="00134194">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265293" w14:paraId="367092F9" w14:textId="77777777">
                    <w:trPr>
                      <w:trHeight w:val="192"/>
                    </w:trPr>
                    <w:tc>
                      <w:tcPr>
                        <w:tcW w:w="3600" w:type="dxa"/>
                        <w:tcBorders>
                          <w:top w:val="nil"/>
                          <w:left w:val="nil"/>
                          <w:bottom w:val="nil"/>
                          <w:right w:val="nil"/>
                        </w:tcBorders>
                        <w:tcMar>
                          <w:top w:w="39" w:type="dxa"/>
                          <w:left w:w="39" w:type="dxa"/>
                          <w:bottom w:w="39" w:type="dxa"/>
                          <w:right w:w="39" w:type="dxa"/>
                        </w:tcMar>
                      </w:tcPr>
                      <w:p w14:paraId="51EAC411" w14:textId="77777777" w:rsidR="00265293" w:rsidRDefault="00134194">
                        <w:pPr>
                          <w:spacing w:after="0" w:line="240" w:lineRule="auto"/>
                        </w:pPr>
                        <w:r>
                          <w:rPr>
                            <w:rFonts w:ascii="Arial" w:eastAsia="Arial" w:hAnsi="Arial"/>
                            <w:b/>
                            <w:color w:val="000000"/>
                            <w:sz w:val="16"/>
                          </w:rPr>
                          <w:t>CERTIFICATES, LICENSES, REGISTRATIONS:</w:t>
                        </w:r>
                      </w:p>
                    </w:tc>
                  </w:tr>
                </w:tbl>
                <w:p w14:paraId="17C32949" w14:textId="77777777" w:rsidR="00265293" w:rsidRDefault="00265293">
                  <w:pPr>
                    <w:spacing w:after="0" w:line="240" w:lineRule="auto"/>
                  </w:pPr>
                </w:p>
              </w:tc>
              <w:tc>
                <w:tcPr>
                  <w:tcW w:w="7200" w:type="dxa"/>
                </w:tcPr>
                <w:p w14:paraId="11E0E981" w14:textId="77777777" w:rsidR="00265293" w:rsidRDefault="00265293">
                  <w:pPr>
                    <w:pStyle w:val="EmptyCellLayoutStyle"/>
                    <w:spacing w:after="0" w:line="240" w:lineRule="auto"/>
                  </w:pPr>
                </w:p>
              </w:tc>
              <w:tc>
                <w:tcPr>
                  <w:tcW w:w="180" w:type="dxa"/>
                </w:tcPr>
                <w:p w14:paraId="7C6AC41D" w14:textId="77777777" w:rsidR="00265293" w:rsidRDefault="00265293">
                  <w:pPr>
                    <w:pStyle w:val="EmptyCellLayoutStyle"/>
                    <w:spacing w:after="0" w:line="240" w:lineRule="auto"/>
                  </w:pPr>
                </w:p>
              </w:tc>
              <w:tc>
                <w:tcPr>
                  <w:tcW w:w="180" w:type="dxa"/>
                  <w:tcBorders>
                    <w:right w:val="single" w:sz="15" w:space="0" w:color="000000"/>
                  </w:tcBorders>
                </w:tcPr>
                <w:p w14:paraId="26F28CF7" w14:textId="77777777" w:rsidR="00265293" w:rsidRDefault="00265293">
                  <w:pPr>
                    <w:pStyle w:val="EmptyCellLayoutStyle"/>
                    <w:spacing w:after="0" w:line="240" w:lineRule="auto"/>
                  </w:pPr>
                </w:p>
              </w:tc>
            </w:tr>
            <w:tr w:rsidR="00265293" w14:paraId="49AFB8E4" w14:textId="77777777">
              <w:trPr>
                <w:trHeight w:val="90"/>
              </w:trPr>
              <w:tc>
                <w:tcPr>
                  <w:tcW w:w="180" w:type="dxa"/>
                  <w:tcBorders>
                    <w:left w:val="single" w:sz="15" w:space="0" w:color="000000"/>
                  </w:tcBorders>
                </w:tcPr>
                <w:p w14:paraId="790893AE" w14:textId="77777777" w:rsidR="00265293" w:rsidRDefault="00265293">
                  <w:pPr>
                    <w:pStyle w:val="EmptyCellLayoutStyle"/>
                    <w:spacing w:after="0" w:line="240" w:lineRule="auto"/>
                  </w:pPr>
                </w:p>
              </w:tc>
              <w:tc>
                <w:tcPr>
                  <w:tcW w:w="1080" w:type="dxa"/>
                </w:tcPr>
                <w:p w14:paraId="591667AE" w14:textId="77777777" w:rsidR="00265293" w:rsidRDefault="00265293">
                  <w:pPr>
                    <w:pStyle w:val="EmptyCellLayoutStyle"/>
                    <w:spacing w:after="0" w:line="240" w:lineRule="auto"/>
                  </w:pPr>
                </w:p>
              </w:tc>
              <w:tc>
                <w:tcPr>
                  <w:tcW w:w="1980" w:type="dxa"/>
                </w:tcPr>
                <w:p w14:paraId="4B946696" w14:textId="77777777" w:rsidR="00265293" w:rsidRDefault="00265293">
                  <w:pPr>
                    <w:pStyle w:val="EmptyCellLayoutStyle"/>
                    <w:spacing w:after="0" w:line="240" w:lineRule="auto"/>
                  </w:pPr>
                </w:p>
              </w:tc>
              <w:tc>
                <w:tcPr>
                  <w:tcW w:w="359" w:type="dxa"/>
                </w:tcPr>
                <w:p w14:paraId="1730634F" w14:textId="77777777" w:rsidR="00265293" w:rsidRDefault="00265293">
                  <w:pPr>
                    <w:pStyle w:val="EmptyCellLayoutStyle"/>
                    <w:spacing w:after="0" w:line="240" w:lineRule="auto"/>
                  </w:pPr>
                </w:p>
              </w:tc>
              <w:tc>
                <w:tcPr>
                  <w:tcW w:w="7200" w:type="dxa"/>
                </w:tcPr>
                <w:p w14:paraId="365E86DF" w14:textId="77777777" w:rsidR="00265293" w:rsidRDefault="00265293">
                  <w:pPr>
                    <w:pStyle w:val="EmptyCellLayoutStyle"/>
                    <w:spacing w:after="0" w:line="240" w:lineRule="auto"/>
                  </w:pPr>
                </w:p>
              </w:tc>
              <w:tc>
                <w:tcPr>
                  <w:tcW w:w="180" w:type="dxa"/>
                </w:tcPr>
                <w:p w14:paraId="6368E330" w14:textId="77777777" w:rsidR="00265293" w:rsidRDefault="00265293">
                  <w:pPr>
                    <w:pStyle w:val="EmptyCellLayoutStyle"/>
                    <w:spacing w:after="0" w:line="240" w:lineRule="auto"/>
                  </w:pPr>
                </w:p>
              </w:tc>
              <w:tc>
                <w:tcPr>
                  <w:tcW w:w="180" w:type="dxa"/>
                  <w:tcBorders>
                    <w:right w:val="single" w:sz="15" w:space="0" w:color="000000"/>
                  </w:tcBorders>
                </w:tcPr>
                <w:p w14:paraId="49E0A1E5" w14:textId="77777777" w:rsidR="00265293" w:rsidRDefault="00265293">
                  <w:pPr>
                    <w:pStyle w:val="EmptyCellLayoutStyle"/>
                    <w:spacing w:after="0" w:line="240" w:lineRule="auto"/>
                  </w:pPr>
                </w:p>
              </w:tc>
            </w:tr>
            <w:tr w:rsidR="00134194" w14:paraId="4778AC1B" w14:textId="77777777" w:rsidTr="0013419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65293" w14:paraId="51A8748E" w14:textId="77777777">
                    <w:trPr>
                      <w:trHeight w:val="212"/>
                    </w:trPr>
                    <w:tc>
                      <w:tcPr>
                        <w:tcW w:w="11160" w:type="dxa"/>
                        <w:tcBorders>
                          <w:top w:val="nil"/>
                          <w:left w:val="nil"/>
                          <w:bottom w:val="nil"/>
                          <w:right w:val="nil"/>
                        </w:tcBorders>
                        <w:tcMar>
                          <w:top w:w="39" w:type="dxa"/>
                          <w:left w:w="39" w:type="dxa"/>
                          <w:bottom w:w="39" w:type="dxa"/>
                          <w:right w:w="39" w:type="dxa"/>
                        </w:tcMar>
                      </w:tcPr>
                      <w:p w14:paraId="7554CF7A" w14:textId="77777777" w:rsidR="00265293" w:rsidRDefault="00134194">
                        <w:pPr>
                          <w:spacing w:after="0" w:line="240" w:lineRule="auto"/>
                        </w:pPr>
                        <w:r>
                          <w:rPr>
                            <w:rFonts w:ascii="Arial" w:eastAsia="Arial" w:hAnsi="Arial"/>
                            <w:color w:val="000000"/>
                          </w:rPr>
                          <w:t>None.</w:t>
                        </w:r>
                      </w:p>
                    </w:tc>
                  </w:tr>
                </w:tbl>
                <w:p w14:paraId="468C4187" w14:textId="77777777" w:rsidR="00265293" w:rsidRDefault="00265293">
                  <w:pPr>
                    <w:spacing w:after="0" w:line="240" w:lineRule="auto"/>
                  </w:pPr>
                </w:p>
              </w:tc>
            </w:tr>
            <w:tr w:rsidR="00265293" w14:paraId="10259D75" w14:textId="77777777">
              <w:trPr>
                <w:trHeight w:val="69"/>
              </w:trPr>
              <w:tc>
                <w:tcPr>
                  <w:tcW w:w="180" w:type="dxa"/>
                  <w:tcBorders>
                    <w:left w:val="single" w:sz="15" w:space="0" w:color="000000"/>
                  </w:tcBorders>
                </w:tcPr>
                <w:p w14:paraId="7B6F72BA" w14:textId="77777777" w:rsidR="00265293" w:rsidRDefault="00265293">
                  <w:pPr>
                    <w:pStyle w:val="EmptyCellLayoutStyle"/>
                    <w:spacing w:after="0" w:line="240" w:lineRule="auto"/>
                  </w:pPr>
                </w:p>
              </w:tc>
              <w:tc>
                <w:tcPr>
                  <w:tcW w:w="1080" w:type="dxa"/>
                </w:tcPr>
                <w:p w14:paraId="7D91517D" w14:textId="77777777" w:rsidR="00265293" w:rsidRDefault="00265293">
                  <w:pPr>
                    <w:pStyle w:val="EmptyCellLayoutStyle"/>
                    <w:spacing w:after="0" w:line="240" w:lineRule="auto"/>
                  </w:pPr>
                </w:p>
              </w:tc>
              <w:tc>
                <w:tcPr>
                  <w:tcW w:w="1980" w:type="dxa"/>
                </w:tcPr>
                <w:p w14:paraId="4AF0156E" w14:textId="77777777" w:rsidR="00265293" w:rsidRDefault="00265293">
                  <w:pPr>
                    <w:pStyle w:val="EmptyCellLayoutStyle"/>
                    <w:spacing w:after="0" w:line="240" w:lineRule="auto"/>
                  </w:pPr>
                </w:p>
              </w:tc>
              <w:tc>
                <w:tcPr>
                  <w:tcW w:w="359" w:type="dxa"/>
                </w:tcPr>
                <w:p w14:paraId="777301E3" w14:textId="77777777" w:rsidR="00265293" w:rsidRDefault="00265293">
                  <w:pPr>
                    <w:pStyle w:val="EmptyCellLayoutStyle"/>
                    <w:spacing w:after="0" w:line="240" w:lineRule="auto"/>
                  </w:pPr>
                </w:p>
              </w:tc>
              <w:tc>
                <w:tcPr>
                  <w:tcW w:w="7200" w:type="dxa"/>
                </w:tcPr>
                <w:p w14:paraId="121C5502" w14:textId="77777777" w:rsidR="00265293" w:rsidRDefault="00265293">
                  <w:pPr>
                    <w:pStyle w:val="EmptyCellLayoutStyle"/>
                    <w:spacing w:after="0" w:line="240" w:lineRule="auto"/>
                  </w:pPr>
                </w:p>
              </w:tc>
              <w:tc>
                <w:tcPr>
                  <w:tcW w:w="180" w:type="dxa"/>
                </w:tcPr>
                <w:p w14:paraId="63F5E4CC" w14:textId="77777777" w:rsidR="00265293" w:rsidRDefault="00265293">
                  <w:pPr>
                    <w:pStyle w:val="EmptyCellLayoutStyle"/>
                    <w:spacing w:after="0" w:line="240" w:lineRule="auto"/>
                  </w:pPr>
                </w:p>
              </w:tc>
              <w:tc>
                <w:tcPr>
                  <w:tcW w:w="180" w:type="dxa"/>
                  <w:tcBorders>
                    <w:right w:val="single" w:sz="15" w:space="0" w:color="000000"/>
                  </w:tcBorders>
                </w:tcPr>
                <w:p w14:paraId="6B57535A" w14:textId="77777777" w:rsidR="00265293" w:rsidRDefault="00265293">
                  <w:pPr>
                    <w:pStyle w:val="EmptyCellLayoutStyle"/>
                    <w:spacing w:after="0" w:line="240" w:lineRule="auto"/>
                  </w:pPr>
                </w:p>
              </w:tc>
            </w:tr>
            <w:tr w:rsidR="00134194" w14:paraId="69D2BC1E" w14:textId="77777777" w:rsidTr="00134194">
              <w:trPr>
                <w:trHeight w:val="359"/>
              </w:trPr>
              <w:tc>
                <w:tcPr>
                  <w:tcW w:w="180" w:type="dxa"/>
                  <w:tcBorders>
                    <w:left w:val="single" w:sz="15" w:space="0" w:color="000000"/>
                  </w:tcBorders>
                </w:tcPr>
                <w:p w14:paraId="0E164B6D" w14:textId="77777777" w:rsidR="00265293" w:rsidRDefault="00265293">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265293" w14:paraId="402A978C" w14:textId="77777777">
                    <w:trPr>
                      <w:trHeight w:val="282"/>
                    </w:trPr>
                    <w:tc>
                      <w:tcPr>
                        <w:tcW w:w="10620" w:type="dxa"/>
                        <w:tcBorders>
                          <w:top w:val="nil"/>
                          <w:left w:val="nil"/>
                          <w:bottom w:val="nil"/>
                          <w:right w:val="nil"/>
                        </w:tcBorders>
                        <w:tcMar>
                          <w:top w:w="39" w:type="dxa"/>
                          <w:left w:w="39" w:type="dxa"/>
                          <w:bottom w:w="39" w:type="dxa"/>
                          <w:right w:w="39" w:type="dxa"/>
                        </w:tcMar>
                      </w:tcPr>
                      <w:p w14:paraId="085857BD" w14:textId="77777777" w:rsidR="00265293" w:rsidRDefault="00134194">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D049DF1" w14:textId="77777777" w:rsidR="00265293" w:rsidRDefault="00265293">
                  <w:pPr>
                    <w:spacing w:after="0" w:line="240" w:lineRule="auto"/>
                  </w:pPr>
                </w:p>
              </w:tc>
              <w:tc>
                <w:tcPr>
                  <w:tcW w:w="180" w:type="dxa"/>
                </w:tcPr>
                <w:p w14:paraId="48D16262" w14:textId="77777777" w:rsidR="00265293" w:rsidRDefault="00265293">
                  <w:pPr>
                    <w:pStyle w:val="EmptyCellLayoutStyle"/>
                    <w:spacing w:after="0" w:line="240" w:lineRule="auto"/>
                  </w:pPr>
                </w:p>
              </w:tc>
              <w:tc>
                <w:tcPr>
                  <w:tcW w:w="180" w:type="dxa"/>
                  <w:tcBorders>
                    <w:right w:val="single" w:sz="15" w:space="0" w:color="000000"/>
                  </w:tcBorders>
                </w:tcPr>
                <w:p w14:paraId="23B820E5" w14:textId="77777777" w:rsidR="00265293" w:rsidRDefault="00265293">
                  <w:pPr>
                    <w:pStyle w:val="EmptyCellLayoutStyle"/>
                    <w:spacing w:after="0" w:line="240" w:lineRule="auto"/>
                  </w:pPr>
                </w:p>
              </w:tc>
            </w:tr>
            <w:tr w:rsidR="00265293" w14:paraId="7B1D6A0E" w14:textId="77777777">
              <w:trPr>
                <w:trHeight w:val="128"/>
              </w:trPr>
              <w:tc>
                <w:tcPr>
                  <w:tcW w:w="180" w:type="dxa"/>
                  <w:tcBorders>
                    <w:left w:val="single" w:sz="15" w:space="0" w:color="000000"/>
                    <w:bottom w:val="single" w:sz="15" w:space="0" w:color="000000"/>
                  </w:tcBorders>
                </w:tcPr>
                <w:p w14:paraId="5487BD50" w14:textId="77777777" w:rsidR="00265293" w:rsidRDefault="00265293">
                  <w:pPr>
                    <w:pStyle w:val="EmptyCellLayoutStyle"/>
                    <w:spacing w:after="0" w:line="240" w:lineRule="auto"/>
                  </w:pPr>
                </w:p>
              </w:tc>
              <w:tc>
                <w:tcPr>
                  <w:tcW w:w="1080" w:type="dxa"/>
                  <w:tcBorders>
                    <w:bottom w:val="single" w:sz="15" w:space="0" w:color="000000"/>
                  </w:tcBorders>
                </w:tcPr>
                <w:p w14:paraId="76768DE9" w14:textId="77777777" w:rsidR="00265293" w:rsidRDefault="00265293">
                  <w:pPr>
                    <w:pStyle w:val="EmptyCellLayoutStyle"/>
                    <w:spacing w:after="0" w:line="240" w:lineRule="auto"/>
                  </w:pPr>
                </w:p>
              </w:tc>
              <w:tc>
                <w:tcPr>
                  <w:tcW w:w="1980" w:type="dxa"/>
                  <w:tcBorders>
                    <w:bottom w:val="single" w:sz="15" w:space="0" w:color="000000"/>
                  </w:tcBorders>
                </w:tcPr>
                <w:p w14:paraId="3D2F1A68" w14:textId="77777777" w:rsidR="00265293" w:rsidRDefault="00265293">
                  <w:pPr>
                    <w:pStyle w:val="EmptyCellLayoutStyle"/>
                    <w:spacing w:after="0" w:line="240" w:lineRule="auto"/>
                  </w:pPr>
                </w:p>
              </w:tc>
              <w:tc>
                <w:tcPr>
                  <w:tcW w:w="359" w:type="dxa"/>
                  <w:tcBorders>
                    <w:bottom w:val="single" w:sz="15" w:space="0" w:color="000000"/>
                  </w:tcBorders>
                </w:tcPr>
                <w:p w14:paraId="5314DDDF" w14:textId="77777777" w:rsidR="00265293" w:rsidRDefault="00265293">
                  <w:pPr>
                    <w:pStyle w:val="EmptyCellLayoutStyle"/>
                    <w:spacing w:after="0" w:line="240" w:lineRule="auto"/>
                  </w:pPr>
                </w:p>
              </w:tc>
              <w:tc>
                <w:tcPr>
                  <w:tcW w:w="7200" w:type="dxa"/>
                  <w:tcBorders>
                    <w:bottom w:val="single" w:sz="15" w:space="0" w:color="000000"/>
                  </w:tcBorders>
                </w:tcPr>
                <w:p w14:paraId="6290A8E6" w14:textId="77777777" w:rsidR="00265293" w:rsidRDefault="00265293">
                  <w:pPr>
                    <w:pStyle w:val="EmptyCellLayoutStyle"/>
                    <w:spacing w:after="0" w:line="240" w:lineRule="auto"/>
                  </w:pPr>
                </w:p>
              </w:tc>
              <w:tc>
                <w:tcPr>
                  <w:tcW w:w="180" w:type="dxa"/>
                  <w:tcBorders>
                    <w:bottom w:val="single" w:sz="15" w:space="0" w:color="000000"/>
                  </w:tcBorders>
                </w:tcPr>
                <w:p w14:paraId="62AC672E" w14:textId="77777777" w:rsidR="00265293" w:rsidRDefault="00265293">
                  <w:pPr>
                    <w:pStyle w:val="EmptyCellLayoutStyle"/>
                    <w:spacing w:after="0" w:line="240" w:lineRule="auto"/>
                  </w:pPr>
                </w:p>
              </w:tc>
              <w:tc>
                <w:tcPr>
                  <w:tcW w:w="180" w:type="dxa"/>
                  <w:tcBorders>
                    <w:bottom w:val="single" w:sz="15" w:space="0" w:color="000000"/>
                    <w:right w:val="single" w:sz="15" w:space="0" w:color="000000"/>
                  </w:tcBorders>
                </w:tcPr>
                <w:p w14:paraId="0AFF3192" w14:textId="77777777" w:rsidR="00265293" w:rsidRDefault="00265293">
                  <w:pPr>
                    <w:pStyle w:val="EmptyCellLayoutStyle"/>
                    <w:spacing w:after="0" w:line="240" w:lineRule="auto"/>
                  </w:pPr>
                </w:p>
              </w:tc>
            </w:tr>
          </w:tbl>
          <w:p w14:paraId="327A87E2" w14:textId="77777777" w:rsidR="00265293" w:rsidRDefault="00265293">
            <w:pPr>
              <w:spacing w:after="0" w:line="240" w:lineRule="auto"/>
            </w:pPr>
          </w:p>
        </w:tc>
        <w:tc>
          <w:tcPr>
            <w:tcW w:w="179" w:type="dxa"/>
          </w:tcPr>
          <w:p w14:paraId="5B30CA37" w14:textId="77777777" w:rsidR="00265293" w:rsidRDefault="00265293">
            <w:pPr>
              <w:pStyle w:val="EmptyCellLayoutStyle"/>
              <w:spacing w:after="0" w:line="240" w:lineRule="auto"/>
            </w:pPr>
          </w:p>
        </w:tc>
      </w:tr>
      <w:tr w:rsidR="00265293" w14:paraId="710A42F8" w14:textId="77777777">
        <w:trPr>
          <w:trHeight w:val="148"/>
        </w:trPr>
        <w:tc>
          <w:tcPr>
            <w:tcW w:w="179" w:type="dxa"/>
          </w:tcPr>
          <w:p w14:paraId="69F204F7" w14:textId="77777777" w:rsidR="00265293" w:rsidRDefault="00265293">
            <w:pPr>
              <w:pStyle w:val="EmptyCellLayoutStyle"/>
              <w:spacing w:after="0" w:line="240" w:lineRule="auto"/>
            </w:pPr>
          </w:p>
        </w:tc>
        <w:tc>
          <w:tcPr>
            <w:tcW w:w="0" w:type="dxa"/>
          </w:tcPr>
          <w:p w14:paraId="04B560DC" w14:textId="77777777" w:rsidR="00265293" w:rsidRDefault="00265293">
            <w:pPr>
              <w:pStyle w:val="EmptyCellLayoutStyle"/>
              <w:spacing w:after="0" w:line="240" w:lineRule="auto"/>
            </w:pPr>
          </w:p>
        </w:tc>
        <w:tc>
          <w:tcPr>
            <w:tcW w:w="0" w:type="dxa"/>
          </w:tcPr>
          <w:p w14:paraId="3D518554" w14:textId="77777777" w:rsidR="00265293" w:rsidRDefault="00265293">
            <w:pPr>
              <w:pStyle w:val="EmptyCellLayoutStyle"/>
              <w:spacing w:after="0" w:line="240" w:lineRule="auto"/>
            </w:pPr>
          </w:p>
        </w:tc>
        <w:tc>
          <w:tcPr>
            <w:tcW w:w="0" w:type="dxa"/>
          </w:tcPr>
          <w:p w14:paraId="7B74C433" w14:textId="77777777" w:rsidR="00265293" w:rsidRDefault="00265293">
            <w:pPr>
              <w:pStyle w:val="EmptyCellLayoutStyle"/>
              <w:spacing w:after="0" w:line="240" w:lineRule="auto"/>
            </w:pPr>
          </w:p>
        </w:tc>
        <w:tc>
          <w:tcPr>
            <w:tcW w:w="0" w:type="dxa"/>
          </w:tcPr>
          <w:p w14:paraId="4997CCD1" w14:textId="77777777" w:rsidR="00265293" w:rsidRDefault="00265293">
            <w:pPr>
              <w:pStyle w:val="EmptyCellLayoutStyle"/>
              <w:spacing w:after="0" w:line="240" w:lineRule="auto"/>
            </w:pPr>
          </w:p>
        </w:tc>
        <w:tc>
          <w:tcPr>
            <w:tcW w:w="0" w:type="dxa"/>
          </w:tcPr>
          <w:p w14:paraId="5F99442B" w14:textId="77777777" w:rsidR="00265293" w:rsidRDefault="00265293">
            <w:pPr>
              <w:pStyle w:val="EmptyCellLayoutStyle"/>
              <w:spacing w:after="0" w:line="240" w:lineRule="auto"/>
            </w:pPr>
          </w:p>
        </w:tc>
        <w:tc>
          <w:tcPr>
            <w:tcW w:w="0" w:type="dxa"/>
          </w:tcPr>
          <w:p w14:paraId="15D90216" w14:textId="77777777" w:rsidR="00265293" w:rsidRDefault="00265293">
            <w:pPr>
              <w:pStyle w:val="EmptyCellLayoutStyle"/>
              <w:spacing w:after="0" w:line="240" w:lineRule="auto"/>
            </w:pPr>
          </w:p>
        </w:tc>
        <w:tc>
          <w:tcPr>
            <w:tcW w:w="2505" w:type="dxa"/>
          </w:tcPr>
          <w:p w14:paraId="4131BF03" w14:textId="77777777" w:rsidR="00265293" w:rsidRDefault="00265293">
            <w:pPr>
              <w:pStyle w:val="EmptyCellLayoutStyle"/>
              <w:spacing w:after="0" w:line="240" w:lineRule="auto"/>
            </w:pPr>
          </w:p>
        </w:tc>
        <w:tc>
          <w:tcPr>
            <w:tcW w:w="6120" w:type="dxa"/>
          </w:tcPr>
          <w:p w14:paraId="2C79B8B2" w14:textId="77777777" w:rsidR="00265293" w:rsidRDefault="00265293">
            <w:pPr>
              <w:pStyle w:val="EmptyCellLayoutStyle"/>
              <w:spacing w:after="0" w:line="240" w:lineRule="auto"/>
            </w:pPr>
          </w:p>
        </w:tc>
        <w:tc>
          <w:tcPr>
            <w:tcW w:w="2534" w:type="dxa"/>
          </w:tcPr>
          <w:p w14:paraId="54AF6000" w14:textId="77777777" w:rsidR="00265293" w:rsidRDefault="00265293">
            <w:pPr>
              <w:pStyle w:val="EmptyCellLayoutStyle"/>
              <w:spacing w:after="0" w:line="240" w:lineRule="auto"/>
            </w:pPr>
          </w:p>
        </w:tc>
        <w:tc>
          <w:tcPr>
            <w:tcW w:w="179" w:type="dxa"/>
          </w:tcPr>
          <w:p w14:paraId="6702C9F2" w14:textId="77777777" w:rsidR="00265293" w:rsidRDefault="00265293">
            <w:pPr>
              <w:pStyle w:val="EmptyCellLayoutStyle"/>
              <w:spacing w:after="0" w:line="240" w:lineRule="auto"/>
            </w:pPr>
          </w:p>
        </w:tc>
      </w:tr>
      <w:tr w:rsidR="00134194" w14:paraId="6492E87F" w14:textId="77777777" w:rsidTr="00134194">
        <w:tc>
          <w:tcPr>
            <w:tcW w:w="179" w:type="dxa"/>
          </w:tcPr>
          <w:p w14:paraId="31B8202D" w14:textId="77777777" w:rsidR="00265293" w:rsidRDefault="00265293">
            <w:pPr>
              <w:pStyle w:val="EmptyCellLayoutStyle"/>
              <w:spacing w:after="0" w:line="240" w:lineRule="auto"/>
            </w:pPr>
          </w:p>
        </w:tc>
        <w:tc>
          <w:tcPr>
            <w:tcW w:w="0" w:type="dxa"/>
          </w:tcPr>
          <w:p w14:paraId="7FB73064" w14:textId="77777777" w:rsidR="00265293" w:rsidRDefault="0026529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265293" w14:paraId="5CAEF763" w14:textId="77777777">
              <w:trPr>
                <w:trHeight w:val="180"/>
              </w:trPr>
              <w:tc>
                <w:tcPr>
                  <w:tcW w:w="180" w:type="dxa"/>
                  <w:tcBorders>
                    <w:top w:val="single" w:sz="15" w:space="0" w:color="000000"/>
                    <w:left w:val="single" w:sz="15" w:space="0" w:color="000000"/>
                  </w:tcBorders>
                </w:tcPr>
                <w:p w14:paraId="31C8688F" w14:textId="77777777" w:rsidR="00265293" w:rsidRDefault="00265293">
                  <w:pPr>
                    <w:pStyle w:val="EmptyCellLayoutStyle"/>
                    <w:spacing w:after="0" w:line="240" w:lineRule="auto"/>
                  </w:pPr>
                </w:p>
              </w:tc>
              <w:tc>
                <w:tcPr>
                  <w:tcW w:w="5220" w:type="dxa"/>
                  <w:tcBorders>
                    <w:top w:val="single" w:sz="15" w:space="0" w:color="000000"/>
                  </w:tcBorders>
                </w:tcPr>
                <w:p w14:paraId="70601614" w14:textId="77777777" w:rsidR="00265293" w:rsidRDefault="00265293">
                  <w:pPr>
                    <w:pStyle w:val="EmptyCellLayoutStyle"/>
                    <w:spacing w:after="0" w:line="240" w:lineRule="auto"/>
                  </w:pPr>
                </w:p>
              </w:tc>
              <w:tc>
                <w:tcPr>
                  <w:tcW w:w="359" w:type="dxa"/>
                  <w:tcBorders>
                    <w:top w:val="single" w:sz="15" w:space="0" w:color="000000"/>
                  </w:tcBorders>
                </w:tcPr>
                <w:p w14:paraId="313BFF31" w14:textId="77777777" w:rsidR="00265293" w:rsidRDefault="00265293">
                  <w:pPr>
                    <w:pStyle w:val="EmptyCellLayoutStyle"/>
                    <w:spacing w:after="0" w:line="240" w:lineRule="auto"/>
                  </w:pPr>
                </w:p>
              </w:tc>
              <w:tc>
                <w:tcPr>
                  <w:tcW w:w="5220" w:type="dxa"/>
                  <w:tcBorders>
                    <w:top w:val="single" w:sz="15" w:space="0" w:color="000000"/>
                  </w:tcBorders>
                </w:tcPr>
                <w:p w14:paraId="65B9D370" w14:textId="77777777" w:rsidR="00265293" w:rsidRDefault="00265293">
                  <w:pPr>
                    <w:pStyle w:val="EmptyCellLayoutStyle"/>
                    <w:spacing w:after="0" w:line="240" w:lineRule="auto"/>
                  </w:pPr>
                </w:p>
              </w:tc>
              <w:tc>
                <w:tcPr>
                  <w:tcW w:w="180" w:type="dxa"/>
                  <w:tcBorders>
                    <w:top w:val="single" w:sz="15" w:space="0" w:color="000000"/>
                    <w:right w:val="single" w:sz="15" w:space="0" w:color="000000"/>
                  </w:tcBorders>
                </w:tcPr>
                <w:p w14:paraId="24F16B52" w14:textId="77777777" w:rsidR="00265293" w:rsidRDefault="00265293">
                  <w:pPr>
                    <w:pStyle w:val="EmptyCellLayoutStyle"/>
                    <w:spacing w:after="0" w:line="240" w:lineRule="auto"/>
                  </w:pPr>
                </w:p>
              </w:tc>
            </w:tr>
            <w:tr w:rsidR="00134194" w14:paraId="04E07DF4" w14:textId="77777777" w:rsidTr="00134194">
              <w:trPr>
                <w:trHeight w:val="540"/>
              </w:trPr>
              <w:tc>
                <w:tcPr>
                  <w:tcW w:w="180" w:type="dxa"/>
                  <w:tcBorders>
                    <w:left w:val="single" w:sz="15" w:space="0" w:color="000000"/>
                  </w:tcBorders>
                </w:tcPr>
                <w:p w14:paraId="3F557F8F" w14:textId="77777777" w:rsidR="00265293" w:rsidRDefault="00265293">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265293" w14:paraId="27A21255" w14:textId="77777777">
                    <w:trPr>
                      <w:trHeight w:val="462"/>
                    </w:trPr>
                    <w:tc>
                      <w:tcPr>
                        <w:tcW w:w="10800" w:type="dxa"/>
                        <w:tcBorders>
                          <w:top w:val="nil"/>
                          <w:left w:val="nil"/>
                          <w:bottom w:val="nil"/>
                          <w:right w:val="nil"/>
                        </w:tcBorders>
                        <w:tcMar>
                          <w:top w:w="39" w:type="dxa"/>
                          <w:left w:w="39" w:type="dxa"/>
                          <w:bottom w:w="39" w:type="dxa"/>
                          <w:right w:w="39" w:type="dxa"/>
                        </w:tcMar>
                      </w:tcPr>
                      <w:p w14:paraId="4E0B6EAF" w14:textId="77777777" w:rsidR="00265293" w:rsidRDefault="0013419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FA609CB" w14:textId="77777777" w:rsidR="00265293" w:rsidRDefault="00265293">
                  <w:pPr>
                    <w:spacing w:after="0" w:line="240" w:lineRule="auto"/>
                  </w:pPr>
                </w:p>
              </w:tc>
              <w:tc>
                <w:tcPr>
                  <w:tcW w:w="180" w:type="dxa"/>
                  <w:tcBorders>
                    <w:right w:val="single" w:sz="15" w:space="0" w:color="000000"/>
                  </w:tcBorders>
                </w:tcPr>
                <w:p w14:paraId="146BC13A" w14:textId="77777777" w:rsidR="00265293" w:rsidRDefault="00265293">
                  <w:pPr>
                    <w:pStyle w:val="EmptyCellLayoutStyle"/>
                    <w:spacing w:after="0" w:line="240" w:lineRule="auto"/>
                  </w:pPr>
                </w:p>
              </w:tc>
            </w:tr>
            <w:tr w:rsidR="00265293" w14:paraId="1D2FA0F7" w14:textId="77777777">
              <w:trPr>
                <w:trHeight w:val="290"/>
              </w:trPr>
              <w:tc>
                <w:tcPr>
                  <w:tcW w:w="180" w:type="dxa"/>
                  <w:tcBorders>
                    <w:left w:val="single" w:sz="15" w:space="0" w:color="000000"/>
                  </w:tcBorders>
                </w:tcPr>
                <w:p w14:paraId="334CAFBD" w14:textId="77777777" w:rsidR="00265293" w:rsidRDefault="0026529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265293" w14:paraId="0BDA199B" w14:textId="77777777">
                    <w:trPr>
                      <w:trHeight w:val="212"/>
                    </w:trPr>
                    <w:tc>
                      <w:tcPr>
                        <w:tcW w:w="5220" w:type="dxa"/>
                        <w:tcBorders>
                          <w:top w:val="nil"/>
                          <w:left w:val="nil"/>
                          <w:bottom w:val="nil"/>
                          <w:right w:val="nil"/>
                        </w:tcBorders>
                        <w:tcMar>
                          <w:top w:w="39" w:type="dxa"/>
                          <w:left w:w="39" w:type="dxa"/>
                          <w:bottom w:w="39" w:type="dxa"/>
                          <w:right w:w="39" w:type="dxa"/>
                        </w:tcMar>
                      </w:tcPr>
                      <w:p w14:paraId="1FFEC50C" w14:textId="77777777" w:rsidR="00265293" w:rsidRDefault="00265293">
                        <w:pPr>
                          <w:spacing w:after="0" w:line="240" w:lineRule="auto"/>
                        </w:pPr>
                      </w:p>
                    </w:tc>
                  </w:tr>
                </w:tbl>
                <w:p w14:paraId="49150448" w14:textId="77777777" w:rsidR="00265293" w:rsidRDefault="00265293">
                  <w:pPr>
                    <w:spacing w:after="0" w:line="240" w:lineRule="auto"/>
                  </w:pPr>
                </w:p>
              </w:tc>
              <w:tc>
                <w:tcPr>
                  <w:tcW w:w="359" w:type="dxa"/>
                </w:tcPr>
                <w:p w14:paraId="4652281B" w14:textId="77777777" w:rsidR="00265293" w:rsidRDefault="0026529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265293" w14:paraId="27649595" w14:textId="77777777">
                    <w:trPr>
                      <w:trHeight w:val="212"/>
                    </w:trPr>
                    <w:tc>
                      <w:tcPr>
                        <w:tcW w:w="5220" w:type="dxa"/>
                        <w:tcBorders>
                          <w:top w:val="nil"/>
                          <w:left w:val="nil"/>
                          <w:bottom w:val="nil"/>
                          <w:right w:val="nil"/>
                        </w:tcBorders>
                        <w:tcMar>
                          <w:top w:w="39" w:type="dxa"/>
                          <w:left w:w="39" w:type="dxa"/>
                          <w:bottom w:w="39" w:type="dxa"/>
                          <w:right w:w="39" w:type="dxa"/>
                        </w:tcMar>
                      </w:tcPr>
                      <w:p w14:paraId="58D96781" w14:textId="77777777" w:rsidR="00265293" w:rsidRDefault="00265293">
                        <w:pPr>
                          <w:spacing w:after="0" w:line="240" w:lineRule="auto"/>
                        </w:pPr>
                      </w:p>
                    </w:tc>
                  </w:tr>
                </w:tbl>
                <w:p w14:paraId="58CB472D" w14:textId="77777777" w:rsidR="00265293" w:rsidRDefault="00265293">
                  <w:pPr>
                    <w:spacing w:after="0" w:line="240" w:lineRule="auto"/>
                  </w:pPr>
                </w:p>
              </w:tc>
              <w:tc>
                <w:tcPr>
                  <w:tcW w:w="180" w:type="dxa"/>
                  <w:tcBorders>
                    <w:right w:val="single" w:sz="15" w:space="0" w:color="000000"/>
                  </w:tcBorders>
                </w:tcPr>
                <w:p w14:paraId="09765F38" w14:textId="77777777" w:rsidR="00265293" w:rsidRDefault="00265293">
                  <w:pPr>
                    <w:pStyle w:val="EmptyCellLayoutStyle"/>
                    <w:spacing w:after="0" w:line="240" w:lineRule="auto"/>
                  </w:pPr>
                </w:p>
              </w:tc>
            </w:tr>
            <w:tr w:rsidR="00265293" w14:paraId="6703536B" w14:textId="77777777">
              <w:trPr>
                <w:trHeight w:val="34"/>
              </w:trPr>
              <w:tc>
                <w:tcPr>
                  <w:tcW w:w="180" w:type="dxa"/>
                  <w:tcBorders>
                    <w:left w:val="single" w:sz="15" w:space="0" w:color="000000"/>
                  </w:tcBorders>
                </w:tcPr>
                <w:p w14:paraId="473EF15B" w14:textId="77777777" w:rsidR="00265293" w:rsidRDefault="00265293">
                  <w:pPr>
                    <w:pStyle w:val="EmptyCellLayoutStyle"/>
                    <w:spacing w:after="0" w:line="240" w:lineRule="auto"/>
                  </w:pPr>
                </w:p>
              </w:tc>
              <w:tc>
                <w:tcPr>
                  <w:tcW w:w="5220" w:type="dxa"/>
                </w:tcPr>
                <w:p w14:paraId="54BE10CA" w14:textId="77777777" w:rsidR="00265293" w:rsidRDefault="00265293">
                  <w:pPr>
                    <w:pStyle w:val="EmptyCellLayoutStyle"/>
                    <w:spacing w:after="0" w:line="240" w:lineRule="auto"/>
                  </w:pPr>
                </w:p>
              </w:tc>
              <w:tc>
                <w:tcPr>
                  <w:tcW w:w="359" w:type="dxa"/>
                </w:tcPr>
                <w:p w14:paraId="1A970255" w14:textId="77777777" w:rsidR="00265293" w:rsidRDefault="00265293">
                  <w:pPr>
                    <w:pStyle w:val="EmptyCellLayoutStyle"/>
                    <w:spacing w:after="0" w:line="240" w:lineRule="auto"/>
                  </w:pPr>
                </w:p>
              </w:tc>
              <w:tc>
                <w:tcPr>
                  <w:tcW w:w="5220" w:type="dxa"/>
                </w:tcPr>
                <w:p w14:paraId="2E412E67" w14:textId="77777777" w:rsidR="00265293" w:rsidRDefault="00265293">
                  <w:pPr>
                    <w:pStyle w:val="EmptyCellLayoutStyle"/>
                    <w:spacing w:after="0" w:line="240" w:lineRule="auto"/>
                  </w:pPr>
                </w:p>
              </w:tc>
              <w:tc>
                <w:tcPr>
                  <w:tcW w:w="180" w:type="dxa"/>
                  <w:tcBorders>
                    <w:right w:val="single" w:sz="15" w:space="0" w:color="000000"/>
                  </w:tcBorders>
                </w:tcPr>
                <w:p w14:paraId="159DEFC0" w14:textId="77777777" w:rsidR="00265293" w:rsidRDefault="00265293">
                  <w:pPr>
                    <w:pStyle w:val="EmptyCellLayoutStyle"/>
                    <w:spacing w:after="0" w:line="240" w:lineRule="auto"/>
                  </w:pPr>
                </w:p>
              </w:tc>
            </w:tr>
            <w:tr w:rsidR="00265293" w14:paraId="7CAC397D" w14:textId="77777777">
              <w:trPr>
                <w:trHeight w:val="360"/>
              </w:trPr>
              <w:tc>
                <w:tcPr>
                  <w:tcW w:w="180" w:type="dxa"/>
                  <w:tcBorders>
                    <w:left w:val="single" w:sz="15" w:space="0" w:color="000000"/>
                  </w:tcBorders>
                </w:tcPr>
                <w:p w14:paraId="05A41255" w14:textId="77777777" w:rsidR="00265293" w:rsidRDefault="0026529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265293" w14:paraId="35371C3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5FEDEC" w14:textId="77777777" w:rsidR="00265293" w:rsidRDefault="00134194">
                        <w:pPr>
                          <w:spacing w:after="0" w:line="240" w:lineRule="auto"/>
                          <w:jc w:val="center"/>
                        </w:pPr>
                        <w:r>
                          <w:rPr>
                            <w:rFonts w:ascii="Arial" w:eastAsia="Arial" w:hAnsi="Arial"/>
                            <w:b/>
                            <w:color w:val="000000"/>
                            <w:sz w:val="16"/>
                          </w:rPr>
                          <w:t>Supervisor</w:t>
                        </w:r>
                      </w:p>
                    </w:tc>
                  </w:tr>
                </w:tbl>
                <w:p w14:paraId="1E41A37A" w14:textId="77777777" w:rsidR="00265293" w:rsidRDefault="00265293">
                  <w:pPr>
                    <w:spacing w:after="0" w:line="240" w:lineRule="auto"/>
                  </w:pPr>
                </w:p>
              </w:tc>
              <w:tc>
                <w:tcPr>
                  <w:tcW w:w="359" w:type="dxa"/>
                </w:tcPr>
                <w:p w14:paraId="57294CB8" w14:textId="77777777" w:rsidR="00265293" w:rsidRDefault="0026529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265293" w14:paraId="1D0D293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6712108" w14:textId="77777777" w:rsidR="00265293" w:rsidRDefault="00134194">
                        <w:pPr>
                          <w:spacing w:after="0" w:line="240" w:lineRule="auto"/>
                          <w:jc w:val="center"/>
                        </w:pPr>
                        <w:r>
                          <w:rPr>
                            <w:rFonts w:ascii="Arial" w:eastAsia="Arial" w:hAnsi="Arial"/>
                            <w:b/>
                            <w:color w:val="000000"/>
                            <w:sz w:val="16"/>
                          </w:rPr>
                          <w:t>Date</w:t>
                        </w:r>
                      </w:p>
                    </w:tc>
                  </w:tr>
                </w:tbl>
                <w:p w14:paraId="1CF2FFBF" w14:textId="77777777" w:rsidR="00265293" w:rsidRDefault="00265293">
                  <w:pPr>
                    <w:spacing w:after="0" w:line="240" w:lineRule="auto"/>
                  </w:pPr>
                </w:p>
              </w:tc>
              <w:tc>
                <w:tcPr>
                  <w:tcW w:w="180" w:type="dxa"/>
                  <w:tcBorders>
                    <w:right w:val="single" w:sz="15" w:space="0" w:color="000000"/>
                  </w:tcBorders>
                </w:tcPr>
                <w:p w14:paraId="3149F0EB" w14:textId="77777777" w:rsidR="00265293" w:rsidRDefault="00265293">
                  <w:pPr>
                    <w:pStyle w:val="EmptyCellLayoutStyle"/>
                    <w:spacing w:after="0" w:line="240" w:lineRule="auto"/>
                  </w:pPr>
                </w:p>
              </w:tc>
            </w:tr>
            <w:tr w:rsidR="00265293" w14:paraId="3B431E2F" w14:textId="77777777">
              <w:trPr>
                <w:trHeight w:val="214"/>
              </w:trPr>
              <w:tc>
                <w:tcPr>
                  <w:tcW w:w="180" w:type="dxa"/>
                  <w:tcBorders>
                    <w:left w:val="single" w:sz="15" w:space="0" w:color="000000"/>
                    <w:bottom w:val="single" w:sz="15" w:space="0" w:color="000000"/>
                  </w:tcBorders>
                </w:tcPr>
                <w:p w14:paraId="7626739B" w14:textId="77777777" w:rsidR="00265293" w:rsidRDefault="00265293">
                  <w:pPr>
                    <w:pStyle w:val="EmptyCellLayoutStyle"/>
                    <w:spacing w:after="0" w:line="240" w:lineRule="auto"/>
                  </w:pPr>
                </w:p>
              </w:tc>
              <w:tc>
                <w:tcPr>
                  <w:tcW w:w="5220" w:type="dxa"/>
                  <w:tcBorders>
                    <w:bottom w:val="single" w:sz="15" w:space="0" w:color="000000"/>
                  </w:tcBorders>
                </w:tcPr>
                <w:p w14:paraId="3C2E039C" w14:textId="77777777" w:rsidR="00265293" w:rsidRDefault="00265293">
                  <w:pPr>
                    <w:pStyle w:val="EmptyCellLayoutStyle"/>
                    <w:spacing w:after="0" w:line="240" w:lineRule="auto"/>
                  </w:pPr>
                </w:p>
              </w:tc>
              <w:tc>
                <w:tcPr>
                  <w:tcW w:w="359" w:type="dxa"/>
                  <w:tcBorders>
                    <w:bottom w:val="single" w:sz="15" w:space="0" w:color="000000"/>
                  </w:tcBorders>
                </w:tcPr>
                <w:p w14:paraId="4C4D4CB7" w14:textId="77777777" w:rsidR="00265293" w:rsidRDefault="00265293">
                  <w:pPr>
                    <w:pStyle w:val="EmptyCellLayoutStyle"/>
                    <w:spacing w:after="0" w:line="240" w:lineRule="auto"/>
                  </w:pPr>
                </w:p>
              </w:tc>
              <w:tc>
                <w:tcPr>
                  <w:tcW w:w="5220" w:type="dxa"/>
                  <w:tcBorders>
                    <w:bottom w:val="single" w:sz="15" w:space="0" w:color="000000"/>
                  </w:tcBorders>
                </w:tcPr>
                <w:p w14:paraId="4C84E88A" w14:textId="77777777" w:rsidR="00265293" w:rsidRDefault="00265293">
                  <w:pPr>
                    <w:pStyle w:val="EmptyCellLayoutStyle"/>
                    <w:spacing w:after="0" w:line="240" w:lineRule="auto"/>
                  </w:pPr>
                </w:p>
              </w:tc>
              <w:tc>
                <w:tcPr>
                  <w:tcW w:w="180" w:type="dxa"/>
                  <w:tcBorders>
                    <w:bottom w:val="single" w:sz="15" w:space="0" w:color="000000"/>
                    <w:right w:val="single" w:sz="15" w:space="0" w:color="000000"/>
                  </w:tcBorders>
                </w:tcPr>
                <w:p w14:paraId="21D9CABB" w14:textId="77777777" w:rsidR="00265293" w:rsidRDefault="00265293">
                  <w:pPr>
                    <w:pStyle w:val="EmptyCellLayoutStyle"/>
                    <w:spacing w:after="0" w:line="240" w:lineRule="auto"/>
                  </w:pPr>
                </w:p>
              </w:tc>
            </w:tr>
          </w:tbl>
          <w:p w14:paraId="18E9B809" w14:textId="77777777" w:rsidR="00265293" w:rsidRDefault="00265293">
            <w:pPr>
              <w:spacing w:after="0" w:line="240" w:lineRule="auto"/>
            </w:pPr>
          </w:p>
        </w:tc>
        <w:tc>
          <w:tcPr>
            <w:tcW w:w="179" w:type="dxa"/>
          </w:tcPr>
          <w:p w14:paraId="457CECBD" w14:textId="77777777" w:rsidR="00265293" w:rsidRDefault="00265293">
            <w:pPr>
              <w:pStyle w:val="EmptyCellLayoutStyle"/>
              <w:spacing w:after="0" w:line="240" w:lineRule="auto"/>
            </w:pPr>
          </w:p>
        </w:tc>
      </w:tr>
      <w:tr w:rsidR="00265293" w14:paraId="06E061D2" w14:textId="77777777">
        <w:trPr>
          <w:trHeight w:val="99"/>
        </w:trPr>
        <w:tc>
          <w:tcPr>
            <w:tcW w:w="179" w:type="dxa"/>
          </w:tcPr>
          <w:p w14:paraId="72EE482B" w14:textId="77777777" w:rsidR="00265293" w:rsidRDefault="00265293">
            <w:pPr>
              <w:pStyle w:val="EmptyCellLayoutStyle"/>
              <w:spacing w:after="0" w:line="240" w:lineRule="auto"/>
            </w:pPr>
          </w:p>
        </w:tc>
        <w:tc>
          <w:tcPr>
            <w:tcW w:w="0" w:type="dxa"/>
          </w:tcPr>
          <w:p w14:paraId="3A539960" w14:textId="77777777" w:rsidR="00265293" w:rsidRDefault="00265293">
            <w:pPr>
              <w:pStyle w:val="EmptyCellLayoutStyle"/>
              <w:spacing w:after="0" w:line="240" w:lineRule="auto"/>
            </w:pPr>
          </w:p>
        </w:tc>
        <w:tc>
          <w:tcPr>
            <w:tcW w:w="0" w:type="dxa"/>
          </w:tcPr>
          <w:p w14:paraId="342FC62D" w14:textId="77777777" w:rsidR="00265293" w:rsidRDefault="00265293">
            <w:pPr>
              <w:pStyle w:val="EmptyCellLayoutStyle"/>
              <w:spacing w:after="0" w:line="240" w:lineRule="auto"/>
            </w:pPr>
          </w:p>
        </w:tc>
        <w:tc>
          <w:tcPr>
            <w:tcW w:w="0" w:type="dxa"/>
          </w:tcPr>
          <w:p w14:paraId="27D27F12" w14:textId="77777777" w:rsidR="00265293" w:rsidRDefault="00265293">
            <w:pPr>
              <w:pStyle w:val="EmptyCellLayoutStyle"/>
              <w:spacing w:after="0" w:line="240" w:lineRule="auto"/>
            </w:pPr>
          </w:p>
        </w:tc>
        <w:tc>
          <w:tcPr>
            <w:tcW w:w="0" w:type="dxa"/>
          </w:tcPr>
          <w:p w14:paraId="51619D65" w14:textId="77777777" w:rsidR="00265293" w:rsidRDefault="00265293">
            <w:pPr>
              <w:pStyle w:val="EmptyCellLayoutStyle"/>
              <w:spacing w:after="0" w:line="240" w:lineRule="auto"/>
            </w:pPr>
          </w:p>
        </w:tc>
        <w:tc>
          <w:tcPr>
            <w:tcW w:w="0" w:type="dxa"/>
          </w:tcPr>
          <w:p w14:paraId="28E00CF3" w14:textId="77777777" w:rsidR="00265293" w:rsidRDefault="00265293">
            <w:pPr>
              <w:pStyle w:val="EmptyCellLayoutStyle"/>
              <w:spacing w:after="0" w:line="240" w:lineRule="auto"/>
            </w:pPr>
          </w:p>
        </w:tc>
        <w:tc>
          <w:tcPr>
            <w:tcW w:w="0" w:type="dxa"/>
          </w:tcPr>
          <w:p w14:paraId="365D9747" w14:textId="77777777" w:rsidR="00265293" w:rsidRDefault="00265293">
            <w:pPr>
              <w:pStyle w:val="EmptyCellLayoutStyle"/>
              <w:spacing w:after="0" w:line="240" w:lineRule="auto"/>
            </w:pPr>
          </w:p>
        </w:tc>
        <w:tc>
          <w:tcPr>
            <w:tcW w:w="2505" w:type="dxa"/>
          </w:tcPr>
          <w:p w14:paraId="3F813FD5" w14:textId="77777777" w:rsidR="00265293" w:rsidRDefault="00265293">
            <w:pPr>
              <w:pStyle w:val="EmptyCellLayoutStyle"/>
              <w:spacing w:after="0" w:line="240" w:lineRule="auto"/>
            </w:pPr>
          </w:p>
        </w:tc>
        <w:tc>
          <w:tcPr>
            <w:tcW w:w="6120" w:type="dxa"/>
          </w:tcPr>
          <w:p w14:paraId="5C7A9B54" w14:textId="77777777" w:rsidR="00265293" w:rsidRDefault="00265293">
            <w:pPr>
              <w:pStyle w:val="EmptyCellLayoutStyle"/>
              <w:spacing w:after="0" w:line="240" w:lineRule="auto"/>
            </w:pPr>
          </w:p>
        </w:tc>
        <w:tc>
          <w:tcPr>
            <w:tcW w:w="2534" w:type="dxa"/>
          </w:tcPr>
          <w:p w14:paraId="66A5D442" w14:textId="77777777" w:rsidR="00265293" w:rsidRDefault="00265293">
            <w:pPr>
              <w:pStyle w:val="EmptyCellLayoutStyle"/>
              <w:spacing w:after="0" w:line="240" w:lineRule="auto"/>
            </w:pPr>
          </w:p>
        </w:tc>
        <w:tc>
          <w:tcPr>
            <w:tcW w:w="179" w:type="dxa"/>
          </w:tcPr>
          <w:p w14:paraId="02CCD3A7" w14:textId="77777777" w:rsidR="00265293" w:rsidRDefault="00265293">
            <w:pPr>
              <w:pStyle w:val="EmptyCellLayoutStyle"/>
              <w:spacing w:after="0" w:line="240" w:lineRule="auto"/>
            </w:pPr>
          </w:p>
        </w:tc>
      </w:tr>
      <w:tr w:rsidR="00265293" w14:paraId="21BAF8A5" w14:textId="77777777">
        <w:trPr>
          <w:trHeight w:val="360"/>
        </w:trPr>
        <w:tc>
          <w:tcPr>
            <w:tcW w:w="179" w:type="dxa"/>
          </w:tcPr>
          <w:p w14:paraId="691578F3" w14:textId="77777777" w:rsidR="00265293" w:rsidRDefault="00265293">
            <w:pPr>
              <w:pStyle w:val="EmptyCellLayoutStyle"/>
              <w:spacing w:after="0" w:line="240" w:lineRule="auto"/>
            </w:pPr>
          </w:p>
        </w:tc>
        <w:tc>
          <w:tcPr>
            <w:tcW w:w="0" w:type="dxa"/>
          </w:tcPr>
          <w:p w14:paraId="77CDF3EE" w14:textId="77777777" w:rsidR="00265293" w:rsidRDefault="00265293">
            <w:pPr>
              <w:pStyle w:val="EmptyCellLayoutStyle"/>
              <w:spacing w:after="0" w:line="240" w:lineRule="auto"/>
            </w:pPr>
          </w:p>
        </w:tc>
        <w:tc>
          <w:tcPr>
            <w:tcW w:w="0" w:type="dxa"/>
          </w:tcPr>
          <w:p w14:paraId="3313F76F" w14:textId="77777777" w:rsidR="00265293" w:rsidRDefault="00265293">
            <w:pPr>
              <w:pStyle w:val="EmptyCellLayoutStyle"/>
              <w:spacing w:after="0" w:line="240" w:lineRule="auto"/>
            </w:pPr>
          </w:p>
        </w:tc>
        <w:tc>
          <w:tcPr>
            <w:tcW w:w="0" w:type="dxa"/>
          </w:tcPr>
          <w:p w14:paraId="20082E79" w14:textId="77777777" w:rsidR="00265293" w:rsidRDefault="00265293">
            <w:pPr>
              <w:pStyle w:val="EmptyCellLayoutStyle"/>
              <w:spacing w:after="0" w:line="240" w:lineRule="auto"/>
            </w:pPr>
          </w:p>
        </w:tc>
        <w:tc>
          <w:tcPr>
            <w:tcW w:w="0" w:type="dxa"/>
          </w:tcPr>
          <w:p w14:paraId="74EBA6EE" w14:textId="77777777" w:rsidR="00265293" w:rsidRDefault="00265293">
            <w:pPr>
              <w:pStyle w:val="EmptyCellLayoutStyle"/>
              <w:spacing w:after="0" w:line="240" w:lineRule="auto"/>
            </w:pPr>
          </w:p>
        </w:tc>
        <w:tc>
          <w:tcPr>
            <w:tcW w:w="0" w:type="dxa"/>
          </w:tcPr>
          <w:p w14:paraId="0F6FE389" w14:textId="77777777" w:rsidR="00265293" w:rsidRDefault="00265293">
            <w:pPr>
              <w:pStyle w:val="EmptyCellLayoutStyle"/>
              <w:spacing w:after="0" w:line="240" w:lineRule="auto"/>
            </w:pPr>
          </w:p>
        </w:tc>
        <w:tc>
          <w:tcPr>
            <w:tcW w:w="0" w:type="dxa"/>
          </w:tcPr>
          <w:p w14:paraId="5278C7F9" w14:textId="77777777" w:rsidR="00265293" w:rsidRDefault="00265293">
            <w:pPr>
              <w:pStyle w:val="EmptyCellLayoutStyle"/>
              <w:spacing w:after="0" w:line="240" w:lineRule="auto"/>
            </w:pPr>
          </w:p>
        </w:tc>
        <w:tc>
          <w:tcPr>
            <w:tcW w:w="2505" w:type="dxa"/>
          </w:tcPr>
          <w:p w14:paraId="7E9C870D" w14:textId="77777777" w:rsidR="00265293" w:rsidRDefault="00265293">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265293" w14:paraId="5829C9B5" w14:textId="77777777">
              <w:trPr>
                <w:trHeight w:val="282"/>
              </w:trPr>
              <w:tc>
                <w:tcPr>
                  <w:tcW w:w="6120" w:type="dxa"/>
                  <w:tcBorders>
                    <w:top w:val="nil"/>
                    <w:left w:val="nil"/>
                    <w:bottom w:val="nil"/>
                    <w:right w:val="nil"/>
                  </w:tcBorders>
                  <w:tcMar>
                    <w:top w:w="39" w:type="dxa"/>
                    <w:left w:w="39" w:type="dxa"/>
                    <w:bottom w:w="39" w:type="dxa"/>
                    <w:right w:w="39" w:type="dxa"/>
                  </w:tcMar>
                </w:tcPr>
                <w:p w14:paraId="55F5F7A1" w14:textId="77777777" w:rsidR="00265293" w:rsidRDefault="00134194">
                  <w:pPr>
                    <w:spacing w:after="0" w:line="240" w:lineRule="auto"/>
                  </w:pPr>
                  <w:r>
                    <w:rPr>
                      <w:rFonts w:ascii="Arial" w:eastAsia="Arial" w:hAnsi="Arial"/>
                      <w:b/>
                      <w:color w:val="000000"/>
                      <w:u w:val="single"/>
                    </w:rPr>
                    <w:t>TO BE FILLED OUT BY APPOINTING AUTHORITY</w:t>
                  </w:r>
                </w:p>
              </w:tc>
            </w:tr>
          </w:tbl>
          <w:p w14:paraId="562C0603" w14:textId="77777777" w:rsidR="00265293" w:rsidRDefault="00265293">
            <w:pPr>
              <w:spacing w:after="0" w:line="240" w:lineRule="auto"/>
            </w:pPr>
          </w:p>
        </w:tc>
        <w:tc>
          <w:tcPr>
            <w:tcW w:w="2534" w:type="dxa"/>
          </w:tcPr>
          <w:p w14:paraId="71EF7216" w14:textId="77777777" w:rsidR="00265293" w:rsidRDefault="00265293">
            <w:pPr>
              <w:pStyle w:val="EmptyCellLayoutStyle"/>
              <w:spacing w:after="0" w:line="240" w:lineRule="auto"/>
            </w:pPr>
          </w:p>
        </w:tc>
        <w:tc>
          <w:tcPr>
            <w:tcW w:w="179" w:type="dxa"/>
          </w:tcPr>
          <w:p w14:paraId="09F89D66" w14:textId="77777777" w:rsidR="00265293" w:rsidRDefault="00265293">
            <w:pPr>
              <w:pStyle w:val="EmptyCellLayoutStyle"/>
              <w:spacing w:after="0" w:line="240" w:lineRule="auto"/>
            </w:pPr>
          </w:p>
        </w:tc>
      </w:tr>
      <w:tr w:rsidR="00265293" w14:paraId="5E15766D" w14:textId="77777777">
        <w:trPr>
          <w:trHeight w:val="174"/>
        </w:trPr>
        <w:tc>
          <w:tcPr>
            <w:tcW w:w="179" w:type="dxa"/>
          </w:tcPr>
          <w:p w14:paraId="1CE19A53" w14:textId="77777777" w:rsidR="00265293" w:rsidRDefault="00265293">
            <w:pPr>
              <w:pStyle w:val="EmptyCellLayoutStyle"/>
              <w:spacing w:after="0" w:line="240" w:lineRule="auto"/>
            </w:pPr>
          </w:p>
        </w:tc>
        <w:tc>
          <w:tcPr>
            <w:tcW w:w="0" w:type="dxa"/>
          </w:tcPr>
          <w:p w14:paraId="15EA2777" w14:textId="77777777" w:rsidR="00265293" w:rsidRDefault="00265293">
            <w:pPr>
              <w:pStyle w:val="EmptyCellLayoutStyle"/>
              <w:spacing w:after="0" w:line="240" w:lineRule="auto"/>
            </w:pPr>
          </w:p>
        </w:tc>
        <w:tc>
          <w:tcPr>
            <w:tcW w:w="0" w:type="dxa"/>
          </w:tcPr>
          <w:p w14:paraId="52F8B461" w14:textId="77777777" w:rsidR="00265293" w:rsidRDefault="00265293">
            <w:pPr>
              <w:pStyle w:val="EmptyCellLayoutStyle"/>
              <w:spacing w:after="0" w:line="240" w:lineRule="auto"/>
            </w:pPr>
          </w:p>
        </w:tc>
        <w:tc>
          <w:tcPr>
            <w:tcW w:w="0" w:type="dxa"/>
          </w:tcPr>
          <w:p w14:paraId="2A2CD743" w14:textId="77777777" w:rsidR="00265293" w:rsidRDefault="00265293">
            <w:pPr>
              <w:pStyle w:val="EmptyCellLayoutStyle"/>
              <w:spacing w:after="0" w:line="240" w:lineRule="auto"/>
            </w:pPr>
          </w:p>
        </w:tc>
        <w:tc>
          <w:tcPr>
            <w:tcW w:w="0" w:type="dxa"/>
          </w:tcPr>
          <w:p w14:paraId="154B0002" w14:textId="77777777" w:rsidR="00265293" w:rsidRDefault="00265293">
            <w:pPr>
              <w:pStyle w:val="EmptyCellLayoutStyle"/>
              <w:spacing w:after="0" w:line="240" w:lineRule="auto"/>
            </w:pPr>
          </w:p>
        </w:tc>
        <w:tc>
          <w:tcPr>
            <w:tcW w:w="0" w:type="dxa"/>
          </w:tcPr>
          <w:p w14:paraId="794BF7F5" w14:textId="77777777" w:rsidR="00265293" w:rsidRDefault="00265293">
            <w:pPr>
              <w:pStyle w:val="EmptyCellLayoutStyle"/>
              <w:spacing w:after="0" w:line="240" w:lineRule="auto"/>
            </w:pPr>
          </w:p>
        </w:tc>
        <w:tc>
          <w:tcPr>
            <w:tcW w:w="0" w:type="dxa"/>
          </w:tcPr>
          <w:p w14:paraId="72746AC9" w14:textId="77777777" w:rsidR="00265293" w:rsidRDefault="00265293">
            <w:pPr>
              <w:pStyle w:val="EmptyCellLayoutStyle"/>
              <w:spacing w:after="0" w:line="240" w:lineRule="auto"/>
            </w:pPr>
          </w:p>
        </w:tc>
        <w:tc>
          <w:tcPr>
            <w:tcW w:w="2505" w:type="dxa"/>
          </w:tcPr>
          <w:p w14:paraId="773199BA" w14:textId="77777777" w:rsidR="00265293" w:rsidRDefault="00265293">
            <w:pPr>
              <w:pStyle w:val="EmptyCellLayoutStyle"/>
              <w:spacing w:after="0" w:line="240" w:lineRule="auto"/>
            </w:pPr>
          </w:p>
        </w:tc>
        <w:tc>
          <w:tcPr>
            <w:tcW w:w="6120" w:type="dxa"/>
          </w:tcPr>
          <w:p w14:paraId="44E36663" w14:textId="77777777" w:rsidR="00265293" w:rsidRDefault="00265293">
            <w:pPr>
              <w:pStyle w:val="EmptyCellLayoutStyle"/>
              <w:spacing w:after="0" w:line="240" w:lineRule="auto"/>
            </w:pPr>
          </w:p>
        </w:tc>
        <w:tc>
          <w:tcPr>
            <w:tcW w:w="2534" w:type="dxa"/>
          </w:tcPr>
          <w:p w14:paraId="62DBBA81" w14:textId="77777777" w:rsidR="00265293" w:rsidRDefault="00265293">
            <w:pPr>
              <w:pStyle w:val="EmptyCellLayoutStyle"/>
              <w:spacing w:after="0" w:line="240" w:lineRule="auto"/>
            </w:pPr>
          </w:p>
        </w:tc>
        <w:tc>
          <w:tcPr>
            <w:tcW w:w="179" w:type="dxa"/>
          </w:tcPr>
          <w:p w14:paraId="228EDF33" w14:textId="77777777" w:rsidR="00265293" w:rsidRDefault="00265293">
            <w:pPr>
              <w:pStyle w:val="EmptyCellLayoutStyle"/>
              <w:spacing w:after="0" w:line="240" w:lineRule="auto"/>
            </w:pPr>
          </w:p>
        </w:tc>
      </w:tr>
      <w:tr w:rsidR="00134194" w14:paraId="67678B5A" w14:textId="77777777" w:rsidTr="00134194">
        <w:tc>
          <w:tcPr>
            <w:tcW w:w="179" w:type="dxa"/>
          </w:tcPr>
          <w:p w14:paraId="786D17B3" w14:textId="77777777" w:rsidR="00265293" w:rsidRDefault="00265293">
            <w:pPr>
              <w:pStyle w:val="EmptyCellLayoutStyle"/>
              <w:spacing w:after="0" w:line="240" w:lineRule="auto"/>
            </w:pPr>
          </w:p>
        </w:tc>
        <w:tc>
          <w:tcPr>
            <w:tcW w:w="0" w:type="dxa"/>
          </w:tcPr>
          <w:p w14:paraId="0C3321A5" w14:textId="77777777" w:rsidR="00265293" w:rsidRDefault="00265293">
            <w:pPr>
              <w:pStyle w:val="EmptyCellLayoutStyle"/>
              <w:spacing w:after="0" w:line="240" w:lineRule="auto"/>
            </w:pPr>
          </w:p>
        </w:tc>
        <w:tc>
          <w:tcPr>
            <w:tcW w:w="0" w:type="dxa"/>
          </w:tcPr>
          <w:p w14:paraId="209E74E9" w14:textId="77777777" w:rsidR="00265293" w:rsidRDefault="00265293">
            <w:pPr>
              <w:pStyle w:val="EmptyCellLayoutStyle"/>
              <w:spacing w:after="0" w:line="240" w:lineRule="auto"/>
            </w:pPr>
          </w:p>
        </w:tc>
        <w:tc>
          <w:tcPr>
            <w:tcW w:w="0" w:type="dxa"/>
          </w:tcPr>
          <w:p w14:paraId="79F7CA6F" w14:textId="77777777" w:rsidR="00265293" w:rsidRDefault="00265293">
            <w:pPr>
              <w:pStyle w:val="EmptyCellLayoutStyle"/>
              <w:spacing w:after="0" w:line="240" w:lineRule="auto"/>
            </w:pPr>
          </w:p>
        </w:tc>
        <w:tc>
          <w:tcPr>
            <w:tcW w:w="0" w:type="dxa"/>
          </w:tcPr>
          <w:p w14:paraId="321E0294" w14:textId="77777777" w:rsidR="00265293" w:rsidRDefault="00265293">
            <w:pPr>
              <w:pStyle w:val="EmptyCellLayoutStyle"/>
              <w:spacing w:after="0" w:line="240" w:lineRule="auto"/>
            </w:pPr>
          </w:p>
        </w:tc>
        <w:tc>
          <w:tcPr>
            <w:tcW w:w="0" w:type="dxa"/>
          </w:tcPr>
          <w:p w14:paraId="4455C427" w14:textId="77777777" w:rsidR="00265293" w:rsidRDefault="00265293">
            <w:pPr>
              <w:pStyle w:val="EmptyCellLayoutStyle"/>
              <w:spacing w:after="0" w:line="240" w:lineRule="auto"/>
            </w:pPr>
          </w:p>
        </w:tc>
        <w:tc>
          <w:tcPr>
            <w:tcW w:w="0" w:type="dxa"/>
          </w:tcPr>
          <w:p w14:paraId="2952E496" w14:textId="77777777" w:rsidR="00265293" w:rsidRDefault="0026529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265293" w14:paraId="2AE2A823" w14:textId="77777777">
              <w:trPr>
                <w:trHeight w:val="180"/>
              </w:trPr>
              <w:tc>
                <w:tcPr>
                  <w:tcW w:w="180" w:type="dxa"/>
                  <w:tcBorders>
                    <w:top w:val="single" w:sz="15" w:space="0" w:color="000000"/>
                    <w:left w:val="single" w:sz="15" w:space="0" w:color="000000"/>
                  </w:tcBorders>
                </w:tcPr>
                <w:p w14:paraId="6C180EDA" w14:textId="77777777" w:rsidR="00265293" w:rsidRDefault="00265293">
                  <w:pPr>
                    <w:pStyle w:val="EmptyCellLayoutStyle"/>
                    <w:spacing w:after="0" w:line="240" w:lineRule="auto"/>
                  </w:pPr>
                </w:p>
              </w:tc>
              <w:tc>
                <w:tcPr>
                  <w:tcW w:w="10800" w:type="dxa"/>
                  <w:tcBorders>
                    <w:top w:val="single" w:sz="15" w:space="0" w:color="000000"/>
                  </w:tcBorders>
                </w:tcPr>
                <w:p w14:paraId="71FEC285" w14:textId="77777777" w:rsidR="00265293" w:rsidRDefault="00265293">
                  <w:pPr>
                    <w:pStyle w:val="EmptyCellLayoutStyle"/>
                    <w:spacing w:after="0" w:line="240" w:lineRule="auto"/>
                  </w:pPr>
                </w:p>
              </w:tc>
              <w:tc>
                <w:tcPr>
                  <w:tcW w:w="180" w:type="dxa"/>
                  <w:tcBorders>
                    <w:top w:val="single" w:sz="15" w:space="0" w:color="000000"/>
                    <w:right w:val="single" w:sz="15" w:space="0" w:color="000000"/>
                  </w:tcBorders>
                </w:tcPr>
                <w:p w14:paraId="557955EF" w14:textId="77777777" w:rsidR="00265293" w:rsidRDefault="00265293">
                  <w:pPr>
                    <w:pStyle w:val="EmptyCellLayoutStyle"/>
                    <w:spacing w:after="0" w:line="240" w:lineRule="auto"/>
                  </w:pPr>
                </w:p>
              </w:tc>
            </w:tr>
            <w:tr w:rsidR="00265293" w14:paraId="278C068B" w14:textId="77777777">
              <w:trPr>
                <w:trHeight w:val="270"/>
              </w:trPr>
              <w:tc>
                <w:tcPr>
                  <w:tcW w:w="180" w:type="dxa"/>
                  <w:tcBorders>
                    <w:left w:val="single" w:sz="15" w:space="0" w:color="000000"/>
                  </w:tcBorders>
                </w:tcPr>
                <w:p w14:paraId="54591949" w14:textId="77777777" w:rsidR="00265293" w:rsidRDefault="00265293">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265293" w14:paraId="241BD2F9" w14:textId="77777777">
                    <w:trPr>
                      <w:trHeight w:val="192"/>
                    </w:trPr>
                    <w:tc>
                      <w:tcPr>
                        <w:tcW w:w="10800" w:type="dxa"/>
                        <w:tcBorders>
                          <w:top w:val="nil"/>
                          <w:left w:val="nil"/>
                          <w:bottom w:val="nil"/>
                          <w:right w:val="nil"/>
                        </w:tcBorders>
                        <w:tcMar>
                          <w:top w:w="39" w:type="dxa"/>
                          <w:left w:w="39" w:type="dxa"/>
                          <w:bottom w:w="39" w:type="dxa"/>
                          <w:right w:w="39" w:type="dxa"/>
                        </w:tcMar>
                      </w:tcPr>
                      <w:p w14:paraId="792BE5CD" w14:textId="77777777" w:rsidR="00265293" w:rsidRDefault="00134194">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A796AB4" w14:textId="77777777" w:rsidR="00265293" w:rsidRDefault="00265293">
                  <w:pPr>
                    <w:spacing w:after="0" w:line="240" w:lineRule="auto"/>
                  </w:pPr>
                </w:p>
              </w:tc>
              <w:tc>
                <w:tcPr>
                  <w:tcW w:w="180" w:type="dxa"/>
                  <w:tcBorders>
                    <w:right w:val="single" w:sz="15" w:space="0" w:color="000000"/>
                  </w:tcBorders>
                </w:tcPr>
                <w:p w14:paraId="7EFF69D5" w14:textId="77777777" w:rsidR="00265293" w:rsidRDefault="00265293">
                  <w:pPr>
                    <w:pStyle w:val="EmptyCellLayoutStyle"/>
                    <w:spacing w:after="0" w:line="240" w:lineRule="auto"/>
                  </w:pPr>
                </w:p>
              </w:tc>
            </w:tr>
            <w:tr w:rsidR="00265293" w14:paraId="2495601A" w14:textId="77777777">
              <w:trPr>
                <w:trHeight w:val="89"/>
              </w:trPr>
              <w:tc>
                <w:tcPr>
                  <w:tcW w:w="180" w:type="dxa"/>
                  <w:tcBorders>
                    <w:left w:val="single" w:sz="15" w:space="0" w:color="000000"/>
                  </w:tcBorders>
                </w:tcPr>
                <w:p w14:paraId="41E3C735" w14:textId="77777777" w:rsidR="00265293" w:rsidRDefault="00265293">
                  <w:pPr>
                    <w:pStyle w:val="EmptyCellLayoutStyle"/>
                    <w:spacing w:after="0" w:line="240" w:lineRule="auto"/>
                  </w:pPr>
                </w:p>
              </w:tc>
              <w:tc>
                <w:tcPr>
                  <w:tcW w:w="10800" w:type="dxa"/>
                </w:tcPr>
                <w:p w14:paraId="5A5E0562" w14:textId="77777777" w:rsidR="00265293" w:rsidRDefault="00265293">
                  <w:pPr>
                    <w:pStyle w:val="EmptyCellLayoutStyle"/>
                    <w:spacing w:after="0" w:line="240" w:lineRule="auto"/>
                  </w:pPr>
                </w:p>
              </w:tc>
              <w:tc>
                <w:tcPr>
                  <w:tcW w:w="180" w:type="dxa"/>
                  <w:tcBorders>
                    <w:right w:val="single" w:sz="15" w:space="0" w:color="000000"/>
                  </w:tcBorders>
                </w:tcPr>
                <w:p w14:paraId="6401653A" w14:textId="77777777" w:rsidR="00265293" w:rsidRDefault="00265293">
                  <w:pPr>
                    <w:pStyle w:val="EmptyCellLayoutStyle"/>
                    <w:spacing w:after="0" w:line="240" w:lineRule="auto"/>
                  </w:pPr>
                </w:p>
              </w:tc>
            </w:tr>
            <w:tr w:rsidR="00265293" w14:paraId="0346BC9B" w14:textId="77777777">
              <w:trPr>
                <w:trHeight w:val="290"/>
              </w:trPr>
              <w:tc>
                <w:tcPr>
                  <w:tcW w:w="180" w:type="dxa"/>
                  <w:tcBorders>
                    <w:left w:val="single" w:sz="15" w:space="0" w:color="000000"/>
                  </w:tcBorders>
                </w:tcPr>
                <w:p w14:paraId="11948CDB" w14:textId="77777777" w:rsidR="00265293" w:rsidRDefault="00265293">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265293" w14:paraId="29EBC117" w14:textId="77777777">
                    <w:trPr>
                      <w:trHeight w:val="212"/>
                    </w:trPr>
                    <w:tc>
                      <w:tcPr>
                        <w:tcW w:w="10800" w:type="dxa"/>
                        <w:tcBorders>
                          <w:top w:val="nil"/>
                          <w:left w:val="nil"/>
                          <w:bottom w:val="nil"/>
                          <w:right w:val="nil"/>
                        </w:tcBorders>
                        <w:tcMar>
                          <w:top w:w="39" w:type="dxa"/>
                          <w:left w:w="39" w:type="dxa"/>
                          <w:bottom w:w="39" w:type="dxa"/>
                          <w:right w:w="39" w:type="dxa"/>
                        </w:tcMar>
                      </w:tcPr>
                      <w:p w14:paraId="0AEC6502" w14:textId="77777777" w:rsidR="00265293" w:rsidRDefault="00134194">
                        <w:pPr>
                          <w:spacing w:after="0" w:line="240" w:lineRule="auto"/>
                        </w:pPr>
                        <w:r>
                          <w:rPr>
                            <w:rFonts w:ascii="Arial" w:eastAsia="Arial" w:hAnsi="Arial"/>
                            <w:color w:val="000000"/>
                          </w:rPr>
                          <w:t>N/A</w:t>
                        </w:r>
                      </w:p>
                    </w:tc>
                  </w:tr>
                </w:tbl>
                <w:p w14:paraId="545B4E25" w14:textId="77777777" w:rsidR="00265293" w:rsidRDefault="00265293">
                  <w:pPr>
                    <w:spacing w:after="0" w:line="240" w:lineRule="auto"/>
                  </w:pPr>
                </w:p>
              </w:tc>
              <w:tc>
                <w:tcPr>
                  <w:tcW w:w="180" w:type="dxa"/>
                  <w:tcBorders>
                    <w:right w:val="single" w:sz="15" w:space="0" w:color="000000"/>
                  </w:tcBorders>
                </w:tcPr>
                <w:p w14:paraId="4DD1C386" w14:textId="77777777" w:rsidR="00265293" w:rsidRDefault="00265293">
                  <w:pPr>
                    <w:pStyle w:val="EmptyCellLayoutStyle"/>
                    <w:spacing w:after="0" w:line="240" w:lineRule="auto"/>
                  </w:pPr>
                </w:p>
              </w:tc>
            </w:tr>
            <w:tr w:rsidR="00265293" w14:paraId="20626EAB" w14:textId="77777777">
              <w:trPr>
                <w:trHeight w:val="69"/>
              </w:trPr>
              <w:tc>
                <w:tcPr>
                  <w:tcW w:w="180" w:type="dxa"/>
                  <w:tcBorders>
                    <w:left w:val="single" w:sz="15" w:space="0" w:color="000000"/>
                    <w:bottom w:val="single" w:sz="15" w:space="0" w:color="000000"/>
                  </w:tcBorders>
                </w:tcPr>
                <w:p w14:paraId="4BBE4061" w14:textId="77777777" w:rsidR="00265293" w:rsidRDefault="00265293">
                  <w:pPr>
                    <w:pStyle w:val="EmptyCellLayoutStyle"/>
                    <w:spacing w:after="0" w:line="240" w:lineRule="auto"/>
                  </w:pPr>
                </w:p>
              </w:tc>
              <w:tc>
                <w:tcPr>
                  <w:tcW w:w="10800" w:type="dxa"/>
                  <w:tcBorders>
                    <w:bottom w:val="single" w:sz="15" w:space="0" w:color="000000"/>
                  </w:tcBorders>
                </w:tcPr>
                <w:p w14:paraId="5CB89A50" w14:textId="77777777" w:rsidR="00265293" w:rsidRDefault="00265293">
                  <w:pPr>
                    <w:pStyle w:val="EmptyCellLayoutStyle"/>
                    <w:spacing w:after="0" w:line="240" w:lineRule="auto"/>
                  </w:pPr>
                </w:p>
              </w:tc>
              <w:tc>
                <w:tcPr>
                  <w:tcW w:w="180" w:type="dxa"/>
                  <w:tcBorders>
                    <w:bottom w:val="single" w:sz="15" w:space="0" w:color="000000"/>
                    <w:right w:val="single" w:sz="15" w:space="0" w:color="000000"/>
                  </w:tcBorders>
                </w:tcPr>
                <w:p w14:paraId="3104CE13" w14:textId="77777777" w:rsidR="00265293" w:rsidRDefault="00265293">
                  <w:pPr>
                    <w:pStyle w:val="EmptyCellLayoutStyle"/>
                    <w:spacing w:after="0" w:line="240" w:lineRule="auto"/>
                  </w:pPr>
                </w:p>
              </w:tc>
            </w:tr>
          </w:tbl>
          <w:p w14:paraId="7B3C5FB3" w14:textId="77777777" w:rsidR="00265293" w:rsidRDefault="00265293">
            <w:pPr>
              <w:spacing w:after="0" w:line="240" w:lineRule="auto"/>
            </w:pPr>
          </w:p>
        </w:tc>
        <w:tc>
          <w:tcPr>
            <w:tcW w:w="179" w:type="dxa"/>
          </w:tcPr>
          <w:p w14:paraId="79E87F46" w14:textId="77777777" w:rsidR="00265293" w:rsidRDefault="00265293">
            <w:pPr>
              <w:pStyle w:val="EmptyCellLayoutStyle"/>
              <w:spacing w:after="0" w:line="240" w:lineRule="auto"/>
            </w:pPr>
          </w:p>
        </w:tc>
      </w:tr>
      <w:tr w:rsidR="00265293" w14:paraId="5053F43F" w14:textId="77777777">
        <w:trPr>
          <w:trHeight w:val="114"/>
        </w:trPr>
        <w:tc>
          <w:tcPr>
            <w:tcW w:w="179" w:type="dxa"/>
          </w:tcPr>
          <w:p w14:paraId="0A59DD55" w14:textId="77777777" w:rsidR="00265293" w:rsidRDefault="00265293">
            <w:pPr>
              <w:pStyle w:val="EmptyCellLayoutStyle"/>
              <w:spacing w:after="0" w:line="240" w:lineRule="auto"/>
            </w:pPr>
          </w:p>
        </w:tc>
        <w:tc>
          <w:tcPr>
            <w:tcW w:w="0" w:type="dxa"/>
          </w:tcPr>
          <w:p w14:paraId="348CACFE" w14:textId="77777777" w:rsidR="00265293" w:rsidRDefault="00265293">
            <w:pPr>
              <w:pStyle w:val="EmptyCellLayoutStyle"/>
              <w:spacing w:after="0" w:line="240" w:lineRule="auto"/>
            </w:pPr>
          </w:p>
        </w:tc>
        <w:tc>
          <w:tcPr>
            <w:tcW w:w="0" w:type="dxa"/>
          </w:tcPr>
          <w:p w14:paraId="13D55F12" w14:textId="77777777" w:rsidR="00265293" w:rsidRDefault="00265293">
            <w:pPr>
              <w:pStyle w:val="EmptyCellLayoutStyle"/>
              <w:spacing w:after="0" w:line="240" w:lineRule="auto"/>
            </w:pPr>
          </w:p>
        </w:tc>
        <w:tc>
          <w:tcPr>
            <w:tcW w:w="0" w:type="dxa"/>
          </w:tcPr>
          <w:p w14:paraId="7BAD045C" w14:textId="77777777" w:rsidR="00265293" w:rsidRDefault="00265293">
            <w:pPr>
              <w:pStyle w:val="EmptyCellLayoutStyle"/>
              <w:spacing w:after="0" w:line="240" w:lineRule="auto"/>
            </w:pPr>
          </w:p>
        </w:tc>
        <w:tc>
          <w:tcPr>
            <w:tcW w:w="0" w:type="dxa"/>
          </w:tcPr>
          <w:p w14:paraId="378D40EC" w14:textId="77777777" w:rsidR="00265293" w:rsidRDefault="00265293">
            <w:pPr>
              <w:pStyle w:val="EmptyCellLayoutStyle"/>
              <w:spacing w:after="0" w:line="240" w:lineRule="auto"/>
            </w:pPr>
          </w:p>
        </w:tc>
        <w:tc>
          <w:tcPr>
            <w:tcW w:w="0" w:type="dxa"/>
          </w:tcPr>
          <w:p w14:paraId="41006F2F" w14:textId="77777777" w:rsidR="00265293" w:rsidRDefault="00265293">
            <w:pPr>
              <w:pStyle w:val="EmptyCellLayoutStyle"/>
              <w:spacing w:after="0" w:line="240" w:lineRule="auto"/>
            </w:pPr>
          </w:p>
        </w:tc>
        <w:tc>
          <w:tcPr>
            <w:tcW w:w="0" w:type="dxa"/>
          </w:tcPr>
          <w:p w14:paraId="48B6228F" w14:textId="77777777" w:rsidR="00265293" w:rsidRDefault="00265293">
            <w:pPr>
              <w:pStyle w:val="EmptyCellLayoutStyle"/>
              <w:spacing w:after="0" w:line="240" w:lineRule="auto"/>
            </w:pPr>
          </w:p>
        </w:tc>
        <w:tc>
          <w:tcPr>
            <w:tcW w:w="2505" w:type="dxa"/>
          </w:tcPr>
          <w:p w14:paraId="0E58A28A" w14:textId="77777777" w:rsidR="00265293" w:rsidRDefault="00265293">
            <w:pPr>
              <w:pStyle w:val="EmptyCellLayoutStyle"/>
              <w:spacing w:after="0" w:line="240" w:lineRule="auto"/>
            </w:pPr>
          </w:p>
        </w:tc>
        <w:tc>
          <w:tcPr>
            <w:tcW w:w="6120" w:type="dxa"/>
          </w:tcPr>
          <w:p w14:paraId="796052C2" w14:textId="77777777" w:rsidR="00265293" w:rsidRDefault="00265293">
            <w:pPr>
              <w:pStyle w:val="EmptyCellLayoutStyle"/>
              <w:spacing w:after="0" w:line="240" w:lineRule="auto"/>
            </w:pPr>
          </w:p>
        </w:tc>
        <w:tc>
          <w:tcPr>
            <w:tcW w:w="2534" w:type="dxa"/>
          </w:tcPr>
          <w:p w14:paraId="7F53D961" w14:textId="77777777" w:rsidR="00265293" w:rsidRDefault="00265293">
            <w:pPr>
              <w:pStyle w:val="EmptyCellLayoutStyle"/>
              <w:spacing w:after="0" w:line="240" w:lineRule="auto"/>
            </w:pPr>
          </w:p>
        </w:tc>
        <w:tc>
          <w:tcPr>
            <w:tcW w:w="179" w:type="dxa"/>
          </w:tcPr>
          <w:p w14:paraId="4EC756A6" w14:textId="77777777" w:rsidR="00265293" w:rsidRDefault="00265293">
            <w:pPr>
              <w:pStyle w:val="EmptyCellLayoutStyle"/>
              <w:spacing w:after="0" w:line="240" w:lineRule="auto"/>
            </w:pPr>
          </w:p>
        </w:tc>
      </w:tr>
      <w:tr w:rsidR="00134194" w14:paraId="4CB3AA12" w14:textId="77777777" w:rsidTr="00134194">
        <w:tc>
          <w:tcPr>
            <w:tcW w:w="179" w:type="dxa"/>
          </w:tcPr>
          <w:p w14:paraId="3FCDFBD7" w14:textId="77777777" w:rsidR="00265293" w:rsidRDefault="00265293">
            <w:pPr>
              <w:pStyle w:val="EmptyCellLayoutStyle"/>
              <w:spacing w:after="0" w:line="240" w:lineRule="auto"/>
            </w:pPr>
          </w:p>
        </w:tc>
        <w:tc>
          <w:tcPr>
            <w:tcW w:w="0" w:type="dxa"/>
          </w:tcPr>
          <w:p w14:paraId="5C43309C" w14:textId="77777777" w:rsidR="00265293" w:rsidRDefault="00265293">
            <w:pPr>
              <w:pStyle w:val="EmptyCellLayoutStyle"/>
              <w:spacing w:after="0" w:line="240" w:lineRule="auto"/>
            </w:pPr>
          </w:p>
        </w:tc>
        <w:tc>
          <w:tcPr>
            <w:tcW w:w="0" w:type="dxa"/>
          </w:tcPr>
          <w:p w14:paraId="18ACB1C8" w14:textId="77777777" w:rsidR="00265293" w:rsidRDefault="00265293">
            <w:pPr>
              <w:pStyle w:val="EmptyCellLayoutStyle"/>
              <w:spacing w:after="0" w:line="240" w:lineRule="auto"/>
            </w:pPr>
          </w:p>
        </w:tc>
        <w:tc>
          <w:tcPr>
            <w:tcW w:w="0" w:type="dxa"/>
          </w:tcPr>
          <w:p w14:paraId="342D08B8" w14:textId="77777777" w:rsidR="00265293" w:rsidRDefault="00265293">
            <w:pPr>
              <w:pStyle w:val="EmptyCellLayoutStyle"/>
              <w:spacing w:after="0" w:line="240" w:lineRule="auto"/>
            </w:pPr>
          </w:p>
        </w:tc>
        <w:tc>
          <w:tcPr>
            <w:tcW w:w="0" w:type="dxa"/>
          </w:tcPr>
          <w:p w14:paraId="3EB44420" w14:textId="77777777" w:rsidR="00265293" w:rsidRDefault="00265293">
            <w:pPr>
              <w:pStyle w:val="EmptyCellLayoutStyle"/>
              <w:spacing w:after="0" w:line="240" w:lineRule="auto"/>
            </w:pPr>
          </w:p>
        </w:tc>
        <w:tc>
          <w:tcPr>
            <w:tcW w:w="0" w:type="dxa"/>
          </w:tcPr>
          <w:p w14:paraId="24A64BD4" w14:textId="77777777" w:rsidR="00265293" w:rsidRDefault="00265293">
            <w:pPr>
              <w:pStyle w:val="EmptyCellLayoutStyle"/>
              <w:spacing w:after="0" w:line="240" w:lineRule="auto"/>
            </w:pPr>
          </w:p>
        </w:tc>
        <w:tc>
          <w:tcPr>
            <w:tcW w:w="0" w:type="dxa"/>
          </w:tcPr>
          <w:p w14:paraId="1AB7D371" w14:textId="77777777" w:rsidR="00265293" w:rsidRDefault="0026529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8"/>
              <w:gridCol w:w="356"/>
              <w:gridCol w:w="5187"/>
              <w:gridCol w:w="179"/>
            </w:tblGrid>
            <w:tr w:rsidR="00265293" w14:paraId="0CD2B70F" w14:textId="77777777">
              <w:trPr>
                <w:trHeight w:val="180"/>
              </w:trPr>
              <w:tc>
                <w:tcPr>
                  <w:tcW w:w="180" w:type="dxa"/>
                  <w:tcBorders>
                    <w:top w:val="single" w:sz="15" w:space="0" w:color="000000"/>
                    <w:left w:val="single" w:sz="15" w:space="0" w:color="000000"/>
                  </w:tcBorders>
                </w:tcPr>
                <w:p w14:paraId="19375E36" w14:textId="77777777" w:rsidR="00265293" w:rsidRDefault="00265293">
                  <w:pPr>
                    <w:pStyle w:val="EmptyCellLayoutStyle"/>
                    <w:spacing w:after="0" w:line="240" w:lineRule="auto"/>
                  </w:pPr>
                </w:p>
              </w:tc>
              <w:tc>
                <w:tcPr>
                  <w:tcW w:w="5220" w:type="dxa"/>
                  <w:tcBorders>
                    <w:top w:val="single" w:sz="15" w:space="0" w:color="000000"/>
                  </w:tcBorders>
                </w:tcPr>
                <w:p w14:paraId="7C25EE04" w14:textId="77777777" w:rsidR="00265293" w:rsidRDefault="00265293">
                  <w:pPr>
                    <w:pStyle w:val="EmptyCellLayoutStyle"/>
                    <w:spacing w:after="0" w:line="240" w:lineRule="auto"/>
                  </w:pPr>
                </w:p>
              </w:tc>
              <w:tc>
                <w:tcPr>
                  <w:tcW w:w="359" w:type="dxa"/>
                  <w:tcBorders>
                    <w:top w:val="single" w:sz="15" w:space="0" w:color="000000"/>
                  </w:tcBorders>
                </w:tcPr>
                <w:p w14:paraId="56291CB1" w14:textId="77777777" w:rsidR="00265293" w:rsidRDefault="00265293">
                  <w:pPr>
                    <w:pStyle w:val="EmptyCellLayoutStyle"/>
                    <w:spacing w:after="0" w:line="240" w:lineRule="auto"/>
                  </w:pPr>
                </w:p>
              </w:tc>
              <w:tc>
                <w:tcPr>
                  <w:tcW w:w="5220" w:type="dxa"/>
                  <w:tcBorders>
                    <w:top w:val="single" w:sz="15" w:space="0" w:color="000000"/>
                  </w:tcBorders>
                </w:tcPr>
                <w:p w14:paraId="023E9B48" w14:textId="77777777" w:rsidR="00265293" w:rsidRDefault="00265293">
                  <w:pPr>
                    <w:pStyle w:val="EmptyCellLayoutStyle"/>
                    <w:spacing w:after="0" w:line="240" w:lineRule="auto"/>
                  </w:pPr>
                </w:p>
              </w:tc>
              <w:tc>
                <w:tcPr>
                  <w:tcW w:w="180" w:type="dxa"/>
                  <w:tcBorders>
                    <w:top w:val="single" w:sz="15" w:space="0" w:color="000000"/>
                    <w:right w:val="single" w:sz="15" w:space="0" w:color="000000"/>
                  </w:tcBorders>
                </w:tcPr>
                <w:p w14:paraId="36D7B8A1" w14:textId="77777777" w:rsidR="00265293" w:rsidRDefault="00265293">
                  <w:pPr>
                    <w:pStyle w:val="EmptyCellLayoutStyle"/>
                    <w:spacing w:after="0" w:line="240" w:lineRule="auto"/>
                  </w:pPr>
                </w:p>
              </w:tc>
            </w:tr>
            <w:tr w:rsidR="00134194" w14:paraId="0B018C3D" w14:textId="77777777" w:rsidTr="00134194">
              <w:trPr>
                <w:trHeight w:val="359"/>
              </w:trPr>
              <w:tc>
                <w:tcPr>
                  <w:tcW w:w="180" w:type="dxa"/>
                  <w:tcBorders>
                    <w:left w:val="single" w:sz="15" w:space="0" w:color="000000"/>
                  </w:tcBorders>
                </w:tcPr>
                <w:p w14:paraId="0AC57845" w14:textId="77777777" w:rsidR="00265293" w:rsidRDefault="00265293">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265293" w14:paraId="23C7E9DF" w14:textId="77777777">
                    <w:trPr>
                      <w:trHeight w:val="282"/>
                    </w:trPr>
                    <w:tc>
                      <w:tcPr>
                        <w:tcW w:w="10800" w:type="dxa"/>
                        <w:tcBorders>
                          <w:top w:val="nil"/>
                          <w:left w:val="nil"/>
                          <w:bottom w:val="nil"/>
                          <w:right w:val="nil"/>
                        </w:tcBorders>
                        <w:tcMar>
                          <w:top w:w="39" w:type="dxa"/>
                          <w:left w:w="39" w:type="dxa"/>
                          <w:bottom w:w="39" w:type="dxa"/>
                          <w:right w:w="39" w:type="dxa"/>
                        </w:tcMar>
                      </w:tcPr>
                      <w:p w14:paraId="54A39CEC" w14:textId="77777777" w:rsidR="00265293" w:rsidRDefault="00134194">
                        <w:pPr>
                          <w:spacing w:after="0" w:line="240" w:lineRule="auto"/>
                        </w:pPr>
                        <w:r>
                          <w:rPr>
                            <w:rFonts w:ascii="Arial" w:eastAsia="Arial" w:hAnsi="Arial"/>
                            <w:b/>
                            <w:i/>
                            <w:color w:val="000000"/>
                          </w:rPr>
                          <w:t>I certify that the entries on these pages are accurate and complete.</w:t>
                        </w:r>
                      </w:p>
                    </w:tc>
                  </w:tr>
                </w:tbl>
                <w:p w14:paraId="4763C536" w14:textId="77777777" w:rsidR="00265293" w:rsidRDefault="00265293">
                  <w:pPr>
                    <w:spacing w:after="0" w:line="240" w:lineRule="auto"/>
                  </w:pPr>
                </w:p>
              </w:tc>
              <w:tc>
                <w:tcPr>
                  <w:tcW w:w="180" w:type="dxa"/>
                  <w:tcBorders>
                    <w:right w:val="single" w:sz="15" w:space="0" w:color="000000"/>
                  </w:tcBorders>
                </w:tcPr>
                <w:p w14:paraId="73BBE9B4" w14:textId="77777777" w:rsidR="00265293" w:rsidRDefault="00265293">
                  <w:pPr>
                    <w:pStyle w:val="EmptyCellLayoutStyle"/>
                    <w:spacing w:after="0" w:line="240" w:lineRule="auto"/>
                  </w:pPr>
                </w:p>
              </w:tc>
            </w:tr>
            <w:tr w:rsidR="00265293" w14:paraId="49060EF3" w14:textId="77777777">
              <w:trPr>
                <w:trHeight w:val="180"/>
              </w:trPr>
              <w:tc>
                <w:tcPr>
                  <w:tcW w:w="180" w:type="dxa"/>
                  <w:tcBorders>
                    <w:left w:val="single" w:sz="15" w:space="0" w:color="000000"/>
                  </w:tcBorders>
                </w:tcPr>
                <w:p w14:paraId="556DBEB9" w14:textId="77777777" w:rsidR="00265293" w:rsidRDefault="00265293">
                  <w:pPr>
                    <w:pStyle w:val="EmptyCellLayoutStyle"/>
                    <w:spacing w:after="0" w:line="240" w:lineRule="auto"/>
                  </w:pPr>
                </w:p>
              </w:tc>
              <w:tc>
                <w:tcPr>
                  <w:tcW w:w="5220" w:type="dxa"/>
                </w:tcPr>
                <w:p w14:paraId="6E3AB2BE" w14:textId="77777777" w:rsidR="00265293" w:rsidRDefault="00265293">
                  <w:pPr>
                    <w:pStyle w:val="EmptyCellLayoutStyle"/>
                    <w:spacing w:after="0" w:line="240" w:lineRule="auto"/>
                  </w:pPr>
                </w:p>
              </w:tc>
              <w:tc>
                <w:tcPr>
                  <w:tcW w:w="359" w:type="dxa"/>
                </w:tcPr>
                <w:p w14:paraId="5CE826AC" w14:textId="77777777" w:rsidR="00265293" w:rsidRDefault="00265293">
                  <w:pPr>
                    <w:pStyle w:val="EmptyCellLayoutStyle"/>
                    <w:spacing w:after="0" w:line="240" w:lineRule="auto"/>
                  </w:pPr>
                </w:p>
              </w:tc>
              <w:tc>
                <w:tcPr>
                  <w:tcW w:w="5220" w:type="dxa"/>
                </w:tcPr>
                <w:p w14:paraId="512073DE" w14:textId="77777777" w:rsidR="00265293" w:rsidRDefault="00265293">
                  <w:pPr>
                    <w:pStyle w:val="EmptyCellLayoutStyle"/>
                    <w:spacing w:after="0" w:line="240" w:lineRule="auto"/>
                  </w:pPr>
                </w:p>
              </w:tc>
              <w:tc>
                <w:tcPr>
                  <w:tcW w:w="180" w:type="dxa"/>
                  <w:tcBorders>
                    <w:right w:val="single" w:sz="15" w:space="0" w:color="000000"/>
                  </w:tcBorders>
                </w:tcPr>
                <w:p w14:paraId="6509EE41" w14:textId="77777777" w:rsidR="00265293" w:rsidRDefault="00265293">
                  <w:pPr>
                    <w:pStyle w:val="EmptyCellLayoutStyle"/>
                    <w:spacing w:after="0" w:line="240" w:lineRule="auto"/>
                  </w:pPr>
                </w:p>
              </w:tc>
            </w:tr>
            <w:tr w:rsidR="00265293" w14:paraId="15088E47" w14:textId="77777777">
              <w:trPr>
                <w:trHeight w:val="290"/>
              </w:trPr>
              <w:tc>
                <w:tcPr>
                  <w:tcW w:w="180" w:type="dxa"/>
                  <w:tcBorders>
                    <w:left w:val="single" w:sz="15" w:space="0" w:color="000000"/>
                  </w:tcBorders>
                </w:tcPr>
                <w:p w14:paraId="08786A3B" w14:textId="77777777" w:rsidR="00265293" w:rsidRDefault="0026529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265293" w14:paraId="466062EC" w14:textId="77777777">
                    <w:trPr>
                      <w:trHeight w:val="212"/>
                    </w:trPr>
                    <w:tc>
                      <w:tcPr>
                        <w:tcW w:w="5220" w:type="dxa"/>
                        <w:tcBorders>
                          <w:top w:val="nil"/>
                          <w:left w:val="nil"/>
                          <w:bottom w:val="nil"/>
                          <w:right w:val="nil"/>
                        </w:tcBorders>
                        <w:tcMar>
                          <w:top w:w="39" w:type="dxa"/>
                          <w:left w:w="39" w:type="dxa"/>
                          <w:bottom w:w="39" w:type="dxa"/>
                          <w:right w:w="39" w:type="dxa"/>
                        </w:tcMar>
                      </w:tcPr>
                      <w:p w14:paraId="0E9006C5" w14:textId="77777777" w:rsidR="00265293" w:rsidRDefault="00134194">
                        <w:pPr>
                          <w:spacing w:after="0" w:line="240" w:lineRule="auto"/>
                        </w:pPr>
                        <w:r>
                          <w:rPr>
                            <w:rFonts w:ascii="Arial" w:eastAsia="Arial" w:hAnsi="Arial"/>
                            <w:color w:val="000000"/>
                          </w:rPr>
                          <w:t>CANDACE EWING</w:t>
                        </w:r>
                      </w:p>
                    </w:tc>
                  </w:tr>
                </w:tbl>
                <w:p w14:paraId="7ABFC9C7" w14:textId="77777777" w:rsidR="00265293" w:rsidRDefault="00265293">
                  <w:pPr>
                    <w:spacing w:after="0" w:line="240" w:lineRule="auto"/>
                  </w:pPr>
                </w:p>
              </w:tc>
              <w:tc>
                <w:tcPr>
                  <w:tcW w:w="359" w:type="dxa"/>
                </w:tcPr>
                <w:p w14:paraId="2AACD387" w14:textId="77777777" w:rsidR="00265293" w:rsidRDefault="0026529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265293" w14:paraId="60D55620" w14:textId="77777777">
                    <w:trPr>
                      <w:trHeight w:val="212"/>
                    </w:trPr>
                    <w:tc>
                      <w:tcPr>
                        <w:tcW w:w="5220" w:type="dxa"/>
                        <w:tcBorders>
                          <w:top w:val="nil"/>
                          <w:left w:val="nil"/>
                          <w:bottom w:val="nil"/>
                          <w:right w:val="nil"/>
                        </w:tcBorders>
                        <w:tcMar>
                          <w:top w:w="39" w:type="dxa"/>
                          <w:left w:w="39" w:type="dxa"/>
                          <w:bottom w:w="39" w:type="dxa"/>
                          <w:right w:w="39" w:type="dxa"/>
                        </w:tcMar>
                      </w:tcPr>
                      <w:p w14:paraId="433B9BD0" w14:textId="77777777" w:rsidR="00265293" w:rsidRDefault="00134194">
                        <w:pPr>
                          <w:spacing w:after="0" w:line="240" w:lineRule="auto"/>
                        </w:pPr>
                        <w:r>
                          <w:rPr>
                            <w:rFonts w:ascii="Arial" w:eastAsia="Arial" w:hAnsi="Arial"/>
                            <w:color w:val="000000"/>
                          </w:rPr>
                          <w:t>5/2/2025</w:t>
                        </w:r>
                      </w:p>
                    </w:tc>
                  </w:tr>
                </w:tbl>
                <w:p w14:paraId="7355E21D" w14:textId="77777777" w:rsidR="00265293" w:rsidRDefault="00265293">
                  <w:pPr>
                    <w:spacing w:after="0" w:line="240" w:lineRule="auto"/>
                  </w:pPr>
                </w:p>
              </w:tc>
              <w:tc>
                <w:tcPr>
                  <w:tcW w:w="180" w:type="dxa"/>
                  <w:tcBorders>
                    <w:right w:val="single" w:sz="15" w:space="0" w:color="000000"/>
                  </w:tcBorders>
                </w:tcPr>
                <w:p w14:paraId="40D0603B" w14:textId="77777777" w:rsidR="00265293" w:rsidRDefault="00265293">
                  <w:pPr>
                    <w:pStyle w:val="EmptyCellLayoutStyle"/>
                    <w:spacing w:after="0" w:line="240" w:lineRule="auto"/>
                  </w:pPr>
                </w:p>
              </w:tc>
            </w:tr>
            <w:tr w:rsidR="00265293" w14:paraId="35D4F1C6" w14:textId="77777777">
              <w:trPr>
                <w:trHeight w:val="34"/>
              </w:trPr>
              <w:tc>
                <w:tcPr>
                  <w:tcW w:w="180" w:type="dxa"/>
                  <w:tcBorders>
                    <w:left w:val="single" w:sz="15" w:space="0" w:color="000000"/>
                  </w:tcBorders>
                </w:tcPr>
                <w:p w14:paraId="04470147" w14:textId="77777777" w:rsidR="00265293" w:rsidRDefault="00265293">
                  <w:pPr>
                    <w:pStyle w:val="EmptyCellLayoutStyle"/>
                    <w:spacing w:after="0" w:line="240" w:lineRule="auto"/>
                  </w:pPr>
                </w:p>
              </w:tc>
              <w:tc>
                <w:tcPr>
                  <w:tcW w:w="5220" w:type="dxa"/>
                </w:tcPr>
                <w:p w14:paraId="3308BF36" w14:textId="77777777" w:rsidR="00265293" w:rsidRDefault="00265293">
                  <w:pPr>
                    <w:pStyle w:val="EmptyCellLayoutStyle"/>
                    <w:spacing w:after="0" w:line="240" w:lineRule="auto"/>
                  </w:pPr>
                </w:p>
              </w:tc>
              <w:tc>
                <w:tcPr>
                  <w:tcW w:w="359" w:type="dxa"/>
                </w:tcPr>
                <w:p w14:paraId="719C39DB" w14:textId="77777777" w:rsidR="00265293" w:rsidRDefault="00265293">
                  <w:pPr>
                    <w:pStyle w:val="EmptyCellLayoutStyle"/>
                    <w:spacing w:after="0" w:line="240" w:lineRule="auto"/>
                  </w:pPr>
                </w:p>
              </w:tc>
              <w:tc>
                <w:tcPr>
                  <w:tcW w:w="5220" w:type="dxa"/>
                </w:tcPr>
                <w:p w14:paraId="11646C17" w14:textId="77777777" w:rsidR="00265293" w:rsidRDefault="00265293">
                  <w:pPr>
                    <w:pStyle w:val="EmptyCellLayoutStyle"/>
                    <w:spacing w:after="0" w:line="240" w:lineRule="auto"/>
                  </w:pPr>
                </w:p>
              </w:tc>
              <w:tc>
                <w:tcPr>
                  <w:tcW w:w="180" w:type="dxa"/>
                  <w:tcBorders>
                    <w:right w:val="single" w:sz="15" w:space="0" w:color="000000"/>
                  </w:tcBorders>
                </w:tcPr>
                <w:p w14:paraId="549366A0" w14:textId="77777777" w:rsidR="00265293" w:rsidRDefault="00265293">
                  <w:pPr>
                    <w:pStyle w:val="EmptyCellLayoutStyle"/>
                    <w:spacing w:after="0" w:line="240" w:lineRule="auto"/>
                  </w:pPr>
                </w:p>
              </w:tc>
            </w:tr>
            <w:tr w:rsidR="00265293" w14:paraId="4CDCC6E0" w14:textId="77777777">
              <w:trPr>
                <w:trHeight w:val="360"/>
              </w:trPr>
              <w:tc>
                <w:tcPr>
                  <w:tcW w:w="180" w:type="dxa"/>
                  <w:tcBorders>
                    <w:left w:val="single" w:sz="15" w:space="0" w:color="000000"/>
                  </w:tcBorders>
                </w:tcPr>
                <w:p w14:paraId="454C171D" w14:textId="77777777" w:rsidR="00265293" w:rsidRDefault="0026529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265293" w14:paraId="3E59B83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31F99BE" w14:textId="77777777" w:rsidR="00265293" w:rsidRDefault="00134194">
                        <w:pPr>
                          <w:spacing w:after="0" w:line="240" w:lineRule="auto"/>
                          <w:jc w:val="center"/>
                        </w:pPr>
                        <w:r>
                          <w:rPr>
                            <w:rFonts w:ascii="Arial" w:eastAsia="Arial" w:hAnsi="Arial"/>
                            <w:b/>
                            <w:color w:val="000000"/>
                            <w:sz w:val="16"/>
                          </w:rPr>
                          <w:t>Appointing Authority</w:t>
                        </w:r>
                      </w:p>
                    </w:tc>
                  </w:tr>
                </w:tbl>
                <w:p w14:paraId="12FCAD36" w14:textId="77777777" w:rsidR="00265293" w:rsidRDefault="00265293">
                  <w:pPr>
                    <w:spacing w:after="0" w:line="240" w:lineRule="auto"/>
                  </w:pPr>
                </w:p>
              </w:tc>
              <w:tc>
                <w:tcPr>
                  <w:tcW w:w="359" w:type="dxa"/>
                </w:tcPr>
                <w:p w14:paraId="028DAFF0" w14:textId="77777777" w:rsidR="00265293" w:rsidRDefault="0026529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265293" w14:paraId="5E8D767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A329F6" w14:textId="77777777" w:rsidR="00265293" w:rsidRDefault="00134194">
                        <w:pPr>
                          <w:spacing w:after="0" w:line="240" w:lineRule="auto"/>
                          <w:jc w:val="center"/>
                        </w:pPr>
                        <w:r>
                          <w:rPr>
                            <w:rFonts w:ascii="Arial" w:eastAsia="Arial" w:hAnsi="Arial"/>
                            <w:b/>
                            <w:color w:val="000000"/>
                            <w:sz w:val="16"/>
                          </w:rPr>
                          <w:t>Date</w:t>
                        </w:r>
                      </w:p>
                    </w:tc>
                  </w:tr>
                </w:tbl>
                <w:p w14:paraId="7405C71B" w14:textId="77777777" w:rsidR="00265293" w:rsidRDefault="00265293">
                  <w:pPr>
                    <w:spacing w:after="0" w:line="240" w:lineRule="auto"/>
                  </w:pPr>
                </w:p>
              </w:tc>
              <w:tc>
                <w:tcPr>
                  <w:tcW w:w="180" w:type="dxa"/>
                  <w:tcBorders>
                    <w:right w:val="single" w:sz="15" w:space="0" w:color="000000"/>
                  </w:tcBorders>
                </w:tcPr>
                <w:p w14:paraId="1CB452E4" w14:textId="77777777" w:rsidR="00265293" w:rsidRDefault="00265293">
                  <w:pPr>
                    <w:pStyle w:val="EmptyCellLayoutStyle"/>
                    <w:spacing w:after="0" w:line="240" w:lineRule="auto"/>
                  </w:pPr>
                </w:p>
              </w:tc>
            </w:tr>
            <w:tr w:rsidR="00265293" w14:paraId="37B716E2" w14:textId="77777777">
              <w:trPr>
                <w:trHeight w:val="214"/>
              </w:trPr>
              <w:tc>
                <w:tcPr>
                  <w:tcW w:w="180" w:type="dxa"/>
                  <w:tcBorders>
                    <w:left w:val="single" w:sz="15" w:space="0" w:color="000000"/>
                    <w:bottom w:val="single" w:sz="15" w:space="0" w:color="000000"/>
                  </w:tcBorders>
                </w:tcPr>
                <w:p w14:paraId="4CC6553E" w14:textId="77777777" w:rsidR="00265293" w:rsidRDefault="00265293">
                  <w:pPr>
                    <w:pStyle w:val="EmptyCellLayoutStyle"/>
                    <w:spacing w:after="0" w:line="240" w:lineRule="auto"/>
                  </w:pPr>
                </w:p>
              </w:tc>
              <w:tc>
                <w:tcPr>
                  <w:tcW w:w="5220" w:type="dxa"/>
                  <w:tcBorders>
                    <w:bottom w:val="single" w:sz="15" w:space="0" w:color="000000"/>
                  </w:tcBorders>
                </w:tcPr>
                <w:p w14:paraId="6FC10B81" w14:textId="77777777" w:rsidR="00265293" w:rsidRDefault="00265293">
                  <w:pPr>
                    <w:pStyle w:val="EmptyCellLayoutStyle"/>
                    <w:spacing w:after="0" w:line="240" w:lineRule="auto"/>
                  </w:pPr>
                </w:p>
              </w:tc>
              <w:tc>
                <w:tcPr>
                  <w:tcW w:w="359" w:type="dxa"/>
                  <w:tcBorders>
                    <w:bottom w:val="single" w:sz="15" w:space="0" w:color="000000"/>
                  </w:tcBorders>
                </w:tcPr>
                <w:p w14:paraId="5BE347DA" w14:textId="77777777" w:rsidR="00265293" w:rsidRDefault="00265293">
                  <w:pPr>
                    <w:pStyle w:val="EmptyCellLayoutStyle"/>
                    <w:spacing w:after="0" w:line="240" w:lineRule="auto"/>
                  </w:pPr>
                </w:p>
              </w:tc>
              <w:tc>
                <w:tcPr>
                  <w:tcW w:w="5220" w:type="dxa"/>
                  <w:tcBorders>
                    <w:bottom w:val="single" w:sz="15" w:space="0" w:color="000000"/>
                  </w:tcBorders>
                </w:tcPr>
                <w:p w14:paraId="394856EE" w14:textId="77777777" w:rsidR="00265293" w:rsidRDefault="00265293">
                  <w:pPr>
                    <w:pStyle w:val="EmptyCellLayoutStyle"/>
                    <w:spacing w:after="0" w:line="240" w:lineRule="auto"/>
                  </w:pPr>
                </w:p>
              </w:tc>
              <w:tc>
                <w:tcPr>
                  <w:tcW w:w="180" w:type="dxa"/>
                  <w:tcBorders>
                    <w:bottom w:val="single" w:sz="15" w:space="0" w:color="000000"/>
                    <w:right w:val="single" w:sz="15" w:space="0" w:color="000000"/>
                  </w:tcBorders>
                </w:tcPr>
                <w:p w14:paraId="273BAF0C" w14:textId="77777777" w:rsidR="00265293" w:rsidRDefault="00265293">
                  <w:pPr>
                    <w:pStyle w:val="EmptyCellLayoutStyle"/>
                    <w:spacing w:after="0" w:line="240" w:lineRule="auto"/>
                  </w:pPr>
                </w:p>
              </w:tc>
            </w:tr>
          </w:tbl>
          <w:p w14:paraId="05F5A66F" w14:textId="77777777" w:rsidR="00265293" w:rsidRDefault="00265293">
            <w:pPr>
              <w:spacing w:after="0" w:line="240" w:lineRule="auto"/>
            </w:pPr>
          </w:p>
        </w:tc>
        <w:tc>
          <w:tcPr>
            <w:tcW w:w="179" w:type="dxa"/>
          </w:tcPr>
          <w:p w14:paraId="010C3757" w14:textId="77777777" w:rsidR="00265293" w:rsidRDefault="00265293">
            <w:pPr>
              <w:pStyle w:val="EmptyCellLayoutStyle"/>
              <w:spacing w:after="0" w:line="240" w:lineRule="auto"/>
            </w:pPr>
          </w:p>
        </w:tc>
      </w:tr>
      <w:tr w:rsidR="00265293" w14:paraId="3BC95EEC" w14:textId="77777777">
        <w:trPr>
          <w:trHeight w:val="92"/>
        </w:trPr>
        <w:tc>
          <w:tcPr>
            <w:tcW w:w="179" w:type="dxa"/>
          </w:tcPr>
          <w:p w14:paraId="2390477D" w14:textId="77777777" w:rsidR="00265293" w:rsidRDefault="00265293">
            <w:pPr>
              <w:pStyle w:val="EmptyCellLayoutStyle"/>
              <w:spacing w:after="0" w:line="240" w:lineRule="auto"/>
            </w:pPr>
          </w:p>
        </w:tc>
        <w:tc>
          <w:tcPr>
            <w:tcW w:w="0" w:type="dxa"/>
          </w:tcPr>
          <w:p w14:paraId="71134845" w14:textId="77777777" w:rsidR="00265293" w:rsidRDefault="00265293">
            <w:pPr>
              <w:pStyle w:val="EmptyCellLayoutStyle"/>
              <w:spacing w:after="0" w:line="240" w:lineRule="auto"/>
            </w:pPr>
          </w:p>
        </w:tc>
        <w:tc>
          <w:tcPr>
            <w:tcW w:w="0" w:type="dxa"/>
          </w:tcPr>
          <w:p w14:paraId="0BC8724F" w14:textId="77777777" w:rsidR="00265293" w:rsidRDefault="00265293">
            <w:pPr>
              <w:pStyle w:val="EmptyCellLayoutStyle"/>
              <w:spacing w:after="0" w:line="240" w:lineRule="auto"/>
            </w:pPr>
          </w:p>
        </w:tc>
        <w:tc>
          <w:tcPr>
            <w:tcW w:w="0" w:type="dxa"/>
          </w:tcPr>
          <w:p w14:paraId="23D60243" w14:textId="77777777" w:rsidR="00265293" w:rsidRDefault="00265293">
            <w:pPr>
              <w:pStyle w:val="EmptyCellLayoutStyle"/>
              <w:spacing w:after="0" w:line="240" w:lineRule="auto"/>
            </w:pPr>
          </w:p>
        </w:tc>
        <w:tc>
          <w:tcPr>
            <w:tcW w:w="0" w:type="dxa"/>
          </w:tcPr>
          <w:p w14:paraId="64219BB4" w14:textId="77777777" w:rsidR="00265293" w:rsidRDefault="00265293">
            <w:pPr>
              <w:pStyle w:val="EmptyCellLayoutStyle"/>
              <w:spacing w:after="0" w:line="240" w:lineRule="auto"/>
            </w:pPr>
          </w:p>
        </w:tc>
        <w:tc>
          <w:tcPr>
            <w:tcW w:w="0" w:type="dxa"/>
          </w:tcPr>
          <w:p w14:paraId="785F40A6" w14:textId="77777777" w:rsidR="00265293" w:rsidRDefault="00265293">
            <w:pPr>
              <w:pStyle w:val="EmptyCellLayoutStyle"/>
              <w:spacing w:after="0" w:line="240" w:lineRule="auto"/>
            </w:pPr>
          </w:p>
        </w:tc>
        <w:tc>
          <w:tcPr>
            <w:tcW w:w="0" w:type="dxa"/>
          </w:tcPr>
          <w:p w14:paraId="79400E99" w14:textId="77777777" w:rsidR="00265293" w:rsidRDefault="00265293">
            <w:pPr>
              <w:pStyle w:val="EmptyCellLayoutStyle"/>
              <w:spacing w:after="0" w:line="240" w:lineRule="auto"/>
            </w:pPr>
          </w:p>
        </w:tc>
        <w:tc>
          <w:tcPr>
            <w:tcW w:w="2505" w:type="dxa"/>
          </w:tcPr>
          <w:p w14:paraId="297CEBCF" w14:textId="77777777" w:rsidR="00265293" w:rsidRDefault="00265293">
            <w:pPr>
              <w:pStyle w:val="EmptyCellLayoutStyle"/>
              <w:spacing w:after="0" w:line="240" w:lineRule="auto"/>
            </w:pPr>
          </w:p>
        </w:tc>
        <w:tc>
          <w:tcPr>
            <w:tcW w:w="6120" w:type="dxa"/>
          </w:tcPr>
          <w:p w14:paraId="386F3127" w14:textId="77777777" w:rsidR="00265293" w:rsidRDefault="00265293">
            <w:pPr>
              <w:pStyle w:val="EmptyCellLayoutStyle"/>
              <w:spacing w:after="0" w:line="240" w:lineRule="auto"/>
            </w:pPr>
          </w:p>
        </w:tc>
        <w:tc>
          <w:tcPr>
            <w:tcW w:w="2534" w:type="dxa"/>
          </w:tcPr>
          <w:p w14:paraId="1CBD6D8D" w14:textId="77777777" w:rsidR="00265293" w:rsidRDefault="00265293">
            <w:pPr>
              <w:pStyle w:val="EmptyCellLayoutStyle"/>
              <w:spacing w:after="0" w:line="240" w:lineRule="auto"/>
            </w:pPr>
          </w:p>
        </w:tc>
        <w:tc>
          <w:tcPr>
            <w:tcW w:w="179" w:type="dxa"/>
          </w:tcPr>
          <w:p w14:paraId="2A207F88" w14:textId="77777777" w:rsidR="00265293" w:rsidRDefault="00265293">
            <w:pPr>
              <w:pStyle w:val="EmptyCellLayoutStyle"/>
              <w:spacing w:after="0" w:line="240" w:lineRule="auto"/>
            </w:pPr>
          </w:p>
        </w:tc>
      </w:tr>
      <w:tr w:rsidR="00134194" w14:paraId="30823637" w14:textId="77777777" w:rsidTr="00134194">
        <w:tc>
          <w:tcPr>
            <w:tcW w:w="179" w:type="dxa"/>
          </w:tcPr>
          <w:p w14:paraId="374B4765" w14:textId="77777777" w:rsidR="00265293" w:rsidRDefault="00265293">
            <w:pPr>
              <w:pStyle w:val="EmptyCellLayoutStyle"/>
              <w:spacing w:after="0" w:line="240" w:lineRule="auto"/>
            </w:pPr>
          </w:p>
        </w:tc>
        <w:tc>
          <w:tcPr>
            <w:tcW w:w="0" w:type="dxa"/>
          </w:tcPr>
          <w:p w14:paraId="5DFEC85A" w14:textId="77777777" w:rsidR="00265293" w:rsidRDefault="00265293">
            <w:pPr>
              <w:pStyle w:val="EmptyCellLayoutStyle"/>
              <w:spacing w:after="0" w:line="240" w:lineRule="auto"/>
            </w:pPr>
          </w:p>
        </w:tc>
        <w:tc>
          <w:tcPr>
            <w:tcW w:w="0" w:type="dxa"/>
          </w:tcPr>
          <w:p w14:paraId="12591CA9" w14:textId="77777777" w:rsidR="00265293" w:rsidRDefault="00265293">
            <w:pPr>
              <w:pStyle w:val="EmptyCellLayoutStyle"/>
              <w:spacing w:after="0" w:line="240" w:lineRule="auto"/>
            </w:pPr>
          </w:p>
        </w:tc>
        <w:tc>
          <w:tcPr>
            <w:tcW w:w="0" w:type="dxa"/>
          </w:tcPr>
          <w:p w14:paraId="7FAD2B73" w14:textId="77777777" w:rsidR="00265293" w:rsidRDefault="00265293">
            <w:pPr>
              <w:pStyle w:val="EmptyCellLayoutStyle"/>
              <w:spacing w:after="0" w:line="240" w:lineRule="auto"/>
            </w:pPr>
          </w:p>
        </w:tc>
        <w:tc>
          <w:tcPr>
            <w:tcW w:w="0" w:type="dxa"/>
          </w:tcPr>
          <w:p w14:paraId="3168D37D" w14:textId="77777777" w:rsidR="00265293" w:rsidRDefault="00265293">
            <w:pPr>
              <w:pStyle w:val="EmptyCellLayoutStyle"/>
              <w:spacing w:after="0" w:line="240" w:lineRule="auto"/>
            </w:pPr>
          </w:p>
        </w:tc>
        <w:tc>
          <w:tcPr>
            <w:tcW w:w="0" w:type="dxa"/>
          </w:tcPr>
          <w:p w14:paraId="1D862DDE" w14:textId="77777777" w:rsidR="00265293" w:rsidRDefault="00265293">
            <w:pPr>
              <w:pStyle w:val="EmptyCellLayoutStyle"/>
              <w:spacing w:after="0" w:line="240" w:lineRule="auto"/>
            </w:pPr>
          </w:p>
        </w:tc>
        <w:tc>
          <w:tcPr>
            <w:tcW w:w="0" w:type="dxa"/>
          </w:tcPr>
          <w:p w14:paraId="3F9A4DC1" w14:textId="77777777" w:rsidR="00265293" w:rsidRDefault="0026529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265293" w14:paraId="3512772F" w14:textId="77777777">
              <w:trPr>
                <w:trHeight w:val="197"/>
              </w:trPr>
              <w:tc>
                <w:tcPr>
                  <w:tcW w:w="180" w:type="dxa"/>
                  <w:tcBorders>
                    <w:top w:val="single" w:sz="15" w:space="0" w:color="000000"/>
                    <w:left w:val="single" w:sz="15" w:space="0" w:color="000000"/>
                  </w:tcBorders>
                </w:tcPr>
                <w:p w14:paraId="1DA5B01E" w14:textId="77777777" w:rsidR="00265293" w:rsidRDefault="00265293">
                  <w:pPr>
                    <w:pStyle w:val="EmptyCellLayoutStyle"/>
                    <w:spacing w:after="0" w:line="240" w:lineRule="auto"/>
                  </w:pPr>
                </w:p>
              </w:tc>
              <w:tc>
                <w:tcPr>
                  <w:tcW w:w="5220" w:type="dxa"/>
                  <w:tcBorders>
                    <w:top w:val="single" w:sz="15" w:space="0" w:color="000000"/>
                  </w:tcBorders>
                </w:tcPr>
                <w:p w14:paraId="786241EA" w14:textId="77777777" w:rsidR="00265293" w:rsidRDefault="00265293">
                  <w:pPr>
                    <w:pStyle w:val="EmptyCellLayoutStyle"/>
                    <w:spacing w:after="0" w:line="240" w:lineRule="auto"/>
                  </w:pPr>
                </w:p>
              </w:tc>
              <w:tc>
                <w:tcPr>
                  <w:tcW w:w="359" w:type="dxa"/>
                  <w:tcBorders>
                    <w:top w:val="single" w:sz="15" w:space="0" w:color="000000"/>
                  </w:tcBorders>
                </w:tcPr>
                <w:p w14:paraId="6C87B819" w14:textId="77777777" w:rsidR="00265293" w:rsidRDefault="00265293">
                  <w:pPr>
                    <w:pStyle w:val="EmptyCellLayoutStyle"/>
                    <w:spacing w:after="0" w:line="240" w:lineRule="auto"/>
                  </w:pPr>
                </w:p>
              </w:tc>
              <w:tc>
                <w:tcPr>
                  <w:tcW w:w="5220" w:type="dxa"/>
                  <w:tcBorders>
                    <w:top w:val="single" w:sz="15" w:space="0" w:color="000000"/>
                  </w:tcBorders>
                </w:tcPr>
                <w:p w14:paraId="2DAE8E4B" w14:textId="77777777" w:rsidR="00265293" w:rsidRDefault="00265293">
                  <w:pPr>
                    <w:pStyle w:val="EmptyCellLayoutStyle"/>
                    <w:spacing w:after="0" w:line="240" w:lineRule="auto"/>
                  </w:pPr>
                </w:p>
              </w:tc>
              <w:tc>
                <w:tcPr>
                  <w:tcW w:w="180" w:type="dxa"/>
                  <w:tcBorders>
                    <w:top w:val="single" w:sz="15" w:space="0" w:color="000000"/>
                    <w:right w:val="single" w:sz="15" w:space="0" w:color="000000"/>
                  </w:tcBorders>
                </w:tcPr>
                <w:p w14:paraId="1C95ACCA" w14:textId="77777777" w:rsidR="00265293" w:rsidRDefault="00265293">
                  <w:pPr>
                    <w:pStyle w:val="EmptyCellLayoutStyle"/>
                    <w:spacing w:after="0" w:line="240" w:lineRule="auto"/>
                  </w:pPr>
                </w:p>
              </w:tc>
            </w:tr>
            <w:tr w:rsidR="00134194" w14:paraId="1F9C8DE3" w14:textId="77777777" w:rsidTr="00134194">
              <w:trPr>
                <w:trHeight w:val="540"/>
              </w:trPr>
              <w:tc>
                <w:tcPr>
                  <w:tcW w:w="180" w:type="dxa"/>
                  <w:tcBorders>
                    <w:left w:val="single" w:sz="15" w:space="0" w:color="000000"/>
                  </w:tcBorders>
                </w:tcPr>
                <w:p w14:paraId="20730996" w14:textId="77777777" w:rsidR="00265293" w:rsidRDefault="00265293">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265293" w14:paraId="52671A2F" w14:textId="77777777">
                    <w:trPr>
                      <w:trHeight w:val="462"/>
                    </w:trPr>
                    <w:tc>
                      <w:tcPr>
                        <w:tcW w:w="10800" w:type="dxa"/>
                        <w:tcBorders>
                          <w:top w:val="nil"/>
                          <w:left w:val="nil"/>
                          <w:bottom w:val="nil"/>
                          <w:right w:val="nil"/>
                        </w:tcBorders>
                        <w:tcMar>
                          <w:top w:w="39" w:type="dxa"/>
                          <w:left w:w="39" w:type="dxa"/>
                          <w:bottom w:w="39" w:type="dxa"/>
                          <w:right w:w="39" w:type="dxa"/>
                        </w:tcMar>
                      </w:tcPr>
                      <w:p w14:paraId="78438C37" w14:textId="77777777" w:rsidR="00265293" w:rsidRDefault="0013419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8644ED2" w14:textId="77777777" w:rsidR="00265293" w:rsidRDefault="00265293">
                  <w:pPr>
                    <w:spacing w:after="0" w:line="240" w:lineRule="auto"/>
                  </w:pPr>
                </w:p>
              </w:tc>
              <w:tc>
                <w:tcPr>
                  <w:tcW w:w="180" w:type="dxa"/>
                  <w:tcBorders>
                    <w:right w:val="single" w:sz="15" w:space="0" w:color="000000"/>
                  </w:tcBorders>
                </w:tcPr>
                <w:p w14:paraId="2AB5E846" w14:textId="77777777" w:rsidR="00265293" w:rsidRDefault="00265293">
                  <w:pPr>
                    <w:pStyle w:val="EmptyCellLayoutStyle"/>
                    <w:spacing w:after="0" w:line="240" w:lineRule="auto"/>
                  </w:pPr>
                </w:p>
              </w:tc>
            </w:tr>
            <w:tr w:rsidR="00265293" w14:paraId="7846B980" w14:textId="77777777">
              <w:trPr>
                <w:trHeight w:val="17"/>
              </w:trPr>
              <w:tc>
                <w:tcPr>
                  <w:tcW w:w="180" w:type="dxa"/>
                  <w:tcBorders>
                    <w:left w:val="single" w:sz="15" w:space="0" w:color="000000"/>
                  </w:tcBorders>
                </w:tcPr>
                <w:p w14:paraId="53FC09BE" w14:textId="77777777" w:rsidR="00265293" w:rsidRDefault="0026529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265293" w14:paraId="556090E8" w14:textId="77777777">
                    <w:trPr>
                      <w:trHeight w:val="212"/>
                    </w:trPr>
                    <w:tc>
                      <w:tcPr>
                        <w:tcW w:w="5220" w:type="dxa"/>
                        <w:tcBorders>
                          <w:top w:val="nil"/>
                          <w:left w:val="nil"/>
                          <w:bottom w:val="nil"/>
                          <w:right w:val="nil"/>
                        </w:tcBorders>
                        <w:tcMar>
                          <w:top w:w="39" w:type="dxa"/>
                          <w:left w:w="39" w:type="dxa"/>
                          <w:bottom w:w="39" w:type="dxa"/>
                          <w:right w:w="39" w:type="dxa"/>
                        </w:tcMar>
                      </w:tcPr>
                      <w:p w14:paraId="070E946B" w14:textId="77777777" w:rsidR="00265293" w:rsidRDefault="00265293">
                        <w:pPr>
                          <w:spacing w:after="0" w:line="240" w:lineRule="auto"/>
                        </w:pPr>
                      </w:p>
                    </w:tc>
                  </w:tr>
                </w:tbl>
                <w:p w14:paraId="74A3EB6C" w14:textId="77777777" w:rsidR="00265293" w:rsidRDefault="00265293">
                  <w:pPr>
                    <w:spacing w:after="0" w:line="240" w:lineRule="auto"/>
                  </w:pPr>
                </w:p>
              </w:tc>
              <w:tc>
                <w:tcPr>
                  <w:tcW w:w="359" w:type="dxa"/>
                </w:tcPr>
                <w:p w14:paraId="4F8B7197" w14:textId="77777777" w:rsidR="00265293" w:rsidRDefault="00265293">
                  <w:pPr>
                    <w:pStyle w:val="EmptyCellLayoutStyle"/>
                    <w:spacing w:after="0" w:line="240" w:lineRule="auto"/>
                  </w:pPr>
                </w:p>
              </w:tc>
              <w:tc>
                <w:tcPr>
                  <w:tcW w:w="5220" w:type="dxa"/>
                </w:tcPr>
                <w:p w14:paraId="3391824D" w14:textId="77777777" w:rsidR="00265293" w:rsidRDefault="00265293">
                  <w:pPr>
                    <w:pStyle w:val="EmptyCellLayoutStyle"/>
                    <w:spacing w:after="0" w:line="240" w:lineRule="auto"/>
                  </w:pPr>
                </w:p>
              </w:tc>
              <w:tc>
                <w:tcPr>
                  <w:tcW w:w="180" w:type="dxa"/>
                  <w:tcBorders>
                    <w:right w:val="single" w:sz="15" w:space="0" w:color="000000"/>
                  </w:tcBorders>
                </w:tcPr>
                <w:p w14:paraId="704092A5" w14:textId="77777777" w:rsidR="00265293" w:rsidRDefault="00265293">
                  <w:pPr>
                    <w:pStyle w:val="EmptyCellLayoutStyle"/>
                    <w:spacing w:after="0" w:line="240" w:lineRule="auto"/>
                  </w:pPr>
                </w:p>
              </w:tc>
            </w:tr>
            <w:tr w:rsidR="00265293" w14:paraId="39D19DAF" w14:textId="77777777">
              <w:trPr>
                <w:trHeight w:val="273"/>
              </w:trPr>
              <w:tc>
                <w:tcPr>
                  <w:tcW w:w="180" w:type="dxa"/>
                  <w:tcBorders>
                    <w:left w:val="single" w:sz="15" w:space="0" w:color="000000"/>
                  </w:tcBorders>
                </w:tcPr>
                <w:p w14:paraId="4C47638D" w14:textId="77777777" w:rsidR="00265293" w:rsidRDefault="00265293">
                  <w:pPr>
                    <w:pStyle w:val="EmptyCellLayoutStyle"/>
                    <w:spacing w:after="0" w:line="240" w:lineRule="auto"/>
                  </w:pPr>
                </w:p>
              </w:tc>
              <w:tc>
                <w:tcPr>
                  <w:tcW w:w="5220" w:type="dxa"/>
                  <w:vMerge/>
                </w:tcPr>
                <w:p w14:paraId="69C30265" w14:textId="77777777" w:rsidR="00265293" w:rsidRDefault="00265293">
                  <w:pPr>
                    <w:pStyle w:val="EmptyCellLayoutStyle"/>
                    <w:spacing w:after="0" w:line="240" w:lineRule="auto"/>
                  </w:pPr>
                </w:p>
              </w:tc>
              <w:tc>
                <w:tcPr>
                  <w:tcW w:w="359" w:type="dxa"/>
                </w:tcPr>
                <w:p w14:paraId="793FC54A" w14:textId="77777777" w:rsidR="00265293" w:rsidRDefault="0026529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265293" w14:paraId="4644C231" w14:textId="77777777">
                    <w:trPr>
                      <w:trHeight w:val="212"/>
                    </w:trPr>
                    <w:tc>
                      <w:tcPr>
                        <w:tcW w:w="5220" w:type="dxa"/>
                        <w:tcBorders>
                          <w:top w:val="nil"/>
                          <w:left w:val="nil"/>
                          <w:bottom w:val="nil"/>
                          <w:right w:val="nil"/>
                        </w:tcBorders>
                        <w:tcMar>
                          <w:top w:w="39" w:type="dxa"/>
                          <w:left w:w="39" w:type="dxa"/>
                          <w:bottom w:w="39" w:type="dxa"/>
                          <w:right w:w="39" w:type="dxa"/>
                        </w:tcMar>
                      </w:tcPr>
                      <w:p w14:paraId="1E80979A" w14:textId="77777777" w:rsidR="00265293" w:rsidRDefault="00265293">
                        <w:pPr>
                          <w:spacing w:after="0" w:line="240" w:lineRule="auto"/>
                        </w:pPr>
                      </w:p>
                    </w:tc>
                  </w:tr>
                </w:tbl>
                <w:p w14:paraId="56DAA412" w14:textId="77777777" w:rsidR="00265293" w:rsidRDefault="00265293">
                  <w:pPr>
                    <w:spacing w:after="0" w:line="240" w:lineRule="auto"/>
                  </w:pPr>
                </w:p>
              </w:tc>
              <w:tc>
                <w:tcPr>
                  <w:tcW w:w="180" w:type="dxa"/>
                  <w:tcBorders>
                    <w:right w:val="single" w:sz="15" w:space="0" w:color="000000"/>
                  </w:tcBorders>
                </w:tcPr>
                <w:p w14:paraId="1CD53150" w14:textId="77777777" w:rsidR="00265293" w:rsidRDefault="00265293">
                  <w:pPr>
                    <w:pStyle w:val="EmptyCellLayoutStyle"/>
                    <w:spacing w:after="0" w:line="240" w:lineRule="auto"/>
                  </w:pPr>
                </w:p>
              </w:tc>
            </w:tr>
            <w:tr w:rsidR="00265293" w14:paraId="79C06CFB" w14:textId="77777777">
              <w:trPr>
                <w:trHeight w:val="17"/>
              </w:trPr>
              <w:tc>
                <w:tcPr>
                  <w:tcW w:w="180" w:type="dxa"/>
                  <w:tcBorders>
                    <w:left w:val="single" w:sz="15" w:space="0" w:color="000000"/>
                  </w:tcBorders>
                </w:tcPr>
                <w:p w14:paraId="399B1153" w14:textId="77777777" w:rsidR="00265293" w:rsidRDefault="00265293">
                  <w:pPr>
                    <w:pStyle w:val="EmptyCellLayoutStyle"/>
                    <w:spacing w:after="0" w:line="240" w:lineRule="auto"/>
                  </w:pPr>
                </w:p>
              </w:tc>
              <w:tc>
                <w:tcPr>
                  <w:tcW w:w="5220" w:type="dxa"/>
                </w:tcPr>
                <w:p w14:paraId="0CF47353" w14:textId="77777777" w:rsidR="00265293" w:rsidRDefault="00265293">
                  <w:pPr>
                    <w:pStyle w:val="EmptyCellLayoutStyle"/>
                    <w:spacing w:after="0" w:line="240" w:lineRule="auto"/>
                  </w:pPr>
                </w:p>
              </w:tc>
              <w:tc>
                <w:tcPr>
                  <w:tcW w:w="359" w:type="dxa"/>
                </w:tcPr>
                <w:p w14:paraId="18F8E649" w14:textId="77777777" w:rsidR="00265293" w:rsidRDefault="00265293">
                  <w:pPr>
                    <w:pStyle w:val="EmptyCellLayoutStyle"/>
                    <w:spacing w:after="0" w:line="240" w:lineRule="auto"/>
                  </w:pPr>
                </w:p>
              </w:tc>
              <w:tc>
                <w:tcPr>
                  <w:tcW w:w="5220" w:type="dxa"/>
                  <w:vMerge/>
                </w:tcPr>
                <w:p w14:paraId="1FA73BAA" w14:textId="77777777" w:rsidR="00265293" w:rsidRDefault="00265293">
                  <w:pPr>
                    <w:pStyle w:val="EmptyCellLayoutStyle"/>
                    <w:spacing w:after="0" w:line="240" w:lineRule="auto"/>
                  </w:pPr>
                </w:p>
              </w:tc>
              <w:tc>
                <w:tcPr>
                  <w:tcW w:w="180" w:type="dxa"/>
                  <w:tcBorders>
                    <w:right w:val="single" w:sz="15" w:space="0" w:color="000000"/>
                  </w:tcBorders>
                </w:tcPr>
                <w:p w14:paraId="6DA8A4A0" w14:textId="77777777" w:rsidR="00265293" w:rsidRDefault="00265293">
                  <w:pPr>
                    <w:pStyle w:val="EmptyCellLayoutStyle"/>
                    <w:spacing w:after="0" w:line="240" w:lineRule="auto"/>
                  </w:pPr>
                </w:p>
              </w:tc>
            </w:tr>
            <w:tr w:rsidR="00265293" w14:paraId="094486E7" w14:textId="77777777">
              <w:trPr>
                <w:trHeight w:val="17"/>
              </w:trPr>
              <w:tc>
                <w:tcPr>
                  <w:tcW w:w="180" w:type="dxa"/>
                  <w:tcBorders>
                    <w:left w:val="single" w:sz="15" w:space="0" w:color="000000"/>
                  </w:tcBorders>
                </w:tcPr>
                <w:p w14:paraId="6621D7E3" w14:textId="77777777" w:rsidR="00265293" w:rsidRDefault="00265293">
                  <w:pPr>
                    <w:pStyle w:val="EmptyCellLayoutStyle"/>
                    <w:spacing w:after="0" w:line="240" w:lineRule="auto"/>
                  </w:pPr>
                </w:p>
              </w:tc>
              <w:tc>
                <w:tcPr>
                  <w:tcW w:w="5220" w:type="dxa"/>
                </w:tcPr>
                <w:p w14:paraId="3B63FF4C" w14:textId="77777777" w:rsidR="00265293" w:rsidRDefault="00265293">
                  <w:pPr>
                    <w:pStyle w:val="EmptyCellLayoutStyle"/>
                    <w:spacing w:after="0" w:line="240" w:lineRule="auto"/>
                  </w:pPr>
                </w:p>
              </w:tc>
              <w:tc>
                <w:tcPr>
                  <w:tcW w:w="359" w:type="dxa"/>
                </w:tcPr>
                <w:p w14:paraId="0645ECAA" w14:textId="77777777" w:rsidR="00265293" w:rsidRDefault="00265293">
                  <w:pPr>
                    <w:pStyle w:val="EmptyCellLayoutStyle"/>
                    <w:spacing w:after="0" w:line="240" w:lineRule="auto"/>
                  </w:pPr>
                </w:p>
              </w:tc>
              <w:tc>
                <w:tcPr>
                  <w:tcW w:w="5220" w:type="dxa"/>
                </w:tcPr>
                <w:p w14:paraId="4394F85F" w14:textId="77777777" w:rsidR="00265293" w:rsidRDefault="00265293">
                  <w:pPr>
                    <w:pStyle w:val="EmptyCellLayoutStyle"/>
                    <w:spacing w:after="0" w:line="240" w:lineRule="auto"/>
                  </w:pPr>
                </w:p>
              </w:tc>
              <w:tc>
                <w:tcPr>
                  <w:tcW w:w="180" w:type="dxa"/>
                  <w:tcBorders>
                    <w:right w:val="single" w:sz="15" w:space="0" w:color="000000"/>
                  </w:tcBorders>
                </w:tcPr>
                <w:p w14:paraId="45091A58" w14:textId="77777777" w:rsidR="00265293" w:rsidRDefault="00265293">
                  <w:pPr>
                    <w:pStyle w:val="EmptyCellLayoutStyle"/>
                    <w:spacing w:after="0" w:line="240" w:lineRule="auto"/>
                  </w:pPr>
                </w:p>
              </w:tc>
            </w:tr>
            <w:tr w:rsidR="00265293" w14:paraId="3C3F23B0" w14:textId="77777777">
              <w:trPr>
                <w:trHeight w:val="17"/>
              </w:trPr>
              <w:tc>
                <w:tcPr>
                  <w:tcW w:w="180" w:type="dxa"/>
                  <w:tcBorders>
                    <w:left w:val="single" w:sz="15" w:space="0" w:color="000000"/>
                  </w:tcBorders>
                </w:tcPr>
                <w:p w14:paraId="24F7F2BC" w14:textId="77777777" w:rsidR="00265293" w:rsidRDefault="0026529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265293" w14:paraId="2CF8BC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27CD38" w14:textId="77777777" w:rsidR="00265293" w:rsidRDefault="00134194">
                        <w:pPr>
                          <w:spacing w:after="0" w:line="240" w:lineRule="auto"/>
                          <w:jc w:val="center"/>
                        </w:pPr>
                        <w:r>
                          <w:rPr>
                            <w:rFonts w:ascii="Arial" w:eastAsia="Arial" w:hAnsi="Arial"/>
                            <w:b/>
                            <w:color w:val="000000"/>
                            <w:sz w:val="16"/>
                          </w:rPr>
                          <w:t>Employee</w:t>
                        </w:r>
                      </w:p>
                    </w:tc>
                  </w:tr>
                </w:tbl>
                <w:p w14:paraId="5D6A2E4E" w14:textId="77777777" w:rsidR="00265293" w:rsidRDefault="00265293">
                  <w:pPr>
                    <w:spacing w:after="0" w:line="240" w:lineRule="auto"/>
                  </w:pPr>
                </w:p>
              </w:tc>
              <w:tc>
                <w:tcPr>
                  <w:tcW w:w="359" w:type="dxa"/>
                </w:tcPr>
                <w:p w14:paraId="4D7F45CB" w14:textId="77777777" w:rsidR="00265293" w:rsidRDefault="00265293">
                  <w:pPr>
                    <w:pStyle w:val="EmptyCellLayoutStyle"/>
                    <w:spacing w:after="0" w:line="240" w:lineRule="auto"/>
                  </w:pPr>
                </w:p>
              </w:tc>
              <w:tc>
                <w:tcPr>
                  <w:tcW w:w="5220" w:type="dxa"/>
                </w:tcPr>
                <w:p w14:paraId="26A56652" w14:textId="77777777" w:rsidR="00265293" w:rsidRDefault="00265293">
                  <w:pPr>
                    <w:pStyle w:val="EmptyCellLayoutStyle"/>
                    <w:spacing w:after="0" w:line="240" w:lineRule="auto"/>
                  </w:pPr>
                </w:p>
              </w:tc>
              <w:tc>
                <w:tcPr>
                  <w:tcW w:w="180" w:type="dxa"/>
                  <w:tcBorders>
                    <w:right w:val="single" w:sz="15" w:space="0" w:color="000000"/>
                  </w:tcBorders>
                </w:tcPr>
                <w:p w14:paraId="32532F02" w14:textId="77777777" w:rsidR="00265293" w:rsidRDefault="00265293">
                  <w:pPr>
                    <w:pStyle w:val="EmptyCellLayoutStyle"/>
                    <w:spacing w:after="0" w:line="240" w:lineRule="auto"/>
                  </w:pPr>
                </w:p>
              </w:tc>
            </w:tr>
            <w:tr w:rsidR="00265293" w14:paraId="72D61398" w14:textId="77777777">
              <w:trPr>
                <w:trHeight w:val="342"/>
              </w:trPr>
              <w:tc>
                <w:tcPr>
                  <w:tcW w:w="180" w:type="dxa"/>
                  <w:tcBorders>
                    <w:left w:val="single" w:sz="15" w:space="0" w:color="000000"/>
                  </w:tcBorders>
                </w:tcPr>
                <w:p w14:paraId="5D48E71C" w14:textId="77777777" w:rsidR="00265293" w:rsidRDefault="00265293">
                  <w:pPr>
                    <w:pStyle w:val="EmptyCellLayoutStyle"/>
                    <w:spacing w:after="0" w:line="240" w:lineRule="auto"/>
                  </w:pPr>
                </w:p>
              </w:tc>
              <w:tc>
                <w:tcPr>
                  <w:tcW w:w="5220" w:type="dxa"/>
                  <w:vMerge/>
                </w:tcPr>
                <w:p w14:paraId="50D704A6" w14:textId="77777777" w:rsidR="00265293" w:rsidRDefault="00265293">
                  <w:pPr>
                    <w:pStyle w:val="EmptyCellLayoutStyle"/>
                    <w:spacing w:after="0" w:line="240" w:lineRule="auto"/>
                  </w:pPr>
                </w:p>
              </w:tc>
              <w:tc>
                <w:tcPr>
                  <w:tcW w:w="359" w:type="dxa"/>
                </w:tcPr>
                <w:p w14:paraId="63DA2839" w14:textId="77777777" w:rsidR="00265293" w:rsidRDefault="0026529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265293" w14:paraId="6F146B8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345FD55" w14:textId="77777777" w:rsidR="00265293" w:rsidRDefault="00134194">
                        <w:pPr>
                          <w:spacing w:after="0" w:line="240" w:lineRule="auto"/>
                          <w:jc w:val="center"/>
                        </w:pPr>
                        <w:r>
                          <w:rPr>
                            <w:rFonts w:ascii="Arial" w:eastAsia="Arial" w:hAnsi="Arial"/>
                            <w:b/>
                            <w:color w:val="000000"/>
                            <w:sz w:val="16"/>
                          </w:rPr>
                          <w:t>Date</w:t>
                        </w:r>
                      </w:p>
                    </w:tc>
                  </w:tr>
                </w:tbl>
                <w:p w14:paraId="7D6F4A4D" w14:textId="77777777" w:rsidR="00265293" w:rsidRDefault="00265293">
                  <w:pPr>
                    <w:spacing w:after="0" w:line="240" w:lineRule="auto"/>
                  </w:pPr>
                </w:p>
              </w:tc>
              <w:tc>
                <w:tcPr>
                  <w:tcW w:w="180" w:type="dxa"/>
                  <w:tcBorders>
                    <w:right w:val="single" w:sz="15" w:space="0" w:color="000000"/>
                  </w:tcBorders>
                </w:tcPr>
                <w:p w14:paraId="318267D5" w14:textId="77777777" w:rsidR="00265293" w:rsidRDefault="00265293">
                  <w:pPr>
                    <w:pStyle w:val="EmptyCellLayoutStyle"/>
                    <w:spacing w:after="0" w:line="240" w:lineRule="auto"/>
                  </w:pPr>
                </w:p>
              </w:tc>
            </w:tr>
            <w:tr w:rsidR="00265293" w14:paraId="6E0C82B6" w14:textId="77777777">
              <w:trPr>
                <w:trHeight w:val="17"/>
              </w:trPr>
              <w:tc>
                <w:tcPr>
                  <w:tcW w:w="180" w:type="dxa"/>
                  <w:tcBorders>
                    <w:left w:val="single" w:sz="15" w:space="0" w:color="000000"/>
                  </w:tcBorders>
                </w:tcPr>
                <w:p w14:paraId="19BA976C" w14:textId="77777777" w:rsidR="00265293" w:rsidRDefault="00265293">
                  <w:pPr>
                    <w:pStyle w:val="EmptyCellLayoutStyle"/>
                    <w:spacing w:after="0" w:line="240" w:lineRule="auto"/>
                  </w:pPr>
                </w:p>
              </w:tc>
              <w:tc>
                <w:tcPr>
                  <w:tcW w:w="5220" w:type="dxa"/>
                </w:tcPr>
                <w:p w14:paraId="264FBE9C" w14:textId="77777777" w:rsidR="00265293" w:rsidRDefault="00265293">
                  <w:pPr>
                    <w:pStyle w:val="EmptyCellLayoutStyle"/>
                    <w:spacing w:after="0" w:line="240" w:lineRule="auto"/>
                  </w:pPr>
                </w:p>
              </w:tc>
              <w:tc>
                <w:tcPr>
                  <w:tcW w:w="359" w:type="dxa"/>
                </w:tcPr>
                <w:p w14:paraId="5C503F3C" w14:textId="77777777" w:rsidR="00265293" w:rsidRDefault="00265293">
                  <w:pPr>
                    <w:pStyle w:val="EmptyCellLayoutStyle"/>
                    <w:spacing w:after="0" w:line="240" w:lineRule="auto"/>
                  </w:pPr>
                </w:p>
              </w:tc>
              <w:tc>
                <w:tcPr>
                  <w:tcW w:w="5220" w:type="dxa"/>
                  <w:vMerge/>
                </w:tcPr>
                <w:p w14:paraId="0D96D577" w14:textId="77777777" w:rsidR="00265293" w:rsidRDefault="00265293">
                  <w:pPr>
                    <w:pStyle w:val="EmptyCellLayoutStyle"/>
                    <w:spacing w:after="0" w:line="240" w:lineRule="auto"/>
                  </w:pPr>
                </w:p>
              </w:tc>
              <w:tc>
                <w:tcPr>
                  <w:tcW w:w="180" w:type="dxa"/>
                  <w:tcBorders>
                    <w:right w:val="single" w:sz="15" w:space="0" w:color="000000"/>
                  </w:tcBorders>
                </w:tcPr>
                <w:p w14:paraId="6E87E296" w14:textId="77777777" w:rsidR="00265293" w:rsidRDefault="00265293">
                  <w:pPr>
                    <w:pStyle w:val="EmptyCellLayoutStyle"/>
                    <w:spacing w:after="0" w:line="240" w:lineRule="auto"/>
                  </w:pPr>
                </w:p>
              </w:tc>
            </w:tr>
            <w:tr w:rsidR="00265293" w14:paraId="2B37730A" w14:textId="77777777">
              <w:trPr>
                <w:trHeight w:val="180"/>
              </w:trPr>
              <w:tc>
                <w:tcPr>
                  <w:tcW w:w="180" w:type="dxa"/>
                  <w:tcBorders>
                    <w:left w:val="single" w:sz="15" w:space="0" w:color="000000"/>
                    <w:bottom w:val="single" w:sz="15" w:space="0" w:color="000000"/>
                  </w:tcBorders>
                </w:tcPr>
                <w:p w14:paraId="70FF6172" w14:textId="77777777" w:rsidR="00265293" w:rsidRDefault="00265293">
                  <w:pPr>
                    <w:pStyle w:val="EmptyCellLayoutStyle"/>
                    <w:spacing w:after="0" w:line="240" w:lineRule="auto"/>
                  </w:pPr>
                </w:p>
              </w:tc>
              <w:tc>
                <w:tcPr>
                  <w:tcW w:w="5220" w:type="dxa"/>
                  <w:tcBorders>
                    <w:bottom w:val="single" w:sz="15" w:space="0" w:color="000000"/>
                  </w:tcBorders>
                </w:tcPr>
                <w:p w14:paraId="104A50D2" w14:textId="77777777" w:rsidR="00265293" w:rsidRDefault="00265293">
                  <w:pPr>
                    <w:pStyle w:val="EmptyCellLayoutStyle"/>
                    <w:spacing w:after="0" w:line="240" w:lineRule="auto"/>
                  </w:pPr>
                </w:p>
              </w:tc>
              <w:tc>
                <w:tcPr>
                  <w:tcW w:w="359" w:type="dxa"/>
                  <w:tcBorders>
                    <w:bottom w:val="single" w:sz="15" w:space="0" w:color="000000"/>
                  </w:tcBorders>
                </w:tcPr>
                <w:p w14:paraId="0E0B4C41" w14:textId="77777777" w:rsidR="00265293" w:rsidRDefault="00265293">
                  <w:pPr>
                    <w:pStyle w:val="EmptyCellLayoutStyle"/>
                    <w:spacing w:after="0" w:line="240" w:lineRule="auto"/>
                  </w:pPr>
                </w:p>
              </w:tc>
              <w:tc>
                <w:tcPr>
                  <w:tcW w:w="5220" w:type="dxa"/>
                  <w:tcBorders>
                    <w:bottom w:val="single" w:sz="15" w:space="0" w:color="000000"/>
                  </w:tcBorders>
                </w:tcPr>
                <w:p w14:paraId="6279036C" w14:textId="77777777" w:rsidR="00265293" w:rsidRDefault="00265293">
                  <w:pPr>
                    <w:pStyle w:val="EmptyCellLayoutStyle"/>
                    <w:spacing w:after="0" w:line="240" w:lineRule="auto"/>
                  </w:pPr>
                </w:p>
              </w:tc>
              <w:tc>
                <w:tcPr>
                  <w:tcW w:w="180" w:type="dxa"/>
                  <w:tcBorders>
                    <w:bottom w:val="single" w:sz="15" w:space="0" w:color="000000"/>
                    <w:right w:val="single" w:sz="15" w:space="0" w:color="000000"/>
                  </w:tcBorders>
                </w:tcPr>
                <w:p w14:paraId="57852DB6" w14:textId="77777777" w:rsidR="00265293" w:rsidRDefault="00265293">
                  <w:pPr>
                    <w:pStyle w:val="EmptyCellLayoutStyle"/>
                    <w:spacing w:after="0" w:line="240" w:lineRule="auto"/>
                  </w:pPr>
                </w:p>
              </w:tc>
            </w:tr>
          </w:tbl>
          <w:p w14:paraId="09450AE5" w14:textId="77777777" w:rsidR="00265293" w:rsidRDefault="00265293">
            <w:pPr>
              <w:spacing w:after="0" w:line="240" w:lineRule="auto"/>
            </w:pPr>
          </w:p>
        </w:tc>
        <w:tc>
          <w:tcPr>
            <w:tcW w:w="179" w:type="dxa"/>
          </w:tcPr>
          <w:p w14:paraId="3FC62B91" w14:textId="77777777" w:rsidR="00265293" w:rsidRDefault="00265293">
            <w:pPr>
              <w:pStyle w:val="EmptyCellLayoutStyle"/>
              <w:spacing w:after="0" w:line="240" w:lineRule="auto"/>
            </w:pPr>
          </w:p>
        </w:tc>
      </w:tr>
      <w:tr w:rsidR="00265293" w14:paraId="3D31CA30" w14:textId="77777777">
        <w:trPr>
          <w:trHeight w:val="220"/>
        </w:trPr>
        <w:tc>
          <w:tcPr>
            <w:tcW w:w="179" w:type="dxa"/>
          </w:tcPr>
          <w:p w14:paraId="0E669BF9" w14:textId="77777777" w:rsidR="00265293" w:rsidRDefault="00265293">
            <w:pPr>
              <w:pStyle w:val="EmptyCellLayoutStyle"/>
              <w:spacing w:after="0" w:line="240" w:lineRule="auto"/>
            </w:pPr>
          </w:p>
        </w:tc>
        <w:tc>
          <w:tcPr>
            <w:tcW w:w="0" w:type="dxa"/>
          </w:tcPr>
          <w:p w14:paraId="117A5795" w14:textId="77777777" w:rsidR="00265293" w:rsidRDefault="00265293">
            <w:pPr>
              <w:pStyle w:val="EmptyCellLayoutStyle"/>
              <w:spacing w:after="0" w:line="240" w:lineRule="auto"/>
            </w:pPr>
          </w:p>
        </w:tc>
        <w:tc>
          <w:tcPr>
            <w:tcW w:w="0" w:type="dxa"/>
          </w:tcPr>
          <w:p w14:paraId="1D7EA47B" w14:textId="77777777" w:rsidR="00265293" w:rsidRDefault="00265293">
            <w:pPr>
              <w:pStyle w:val="EmptyCellLayoutStyle"/>
              <w:spacing w:after="0" w:line="240" w:lineRule="auto"/>
            </w:pPr>
          </w:p>
        </w:tc>
        <w:tc>
          <w:tcPr>
            <w:tcW w:w="0" w:type="dxa"/>
          </w:tcPr>
          <w:p w14:paraId="1E78C2C0" w14:textId="77777777" w:rsidR="00265293" w:rsidRDefault="00265293">
            <w:pPr>
              <w:pStyle w:val="EmptyCellLayoutStyle"/>
              <w:spacing w:after="0" w:line="240" w:lineRule="auto"/>
            </w:pPr>
          </w:p>
        </w:tc>
        <w:tc>
          <w:tcPr>
            <w:tcW w:w="0" w:type="dxa"/>
          </w:tcPr>
          <w:p w14:paraId="19D3FED8" w14:textId="77777777" w:rsidR="00265293" w:rsidRDefault="00265293">
            <w:pPr>
              <w:pStyle w:val="EmptyCellLayoutStyle"/>
              <w:spacing w:after="0" w:line="240" w:lineRule="auto"/>
            </w:pPr>
          </w:p>
        </w:tc>
        <w:tc>
          <w:tcPr>
            <w:tcW w:w="0" w:type="dxa"/>
          </w:tcPr>
          <w:p w14:paraId="74E455B2" w14:textId="77777777" w:rsidR="00265293" w:rsidRDefault="00265293">
            <w:pPr>
              <w:pStyle w:val="EmptyCellLayoutStyle"/>
              <w:spacing w:after="0" w:line="240" w:lineRule="auto"/>
            </w:pPr>
          </w:p>
        </w:tc>
        <w:tc>
          <w:tcPr>
            <w:tcW w:w="0" w:type="dxa"/>
          </w:tcPr>
          <w:p w14:paraId="76B87476" w14:textId="77777777" w:rsidR="00265293" w:rsidRDefault="00265293">
            <w:pPr>
              <w:pStyle w:val="EmptyCellLayoutStyle"/>
              <w:spacing w:after="0" w:line="240" w:lineRule="auto"/>
            </w:pPr>
          </w:p>
        </w:tc>
        <w:tc>
          <w:tcPr>
            <w:tcW w:w="2505" w:type="dxa"/>
          </w:tcPr>
          <w:p w14:paraId="1D58DB2A" w14:textId="77777777" w:rsidR="00265293" w:rsidRDefault="00265293">
            <w:pPr>
              <w:pStyle w:val="EmptyCellLayoutStyle"/>
              <w:spacing w:after="0" w:line="240" w:lineRule="auto"/>
            </w:pPr>
          </w:p>
        </w:tc>
        <w:tc>
          <w:tcPr>
            <w:tcW w:w="6120" w:type="dxa"/>
          </w:tcPr>
          <w:p w14:paraId="74DC9D51" w14:textId="77777777" w:rsidR="00265293" w:rsidRDefault="00265293">
            <w:pPr>
              <w:pStyle w:val="EmptyCellLayoutStyle"/>
              <w:spacing w:after="0" w:line="240" w:lineRule="auto"/>
            </w:pPr>
          </w:p>
        </w:tc>
        <w:tc>
          <w:tcPr>
            <w:tcW w:w="2534" w:type="dxa"/>
          </w:tcPr>
          <w:p w14:paraId="4E8C1C12" w14:textId="77777777" w:rsidR="00265293" w:rsidRDefault="00265293">
            <w:pPr>
              <w:pStyle w:val="EmptyCellLayoutStyle"/>
              <w:spacing w:after="0" w:line="240" w:lineRule="auto"/>
            </w:pPr>
          </w:p>
        </w:tc>
        <w:tc>
          <w:tcPr>
            <w:tcW w:w="179" w:type="dxa"/>
          </w:tcPr>
          <w:p w14:paraId="701DAAE3" w14:textId="77777777" w:rsidR="00265293" w:rsidRDefault="00265293">
            <w:pPr>
              <w:pStyle w:val="EmptyCellLayoutStyle"/>
              <w:spacing w:after="0" w:line="240" w:lineRule="auto"/>
            </w:pPr>
          </w:p>
        </w:tc>
      </w:tr>
    </w:tbl>
    <w:p w14:paraId="3A2679DD" w14:textId="77777777" w:rsidR="00265293" w:rsidRDefault="00265293">
      <w:pPr>
        <w:spacing w:after="0" w:line="240" w:lineRule="auto"/>
      </w:pPr>
    </w:p>
    <w:sectPr w:rsidR="00265293">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06023537">
    <w:abstractNumId w:val="0"/>
  </w:num>
  <w:num w:numId="2" w16cid:durableId="228419415">
    <w:abstractNumId w:val="1"/>
  </w:num>
  <w:num w:numId="3" w16cid:durableId="1083835409">
    <w:abstractNumId w:val="2"/>
  </w:num>
  <w:num w:numId="4" w16cid:durableId="1752191380">
    <w:abstractNumId w:val="3"/>
  </w:num>
  <w:num w:numId="5" w16cid:durableId="924533546">
    <w:abstractNumId w:val="4"/>
  </w:num>
  <w:num w:numId="6" w16cid:durableId="963194089">
    <w:abstractNumId w:val="5"/>
  </w:num>
  <w:num w:numId="7" w16cid:durableId="2108771011">
    <w:abstractNumId w:val="6"/>
  </w:num>
  <w:num w:numId="8" w16cid:durableId="957954716">
    <w:abstractNumId w:val="7"/>
  </w:num>
  <w:num w:numId="9" w16cid:durableId="399056590">
    <w:abstractNumId w:val="8"/>
  </w:num>
  <w:num w:numId="10" w16cid:durableId="403112452">
    <w:abstractNumId w:val="9"/>
  </w:num>
  <w:num w:numId="11" w16cid:durableId="1725981522">
    <w:abstractNumId w:val="10"/>
  </w:num>
  <w:num w:numId="12" w16cid:durableId="1837720013">
    <w:abstractNumId w:val="11"/>
  </w:num>
  <w:num w:numId="13" w16cid:durableId="955677951">
    <w:abstractNumId w:val="12"/>
  </w:num>
  <w:num w:numId="14" w16cid:durableId="123811624">
    <w:abstractNumId w:val="13"/>
  </w:num>
  <w:num w:numId="15" w16cid:durableId="2052531950">
    <w:abstractNumId w:val="14"/>
  </w:num>
  <w:num w:numId="16" w16cid:durableId="1194197773">
    <w:abstractNumId w:val="15"/>
  </w:num>
  <w:num w:numId="17" w16cid:durableId="595332948">
    <w:abstractNumId w:val="16"/>
  </w:num>
  <w:num w:numId="18" w16cid:durableId="1820919458">
    <w:abstractNumId w:val="17"/>
  </w:num>
  <w:num w:numId="19" w16cid:durableId="271864512">
    <w:abstractNumId w:val="18"/>
  </w:num>
  <w:num w:numId="20" w16cid:durableId="1565067530">
    <w:abstractNumId w:val="19"/>
  </w:num>
  <w:num w:numId="21" w16cid:durableId="1473911986">
    <w:abstractNumId w:val="20"/>
  </w:num>
  <w:num w:numId="22" w16cid:durableId="582448329">
    <w:abstractNumId w:val="21"/>
  </w:num>
  <w:num w:numId="23" w16cid:durableId="1298998220">
    <w:abstractNumId w:val="22"/>
  </w:num>
  <w:num w:numId="24" w16cid:durableId="1392264138">
    <w:abstractNumId w:val="23"/>
  </w:num>
  <w:num w:numId="25" w16cid:durableId="1237130274">
    <w:abstractNumId w:val="24"/>
  </w:num>
  <w:num w:numId="26" w16cid:durableId="1685939909">
    <w:abstractNumId w:val="25"/>
  </w:num>
  <w:num w:numId="27" w16cid:durableId="1355380451">
    <w:abstractNumId w:val="26"/>
  </w:num>
  <w:num w:numId="28" w16cid:durableId="1292706391">
    <w:abstractNumId w:val="27"/>
  </w:num>
  <w:num w:numId="29" w16cid:durableId="1206601272">
    <w:abstractNumId w:val="28"/>
  </w:num>
  <w:num w:numId="30" w16cid:durableId="792551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93"/>
    <w:rsid w:val="00134194"/>
    <w:rsid w:val="00265293"/>
    <w:rsid w:val="005F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4C86"/>
  <w15:docId w15:val="{6281ED2A-5F27-4406-BBA8-7F523AA5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1759</Words>
  <Characters>10363</Characters>
  <Application>Microsoft Office Word</Application>
  <DocSecurity>0</DocSecurity>
  <Lines>1151</Lines>
  <Paragraphs>189</Paragraphs>
  <ScaleCrop>false</ScaleCrop>
  <Company>State Of Michigan</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Williams, Lora (MCSC)</dc:creator>
  <dc:description/>
  <cp:lastModifiedBy>Williams, Lora (MCSC)</cp:lastModifiedBy>
  <cp:revision>2</cp:revision>
  <dcterms:created xsi:type="dcterms:W3CDTF">2026-02-20T18:02:00Z</dcterms:created>
  <dcterms:modified xsi:type="dcterms:W3CDTF">2026-02-20T18:02:00Z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2026-02-20T17:58:58Z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6b34fade-2f69-4746-99c5-0226fe808fc5</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