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79"/>
        <w:gridCol w:w="6"/>
        <w:gridCol w:w="6"/>
        <w:gridCol w:w="11150"/>
        <w:gridCol w:w="179"/>
      </w:tblGrid>
      <w:tr w:rsidR="004D6BAB" w14:paraId="6B7BB08B" w14:textId="77777777">
        <w:tc>
          <w:tcPr>
            <w:tcW w:w="179" w:type="dxa"/>
          </w:tcPr>
          <w:p w14:paraId="711D6852" w14:textId="77777777" w:rsidR="004D6BAB" w:rsidRDefault="004D6BAB">
            <w:pPr>
              <w:pStyle w:val="EmptyCellLayoutStyle"/>
              <w:spacing w:after="0" w:line="240" w:lineRule="auto"/>
            </w:pPr>
          </w:p>
        </w:tc>
        <w:tc>
          <w:tcPr>
            <w:tcW w:w="0" w:type="dxa"/>
          </w:tcPr>
          <w:p w14:paraId="103810A5" w14:textId="77777777" w:rsidR="004D6BAB" w:rsidRDefault="004D6BAB">
            <w:pPr>
              <w:pStyle w:val="EmptyCellLayoutStyle"/>
              <w:spacing w:after="0" w:line="240" w:lineRule="auto"/>
            </w:pPr>
          </w:p>
        </w:tc>
        <w:tc>
          <w:tcPr>
            <w:tcW w:w="0" w:type="dxa"/>
          </w:tcPr>
          <w:p w14:paraId="51E35159" w14:textId="77777777" w:rsidR="004D6BAB" w:rsidRDefault="004D6BAB">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6"/>
              <w:gridCol w:w="179"/>
              <w:gridCol w:w="539"/>
              <w:gridCol w:w="2878"/>
              <w:gridCol w:w="540"/>
              <w:gridCol w:w="180"/>
              <w:gridCol w:w="539"/>
              <w:gridCol w:w="3059"/>
            </w:tblGrid>
            <w:tr w:rsidR="004D6BAB" w14:paraId="5A3FC99B" w14:textId="77777777">
              <w:trPr>
                <w:trHeight w:val="540"/>
              </w:trPr>
              <w:tc>
                <w:tcPr>
                  <w:tcW w:w="3240" w:type="dxa"/>
                </w:tcPr>
                <w:p w14:paraId="18B4A125" w14:textId="77777777" w:rsidR="004D6BAB" w:rsidRDefault="004D6BAB">
                  <w:pPr>
                    <w:pStyle w:val="EmptyCellLayoutStyle"/>
                    <w:spacing w:after="0" w:line="240" w:lineRule="auto"/>
                  </w:pPr>
                </w:p>
              </w:tc>
              <w:tc>
                <w:tcPr>
                  <w:tcW w:w="179" w:type="dxa"/>
                </w:tcPr>
                <w:p w14:paraId="6496CBCD" w14:textId="77777777" w:rsidR="004D6BAB" w:rsidRDefault="004D6BAB">
                  <w:pPr>
                    <w:pStyle w:val="EmptyCellLayoutStyle"/>
                    <w:spacing w:after="0" w:line="240" w:lineRule="auto"/>
                  </w:pPr>
                </w:p>
              </w:tc>
              <w:tc>
                <w:tcPr>
                  <w:tcW w:w="539" w:type="dxa"/>
                </w:tcPr>
                <w:p w14:paraId="08155CA1" w14:textId="77777777" w:rsidR="004D6BAB" w:rsidRDefault="004D6BAB">
                  <w:pPr>
                    <w:pStyle w:val="EmptyCellLayoutStyle"/>
                    <w:spacing w:after="0" w:line="240" w:lineRule="auto"/>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4D6BAB" w14:paraId="31D1EA2D" w14:textId="77777777">
                    <w:trPr>
                      <w:trHeight w:val="462"/>
                    </w:trPr>
                    <w:tc>
                      <w:tcPr>
                        <w:tcW w:w="2880" w:type="dxa"/>
                        <w:tcBorders>
                          <w:top w:val="nil"/>
                          <w:left w:val="nil"/>
                          <w:bottom w:val="nil"/>
                          <w:right w:val="nil"/>
                        </w:tcBorders>
                        <w:tcMar>
                          <w:top w:w="39" w:type="dxa"/>
                          <w:left w:w="39" w:type="dxa"/>
                          <w:bottom w:w="39" w:type="dxa"/>
                          <w:right w:w="39" w:type="dxa"/>
                        </w:tcMar>
                      </w:tcPr>
                      <w:p w14:paraId="368F4835" w14:textId="77777777" w:rsidR="004D6BAB" w:rsidRDefault="00B117BD">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5D11A0C7" w14:textId="77777777" w:rsidR="004D6BAB" w:rsidRDefault="004D6BAB">
                  <w:pPr>
                    <w:spacing w:after="0" w:line="240" w:lineRule="auto"/>
                  </w:pPr>
                </w:p>
              </w:tc>
              <w:tc>
                <w:tcPr>
                  <w:tcW w:w="540" w:type="dxa"/>
                </w:tcPr>
                <w:p w14:paraId="0851E9BB" w14:textId="77777777" w:rsidR="004D6BAB" w:rsidRDefault="004D6BAB">
                  <w:pPr>
                    <w:pStyle w:val="EmptyCellLayoutStyle"/>
                    <w:spacing w:after="0" w:line="240" w:lineRule="auto"/>
                  </w:pPr>
                </w:p>
              </w:tc>
              <w:tc>
                <w:tcPr>
                  <w:tcW w:w="180" w:type="dxa"/>
                </w:tcPr>
                <w:p w14:paraId="498072F0" w14:textId="77777777" w:rsidR="004D6BAB" w:rsidRDefault="004D6BAB">
                  <w:pPr>
                    <w:pStyle w:val="EmptyCellLayoutStyle"/>
                    <w:spacing w:after="0" w:line="240" w:lineRule="auto"/>
                  </w:pPr>
                </w:p>
              </w:tc>
              <w:tc>
                <w:tcPr>
                  <w:tcW w:w="539" w:type="dxa"/>
                </w:tcPr>
                <w:p w14:paraId="5FC65061" w14:textId="77777777" w:rsidR="004D6BAB" w:rsidRDefault="004D6BAB">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60"/>
                    <w:gridCol w:w="1761"/>
                  </w:tblGrid>
                  <w:tr w:rsidR="004D6BAB" w14:paraId="1AD43AD3"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33"/>
                        </w:tblGrid>
                        <w:tr w:rsidR="004D6BAB" w14:paraId="53A9F335" w14:textId="77777777">
                          <w:trPr>
                            <w:trHeight w:val="192"/>
                          </w:trPr>
                          <w:tc>
                            <w:tcPr>
                              <w:tcW w:w="1260" w:type="dxa"/>
                              <w:tcBorders>
                                <w:top w:val="nil"/>
                                <w:left w:val="nil"/>
                                <w:bottom w:val="nil"/>
                                <w:right w:val="nil"/>
                              </w:tcBorders>
                              <w:tcMar>
                                <w:top w:w="39" w:type="dxa"/>
                                <w:left w:w="39" w:type="dxa"/>
                                <w:bottom w:w="39" w:type="dxa"/>
                                <w:right w:w="39" w:type="dxa"/>
                              </w:tcMar>
                            </w:tcPr>
                            <w:p w14:paraId="5606885B" w14:textId="77777777" w:rsidR="004D6BAB" w:rsidRDefault="00B117BD">
                              <w:pPr>
                                <w:spacing w:after="0" w:line="240" w:lineRule="auto"/>
                              </w:pPr>
                              <w:r>
                                <w:rPr>
                                  <w:rFonts w:ascii="Arial" w:eastAsia="Arial" w:hAnsi="Arial"/>
                                  <w:b/>
                                  <w:color w:val="000000"/>
                                  <w:sz w:val="16"/>
                                </w:rPr>
                                <w:t>Position Code</w:t>
                              </w:r>
                            </w:p>
                          </w:tc>
                        </w:tr>
                      </w:tbl>
                      <w:p w14:paraId="39E42487" w14:textId="77777777" w:rsidR="004D6BAB" w:rsidRDefault="004D6BAB">
                        <w:pPr>
                          <w:spacing w:after="0" w:line="240" w:lineRule="auto"/>
                        </w:pPr>
                      </w:p>
                    </w:tc>
                    <w:tc>
                      <w:tcPr>
                        <w:tcW w:w="1800" w:type="dxa"/>
                        <w:tcBorders>
                          <w:top w:val="single" w:sz="15" w:space="0" w:color="000000"/>
                          <w:right w:val="single" w:sz="15" w:space="0" w:color="000000"/>
                        </w:tcBorders>
                      </w:tcPr>
                      <w:p w14:paraId="005A1495" w14:textId="77777777" w:rsidR="004D6BAB" w:rsidRDefault="004D6BAB">
                        <w:pPr>
                          <w:pStyle w:val="EmptyCellLayoutStyle"/>
                          <w:spacing w:after="0" w:line="240" w:lineRule="auto"/>
                        </w:pPr>
                      </w:p>
                    </w:tc>
                  </w:tr>
                  <w:tr w:rsidR="004D6BAB" w14:paraId="6B868760" w14:textId="77777777">
                    <w:trPr>
                      <w:trHeight w:val="90"/>
                    </w:trPr>
                    <w:tc>
                      <w:tcPr>
                        <w:tcW w:w="1260" w:type="dxa"/>
                        <w:tcBorders>
                          <w:left w:val="single" w:sz="15" w:space="0" w:color="000000"/>
                        </w:tcBorders>
                      </w:tcPr>
                      <w:p w14:paraId="5AE167F3" w14:textId="77777777" w:rsidR="004D6BAB" w:rsidRDefault="004D6BAB">
                        <w:pPr>
                          <w:pStyle w:val="EmptyCellLayoutStyle"/>
                          <w:spacing w:after="0" w:line="240" w:lineRule="auto"/>
                        </w:pPr>
                      </w:p>
                    </w:tc>
                    <w:tc>
                      <w:tcPr>
                        <w:tcW w:w="1800" w:type="dxa"/>
                        <w:tcBorders>
                          <w:right w:val="single" w:sz="15" w:space="0" w:color="000000"/>
                        </w:tcBorders>
                      </w:tcPr>
                      <w:p w14:paraId="145DBF74" w14:textId="77777777" w:rsidR="004D6BAB" w:rsidRDefault="004D6BAB">
                        <w:pPr>
                          <w:pStyle w:val="EmptyCellLayoutStyle"/>
                          <w:spacing w:after="0" w:line="240" w:lineRule="auto"/>
                        </w:pPr>
                      </w:p>
                    </w:tc>
                  </w:tr>
                  <w:tr w:rsidR="00B117BD" w14:paraId="7CD533CA" w14:textId="77777777" w:rsidTr="00B117BD">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4"/>
                        </w:tblGrid>
                        <w:tr w:rsidR="004D6BAB" w14:paraId="79876376" w14:textId="77777777">
                          <w:trPr>
                            <w:trHeight w:val="212"/>
                          </w:trPr>
                          <w:tc>
                            <w:tcPr>
                              <w:tcW w:w="3060" w:type="dxa"/>
                              <w:tcBorders>
                                <w:top w:val="nil"/>
                                <w:left w:val="nil"/>
                                <w:bottom w:val="nil"/>
                                <w:right w:val="nil"/>
                              </w:tcBorders>
                              <w:tcMar>
                                <w:top w:w="39" w:type="dxa"/>
                                <w:left w:w="39" w:type="dxa"/>
                                <w:bottom w:w="39" w:type="dxa"/>
                                <w:right w:w="39" w:type="dxa"/>
                              </w:tcMar>
                            </w:tcPr>
                            <w:p w14:paraId="23045D98" w14:textId="77777777" w:rsidR="004D6BAB" w:rsidRDefault="00B117BD">
                              <w:pPr>
                                <w:spacing w:after="0" w:line="240" w:lineRule="auto"/>
                              </w:pPr>
                              <w:r>
                                <w:rPr>
                                  <w:rFonts w:ascii="Arial" w:eastAsia="Arial" w:hAnsi="Arial"/>
                                  <w:color w:val="000000"/>
                                </w:rPr>
                                <w:t>1. DEPTALTAP16Y</w:t>
                              </w:r>
                            </w:p>
                          </w:tc>
                        </w:tr>
                      </w:tbl>
                      <w:p w14:paraId="59FF9E80" w14:textId="77777777" w:rsidR="004D6BAB" w:rsidRDefault="004D6BAB">
                        <w:pPr>
                          <w:spacing w:after="0" w:line="240" w:lineRule="auto"/>
                        </w:pPr>
                      </w:p>
                    </w:tc>
                  </w:tr>
                </w:tbl>
                <w:p w14:paraId="1A30B942" w14:textId="77777777" w:rsidR="004D6BAB" w:rsidRDefault="004D6BAB">
                  <w:pPr>
                    <w:spacing w:after="0" w:line="240" w:lineRule="auto"/>
                  </w:pPr>
                </w:p>
              </w:tc>
            </w:tr>
            <w:tr w:rsidR="00B117BD" w14:paraId="687E016D" w14:textId="77777777" w:rsidTr="00B117BD">
              <w:trPr>
                <w:trHeight w:val="110"/>
              </w:trPr>
              <w:tc>
                <w:tcPr>
                  <w:tcW w:w="3240" w:type="dxa"/>
                </w:tcPr>
                <w:p w14:paraId="5C2614BA" w14:textId="77777777" w:rsidR="004D6BAB" w:rsidRDefault="004D6BAB">
                  <w:pPr>
                    <w:pStyle w:val="EmptyCellLayoutStyle"/>
                    <w:spacing w:after="0" w:line="240" w:lineRule="auto"/>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6"/>
                  </w:tblGrid>
                  <w:tr w:rsidR="004D6BAB" w14:paraId="676EF229" w14:textId="77777777">
                    <w:trPr>
                      <w:trHeight w:val="462"/>
                    </w:trPr>
                    <w:tc>
                      <w:tcPr>
                        <w:tcW w:w="4320" w:type="dxa"/>
                        <w:tcBorders>
                          <w:top w:val="nil"/>
                          <w:left w:val="nil"/>
                          <w:bottom w:val="nil"/>
                          <w:right w:val="nil"/>
                        </w:tcBorders>
                        <w:tcMar>
                          <w:top w:w="39" w:type="dxa"/>
                          <w:left w:w="39" w:type="dxa"/>
                          <w:bottom w:w="39" w:type="dxa"/>
                          <w:right w:w="39" w:type="dxa"/>
                        </w:tcMar>
                      </w:tcPr>
                      <w:p w14:paraId="3BF6001B" w14:textId="77777777" w:rsidR="004D6BAB" w:rsidRDefault="00B117BD">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264CED62" w14:textId="77777777" w:rsidR="004D6BAB" w:rsidRDefault="004D6BAB">
                  <w:pPr>
                    <w:spacing w:after="0" w:line="240" w:lineRule="auto"/>
                  </w:pPr>
                </w:p>
              </w:tc>
              <w:tc>
                <w:tcPr>
                  <w:tcW w:w="539" w:type="dxa"/>
                </w:tcPr>
                <w:p w14:paraId="304C1925" w14:textId="77777777" w:rsidR="004D6BAB" w:rsidRDefault="004D6BAB">
                  <w:pPr>
                    <w:pStyle w:val="EmptyCellLayoutStyle"/>
                    <w:spacing w:after="0" w:line="240" w:lineRule="auto"/>
                  </w:pPr>
                </w:p>
              </w:tc>
              <w:tc>
                <w:tcPr>
                  <w:tcW w:w="3060" w:type="dxa"/>
                  <w:vMerge/>
                </w:tcPr>
                <w:p w14:paraId="726D5C62" w14:textId="77777777" w:rsidR="004D6BAB" w:rsidRDefault="004D6BAB">
                  <w:pPr>
                    <w:pStyle w:val="EmptyCellLayoutStyle"/>
                    <w:spacing w:after="0" w:line="240" w:lineRule="auto"/>
                  </w:pPr>
                </w:p>
              </w:tc>
            </w:tr>
            <w:tr w:rsidR="00B117BD" w14:paraId="48B4D696" w14:textId="77777777" w:rsidTr="00B117BD">
              <w:trPr>
                <w:trHeight w:val="429"/>
              </w:trPr>
              <w:tc>
                <w:tcPr>
                  <w:tcW w:w="3240" w:type="dxa"/>
                </w:tcPr>
                <w:p w14:paraId="4509AD1B" w14:textId="77777777" w:rsidR="004D6BAB" w:rsidRDefault="004D6BAB">
                  <w:pPr>
                    <w:pStyle w:val="EmptyCellLayoutStyle"/>
                    <w:spacing w:after="0" w:line="240" w:lineRule="auto"/>
                  </w:pPr>
                </w:p>
              </w:tc>
              <w:tc>
                <w:tcPr>
                  <w:tcW w:w="179" w:type="dxa"/>
                  <w:gridSpan w:val="5"/>
                  <w:vMerge/>
                </w:tcPr>
                <w:p w14:paraId="1F42BDFA" w14:textId="77777777" w:rsidR="004D6BAB" w:rsidRDefault="004D6BAB">
                  <w:pPr>
                    <w:pStyle w:val="EmptyCellLayoutStyle"/>
                    <w:spacing w:after="0" w:line="240" w:lineRule="auto"/>
                  </w:pPr>
                </w:p>
              </w:tc>
              <w:tc>
                <w:tcPr>
                  <w:tcW w:w="539" w:type="dxa"/>
                </w:tcPr>
                <w:p w14:paraId="01640288" w14:textId="77777777" w:rsidR="004D6BAB" w:rsidRDefault="004D6BAB">
                  <w:pPr>
                    <w:pStyle w:val="EmptyCellLayoutStyle"/>
                    <w:spacing w:after="0" w:line="240" w:lineRule="auto"/>
                  </w:pPr>
                </w:p>
              </w:tc>
              <w:tc>
                <w:tcPr>
                  <w:tcW w:w="3060" w:type="dxa"/>
                </w:tcPr>
                <w:p w14:paraId="74C1C523" w14:textId="77777777" w:rsidR="004D6BAB" w:rsidRDefault="004D6BAB">
                  <w:pPr>
                    <w:pStyle w:val="EmptyCellLayoutStyle"/>
                    <w:spacing w:after="0" w:line="240" w:lineRule="auto"/>
                  </w:pPr>
                </w:p>
              </w:tc>
            </w:tr>
            <w:tr w:rsidR="004D6BAB" w14:paraId="3D258102" w14:textId="77777777">
              <w:trPr>
                <w:trHeight w:val="180"/>
              </w:trPr>
              <w:tc>
                <w:tcPr>
                  <w:tcW w:w="3240" w:type="dxa"/>
                </w:tcPr>
                <w:p w14:paraId="5C991C12" w14:textId="77777777" w:rsidR="004D6BAB" w:rsidRDefault="004D6BAB">
                  <w:pPr>
                    <w:pStyle w:val="EmptyCellLayoutStyle"/>
                    <w:spacing w:after="0" w:line="240" w:lineRule="auto"/>
                  </w:pPr>
                </w:p>
              </w:tc>
              <w:tc>
                <w:tcPr>
                  <w:tcW w:w="179" w:type="dxa"/>
                </w:tcPr>
                <w:p w14:paraId="78D6C7BC" w14:textId="77777777" w:rsidR="004D6BAB" w:rsidRDefault="004D6BAB">
                  <w:pPr>
                    <w:pStyle w:val="EmptyCellLayoutStyle"/>
                    <w:spacing w:after="0" w:line="240" w:lineRule="auto"/>
                  </w:pPr>
                </w:p>
              </w:tc>
              <w:tc>
                <w:tcPr>
                  <w:tcW w:w="539" w:type="dxa"/>
                </w:tcPr>
                <w:p w14:paraId="62B97866" w14:textId="77777777" w:rsidR="004D6BAB" w:rsidRDefault="004D6BAB">
                  <w:pPr>
                    <w:pStyle w:val="EmptyCellLayoutStyle"/>
                    <w:spacing w:after="0" w:line="240" w:lineRule="auto"/>
                  </w:pPr>
                </w:p>
              </w:tc>
              <w:tc>
                <w:tcPr>
                  <w:tcW w:w="2879" w:type="dxa"/>
                </w:tcPr>
                <w:p w14:paraId="004CB9B3" w14:textId="77777777" w:rsidR="004D6BAB" w:rsidRDefault="004D6BAB">
                  <w:pPr>
                    <w:pStyle w:val="EmptyCellLayoutStyle"/>
                    <w:spacing w:after="0" w:line="240" w:lineRule="auto"/>
                  </w:pPr>
                </w:p>
              </w:tc>
              <w:tc>
                <w:tcPr>
                  <w:tcW w:w="540" w:type="dxa"/>
                </w:tcPr>
                <w:p w14:paraId="1A7CB6EF" w14:textId="77777777" w:rsidR="004D6BAB" w:rsidRDefault="004D6BAB">
                  <w:pPr>
                    <w:pStyle w:val="EmptyCellLayoutStyle"/>
                    <w:spacing w:after="0" w:line="240" w:lineRule="auto"/>
                  </w:pPr>
                </w:p>
              </w:tc>
              <w:tc>
                <w:tcPr>
                  <w:tcW w:w="180" w:type="dxa"/>
                </w:tcPr>
                <w:p w14:paraId="3D82BD6D" w14:textId="77777777" w:rsidR="004D6BAB" w:rsidRDefault="004D6BAB">
                  <w:pPr>
                    <w:pStyle w:val="EmptyCellLayoutStyle"/>
                    <w:spacing w:after="0" w:line="240" w:lineRule="auto"/>
                  </w:pPr>
                </w:p>
              </w:tc>
              <w:tc>
                <w:tcPr>
                  <w:tcW w:w="539" w:type="dxa"/>
                </w:tcPr>
                <w:p w14:paraId="5BA9D532" w14:textId="77777777" w:rsidR="004D6BAB" w:rsidRDefault="004D6BAB">
                  <w:pPr>
                    <w:pStyle w:val="EmptyCellLayoutStyle"/>
                    <w:spacing w:after="0" w:line="240" w:lineRule="auto"/>
                  </w:pPr>
                </w:p>
              </w:tc>
              <w:tc>
                <w:tcPr>
                  <w:tcW w:w="3060" w:type="dxa"/>
                </w:tcPr>
                <w:p w14:paraId="1D64BFF9" w14:textId="77777777" w:rsidR="004D6BAB" w:rsidRDefault="004D6BAB">
                  <w:pPr>
                    <w:pStyle w:val="EmptyCellLayoutStyle"/>
                    <w:spacing w:after="0" w:line="240" w:lineRule="auto"/>
                  </w:pPr>
                </w:p>
              </w:tc>
            </w:tr>
            <w:tr w:rsidR="00B117BD" w14:paraId="4812FA53" w14:textId="77777777" w:rsidTr="00B117BD">
              <w:trPr>
                <w:trHeight w:val="360"/>
              </w:trPr>
              <w:tc>
                <w:tcPr>
                  <w:tcW w:w="3240" w:type="dxa"/>
                </w:tcPr>
                <w:p w14:paraId="62D3037D" w14:textId="77777777" w:rsidR="004D6BAB" w:rsidRDefault="004D6BAB">
                  <w:pPr>
                    <w:pStyle w:val="EmptyCellLayoutStyle"/>
                    <w:spacing w:after="0" w:line="240" w:lineRule="auto"/>
                  </w:pPr>
                </w:p>
              </w:tc>
              <w:tc>
                <w:tcPr>
                  <w:tcW w:w="179" w:type="dxa"/>
                </w:tcPr>
                <w:p w14:paraId="5439C37A" w14:textId="77777777" w:rsidR="004D6BAB" w:rsidRDefault="004D6BAB">
                  <w:pPr>
                    <w:pStyle w:val="EmptyCellLayoutStyle"/>
                    <w:spacing w:after="0" w:line="240" w:lineRule="auto"/>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4D6BAB" w14:paraId="584C453A" w14:textId="77777777">
                    <w:trPr>
                      <w:trHeight w:val="282"/>
                    </w:trPr>
                    <w:tc>
                      <w:tcPr>
                        <w:tcW w:w="3960" w:type="dxa"/>
                        <w:tcBorders>
                          <w:top w:val="nil"/>
                          <w:left w:val="nil"/>
                          <w:bottom w:val="nil"/>
                          <w:right w:val="nil"/>
                        </w:tcBorders>
                        <w:tcMar>
                          <w:top w:w="39" w:type="dxa"/>
                          <w:left w:w="39" w:type="dxa"/>
                          <w:bottom w:w="39" w:type="dxa"/>
                          <w:right w:w="39" w:type="dxa"/>
                        </w:tcMar>
                      </w:tcPr>
                      <w:p w14:paraId="470CFCD5" w14:textId="77777777" w:rsidR="004D6BAB" w:rsidRDefault="00B117BD">
                        <w:pPr>
                          <w:spacing w:after="0" w:line="240" w:lineRule="auto"/>
                          <w:jc w:val="center"/>
                        </w:pPr>
                        <w:r>
                          <w:rPr>
                            <w:rFonts w:ascii="Arial" w:eastAsia="Arial" w:hAnsi="Arial"/>
                            <w:b/>
                            <w:color w:val="000000"/>
                            <w:sz w:val="28"/>
                          </w:rPr>
                          <w:t>POSITION DESCRIPTION</w:t>
                        </w:r>
                      </w:p>
                    </w:tc>
                  </w:tr>
                </w:tbl>
                <w:p w14:paraId="0108B7B6" w14:textId="77777777" w:rsidR="004D6BAB" w:rsidRDefault="004D6BAB">
                  <w:pPr>
                    <w:spacing w:after="0" w:line="240" w:lineRule="auto"/>
                  </w:pPr>
                </w:p>
              </w:tc>
              <w:tc>
                <w:tcPr>
                  <w:tcW w:w="180" w:type="dxa"/>
                </w:tcPr>
                <w:p w14:paraId="49C995D7" w14:textId="77777777" w:rsidR="004D6BAB" w:rsidRDefault="004D6BAB">
                  <w:pPr>
                    <w:pStyle w:val="EmptyCellLayoutStyle"/>
                    <w:spacing w:after="0" w:line="240" w:lineRule="auto"/>
                  </w:pPr>
                </w:p>
              </w:tc>
              <w:tc>
                <w:tcPr>
                  <w:tcW w:w="539" w:type="dxa"/>
                </w:tcPr>
                <w:p w14:paraId="55864108" w14:textId="77777777" w:rsidR="004D6BAB" w:rsidRDefault="004D6BAB">
                  <w:pPr>
                    <w:pStyle w:val="EmptyCellLayoutStyle"/>
                    <w:spacing w:after="0" w:line="240" w:lineRule="auto"/>
                  </w:pPr>
                </w:p>
              </w:tc>
              <w:tc>
                <w:tcPr>
                  <w:tcW w:w="3060" w:type="dxa"/>
                </w:tcPr>
                <w:p w14:paraId="1A79A746" w14:textId="77777777" w:rsidR="004D6BAB" w:rsidRDefault="004D6BAB">
                  <w:pPr>
                    <w:pStyle w:val="EmptyCellLayoutStyle"/>
                    <w:spacing w:after="0" w:line="240" w:lineRule="auto"/>
                  </w:pPr>
                </w:p>
              </w:tc>
            </w:tr>
            <w:tr w:rsidR="004D6BAB" w14:paraId="7973BDF8" w14:textId="77777777">
              <w:trPr>
                <w:trHeight w:val="179"/>
              </w:trPr>
              <w:tc>
                <w:tcPr>
                  <w:tcW w:w="3240" w:type="dxa"/>
                </w:tcPr>
                <w:p w14:paraId="1B1A3073" w14:textId="77777777" w:rsidR="004D6BAB" w:rsidRDefault="004D6BAB">
                  <w:pPr>
                    <w:pStyle w:val="EmptyCellLayoutStyle"/>
                    <w:spacing w:after="0" w:line="240" w:lineRule="auto"/>
                  </w:pPr>
                </w:p>
              </w:tc>
              <w:tc>
                <w:tcPr>
                  <w:tcW w:w="179" w:type="dxa"/>
                </w:tcPr>
                <w:p w14:paraId="56C16DA3" w14:textId="77777777" w:rsidR="004D6BAB" w:rsidRDefault="004D6BAB">
                  <w:pPr>
                    <w:pStyle w:val="EmptyCellLayoutStyle"/>
                    <w:spacing w:after="0" w:line="240" w:lineRule="auto"/>
                  </w:pPr>
                </w:p>
              </w:tc>
              <w:tc>
                <w:tcPr>
                  <w:tcW w:w="539" w:type="dxa"/>
                </w:tcPr>
                <w:p w14:paraId="5597F974" w14:textId="77777777" w:rsidR="004D6BAB" w:rsidRDefault="004D6BAB">
                  <w:pPr>
                    <w:pStyle w:val="EmptyCellLayoutStyle"/>
                    <w:spacing w:after="0" w:line="240" w:lineRule="auto"/>
                  </w:pPr>
                </w:p>
              </w:tc>
              <w:tc>
                <w:tcPr>
                  <w:tcW w:w="2879" w:type="dxa"/>
                </w:tcPr>
                <w:p w14:paraId="4249BEEB" w14:textId="77777777" w:rsidR="004D6BAB" w:rsidRDefault="004D6BAB">
                  <w:pPr>
                    <w:pStyle w:val="EmptyCellLayoutStyle"/>
                    <w:spacing w:after="0" w:line="240" w:lineRule="auto"/>
                  </w:pPr>
                </w:p>
              </w:tc>
              <w:tc>
                <w:tcPr>
                  <w:tcW w:w="540" w:type="dxa"/>
                </w:tcPr>
                <w:p w14:paraId="222E06CE" w14:textId="77777777" w:rsidR="004D6BAB" w:rsidRDefault="004D6BAB">
                  <w:pPr>
                    <w:pStyle w:val="EmptyCellLayoutStyle"/>
                    <w:spacing w:after="0" w:line="240" w:lineRule="auto"/>
                  </w:pPr>
                </w:p>
              </w:tc>
              <w:tc>
                <w:tcPr>
                  <w:tcW w:w="180" w:type="dxa"/>
                </w:tcPr>
                <w:p w14:paraId="5AC7C09C" w14:textId="77777777" w:rsidR="004D6BAB" w:rsidRDefault="004D6BAB">
                  <w:pPr>
                    <w:pStyle w:val="EmptyCellLayoutStyle"/>
                    <w:spacing w:after="0" w:line="240" w:lineRule="auto"/>
                  </w:pPr>
                </w:p>
              </w:tc>
              <w:tc>
                <w:tcPr>
                  <w:tcW w:w="539" w:type="dxa"/>
                </w:tcPr>
                <w:p w14:paraId="3C350E38" w14:textId="77777777" w:rsidR="004D6BAB" w:rsidRDefault="004D6BAB">
                  <w:pPr>
                    <w:pStyle w:val="EmptyCellLayoutStyle"/>
                    <w:spacing w:after="0" w:line="240" w:lineRule="auto"/>
                  </w:pPr>
                </w:p>
              </w:tc>
              <w:tc>
                <w:tcPr>
                  <w:tcW w:w="3060" w:type="dxa"/>
                </w:tcPr>
                <w:p w14:paraId="5A6F433F" w14:textId="77777777" w:rsidR="004D6BAB" w:rsidRDefault="004D6BAB">
                  <w:pPr>
                    <w:pStyle w:val="EmptyCellLayoutStyle"/>
                    <w:spacing w:after="0" w:line="240" w:lineRule="auto"/>
                  </w:pPr>
                </w:p>
              </w:tc>
            </w:tr>
          </w:tbl>
          <w:p w14:paraId="684BDD7C" w14:textId="77777777" w:rsidR="004D6BAB" w:rsidRDefault="004D6BAB">
            <w:pPr>
              <w:spacing w:after="0" w:line="240" w:lineRule="auto"/>
            </w:pPr>
          </w:p>
        </w:tc>
        <w:tc>
          <w:tcPr>
            <w:tcW w:w="179" w:type="dxa"/>
          </w:tcPr>
          <w:p w14:paraId="417CCAC5" w14:textId="77777777" w:rsidR="004D6BAB" w:rsidRDefault="004D6BAB">
            <w:pPr>
              <w:pStyle w:val="EmptyCellLayoutStyle"/>
              <w:spacing w:after="0" w:line="240" w:lineRule="auto"/>
            </w:pPr>
          </w:p>
        </w:tc>
      </w:tr>
      <w:tr w:rsidR="004D6BAB" w14:paraId="224CE7B3" w14:textId="77777777">
        <w:trPr>
          <w:trHeight w:val="99"/>
        </w:trPr>
        <w:tc>
          <w:tcPr>
            <w:tcW w:w="179" w:type="dxa"/>
          </w:tcPr>
          <w:p w14:paraId="0330C18E" w14:textId="77777777" w:rsidR="004D6BAB" w:rsidRDefault="004D6BAB">
            <w:pPr>
              <w:pStyle w:val="EmptyCellLayoutStyle"/>
              <w:spacing w:after="0" w:line="240" w:lineRule="auto"/>
            </w:pPr>
          </w:p>
        </w:tc>
        <w:tc>
          <w:tcPr>
            <w:tcW w:w="0" w:type="dxa"/>
          </w:tcPr>
          <w:p w14:paraId="007E1E36" w14:textId="77777777" w:rsidR="004D6BAB" w:rsidRDefault="004D6BAB">
            <w:pPr>
              <w:pStyle w:val="EmptyCellLayoutStyle"/>
              <w:spacing w:after="0" w:line="240" w:lineRule="auto"/>
            </w:pPr>
          </w:p>
        </w:tc>
        <w:tc>
          <w:tcPr>
            <w:tcW w:w="0" w:type="dxa"/>
          </w:tcPr>
          <w:p w14:paraId="0159A4E3" w14:textId="77777777" w:rsidR="004D6BAB" w:rsidRDefault="004D6BAB">
            <w:pPr>
              <w:pStyle w:val="EmptyCellLayoutStyle"/>
              <w:spacing w:after="0" w:line="240" w:lineRule="auto"/>
            </w:pPr>
          </w:p>
        </w:tc>
        <w:tc>
          <w:tcPr>
            <w:tcW w:w="11159" w:type="dxa"/>
          </w:tcPr>
          <w:p w14:paraId="67174377" w14:textId="77777777" w:rsidR="004D6BAB" w:rsidRDefault="004D6BAB">
            <w:pPr>
              <w:pStyle w:val="EmptyCellLayoutStyle"/>
              <w:spacing w:after="0" w:line="240" w:lineRule="auto"/>
            </w:pPr>
          </w:p>
        </w:tc>
        <w:tc>
          <w:tcPr>
            <w:tcW w:w="179" w:type="dxa"/>
          </w:tcPr>
          <w:p w14:paraId="0284235A" w14:textId="77777777" w:rsidR="004D6BAB" w:rsidRDefault="004D6BAB">
            <w:pPr>
              <w:pStyle w:val="EmptyCellLayoutStyle"/>
              <w:spacing w:after="0" w:line="240" w:lineRule="auto"/>
            </w:pPr>
          </w:p>
        </w:tc>
      </w:tr>
      <w:tr w:rsidR="00B117BD" w14:paraId="36355EF7" w14:textId="77777777" w:rsidTr="00B117BD">
        <w:tc>
          <w:tcPr>
            <w:tcW w:w="179" w:type="dxa"/>
          </w:tcPr>
          <w:p w14:paraId="7B6173C0" w14:textId="77777777" w:rsidR="004D6BAB" w:rsidRDefault="004D6BAB">
            <w:pPr>
              <w:pStyle w:val="EmptyCellLayoutStyle"/>
              <w:spacing w:after="0" w:line="240" w:lineRule="auto"/>
            </w:pPr>
          </w:p>
        </w:tc>
        <w:tc>
          <w:tcPr>
            <w:tcW w:w="0" w:type="dxa"/>
          </w:tcPr>
          <w:p w14:paraId="64A286A8" w14:textId="77777777" w:rsidR="004D6BAB" w:rsidRDefault="004D6BAB">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8"/>
            </w:tblGrid>
            <w:tr w:rsidR="004D6BAB" w14:paraId="7EC5331B"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4D6BAB" w14:paraId="1A797D82"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4A14C940" w14:textId="77777777" w:rsidR="004D6BAB" w:rsidRDefault="00B117BD">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41D0B539" w14:textId="77777777" w:rsidR="004D6BAB" w:rsidRDefault="004D6BAB">
                  <w:pPr>
                    <w:spacing w:after="0" w:line="240" w:lineRule="auto"/>
                  </w:pPr>
                </w:p>
              </w:tc>
            </w:tr>
            <w:tr w:rsidR="004D6BAB" w14:paraId="22944215" w14:textId="77777777">
              <w:trPr>
                <w:trHeight w:val="20"/>
              </w:trPr>
              <w:tc>
                <w:tcPr>
                  <w:tcW w:w="11160" w:type="dxa"/>
                  <w:tcBorders>
                    <w:left w:val="single" w:sz="15" w:space="0" w:color="000000"/>
                    <w:right w:val="single" w:sz="15" w:space="0" w:color="000000"/>
                  </w:tcBorders>
                </w:tcPr>
                <w:p w14:paraId="6E46861F" w14:textId="77777777" w:rsidR="004D6BAB" w:rsidRDefault="004D6BAB">
                  <w:pPr>
                    <w:pStyle w:val="EmptyCellLayoutStyle"/>
                    <w:spacing w:after="0" w:line="240" w:lineRule="auto"/>
                  </w:pPr>
                </w:p>
              </w:tc>
            </w:tr>
            <w:tr w:rsidR="004D6BAB" w14:paraId="6585B966"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41"/>
                    <w:gridCol w:w="5540"/>
                  </w:tblGrid>
                  <w:tr w:rsidR="004D6BAB" w14:paraId="347A8FC6" w14:textId="77777777">
                    <w:trPr>
                      <w:trHeight w:val="282"/>
                    </w:trPr>
                    <w:tc>
                      <w:tcPr>
                        <w:tcW w:w="5580" w:type="dxa"/>
                        <w:tcBorders>
                          <w:top w:val="nil"/>
                          <w:left w:val="nil"/>
                          <w:bottom w:val="nil"/>
                          <w:right w:val="nil"/>
                        </w:tcBorders>
                        <w:tcMar>
                          <w:top w:w="39" w:type="dxa"/>
                          <w:left w:w="39" w:type="dxa"/>
                          <w:bottom w:w="39" w:type="dxa"/>
                          <w:right w:w="39" w:type="dxa"/>
                        </w:tcMar>
                      </w:tcPr>
                      <w:p w14:paraId="2CB7EBFB" w14:textId="77777777" w:rsidR="004D6BAB" w:rsidRDefault="00B117BD">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26E4D98C" w14:textId="77777777" w:rsidR="004D6BAB" w:rsidRDefault="00B117BD">
                        <w:pPr>
                          <w:spacing w:after="0" w:line="240" w:lineRule="auto"/>
                        </w:pPr>
                        <w:r>
                          <w:rPr>
                            <w:rFonts w:ascii="Arial" w:eastAsia="Arial" w:hAnsi="Arial"/>
                            <w:b/>
                            <w:color w:val="000000"/>
                            <w:sz w:val="16"/>
                          </w:rPr>
                          <w:t>8. Department/Agency</w:t>
                        </w:r>
                      </w:p>
                    </w:tc>
                  </w:tr>
                  <w:tr w:rsidR="004D6BAB" w14:paraId="7E8AFDF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CEA7672" w14:textId="4A223D4C" w:rsidR="004D6BAB" w:rsidRDefault="004D6BAB">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9CED340" w14:textId="77777777" w:rsidR="004D6BAB" w:rsidRDefault="00B117BD">
                        <w:pPr>
                          <w:spacing w:after="0" w:line="240" w:lineRule="auto"/>
                        </w:pPr>
                        <w:r>
                          <w:rPr>
                            <w:rFonts w:ascii="Arial" w:eastAsia="Arial" w:hAnsi="Arial"/>
                            <w:color w:val="000000"/>
                          </w:rPr>
                          <w:t>MDHHS-COM HEALTH CENTRAL OFF</w:t>
                        </w:r>
                      </w:p>
                    </w:tc>
                  </w:tr>
                  <w:tr w:rsidR="004D6BAB" w14:paraId="69A53527"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53CC92A" w14:textId="77777777" w:rsidR="004D6BAB" w:rsidRDefault="00B117BD">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7FE162A" w14:textId="77777777" w:rsidR="004D6BAB" w:rsidRDefault="00B117BD">
                        <w:pPr>
                          <w:spacing w:after="0" w:line="240" w:lineRule="auto"/>
                        </w:pPr>
                        <w:r>
                          <w:rPr>
                            <w:rFonts w:ascii="Arial" w:eastAsia="Arial" w:hAnsi="Arial"/>
                            <w:b/>
                            <w:color w:val="000000"/>
                            <w:sz w:val="16"/>
                          </w:rPr>
                          <w:t>9. Bureau (Institution, Board, or Commission)</w:t>
                        </w:r>
                      </w:p>
                    </w:tc>
                  </w:tr>
                  <w:tr w:rsidR="004D6BAB" w14:paraId="1E44F3F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1F50897" w14:textId="0BEAAFAF" w:rsidR="004D6BAB" w:rsidRDefault="004D6BAB">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0574027" w14:textId="77777777" w:rsidR="004D6BAB" w:rsidRDefault="00B117BD">
                        <w:pPr>
                          <w:spacing w:after="0" w:line="240" w:lineRule="auto"/>
                        </w:pPr>
                        <w:r>
                          <w:rPr>
                            <w:rFonts w:ascii="Arial" w:eastAsia="Arial" w:hAnsi="Arial"/>
                            <w:color w:val="000000"/>
                          </w:rPr>
                          <w:t>Policy, Planning and Legislative Services</w:t>
                        </w:r>
                      </w:p>
                    </w:tc>
                  </w:tr>
                  <w:tr w:rsidR="004D6BAB" w14:paraId="6E6EA758"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64FDC0A" w14:textId="77777777" w:rsidR="004D6BAB" w:rsidRDefault="00B117BD">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0B943E6" w14:textId="77777777" w:rsidR="004D6BAB" w:rsidRDefault="00B117BD">
                        <w:pPr>
                          <w:spacing w:after="0" w:line="240" w:lineRule="auto"/>
                        </w:pPr>
                        <w:r>
                          <w:rPr>
                            <w:rFonts w:ascii="Arial" w:eastAsia="Arial" w:hAnsi="Arial"/>
                            <w:b/>
                            <w:color w:val="000000"/>
                            <w:sz w:val="16"/>
                          </w:rPr>
                          <w:t>10. Division</w:t>
                        </w:r>
                      </w:p>
                    </w:tc>
                  </w:tr>
                  <w:tr w:rsidR="004D6BAB" w14:paraId="4AF80AB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616BE2D" w14:textId="77777777" w:rsidR="004D6BAB" w:rsidRDefault="00B117BD">
                        <w:pPr>
                          <w:spacing w:after="0" w:line="240" w:lineRule="auto"/>
                        </w:pPr>
                        <w:r>
                          <w:rPr>
                            <w:rFonts w:ascii="Arial" w:eastAsia="Arial" w:hAnsi="Arial"/>
                            <w:color w:val="000000"/>
                          </w:rPr>
                          <w:t>Departmental Analyst-A</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18A8AB4" w14:textId="77777777" w:rsidR="004D6BAB" w:rsidRDefault="00B117BD">
                        <w:pPr>
                          <w:spacing w:after="0" w:line="240" w:lineRule="auto"/>
                        </w:pPr>
                        <w:r>
                          <w:rPr>
                            <w:rFonts w:ascii="Arial" w:eastAsia="Arial" w:hAnsi="Arial"/>
                            <w:color w:val="000000"/>
                          </w:rPr>
                          <w:t>Legislative Affairs</w:t>
                        </w:r>
                      </w:p>
                    </w:tc>
                  </w:tr>
                  <w:tr w:rsidR="004D6BAB" w14:paraId="1ACA07F3"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8C0A4FE" w14:textId="77777777" w:rsidR="004D6BAB" w:rsidRDefault="00B117BD">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1865DD3" w14:textId="77777777" w:rsidR="004D6BAB" w:rsidRDefault="00B117BD">
                        <w:pPr>
                          <w:spacing w:after="0" w:line="240" w:lineRule="auto"/>
                        </w:pPr>
                        <w:r>
                          <w:rPr>
                            <w:rFonts w:ascii="Arial" w:eastAsia="Arial" w:hAnsi="Arial"/>
                            <w:b/>
                            <w:color w:val="000000"/>
                            <w:sz w:val="16"/>
                          </w:rPr>
                          <w:t>11. Section</w:t>
                        </w:r>
                      </w:p>
                    </w:tc>
                  </w:tr>
                  <w:tr w:rsidR="004D6BAB" w14:paraId="5EED938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39FB3C5" w14:textId="77777777" w:rsidR="004D6BAB" w:rsidRDefault="00B117BD">
                        <w:pPr>
                          <w:spacing w:after="0" w:line="240" w:lineRule="auto"/>
                        </w:pPr>
                        <w:r>
                          <w:rPr>
                            <w:rFonts w:ascii="Arial" w:eastAsia="Arial" w:hAnsi="Arial"/>
                            <w:color w:val="000000"/>
                          </w:rPr>
                          <w:t>Legislative Analyst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0C05E47" w14:textId="77777777" w:rsidR="004D6BAB" w:rsidRDefault="00B117BD">
                        <w:pPr>
                          <w:spacing w:after="0" w:line="240" w:lineRule="auto"/>
                        </w:pPr>
                        <w:r>
                          <w:rPr>
                            <w:rFonts w:ascii="Arial" w:eastAsia="Arial" w:hAnsi="Arial"/>
                            <w:color w:val="000000"/>
                          </w:rPr>
                          <w:t>Legislative Affairs</w:t>
                        </w:r>
                      </w:p>
                    </w:tc>
                  </w:tr>
                  <w:tr w:rsidR="004D6BAB" w14:paraId="0A16A22C"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B414B54" w14:textId="77777777" w:rsidR="004D6BAB" w:rsidRDefault="00B117BD">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2F3B293" w14:textId="77777777" w:rsidR="004D6BAB" w:rsidRDefault="00B117BD">
                        <w:pPr>
                          <w:spacing w:after="0" w:line="240" w:lineRule="auto"/>
                        </w:pPr>
                        <w:r>
                          <w:rPr>
                            <w:rFonts w:ascii="Arial" w:eastAsia="Arial" w:hAnsi="Arial"/>
                            <w:b/>
                            <w:color w:val="000000"/>
                            <w:sz w:val="16"/>
                          </w:rPr>
                          <w:t>12. Unit</w:t>
                        </w:r>
                      </w:p>
                    </w:tc>
                  </w:tr>
                  <w:tr w:rsidR="004D6BAB" w14:paraId="30FEABC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15833B3" w14:textId="77777777" w:rsidR="004D6BAB" w:rsidRDefault="00B117BD">
                        <w:pPr>
                          <w:spacing w:after="0" w:line="240" w:lineRule="auto"/>
                        </w:pPr>
                        <w:r>
                          <w:rPr>
                            <w:rFonts w:ascii="Arial" w:eastAsia="Arial" w:hAnsi="Arial"/>
                            <w:color w:val="000000"/>
                          </w:rPr>
                          <w:t>SPITZLEY, JEFFREY L;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FC418F7" w14:textId="77777777" w:rsidR="004D6BAB" w:rsidRDefault="004D6BAB">
                        <w:pPr>
                          <w:spacing w:after="0" w:line="240" w:lineRule="auto"/>
                        </w:pPr>
                      </w:p>
                    </w:tc>
                  </w:tr>
                  <w:tr w:rsidR="004D6BAB" w14:paraId="1F92F379"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350FAD6E" w14:textId="77777777" w:rsidR="004D6BAB" w:rsidRDefault="00B117BD">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57D3625" w14:textId="77777777" w:rsidR="004D6BAB" w:rsidRDefault="00B117BD">
                        <w:pPr>
                          <w:spacing w:after="0" w:line="240" w:lineRule="auto"/>
                        </w:pPr>
                        <w:r>
                          <w:rPr>
                            <w:rFonts w:ascii="Arial" w:eastAsia="Arial" w:hAnsi="Arial"/>
                            <w:b/>
                            <w:color w:val="000000"/>
                            <w:sz w:val="16"/>
                          </w:rPr>
                          <w:t>13. Work Location (City and Address)/Hours of Work</w:t>
                        </w:r>
                      </w:p>
                    </w:tc>
                  </w:tr>
                  <w:tr w:rsidR="004D6BAB" w14:paraId="2B0E713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3932E1D" w14:textId="77777777" w:rsidR="004D6BAB" w:rsidRDefault="00B117BD">
                        <w:pPr>
                          <w:spacing w:after="0" w:line="240" w:lineRule="auto"/>
                        </w:pPr>
                        <w:r>
                          <w:rPr>
                            <w:rFonts w:ascii="Arial" w:eastAsia="Arial" w:hAnsi="Arial"/>
                            <w:color w:val="000000"/>
                          </w:rPr>
                          <w:t>BURTON, CHARDAE C; STATE OFFICE ADMINISTRATOR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05D017A" w14:textId="77777777" w:rsidR="004D6BAB" w:rsidRDefault="00B117BD">
                        <w:pPr>
                          <w:spacing w:after="0" w:line="240" w:lineRule="auto"/>
                        </w:pPr>
                        <w:r>
                          <w:rPr>
                            <w:rFonts w:ascii="Arial" w:eastAsia="Arial" w:hAnsi="Arial"/>
                            <w:color w:val="000000"/>
                          </w:rPr>
                          <w:t>333 South Grand Avenue, Lansing, Michigan   / Monday-Friday, 8:00 am – 5:00 pm</w:t>
                        </w:r>
                      </w:p>
                    </w:tc>
                  </w:tr>
                </w:tbl>
                <w:p w14:paraId="641A719E" w14:textId="77777777" w:rsidR="004D6BAB" w:rsidRDefault="004D6BAB">
                  <w:pPr>
                    <w:spacing w:after="0" w:line="240" w:lineRule="auto"/>
                  </w:pPr>
                </w:p>
              </w:tc>
            </w:tr>
            <w:tr w:rsidR="004D6BAB" w14:paraId="1D17238A" w14:textId="77777777">
              <w:trPr>
                <w:trHeight w:val="14"/>
              </w:trPr>
              <w:tc>
                <w:tcPr>
                  <w:tcW w:w="11160" w:type="dxa"/>
                  <w:tcBorders>
                    <w:left w:val="single" w:sz="15" w:space="0" w:color="000000"/>
                    <w:bottom w:val="single" w:sz="7" w:space="0" w:color="000000"/>
                    <w:right w:val="single" w:sz="15" w:space="0" w:color="000000"/>
                  </w:tcBorders>
                </w:tcPr>
                <w:p w14:paraId="562679AF" w14:textId="77777777" w:rsidR="004D6BAB" w:rsidRDefault="004D6BAB">
                  <w:pPr>
                    <w:pStyle w:val="EmptyCellLayoutStyle"/>
                    <w:spacing w:after="0" w:line="240" w:lineRule="auto"/>
                  </w:pPr>
                </w:p>
              </w:tc>
            </w:tr>
          </w:tbl>
          <w:p w14:paraId="1BBB2D5E" w14:textId="77777777" w:rsidR="004D6BAB" w:rsidRDefault="004D6BAB">
            <w:pPr>
              <w:spacing w:after="0" w:line="240" w:lineRule="auto"/>
            </w:pPr>
          </w:p>
        </w:tc>
        <w:tc>
          <w:tcPr>
            <w:tcW w:w="179" w:type="dxa"/>
          </w:tcPr>
          <w:p w14:paraId="777A9F12" w14:textId="77777777" w:rsidR="004D6BAB" w:rsidRDefault="004D6BAB">
            <w:pPr>
              <w:pStyle w:val="EmptyCellLayoutStyle"/>
              <w:spacing w:after="0" w:line="240" w:lineRule="auto"/>
            </w:pPr>
          </w:p>
        </w:tc>
      </w:tr>
      <w:tr w:rsidR="00B117BD" w14:paraId="070BD188" w14:textId="77777777" w:rsidTr="00B117BD">
        <w:tc>
          <w:tcPr>
            <w:tcW w:w="179" w:type="dxa"/>
          </w:tcPr>
          <w:p w14:paraId="3888F316" w14:textId="77777777" w:rsidR="004D6BAB" w:rsidRDefault="004D6BAB">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7"/>
              <w:gridCol w:w="5723"/>
              <w:gridCol w:w="179"/>
            </w:tblGrid>
            <w:tr w:rsidR="004D6BAB" w14:paraId="087465A5" w14:textId="77777777">
              <w:trPr>
                <w:trHeight w:val="36"/>
              </w:trPr>
              <w:tc>
                <w:tcPr>
                  <w:tcW w:w="0" w:type="dxa"/>
                  <w:tcBorders>
                    <w:top w:val="single" w:sz="7" w:space="0" w:color="000000"/>
                    <w:left w:val="single" w:sz="15" w:space="0" w:color="000000"/>
                  </w:tcBorders>
                </w:tcPr>
                <w:p w14:paraId="78E26629" w14:textId="77777777" w:rsidR="004D6BAB" w:rsidRDefault="004D6BAB">
                  <w:pPr>
                    <w:pStyle w:val="EmptyCellLayoutStyle"/>
                    <w:spacing w:after="0" w:line="240" w:lineRule="auto"/>
                  </w:pPr>
                </w:p>
              </w:tc>
              <w:tc>
                <w:tcPr>
                  <w:tcW w:w="5220" w:type="dxa"/>
                  <w:tcBorders>
                    <w:top w:val="single" w:sz="7" w:space="0" w:color="000000"/>
                  </w:tcBorders>
                </w:tcPr>
                <w:p w14:paraId="20762490" w14:textId="77777777" w:rsidR="004D6BAB" w:rsidRDefault="004D6BAB">
                  <w:pPr>
                    <w:pStyle w:val="EmptyCellLayoutStyle"/>
                    <w:spacing w:after="0" w:line="240" w:lineRule="auto"/>
                  </w:pPr>
                </w:p>
              </w:tc>
              <w:tc>
                <w:tcPr>
                  <w:tcW w:w="5759" w:type="dxa"/>
                  <w:tcBorders>
                    <w:top w:val="single" w:sz="7" w:space="0" w:color="000000"/>
                  </w:tcBorders>
                </w:tcPr>
                <w:p w14:paraId="6F6570EA" w14:textId="77777777" w:rsidR="004D6BAB" w:rsidRDefault="004D6BAB">
                  <w:pPr>
                    <w:pStyle w:val="EmptyCellLayoutStyle"/>
                    <w:spacing w:after="0" w:line="240" w:lineRule="auto"/>
                  </w:pPr>
                </w:p>
              </w:tc>
              <w:tc>
                <w:tcPr>
                  <w:tcW w:w="180" w:type="dxa"/>
                  <w:tcBorders>
                    <w:top w:val="single" w:sz="7" w:space="0" w:color="000000"/>
                    <w:right w:val="single" w:sz="15" w:space="0" w:color="000000"/>
                  </w:tcBorders>
                </w:tcPr>
                <w:p w14:paraId="21A9C196" w14:textId="77777777" w:rsidR="004D6BAB" w:rsidRDefault="004D6BAB">
                  <w:pPr>
                    <w:pStyle w:val="EmptyCellLayoutStyle"/>
                    <w:spacing w:after="0" w:line="240" w:lineRule="auto"/>
                  </w:pPr>
                </w:p>
              </w:tc>
            </w:tr>
            <w:tr w:rsidR="004D6BAB" w14:paraId="0E567BF3" w14:textId="77777777">
              <w:trPr>
                <w:trHeight w:val="270"/>
              </w:trPr>
              <w:tc>
                <w:tcPr>
                  <w:tcW w:w="0" w:type="dxa"/>
                  <w:tcBorders>
                    <w:left w:val="single" w:sz="15" w:space="0" w:color="000000"/>
                  </w:tcBorders>
                </w:tcPr>
                <w:p w14:paraId="746C2FB9" w14:textId="77777777" w:rsidR="004D6BAB" w:rsidRDefault="004D6BAB">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7"/>
                  </w:tblGrid>
                  <w:tr w:rsidR="004D6BAB" w14:paraId="5B8BFAB4" w14:textId="77777777">
                    <w:trPr>
                      <w:trHeight w:val="192"/>
                    </w:trPr>
                    <w:tc>
                      <w:tcPr>
                        <w:tcW w:w="5220" w:type="dxa"/>
                        <w:tcBorders>
                          <w:top w:val="nil"/>
                          <w:left w:val="nil"/>
                          <w:bottom w:val="nil"/>
                          <w:right w:val="nil"/>
                        </w:tcBorders>
                        <w:tcMar>
                          <w:top w:w="39" w:type="dxa"/>
                          <w:left w:w="39" w:type="dxa"/>
                          <w:bottom w:w="39" w:type="dxa"/>
                          <w:right w:w="39" w:type="dxa"/>
                        </w:tcMar>
                      </w:tcPr>
                      <w:p w14:paraId="756FC2AA" w14:textId="77777777" w:rsidR="004D6BAB" w:rsidRDefault="00B117BD">
                        <w:pPr>
                          <w:spacing w:after="0" w:line="240" w:lineRule="auto"/>
                        </w:pPr>
                        <w:r>
                          <w:rPr>
                            <w:rFonts w:ascii="Arial" w:eastAsia="Arial" w:hAnsi="Arial"/>
                            <w:b/>
                            <w:color w:val="000000"/>
                            <w:sz w:val="16"/>
                          </w:rPr>
                          <w:t>14. General Summary of Function/Purpose of Position</w:t>
                        </w:r>
                      </w:p>
                    </w:tc>
                  </w:tr>
                </w:tbl>
                <w:p w14:paraId="241DAA7A" w14:textId="77777777" w:rsidR="004D6BAB" w:rsidRDefault="004D6BAB">
                  <w:pPr>
                    <w:spacing w:after="0" w:line="240" w:lineRule="auto"/>
                  </w:pPr>
                </w:p>
              </w:tc>
              <w:tc>
                <w:tcPr>
                  <w:tcW w:w="5759" w:type="dxa"/>
                </w:tcPr>
                <w:p w14:paraId="2121D10E" w14:textId="77777777" w:rsidR="004D6BAB" w:rsidRDefault="004D6BAB">
                  <w:pPr>
                    <w:pStyle w:val="EmptyCellLayoutStyle"/>
                    <w:spacing w:after="0" w:line="240" w:lineRule="auto"/>
                  </w:pPr>
                </w:p>
              </w:tc>
              <w:tc>
                <w:tcPr>
                  <w:tcW w:w="180" w:type="dxa"/>
                  <w:tcBorders>
                    <w:right w:val="single" w:sz="15" w:space="0" w:color="000000"/>
                  </w:tcBorders>
                </w:tcPr>
                <w:p w14:paraId="295DCB8C" w14:textId="77777777" w:rsidR="004D6BAB" w:rsidRDefault="004D6BAB">
                  <w:pPr>
                    <w:pStyle w:val="EmptyCellLayoutStyle"/>
                    <w:spacing w:after="0" w:line="240" w:lineRule="auto"/>
                  </w:pPr>
                </w:p>
              </w:tc>
            </w:tr>
            <w:tr w:rsidR="004D6BAB" w14:paraId="68034C60" w14:textId="77777777">
              <w:trPr>
                <w:trHeight w:val="53"/>
              </w:trPr>
              <w:tc>
                <w:tcPr>
                  <w:tcW w:w="0" w:type="dxa"/>
                  <w:tcBorders>
                    <w:left w:val="single" w:sz="15" w:space="0" w:color="000000"/>
                  </w:tcBorders>
                </w:tcPr>
                <w:p w14:paraId="26DDD4B3" w14:textId="77777777" w:rsidR="004D6BAB" w:rsidRDefault="004D6BAB">
                  <w:pPr>
                    <w:pStyle w:val="EmptyCellLayoutStyle"/>
                    <w:spacing w:after="0" w:line="240" w:lineRule="auto"/>
                  </w:pPr>
                </w:p>
              </w:tc>
              <w:tc>
                <w:tcPr>
                  <w:tcW w:w="5220" w:type="dxa"/>
                </w:tcPr>
                <w:p w14:paraId="27358C14" w14:textId="77777777" w:rsidR="004D6BAB" w:rsidRDefault="004D6BAB">
                  <w:pPr>
                    <w:pStyle w:val="EmptyCellLayoutStyle"/>
                    <w:spacing w:after="0" w:line="240" w:lineRule="auto"/>
                  </w:pPr>
                </w:p>
              </w:tc>
              <w:tc>
                <w:tcPr>
                  <w:tcW w:w="5759" w:type="dxa"/>
                </w:tcPr>
                <w:p w14:paraId="4C4BA5D2" w14:textId="77777777" w:rsidR="004D6BAB" w:rsidRDefault="004D6BAB">
                  <w:pPr>
                    <w:pStyle w:val="EmptyCellLayoutStyle"/>
                    <w:spacing w:after="0" w:line="240" w:lineRule="auto"/>
                  </w:pPr>
                </w:p>
              </w:tc>
              <w:tc>
                <w:tcPr>
                  <w:tcW w:w="180" w:type="dxa"/>
                  <w:tcBorders>
                    <w:right w:val="single" w:sz="15" w:space="0" w:color="000000"/>
                  </w:tcBorders>
                </w:tcPr>
                <w:p w14:paraId="0D2538DE" w14:textId="77777777" w:rsidR="004D6BAB" w:rsidRDefault="004D6BAB">
                  <w:pPr>
                    <w:pStyle w:val="EmptyCellLayoutStyle"/>
                    <w:spacing w:after="0" w:line="240" w:lineRule="auto"/>
                  </w:pPr>
                </w:p>
              </w:tc>
            </w:tr>
            <w:tr w:rsidR="00B117BD" w14:paraId="6EDFD9E0" w14:textId="77777777" w:rsidTr="00B117BD">
              <w:trPr>
                <w:trHeight w:val="290"/>
              </w:trPr>
              <w:tc>
                <w:tcPr>
                  <w:tcW w:w="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6"/>
                  </w:tblGrid>
                  <w:tr w:rsidR="004D6BAB" w14:paraId="50B56777" w14:textId="77777777">
                    <w:trPr>
                      <w:trHeight w:val="212"/>
                    </w:trPr>
                    <w:tc>
                      <w:tcPr>
                        <w:tcW w:w="10980" w:type="dxa"/>
                        <w:tcBorders>
                          <w:top w:val="nil"/>
                          <w:left w:val="nil"/>
                          <w:bottom w:val="nil"/>
                          <w:right w:val="nil"/>
                        </w:tcBorders>
                        <w:tcMar>
                          <w:top w:w="39" w:type="dxa"/>
                          <w:left w:w="39" w:type="dxa"/>
                          <w:bottom w:w="39" w:type="dxa"/>
                          <w:right w:w="39" w:type="dxa"/>
                        </w:tcMar>
                      </w:tcPr>
                      <w:p w14:paraId="6195F3C3" w14:textId="77777777" w:rsidR="004D6BAB" w:rsidRDefault="00B117BD">
                        <w:pPr>
                          <w:spacing w:after="0" w:line="240" w:lineRule="auto"/>
                        </w:pPr>
                        <w:r>
                          <w:rPr>
                            <w:rFonts w:ascii="Arial" w:eastAsia="Arial" w:hAnsi="Arial"/>
                            <w:color w:val="000000"/>
                          </w:rPr>
                          <w:t>This position functions as the senior level analyst responsible for providing legislative and policy support to the MDHHS Legislative Affairs Division. The position entails being a senior legislative analyst for the department, performing complex research and analysis assignments that are politically sensitive and have potential ramifications for the department. The role involves monitoring relevant legislative activities, writing bill analyses, conducting in-depth research on complex policy issues, trackin</w:t>
                        </w:r>
                        <w:r>
                          <w:rPr>
                            <w:rFonts w:ascii="Arial" w:eastAsia="Arial" w:hAnsi="Arial"/>
                            <w:color w:val="000000"/>
                          </w:rPr>
                          <w:t>g and ensuring timely submission of legislative reports, and attending legislative meetings and hearings on behalf of MDHHS.</w:t>
                        </w:r>
                        <w:r>
                          <w:rPr>
                            <w:rFonts w:ascii="Arial" w:eastAsia="Arial" w:hAnsi="Arial"/>
                            <w:color w:val="000000"/>
                          </w:rPr>
                          <w:br/>
                        </w:r>
                      </w:p>
                    </w:tc>
                  </w:tr>
                </w:tbl>
                <w:p w14:paraId="5A4F2216" w14:textId="77777777" w:rsidR="004D6BAB" w:rsidRDefault="004D6BAB">
                  <w:pPr>
                    <w:spacing w:after="0" w:line="240" w:lineRule="auto"/>
                  </w:pPr>
                </w:p>
              </w:tc>
              <w:tc>
                <w:tcPr>
                  <w:tcW w:w="180" w:type="dxa"/>
                  <w:tcBorders>
                    <w:right w:val="single" w:sz="15" w:space="0" w:color="000000"/>
                  </w:tcBorders>
                </w:tcPr>
                <w:p w14:paraId="1BD253A6" w14:textId="77777777" w:rsidR="004D6BAB" w:rsidRDefault="004D6BAB">
                  <w:pPr>
                    <w:pStyle w:val="EmptyCellLayoutStyle"/>
                    <w:spacing w:after="0" w:line="240" w:lineRule="auto"/>
                  </w:pPr>
                </w:p>
              </w:tc>
            </w:tr>
            <w:tr w:rsidR="004D6BAB" w14:paraId="6CA9869C" w14:textId="77777777">
              <w:trPr>
                <w:trHeight w:val="969"/>
              </w:trPr>
              <w:tc>
                <w:tcPr>
                  <w:tcW w:w="0" w:type="dxa"/>
                  <w:tcBorders>
                    <w:left w:val="single" w:sz="15" w:space="0" w:color="000000"/>
                    <w:bottom w:val="single" w:sz="15" w:space="0" w:color="000000"/>
                  </w:tcBorders>
                </w:tcPr>
                <w:p w14:paraId="1CB646A9" w14:textId="77777777" w:rsidR="004D6BAB" w:rsidRDefault="004D6BAB">
                  <w:pPr>
                    <w:pStyle w:val="EmptyCellLayoutStyle"/>
                    <w:spacing w:after="0" w:line="240" w:lineRule="auto"/>
                  </w:pPr>
                </w:p>
              </w:tc>
              <w:tc>
                <w:tcPr>
                  <w:tcW w:w="5220" w:type="dxa"/>
                  <w:tcBorders>
                    <w:bottom w:val="single" w:sz="15" w:space="0" w:color="000000"/>
                  </w:tcBorders>
                </w:tcPr>
                <w:p w14:paraId="17C1849C" w14:textId="77777777" w:rsidR="004D6BAB" w:rsidRDefault="004D6BAB">
                  <w:pPr>
                    <w:pStyle w:val="EmptyCellLayoutStyle"/>
                    <w:spacing w:after="0" w:line="240" w:lineRule="auto"/>
                  </w:pPr>
                </w:p>
              </w:tc>
              <w:tc>
                <w:tcPr>
                  <w:tcW w:w="5759" w:type="dxa"/>
                  <w:tcBorders>
                    <w:bottom w:val="single" w:sz="15" w:space="0" w:color="000000"/>
                  </w:tcBorders>
                </w:tcPr>
                <w:p w14:paraId="76090586" w14:textId="77777777" w:rsidR="004D6BAB" w:rsidRDefault="004D6BAB">
                  <w:pPr>
                    <w:pStyle w:val="EmptyCellLayoutStyle"/>
                    <w:spacing w:after="0" w:line="240" w:lineRule="auto"/>
                  </w:pPr>
                </w:p>
              </w:tc>
              <w:tc>
                <w:tcPr>
                  <w:tcW w:w="180" w:type="dxa"/>
                  <w:tcBorders>
                    <w:bottom w:val="single" w:sz="15" w:space="0" w:color="000000"/>
                    <w:right w:val="single" w:sz="15" w:space="0" w:color="000000"/>
                  </w:tcBorders>
                </w:tcPr>
                <w:p w14:paraId="5325D001" w14:textId="77777777" w:rsidR="004D6BAB" w:rsidRDefault="004D6BAB">
                  <w:pPr>
                    <w:pStyle w:val="EmptyCellLayoutStyle"/>
                    <w:spacing w:after="0" w:line="240" w:lineRule="auto"/>
                  </w:pPr>
                </w:p>
              </w:tc>
            </w:tr>
          </w:tbl>
          <w:p w14:paraId="3E9DFD1E" w14:textId="77777777" w:rsidR="004D6BAB" w:rsidRDefault="004D6BAB">
            <w:pPr>
              <w:spacing w:after="0" w:line="240" w:lineRule="auto"/>
            </w:pPr>
          </w:p>
        </w:tc>
        <w:tc>
          <w:tcPr>
            <w:tcW w:w="179" w:type="dxa"/>
          </w:tcPr>
          <w:p w14:paraId="1C6919B4" w14:textId="77777777" w:rsidR="004D6BAB" w:rsidRDefault="004D6BAB">
            <w:pPr>
              <w:pStyle w:val="EmptyCellLayoutStyle"/>
              <w:spacing w:after="0" w:line="240" w:lineRule="auto"/>
            </w:pPr>
          </w:p>
        </w:tc>
      </w:tr>
    </w:tbl>
    <w:p w14:paraId="6B71F84A" w14:textId="77777777" w:rsidR="004D6BAB" w:rsidRDefault="00B117BD">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79"/>
        <w:gridCol w:w="6"/>
        <w:gridCol w:w="6"/>
        <w:gridCol w:w="6"/>
        <w:gridCol w:w="6"/>
        <w:gridCol w:w="6"/>
        <w:gridCol w:w="6"/>
        <w:gridCol w:w="2497"/>
        <w:gridCol w:w="6105"/>
        <w:gridCol w:w="2525"/>
        <w:gridCol w:w="178"/>
      </w:tblGrid>
      <w:tr w:rsidR="004D6BAB" w14:paraId="7B1B3F4A" w14:textId="77777777">
        <w:trPr>
          <w:trHeight w:val="99"/>
        </w:trPr>
        <w:tc>
          <w:tcPr>
            <w:tcW w:w="179" w:type="dxa"/>
          </w:tcPr>
          <w:p w14:paraId="0E4F1D55" w14:textId="77777777" w:rsidR="004D6BAB" w:rsidRDefault="004D6BAB">
            <w:pPr>
              <w:pStyle w:val="EmptyCellLayoutStyle"/>
              <w:spacing w:after="0" w:line="240" w:lineRule="auto"/>
            </w:pPr>
          </w:p>
        </w:tc>
        <w:tc>
          <w:tcPr>
            <w:tcW w:w="0" w:type="dxa"/>
          </w:tcPr>
          <w:p w14:paraId="0C24EF78" w14:textId="77777777" w:rsidR="004D6BAB" w:rsidRDefault="004D6BAB">
            <w:pPr>
              <w:pStyle w:val="EmptyCellLayoutStyle"/>
              <w:spacing w:after="0" w:line="240" w:lineRule="auto"/>
            </w:pPr>
          </w:p>
        </w:tc>
        <w:tc>
          <w:tcPr>
            <w:tcW w:w="0" w:type="dxa"/>
          </w:tcPr>
          <w:p w14:paraId="00037ACE" w14:textId="77777777" w:rsidR="004D6BAB" w:rsidRDefault="004D6BAB">
            <w:pPr>
              <w:pStyle w:val="EmptyCellLayoutStyle"/>
              <w:spacing w:after="0" w:line="240" w:lineRule="auto"/>
            </w:pPr>
          </w:p>
        </w:tc>
        <w:tc>
          <w:tcPr>
            <w:tcW w:w="0" w:type="dxa"/>
          </w:tcPr>
          <w:p w14:paraId="208AEAC2" w14:textId="77777777" w:rsidR="004D6BAB" w:rsidRDefault="004D6BAB">
            <w:pPr>
              <w:pStyle w:val="EmptyCellLayoutStyle"/>
              <w:spacing w:after="0" w:line="240" w:lineRule="auto"/>
            </w:pPr>
          </w:p>
        </w:tc>
        <w:tc>
          <w:tcPr>
            <w:tcW w:w="0" w:type="dxa"/>
          </w:tcPr>
          <w:p w14:paraId="0C5CD79E" w14:textId="77777777" w:rsidR="004D6BAB" w:rsidRDefault="004D6BAB">
            <w:pPr>
              <w:pStyle w:val="EmptyCellLayoutStyle"/>
              <w:spacing w:after="0" w:line="240" w:lineRule="auto"/>
            </w:pPr>
          </w:p>
        </w:tc>
        <w:tc>
          <w:tcPr>
            <w:tcW w:w="0" w:type="dxa"/>
          </w:tcPr>
          <w:p w14:paraId="60C8801B" w14:textId="77777777" w:rsidR="004D6BAB" w:rsidRDefault="004D6BAB">
            <w:pPr>
              <w:pStyle w:val="EmptyCellLayoutStyle"/>
              <w:spacing w:after="0" w:line="240" w:lineRule="auto"/>
            </w:pPr>
          </w:p>
        </w:tc>
        <w:tc>
          <w:tcPr>
            <w:tcW w:w="0" w:type="dxa"/>
          </w:tcPr>
          <w:p w14:paraId="06E77ABE" w14:textId="77777777" w:rsidR="004D6BAB" w:rsidRDefault="004D6BAB">
            <w:pPr>
              <w:pStyle w:val="EmptyCellLayoutStyle"/>
              <w:spacing w:after="0" w:line="240" w:lineRule="auto"/>
            </w:pPr>
          </w:p>
        </w:tc>
        <w:tc>
          <w:tcPr>
            <w:tcW w:w="2505" w:type="dxa"/>
          </w:tcPr>
          <w:p w14:paraId="795C8E9B" w14:textId="77777777" w:rsidR="004D6BAB" w:rsidRDefault="004D6BAB">
            <w:pPr>
              <w:pStyle w:val="EmptyCellLayoutStyle"/>
              <w:spacing w:after="0" w:line="240" w:lineRule="auto"/>
            </w:pPr>
          </w:p>
        </w:tc>
        <w:tc>
          <w:tcPr>
            <w:tcW w:w="6120" w:type="dxa"/>
          </w:tcPr>
          <w:p w14:paraId="6ED7CA5D" w14:textId="77777777" w:rsidR="004D6BAB" w:rsidRDefault="004D6BAB">
            <w:pPr>
              <w:pStyle w:val="EmptyCellLayoutStyle"/>
              <w:spacing w:after="0" w:line="240" w:lineRule="auto"/>
            </w:pPr>
          </w:p>
        </w:tc>
        <w:tc>
          <w:tcPr>
            <w:tcW w:w="2534" w:type="dxa"/>
          </w:tcPr>
          <w:p w14:paraId="677B4DF0" w14:textId="77777777" w:rsidR="004D6BAB" w:rsidRDefault="004D6BAB">
            <w:pPr>
              <w:pStyle w:val="EmptyCellLayoutStyle"/>
              <w:spacing w:after="0" w:line="240" w:lineRule="auto"/>
            </w:pPr>
          </w:p>
        </w:tc>
        <w:tc>
          <w:tcPr>
            <w:tcW w:w="179" w:type="dxa"/>
          </w:tcPr>
          <w:p w14:paraId="0069EFA5" w14:textId="77777777" w:rsidR="004D6BAB" w:rsidRDefault="004D6BAB">
            <w:pPr>
              <w:pStyle w:val="EmptyCellLayoutStyle"/>
              <w:spacing w:after="0" w:line="240" w:lineRule="auto"/>
            </w:pPr>
          </w:p>
        </w:tc>
      </w:tr>
      <w:tr w:rsidR="00B117BD" w14:paraId="6B689516" w14:textId="77777777" w:rsidTr="00B117BD">
        <w:tc>
          <w:tcPr>
            <w:tcW w:w="179" w:type="dxa"/>
          </w:tcPr>
          <w:p w14:paraId="5F57FC7C" w14:textId="77777777" w:rsidR="004D6BAB" w:rsidRDefault="004D6BAB">
            <w:pPr>
              <w:pStyle w:val="EmptyCellLayoutStyle"/>
              <w:spacing w:after="0" w:line="240" w:lineRule="auto"/>
            </w:pPr>
          </w:p>
        </w:tc>
        <w:tc>
          <w:tcPr>
            <w:tcW w:w="0" w:type="dxa"/>
          </w:tcPr>
          <w:p w14:paraId="4D7DF9FC" w14:textId="77777777" w:rsidR="004D6BAB" w:rsidRDefault="004D6BAB">
            <w:pPr>
              <w:pStyle w:val="EmptyCellLayoutStyle"/>
              <w:spacing w:after="0" w:line="240" w:lineRule="auto"/>
            </w:pPr>
          </w:p>
        </w:tc>
        <w:tc>
          <w:tcPr>
            <w:tcW w:w="0" w:type="dxa"/>
          </w:tcPr>
          <w:p w14:paraId="74EC29B0" w14:textId="77777777" w:rsidR="004D6BAB" w:rsidRDefault="004D6BAB">
            <w:pPr>
              <w:pStyle w:val="EmptyCellLayoutStyle"/>
              <w:spacing w:after="0" w:line="240" w:lineRule="auto"/>
            </w:pPr>
          </w:p>
        </w:tc>
        <w:tc>
          <w:tcPr>
            <w:tcW w:w="0" w:type="dxa"/>
          </w:tcPr>
          <w:p w14:paraId="2308296B" w14:textId="77777777" w:rsidR="004D6BAB" w:rsidRDefault="004D6BAB">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B117BD" w14:paraId="64168B51" w14:textId="77777777" w:rsidTr="00B117BD">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4D6BAB" w14:paraId="5A783E77" w14:textId="77777777">
                    <w:trPr>
                      <w:trHeight w:val="822"/>
                    </w:trPr>
                    <w:tc>
                      <w:tcPr>
                        <w:tcW w:w="11160" w:type="dxa"/>
                        <w:tcBorders>
                          <w:top w:val="nil"/>
                          <w:left w:val="nil"/>
                          <w:bottom w:val="nil"/>
                          <w:right w:val="nil"/>
                        </w:tcBorders>
                        <w:tcMar>
                          <w:top w:w="39" w:type="dxa"/>
                          <w:left w:w="39" w:type="dxa"/>
                          <w:bottom w:w="39" w:type="dxa"/>
                          <w:right w:w="39" w:type="dxa"/>
                        </w:tcMar>
                      </w:tcPr>
                      <w:p w14:paraId="0B29B7AE" w14:textId="77777777" w:rsidR="004D6BAB" w:rsidRDefault="00B117BD">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5201342B" w14:textId="77777777" w:rsidR="004D6BAB" w:rsidRDefault="004D6BAB">
                  <w:pPr>
                    <w:spacing w:after="0" w:line="240" w:lineRule="auto"/>
                  </w:pPr>
                </w:p>
              </w:tc>
            </w:tr>
            <w:tr w:rsidR="004D6BAB" w14:paraId="50F3A8B9" w14:textId="77777777">
              <w:tc>
                <w:tcPr>
                  <w:tcW w:w="0" w:type="dxa"/>
                  <w:tcBorders>
                    <w:left w:val="single" w:sz="15" w:space="0" w:color="000000"/>
                    <w:bottom w:val="single" w:sz="7" w:space="0" w:color="000000"/>
                  </w:tcBorders>
                </w:tcPr>
                <w:p w14:paraId="4FEB9285" w14:textId="77777777" w:rsidR="004D6BAB" w:rsidRDefault="004D6BAB">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3"/>
                  </w:tblGrid>
                  <w:tr w:rsidR="004D6BAB" w14:paraId="73064023" w14:textId="77777777">
                    <w:trPr>
                      <w:trHeight w:val="54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28"/>
                          <w:gridCol w:w="1296"/>
                          <w:gridCol w:w="1839"/>
                        </w:tblGrid>
                        <w:tr w:rsidR="00B117BD" w14:paraId="59ADFAE1" w14:textId="77777777" w:rsidTr="00B117B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B60C7F8" w14:textId="77777777" w:rsidR="004D6BAB" w:rsidRDefault="00B117BD">
                              <w:pPr>
                                <w:spacing w:after="0" w:line="240" w:lineRule="auto"/>
                              </w:pPr>
                              <w:r>
                                <w:rPr>
                                  <w:rFonts w:ascii="Arial" w:eastAsia="Arial" w:hAnsi="Arial"/>
                                  <w:b/>
                                  <w:color w:val="000000"/>
                                  <w:sz w:val="16"/>
                                </w:rPr>
                                <w:t>Duty 1</w:t>
                              </w:r>
                            </w:p>
                          </w:tc>
                        </w:tr>
                        <w:tr w:rsidR="004D6BAB" w14:paraId="1C08D385" w14:textId="77777777">
                          <w:trPr>
                            <w:trHeight w:val="282"/>
                          </w:trPr>
                          <w:tc>
                            <w:tcPr>
                              <w:tcW w:w="8004" w:type="dxa"/>
                              <w:tcBorders>
                                <w:top w:val="nil"/>
                                <w:left w:val="nil"/>
                                <w:bottom w:val="nil"/>
                                <w:right w:val="nil"/>
                              </w:tcBorders>
                              <w:tcMar>
                                <w:top w:w="39" w:type="dxa"/>
                                <w:left w:w="39" w:type="dxa"/>
                                <w:bottom w:w="39" w:type="dxa"/>
                                <w:right w:w="39" w:type="dxa"/>
                              </w:tcMar>
                            </w:tcPr>
                            <w:p w14:paraId="027E6F0C" w14:textId="77777777" w:rsidR="004D6BAB" w:rsidRDefault="00B117BD">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776C2A7" w14:textId="77777777" w:rsidR="004D6BAB" w:rsidRDefault="00B117BD">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216495A" w14:textId="77777777" w:rsidR="004D6BAB" w:rsidRDefault="00B117BD">
                              <w:pPr>
                                <w:spacing w:after="0" w:line="240" w:lineRule="auto"/>
                              </w:pPr>
                              <w:r>
                                <w:rPr>
                                  <w:rFonts w:ascii="Arial" w:eastAsia="Arial" w:hAnsi="Arial"/>
                                  <w:b/>
                                  <w:color w:val="000000"/>
                                  <w:sz w:val="16"/>
                                </w:rPr>
                                <w:t>60</w:t>
                              </w:r>
                            </w:p>
                          </w:tc>
                        </w:tr>
                        <w:tr w:rsidR="00B117BD" w14:paraId="1027D7DA" w14:textId="77777777" w:rsidTr="00B117BD">
                          <w:trPr>
                            <w:trHeight w:val="282"/>
                          </w:trPr>
                          <w:tc>
                            <w:tcPr>
                              <w:tcW w:w="8004" w:type="dxa"/>
                              <w:gridSpan w:val="3"/>
                              <w:tcBorders>
                                <w:top w:val="nil"/>
                                <w:left w:val="nil"/>
                                <w:bottom w:val="nil"/>
                                <w:right w:val="nil"/>
                              </w:tcBorders>
                              <w:tcMar>
                                <w:top w:w="39" w:type="dxa"/>
                                <w:left w:w="39" w:type="dxa"/>
                                <w:bottom w:w="39" w:type="dxa"/>
                                <w:right w:w="39" w:type="dxa"/>
                              </w:tcMar>
                            </w:tcPr>
                            <w:p w14:paraId="19A75648" w14:textId="77777777" w:rsidR="004D6BAB" w:rsidRDefault="00B117BD">
                              <w:pPr>
                                <w:spacing w:before="199" w:after="199" w:line="240" w:lineRule="auto"/>
                              </w:pPr>
                              <w:r>
                                <w:rPr>
                                  <w:rFonts w:ascii="Arial" w:eastAsia="Arial" w:hAnsi="Arial"/>
                                  <w:color w:val="000000"/>
                                </w:rPr>
                                <w:t>Serve as a senior level worker responsible for complex legislative issues and policy matters.</w:t>
                              </w:r>
                              <w:r>
                                <w:rPr>
                                  <w:rFonts w:ascii="Arial" w:eastAsia="Arial" w:hAnsi="Arial"/>
                                  <w:color w:val="000000"/>
                                </w:rPr>
                                <w:br/>
                              </w:r>
                            </w:p>
                            <w:p w14:paraId="43A5CE24" w14:textId="77777777" w:rsidR="004D6BAB" w:rsidRDefault="00B117BD">
                              <w:pPr>
                                <w:spacing w:after="0" w:line="240" w:lineRule="auto"/>
                              </w:pPr>
                              <w:r>
                                <w:rPr>
                                  <w:rFonts w:ascii="Arial" w:eastAsia="Arial" w:hAnsi="Arial"/>
                                  <w:color w:val="000000"/>
                                </w:rPr>
                                <w:br/>
                              </w:r>
                            </w:p>
                          </w:tc>
                        </w:tr>
                        <w:tr w:rsidR="004D6BAB" w14:paraId="3A8F67B4" w14:textId="77777777">
                          <w:trPr>
                            <w:trHeight w:val="282"/>
                          </w:trPr>
                          <w:tc>
                            <w:tcPr>
                              <w:tcW w:w="8004" w:type="dxa"/>
                              <w:tcBorders>
                                <w:top w:val="nil"/>
                                <w:left w:val="nil"/>
                                <w:bottom w:val="nil"/>
                                <w:right w:val="nil"/>
                              </w:tcBorders>
                              <w:tcMar>
                                <w:top w:w="39" w:type="dxa"/>
                                <w:left w:w="39" w:type="dxa"/>
                                <w:bottom w:w="39" w:type="dxa"/>
                                <w:right w:w="39" w:type="dxa"/>
                              </w:tcMar>
                            </w:tcPr>
                            <w:p w14:paraId="63907819" w14:textId="77777777" w:rsidR="004D6BAB" w:rsidRDefault="00B117BD">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85C2FDF" w14:textId="77777777" w:rsidR="004D6BAB" w:rsidRDefault="004D6BAB">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3A56138" w14:textId="77777777" w:rsidR="004D6BAB" w:rsidRDefault="004D6BAB">
                              <w:pPr>
                                <w:spacing w:after="0" w:line="240" w:lineRule="auto"/>
                              </w:pPr>
                            </w:p>
                          </w:tc>
                        </w:tr>
                        <w:tr w:rsidR="00B117BD" w14:paraId="48924B6C" w14:textId="77777777" w:rsidTr="00B117BD">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A8A2D5F" w14:textId="77777777" w:rsidR="004D6BAB" w:rsidRDefault="00B117BD">
                              <w:pPr>
                                <w:numPr>
                                  <w:ilvl w:val="0"/>
                                  <w:numId w:val="1"/>
                                </w:numPr>
                                <w:spacing w:after="0" w:line="240" w:lineRule="auto"/>
                                <w:ind w:left="720" w:hanging="360"/>
                              </w:pPr>
                              <w:r>
                                <w:rPr>
                                  <w:rFonts w:ascii="Arial" w:eastAsia="Arial" w:hAnsi="Arial"/>
                                  <w:color w:val="000000"/>
                                  <w:sz w:val="16"/>
                                </w:rPr>
                                <w:t>Prepare complex legislative analysis and summaries on newly introduced and amended legislation.</w:t>
                              </w:r>
                            </w:p>
                            <w:p w14:paraId="11FB6C35" w14:textId="77777777" w:rsidR="004D6BAB" w:rsidRDefault="00B117BD">
                              <w:pPr>
                                <w:numPr>
                                  <w:ilvl w:val="0"/>
                                  <w:numId w:val="1"/>
                                </w:numPr>
                                <w:spacing w:after="0" w:line="240" w:lineRule="auto"/>
                                <w:ind w:left="720" w:hanging="360"/>
                              </w:pPr>
                              <w:r>
                                <w:rPr>
                                  <w:rFonts w:ascii="Arial" w:eastAsia="Arial" w:hAnsi="Arial"/>
                                  <w:color w:val="000000"/>
                                  <w:sz w:val="16"/>
                                </w:rPr>
                                <w:t>Provide an assessment of impact on the department and make recommendations on highly sensitive and/or political issues.</w:t>
                              </w:r>
                            </w:p>
                            <w:p w14:paraId="7572E6CC" w14:textId="77777777" w:rsidR="004D6BAB" w:rsidRDefault="00B117BD">
                              <w:pPr>
                                <w:numPr>
                                  <w:ilvl w:val="0"/>
                                  <w:numId w:val="1"/>
                                </w:numPr>
                                <w:spacing w:after="0" w:line="240" w:lineRule="auto"/>
                                <w:ind w:left="720" w:hanging="360"/>
                              </w:pPr>
                              <w:r>
                                <w:rPr>
                                  <w:rFonts w:ascii="Arial" w:eastAsia="Arial" w:hAnsi="Arial"/>
                                  <w:color w:val="000000"/>
                                  <w:sz w:val="16"/>
                                </w:rPr>
                                <w:t>Serve as a legislative liaison and provide technical expertise through written and verbal communication to the Legislative Affairs Division, department staff and leadership, the Governor’s Office, state legislators and staff, advocacy groups and other internal and external customers.</w:t>
                              </w:r>
                            </w:p>
                            <w:p w14:paraId="540D0D21" w14:textId="77777777" w:rsidR="004D6BAB" w:rsidRDefault="00B117BD">
                              <w:pPr>
                                <w:numPr>
                                  <w:ilvl w:val="0"/>
                                  <w:numId w:val="1"/>
                                </w:numPr>
                                <w:spacing w:after="0" w:line="240" w:lineRule="auto"/>
                                <w:ind w:left="720" w:hanging="360"/>
                              </w:pPr>
                              <w:r>
                                <w:rPr>
                                  <w:rFonts w:ascii="Arial" w:eastAsia="Arial" w:hAnsi="Arial"/>
                                  <w:color w:val="000000"/>
                                  <w:sz w:val="16"/>
                                </w:rPr>
                                <w:t xml:space="preserve">Collaborate with legislative offices to obtain background information on legislation that affects the department and provide such information to department </w:t>
                              </w:r>
                              <w:proofErr w:type="gramStart"/>
                              <w:r>
                                <w:rPr>
                                  <w:rFonts w:ascii="Arial" w:eastAsia="Arial" w:hAnsi="Arial"/>
                                  <w:color w:val="000000"/>
                                  <w:sz w:val="16"/>
                                </w:rPr>
                                <w:t>administrations</w:t>
                              </w:r>
                              <w:proofErr w:type="gramEnd"/>
                              <w:r>
                                <w:rPr>
                                  <w:rFonts w:ascii="Arial" w:eastAsia="Arial" w:hAnsi="Arial"/>
                                  <w:color w:val="000000"/>
                                  <w:sz w:val="16"/>
                                </w:rPr>
                                <w:t>.</w:t>
                              </w:r>
                            </w:p>
                            <w:p w14:paraId="13BD8FEB" w14:textId="77777777" w:rsidR="004D6BAB" w:rsidRDefault="00B117BD">
                              <w:pPr>
                                <w:numPr>
                                  <w:ilvl w:val="0"/>
                                  <w:numId w:val="1"/>
                                </w:numPr>
                                <w:spacing w:after="0" w:line="240" w:lineRule="auto"/>
                                <w:ind w:left="720" w:hanging="360"/>
                              </w:pPr>
                              <w:r>
                                <w:rPr>
                                  <w:rFonts w:ascii="Arial" w:eastAsia="Arial" w:hAnsi="Arial"/>
                                  <w:color w:val="000000"/>
                                  <w:sz w:val="16"/>
                                </w:rPr>
                                <w:t>Review and make recommendations regarding existing and proposed statewide and federal legislation, policies, and procedures to determine impact on department initiatives.</w:t>
                              </w:r>
                            </w:p>
                            <w:p w14:paraId="6A46F78C" w14:textId="77777777" w:rsidR="004D6BAB" w:rsidRDefault="00B117BD">
                              <w:pPr>
                                <w:numPr>
                                  <w:ilvl w:val="0"/>
                                  <w:numId w:val="1"/>
                                </w:numPr>
                                <w:spacing w:after="0" w:line="240" w:lineRule="auto"/>
                                <w:ind w:left="720" w:hanging="360"/>
                              </w:pPr>
                              <w:r>
                                <w:rPr>
                                  <w:rFonts w:ascii="Arial" w:eastAsia="Arial" w:hAnsi="Arial"/>
                                  <w:color w:val="000000"/>
                                  <w:sz w:val="16"/>
                                </w:rPr>
                                <w:t>Liaison with legislators, state officials and staff, advocacy groups and other internal and external customers as needed to reach consensus on legislative initiatives.</w:t>
                              </w:r>
                            </w:p>
                            <w:p w14:paraId="3F939325" w14:textId="77777777" w:rsidR="004D6BAB" w:rsidRDefault="00B117BD">
                              <w:pPr>
                                <w:numPr>
                                  <w:ilvl w:val="0"/>
                                  <w:numId w:val="1"/>
                                </w:numPr>
                                <w:spacing w:after="0" w:line="240" w:lineRule="auto"/>
                                <w:ind w:left="720" w:hanging="360"/>
                              </w:pPr>
                              <w:r>
                                <w:rPr>
                                  <w:rFonts w:ascii="Arial" w:eastAsia="Arial" w:hAnsi="Arial"/>
                                  <w:color w:val="000000"/>
                                  <w:sz w:val="16"/>
                                </w:rPr>
                                <w:t xml:space="preserve">Provide advanced level support with program </w:t>
                              </w:r>
                              <w:proofErr w:type="gramStart"/>
                              <w:r>
                                <w:rPr>
                                  <w:rFonts w:ascii="Arial" w:eastAsia="Arial" w:hAnsi="Arial"/>
                                  <w:color w:val="000000"/>
                                  <w:sz w:val="16"/>
                                </w:rPr>
                                <w:t>official</w:t>
                              </w:r>
                              <w:proofErr w:type="gramEnd"/>
                              <w:r>
                                <w:rPr>
                                  <w:rFonts w:ascii="Arial" w:eastAsia="Arial" w:hAnsi="Arial"/>
                                  <w:color w:val="000000"/>
                                  <w:sz w:val="16"/>
                                </w:rPr>
                                <w:t xml:space="preserve"> and staff to facilitate problem resolution for legislators.</w:t>
                              </w:r>
                            </w:p>
                          </w:tc>
                        </w:tr>
                        <w:tr w:rsidR="00B117BD" w14:paraId="1BB4468E" w14:textId="77777777" w:rsidTr="00B117B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F6457CF" w14:textId="77777777" w:rsidR="004D6BAB" w:rsidRDefault="00B117BD">
                              <w:pPr>
                                <w:spacing w:after="0" w:line="240" w:lineRule="auto"/>
                              </w:pPr>
                              <w:r>
                                <w:rPr>
                                  <w:rFonts w:ascii="Arial" w:eastAsia="Arial" w:hAnsi="Arial"/>
                                  <w:b/>
                                  <w:color w:val="000000"/>
                                  <w:sz w:val="16"/>
                                </w:rPr>
                                <w:t>Duty 2</w:t>
                              </w:r>
                            </w:p>
                          </w:tc>
                        </w:tr>
                        <w:tr w:rsidR="004D6BAB" w14:paraId="56C3CDD1" w14:textId="77777777">
                          <w:trPr>
                            <w:trHeight w:val="282"/>
                          </w:trPr>
                          <w:tc>
                            <w:tcPr>
                              <w:tcW w:w="8004" w:type="dxa"/>
                              <w:tcBorders>
                                <w:top w:val="nil"/>
                                <w:left w:val="nil"/>
                                <w:bottom w:val="nil"/>
                                <w:right w:val="nil"/>
                              </w:tcBorders>
                              <w:tcMar>
                                <w:top w:w="39" w:type="dxa"/>
                                <w:left w:w="39" w:type="dxa"/>
                                <w:bottom w:w="39" w:type="dxa"/>
                                <w:right w:w="39" w:type="dxa"/>
                              </w:tcMar>
                            </w:tcPr>
                            <w:p w14:paraId="6E0376B2" w14:textId="77777777" w:rsidR="004D6BAB" w:rsidRDefault="00B117BD">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5ED84F3" w14:textId="77777777" w:rsidR="004D6BAB" w:rsidRDefault="00B117BD">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4122289" w14:textId="77777777" w:rsidR="004D6BAB" w:rsidRDefault="00B117BD">
                              <w:pPr>
                                <w:spacing w:after="0" w:line="240" w:lineRule="auto"/>
                              </w:pPr>
                              <w:r>
                                <w:rPr>
                                  <w:rFonts w:ascii="Arial" w:eastAsia="Arial" w:hAnsi="Arial"/>
                                  <w:b/>
                                  <w:color w:val="000000"/>
                                  <w:sz w:val="16"/>
                                </w:rPr>
                                <w:t>30</w:t>
                              </w:r>
                            </w:p>
                          </w:tc>
                        </w:tr>
                        <w:tr w:rsidR="00B117BD" w14:paraId="62C8ABB9" w14:textId="77777777" w:rsidTr="00B117BD">
                          <w:trPr>
                            <w:trHeight w:val="282"/>
                          </w:trPr>
                          <w:tc>
                            <w:tcPr>
                              <w:tcW w:w="8004" w:type="dxa"/>
                              <w:gridSpan w:val="3"/>
                              <w:tcBorders>
                                <w:top w:val="nil"/>
                                <w:left w:val="nil"/>
                                <w:bottom w:val="nil"/>
                                <w:right w:val="nil"/>
                              </w:tcBorders>
                              <w:tcMar>
                                <w:top w:w="39" w:type="dxa"/>
                                <w:left w:w="39" w:type="dxa"/>
                                <w:bottom w:w="39" w:type="dxa"/>
                                <w:right w:w="39" w:type="dxa"/>
                              </w:tcMar>
                            </w:tcPr>
                            <w:p w14:paraId="30BBA1EB" w14:textId="77777777" w:rsidR="004D6BAB" w:rsidRDefault="00B117BD">
                              <w:pPr>
                                <w:spacing w:after="0" w:line="240" w:lineRule="auto"/>
                              </w:pPr>
                              <w:r>
                                <w:rPr>
                                  <w:rFonts w:ascii="Arial" w:eastAsia="Arial" w:hAnsi="Arial"/>
                                  <w:color w:val="000000"/>
                                </w:rPr>
                                <w:t>Acts as liaison with department administrations, the legislature, and external stakeholders to support the Department’s policies and legislative agenda.</w:t>
                              </w:r>
                            </w:p>
                          </w:tc>
                        </w:tr>
                        <w:tr w:rsidR="004D6BAB" w14:paraId="62D98267" w14:textId="77777777">
                          <w:trPr>
                            <w:trHeight w:val="282"/>
                          </w:trPr>
                          <w:tc>
                            <w:tcPr>
                              <w:tcW w:w="8004" w:type="dxa"/>
                              <w:tcBorders>
                                <w:top w:val="nil"/>
                                <w:left w:val="nil"/>
                                <w:bottom w:val="nil"/>
                                <w:right w:val="nil"/>
                              </w:tcBorders>
                              <w:tcMar>
                                <w:top w:w="39" w:type="dxa"/>
                                <w:left w:w="39" w:type="dxa"/>
                                <w:bottom w:w="39" w:type="dxa"/>
                                <w:right w:w="39" w:type="dxa"/>
                              </w:tcMar>
                            </w:tcPr>
                            <w:p w14:paraId="4770B6B1" w14:textId="77777777" w:rsidR="004D6BAB" w:rsidRDefault="00B117BD">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A1D8003" w14:textId="77777777" w:rsidR="004D6BAB" w:rsidRDefault="004D6BAB">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8C4D984" w14:textId="77777777" w:rsidR="004D6BAB" w:rsidRDefault="004D6BAB">
                              <w:pPr>
                                <w:spacing w:after="0" w:line="240" w:lineRule="auto"/>
                              </w:pPr>
                            </w:p>
                          </w:tc>
                        </w:tr>
                        <w:tr w:rsidR="00B117BD" w14:paraId="67272FA5" w14:textId="77777777" w:rsidTr="00B117BD">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D6CA75F" w14:textId="77777777" w:rsidR="004D6BAB" w:rsidRDefault="00B117BD">
                              <w:pPr>
                                <w:numPr>
                                  <w:ilvl w:val="0"/>
                                  <w:numId w:val="1"/>
                                </w:numPr>
                                <w:spacing w:after="0" w:line="240" w:lineRule="auto"/>
                                <w:ind w:left="720" w:hanging="360"/>
                              </w:pPr>
                              <w:r>
                                <w:rPr>
                                  <w:rFonts w:ascii="Arial" w:eastAsia="Arial" w:hAnsi="Arial"/>
                                  <w:color w:val="000000"/>
                                </w:rPr>
                                <w:t>Serve as liaison between legislative offices, MDHHS program areas and/or internal state departments.</w:t>
                              </w:r>
                            </w:p>
                            <w:p w14:paraId="5C5DCE50" w14:textId="77777777" w:rsidR="004D6BAB" w:rsidRDefault="00B117BD">
                              <w:pPr>
                                <w:numPr>
                                  <w:ilvl w:val="0"/>
                                  <w:numId w:val="1"/>
                                </w:numPr>
                                <w:spacing w:after="0" w:line="240" w:lineRule="auto"/>
                                <w:ind w:left="720" w:hanging="360"/>
                              </w:pPr>
                              <w:r>
                                <w:rPr>
                                  <w:rFonts w:ascii="Arial" w:eastAsia="Arial" w:hAnsi="Arial"/>
                                  <w:color w:val="000000"/>
                                  <w:sz w:val="22"/>
                                </w:rPr>
                                <w:t>Provide consultation to administrations and programs within the department on complex legislation issues and policies.</w:t>
                              </w:r>
                            </w:p>
                            <w:p w14:paraId="15C0B4FF" w14:textId="77777777" w:rsidR="004D6BAB" w:rsidRDefault="00B117BD">
                              <w:pPr>
                                <w:numPr>
                                  <w:ilvl w:val="0"/>
                                  <w:numId w:val="1"/>
                                </w:numPr>
                                <w:spacing w:after="0" w:line="240" w:lineRule="auto"/>
                                <w:ind w:left="720" w:hanging="360"/>
                              </w:pPr>
                              <w:r>
                                <w:rPr>
                                  <w:rFonts w:ascii="Arial" w:eastAsia="Arial" w:hAnsi="Arial"/>
                                  <w:color w:val="000000"/>
                                  <w:sz w:val="22"/>
                                </w:rPr>
                                <w:t>Provide legislative liaison and technical expertise through written and verbal communication regarding departmental program or administration reports.</w:t>
                              </w:r>
                            </w:p>
                            <w:p w14:paraId="1CEC5DA0" w14:textId="77777777" w:rsidR="004D6BAB" w:rsidRDefault="00B117BD">
                              <w:pPr>
                                <w:numPr>
                                  <w:ilvl w:val="0"/>
                                  <w:numId w:val="1"/>
                                </w:numPr>
                                <w:spacing w:after="0" w:line="240" w:lineRule="auto"/>
                                <w:ind w:left="720" w:hanging="360"/>
                              </w:pPr>
                              <w:r>
                                <w:rPr>
                                  <w:rFonts w:ascii="Arial" w:eastAsia="Arial" w:hAnsi="Arial"/>
                                  <w:color w:val="000000"/>
                                  <w:sz w:val="22"/>
                                </w:rPr>
                                <w:t>Represent the department at legislative committee meetings and workgroups.</w:t>
                              </w:r>
                            </w:p>
                            <w:p w14:paraId="32D08570" w14:textId="77777777" w:rsidR="004D6BAB" w:rsidRDefault="00B117BD">
                              <w:pPr>
                                <w:numPr>
                                  <w:ilvl w:val="0"/>
                                  <w:numId w:val="1"/>
                                </w:numPr>
                                <w:spacing w:after="0" w:line="240" w:lineRule="auto"/>
                                <w:ind w:left="720" w:hanging="360"/>
                              </w:pPr>
                              <w:r>
                                <w:rPr>
                                  <w:rFonts w:ascii="Arial" w:eastAsia="Arial" w:hAnsi="Arial"/>
                                  <w:color w:val="000000"/>
                                  <w:sz w:val="16"/>
                                </w:rPr>
                                <w:t>Monitor legislative and committee processes to track and analyze legislation pertinent to the department.</w:t>
                              </w:r>
                            </w:p>
                            <w:p w14:paraId="049BEA04" w14:textId="77777777" w:rsidR="004D6BAB" w:rsidRDefault="00B117BD">
                              <w:pPr>
                                <w:numPr>
                                  <w:ilvl w:val="0"/>
                                  <w:numId w:val="1"/>
                                </w:numPr>
                                <w:spacing w:after="0" w:line="240" w:lineRule="auto"/>
                                <w:ind w:left="720" w:hanging="360"/>
                              </w:pPr>
                              <w:r>
                                <w:rPr>
                                  <w:rFonts w:ascii="Arial" w:eastAsia="Arial" w:hAnsi="Arial"/>
                                  <w:color w:val="000000"/>
                                  <w:sz w:val="22"/>
                                </w:rPr>
                                <w:t>Develop various presentations on legislative matters for internal and external audiences.</w:t>
                              </w:r>
                            </w:p>
                            <w:p w14:paraId="6C6D4423" w14:textId="77777777" w:rsidR="004D6BAB" w:rsidRDefault="00B117BD">
                              <w:pPr>
                                <w:numPr>
                                  <w:ilvl w:val="0"/>
                                  <w:numId w:val="1"/>
                                </w:numPr>
                                <w:spacing w:after="0" w:line="240" w:lineRule="auto"/>
                                <w:ind w:left="720" w:hanging="360"/>
                              </w:pPr>
                              <w:r>
                                <w:rPr>
                                  <w:rFonts w:ascii="Arial" w:eastAsia="Arial" w:hAnsi="Arial"/>
                                  <w:color w:val="000000"/>
                                  <w:sz w:val="22"/>
                                </w:rPr>
                                <w:t>Advise Legislative Affairs management in the resolution of sensitive, complex, or precedent-setting situations.</w:t>
                              </w:r>
                            </w:p>
                            <w:p w14:paraId="36DBE4C2" w14:textId="77777777" w:rsidR="004D6BAB" w:rsidRDefault="00B117BD">
                              <w:pPr>
                                <w:numPr>
                                  <w:ilvl w:val="0"/>
                                  <w:numId w:val="1"/>
                                </w:numPr>
                                <w:spacing w:after="0" w:line="240" w:lineRule="auto"/>
                                <w:ind w:left="720" w:hanging="360"/>
                              </w:pPr>
                              <w:r>
                                <w:rPr>
                                  <w:rFonts w:ascii="Arial" w:eastAsia="Arial" w:hAnsi="Arial"/>
                                  <w:color w:val="000000"/>
                                  <w:sz w:val="22"/>
                                </w:rPr>
                                <w:t>Advise leadership in resolution of time-sensitive deadlines, politically sensitive legislative activities.</w:t>
                              </w:r>
                            </w:p>
                          </w:tc>
                        </w:tr>
                        <w:tr w:rsidR="00B117BD" w14:paraId="5E087586" w14:textId="77777777" w:rsidTr="00B117B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55BCD37" w14:textId="77777777" w:rsidR="004D6BAB" w:rsidRDefault="00B117BD">
                              <w:pPr>
                                <w:spacing w:after="0" w:line="240" w:lineRule="auto"/>
                              </w:pPr>
                              <w:r>
                                <w:rPr>
                                  <w:rFonts w:ascii="Arial" w:eastAsia="Arial" w:hAnsi="Arial"/>
                                  <w:b/>
                                  <w:color w:val="000000"/>
                                  <w:sz w:val="16"/>
                                </w:rPr>
                                <w:t>Duty 3</w:t>
                              </w:r>
                            </w:p>
                          </w:tc>
                        </w:tr>
                        <w:tr w:rsidR="004D6BAB" w14:paraId="4956195D" w14:textId="77777777">
                          <w:trPr>
                            <w:trHeight w:val="282"/>
                          </w:trPr>
                          <w:tc>
                            <w:tcPr>
                              <w:tcW w:w="8004" w:type="dxa"/>
                              <w:tcBorders>
                                <w:top w:val="nil"/>
                                <w:left w:val="nil"/>
                                <w:bottom w:val="nil"/>
                                <w:right w:val="nil"/>
                              </w:tcBorders>
                              <w:tcMar>
                                <w:top w:w="39" w:type="dxa"/>
                                <w:left w:w="39" w:type="dxa"/>
                                <w:bottom w:w="39" w:type="dxa"/>
                                <w:right w:w="39" w:type="dxa"/>
                              </w:tcMar>
                            </w:tcPr>
                            <w:p w14:paraId="05918447" w14:textId="77777777" w:rsidR="004D6BAB" w:rsidRDefault="00B117BD">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A8C4F2A" w14:textId="77777777" w:rsidR="004D6BAB" w:rsidRDefault="00B117BD">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3C5E104" w14:textId="77777777" w:rsidR="004D6BAB" w:rsidRDefault="00B117BD">
                              <w:pPr>
                                <w:spacing w:after="0" w:line="240" w:lineRule="auto"/>
                              </w:pPr>
                              <w:r>
                                <w:rPr>
                                  <w:rFonts w:ascii="Arial" w:eastAsia="Arial" w:hAnsi="Arial"/>
                                  <w:b/>
                                  <w:color w:val="000000"/>
                                  <w:sz w:val="16"/>
                                </w:rPr>
                                <w:t>10</w:t>
                              </w:r>
                            </w:p>
                          </w:tc>
                        </w:tr>
                        <w:tr w:rsidR="00B117BD" w14:paraId="77BE7A03" w14:textId="77777777" w:rsidTr="00B117BD">
                          <w:trPr>
                            <w:trHeight w:val="282"/>
                          </w:trPr>
                          <w:tc>
                            <w:tcPr>
                              <w:tcW w:w="8004" w:type="dxa"/>
                              <w:gridSpan w:val="3"/>
                              <w:tcBorders>
                                <w:top w:val="nil"/>
                                <w:left w:val="nil"/>
                                <w:bottom w:val="nil"/>
                                <w:right w:val="nil"/>
                              </w:tcBorders>
                              <w:tcMar>
                                <w:top w:w="39" w:type="dxa"/>
                                <w:left w:w="39" w:type="dxa"/>
                                <w:bottom w:w="39" w:type="dxa"/>
                                <w:right w:w="39" w:type="dxa"/>
                              </w:tcMar>
                            </w:tcPr>
                            <w:p w14:paraId="0717E67F" w14:textId="77777777" w:rsidR="004D6BAB" w:rsidRDefault="00B117BD">
                              <w:pPr>
                                <w:spacing w:before="199" w:after="199" w:line="240" w:lineRule="auto"/>
                              </w:pPr>
                              <w:r>
                                <w:rPr>
                                  <w:rFonts w:ascii="Arial" w:eastAsia="Arial" w:hAnsi="Arial"/>
                                  <w:color w:val="000000"/>
                                </w:rPr>
                                <w:t>Responsible for special projects and other duties, as assigned.</w:t>
                              </w:r>
                            </w:p>
                          </w:tc>
                        </w:tr>
                        <w:tr w:rsidR="004D6BAB" w14:paraId="7799778C" w14:textId="77777777">
                          <w:trPr>
                            <w:trHeight w:val="282"/>
                          </w:trPr>
                          <w:tc>
                            <w:tcPr>
                              <w:tcW w:w="8004" w:type="dxa"/>
                              <w:tcBorders>
                                <w:top w:val="nil"/>
                                <w:left w:val="nil"/>
                                <w:bottom w:val="nil"/>
                                <w:right w:val="nil"/>
                              </w:tcBorders>
                              <w:tcMar>
                                <w:top w:w="39" w:type="dxa"/>
                                <w:left w:w="39" w:type="dxa"/>
                                <w:bottom w:w="39" w:type="dxa"/>
                                <w:right w:w="39" w:type="dxa"/>
                              </w:tcMar>
                            </w:tcPr>
                            <w:p w14:paraId="615BC524" w14:textId="77777777" w:rsidR="004D6BAB" w:rsidRDefault="00B117BD">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8A6E041" w14:textId="77777777" w:rsidR="004D6BAB" w:rsidRDefault="004D6BAB">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4F5DFD9" w14:textId="77777777" w:rsidR="004D6BAB" w:rsidRDefault="004D6BAB">
                              <w:pPr>
                                <w:spacing w:after="0" w:line="240" w:lineRule="auto"/>
                              </w:pPr>
                            </w:p>
                          </w:tc>
                        </w:tr>
                        <w:tr w:rsidR="00B117BD" w14:paraId="15EFA848" w14:textId="77777777" w:rsidTr="00B117BD">
                          <w:trPr>
                            <w:trHeight w:val="282"/>
                          </w:trPr>
                          <w:tc>
                            <w:tcPr>
                              <w:tcW w:w="8004" w:type="dxa"/>
                              <w:gridSpan w:val="3"/>
                              <w:tcBorders>
                                <w:top w:val="nil"/>
                                <w:left w:val="nil"/>
                                <w:bottom w:val="nil"/>
                                <w:right w:val="nil"/>
                              </w:tcBorders>
                              <w:tcMar>
                                <w:top w:w="39" w:type="dxa"/>
                                <w:left w:w="39" w:type="dxa"/>
                                <w:bottom w:w="39" w:type="dxa"/>
                                <w:right w:w="39" w:type="dxa"/>
                              </w:tcMar>
                            </w:tcPr>
                            <w:p w14:paraId="558C2F64" w14:textId="77777777" w:rsidR="004D6BAB" w:rsidRDefault="00B117BD">
                              <w:pPr>
                                <w:numPr>
                                  <w:ilvl w:val="0"/>
                                  <w:numId w:val="1"/>
                                </w:numPr>
                                <w:spacing w:after="0" w:line="240" w:lineRule="auto"/>
                                <w:ind w:left="720" w:hanging="360"/>
                              </w:pPr>
                              <w:r>
                                <w:rPr>
                                  <w:rFonts w:ascii="Arial" w:eastAsia="Arial" w:hAnsi="Arial"/>
                                  <w:color w:val="000000"/>
                                  <w:sz w:val="16"/>
                                </w:rPr>
                                <w:t>Conduct and compile research on various state and national issues</w:t>
                              </w:r>
                              <w:proofErr w:type="gramStart"/>
                              <w:r>
                                <w:rPr>
                                  <w:rFonts w:ascii="Arial" w:eastAsia="Arial" w:hAnsi="Arial"/>
                                  <w:color w:val="000000"/>
                                  <w:sz w:val="16"/>
                                </w:rPr>
                                <w:t>, as</w:t>
                              </w:r>
                              <w:proofErr w:type="gramEnd"/>
                              <w:r>
                                <w:rPr>
                                  <w:rFonts w:ascii="Arial" w:eastAsia="Arial" w:hAnsi="Arial"/>
                                  <w:color w:val="000000"/>
                                  <w:sz w:val="16"/>
                                </w:rPr>
                                <w:t xml:space="preserve"> assigned.</w:t>
                              </w:r>
                            </w:p>
                            <w:p w14:paraId="7E030124" w14:textId="77777777" w:rsidR="004D6BAB" w:rsidRDefault="00B117BD">
                              <w:pPr>
                                <w:numPr>
                                  <w:ilvl w:val="0"/>
                                  <w:numId w:val="1"/>
                                </w:numPr>
                                <w:spacing w:after="0" w:line="240" w:lineRule="auto"/>
                                <w:ind w:left="720" w:hanging="360"/>
                              </w:pPr>
                              <w:r>
                                <w:rPr>
                                  <w:rFonts w:ascii="Arial" w:eastAsia="Arial" w:hAnsi="Arial"/>
                                  <w:color w:val="000000"/>
                                  <w:sz w:val="16"/>
                                </w:rPr>
                                <w:t>Evaluate existing programs and recommend potential changes to obtain greater program efficiency and effectiveness.</w:t>
                              </w:r>
                            </w:p>
                            <w:p w14:paraId="544FBEE8" w14:textId="77777777" w:rsidR="004D6BAB" w:rsidRDefault="00B117BD">
                              <w:pPr>
                                <w:numPr>
                                  <w:ilvl w:val="0"/>
                                  <w:numId w:val="1"/>
                                </w:numPr>
                                <w:spacing w:after="0" w:line="240" w:lineRule="auto"/>
                                <w:ind w:left="720" w:hanging="360"/>
                              </w:pPr>
                              <w:r>
                                <w:rPr>
                                  <w:rFonts w:ascii="Arial" w:eastAsia="Arial" w:hAnsi="Arial"/>
                                  <w:color w:val="000000"/>
                                </w:rPr>
                                <w:t>Perform tasks assigned by management to advance the mission of the work area.</w:t>
                              </w:r>
                            </w:p>
                            <w:p w14:paraId="125BBBCD" w14:textId="77777777" w:rsidR="004D6BAB" w:rsidRDefault="00B117BD">
                              <w:pPr>
                                <w:numPr>
                                  <w:ilvl w:val="0"/>
                                  <w:numId w:val="1"/>
                                </w:numPr>
                                <w:spacing w:after="0" w:line="240" w:lineRule="auto"/>
                                <w:ind w:left="720" w:hanging="360"/>
                              </w:pPr>
                              <w:r>
                                <w:rPr>
                                  <w:rFonts w:ascii="Arial" w:eastAsia="Arial" w:hAnsi="Arial"/>
                                  <w:color w:val="000000"/>
                                  <w:sz w:val="16"/>
                                </w:rPr>
                                <w:t>Produce and disseminate information as needed.</w:t>
                              </w:r>
                            </w:p>
                          </w:tc>
                        </w:tr>
                      </w:tbl>
                      <w:p w14:paraId="26179D9C" w14:textId="77777777" w:rsidR="004D6BAB" w:rsidRDefault="004D6BAB">
                        <w:pPr>
                          <w:spacing w:after="0" w:line="240" w:lineRule="auto"/>
                        </w:pPr>
                      </w:p>
                    </w:tc>
                  </w:tr>
                </w:tbl>
                <w:p w14:paraId="51D77015" w14:textId="77777777" w:rsidR="004D6BAB" w:rsidRDefault="004D6BAB">
                  <w:pPr>
                    <w:spacing w:after="0" w:line="240" w:lineRule="auto"/>
                  </w:pPr>
                </w:p>
              </w:tc>
            </w:tr>
          </w:tbl>
          <w:p w14:paraId="2E9CABE8" w14:textId="77777777" w:rsidR="004D6BAB" w:rsidRDefault="004D6BAB">
            <w:pPr>
              <w:spacing w:after="0" w:line="240" w:lineRule="auto"/>
            </w:pPr>
          </w:p>
        </w:tc>
        <w:tc>
          <w:tcPr>
            <w:tcW w:w="179" w:type="dxa"/>
          </w:tcPr>
          <w:p w14:paraId="4190CF2C" w14:textId="77777777" w:rsidR="004D6BAB" w:rsidRDefault="004D6BAB">
            <w:pPr>
              <w:pStyle w:val="EmptyCellLayoutStyle"/>
              <w:spacing w:after="0" w:line="240" w:lineRule="auto"/>
            </w:pPr>
          </w:p>
        </w:tc>
      </w:tr>
      <w:tr w:rsidR="004D6BAB" w14:paraId="0CD0FF42" w14:textId="77777777">
        <w:trPr>
          <w:trHeight w:val="99"/>
        </w:trPr>
        <w:tc>
          <w:tcPr>
            <w:tcW w:w="179" w:type="dxa"/>
          </w:tcPr>
          <w:p w14:paraId="262C5F7C" w14:textId="77777777" w:rsidR="004D6BAB" w:rsidRDefault="004D6BAB">
            <w:pPr>
              <w:pStyle w:val="EmptyCellLayoutStyle"/>
              <w:spacing w:after="0" w:line="240" w:lineRule="auto"/>
            </w:pPr>
          </w:p>
        </w:tc>
        <w:tc>
          <w:tcPr>
            <w:tcW w:w="0" w:type="dxa"/>
          </w:tcPr>
          <w:p w14:paraId="0F57E081" w14:textId="77777777" w:rsidR="004D6BAB" w:rsidRDefault="004D6BAB">
            <w:pPr>
              <w:pStyle w:val="EmptyCellLayoutStyle"/>
              <w:spacing w:after="0" w:line="240" w:lineRule="auto"/>
            </w:pPr>
          </w:p>
        </w:tc>
        <w:tc>
          <w:tcPr>
            <w:tcW w:w="0" w:type="dxa"/>
          </w:tcPr>
          <w:p w14:paraId="394C8124" w14:textId="77777777" w:rsidR="004D6BAB" w:rsidRDefault="004D6BAB">
            <w:pPr>
              <w:pStyle w:val="EmptyCellLayoutStyle"/>
              <w:spacing w:after="0" w:line="240" w:lineRule="auto"/>
            </w:pPr>
          </w:p>
        </w:tc>
        <w:tc>
          <w:tcPr>
            <w:tcW w:w="0" w:type="dxa"/>
          </w:tcPr>
          <w:p w14:paraId="47031878" w14:textId="77777777" w:rsidR="004D6BAB" w:rsidRDefault="004D6BAB">
            <w:pPr>
              <w:pStyle w:val="EmptyCellLayoutStyle"/>
              <w:spacing w:after="0" w:line="240" w:lineRule="auto"/>
            </w:pPr>
          </w:p>
        </w:tc>
        <w:tc>
          <w:tcPr>
            <w:tcW w:w="0" w:type="dxa"/>
          </w:tcPr>
          <w:p w14:paraId="5CCE9DFE" w14:textId="77777777" w:rsidR="004D6BAB" w:rsidRDefault="004D6BAB">
            <w:pPr>
              <w:pStyle w:val="EmptyCellLayoutStyle"/>
              <w:spacing w:after="0" w:line="240" w:lineRule="auto"/>
            </w:pPr>
          </w:p>
        </w:tc>
        <w:tc>
          <w:tcPr>
            <w:tcW w:w="0" w:type="dxa"/>
          </w:tcPr>
          <w:p w14:paraId="7D8FF069" w14:textId="77777777" w:rsidR="004D6BAB" w:rsidRDefault="004D6BAB">
            <w:pPr>
              <w:pStyle w:val="EmptyCellLayoutStyle"/>
              <w:spacing w:after="0" w:line="240" w:lineRule="auto"/>
            </w:pPr>
          </w:p>
        </w:tc>
        <w:tc>
          <w:tcPr>
            <w:tcW w:w="0" w:type="dxa"/>
          </w:tcPr>
          <w:p w14:paraId="1606F5DE" w14:textId="77777777" w:rsidR="004D6BAB" w:rsidRDefault="004D6BAB">
            <w:pPr>
              <w:pStyle w:val="EmptyCellLayoutStyle"/>
              <w:spacing w:after="0" w:line="240" w:lineRule="auto"/>
            </w:pPr>
          </w:p>
        </w:tc>
        <w:tc>
          <w:tcPr>
            <w:tcW w:w="2505" w:type="dxa"/>
          </w:tcPr>
          <w:p w14:paraId="2412F3BB" w14:textId="77777777" w:rsidR="004D6BAB" w:rsidRDefault="004D6BAB">
            <w:pPr>
              <w:pStyle w:val="EmptyCellLayoutStyle"/>
              <w:spacing w:after="0" w:line="240" w:lineRule="auto"/>
            </w:pPr>
          </w:p>
        </w:tc>
        <w:tc>
          <w:tcPr>
            <w:tcW w:w="6120" w:type="dxa"/>
          </w:tcPr>
          <w:p w14:paraId="061D1B9D" w14:textId="77777777" w:rsidR="004D6BAB" w:rsidRDefault="004D6BAB">
            <w:pPr>
              <w:pStyle w:val="EmptyCellLayoutStyle"/>
              <w:spacing w:after="0" w:line="240" w:lineRule="auto"/>
            </w:pPr>
          </w:p>
        </w:tc>
        <w:tc>
          <w:tcPr>
            <w:tcW w:w="2534" w:type="dxa"/>
          </w:tcPr>
          <w:p w14:paraId="25B8FEDF" w14:textId="77777777" w:rsidR="004D6BAB" w:rsidRDefault="004D6BAB">
            <w:pPr>
              <w:pStyle w:val="EmptyCellLayoutStyle"/>
              <w:spacing w:after="0" w:line="240" w:lineRule="auto"/>
            </w:pPr>
          </w:p>
        </w:tc>
        <w:tc>
          <w:tcPr>
            <w:tcW w:w="179" w:type="dxa"/>
          </w:tcPr>
          <w:p w14:paraId="45168AA0" w14:textId="77777777" w:rsidR="004D6BAB" w:rsidRDefault="004D6BAB">
            <w:pPr>
              <w:pStyle w:val="EmptyCellLayoutStyle"/>
              <w:spacing w:after="0" w:line="240" w:lineRule="auto"/>
            </w:pPr>
          </w:p>
        </w:tc>
      </w:tr>
      <w:tr w:rsidR="00B117BD" w14:paraId="0DF1F879" w14:textId="77777777" w:rsidTr="00B117BD">
        <w:tc>
          <w:tcPr>
            <w:tcW w:w="179" w:type="dxa"/>
          </w:tcPr>
          <w:p w14:paraId="48DD465E" w14:textId="77777777" w:rsidR="004D6BAB" w:rsidRDefault="004D6BAB">
            <w:pPr>
              <w:pStyle w:val="EmptyCellLayoutStyle"/>
              <w:spacing w:after="0" w:line="240" w:lineRule="auto"/>
            </w:pPr>
          </w:p>
        </w:tc>
        <w:tc>
          <w:tcPr>
            <w:tcW w:w="0" w:type="dxa"/>
          </w:tcPr>
          <w:p w14:paraId="6BE1513F" w14:textId="77777777" w:rsidR="004D6BAB" w:rsidRDefault="004D6BAB">
            <w:pPr>
              <w:pStyle w:val="EmptyCellLayoutStyle"/>
              <w:spacing w:after="0" w:line="240" w:lineRule="auto"/>
            </w:pPr>
          </w:p>
        </w:tc>
        <w:tc>
          <w:tcPr>
            <w:tcW w:w="0" w:type="dxa"/>
          </w:tcPr>
          <w:p w14:paraId="3DF6DA91" w14:textId="77777777" w:rsidR="004D6BAB" w:rsidRDefault="004D6BAB">
            <w:pPr>
              <w:pStyle w:val="EmptyCellLayoutStyle"/>
              <w:spacing w:after="0" w:line="240" w:lineRule="auto"/>
            </w:pPr>
          </w:p>
        </w:tc>
        <w:tc>
          <w:tcPr>
            <w:tcW w:w="0" w:type="dxa"/>
          </w:tcPr>
          <w:p w14:paraId="422BD01B" w14:textId="77777777" w:rsidR="004D6BAB" w:rsidRDefault="004D6BAB">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4D6BAB" w14:paraId="49135622" w14:textId="77777777">
              <w:trPr>
                <w:trHeight w:val="119"/>
              </w:trPr>
              <w:tc>
                <w:tcPr>
                  <w:tcW w:w="0" w:type="dxa"/>
                  <w:tcBorders>
                    <w:top w:val="single" w:sz="15" w:space="0" w:color="000000"/>
                    <w:left w:val="single" w:sz="15" w:space="0" w:color="000000"/>
                  </w:tcBorders>
                </w:tcPr>
                <w:p w14:paraId="25DB7713" w14:textId="77777777" w:rsidR="004D6BAB" w:rsidRDefault="004D6BAB">
                  <w:pPr>
                    <w:pStyle w:val="EmptyCellLayoutStyle"/>
                    <w:spacing w:after="0" w:line="240" w:lineRule="auto"/>
                  </w:pPr>
                </w:p>
              </w:tc>
              <w:tc>
                <w:tcPr>
                  <w:tcW w:w="11159" w:type="dxa"/>
                  <w:tcBorders>
                    <w:top w:val="single" w:sz="15" w:space="0" w:color="000000"/>
                    <w:right w:val="single" w:sz="15" w:space="0" w:color="000000"/>
                  </w:tcBorders>
                </w:tcPr>
                <w:p w14:paraId="6F73D084" w14:textId="77777777" w:rsidR="004D6BAB" w:rsidRDefault="004D6BAB">
                  <w:pPr>
                    <w:pStyle w:val="EmptyCellLayoutStyle"/>
                    <w:spacing w:after="0" w:line="240" w:lineRule="auto"/>
                  </w:pPr>
                </w:p>
              </w:tc>
            </w:tr>
            <w:tr w:rsidR="004D6BAB" w14:paraId="2968E390" w14:textId="77777777">
              <w:trPr>
                <w:trHeight w:val="270"/>
              </w:trPr>
              <w:tc>
                <w:tcPr>
                  <w:tcW w:w="0" w:type="dxa"/>
                  <w:tcBorders>
                    <w:left w:val="single" w:sz="15" w:space="0" w:color="000000"/>
                  </w:tcBorders>
                </w:tcPr>
                <w:p w14:paraId="05DC2BB3" w14:textId="77777777" w:rsidR="004D6BAB" w:rsidRDefault="004D6BAB">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3"/>
                  </w:tblGrid>
                  <w:tr w:rsidR="004D6BAB" w14:paraId="1058BEE9" w14:textId="77777777">
                    <w:trPr>
                      <w:trHeight w:val="192"/>
                    </w:trPr>
                    <w:tc>
                      <w:tcPr>
                        <w:tcW w:w="11160" w:type="dxa"/>
                        <w:tcBorders>
                          <w:top w:val="nil"/>
                          <w:left w:val="nil"/>
                          <w:bottom w:val="nil"/>
                          <w:right w:val="nil"/>
                        </w:tcBorders>
                        <w:tcMar>
                          <w:top w:w="39" w:type="dxa"/>
                          <w:left w:w="39" w:type="dxa"/>
                          <w:bottom w:w="39" w:type="dxa"/>
                          <w:right w:w="39" w:type="dxa"/>
                        </w:tcMar>
                      </w:tcPr>
                      <w:p w14:paraId="6A85213B" w14:textId="77777777" w:rsidR="004D6BAB" w:rsidRDefault="00B117BD">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37A0A864" w14:textId="77777777" w:rsidR="004D6BAB" w:rsidRDefault="004D6BAB">
                  <w:pPr>
                    <w:spacing w:after="0" w:line="240" w:lineRule="auto"/>
                  </w:pPr>
                </w:p>
              </w:tc>
            </w:tr>
            <w:tr w:rsidR="004D6BAB" w14:paraId="21B2B90B" w14:textId="77777777">
              <w:trPr>
                <w:trHeight w:val="60"/>
              </w:trPr>
              <w:tc>
                <w:tcPr>
                  <w:tcW w:w="0" w:type="dxa"/>
                  <w:tcBorders>
                    <w:left w:val="single" w:sz="15" w:space="0" w:color="000000"/>
                  </w:tcBorders>
                </w:tcPr>
                <w:p w14:paraId="37EEDFFB" w14:textId="77777777" w:rsidR="004D6BAB" w:rsidRDefault="004D6BAB">
                  <w:pPr>
                    <w:pStyle w:val="EmptyCellLayoutStyle"/>
                    <w:spacing w:after="0" w:line="240" w:lineRule="auto"/>
                  </w:pPr>
                </w:p>
              </w:tc>
              <w:tc>
                <w:tcPr>
                  <w:tcW w:w="11159" w:type="dxa"/>
                  <w:tcBorders>
                    <w:right w:val="single" w:sz="15" w:space="0" w:color="000000"/>
                  </w:tcBorders>
                </w:tcPr>
                <w:p w14:paraId="621383C3" w14:textId="77777777" w:rsidR="004D6BAB" w:rsidRDefault="004D6BAB">
                  <w:pPr>
                    <w:pStyle w:val="EmptyCellLayoutStyle"/>
                    <w:spacing w:after="0" w:line="240" w:lineRule="auto"/>
                  </w:pPr>
                </w:p>
              </w:tc>
            </w:tr>
            <w:tr w:rsidR="00B117BD" w14:paraId="6D6D43CA" w14:textId="77777777" w:rsidTr="00B117BD">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4D6BAB" w14:paraId="39C0B591" w14:textId="77777777">
                    <w:trPr>
                      <w:trHeight w:val="212"/>
                    </w:trPr>
                    <w:tc>
                      <w:tcPr>
                        <w:tcW w:w="11160" w:type="dxa"/>
                        <w:tcBorders>
                          <w:top w:val="nil"/>
                          <w:left w:val="nil"/>
                          <w:bottom w:val="nil"/>
                          <w:right w:val="nil"/>
                        </w:tcBorders>
                        <w:tcMar>
                          <w:top w:w="39" w:type="dxa"/>
                          <w:left w:w="39" w:type="dxa"/>
                          <w:bottom w:w="39" w:type="dxa"/>
                          <w:right w:w="39" w:type="dxa"/>
                        </w:tcMar>
                      </w:tcPr>
                      <w:p w14:paraId="60718F5F" w14:textId="77777777" w:rsidR="004D6BAB" w:rsidRDefault="00B117BD">
                        <w:pPr>
                          <w:spacing w:before="199" w:after="199" w:line="240" w:lineRule="auto"/>
                        </w:pPr>
                        <w:r>
                          <w:rPr>
                            <w:rFonts w:ascii="Arial" w:eastAsia="Arial" w:hAnsi="Arial"/>
                            <w:color w:val="000000"/>
                          </w:rPr>
                          <w:t xml:space="preserve">Managing work schedule and time allotted for assignments and duties, responding in a timely manner to Legislators and legislative staff.  Legislators, legislative staff, and department leadership often need an immediate response </w:t>
                        </w:r>
                        <w:proofErr w:type="gramStart"/>
                        <w:r>
                          <w:rPr>
                            <w:rFonts w:ascii="Arial" w:eastAsia="Arial" w:hAnsi="Arial"/>
                            <w:color w:val="000000"/>
                          </w:rPr>
                          <w:t>in order to</w:t>
                        </w:r>
                        <w:proofErr w:type="gramEnd"/>
                        <w:r>
                          <w:rPr>
                            <w:rFonts w:ascii="Arial" w:eastAsia="Arial" w:hAnsi="Arial"/>
                            <w:color w:val="000000"/>
                          </w:rPr>
                          <w:t xml:space="preserve"> meet a deadline.  Failure to provide accurate and timely information may result in a delay or prevent legislation of importance to </w:t>
                        </w:r>
                        <w:r>
                          <w:rPr>
                            <w:rFonts w:ascii="Arial" w:eastAsia="Arial" w:hAnsi="Arial"/>
                            <w:color w:val="000000"/>
                          </w:rPr>
                          <w:lastRenderedPageBreak/>
                          <w:t xml:space="preserve">the department from moving through the process.  Independent decisions are made </w:t>
                        </w:r>
                        <w:proofErr w:type="gramStart"/>
                        <w:r>
                          <w:rPr>
                            <w:rFonts w:ascii="Arial" w:eastAsia="Arial" w:hAnsi="Arial"/>
                            <w:color w:val="000000"/>
                          </w:rPr>
                          <w:t>in</w:t>
                        </w:r>
                        <w:proofErr w:type="gramEnd"/>
                        <w:r>
                          <w:rPr>
                            <w:rFonts w:ascii="Arial" w:eastAsia="Arial" w:hAnsi="Arial"/>
                            <w:color w:val="000000"/>
                          </w:rPr>
                          <w:t xml:space="preserve"> prioritizing daily work </w:t>
                        </w:r>
                        <w:proofErr w:type="gramStart"/>
                        <w:r>
                          <w:rPr>
                            <w:rFonts w:ascii="Arial" w:eastAsia="Arial" w:hAnsi="Arial"/>
                            <w:color w:val="000000"/>
                          </w:rPr>
                          <w:t>in order to</w:t>
                        </w:r>
                        <w:proofErr w:type="gramEnd"/>
                        <w:r>
                          <w:rPr>
                            <w:rFonts w:ascii="Arial" w:eastAsia="Arial" w:hAnsi="Arial"/>
                            <w:color w:val="000000"/>
                          </w:rPr>
                          <w:t xml:space="preserve"> meet deadlines and objectives. These decisions affect the Legislative Affairs Division, other department administrations, and department leadership.</w:t>
                        </w:r>
                        <w:r>
                          <w:rPr>
                            <w:rFonts w:ascii="Arial" w:eastAsia="Arial" w:hAnsi="Arial"/>
                            <w:color w:val="000000"/>
                          </w:rPr>
                          <w:br/>
                        </w:r>
                      </w:p>
                      <w:p w14:paraId="7F960813" w14:textId="77777777" w:rsidR="004D6BAB" w:rsidRDefault="00B117BD">
                        <w:pPr>
                          <w:spacing w:after="0" w:line="240" w:lineRule="auto"/>
                        </w:pPr>
                        <w:r>
                          <w:rPr>
                            <w:rFonts w:ascii="Arial" w:eastAsia="Arial" w:hAnsi="Arial"/>
                            <w:color w:val="000000"/>
                          </w:rPr>
                          <w:br/>
                        </w:r>
                      </w:p>
                    </w:tc>
                  </w:tr>
                </w:tbl>
                <w:p w14:paraId="31024E79" w14:textId="77777777" w:rsidR="004D6BAB" w:rsidRDefault="004D6BAB">
                  <w:pPr>
                    <w:spacing w:after="0" w:line="240" w:lineRule="auto"/>
                  </w:pPr>
                </w:p>
              </w:tc>
            </w:tr>
          </w:tbl>
          <w:p w14:paraId="13CE941F" w14:textId="77777777" w:rsidR="004D6BAB" w:rsidRDefault="004D6BAB">
            <w:pPr>
              <w:spacing w:after="0" w:line="240" w:lineRule="auto"/>
            </w:pPr>
          </w:p>
        </w:tc>
        <w:tc>
          <w:tcPr>
            <w:tcW w:w="179" w:type="dxa"/>
          </w:tcPr>
          <w:p w14:paraId="211DC3EC" w14:textId="77777777" w:rsidR="004D6BAB" w:rsidRDefault="004D6BAB">
            <w:pPr>
              <w:pStyle w:val="EmptyCellLayoutStyle"/>
              <w:spacing w:after="0" w:line="240" w:lineRule="auto"/>
            </w:pPr>
          </w:p>
        </w:tc>
      </w:tr>
      <w:tr w:rsidR="004D6BAB" w14:paraId="595F7A63" w14:textId="77777777">
        <w:trPr>
          <w:trHeight w:val="99"/>
        </w:trPr>
        <w:tc>
          <w:tcPr>
            <w:tcW w:w="179" w:type="dxa"/>
          </w:tcPr>
          <w:p w14:paraId="16D5F53A" w14:textId="77777777" w:rsidR="004D6BAB" w:rsidRDefault="004D6BAB">
            <w:pPr>
              <w:pStyle w:val="EmptyCellLayoutStyle"/>
              <w:spacing w:after="0" w:line="240" w:lineRule="auto"/>
            </w:pPr>
          </w:p>
        </w:tc>
        <w:tc>
          <w:tcPr>
            <w:tcW w:w="0" w:type="dxa"/>
          </w:tcPr>
          <w:p w14:paraId="292D7F8C" w14:textId="77777777" w:rsidR="004D6BAB" w:rsidRDefault="004D6BAB">
            <w:pPr>
              <w:pStyle w:val="EmptyCellLayoutStyle"/>
              <w:spacing w:after="0" w:line="240" w:lineRule="auto"/>
            </w:pPr>
          </w:p>
        </w:tc>
        <w:tc>
          <w:tcPr>
            <w:tcW w:w="0" w:type="dxa"/>
          </w:tcPr>
          <w:p w14:paraId="5182F0A8" w14:textId="77777777" w:rsidR="004D6BAB" w:rsidRDefault="004D6BAB">
            <w:pPr>
              <w:pStyle w:val="EmptyCellLayoutStyle"/>
              <w:spacing w:after="0" w:line="240" w:lineRule="auto"/>
            </w:pPr>
          </w:p>
        </w:tc>
        <w:tc>
          <w:tcPr>
            <w:tcW w:w="0" w:type="dxa"/>
          </w:tcPr>
          <w:p w14:paraId="27572BDC" w14:textId="77777777" w:rsidR="004D6BAB" w:rsidRDefault="004D6BAB">
            <w:pPr>
              <w:pStyle w:val="EmptyCellLayoutStyle"/>
              <w:spacing w:after="0" w:line="240" w:lineRule="auto"/>
            </w:pPr>
          </w:p>
        </w:tc>
        <w:tc>
          <w:tcPr>
            <w:tcW w:w="0" w:type="dxa"/>
          </w:tcPr>
          <w:p w14:paraId="563A4DB2" w14:textId="77777777" w:rsidR="004D6BAB" w:rsidRDefault="004D6BAB">
            <w:pPr>
              <w:pStyle w:val="EmptyCellLayoutStyle"/>
              <w:spacing w:after="0" w:line="240" w:lineRule="auto"/>
            </w:pPr>
          </w:p>
        </w:tc>
        <w:tc>
          <w:tcPr>
            <w:tcW w:w="0" w:type="dxa"/>
          </w:tcPr>
          <w:p w14:paraId="15C3770A" w14:textId="77777777" w:rsidR="004D6BAB" w:rsidRDefault="004D6BAB">
            <w:pPr>
              <w:pStyle w:val="EmptyCellLayoutStyle"/>
              <w:spacing w:after="0" w:line="240" w:lineRule="auto"/>
            </w:pPr>
          </w:p>
        </w:tc>
        <w:tc>
          <w:tcPr>
            <w:tcW w:w="0" w:type="dxa"/>
          </w:tcPr>
          <w:p w14:paraId="06BA7827" w14:textId="77777777" w:rsidR="004D6BAB" w:rsidRDefault="004D6BAB">
            <w:pPr>
              <w:pStyle w:val="EmptyCellLayoutStyle"/>
              <w:spacing w:after="0" w:line="240" w:lineRule="auto"/>
            </w:pPr>
          </w:p>
        </w:tc>
        <w:tc>
          <w:tcPr>
            <w:tcW w:w="2505" w:type="dxa"/>
          </w:tcPr>
          <w:p w14:paraId="3AA02884" w14:textId="77777777" w:rsidR="004D6BAB" w:rsidRDefault="004D6BAB">
            <w:pPr>
              <w:pStyle w:val="EmptyCellLayoutStyle"/>
              <w:spacing w:after="0" w:line="240" w:lineRule="auto"/>
            </w:pPr>
          </w:p>
        </w:tc>
        <w:tc>
          <w:tcPr>
            <w:tcW w:w="6120" w:type="dxa"/>
          </w:tcPr>
          <w:p w14:paraId="2D3F1A35" w14:textId="77777777" w:rsidR="004D6BAB" w:rsidRDefault="004D6BAB">
            <w:pPr>
              <w:pStyle w:val="EmptyCellLayoutStyle"/>
              <w:spacing w:after="0" w:line="240" w:lineRule="auto"/>
            </w:pPr>
          </w:p>
        </w:tc>
        <w:tc>
          <w:tcPr>
            <w:tcW w:w="2534" w:type="dxa"/>
          </w:tcPr>
          <w:p w14:paraId="68DD3D51" w14:textId="77777777" w:rsidR="004D6BAB" w:rsidRDefault="004D6BAB">
            <w:pPr>
              <w:pStyle w:val="EmptyCellLayoutStyle"/>
              <w:spacing w:after="0" w:line="240" w:lineRule="auto"/>
            </w:pPr>
          </w:p>
        </w:tc>
        <w:tc>
          <w:tcPr>
            <w:tcW w:w="179" w:type="dxa"/>
          </w:tcPr>
          <w:p w14:paraId="0A863302" w14:textId="77777777" w:rsidR="004D6BAB" w:rsidRDefault="004D6BAB">
            <w:pPr>
              <w:pStyle w:val="EmptyCellLayoutStyle"/>
              <w:spacing w:after="0" w:line="240" w:lineRule="auto"/>
            </w:pPr>
          </w:p>
        </w:tc>
      </w:tr>
      <w:tr w:rsidR="00B117BD" w14:paraId="14F0CC66" w14:textId="77777777" w:rsidTr="00B117BD">
        <w:tc>
          <w:tcPr>
            <w:tcW w:w="179" w:type="dxa"/>
          </w:tcPr>
          <w:p w14:paraId="3EE71DAD" w14:textId="77777777" w:rsidR="004D6BAB" w:rsidRDefault="004D6BAB">
            <w:pPr>
              <w:pStyle w:val="EmptyCellLayoutStyle"/>
              <w:spacing w:after="0" w:line="240" w:lineRule="auto"/>
            </w:pPr>
          </w:p>
        </w:tc>
        <w:tc>
          <w:tcPr>
            <w:tcW w:w="0" w:type="dxa"/>
          </w:tcPr>
          <w:p w14:paraId="436A5D66" w14:textId="77777777" w:rsidR="004D6BAB" w:rsidRDefault="004D6BAB">
            <w:pPr>
              <w:pStyle w:val="EmptyCellLayoutStyle"/>
              <w:spacing w:after="0" w:line="240" w:lineRule="auto"/>
            </w:pPr>
          </w:p>
        </w:tc>
        <w:tc>
          <w:tcPr>
            <w:tcW w:w="0" w:type="dxa"/>
          </w:tcPr>
          <w:p w14:paraId="628DECF1" w14:textId="77777777" w:rsidR="004D6BAB" w:rsidRDefault="004D6BAB">
            <w:pPr>
              <w:pStyle w:val="EmptyCellLayoutStyle"/>
              <w:spacing w:after="0" w:line="240" w:lineRule="auto"/>
            </w:pPr>
          </w:p>
        </w:tc>
        <w:tc>
          <w:tcPr>
            <w:tcW w:w="0" w:type="dxa"/>
          </w:tcPr>
          <w:p w14:paraId="79C7C00D" w14:textId="77777777" w:rsidR="004D6BAB" w:rsidRDefault="004D6BAB">
            <w:pPr>
              <w:pStyle w:val="EmptyCellLayoutStyle"/>
              <w:spacing w:after="0" w:line="240" w:lineRule="auto"/>
            </w:pPr>
          </w:p>
        </w:tc>
        <w:tc>
          <w:tcPr>
            <w:tcW w:w="0" w:type="dxa"/>
          </w:tcPr>
          <w:p w14:paraId="7F1F9F24" w14:textId="77777777" w:rsidR="004D6BAB" w:rsidRDefault="004D6BAB">
            <w:pPr>
              <w:pStyle w:val="EmptyCellLayoutStyle"/>
              <w:spacing w:after="0" w:line="240" w:lineRule="auto"/>
            </w:pPr>
          </w:p>
        </w:tc>
        <w:tc>
          <w:tcPr>
            <w:tcW w:w="0" w:type="dxa"/>
          </w:tcPr>
          <w:p w14:paraId="7B2921FC" w14:textId="77777777" w:rsidR="004D6BAB" w:rsidRDefault="004D6BAB">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0"/>
            </w:tblGrid>
            <w:tr w:rsidR="004D6BAB" w14:paraId="520A3DCF" w14:textId="77777777">
              <w:trPr>
                <w:trHeight w:val="38"/>
              </w:trPr>
              <w:tc>
                <w:tcPr>
                  <w:tcW w:w="0" w:type="dxa"/>
                  <w:tcBorders>
                    <w:top w:val="single" w:sz="15" w:space="0" w:color="000000"/>
                    <w:left w:val="single" w:sz="15" w:space="0" w:color="000000"/>
                  </w:tcBorders>
                </w:tcPr>
                <w:p w14:paraId="7409AEC3" w14:textId="77777777" w:rsidR="004D6BAB" w:rsidRDefault="004D6BAB">
                  <w:pPr>
                    <w:pStyle w:val="EmptyCellLayoutStyle"/>
                    <w:spacing w:after="0" w:line="240" w:lineRule="auto"/>
                  </w:pPr>
                </w:p>
              </w:tc>
              <w:tc>
                <w:tcPr>
                  <w:tcW w:w="11159" w:type="dxa"/>
                  <w:tcBorders>
                    <w:top w:val="single" w:sz="15" w:space="0" w:color="000000"/>
                    <w:right w:val="single" w:sz="15" w:space="0" w:color="000000"/>
                  </w:tcBorders>
                </w:tcPr>
                <w:p w14:paraId="32827689" w14:textId="77777777" w:rsidR="004D6BAB" w:rsidRDefault="004D6BAB">
                  <w:pPr>
                    <w:pStyle w:val="EmptyCellLayoutStyle"/>
                    <w:spacing w:after="0" w:line="240" w:lineRule="auto"/>
                  </w:pPr>
                </w:p>
              </w:tc>
            </w:tr>
            <w:tr w:rsidR="004D6BAB" w14:paraId="544A6C6F" w14:textId="77777777">
              <w:trPr>
                <w:trHeight w:val="270"/>
              </w:trPr>
              <w:tc>
                <w:tcPr>
                  <w:tcW w:w="0" w:type="dxa"/>
                  <w:tcBorders>
                    <w:left w:val="single" w:sz="15" w:space="0" w:color="000000"/>
                  </w:tcBorders>
                </w:tcPr>
                <w:p w14:paraId="6DF21872" w14:textId="77777777" w:rsidR="004D6BAB" w:rsidRDefault="004D6BAB">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1"/>
                  </w:tblGrid>
                  <w:tr w:rsidR="004D6BAB" w14:paraId="607ED4DB" w14:textId="77777777">
                    <w:trPr>
                      <w:trHeight w:val="192"/>
                    </w:trPr>
                    <w:tc>
                      <w:tcPr>
                        <w:tcW w:w="11160" w:type="dxa"/>
                        <w:tcBorders>
                          <w:top w:val="nil"/>
                          <w:left w:val="nil"/>
                          <w:bottom w:val="nil"/>
                          <w:right w:val="nil"/>
                        </w:tcBorders>
                        <w:tcMar>
                          <w:top w:w="39" w:type="dxa"/>
                          <w:left w:w="39" w:type="dxa"/>
                          <w:bottom w:w="39" w:type="dxa"/>
                          <w:right w:w="39" w:type="dxa"/>
                        </w:tcMar>
                      </w:tcPr>
                      <w:p w14:paraId="7BA0BCFB" w14:textId="77777777" w:rsidR="004D6BAB" w:rsidRDefault="00B117BD">
                        <w:pPr>
                          <w:spacing w:after="0" w:line="240" w:lineRule="auto"/>
                        </w:pPr>
                        <w:r>
                          <w:rPr>
                            <w:rFonts w:ascii="Arial" w:eastAsia="Arial" w:hAnsi="Arial"/>
                            <w:b/>
                            <w:color w:val="000000"/>
                            <w:sz w:val="16"/>
                          </w:rPr>
                          <w:t xml:space="preserve">17. Describe the types of decisions that require the supervisor's review. </w:t>
                        </w:r>
                      </w:p>
                    </w:tc>
                  </w:tr>
                </w:tbl>
                <w:p w14:paraId="7CB8B025" w14:textId="77777777" w:rsidR="004D6BAB" w:rsidRDefault="004D6BAB">
                  <w:pPr>
                    <w:spacing w:after="0" w:line="240" w:lineRule="auto"/>
                  </w:pPr>
                </w:p>
              </w:tc>
            </w:tr>
            <w:tr w:rsidR="004D6BAB" w14:paraId="33B5F4AA" w14:textId="77777777">
              <w:trPr>
                <w:trHeight w:val="40"/>
              </w:trPr>
              <w:tc>
                <w:tcPr>
                  <w:tcW w:w="0" w:type="dxa"/>
                  <w:tcBorders>
                    <w:left w:val="single" w:sz="15" w:space="0" w:color="000000"/>
                  </w:tcBorders>
                </w:tcPr>
                <w:p w14:paraId="462EB4DE" w14:textId="77777777" w:rsidR="004D6BAB" w:rsidRDefault="004D6BAB">
                  <w:pPr>
                    <w:pStyle w:val="EmptyCellLayoutStyle"/>
                    <w:spacing w:after="0" w:line="240" w:lineRule="auto"/>
                  </w:pPr>
                </w:p>
              </w:tc>
              <w:tc>
                <w:tcPr>
                  <w:tcW w:w="11159" w:type="dxa"/>
                  <w:tcBorders>
                    <w:right w:val="single" w:sz="15" w:space="0" w:color="000000"/>
                  </w:tcBorders>
                </w:tcPr>
                <w:p w14:paraId="08DD7AA0" w14:textId="77777777" w:rsidR="004D6BAB" w:rsidRDefault="004D6BAB">
                  <w:pPr>
                    <w:pStyle w:val="EmptyCellLayoutStyle"/>
                    <w:spacing w:after="0" w:line="240" w:lineRule="auto"/>
                  </w:pPr>
                </w:p>
              </w:tc>
            </w:tr>
            <w:tr w:rsidR="00B117BD" w14:paraId="697287BB" w14:textId="77777777" w:rsidTr="00B117BD">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58"/>
                  </w:tblGrid>
                  <w:tr w:rsidR="004D6BAB" w14:paraId="0AD3CC02" w14:textId="77777777">
                    <w:trPr>
                      <w:trHeight w:val="212"/>
                    </w:trPr>
                    <w:tc>
                      <w:tcPr>
                        <w:tcW w:w="11160" w:type="dxa"/>
                        <w:tcBorders>
                          <w:top w:val="nil"/>
                          <w:left w:val="nil"/>
                          <w:bottom w:val="nil"/>
                          <w:right w:val="nil"/>
                        </w:tcBorders>
                        <w:tcMar>
                          <w:top w:w="39" w:type="dxa"/>
                          <w:left w:w="39" w:type="dxa"/>
                          <w:bottom w:w="39" w:type="dxa"/>
                          <w:right w:w="39" w:type="dxa"/>
                        </w:tcMar>
                      </w:tcPr>
                      <w:p w14:paraId="6677DB7F" w14:textId="77777777" w:rsidR="004D6BAB" w:rsidRDefault="00B117BD">
                        <w:pPr>
                          <w:spacing w:before="199" w:after="199" w:line="240" w:lineRule="auto"/>
                        </w:pPr>
                        <w:r>
                          <w:rPr>
                            <w:rFonts w:ascii="Arial" w:eastAsia="Arial" w:hAnsi="Arial"/>
                            <w:color w:val="000000"/>
                          </w:rPr>
                          <w:t>Highly or politically sensitive issues and those involving a substantial commitment of Department resources.  Situations that deviate from Division/Department policies.</w:t>
                        </w:r>
                      </w:p>
                      <w:p w14:paraId="1F2C8AC1" w14:textId="77777777" w:rsidR="004D6BAB" w:rsidRDefault="00B117BD">
                        <w:pPr>
                          <w:spacing w:after="0" w:line="240" w:lineRule="auto"/>
                        </w:pPr>
                        <w:r>
                          <w:rPr>
                            <w:rFonts w:ascii="Arial" w:eastAsia="Arial" w:hAnsi="Arial"/>
                            <w:color w:val="000000"/>
                          </w:rPr>
                          <w:br/>
                        </w:r>
                      </w:p>
                    </w:tc>
                  </w:tr>
                </w:tbl>
                <w:p w14:paraId="7A461D8C" w14:textId="77777777" w:rsidR="004D6BAB" w:rsidRDefault="004D6BAB">
                  <w:pPr>
                    <w:spacing w:after="0" w:line="240" w:lineRule="auto"/>
                  </w:pPr>
                </w:p>
              </w:tc>
            </w:tr>
          </w:tbl>
          <w:p w14:paraId="69CE0C57" w14:textId="77777777" w:rsidR="004D6BAB" w:rsidRDefault="004D6BAB">
            <w:pPr>
              <w:spacing w:after="0" w:line="240" w:lineRule="auto"/>
            </w:pPr>
          </w:p>
        </w:tc>
        <w:tc>
          <w:tcPr>
            <w:tcW w:w="179" w:type="dxa"/>
          </w:tcPr>
          <w:p w14:paraId="401F89A8" w14:textId="77777777" w:rsidR="004D6BAB" w:rsidRDefault="004D6BAB">
            <w:pPr>
              <w:pStyle w:val="EmptyCellLayoutStyle"/>
              <w:spacing w:after="0" w:line="240" w:lineRule="auto"/>
            </w:pPr>
          </w:p>
        </w:tc>
      </w:tr>
      <w:tr w:rsidR="004D6BAB" w14:paraId="3484585F" w14:textId="77777777">
        <w:trPr>
          <w:trHeight w:val="100"/>
        </w:trPr>
        <w:tc>
          <w:tcPr>
            <w:tcW w:w="179" w:type="dxa"/>
          </w:tcPr>
          <w:p w14:paraId="74DE1AC6" w14:textId="77777777" w:rsidR="004D6BAB" w:rsidRDefault="004D6BAB">
            <w:pPr>
              <w:pStyle w:val="EmptyCellLayoutStyle"/>
              <w:spacing w:after="0" w:line="240" w:lineRule="auto"/>
            </w:pPr>
          </w:p>
        </w:tc>
        <w:tc>
          <w:tcPr>
            <w:tcW w:w="0" w:type="dxa"/>
          </w:tcPr>
          <w:p w14:paraId="07B62734" w14:textId="77777777" w:rsidR="004D6BAB" w:rsidRDefault="004D6BAB">
            <w:pPr>
              <w:pStyle w:val="EmptyCellLayoutStyle"/>
              <w:spacing w:after="0" w:line="240" w:lineRule="auto"/>
            </w:pPr>
          </w:p>
        </w:tc>
        <w:tc>
          <w:tcPr>
            <w:tcW w:w="0" w:type="dxa"/>
          </w:tcPr>
          <w:p w14:paraId="720AA05F" w14:textId="77777777" w:rsidR="004D6BAB" w:rsidRDefault="004D6BAB">
            <w:pPr>
              <w:pStyle w:val="EmptyCellLayoutStyle"/>
              <w:spacing w:after="0" w:line="240" w:lineRule="auto"/>
            </w:pPr>
          </w:p>
        </w:tc>
        <w:tc>
          <w:tcPr>
            <w:tcW w:w="0" w:type="dxa"/>
          </w:tcPr>
          <w:p w14:paraId="1CB75C58" w14:textId="77777777" w:rsidR="004D6BAB" w:rsidRDefault="004D6BAB">
            <w:pPr>
              <w:pStyle w:val="EmptyCellLayoutStyle"/>
              <w:spacing w:after="0" w:line="240" w:lineRule="auto"/>
            </w:pPr>
          </w:p>
        </w:tc>
        <w:tc>
          <w:tcPr>
            <w:tcW w:w="0" w:type="dxa"/>
          </w:tcPr>
          <w:p w14:paraId="415E4AF3" w14:textId="77777777" w:rsidR="004D6BAB" w:rsidRDefault="004D6BAB">
            <w:pPr>
              <w:pStyle w:val="EmptyCellLayoutStyle"/>
              <w:spacing w:after="0" w:line="240" w:lineRule="auto"/>
            </w:pPr>
          </w:p>
        </w:tc>
        <w:tc>
          <w:tcPr>
            <w:tcW w:w="0" w:type="dxa"/>
          </w:tcPr>
          <w:p w14:paraId="596E21D8" w14:textId="77777777" w:rsidR="004D6BAB" w:rsidRDefault="004D6BAB">
            <w:pPr>
              <w:pStyle w:val="EmptyCellLayoutStyle"/>
              <w:spacing w:after="0" w:line="240" w:lineRule="auto"/>
            </w:pPr>
          </w:p>
        </w:tc>
        <w:tc>
          <w:tcPr>
            <w:tcW w:w="0" w:type="dxa"/>
          </w:tcPr>
          <w:p w14:paraId="711545F0" w14:textId="77777777" w:rsidR="004D6BAB" w:rsidRDefault="004D6BAB">
            <w:pPr>
              <w:pStyle w:val="EmptyCellLayoutStyle"/>
              <w:spacing w:after="0" w:line="240" w:lineRule="auto"/>
            </w:pPr>
          </w:p>
        </w:tc>
        <w:tc>
          <w:tcPr>
            <w:tcW w:w="2505" w:type="dxa"/>
          </w:tcPr>
          <w:p w14:paraId="58290CA9" w14:textId="77777777" w:rsidR="004D6BAB" w:rsidRDefault="004D6BAB">
            <w:pPr>
              <w:pStyle w:val="EmptyCellLayoutStyle"/>
              <w:spacing w:after="0" w:line="240" w:lineRule="auto"/>
            </w:pPr>
          </w:p>
        </w:tc>
        <w:tc>
          <w:tcPr>
            <w:tcW w:w="6120" w:type="dxa"/>
          </w:tcPr>
          <w:p w14:paraId="39D78EA1" w14:textId="77777777" w:rsidR="004D6BAB" w:rsidRDefault="004D6BAB">
            <w:pPr>
              <w:pStyle w:val="EmptyCellLayoutStyle"/>
              <w:spacing w:after="0" w:line="240" w:lineRule="auto"/>
            </w:pPr>
          </w:p>
        </w:tc>
        <w:tc>
          <w:tcPr>
            <w:tcW w:w="2534" w:type="dxa"/>
          </w:tcPr>
          <w:p w14:paraId="1D878B29" w14:textId="77777777" w:rsidR="004D6BAB" w:rsidRDefault="004D6BAB">
            <w:pPr>
              <w:pStyle w:val="EmptyCellLayoutStyle"/>
              <w:spacing w:after="0" w:line="240" w:lineRule="auto"/>
            </w:pPr>
          </w:p>
        </w:tc>
        <w:tc>
          <w:tcPr>
            <w:tcW w:w="179" w:type="dxa"/>
          </w:tcPr>
          <w:p w14:paraId="73F2611C" w14:textId="77777777" w:rsidR="004D6BAB" w:rsidRDefault="004D6BAB">
            <w:pPr>
              <w:pStyle w:val="EmptyCellLayoutStyle"/>
              <w:spacing w:after="0" w:line="240" w:lineRule="auto"/>
            </w:pPr>
          </w:p>
        </w:tc>
      </w:tr>
      <w:tr w:rsidR="00B117BD" w14:paraId="3B192B07" w14:textId="77777777" w:rsidTr="00B117BD">
        <w:tc>
          <w:tcPr>
            <w:tcW w:w="179" w:type="dxa"/>
          </w:tcPr>
          <w:p w14:paraId="543F0F40" w14:textId="77777777" w:rsidR="004D6BAB" w:rsidRDefault="004D6BAB">
            <w:pPr>
              <w:pStyle w:val="EmptyCellLayoutStyle"/>
              <w:spacing w:after="0" w:line="240" w:lineRule="auto"/>
            </w:pPr>
          </w:p>
        </w:tc>
        <w:tc>
          <w:tcPr>
            <w:tcW w:w="0" w:type="dxa"/>
          </w:tcPr>
          <w:p w14:paraId="1238E2D2" w14:textId="77777777" w:rsidR="004D6BAB" w:rsidRDefault="004D6BAB">
            <w:pPr>
              <w:pStyle w:val="EmptyCellLayoutStyle"/>
              <w:spacing w:after="0" w:line="240" w:lineRule="auto"/>
            </w:pPr>
          </w:p>
        </w:tc>
        <w:tc>
          <w:tcPr>
            <w:tcW w:w="0" w:type="dxa"/>
          </w:tcPr>
          <w:p w14:paraId="2B623A3A" w14:textId="77777777" w:rsidR="004D6BAB" w:rsidRDefault="004D6BAB">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4D6BAB" w14:paraId="428F85A1" w14:textId="77777777">
              <w:trPr>
                <w:trHeight w:val="459"/>
              </w:trPr>
              <w:tc>
                <w:tcPr>
                  <w:tcW w:w="0" w:type="dxa"/>
                  <w:tcBorders>
                    <w:top w:val="single" w:sz="15" w:space="0" w:color="000000"/>
                    <w:left w:val="single" w:sz="15" w:space="0" w:color="000000"/>
                  </w:tcBorders>
                </w:tcPr>
                <w:p w14:paraId="726095CA" w14:textId="77777777" w:rsidR="004D6BAB" w:rsidRDefault="004D6BAB">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4D6BAB" w14:paraId="2A3D7947" w14:textId="77777777">
                    <w:trPr>
                      <w:trHeight w:val="381"/>
                    </w:trPr>
                    <w:tc>
                      <w:tcPr>
                        <w:tcW w:w="11160" w:type="dxa"/>
                        <w:tcBorders>
                          <w:top w:val="nil"/>
                          <w:left w:val="nil"/>
                          <w:bottom w:val="nil"/>
                          <w:right w:val="nil"/>
                        </w:tcBorders>
                        <w:tcMar>
                          <w:top w:w="39" w:type="dxa"/>
                          <w:left w:w="39" w:type="dxa"/>
                          <w:bottom w:w="39" w:type="dxa"/>
                          <w:right w:w="39" w:type="dxa"/>
                        </w:tcMar>
                      </w:tcPr>
                      <w:p w14:paraId="7E5F5499" w14:textId="77777777" w:rsidR="004D6BAB" w:rsidRDefault="00B117BD">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136270D6" w14:textId="77777777" w:rsidR="004D6BAB" w:rsidRDefault="004D6BAB">
                  <w:pPr>
                    <w:spacing w:after="0" w:line="240" w:lineRule="auto"/>
                  </w:pPr>
                </w:p>
              </w:tc>
            </w:tr>
            <w:tr w:rsidR="004D6BAB" w14:paraId="45FEE21A" w14:textId="77777777">
              <w:trPr>
                <w:trHeight w:val="80"/>
              </w:trPr>
              <w:tc>
                <w:tcPr>
                  <w:tcW w:w="0" w:type="dxa"/>
                  <w:tcBorders>
                    <w:left w:val="single" w:sz="15" w:space="0" w:color="000000"/>
                  </w:tcBorders>
                </w:tcPr>
                <w:p w14:paraId="17063AB2" w14:textId="77777777" w:rsidR="004D6BAB" w:rsidRDefault="004D6BAB">
                  <w:pPr>
                    <w:pStyle w:val="EmptyCellLayoutStyle"/>
                    <w:spacing w:after="0" w:line="240" w:lineRule="auto"/>
                  </w:pPr>
                </w:p>
              </w:tc>
              <w:tc>
                <w:tcPr>
                  <w:tcW w:w="11159" w:type="dxa"/>
                  <w:tcBorders>
                    <w:right w:val="single" w:sz="15" w:space="0" w:color="000000"/>
                  </w:tcBorders>
                </w:tcPr>
                <w:p w14:paraId="650683E5" w14:textId="77777777" w:rsidR="004D6BAB" w:rsidRDefault="004D6BAB">
                  <w:pPr>
                    <w:pStyle w:val="EmptyCellLayoutStyle"/>
                    <w:spacing w:after="0" w:line="240" w:lineRule="auto"/>
                  </w:pPr>
                </w:p>
              </w:tc>
            </w:tr>
            <w:tr w:rsidR="00B117BD" w14:paraId="351B525E" w14:textId="77777777" w:rsidTr="00B117BD">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4D6BAB" w14:paraId="29CBD65C" w14:textId="77777777">
                    <w:trPr>
                      <w:trHeight w:val="212"/>
                    </w:trPr>
                    <w:tc>
                      <w:tcPr>
                        <w:tcW w:w="11160" w:type="dxa"/>
                        <w:tcBorders>
                          <w:top w:val="nil"/>
                          <w:left w:val="nil"/>
                          <w:bottom w:val="nil"/>
                          <w:right w:val="nil"/>
                        </w:tcBorders>
                        <w:tcMar>
                          <w:top w:w="39" w:type="dxa"/>
                          <w:left w:w="39" w:type="dxa"/>
                          <w:bottom w:w="39" w:type="dxa"/>
                          <w:right w:w="39" w:type="dxa"/>
                        </w:tcMar>
                      </w:tcPr>
                      <w:p w14:paraId="5E34C73A" w14:textId="77777777" w:rsidR="004D6BAB" w:rsidRDefault="00B117BD">
                        <w:pPr>
                          <w:spacing w:after="0" w:line="240" w:lineRule="auto"/>
                        </w:pPr>
                        <w:r>
                          <w:rPr>
                            <w:rFonts w:ascii="Arial" w:eastAsia="Arial" w:hAnsi="Arial"/>
                            <w:color w:val="000000"/>
                          </w:rPr>
                          <w:t>Typical office setting, long periods working on computer, walking to and from legislative committee meetings during incremental.</w:t>
                        </w:r>
                        <w:r>
                          <w:rPr>
                            <w:rFonts w:ascii="Arial" w:eastAsia="Arial" w:hAnsi="Arial"/>
                            <w:color w:val="000000"/>
                          </w:rPr>
                          <w:br/>
                        </w:r>
                      </w:p>
                    </w:tc>
                  </w:tr>
                </w:tbl>
                <w:p w14:paraId="0BEB5C8B" w14:textId="77777777" w:rsidR="004D6BAB" w:rsidRDefault="004D6BAB">
                  <w:pPr>
                    <w:spacing w:after="0" w:line="240" w:lineRule="auto"/>
                  </w:pPr>
                </w:p>
              </w:tc>
            </w:tr>
          </w:tbl>
          <w:p w14:paraId="7433BD22" w14:textId="77777777" w:rsidR="004D6BAB" w:rsidRDefault="004D6BAB">
            <w:pPr>
              <w:spacing w:after="0" w:line="240" w:lineRule="auto"/>
            </w:pPr>
          </w:p>
        </w:tc>
        <w:tc>
          <w:tcPr>
            <w:tcW w:w="179" w:type="dxa"/>
          </w:tcPr>
          <w:p w14:paraId="3346B84D" w14:textId="77777777" w:rsidR="004D6BAB" w:rsidRDefault="004D6BAB">
            <w:pPr>
              <w:pStyle w:val="EmptyCellLayoutStyle"/>
              <w:spacing w:after="0" w:line="240" w:lineRule="auto"/>
            </w:pPr>
          </w:p>
        </w:tc>
      </w:tr>
      <w:tr w:rsidR="004D6BAB" w14:paraId="07CA33B3" w14:textId="77777777">
        <w:trPr>
          <w:trHeight w:val="99"/>
        </w:trPr>
        <w:tc>
          <w:tcPr>
            <w:tcW w:w="179" w:type="dxa"/>
          </w:tcPr>
          <w:p w14:paraId="4F948934" w14:textId="77777777" w:rsidR="004D6BAB" w:rsidRDefault="004D6BAB">
            <w:pPr>
              <w:pStyle w:val="EmptyCellLayoutStyle"/>
              <w:spacing w:after="0" w:line="240" w:lineRule="auto"/>
            </w:pPr>
          </w:p>
        </w:tc>
        <w:tc>
          <w:tcPr>
            <w:tcW w:w="0" w:type="dxa"/>
          </w:tcPr>
          <w:p w14:paraId="10606BAE" w14:textId="77777777" w:rsidR="004D6BAB" w:rsidRDefault="004D6BAB">
            <w:pPr>
              <w:pStyle w:val="EmptyCellLayoutStyle"/>
              <w:spacing w:after="0" w:line="240" w:lineRule="auto"/>
            </w:pPr>
          </w:p>
        </w:tc>
        <w:tc>
          <w:tcPr>
            <w:tcW w:w="0" w:type="dxa"/>
          </w:tcPr>
          <w:p w14:paraId="5E0FB93E" w14:textId="77777777" w:rsidR="004D6BAB" w:rsidRDefault="004D6BAB">
            <w:pPr>
              <w:pStyle w:val="EmptyCellLayoutStyle"/>
              <w:spacing w:after="0" w:line="240" w:lineRule="auto"/>
            </w:pPr>
          </w:p>
        </w:tc>
        <w:tc>
          <w:tcPr>
            <w:tcW w:w="0" w:type="dxa"/>
          </w:tcPr>
          <w:p w14:paraId="1C4260DC" w14:textId="77777777" w:rsidR="004D6BAB" w:rsidRDefault="004D6BAB">
            <w:pPr>
              <w:pStyle w:val="EmptyCellLayoutStyle"/>
              <w:spacing w:after="0" w:line="240" w:lineRule="auto"/>
            </w:pPr>
          </w:p>
        </w:tc>
        <w:tc>
          <w:tcPr>
            <w:tcW w:w="0" w:type="dxa"/>
          </w:tcPr>
          <w:p w14:paraId="398A8986" w14:textId="77777777" w:rsidR="004D6BAB" w:rsidRDefault="004D6BAB">
            <w:pPr>
              <w:pStyle w:val="EmptyCellLayoutStyle"/>
              <w:spacing w:after="0" w:line="240" w:lineRule="auto"/>
            </w:pPr>
          </w:p>
        </w:tc>
        <w:tc>
          <w:tcPr>
            <w:tcW w:w="0" w:type="dxa"/>
          </w:tcPr>
          <w:p w14:paraId="12CABCF6" w14:textId="77777777" w:rsidR="004D6BAB" w:rsidRDefault="004D6BAB">
            <w:pPr>
              <w:pStyle w:val="EmptyCellLayoutStyle"/>
              <w:spacing w:after="0" w:line="240" w:lineRule="auto"/>
            </w:pPr>
          </w:p>
        </w:tc>
        <w:tc>
          <w:tcPr>
            <w:tcW w:w="0" w:type="dxa"/>
          </w:tcPr>
          <w:p w14:paraId="06BFF6B2" w14:textId="77777777" w:rsidR="004D6BAB" w:rsidRDefault="004D6BAB">
            <w:pPr>
              <w:pStyle w:val="EmptyCellLayoutStyle"/>
              <w:spacing w:after="0" w:line="240" w:lineRule="auto"/>
            </w:pPr>
          </w:p>
        </w:tc>
        <w:tc>
          <w:tcPr>
            <w:tcW w:w="2505" w:type="dxa"/>
          </w:tcPr>
          <w:p w14:paraId="0D67CF87" w14:textId="77777777" w:rsidR="004D6BAB" w:rsidRDefault="004D6BAB">
            <w:pPr>
              <w:pStyle w:val="EmptyCellLayoutStyle"/>
              <w:spacing w:after="0" w:line="240" w:lineRule="auto"/>
            </w:pPr>
          </w:p>
        </w:tc>
        <w:tc>
          <w:tcPr>
            <w:tcW w:w="6120" w:type="dxa"/>
          </w:tcPr>
          <w:p w14:paraId="62911EBF" w14:textId="77777777" w:rsidR="004D6BAB" w:rsidRDefault="004D6BAB">
            <w:pPr>
              <w:pStyle w:val="EmptyCellLayoutStyle"/>
              <w:spacing w:after="0" w:line="240" w:lineRule="auto"/>
            </w:pPr>
          </w:p>
        </w:tc>
        <w:tc>
          <w:tcPr>
            <w:tcW w:w="2534" w:type="dxa"/>
          </w:tcPr>
          <w:p w14:paraId="745561C5" w14:textId="77777777" w:rsidR="004D6BAB" w:rsidRDefault="004D6BAB">
            <w:pPr>
              <w:pStyle w:val="EmptyCellLayoutStyle"/>
              <w:spacing w:after="0" w:line="240" w:lineRule="auto"/>
            </w:pPr>
          </w:p>
        </w:tc>
        <w:tc>
          <w:tcPr>
            <w:tcW w:w="179" w:type="dxa"/>
          </w:tcPr>
          <w:p w14:paraId="0A94C159" w14:textId="77777777" w:rsidR="004D6BAB" w:rsidRDefault="004D6BAB">
            <w:pPr>
              <w:pStyle w:val="EmptyCellLayoutStyle"/>
              <w:spacing w:after="0" w:line="240" w:lineRule="auto"/>
            </w:pPr>
          </w:p>
        </w:tc>
      </w:tr>
      <w:tr w:rsidR="00B117BD" w14:paraId="02C8B078" w14:textId="77777777" w:rsidTr="00B117BD">
        <w:tc>
          <w:tcPr>
            <w:tcW w:w="179" w:type="dxa"/>
          </w:tcPr>
          <w:p w14:paraId="732E0EA0" w14:textId="77777777" w:rsidR="004D6BAB" w:rsidRDefault="004D6BAB">
            <w:pPr>
              <w:pStyle w:val="EmptyCellLayoutStyle"/>
              <w:spacing w:after="0" w:line="240" w:lineRule="auto"/>
            </w:pPr>
          </w:p>
        </w:tc>
        <w:tc>
          <w:tcPr>
            <w:tcW w:w="0" w:type="dxa"/>
          </w:tcPr>
          <w:p w14:paraId="48F3FD98" w14:textId="77777777" w:rsidR="004D6BAB" w:rsidRDefault="004D6BAB">
            <w:pPr>
              <w:pStyle w:val="EmptyCellLayoutStyle"/>
              <w:spacing w:after="0" w:line="240" w:lineRule="auto"/>
            </w:pPr>
          </w:p>
        </w:tc>
        <w:tc>
          <w:tcPr>
            <w:tcW w:w="0" w:type="dxa"/>
          </w:tcPr>
          <w:p w14:paraId="53549898" w14:textId="77777777" w:rsidR="004D6BAB" w:rsidRDefault="004D6BAB">
            <w:pPr>
              <w:pStyle w:val="EmptyCellLayoutStyle"/>
              <w:spacing w:after="0" w:line="240" w:lineRule="auto"/>
            </w:pPr>
          </w:p>
        </w:tc>
        <w:tc>
          <w:tcPr>
            <w:tcW w:w="0" w:type="dxa"/>
          </w:tcPr>
          <w:p w14:paraId="6F6EDA07" w14:textId="77777777" w:rsidR="004D6BAB" w:rsidRDefault="004D6BAB">
            <w:pPr>
              <w:pStyle w:val="EmptyCellLayoutStyle"/>
              <w:spacing w:after="0" w:line="240" w:lineRule="auto"/>
            </w:pPr>
          </w:p>
        </w:tc>
        <w:tc>
          <w:tcPr>
            <w:tcW w:w="0" w:type="dxa"/>
          </w:tcPr>
          <w:p w14:paraId="0AAF4472" w14:textId="77777777" w:rsidR="004D6BAB" w:rsidRDefault="004D6BAB">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10744"/>
              <w:gridCol w:w="179"/>
            </w:tblGrid>
            <w:tr w:rsidR="00B117BD" w14:paraId="21CAF0D1" w14:textId="77777777" w:rsidTr="00B117BD">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4D6BAB" w14:paraId="632B2366" w14:textId="77777777">
                    <w:trPr>
                      <w:trHeight w:val="462"/>
                    </w:trPr>
                    <w:tc>
                      <w:tcPr>
                        <w:tcW w:w="11160" w:type="dxa"/>
                        <w:tcBorders>
                          <w:top w:val="nil"/>
                          <w:left w:val="nil"/>
                          <w:bottom w:val="nil"/>
                          <w:right w:val="nil"/>
                        </w:tcBorders>
                        <w:tcMar>
                          <w:top w:w="39" w:type="dxa"/>
                          <w:left w:w="39" w:type="dxa"/>
                          <w:bottom w:w="39" w:type="dxa"/>
                          <w:right w:w="39" w:type="dxa"/>
                        </w:tcMar>
                      </w:tcPr>
                      <w:p w14:paraId="00E16D4F" w14:textId="77777777" w:rsidR="004D6BAB" w:rsidRDefault="00B117BD">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08F9E6A3" w14:textId="77777777" w:rsidR="004D6BAB" w:rsidRDefault="004D6BAB">
                  <w:pPr>
                    <w:spacing w:after="0" w:line="240" w:lineRule="auto"/>
                  </w:pPr>
                </w:p>
              </w:tc>
            </w:tr>
            <w:tr w:rsidR="004D6BAB" w14:paraId="37FC704A" w14:textId="77777777">
              <w:trPr>
                <w:trHeight w:val="180"/>
              </w:trPr>
              <w:tc>
                <w:tcPr>
                  <w:tcW w:w="179" w:type="dxa"/>
                  <w:tcBorders>
                    <w:left w:val="single" w:sz="15" w:space="0" w:color="000000"/>
                  </w:tcBorders>
                </w:tcPr>
                <w:p w14:paraId="01854969" w14:textId="77777777" w:rsidR="004D6BAB" w:rsidRDefault="004D6BAB">
                  <w:pPr>
                    <w:pStyle w:val="EmptyCellLayoutStyle"/>
                    <w:spacing w:after="0" w:line="240" w:lineRule="auto"/>
                  </w:pPr>
                </w:p>
              </w:tc>
              <w:tc>
                <w:tcPr>
                  <w:tcW w:w="10800" w:type="dxa"/>
                </w:tcPr>
                <w:p w14:paraId="715DFF8F" w14:textId="77777777" w:rsidR="004D6BAB" w:rsidRDefault="004D6BAB">
                  <w:pPr>
                    <w:pStyle w:val="EmptyCellLayoutStyle"/>
                    <w:spacing w:after="0" w:line="240" w:lineRule="auto"/>
                  </w:pPr>
                </w:p>
              </w:tc>
              <w:tc>
                <w:tcPr>
                  <w:tcW w:w="180" w:type="dxa"/>
                  <w:tcBorders>
                    <w:right w:val="single" w:sz="15" w:space="0" w:color="000000"/>
                  </w:tcBorders>
                </w:tcPr>
                <w:p w14:paraId="3E21F68E" w14:textId="77777777" w:rsidR="004D6BAB" w:rsidRDefault="004D6BAB">
                  <w:pPr>
                    <w:pStyle w:val="EmptyCellLayoutStyle"/>
                    <w:spacing w:after="0" w:line="240" w:lineRule="auto"/>
                  </w:pPr>
                </w:p>
              </w:tc>
            </w:tr>
            <w:tr w:rsidR="00B117BD" w14:paraId="3C456AB1" w14:textId="77777777" w:rsidTr="00B117BD">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3"/>
                  </w:tblGrid>
                  <w:tr w:rsidR="004D6BAB" w14:paraId="64EB848A" w14:textId="77777777">
                    <w:trPr>
                      <w:trHeight w:val="176"/>
                    </w:trPr>
                    <w:tc>
                      <w:tcPr>
                        <w:tcW w:w="10980" w:type="dxa"/>
                        <w:tcBorders>
                          <w:top w:val="nil"/>
                          <w:left w:val="nil"/>
                          <w:bottom w:val="nil"/>
                          <w:right w:val="nil"/>
                        </w:tcBorders>
                        <w:tcMar>
                          <w:top w:w="39" w:type="dxa"/>
                          <w:left w:w="39" w:type="dxa"/>
                          <w:bottom w:w="39" w:type="dxa"/>
                          <w:right w:w="39" w:type="dxa"/>
                        </w:tcMar>
                      </w:tcPr>
                      <w:p w14:paraId="6A6CA464" w14:textId="77777777" w:rsidR="004D6BAB" w:rsidRDefault="00B117BD">
                        <w:pPr>
                          <w:spacing w:after="0" w:line="240" w:lineRule="auto"/>
                        </w:pPr>
                        <w:r>
                          <w:rPr>
                            <w:rFonts w:ascii="Arial" w:eastAsia="Arial" w:hAnsi="Arial"/>
                            <w:b/>
                            <w:color w:val="000000"/>
                            <w:sz w:val="16"/>
                          </w:rPr>
                          <w:t>Additional Subordinates</w:t>
                        </w:r>
                      </w:p>
                    </w:tc>
                  </w:tr>
                </w:tbl>
                <w:p w14:paraId="3A4897C5" w14:textId="77777777" w:rsidR="004D6BAB" w:rsidRDefault="004D6BAB">
                  <w:pPr>
                    <w:spacing w:after="0" w:line="240" w:lineRule="auto"/>
                  </w:pPr>
                </w:p>
              </w:tc>
              <w:tc>
                <w:tcPr>
                  <w:tcW w:w="180" w:type="dxa"/>
                  <w:tcBorders>
                    <w:right w:val="single" w:sz="15" w:space="0" w:color="000000"/>
                  </w:tcBorders>
                </w:tcPr>
                <w:p w14:paraId="48172DD0" w14:textId="77777777" w:rsidR="004D6BAB" w:rsidRDefault="004D6BAB">
                  <w:pPr>
                    <w:pStyle w:val="EmptyCellLayoutStyle"/>
                    <w:spacing w:after="0" w:line="240" w:lineRule="auto"/>
                  </w:pPr>
                </w:p>
              </w:tc>
            </w:tr>
            <w:tr w:rsidR="004D6BAB" w14:paraId="255BCA4E" w14:textId="77777777">
              <w:trPr>
                <w:trHeight w:val="40"/>
              </w:trPr>
              <w:tc>
                <w:tcPr>
                  <w:tcW w:w="179" w:type="dxa"/>
                  <w:tcBorders>
                    <w:left w:val="single" w:sz="15" w:space="0" w:color="000000"/>
                  </w:tcBorders>
                </w:tcPr>
                <w:p w14:paraId="4E1AD1E1" w14:textId="77777777" w:rsidR="004D6BAB" w:rsidRDefault="004D6BAB">
                  <w:pPr>
                    <w:pStyle w:val="EmptyCellLayoutStyle"/>
                    <w:spacing w:after="0" w:line="240" w:lineRule="auto"/>
                  </w:pPr>
                </w:p>
              </w:tc>
              <w:tc>
                <w:tcPr>
                  <w:tcW w:w="10800" w:type="dxa"/>
                </w:tcPr>
                <w:p w14:paraId="75F28CD0" w14:textId="77777777" w:rsidR="004D6BAB" w:rsidRDefault="004D6BAB">
                  <w:pPr>
                    <w:pStyle w:val="EmptyCellLayoutStyle"/>
                    <w:spacing w:after="0" w:line="240" w:lineRule="auto"/>
                  </w:pPr>
                </w:p>
              </w:tc>
              <w:tc>
                <w:tcPr>
                  <w:tcW w:w="180" w:type="dxa"/>
                  <w:tcBorders>
                    <w:right w:val="single" w:sz="15" w:space="0" w:color="000000"/>
                  </w:tcBorders>
                </w:tcPr>
                <w:p w14:paraId="7510ECDD" w14:textId="77777777" w:rsidR="004D6BAB" w:rsidRDefault="004D6BAB">
                  <w:pPr>
                    <w:pStyle w:val="EmptyCellLayoutStyle"/>
                    <w:spacing w:after="0" w:line="240" w:lineRule="auto"/>
                  </w:pPr>
                </w:p>
              </w:tc>
            </w:tr>
            <w:tr w:rsidR="004D6BAB" w14:paraId="01261000" w14:textId="77777777">
              <w:trPr>
                <w:trHeight w:val="290"/>
              </w:trPr>
              <w:tc>
                <w:tcPr>
                  <w:tcW w:w="179" w:type="dxa"/>
                  <w:tcBorders>
                    <w:left w:val="single" w:sz="15" w:space="0" w:color="000000"/>
                  </w:tcBorders>
                </w:tcPr>
                <w:p w14:paraId="4D6CDB17" w14:textId="77777777" w:rsidR="004D6BAB" w:rsidRDefault="004D6BAB">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44"/>
                  </w:tblGrid>
                  <w:tr w:rsidR="004D6BAB" w14:paraId="6A93E622" w14:textId="77777777">
                    <w:trPr>
                      <w:trHeight w:val="212"/>
                    </w:trPr>
                    <w:tc>
                      <w:tcPr>
                        <w:tcW w:w="10800" w:type="dxa"/>
                        <w:tcBorders>
                          <w:top w:val="nil"/>
                          <w:left w:val="nil"/>
                          <w:bottom w:val="nil"/>
                          <w:right w:val="nil"/>
                        </w:tcBorders>
                        <w:tcMar>
                          <w:top w:w="39" w:type="dxa"/>
                          <w:left w:w="39" w:type="dxa"/>
                          <w:bottom w:w="39" w:type="dxa"/>
                          <w:right w:w="39" w:type="dxa"/>
                        </w:tcMar>
                      </w:tcPr>
                      <w:p w14:paraId="641DE981" w14:textId="77777777" w:rsidR="004D6BAB" w:rsidRDefault="004D6BAB">
                        <w:pPr>
                          <w:spacing w:after="0" w:line="240" w:lineRule="auto"/>
                        </w:pPr>
                      </w:p>
                    </w:tc>
                  </w:tr>
                </w:tbl>
                <w:p w14:paraId="46F09240" w14:textId="77777777" w:rsidR="004D6BAB" w:rsidRDefault="004D6BAB">
                  <w:pPr>
                    <w:spacing w:after="0" w:line="240" w:lineRule="auto"/>
                  </w:pPr>
                </w:p>
              </w:tc>
              <w:tc>
                <w:tcPr>
                  <w:tcW w:w="180" w:type="dxa"/>
                  <w:tcBorders>
                    <w:right w:val="single" w:sz="15" w:space="0" w:color="000000"/>
                  </w:tcBorders>
                </w:tcPr>
                <w:p w14:paraId="16276A4F" w14:textId="77777777" w:rsidR="004D6BAB" w:rsidRDefault="004D6BAB">
                  <w:pPr>
                    <w:pStyle w:val="EmptyCellLayoutStyle"/>
                    <w:spacing w:after="0" w:line="240" w:lineRule="auto"/>
                  </w:pPr>
                </w:p>
              </w:tc>
            </w:tr>
            <w:tr w:rsidR="004D6BAB" w14:paraId="072E7E72" w14:textId="77777777">
              <w:trPr>
                <w:trHeight w:val="104"/>
              </w:trPr>
              <w:tc>
                <w:tcPr>
                  <w:tcW w:w="179" w:type="dxa"/>
                  <w:tcBorders>
                    <w:left w:val="single" w:sz="15" w:space="0" w:color="000000"/>
                    <w:bottom w:val="single" w:sz="15" w:space="0" w:color="000000"/>
                  </w:tcBorders>
                </w:tcPr>
                <w:p w14:paraId="2C40856D" w14:textId="77777777" w:rsidR="004D6BAB" w:rsidRDefault="004D6BAB">
                  <w:pPr>
                    <w:pStyle w:val="EmptyCellLayoutStyle"/>
                    <w:spacing w:after="0" w:line="240" w:lineRule="auto"/>
                  </w:pPr>
                </w:p>
              </w:tc>
              <w:tc>
                <w:tcPr>
                  <w:tcW w:w="10800" w:type="dxa"/>
                  <w:tcBorders>
                    <w:bottom w:val="single" w:sz="15" w:space="0" w:color="000000"/>
                  </w:tcBorders>
                </w:tcPr>
                <w:p w14:paraId="424B6DA2" w14:textId="77777777" w:rsidR="004D6BAB" w:rsidRDefault="004D6BAB">
                  <w:pPr>
                    <w:pStyle w:val="EmptyCellLayoutStyle"/>
                    <w:spacing w:after="0" w:line="240" w:lineRule="auto"/>
                  </w:pPr>
                </w:p>
              </w:tc>
              <w:tc>
                <w:tcPr>
                  <w:tcW w:w="180" w:type="dxa"/>
                  <w:tcBorders>
                    <w:bottom w:val="single" w:sz="15" w:space="0" w:color="000000"/>
                    <w:right w:val="single" w:sz="15" w:space="0" w:color="000000"/>
                  </w:tcBorders>
                </w:tcPr>
                <w:p w14:paraId="62B9A652" w14:textId="77777777" w:rsidR="004D6BAB" w:rsidRDefault="004D6BAB">
                  <w:pPr>
                    <w:pStyle w:val="EmptyCellLayoutStyle"/>
                    <w:spacing w:after="0" w:line="240" w:lineRule="auto"/>
                  </w:pPr>
                </w:p>
              </w:tc>
            </w:tr>
          </w:tbl>
          <w:p w14:paraId="1DB5890C" w14:textId="77777777" w:rsidR="004D6BAB" w:rsidRDefault="004D6BAB">
            <w:pPr>
              <w:spacing w:after="0" w:line="240" w:lineRule="auto"/>
            </w:pPr>
          </w:p>
        </w:tc>
        <w:tc>
          <w:tcPr>
            <w:tcW w:w="179" w:type="dxa"/>
          </w:tcPr>
          <w:p w14:paraId="27304B62" w14:textId="77777777" w:rsidR="004D6BAB" w:rsidRDefault="004D6BAB">
            <w:pPr>
              <w:pStyle w:val="EmptyCellLayoutStyle"/>
              <w:spacing w:after="0" w:line="240" w:lineRule="auto"/>
            </w:pPr>
          </w:p>
        </w:tc>
      </w:tr>
      <w:tr w:rsidR="004D6BAB" w14:paraId="0CE4A96D" w14:textId="77777777">
        <w:trPr>
          <w:trHeight w:val="123"/>
        </w:trPr>
        <w:tc>
          <w:tcPr>
            <w:tcW w:w="179" w:type="dxa"/>
          </w:tcPr>
          <w:p w14:paraId="6826921B" w14:textId="77777777" w:rsidR="004D6BAB" w:rsidRDefault="004D6BAB">
            <w:pPr>
              <w:pStyle w:val="EmptyCellLayoutStyle"/>
              <w:spacing w:after="0" w:line="240" w:lineRule="auto"/>
            </w:pPr>
          </w:p>
        </w:tc>
        <w:tc>
          <w:tcPr>
            <w:tcW w:w="0" w:type="dxa"/>
          </w:tcPr>
          <w:p w14:paraId="2ABFFD97" w14:textId="77777777" w:rsidR="004D6BAB" w:rsidRDefault="004D6BAB">
            <w:pPr>
              <w:pStyle w:val="EmptyCellLayoutStyle"/>
              <w:spacing w:after="0" w:line="240" w:lineRule="auto"/>
            </w:pPr>
          </w:p>
        </w:tc>
        <w:tc>
          <w:tcPr>
            <w:tcW w:w="0" w:type="dxa"/>
          </w:tcPr>
          <w:p w14:paraId="227043ED" w14:textId="77777777" w:rsidR="004D6BAB" w:rsidRDefault="004D6BAB">
            <w:pPr>
              <w:pStyle w:val="EmptyCellLayoutStyle"/>
              <w:spacing w:after="0" w:line="240" w:lineRule="auto"/>
            </w:pPr>
          </w:p>
        </w:tc>
        <w:tc>
          <w:tcPr>
            <w:tcW w:w="0" w:type="dxa"/>
          </w:tcPr>
          <w:p w14:paraId="47EAAC2B" w14:textId="77777777" w:rsidR="004D6BAB" w:rsidRDefault="004D6BAB">
            <w:pPr>
              <w:pStyle w:val="EmptyCellLayoutStyle"/>
              <w:spacing w:after="0" w:line="240" w:lineRule="auto"/>
            </w:pPr>
          </w:p>
        </w:tc>
        <w:tc>
          <w:tcPr>
            <w:tcW w:w="0" w:type="dxa"/>
          </w:tcPr>
          <w:p w14:paraId="10DBDBFE" w14:textId="77777777" w:rsidR="004D6BAB" w:rsidRDefault="004D6BAB">
            <w:pPr>
              <w:pStyle w:val="EmptyCellLayoutStyle"/>
              <w:spacing w:after="0" w:line="240" w:lineRule="auto"/>
            </w:pPr>
          </w:p>
        </w:tc>
        <w:tc>
          <w:tcPr>
            <w:tcW w:w="0" w:type="dxa"/>
          </w:tcPr>
          <w:p w14:paraId="5D93681A" w14:textId="77777777" w:rsidR="004D6BAB" w:rsidRDefault="004D6BAB">
            <w:pPr>
              <w:pStyle w:val="EmptyCellLayoutStyle"/>
              <w:spacing w:after="0" w:line="240" w:lineRule="auto"/>
            </w:pPr>
          </w:p>
        </w:tc>
        <w:tc>
          <w:tcPr>
            <w:tcW w:w="0" w:type="dxa"/>
          </w:tcPr>
          <w:p w14:paraId="7B0D9C90" w14:textId="77777777" w:rsidR="004D6BAB" w:rsidRDefault="004D6BAB">
            <w:pPr>
              <w:pStyle w:val="EmptyCellLayoutStyle"/>
              <w:spacing w:after="0" w:line="240" w:lineRule="auto"/>
            </w:pPr>
          </w:p>
        </w:tc>
        <w:tc>
          <w:tcPr>
            <w:tcW w:w="2505" w:type="dxa"/>
          </w:tcPr>
          <w:p w14:paraId="543C2876" w14:textId="77777777" w:rsidR="004D6BAB" w:rsidRDefault="004D6BAB">
            <w:pPr>
              <w:pStyle w:val="EmptyCellLayoutStyle"/>
              <w:spacing w:after="0" w:line="240" w:lineRule="auto"/>
            </w:pPr>
          </w:p>
        </w:tc>
        <w:tc>
          <w:tcPr>
            <w:tcW w:w="6120" w:type="dxa"/>
          </w:tcPr>
          <w:p w14:paraId="22E9234A" w14:textId="77777777" w:rsidR="004D6BAB" w:rsidRDefault="004D6BAB">
            <w:pPr>
              <w:pStyle w:val="EmptyCellLayoutStyle"/>
              <w:spacing w:after="0" w:line="240" w:lineRule="auto"/>
            </w:pPr>
          </w:p>
        </w:tc>
        <w:tc>
          <w:tcPr>
            <w:tcW w:w="2534" w:type="dxa"/>
          </w:tcPr>
          <w:p w14:paraId="64FBA15A" w14:textId="77777777" w:rsidR="004D6BAB" w:rsidRDefault="004D6BAB">
            <w:pPr>
              <w:pStyle w:val="EmptyCellLayoutStyle"/>
              <w:spacing w:after="0" w:line="240" w:lineRule="auto"/>
            </w:pPr>
          </w:p>
        </w:tc>
        <w:tc>
          <w:tcPr>
            <w:tcW w:w="179" w:type="dxa"/>
          </w:tcPr>
          <w:p w14:paraId="2469E0E0" w14:textId="77777777" w:rsidR="004D6BAB" w:rsidRDefault="004D6BAB">
            <w:pPr>
              <w:pStyle w:val="EmptyCellLayoutStyle"/>
              <w:spacing w:after="0" w:line="240" w:lineRule="auto"/>
            </w:pPr>
          </w:p>
        </w:tc>
      </w:tr>
      <w:tr w:rsidR="00B117BD" w14:paraId="349ECF6A" w14:textId="77777777" w:rsidTr="00B117BD">
        <w:tc>
          <w:tcPr>
            <w:tcW w:w="179" w:type="dxa"/>
          </w:tcPr>
          <w:p w14:paraId="3B4468FB" w14:textId="77777777" w:rsidR="004D6BAB" w:rsidRDefault="004D6BAB">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7"/>
              <w:gridCol w:w="359"/>
              <w:gridCol w:w="179"/>
              <w:gridCol w:w="3232"/>
              <w:gridCol w:w="2152"/>
              <w:gridCol w:w="359"/>
              <w:gridCol w:w="179"/>
              <w:gridCol w:w="3231"/>
              <w:gridCol w:w="537"/>
            </w:tblGrid>
            <w:tr w:rsidR="00B117BD" w14:paraId="1B8444BC" w14:textId="77777777" w:rsidTr="00B117BD">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4D6BAB" w14:paraId="184BE03B" w14:textId="77777777">
                    <w:trPr>
                      <w:trHeight w:val="192"/>
                    </w:trPr>
                    <w:tc>
                      <w:tcPr>
                        <w:tcW w:w="11160" w:type="dxa"/>
                        <w:tcBorders>
                          <w:top w:val="nil"/>
                          <w:left w:val="nil"/>
                          <w:bottom w:val="nil"/>
                          <w:right w:val="nil"/>
                        </w:tcBorders>
                        <w:tcMar>
                          <w:top w:w="39" w:type="dxa"/>
                          <w:left w:w="39" w:type="dxa"/>
                          <w:bottom w:w="39" w:type="dxa"/>
                          <w:right w:w="39" w:type="dxa"/>
                        </w:tcMar>
                      </w:tcPr>
                      <w:p w14:paraId="4A7C295E" w14:textId="77777777" w:rsidR="004D6BAB" w:rsidRDefault="00B117BD">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31E5EC2F" w14:textId="77777777" w:rsidR="004D6BAB" w:rsidRDefault="004D6BAB">
                  <w:pPr>
                    <w:spacing w:after="0" w:line="240" w:lineRule="auto"/>
                  </w:pPr>
                </w:p>
              </w:tc>
            </w:tr>
            <w:tr w:rsidR="004D6BAB" w14:paraId="2B1983A3" w14:textId="77777777">
              <w:trPr>
                <w:trHeight w:val="80"/>
              </w:trPr>
              <w:tc>
                <w:tcPr>
                  <w:tcW w:w="900" w:type="dxa"/>
                  <w:tcBorders>
                    <w:left w:val="single" w:sz="15" w:space="0" w:color="000000"/>
                  </w:tcBorders>
                </w:tcPr>
                <w:p w14:paraId="3C4D8FE0" w14:textId="77777777" w:rsidR="004D6BAB" w:rsidRDefault="004D6BAB">
                  <w:pPr>
                    <w:pStyle w:val="EmptyCellLayoutStyle"/>
                    <w:spacing w:after="0" w:line="240" w:lineRule="auto"/>
                  </w:pPr>
                </w:p>
              </w:tc>
              <w:tc>
                <w:tcPr>
                  <w:tcW w:w="359" w:type="dxa"/>
                </w:tcPr>
                <w:p w14:paraId="06956B55" w14:textId="77777777" w:rsidR="004D6BAB" w:rsidRDefault="004D6BAB">
                  <w:pPr>
                    <w:pStyle w:val="EmptyCellLayoutStyle"/>
                    <w:spacing w:after="0" w:line="240" w:lineRule="auto"/>
                  </w:pPr>
                </w:p>
              </w:tc>
              <w:tc>
                <w:tcPr>
                  <w:tcW w:w="180" w:type="dxa"/>
                </w:tcPr>
                <w:p w14:paraId="2D433F06" w14:textId="77777777" w:rsidR="004D6BAB" w:rsidRDefault="004D6BAB">
                  <w:pPr>
                    <w:pStyle w:val="EmptyCellLayoutStyle"/>
                    <w:spacing w:after="0" w:line="240" w:lineRule="auto"/>
                  </w:pPr>
                </w:p>
              </w:tc>
              <w:tc>
                <w:tcPr>
                  <w:tcW w:w="3240" w:type="dxa"/>
                </w:tcPr>
                <w:p w14:paraId="07D583ED" w14:textId="77777777" w:rsidR="004D6BAB" w:rsidRDefault="004D6BAB">
                  <w:pPr>
                    <w:pStyle w:val="EmptyCellLayoutStyle"/>
                    <w:spacing w:after="0" w:line="240" w:lineRule="auto"/>
                  </w:pPr>
                </w:p>
              </w:tc>
              <w:tc>
                <w:tcPr>
                  <w:tcW w:w="2160" w:type="dxa"/>
                </w:tcPr>
                <w:p w14:paraId="2532DE29" w14:textId="77777777" w:rsidR="004D6BAB" w:rsidRDefault="004D6BAB">
                  <w:pPr>
                    <w:pStyle w:val="EmptyCellLayoutStyle"/>
                    <w:spacing w:after="0" w:line="240" w:lineRule="auto"/>
                  </w:pPr>
                </w:p>
              </w:tc>
              <w:tc>
                <w:tcPr>
                  <w:tcW w:w="359" w:type="dxa"/>
                </w:tcPr>
                <w:p w14:paraId="2B81942D" w14:textId="77777777" w:rsidR="004D6BAB" w:rsidRDefault="004D6BAB">
                  <w:pPr>
                    <w:pStyle w:val="EmptyCellLayoutStyle"/>
                    <w:spacing w:after="0" w:line="240" w:lineRule="auto"/>
                  </w:pPr>
                </w:p>
              </w:tc>
              <w:tc>
                <w:tcPr>
                  <w:tcW w:w="180" w:type="dxa"/>
                </w:tcPr>
                <w:p w14:paraId="251E4E8D" w14:textId="77777777" w:rsidR="004D6BAB" w:rsidRDefault="004D6BAB">
                  <w:pPr>
                    <w:pStyle w:val="EmptyCellLayoutStyle"/>
                    <w:spacing w:after="0" w:line="240" w:lineRule="auto"/>
                  </w:pPr>
                </w:p>
              </w:tc>
              <w:tc>
                <w:tcPr>
                  <w:tcW w:w="3240" w:type="dxa"/>
                </w:tcPr>
                <w:p w14:paraId="16B846A6" w14:textId="77777777" w:rsidR="004D6BAB" w:rsidRDefault="004D6BAB">
                  <w:pPr>
                    <w:pStyle w:val="EmptyCellLayoutStyle"/>
                    <w:spacing w:after="0" w:line="240" w:lineRule="auto"/>
                  </w:pPr>
                </w:p>
              </w:tc>
              <w:tc>
                <w:tcPr>
                  <w:tcW w:w="539" w:type="dxa"/>
                  <w:tcBorders>
                    <w:right w:val="single" w:sz="15" w:space="0" w:color="000000"/>
                  </w:tcBorders>
                </w:tcPr>
                <w:p w14:paraId="367B1676" w14:textId="77777777" w:rsidR="004D6BAB" w:rsidRDefault="004D6BAB">
                  <w:pPr>
                    <w:pStyle w:val="EmptyCellLayoutStyle"/>
                    <w:spacing w:after="0" w:line="240" w:lineRule="auto"/>
                  </w:pPr>
                </w:p>
              </w:tc>
            </w:tr>
            <w:tr w:rsidR="004D6BAB" w14:paraId="5D431EBF" w14:textId="77777777">
              <w:trPr>
                <w:trHeight w:val="269"/>
              </w:trPr>
              <w:tc>
                <w:tcPr>
                  <w:tcW w:w="900" w:type="dxa"/>
                  <w:tcBorders>
                    <w:left w:val="single" w:sz="15" w:space="0" w:color="000000"/>
                  </w:tcBorders>
                </w:tcPr>
                <w:p w14:paraId="0CDBC4BB" w14:textId="77777777" w:rsidR="004D6BAB" w:rsidRDefault="004D6BAB">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4D6BAB" w14:paraId="1AE06CD3" w14:textId="77777777">
                    <w:trPr>
                      <w:trHeight w:val="212"/>
                    </w:trPr>
                    <w:tc>
                      <w:tcPr>
                        <w:tcW w:w="360" w:type="dxa"/>
                        <w:tcBorders>
                          <w:top w:val="nil"/>
                          <w:left w:val="nil"/>
                          <w:bottom w:val="nil"/>
                          <w:right w:val="nil"/>
                        </w:tcBorders>
                        <w:tcMar>
                          <w:top w:w="39" w:type="dxa"/>
                          <w:left w:w="39" w:type="dxa"/>
                          <w:bottom w:w="39" w:type="dxa"/>
                          <w:right w:w="39" w:type="dxa"/>
                        </w:tcMar>
                      </w:tcPr>
                      <w:p w14:paraId="6616FC78" w14:textId="77777777" w:rsidR="004D6BAB" w:rsidRDefault="00B117BD">
                        <w:pPr>
                          <w:spacing w:after="0" w:line="240" w:lineRule="auto"/>
                        </w:pPr>
                        <w:r>
                          <w:rPr>
                            <w:rFonts w:ascii="Arial" w:eastAsia="Arial" w:hAnsi="Arial"/>
                            <w:color w:val="000000"/>
                          </w:rPr>
                          <w:t>N</w:t>
                        </w:r>
                      </w:p>
                    </w:tc>
                  </w:tr>
                </w:tbl>
                <w:p w14:paraId="2EBB9D57" w14:textId="77777777" w:rsidR="004D6BAB" w:rsidRDefault="004D6BAB">
                  <w:pPr>
                    <w:spacing w:after="0" w:line="240" w:lineRule="auto"/>
                  </w:pPr>
                </w:p>
              </w:tc>
              <w:tc>
                <w:tcPr>
                  <w:tcW w:w="180" w:type="dxa"/>
                </w:tcPr>
                <w:p w14:paraId="6E8FDF68" w14:textId="77777777" w:rsidR="004D6BAB" w:rsidRDefault="004D6BAB">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4D6BAB" w14:paraId="15976369" w14:textId="77777777">
                    <w:trPr>
                      <w:trHeight w:val="192"/>
                    </w:trPr>
                    <w:tc>
                      <w:tcPr>
                        <w:tcW w:w="3240" w:type="dxa"/>
                        <w:tcBorders>
                          <w:top w:val="nil"/>
                          <w:left w:val="nil"/>
                          <w:bottom w:val="nil"/>
                          <w:right w:val="nil"/>
                        </w:tcBorders>
                        <w:tcMar>
                          <w:top w:w="39" w:type="dxa"/>
                          <w:left w:w="39" w:type="dxa"/>
                          <w:bottom w:w="39" w:type="dxa"/>
                          <w:right w:w="39" w:type="dxa"/>
                        </w:tcMar>
                      </w:tcPr>
                      <w:p w14:paraId="207A7997" w14:textId="77777777" w:rsidR="004D6BAB" w:rsidRDefault="00B117BD">
                        <w:pPr>
                          <w:spacing w:after="0" w:line="240" w:lineRule="auto"/>
                        </w:pPr>
                        <w:r>
                          <w:rPr>
                            <w:rFonts w:ascii="Arial" w:eastAsia="Arial" w:hAnsi="Arial"/>
                            <w:color w:val="000000"/>
                            <w:sz w:val="16"/>
                          </w:rPr>
                          <w:t>Complete and sign service ratings.</w:t>
                        </w:r>
                      </w:p>
                    </w:tc>
                  </w:tr>
                </w:tbl>
                <w:p w14:paraId="6BCD668B" w14:textId="77777777" w:rsidR="004D6BAB" w:rsidRDefault="004D6BAB">
                  <w:pPr>
                    <w:spacing w:after="0" w:line="240" w:lineRule="auto"/>
                  </w:pPr>
                </w:p>
              </w:tc>
              <w:tc>
                <w:tcPr>
                  <w:tcW w:w="2160" w:type="dxa"/>
                </w:tcPr>
                <w:p w14:paraId="41E3D390" w14:textId="77777777" w:rsidR="004D6BAB" w:rsidRDefault="004D6BAB">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4D6BAB" w14:paraId="6F20045F" w14:textId="77777777">
                    <w:trPr>
                      <w:trHeight w:val="212"/>
                    </w:trPr>
                    <w:tc>
                      <w:tcPr>
                        <w:tcW w:w="360" w:type="dxa"/>
                        <w:tcBorders>
                          <w:top w:val="nil"/>
                          <w:left w:val="nil"/>
                          <w:bottom w:val="nil"/>
                          <w:right w:val="nil"/>
                        </w:tcBorders>
                        <w:tcMar>
                          <w:top w:w="39" w:type="dxa"/>
                          <w:left w:w="39" w:type="dxa"/>
                          <w:bottom w:w="39" w:type="dxa"/>
                          <w:right w:w="39" w:type="dxa"/>
                        </w:tcMar>
                      </w:tcPr>
                      <w:p w14:paraId="5C3818E6" w14:textId="77777777" w:rsidR="004D6BAB" w:rsidRDefault="00B117BD">
                        <w:pPr>
                          <w:spacing w:after="0" w:line="240" w:lineRule="auto"/>
                        </w:pPr>
                        <w:r>
                          <w:rPr>
                            <w:rFonts w:ascii="Arial" w:eastAsia="Arial" w:hAnsi="Arial"/>
                            <w:color w:val="000000"/>
                          </w:rPr>
                          <w:t>N</w:t>
                        </w:r>
                      </w:p>
                    </w:tc>
                  </w:tr>
                </w:tbl>
                <w:p w14:paraId="3A54A207" w14:textId="77777777" w:rsidR="004D6BAB" w:rsidRDefault="004D6BAB">
                  <w:pPr>
                    <w:spacing w:after="0" w:line="240" w:lineRule="auto"/>
                  </w:pPr>
                </w:p>
              </w:tc>
              <w:tc>
                <w:tcPr>
                  <w:tcW w:w="180" w:type="dxa"/>
                </w:tcPr>
                <w:p w14:paraId="5BD8C793" w14:textId="77777777" w:rsidR="004D6BAB" w:rsidRDefault="004D6BAB">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4D6BAB" w14:paraId="4691A953" w14:textId="77777777">
                    <w:trPr>
                      <w:trHeight w:val="192"/>
                    </w:trPr>
                    <w:tc>
                      <w:tcPr>
                        <w:tcW w:w="3240" w:type="dxa"/>
                        <w:tcBorders>
                          <w:top w:val="nil"/>
                          <w:left w:val="nil"/>
                          <w:bottom w:val="nil"/>
                          <w:right w:val="nil"/>
                        </w:tcBorders>
                        <w:tcMar>
                          <w:top w:w="39" w:type="dxa"/>
                          <w:left w:w="39" w:type="dxa"/>
                          <w:bottom w:w="39" w:type="dxa"/>
                          <w:right w:w="39" w:type="dxa"/>
                        </w:tcMar>
                      </w:tcPr>
                      <w:p w14:paraId="266D34DC" w14:textId="77777777" w:rsidR="004D6BAB" w:rsidRDefault="00B117BD">
                        <w:pPr>
                          <w:spacing w:after="0" w:line="240" w:lineRule="auto"/>
                        </w:pPr>
                        <w:r>
                          <w:rPr>
                            <w:rFonts w:ascii="Arial" w:eastAsia="Arial" w:hAnsi="Arial"/>
                            <w:color w:val="000000"/>
                            <w:sz w:val="16"/>
                          </w:rPr>
                          <w:t>Assign work.</w:t>
                        </w:r>
                      </w:p>
                    </w:tc>
                  </w:tr>
                </w:tbl>
                <w:p w14:paraId="5D19A0FA" w14:textId="77777777" w:rsidR="004D6BAB" w:rsidRDefault="004D6BAB">
                  <w:pPr>
                    <w:spacing w:after="0" w:line="240" w:lineRule="auto"/>
                  </w:pPr>
                </w:p>
              </w:tc>
              <w:tc>
                <w:tcPr>
                  <w:tcW w:w="539" w:type="dxa"/>
                  <w:tcBorders>
                    <w:right w:val="single" w:sz="15" w:space="0" w:color="000000"/>
                  </w:tcBorders>
                </w:tcPr>
                <w:p w14:paraId="3B419021" w14:textId="77777777" w:rsidR="004D6BAB" w:rsidRDefault="004D6BAB">
                  <w:pPr>
                    <w:pStyle w:val="EmptyCellLayoutStyle"/>
                    <w:spacing w:after="0" w:line="240" w:lineRule="auto"/>
                  </w:pPr>
                </w:p>
              </w:tc>
            </w:tr>
            <w:tr w:rsidR="004D6BAB" w14:paraId="5A596FBB" w14:textId="77777777">
              <w:trPr>
                <w:trHeight w:val="20"/>
              </w:trPr>
              <w:tc>
                <w:tcPr>
                  <w:tcW w:w="900" w:type="dxa"/>
                  <w:tcBorders>
                    <w:left w:val="single" w:sz="15" w:space="0" w:color="000000"/>
                  </w:tcBorders>
                </w:tcPr>
                <w:p w14:paraId="72FF80A4" w14:textId="77777777" w:rsidR="004D6BAB" w:rsidRDefault="004D6BAB">
                  <w:pPr>
                    <w:pStyle w:val="EmptyCellLayoutStyle"/>
                    <w:spacing w:after="0" w:line="240" w:lineRule="auto"/>
                  </w:pPr>
                </w:p>
              </w:tc>
              <w:tc>
                <w:tcPr>
                  <w:tcW w:w="359" w:type="dxa"/>
                  <w:vMerge/>
                </w:tcPr>
                <w:p w14:paraId="4EF70C10" w14:textId="77777777" w:rsidR="004D6BAB" w:rsidRDefault="004D6BAB">
                  <w:pPr>
                    <w:pStyle w:val="EmptyCellLayoutStyle"/>
                    <w:spacing w:after="0" w:line="240" w:lineRule="auto"/>
                  </w:pPr>
                </w:p>
              </w:tc>
              <w:tc>
                <w:tcPr>
                  <w:tcW w:w="180" w:type="dxa"/>
                </w:tcPr>
                <w:p w14:paraId="76969EA5" w14:textId="77777777" w:rsidR="004D6BAB" w:rsidRDefault="004D6BAB">
                  <w:pPr>
                    <w:pStyle w:val="EmptyCellLayoutStyle"/>
                    <w:spacing w:after="0" w:line="240" w:lineRule="auto"/>
                  </w:pPr>
                </w:p>
              </w:tc>
              <w:tc>
                <w:tcPr>
                  <w:tcW w:w="3240" w:type="dxa"/>
                </w:tcPr>
                <w:p w14:paraId="0B51222C" w14:textId="77777777" w:rsidR="004D6BAB" w:rsidRDefault="004D6BAB">
                  <w:pPr>
                    <w:pStyle w:val="EmptyCellLayoutStyle"/>
                    <w:spacing w:after="0" w:line="240" w:lineRule="auto"/>
                  </w:pPr>
                </w:p>
              </w:tc>
              <w:tc>
                <w:tcPr>
                  <w:tcW w:w="2160" w:type="dxa"/>
                </w:tcPr>
                <w:p w14:paraId="429899C5" w14:textId="77777777" w:rsidR="004D6BAB" w:rsidRDefault="004D6BAB">
                  <w:pPr>
                    <w:pStyle w:val="EmptyCellLayoutStyle"/>
                    <w:spacing w:after="0" w:line="240" w:lineRule="auto"/>
                  </w:pPr>
                </w:p>
              </w:tc>
              <w:tc>
                <w:tcPr>
                  <w:tcW w:w="359" w:type="dxa"/>
                  <w:vMerge/>
                </w:tcPr>
                <w:p w14:paraId="735005B6" w14:textId="77777777" w:rsidR="004D6BAB" w:rsidRDefault="004D6BAB">
                  <w:pPr>
                    <w:pStyle w:val="EmptyCellLayoutStyle"/>
                    <w:spacing w:after="0" w:line="240" w:lineRule="auto"/>
                  </w:pPr>
                </w:p>
              </w:tc>
              <w:tc>
                <w:tcPr>
                  <w:tcW w:w="180" w:type="dxa"/>
                </w:tcPr>
                <w:p w14:paraId="5FF80D94" w14:textId="77777777" w:rsidR="004D6BAB" w:rsidRDefault="004D6BAB">
                  <w:pPr>
                    <w:pStyle w:val="EmptyCellLayoutStyle"/>
                    <w:spacing w:after="0" w:line="240" w:lineRule="auto"/>
                  </w:pPr>
                </w:p>
              </w:tc>
              <w:tc>
                <w:tcPr>
                  <w:tcW w:w="3240" w:type="dxa"/>
                </w:tcPr>
                <w:p w14:paraId="4A2DC759" w14:textId="77777777" w:rsidR="004D6BAB" w:rsidRDefault="004D6BAB">
                  <w:pPr>
                    <w:pStyle w:val="EmptyCellLayoutStyle"/>
                    <w:spacing w:after="0" w:line="240" w:lineRule="auto"/>
                  </w:pPr>
                </w:p>
              </w:tc>
              <w:tc>
                <w:tcPr>
                  <w:tcW w:w="539" w:type="dxa"/>
                  <w:tcBorders>
                    <w:right w:val="single" w:sz="15" w:space="0" w:color="000000"/>
                  </w:tcBorders>
                </w:tcPr>
                <w:p w14:paraId="59458057" w14:textId="77777777" w:rsidR="004D6BAB" w:rsidRDefault="004D6BAB">
                  <w:pPr>
                    <w:pStyle w:val="EmptyCellLayoutStyle"/>
                    <w:spacing w:after="0" w:line="240" w:lineRule="auto"/>
                  </w:pPr>
                </w:p>
              </w:tc>
            </w:tr>
            <w:tr w:rsidR="004D6BAB" w14:paraId="5515D21F" w14:textId="77777777">
              <w:trPr>
                <w:trHeight w:val="69"/>
              </w:trPr>
              <w:tc>
                <w:tcPr>
                  <w:tcW w:w="900" w:type="dxa"/>
                  <w:tcBorders>
                    <w:left w:val="single" w:sz="15" w:space="0" w:color="000000"/>
                  </w:tcBorders>
                </w:tcPr>
                <w:p w14:paraId="342048E1" w14:textId="77777777" w:rsidR="004D6BAB" w:rsidRDefault="004D6BAB">
                  <w:pPr>
                    <w:pStyle w:val="EmptyCellLayoutStyle"/>
                    <w:spacing w:after="0" w:line="240" w:lineRule="auto"/>
                  </w:pPr>
                </w:p>
              </w:tc>
              <w:tc>
                <w:tcPr>
                  <w:tcW w:w="359" w:type="dxa"/>
                </w:tcPr>
                <w:p w14:paraId="5598A173" w14:textId="77777777" w:rsidR="004D6BAB" w:rsidRDefault="004D6BAB">
                  <w:pPr>
                    <w:pStyle w:val="EmptyCellLayoutStyle"/>
                    <w:spacing w:after="0" w:line="240" w:lineRule="auto"/>
                  </w:pPr>
                </w:p>
              </w:tc>
              <w:tc>
                <w:tcPr>
                  <w:tcW w:w="180" w:type="dxa"/>
                </w:tcPr>
                <w:p w14:paraId="5B769E14" w14:textId="77777777" w:rsidR="004D6BAB" w:rsidRDefault="004D6BAB">
                  <w:pPr>
                    <w:pStyle w:val="EmptyCellLayoutStyle"/>
                    <w:spacing w:after="0" w:line="240" w:lineRule="auto"/>
                  </w:pPr>
                </w:p>
              </w:tc>
              <w:tc>
                <w:tcPr>
                  <w:tcW w:w="3240" w:type="dxa"/>
                </w:tcPr>
                <w:p w14:paraId="709B5548" w14:textId="77777777" w:rsidR="004D6BAB" w:rsidRDefault="004D6BAB">
                  <w:pPr>
                    <w:pStyle w:val="EmptyCellLayoutStyle"/>
                    <w:spacing w:after="0" w:line="240" w:lineRule="auto"/>
                  </w:pPr>
                </w:p>
              </w:tc>
              <w:tc>
                <w:tcPr>
                  <w:tcW w:w="2160" w:type="dxa"/>
                </w:tcPr>
                <w:p w14:paraId="12239A34" w14:textId="77777777" w:rsidR="004D6BAB" w:rsidRDefault="004D6BAB">
                  <w:pPr>
                    <w:pStyle w:val="EmptyCellLayoutStyle"/>
                    <w:spacing w:after="0" w:line="240" w:lineRule="auto"/>
                  </w:pPr>
                </w:p>
              </w:tc>
              <w:tc>
                <w:tcPr>
                  <w:tcW w:w="359" w:type="dxa"/>
                </w:tcPr>
                <w:p w14:paraId="7ADF77DB" w14:textId="77777777" w:rsidR="004D6BAB" w:rsidRDefault="004D6BAB">
                  <w:pPr>
                    <w:pStyle w:val="EmptyCellLayoutStyle"/>
                    <w:spacing w:after="0" w:line="240" w:lineRule="auto"/>
                  </w:pPr>
                </w:p>
              </w:tc>
              <w:tc>
                <w:tcPr>
                  <w:tcW w:w="180" w:type="dxa"/>
                </w:tcPr>
                <w:p w14:paraId="6A060AE3" w14:textId="77777777" w:rsidR="004D6BAB" w:rsidRDefault="004D6BAB">
                  <w:pPr>
                    <w:pStyle w:val="EmptyCellLayoutStyle"/>
                    <w:spacing w:after="0" w:line="240" w:lineRule="auto"/>
                  </w:pPr>
                </w:p>
              </w:tc>
              <w:tc>
                <w:tcPr>
                  <w:tcW w:w="3240" w:type="dxa"/>
                </w:tcPr>
                <w:p w14:paraId="04DC89E6" w14:textId="77777777" w:rsidR="004D6BAB" w:rsidRDefault="004D6BAB">
                  <w:pPr>
                    <w:pStyle w:val="EmptyCellLayoutStyle"/>
                    <w:spacing w:after="0" w:line="240" w:lineRule="auto"/>
                  </w:pPr>
                </w:p>
              </w:tc>
              <w:tc>
                <w:tcPr>
                  <w:tcW w:w="539" w:type="dxa"/>
                  <w:tcBorders>
                    <w:right w:val="single" w:sz="15" w:space="0" w:color="000000"/>
                  </w:tcBorders>
                </w:tcPr>
                <w:p w14:paraId="1BA2F175" w14:textId="77777777" w:rsidR="004D6BAB" w:rsidRDefault="004D6BAB">
                  <w:pPr>
                    <w:pStyle w:val="EmptyCellLayoutStyle"/>
                    <w:spacing w:after="0" w:line="240" w:lineRule="auto"/>
                  </w:pPr>
                </w:p>
              </w:tc>
            </w:tr>
            <w:tr w:rsidR="004D6BAB" w14:paraId="1D782BCB" w14:textId="77777777">
              <w:trPr>
                <w:trHeight w:val="270"/>
              </w:trPr>
              <w:tc>
                <w:tcPr>
                  <w:tcW w:w="900" w:type="dxa"/>
                  <w:tcBorders>
                    <w:left w:val="single" w:sz="15" w:space="0" w:color="000000"/>
                  </w:tcBorders>
                </w:tcPr>
                <w:p w14:paraId="412AC714" w14:textId="77777777" w:rsidR="004D6BAB" w:rsidRDefault="004D6BAB">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4D6BAB" w14:paraId="01DD793E" w14:textId="77777777">
                    <w:trPr>
                      <w:trHeight w:val="212"/>
                    </w:trPr>
                    <w:tc>
                      <w:tcPr>
                        <w:tcW w:w="360" w:type="dxa"/>
                        <w:tcBorders>
                          <w:top w:val="nil"/>
                          <w:left w:val="nil"/>
                          <w:bottom w:val="nil"/>
                          <w:right w:val="nil"/>
                        </w:tcBorders>
                        <w:tcMar>
                          <w:top w:w="39" w:type="dxa"/>
                          <w:left w:w="39" w:type="dxa"/>
                          <w:bottom w:w="39" w:type="dxa"/>
                          <w:right w:w="39" w:type="dxa"/>
                        </w:tcMar>
                      </w:tcPr>
                      <w:p w14:paraId="21241F9C" w14:textId="77777777" w:rsidR="004D6BAB" w:rsidRDefault="00B117BD">
                        <w:pPr>
                          <w:spacing w:after="0" w:line="240" w:lineRule="auto"/>
                        </w:pPr>
                        <w:r>
                          <w:rPr>
                            <w:rFonts w:ascii="Arial" w:eastAsia="Arial" w:hAnsi="Arial"/>
                            <w:color w:val="000000"/>
                          </w:rPr>
                          <w:t>N</w:t>
                        </w:r>
                      </w:p>
                    </w:tc>
                  </w:tr>
                </w:tbl>
                <w:p w14:paraId="288103A3" w14:textId="77777777" w:rsidR="004D6BAB" w:rsidRDefault="004D6BAB">
                  <w:pPr>
                    <w:spacing w:after="0" w:line="240" w:lineRule="auto"/>
                  </w:pPr>
                </w:p>
              </w:tc>
              <w:tc>
                <w:tcPr>
                  <w:tcW w:w="180" w:type="dxa"/>
                </w:tcPr>
                <w:p w14:paraId="78753BF6" w14:textId="77777777" w:rsidR="004D6BAB" w:rsidRDefault="004D6BAB">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4D6BAB" w14:paraId="072A0011" w14:textId="77777777">
                    <w:trPr>
                      <w:trHeight w:val="192"/>
                    </w:trPr>
                    <w:tc>
                      <w:tcPr>
                        <w:tcW w:w="3240" w:type="dxa"/>
                        <w:tcBorders>
                          <w:top w:val="nil"/>
                          <w:left w:val="nil"/>
                          <w:bottom w:val="nil"/>
                          <w:right w:val="nil"/>
                        </w:tcBorders>
                        <w:tcMar>
                          <w:top w:w="39" w:type="dxa"/>
                          <w:left w:w="39" w:type="dxa"/>
                          <w:bottom w:w="39" w:type="dxa"/>
                          <w:right w:w="39" w:type="dxa"/>
                        </w:tcMar>
                      </w:tcPr>
                      <w:p w14:paraId="448A429B" w14:textId="77777777" w:rsidR="004D6BAB" w:rsidRDefault="00B117BD">
                        <w:pPr>
                          <w:spacing w:after="0" w:line="240" w:lineRule="auto"/>
                        </w:pPr>
                        <w:r>
                          <w:rPr>
                            <w:rFonts w:ascii="Arial" w:eastAsia="Arial" w:hAnsi="Arial"/>
                            <w:color w:val="000000"/>
                            <w:sz w:val="16"/>
                          </w:rPr>
                          <w:t>Provide formal written counseling.</w:t>
                        </w:r>
                      </w:p>
                    </w:tc>
                  </w:tr>
                </w:tbl>
                <w:p w14:paraId="715131C9" w14:textId="77777777" w:rsidR="004D6BAB" w:rsidRDefault="004D6BAB">
                  <w:pPr>
                    <w:spacing w:after="0" w:line="240" w:lineRule="auto"/>
                  </w:pPr>
                </w:p>
              </w:tc>
              <w:tc>
                <w:tcPr>
                  <w:tcW w:w="2160" w:type="dxa"/>
                </w:tcPr>
                <w:p w14:paraId="52EFF344" w14:textId="77777777" w:rsidR="004D6BAB" w:rsidRDefault="004D6BAB">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4D6BAB" w14:paraId="6EFFDC38" w14:textId="77777777">
                    <w:trPr>
                      <w:trHeight w:val="212"/>
                    </w:trPr>
                    <w:tc>
                      <w:tcPr>
                        <w:tcW w:w="360" w:type="dxa"/>
                        <w:tcBorders>
                          <w:top w:val="nil"/>
                          <w:left w:val="nil"/>
                          <w:bottom w:val="nil"/>
                          <w:right w:val="nil"/>
                        </w:tcBorders>
                        <w:tcMar>
                          <w:top w:w="39" w:type="dxa"/>
                          <w:left w:w="39" w:type="dxa"/>
                          <w:bottom w:w="39" w:type="dxa"/>
                          <w:right w:w="39" w:type="dxa"/>
                        </w:tcMar>
                      </w:tcPr>
                      <w:p w14:paraId="5A544C4C" w14:textId="77777777" w:rsidR="004D6BAB" w:rsidRDefault="00B117BD">
                        <w:pPr>
                          <w:spacing w:after="0" w:line="240" w:lineRule="auto"/>
                        </w:pPr>
                        <w:r>
                          <w:rPr>
                            <w:rFonts w:ascii="Arial" w:eastAsia="Arial" w:hAnsi="Arial"/>
                            <w:color w:val="000000"/>
                          </w:rPr>
                          <w:t>N</w:t>
                        </w:r>
                      </w:p>
                    </w:tc>
                  </w:tr>
                </w:tbl>
                <w:p w14:paraId="68B03DA9" w14:textId="77777777" w:rsidR="004D6BAB" w:rsidRDefault="004D6BAB">
                  <w:pPr>
                    <w:spacing w:after="0" w:line="240" w:lineRule="auto"/>
                  </w:pPr>
                </w:p>
              </w:tc>
              <w:tc>
                <w:tcPr>
                  <w:tcW w:w="180" w:type="dxa"/>
                </w:tcPr>
                <w:p w14:paraId="4C3A7D32" w14:textId="77777777" w:rsidR="004D6BAB" w:rsidRDefault="004D6BAB">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4D6BAB" w14:paraId="4317A521" w14:textId="77777777">
                    <w:trPr>
                      <w:trHeight w:val="192"/>
                    </w:trPr>
                    <w:tc>
                      <w:tcPr>
                        <w:tcW w:w="3240" w:type="dxa"/>
                        <w:tcBorders>
                          <w:top w:val="nil"/>
                          <w:left w:val="nil"/>
                          <w:bottom w:val="nil"/>
                          <w:right w:val="nil"/>
                        </w:tcBorders>
                        <w:tcMar>
                          <w:top w:w="39" w:type="dxa"/>
                          <w:left w:w="39" w:type="dxa"/>
                          <w:bottom w:w="39" w:type="dxa"/>
                          <w:right w:w="39" w:type="dxa"/>
                        </w:tcMar>
                      </w:tcPr>
                      <w:p w14:paraId="7AE1CA37" w14:textId="77777777" w:rsidR="004D6BAB" w:rsidRDefault="00B117BD">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7D26B448" w14:textId="77777777" w:rsidR="004D6BAB" w:rsidRDefault="004D6BAB">
                  <w:pPr>
                    <w:spacing w:after="0" w:line="240" w:lineRule="auto"/>
                  </w:pPr>
                </w:p>
              </w:tc>
              <w:tc>
                <w:tcPr>
                  <w:tcW w:w="539" w:type="dxa"/>
                  <w:tcBorders>
                    <w:right w:val="single" w:sz="15" w:space="0" w:color="000000"/>
                  </w:tcBorders>
                </w:tcPr>
                <w:p w14:paraId="50DF316E" w14:textId="77777777" w:rsidR="004D6BAB" w:rsidRDefault="004D6BAB">
                  <w:pPr>
                    <w:pStyle w:val="EmptyCellLayoutStyle"/>
                    <w:spacing w:after="0" w:line="240" w:lineRule="auto"/>
                  </w:pPr>
                </w:p>
              </w:tc>
            </w:tr>
            <w:tr w:rsidR="004D6BAB" w14:paraId="10BBE0A9" w14:textId="77777777">
              <w:trPr>
                <w:trHeight w:val="20"/>
              </w:trPr>
              <w:tc>
                <w:tcPr>
                  <w:tcW w:w="900" w:type="dxa"/>
                  <w:tcBorders>
                    <w:left w:val="single" w:sz="15" w:space="0" w:color="000000"/>
                  </w:tcBorders>
                </w:tcPr>
                <w:p w14:paraId="2634D4A1" w14:textId="77777777" w:rsidR="004D6BAB" w:rsidRDefault="004D6BAB">
                  <w:pPr>
                    <w:pStyle w:val="EmptyCellLayoutStyle"/>
                    <w:spacing w:after="0" w:line="240" w:lineRule="auto"/>
                  </w:pPr>
                </w:p>
              </w:tc>
              <w:tc>
                <w:tcPr>
                  <w:tcW w:w="359" w:type="dxa"/>
                  <w:vMerge/>
                </w:tcPr>
                <w:p w14:paraId="53CDDBB6" w14:textId="77777777" w:rsidR="004D6BAB" w:rsidRDefault="004D6BAB">
                  <w:pPr>
                    <w:pStyle w:val="EmptyCellLayoutStyle"/>
                    <w:spacing w:after="0" w:line="240" w:lineRule="auto"/>
                  </w:pPr>
                </w:p>
              </w:tc>
              <w:tc>
                <w:tcPr>
                  <w:tcW w:w="180" w:type="dxa"/>
                </w:tcPr>
                <w:p w14:paraId="1B72A9F0" w14:textId="77777777" w:rsidR="004D6BAB" w:rsidRDefault="004D6BAB">
                  <w:pPr>
                    <w:pStyle w:val="EmptyCellLayoutStyle"/>
                    <w:spacing w:after="0" w:line="240" w:lineRule="auto"/>
                  </w:pPr>
                </w:p>
              </w:tc>
              <w:tc>
                <w:tcPr>
                  <w:tcW w:w="3240" w:type="dxa"/>
                </w:tcPr>
                <w:p w14:paraId="18EE2758" w14:textId="77777777" w:rsidR="004D6BAB" w:rsidRDefault="004D6BAB">
                  <w:pPr>
                    <w:pStyle w:val="EmptyCellLayoutStyle"/>
                    <w:spacing w:after="0" w:line="240" w:lineRule="auto"/>
                  </w:pPr>
                </w:p>
              </w:tc>
              <w:tc>
                <w:tcPr>
                  <w:tcW w:w="2160" w:type="dxa"/>
                </w:tcPr>
                <w:p w14:paraId="03681591" w14:textId="77777777" w:rsidR="004D6BAB" w:rsidRDefault="004D6BAB">
                  <w:pPr>
                    <w:pStyle w:val="EmptyCellLayoutStyle"/>
                    <w:spacing w:after="0" w:line="240" w:lineRule="auto"/>
                  </w:pPr>
                </w:p>
              </w:tc>
              <w:tc>
                <w:tcPr>
                  <w:tcW w:w="359" w:type="dxa"/>
                  <w:vMerge/>
                </w:tcPr>
                <w:p w14:paraId="4B1010CD" w14:textId="77777777" w:rsidR="004D6BAB" w:rsidRDefault="004D6BAB">
                  <w:pPr>
                    <w:pStyle w:val="EmptyCellLayoutStyle"/>
                    <w:spacing w:after="0" w:line="240" w:lineRule="auto"/>
                  </w:pPr>
                </w:p>
              </w:tc>
              <w:tc>
                <w:tcPr>
                  <w:tcW w:w="180" w:type="dxa"/>
                </w:tcPr>
                <w:p w14:paraId="426159FF" w14:textId="77777777" w:rsidR="004D6BAB" w:rsidRDefault="004D6BAB">
                  <w:pPr>
                    <w:pStyle w:val="EmptyCellLayoutStyle"/>
                    <w:spacing w:after="0" w:line="240" w:lineRule="auto"/>
                  </w:pPr>
                </w:p>
              </w:tc>
              <w:tc>
                <w:tcPr>
                  <w:tcW w:w="3240" w:type="dxa"/>
                </w:tcPr>
                <w:p w14:paraId="2BC65717" w14:textId="77777777" w:rsidR="004D6BAB" w:rsidRDefault="004D6BAB">
                  <w:pPr>
                    <w:pStyle w:val="EmptyCellLayoutStyle"/>
                    <w:spacing w:after="0" w:line="240" w:lineRule="auto"/>
                  </w:pPr>
                </w:p>
              </w:tc>
              <w:tc>
                <w:tcPr>
                  <w:tcW w:w="539" w:type="dxa"/>
                  <w:tcBorders>
                    <w:right w:val="single" w:sz="15" w:space="0" w:color="000000"/>
                  </w:tcBorders>
                </w:tcPr>
                <w:p w14:paraId="7307E3D2" w14:textId="77777777" w:rsidR="004D6BAB" w:rsidRDefault="004D6BAB">
                  <w:pPr>
                    <w:pStyle w:val="EmptyCellLayoutStyle"/>
                    <w:spacing w:after="0" w:line="240" w:lineRule="auto"/>
                  </w:pPr>
                </w:p>
              </w:tc>
            </w:tr>
            <w:tr w:rsidR="004D6BAB" w14:paraId="23487ED1" w14:textId="77777777">
              <w:trPr>
                <w:trHeight w:val="13"/>
              </w:trPr>
              <w:tc>
                <w:tcPr>
                  <w:tcW w:w="900" w:type="dxa"/>
                  <w:tcBorders>
                    <w:left w:val="single" w:sz="15" w:space="0" w:color="000000"/>
                  </w:tcBorders>
                </w:tcPr>
                <w:p w14:paraId="12A66021" w14:textId="77777777" w:rsidR="004D6BAB" w:rsidRDefault="004D6BAB">
                  <w:pPr>
                    <w:pStyle w:val="EmptyCellLayoutStyle"/>
                    <w:spacing w:after="0" w:line="240" w:lineRule="auto"/>
                  </w:pPr>
                </w:p>
              </w:tc>
              <w:tc>
                <w:tcPr>
                  <w:tcW w:w="359" w:type="dxa"/>
                </w:tcPr>
                <w:p w14:paraId="13C29653" w14:textId="77777777" w:rsidR="004D6BAB" w:rsidRDefault="004D6BAB">
                  <w:pPr>
                    <w:pStyle w:val="EmptyCellLayoutStyle"/>
                    <w:spacing w:after="0" w:line="240" w:lineRule="auto"/>
                  </w:pPr>
                </w:p>
              </w:tc>
              <w:tc>
                <w:tcPr>
                  <w:tcW w:w="180" w:type="dxa"/>
                </w:tcPr>
                <w:p w14:paraId="2B0DBACE" w14:textId="77777777" w:rsidR="004D6BAB" w:rsidRDefault="004D6BAB">
                  <w:pPr>
                    <w:pStyle w:val="EmptyCellLayoutStyle"/>
                    <w:spacing w:after="0" w:line="240" w:lineRule="auto"/>
                  </w:pPr>
                </w:p>
              </w:tc>
              <w:tc>
                <w:tcPr>
                  <w:tcW w:w="3240" w:type="dxa"/>
                </w:tcPr>
                <w:p w14:paraId="48C443B5" w14:textId="77777777" w:rsidR="004D6BAB" w:rsidRDefault="004D6BAB">
                  <w:pPr>
                    <w:pStyle w:val="EmptyCellLayoutStyle"/>
                    <w:spacing w:after="0" w:line="240" w:lineRule="auto"/>
                  </w:pPr>
                </w:p>
              </w:tc>
              <w:tc>
                <w:tcPr>
                  <w:tcW w:w="2160" w:type="dxa"/>
                </w:tcPr>
                <w:p w14:paraId="2C664C8C" w14:textId="77777777" w:rsidR="004D6BAB" w:rsidRDefault="004D6BAB">
                  <w:pPr>
                    <w:pStyle w:val="EmptyCellLayoutStyle"/>
                    <w:spacing w:after="0" w:line="240" w:lineRule="auto"/>
                  </w:pPr>
                </w:p>
              </w:tc>
              <w:tc>
                <w:tcPr>
                  <w:tcW w:w="359" w:type="dxa"/>
                </w:tcPr>
                <w:p w14:paraId="6B936FDF" w14:textId="77777777" w:rsidR="004D6BAB" w:rsidRDefault="004D6BAB">
                  <w:pPr>
                    <w:pStyle w:val="EmptyCellLayoutStyle"/>
                    <w:spacing w:after="0" w:line="240" w:lineRule="auto"/>
                  </w:pPr>
                </w:p>
              </w:tc>
              <w:tc>
                <w:tcPr>
                  <w:tcW w:w="180" w:type="dxa"/>
                </w:tcPr>
                <w:p w14:paraId="1237B620" w14:textId="77777777" w:rsidR="004D6BAB" w:rsidRDefault="004D6BAB">
                  <w:pPr>
                    <w:pStyle w:val="EmptyCellLayoutStyle"/>
                    <w:spacing w:after="0" w:line="240" w:lineRule="auto"/>
                  </w:pPr>
                </w:p>
              </w:tc>
              <w:tc>
                <w:tcPr>
                  <w:tcW w:w="3240" w:type="dxa"/>
                </w:tcPr>
                <w:p w14:paraId="7E52A3B1" w14:textId="77777777" w:rsidR="004D6BAB" w:rsidRDefault="004D6BAB">
                  <w:pPr>
                    <w:pStyle w:val="EmptyCellLayoutStyle"/>
                    <w:spacing w:after="0" w:line="240" w:lineRule="auto"/>
                  </w:pPr>
                </w:p>
              </w:tc>
              <w:tc>
                <w:tcPr>
                  <w:tcW w:w="539" w:type="dxa"/>
                  <w:tcBorders>
                    <w:right w:val="single" w:sz="15" w:space="0" w:color="000000"/>
                  </w:tcBorders>
                </w:tcPr>
                <w:p w14:paraId="435EB4BD" w14:textId="77777777" w:rsidR="004D6BAB" w:rsidRDefault="004D6BAB">
                  <w:pPr>
                    <w:pStyle w:val="EmptyCellLayoutStyle"/>
                    <w:spacing w:after="0" w:line="240" w:lineRule="auto"/>
                  </w:pPr>
                </w:p>
              </w:tc>
            </w:tr>
            <w:tr w:rsidR="004D6BAB" w14:paraId="46E7CAAC" w14:textId="77777777">
              <w:trPr>
                <w:trHeight w:val="55"/>
              </w:trPr>
              <w:tc>
                <w:tcPr>
                  <w:tcW w:w="900" w:type="dxa"/>
                  <w:tcBorders>
                    <w:left w:val="single" w:sz="15" w:space="0" w:color="000000"/>
                  </w:tcBorders>
                </w:tcPr>
                <w:p w14:paraId="2F35EEB2" w14:textId="77777777" w:rsidR="004D6BAB" w:rsidRDefault="004D6BAB">
                  <w:pPr>
                    <w:pStyle w:val="EmptyCellLayoutStyle"/>
                    <w:spacing w:after="0" w:line="240" w:lineRule="auto"/>
                  </w:pPr>
                </w:p>
              </w:tc>
              <w:tc>
                <w:tcPr>
                  <w:tcW w:w="359" w:type="dxa"/>
                </w:tcPr>
                <w:p w14:paraId="4312E32D" w14:textId="77777777" w:rsidR="004D6BAB" w:rsidRDefault="004D6BAB">
                  <w:pPr>
                    <w:pStyle w:val="EmptyCellLayoutStyle"/>
                    <w:spacing w:after="0" w:line="240" w:lineRule="auto"/>
                  </w:pPr>
                </w:p>
              </w:tc>
              <w:tc>
                <w:tcPr>
                  <w:tcW w:w="180" w:type="dxa"/>
                </w:tcPr>
                <w:p w14:paraId="46A21E3F" w14:textId="77777777" w:rsidR="004D6BAB" w:rsidRDefault="004D6BAB">
                  <w:pPr>
                    <w:pStyle w:val="EmptyCellLayoutStyle"/>
                    <w:spacing w:after="0" w:line="240" w:lineRule="auto"/>
                  </w:pPr>
                </w:p>
              </w:tc>
              <w:tc>
                <w:tcPr>
                  <w:tcW w:w="3240" w:type="dxa"/>
                </w:tcPr>
                <w:p w14:paraId="546F3C1D" w14:textId="77777777" w:rsidR="004D6BAB" w:rsidRDefault="004D6BAB">
                  <w:pPr>
                    <w:pStyle w:val="EmptyCellLayoutStyle"/>
                    <w:spacing w:after="0" w:line="240" w:lineRule="auto"/>
                  </w:pPr>
                </w:p>
              </w:tc>
              <w:tc>
                <w:tcPr>
                  <w:tcW w:w="2160" w:type="dxa"/>
                </w:tcPr>
                <w:p w14:paraId="4A620D96" w14:textId="77777777" w:rsidR="004D6BAB" w:rsidRDefault="004D6BAB">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4D6BAB" w14:paraId="31081E0E" w14:textId="77777777">
                    <w:trPr>
                      <w:trHeight w:val="212"/>
                    </w:trPr>
                    <w:tc>
                      <w:tcPr>
                        <w:tcW w:w="360" w:type="dxa"/>
                        <w:tcBorders>
                          <w:top w:val="nil"/>
                          <w:left w:val="nil"/>
                          <w:bottom w:val="nil"/>
                          <w:right w:val="nil"/>
                        </w:tcBorders>
                        <w:tcMar>
                          <w:top w:w="39" w:type="dxa"/>
                          <w:left w:w="39" w:type="dxa"/>
                          <w:bottom w:w="39" w:type="dxa"/>
                          <w:right w:w="39" w:type="dxa"/>
                        </w:tcMar>
                      </w:tcPr>
                      <w:p w14:paraId="2EB0004C" w14:textId="77777777" w:rsidR="004D6BAB" w:rsidRDefault="00B117BD">
                        <w:pPr>
                          <w:spacing w:after="0" w:line="240" w:lineRule="auto"/>
                        </w:pPr>
                        <w:r>
                          <w:rPr>
                            <w:rFonts w:ascii="Arial" w:eastAsia="Arial" w:hAnsi="Arial"/>
                            <w:color w:val="000000"/>
                          </w:rPr>
                          <w:t>N</w:t>
                        </w:r>
                      </w:p>
                    </w:tc>
                  </w:tr>
                </w:tbl>
                <w:p w14:paraId="1F75CCA4" w14:textId="77777777" w:rsidR="004D6BAB" w:rsidRDefault="004D6BAB">
                  <w:pPr>
                    <w:spacing w:after="0" w:line="240" w:lineRule="auto"/>
                  </w:pPr>
                </w:p>
              </w:tc>
              <w:tc>
                <w:tcPr>
                  <w:tcW w:w="180" w:type="dxa"/>
                </w:tcPr>
                <w:p w14:paraId="053862FC" w14:textId="77777777" w:rsidR="004D6BAB" w:rsidRDefault="004D6BAB">
                  <w:pPr>
                    <w:pStyle w:val="EmptyCellLayoutStyle"/>
                    <w:spacing w:after="0" w:line="240" w:lineRule="auto"/>
                  </w:pPr>
                </w:p>
              </w:tc>
              <w:tc>
                <w:tcPr>
                  <w:tcW w:w="3240" w:type="dxa"/>
                </w:tcPr>
                <w:p w14:paraId="5F3A01E3" w14:textId="77777777" w:rsidR="004D6BAB" w:rsidRDefault="004D6BAB">
                  <w:pPr>
                    <w:pStyle w:val="EmptyCellLayoutStyle"/>
                    <w:spacing w:after="0" w:line="240" w:lineRule="auto"/>
                  </w:pPr>
                </w:p>
              </w:tc>
              <w:tc>
                <w:tcPr>
                  <w:tcW w:w="539" w:type="dxa"/>
                  <w:tcBorders>
                    <w:right w:val="single" w:sz="15" w:space="0" w:color="000000"/>
                  </w:tcBorders>
                </w:tcPr>
                <w:p w14:paraId="4F673EFA" w14:textId="77777777" w:rsidR="004D6BAB" w:rsidRDefault="004D6BAB">
                  <w:pPr>
                    <w:pStyle w:val="EmptyCellLayoutStyle"/>
                    <w:spacing w:after="0" w:line="240" w:lineRule="auto"/>
                  </w:pPr>
                </w:p>
              </w:tc>
            </w:tr>
            <w:tr w:rsidR="004D6BAB" w14:paraId="58AA4F26" w14:textId="77777777">
              <w:trPr>
                <w:trHeight w:val="235"/>
              </w:trPr>
              <w:tc>
                <w:tcPr>
                  <w:tcW w:w="900" w:type="dxa"/>
                  <w:tcBorders>
                    <w:left w:val="single" w:sz="15" w:space="0" w:color="000000"/>
                  </w:tcBorders>
                </w:tcPr>
                <w:p w14:paraId="4556F7C2" w14:textId="77777777" w:rsidR="004D6BAB" w:rsidRDefault="004D6BAB">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4D6BAB" w14:paraId="22015476" w14:textId="77777777">
                    <w:trPr>
                      <w:trHeight w:val="212"/>
                    </w:trPr>
                    <w:tc>
                      <w:tcPr>
                        <w:tcW w:w="360" w:type="dxa"/>
                        <w:tcBorders>
                          <w:top w:val="nil"/>
                          <w:left w:val="nil"/>
                          <w:bottom w:val="nil"/>
                          <w:right w:val="nil"/>
                        </w:tcBorders>
                        <w:tcMar>
                          <w:top w:w="39" w:type="dxa"/>
                          <w:left w:w="39" w:type="dxa"/>
                          <w:bottom w:w="39" w:type="dxa"/>
                          <w:right w:w="39" w:type="dxa"/>
                        </w:tcMar>
                      </w:tcPr>
                      <w:p w14:paraId="346BAE0F" w14:textId="77777777" w:rsidR="004D6BAB" w:rsidRDefault="00B117BD">
                        <w:pPr>
                          <w:spacing w:after="0" w:line="240" w:lineRule="auto"/>
                        </w:pPr>
                        <w:r>
                          <w:rPr>
                            <w:rFonts w:ascii="Arial" w:eastAsia="Arial" w:hAnsi="Arial"/>
                            <w:color w:val="000000"/>
                          </w:rPr>
                          <w:t>N</w:t>
                        </w:r>
                      </w:p>
                    </w:tc>
                  </w:tr>
                </w:tbl>
                <w:p w14:paraId="2811F2A2" w14:textId="77777777" w:rsidR="004D6BAB" w:rsidRDefault="004D6BAB">
                  <w:pPr>
                    <w:spacing w:after="0" w:line="240" w:lineRule="auto"/>
                  </w:pPr>
                </w:p>
              </w:tc>
              <w:tc>
                <w:tcPr>
                  <w:tcW w:w="180" w:type="dxa"/>
                </w:tcPr>
                <w:p w14:paraId="5395FA6E" w14:textId="77777777" w:rsidR="004D6BAB" w:rsidRDefault="004D6BAB">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4D6BAB" w14:paraId="31E6DC93" w14:textId="77777777">
                    <w:trPr>
                      <w:trHeight w:val="192"/>
                    </w:trPr>
                    <w:tc>
                      <w:tcPr>
                        <w:tcW w:w="3240" w:type="dxa"/>
                        <w:tcBorders>
                          <w:top w:val="nil"/>
                          <w:left w:val="nil"/>
                          <w:bottom w:val="nil"/>
                          <w:right w:val="nil"/>
                        </w:tcBorders>
                        <w:tcMar>
                          <w:top w:w="39" w:type="dxa"/>
                          <w:left w:w="39" w:type="dxa"/>
                          <w:bottom w:w="39" w:type="dxa"/>
                          <w:right w:w="39" w:type="dxa"/>
                        </w:tcMar>
                      </w:tcPr>
                      <w:p w14:paraId="3BB53609" w14:textId="77777777" w:rsidR="004D6BAB" w:rsidRDefault="00B117BD">
                        <w:pPr>
                          <w:spacing w:after="0" w:line="240" w:lineRule="auto"/>
                        </w:pPr>
                        <w:r>
                          <w:rPr>
                            <w:rFonts w:ascii="Arial" w:eastAsia="Arial" w:hAnsi="Arial"/>
                            <w:color w:val="000000"/>
                            <w:sz w:val="16"/>
                          </w:rPr>
                          <w:t>Approve leave requests.</w:t>
                        </w:r>
                      </w:p>
                    </w:tc>
                  </w:tr>
                </w:tbl>
                <w:p w14:paraId="00A8BD10" w14:textId="77777777" w:rsidR="004D6BAB" w:rsidRDefault="004D6BAB">
                  <w:pPr>
                    <w:spacing w:after="0" w:line="240" w:lineRule="auto"/>
                  </w:pPr>
                </w:p>
              </w:tc>
              <w:tc>
                <w:tcPr>
                  <w:tcW w:w="2160" w:type="dxa"/>
                </w:tcPr>
                <w:p w14:paraId="6469B121" w14:textId="77777777" w:rsidR="004D6BAB" w:rsidRDefault="004D6BAB">
                  <w:pPr>
                    <w:pStyle w:val="EmptyCellLayoutStyle"/>
                    <w:spacing w:after="0" w:line="240" w:lineRule="auto"/>
                  </w:pPr>
                </w:p>
              </w:tc>
              <w:tc>
                <w:tcPr>
                  <w:tcW w:w="359" w:type="dxa"/>
                  <w:vMerge/>
                </w:tcPr>
                <w:p w14:paraId="45BD202C" w14:textId="77777777" w:rsidR="004D6BAB" w:rsidRDefault="004D6BAB">
                  <w:pPr>
                    <w:pStyle w:val="EmptyCellLayoutStyle"/>
                    <w:spacing w:after="0" w:line="240" w:lineRule="auto"/>
                  </w:pPr>
                </w:p>
              </w:tc>
              <w:tc>
                <w:tcPr>
                  <w:tcW w:w="180" w:type="dxa"/>
                </w:tcPr>
                <w:p w14:paraId="03880D7B" w14:textId="77777777" w:rsidR="004D6BAB" w:rsidRDefault="004D6BAB">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1"/>
                  </w:tblGrid>
                  <w:tr w:rsidR="004D6BAB" w14:paraId="004C54E3" w14:textId="77777777">
                    <w:trPr>
                      <w:trHeight w:val="192"/>
                    </w:trPr>
                    <w:tc>
                      <w:tcPr>
                        <w:tcW w:w="3240" w:type="dxa"/>
                        <w:tcBorders>
                          <w:top w:val="nil"/>
                          <w:left w:val="nil"/>
                          <w:bottom w:val="nil"/>
                          <w:right w:val="nil"/>
                        </w:tcBorders>
                        <w:tcMar>
                          <w:top w:w="39" w:type="dxa"/>
                          <w:left w:w="39" w:type="dxa"/>
                          <w:bottom w:w="39" w:type="dxa"/>
                          <w:right w:w="39" w:type="dxa"/>
                        </w:tcMar>
                      </w:tcPr>
                      <w:p w14:paraId="1579E4D4" w14:textId="77777777" w:rsidR="004D6BAB" w:rsidRDefault="00B117BD">
                        <w:pPr>
                          <w:spacing w:after="0" w:line="240" w:lineRule="auto"/>
                        </w:pPr>
                        <w:r>
                          <w:rPr>
                            <w:rFonts w:ascii="Arial" w:eastAsia="Arial" w:hAnsi="Arial"/>
                            <w:color w:val="000000"/>
                            <w:sz w:val="16"/>
                          </w:rPr>
                          <w:t>Review work.</w:t>
                        </w:r>
                      </w:p>
                    </w:tc>
                  </w:tr>
                </w:tbl>
                <w:p w14:paraId="0B6140F7" w14:textId="77777777" w:rsidR="004D6BAB" w:rsidRDefault="004D6BAB">
                  <w:pPr>
                    <w:spacing w:after="0" w:line="240" w:lineRule="auto"/>
                  </w:pPr>
                </w:p>
              </w:tc>
              <w:tc>
                <w:tcPr>
                  <w:tcW w:w="539" w:type="dxa"/>
                  <w:tcBorders>
                    <w:right w:val="single" w:sz="15" w:space="0" w:color="000000"/>
                  </w:tcBorders>
                </w:tcPr>
                <w:p w14:paraId="2D05F590" w14:textId="77777777" w:rsidR="004D6BAB" w:rsidRDefault="004D6BAB">
                  <w:pPr>
                    <w:pStyle w:val="EmptyCellLayoutStyle"/>
                    <w:spacing w:after="0" w:line="240" w:lineRule="auto"/>
                  </w:pPr>
                </w:p>
              </w:tc>
            </w:tr>
            <w:tr w:rsidR="004D6BAB" w14:paraId="3E0ACCE6" w14:textId="77777777">
              <w:trPr>
                <w:trHeight w:val="34"/>
              </w:trPr>
              <w:tc>
                <w:tcPr>
                  <w:tcW w:w="900" w:type="dxa"/>
                  <w:tcBorders>
                    <w:left w:val="single" w:sz="15" w:space="0" w:color="000000"/>
                  </w:tcBorders>
                </w:tcPr>
                <w:p w14:paraId="18AB3817" w14:textId="77777777" w:rsidR="004D6BAB" w:rsidRDefault="004D6BAB">
                  <w:pPr>
                    <w:pStyle w:val="EmptyCellLayoutStyle"/>
                    <w:spacing w:after="0" w:line="240" w:lineRule="auto"/>
                  </w:pPr>
                </w:p>
              </w:tc>
              <w:tc>
                <w:tcPr>
                  <w:tcW w:w="359" w:type="dxa"/>
                  <w:vMerge/>
                </w:tcPr>
                <w:p w14:paraId="7B938CE3" w14:textId="77777777" w:rsidR="004D6BAB" w:rsidRDefault="004D6BAB">
                  <w:pPr>
                    <w:pStyle w:val="EmptyCellLayoutStyle"/>
                    <w:spacing w:after="0" w:line="240" w:lineRule="auto"/>
                  </w:pPr>
                </w:p>
              </w:tc>
              <w:tc>
                <w:tcPr>
                  <w:tcW w:w="180" w:type="dxa"/>
                </w:tcPr>
                <w:p w14:paraId="6690EC0E" w14:textId="77777777" w:rsidR="004D6BAB" w:rsidRDefault="004D6BAB">
                  <w:pPr>
                    <w:pStyle w:val="EmptyCellLayoutStyle"/>
                    <w:spacing w:after="0" w:line="240" w:lineRule="auto"/>
                  </w:pPr>
                </w:p>
              </w:tc>
              <w:tc>
                <w:tcPr>
                  <w:tcW w:w="3240" w:type="dxa"/>
                  <w:vMerge/>
                </w:tcPr>
                <w:p w14:paraId="60BCBE35" w14:textId="77777777" w:rsidR="004D6BAB" w:rsidRDefault="004D6BAB">
                  <w:pPr>
                    <w:pStyle w:val="EmptyCellLayoutStyle"/>
                    <w:spacing w:after="0" w:line="240" w:lineRule="auto"/>
                  </w:pPr>
                </w:p>
              </w:tc>
              <w:tc>
                <w:tcPr>
                  <w:tcW w:w="2160" w:type="dxa"/>
                </w:tcPr>
                <w:p w14:paraId="43D9F163" w14:textId="77777777" w:rsidR="004D6BAB" w:rsidRDefault="004D6BAB">
                  <w:pPr>
                    <w:pStyle w:val="EmptyCellLayoutStyle"/>
                    <w:spacing w:after="0" w:line="240" w:lineRule="auto"/>
                  </w:pPr>
                </w:p>
              </w:tc>
              <w:tc>
                <w:tcPr>
                  <w:tcW w:w="359" w:type="dxa"/>
                </w:tcPr>
                <w:p w14:paraId="1B0E3FA7" w14:textId="77777777" w:rsidR="004D6BAB" w:rsidRDefault="004D6BAB">
                  <w:pPr>
                    <w:pStyle w:val="EmptyCellLayoutStyle"/>
                    <w:spacing w:after="0" w:line="240" w:lineRule="auto"/>
                  </w:pPr>
                </w:p>
              </w:tc>
              <w:tc>
                <w:tcPr>
                  <w:tcW w:w="180" w:type="dxa"/>
                </w:tcPr>
                <w:p w14:paraId="0CACB799" w14:textId="77777777" w:rsidR="004D6BAB" w:rsidRDefault="004D6BAB">
                  <w:pPr>
                    <w:pStyle w:val="EmptyCellLayoutStyle"/>
                    <w:spacing w:after="0" w:line="240" w:lineRule="auto"/>
                  </w:pPr>
                </w:p>
              </w:tc>
              <w:tc>
                <w:tcPr>
                  <w:tcW w:w="3240" w:type="dxa"/>
                  <w:vMerge/>
                </w:tcPr>
                <w:p w14:paraId="590C1876" w14:textId="77777777" w:rsidR="004D6BAB" w:rsidRDefault="004D6BAB">
                  <w:pPr>
                    <w:pStyle w:val="EmptyCellLayoutStyle"/>
                    <w:spacing w:after="0" w:line="240" w:lineRule="auto"/>
                  </w:pPr>
                </w:p>
              </w:tc>
              <w:tc>
                <w:tcPr>
                  <w:tcW w:w="539" w:type="dxa"/>
                  <w:tcBorders>
                    <w:right w:val="single" w:sz="15" w:space="0" w:color="000000"/>
                  </w:tcBorders>
                </w:tcPr>
                <w:p w14:paraId="40134354" w14:textId="77777777" w:rsidR="004D6BAB" w:rsidRDefault="004D6BAB">
                  <w:pPr>
                    <w:pStyle w:val="EmptyCellLayoutStyle"/>
                    <w:spacing w:after="0" w:line="240" w:lineRule="auto"/>
                  </w:pPr>
                </w:p>
              </w:tc>
            </w:tr>
            <w:tr w:rsidR="004D6BAB" w14:paraId="42CBB176" w14:textId="77777777">
              <w:trPr>
                <w:trHeight w:val="20"/>
              </w:trPr>
              <w:tc>
                <w:tcPr>
                  <w:tcW w:w="900" w:type="dxa"/>
                  <w:tcBorders>
                    <w:left w:val="single" w:sz="15" w:space="0" w:color="000000"/>
                  </w:tcBorders>
                </w:tcPr>
                <w:p w14:paraId="3F637629" w14:textId="77777777" w:rsidR="004D6BAB" w:rsidRDefault="004D6BAB">
                  <w:pPr>
                    <w:pStyle w:val="EmptyCellLayoutStyle"/>
                    <w:spacing w:after="0" w:line="240" w:lineRule="auto"/>
                  </w:pPr>
                </w:p>
              </w:tc>
              <w:tc>
                <w:tcPr>
                  <w:tcW w:w="359" w:type="dxa"/>
                  <w:vMerge/>
                </w:tcPr>
                <w:p w14:paraId="65B8DE3B" w14:textId="77777777" w:rsidR="004D6BAB" w:rsidRDefault="004D6BAB">
                  <w:pPr>
                    <w:pStyle w:val="EmptyCellLayoutStyle"/>
                    <w:spacing w:after="0" w:line="240" w:lineRule="auto"/>
                  </w:pPr>
                </w:p>
              </w:tc>
              <w:tc>
                <w:tcPr>
                  <w:tcW w:w="180" w:type="dxa"/>
                </w:tcPr>
                <w:p w14:paraId="00326763" w14:textId="77777777" w:rsidR="004D6BAB" w:rsidRDefault="004D6BAB">
                  <w:pPr>
                    <w:pStyle w:val="EmptyCellLayoutStyle"/>
                    <w:spacing w:after="0" w:line="240" w:lineRule="auto"/>
                  </w:pPr>
                </w:p>
              </w:tc>
              <w:tc>
                <w:tcPr>
                  <w:tcW w:w="3240" w:type="dxa"/>
                </w:tcPr>
                <w:p w14:paraId="28B4EE4C" w14:textId="77777777" w:rsidR="004D6BAB" w:rsidRDefault="004D6BAB">
                  <w:pPr>
                    <w:pStyle w:val="EmptyCellLayoutStyle"/>
                    <w:spacing w:after="0" w:line="240" w:lineRule="auto"/>
                  </w:pPr>
                </w:p>
              </w:tc>
              <w:tc>
                <w:tcPr>
                  <w:tcW w:w="2160" w:type="dxa"/>
                </w:tcPr>
                <w:p w14:paraId="4026AF54" w14:textId="77777777" w:rsidR="004D6BAB" w:rsidRDefault="004D6BAB">
                  <w:pPr>
                    <w:pStyle w:val="EmptyCellLayoutStyle"/>
                    <w:spacing w:after="0" w:line="240" w:lineRule="auto"/>
                  </w:pPr>
                </w:p>
              </w:tc>
              <w:tc>
                <w:tcPr>
                  <w:tcW w:w="359" w:type="dxa"/>
                </w:tcPr>
                <w:p w14:paraId="272109F3" w14:textId="77777777" w:rsidR="004D6BAB" w:rsidRDefault="004D6BAB">
                  <w:pPr>
                    <w:pStyle w:val="EmptyCellLayoutStyle"/>
                    <w:spacing w:after="0" w:line="240" w:lineRule="auto"/>
                  </w:pPr>
                </w:p>
              </w:tc>
              <w:tc>
                <w:tcPr>
                  <w:tcW w:w="180" w:type="dxa"/>
                </w:tcPr>
                <w:p w14:paraId="3987805A" w14:textId="77777777" w:rsidR="004D6BAB" w:rsidRDefault="004D6BAB">
                  <w:pPr>
                    <w:pStyle w:val="EmptyCellLayoutStyle"/>
                    <w:spacing w:after="0" w:line="240" w:lineRule="auto"/>
                  </w:pPr>
                </w:p>
              </w:tc>
              <w:tc>
                <w:tcPr>
                  <w:tcW w:w="3240" w:type="dxa"/>
                </w:tcPr>
                <w:p w14:paraId="1E53C4B4" w14:textId="77777777" w:rsidR="004D6BAB" w:rsidRDefault="004D6BAB">
                  <w:pPr>
                    <w:pStyle w:val="EmptyCellLayoutStyle"/>
                    <w:spacing w:after="0" w:line="240" w:lineRule="auto"/>
                  </w:pPr>
                </w:p>
              </w:tc>
              <w:tc>
                <w:tcPr>
                  <w:tcW w:w="539" w:type="dxa"/>
                  <w:tcBorders>
                    <w:right w:val="single" w:sz="15" w:space="0" w:color="000000"/>
                  </w:tcBorders>
                </w:tcPr>
                <w:p w14:paraId="0EADF639" w14:textId="77777777" w:rsidR="004D6BAB" w:rsidRDefault="004D6BAB">
                  <w:pPr>
                    <w:pStyle w:val="EmptyCellLayoutStyle"/>
                    <w:spacing w:after="0" w:line="240" w:lineRule="auto"/>
                  </w:pPr>
                </w:p>
              </w:tc>
            </w:tr>
            <w:tr w:rsidR="004D6BAB" w14:paraId="66876398" w14:textId="77777777">
              <w:trPr>
                <w:trHeight w:val="69"/>
              </w:trPr>
              <w:tc>
                <w:tcPr>
                  <w:tcW w:w="900" w:type="dxa"/>
                  <w:tcBorders>
                    <w:left w:val="single" w:sz="15" w:space="0" w:color="000000"/>
                  </w:tcBorders>
                </w:tcPr>
                <w:p w14:paraId="1B63E405" w14:textId="77777777" w:rsidR="004D6BAB" w:rsidRDefault="004D6BAB">
                  <w:pPr>
                    <w:pStyle w:val="EmptyCellLayoutStyle"/>
                    <w:spacing w:after="0" w:line="240" w:lineRule="auto"/>
                  </w:pPr>
                </w:p>
              </w:tc>
              <w:tc>
                <w:tcPr>
                  <w:tcW w:w="359" w:type="dxa"/>
                </w:tcPr>
                <w:p w14:paraId="622F59B9" w14:textId="77777777" w:rsidR="004D6BAB" w:rsidRDefault="004D6BAB">
                  <w:pPr>
                    <w:pStyle w:val="EmptyCellLayoutStyle"/>
                    <w:spacing w:after="0" w:line="240" w:lineRule="auto"/>
                  </w:pPr>
                </w:p>
              </w:tc>
              <w:tc>
                <w:tcPr>
                  <w:tcW w:w="180" w:type="dxa"/>
                </w:tcPr>
                <w:p w14:paraId="4D91FA1A" w14:textId="77777777" w:rsidR="004D6BAB" w:rsidRDefault="004D6BAB">
                  <w:pPr>
                    <w:pStyle w:val="EmptyCellLayoutStyle"/>
                    <w:spacing w:after="0" w:line="240" w:lineRule="auto"/>
                  </w:pPr>
                </w:p>
              </w:tc>
              <w:tc>
                <w:tcPr>
                  <w:tcW w:w="3240" w:type="dxa"/>
                </w:tcPr>
                <w:p w14:paraId="7434A6DC" w14:textId="77777777" w:rsidR="004D6BAB" w:rsidRDefault="004D6BAB">
                  <w:pPr>
                    <w:pStyle w:val="EmptyCellLayoutStyle"/>
                    <w:spacing w:after="0" w:line="240" w:lineRule="auto"/>
                  </w:pPr>
                </w:p>
              </w:tc>
              <w:tc>
                <w:tcPr>
                  <w:tcW w:w="2160" w:type="dxa"/>
                </w:tcPr>
                <w:p w14:paraId="22F249F3" w14:textId="77777777" w:rsidR="004D6BAB" w:rsidRDefault="004D6BAB">
                  <w:pPr>
                    <w:pStyle w:val="EmptyCellLayoutStyle"/>
                    <w:spacing w:after="0" w:line="240" w:lineRule="auto"/>
                  </w:pPr>
                </w:p>
              </w:tc>
              <w:tc>
                <w:tcPr>
                  <w:tcW w:w="359" w:type="dxa"/>
                </w:tcPr>
                <w:p w14:paraId="440BA4DA" w14:textId="77777777" w:rsidR="004D6BAB" w:rsidRDefault="004D6BAB">
                  <w:pPr>
                    <w:pStyle w:val="EmptyCellLayoutStyle"/>
                    <w:spacing w:after="0" w:line="240" w:lineRule="auto"/>
                  </w:pPr>
                </w:p>
              </w:tc>
              <w:tc>
                <w:tcPr>
                  <w:tcW w:w="180" w:type="dxa"/>
                </w:tcPr>
                <w:p w14:paraId="0DC0142B" w14:textId="77777777" w:rsidR="004D6BAB" w:rsidRDefault="004D6BAB">
                  <w:pPr>
                    <w:pStyle w:val="EmptyCellLayoutStyle"/>
                    <w:spacing w:after="0" w:line="240" w:lineRule="auto"/>
                  </w:pPr>
                </w:p>
              </w:tc>
              <w:tc>
                <w:tcPr>
                  <w:tcW w:w="3240" w:type="dxa"/>
                </w:tcPr>
                <w:p w14:paraId="1CD2685A" w14:textId="77777777" w:rsidR="004D6BAB" w:rsidRDefault="004D6BAB">
                  <w:pPr>
                    <w:pStyle w:val="EmptyCellLayoutStyle"/>
                    <w:spacing w:after="0" w:line="240" w:lineRule="auto"/>
                  </w:pPr>
                </w:p>
              </w:tc>
              <w:tc>
                <w:tcPr>
                  <w:tcW w:w="539" w:type="dxa"/>
                  <w:tcBorders>
                    <w:right w:val="single" w:sz="15" w:space="0" w:color="000000"/>
                  </w:tcBorders>
                </w:tcPr>
                <w:p w14:paraId="4EF9F70C" w14:textId="77777777" w:rsidR="004D6BAB" w:rsidRDefault="004D6BAB">
                  <w:pPr>
                    <w:pStyle w:val="EmptyCellLayoutStyle"/>
                    <w:spacing w:after="0" w:line="240" w:lineRule="auto"/>
                  </w:pPr>
                </w:p>
              </w:tc>
            </w:tr>
            <w:tr w:rsidR="004D6BAB" w14:paraId="54543AC3" w14:textId="77777777">
              <w:trPr>
                <w:trHeight w:val="269"/>
              </w:trPr>
              <w:tc>
                <w:tcPr>
                  <w:tcW w:w="900" w:type="dxa"/>
                  <w:tcBorders>
                    <w:left w:val="single" w:sz="15" w:space="0" w:color="000000"/>
                  </w:tcBorders>
                </w:tcPr>
                <w:p w14:paraId="7304AF0F" w14:textId="77777777" w:rsidR="004D6BAB" w:rsidRDefault="004D6BAB">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4D6BAB" w14:paraId="0555002A" w14:textId="77777777">
                    <w:trPr>
                      <w:trHeight w:val="212"/>
                    </w:trPr>
                    <w:tc>
                      <w:tcPr>
                        <w:tcW w:w="360" w:type="dxa"/>
                        <w:tcBorders>
                          <w:top w:val="nil"/>
                          <w:left w:val="nil"/>
                          <w:bottom w:val="nil"/>
                          <w:right w:val="nil"/>
                        </w:tcBorders>
                        <w:tcMar>
                          <w:top w:w="39" w:type="dxa"/>
                          <w:left w:w="39" w:type="dxa"/>
                          <w:bottom w:w="39" w:type="dxa"/>
                          <w:right w:w="39" w:type="dxa"/>
                        </w:tcMar>
                      </w:tcPr>
                      <w:p w14:paraId="15BCC16C" w14:textId="77777777" w:rsidR="004D6BAB" w:rsidRDefault="00B117BD">
                        <w:pPr>
                          <w:spacing w:after="0" w:line="240" w:lineRule="auto"/>
                        </w:pPr>
                        <w:r>
                          <w:rPr>
                            <w:rFonts w:ascii="Arial" w:eastAsia="Arial" w:hAnsi="Arial"/>
                            <w:color w:val="000000"/>
                          </w:rPr>
                          <w:t>N</w:t>
                        </w:r>
                      </w:p>
                    </w:tc>
                  </w:tr>
                </w:tbl>
                <w:p w14:paraId="28F3FA04" w14:textId="77777777" w:rsidR="004D6BAB" w:rsidRDefault="004D6BAB">
                  <w:pPr>
                    <w:spacing w:after="0" w:line="240" w:lineRule="auto"/>
                  </w:pPr>
                </w:p>
              </w:tc>
              <w:tc>
                <w:tcPr>
                  <w:tcW w:w="180" w:type="dxa"/>
                </w:tcPr>
                <w:p w14:paraId="32CB2C1E" w14:textId="77777777" w:rsidR="004D6BAB" w:rsidRDefault="004D6BAB">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4D6BAB" w14:paraId="37205880" w14:textId="77777777">
                    <w:trPr>
                      <w:trHeight w:val="192"/>
                    </w:trPr>
                    <w:tc>
                      <w:tcPr>
                        <w:tcW w:w="3240" w:type="dxa"/>
                        <w:tcBorders>
                          <w:top w:val="nil"/>
                          <w:left w:val="nil"/>
                          <w:bottom w:val="nil"/>
                          <w:right w:val="nil"/>
                        </w:tcBorders>
                        <w:tcMar>
                          <w:top w:w="39" w:type="dxa"/>
                          <w:left w:w="39" w:type="dxa"/>
                          <w:bottom w:w="39" w:type="dxa"/>
                          <w:right w:w="39" w:type="dxa"/>
                        </w:tcMar>
                      </w:tcPr>
                      <w:p w14:paraId="37684B5F" w14:textId="77777777" w:rsidR="004D6BAB" w:rsidRDefault="00B117BD">
                        <w:pPr>
                          <w:spacing w:after="0" w:line="240" w:lineRule="auto"/>
                        </w:pPr>
                        <w:r>
                          <w:rPr>
                            <w:rFonts w:ascii="Arial" w:eastAsia="Arial" w:hAnsi="Arial"/>
                            <w:color w:val="000000"/>
                            <w:sz w:val="16"/>
                          </w:rPr>
                          <w:t>Approve time and attendance.</w:t>
                        </w:r>
                      </w:p>
                    </w:tc>
                  </w:tr>
                </w:tbl>
                <w:p w14:paraId="6EEFE9EF" w14:textId="77777777" w:rsidR="004D6BAB" w:rsidRDefault="004D6BAB">
                  <w:pPr>
                    <w:spacing w:after="0" w:line="240" w:lineRule="auto"/>
                  </w:pPr>
                </w:p>
              </w:tc>
              <w:tc>
                <w:tcPr>
                  <w:tcW w:w="2160" w:type="dxa"/>
                </w:tcPr>
                <w:p w14:paraId="04EE61F3" w14:textId="77777777" w:rsidR="004D6BAB" w:rsidRDefault="004D6BAB">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4D6BAB" w14:paraId="02B7688C" w14:textId="77777777">
                    <w:trPr>
                      <w:trHeight w:val="212"/>
                    </w:trPr>
                    <w:tc>
                      <w:tcPr>
                        <w:tcW w:w="360" w:type="dxa"/>
                        <w:tcBorders>
                          <w:top w:val="nil"/>
                          <w:left w:val="nil"/>
                          <w:bottom w:val="nil"/>
                          <w:right w:val="nil"/>
                        </w:tcBorders>
                        <w:tcMar>
                          <w:top w:w="39" w:type="dxa"/>
                          <w:left w:w="39" w:type="dxa"/>
                          <w:bottom w:w="39" w:type="dxa"/>
                          <w:right w:w="39" w:type="dxa"/>
                        </w:tcMar>
                      </w:tcPr>
                      <w:p w14:paraId="48305EF3" w14:textId="77777777" w:rsidR="004D6BAB" w:rsidRDefault="00B117BD">
                        <w:pPr>
                          <w:spacing w:after="0" w:line="240" w:lineRule="auto"/>
                        </w:pPr>
                        <w:r>
                          <w:rPr>
                            <w:rFonts w:ascii="Arial" w:eastAsia="Arial" w:hAnsi="Arial"/>
                            <w:color w:val="000000"/>
                          </w:rPr>
                          <w:t>N</w:t>
                        </w:r>
                      </w:p>
                    </w:tc>
                  </w:tr>
                </w:tbl>
                <w:p w14:paraId="51327549" w14:textId="77777777" w:rsidR="004D6BAB" w:rsidRDefault="004D6BAB">
                  <w:pPr>
                    <w:spacing w:after="0" w:line="240" w:lineRule="auto"/>
                  </w:pPr>
                </w:p>
              </w:tc>
              <w:tc>
                <w:tcPr>
                  <w:tcW w:w="180" w:type="dxa"/>
                </w:tcPr>
                <w:p w14:paraId="17CA54BB" w14:textId="77777777" w:rsidR="004D6BAB" w:rsidRDefault="004D6BAB">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4D6BAB" w14:paraId="3EC4D0BD" w14:textId="77777777">
                    <w:trPr>
                      <w:trHeight w:val="192"/>
                    </w:trPr>
                    <w:tc>
                      <w:tcPr>
                        <w:tcW w:w="3240" w:type="dxa"/>
                        <w:tcBorders>
                          <w:top w:val="nil"/>
                          <w:left w:val="nil"/>
                          <w:bottom w:val="nil"/>
                          <w:right w:val="nil"/>
                        </w:tcBorders>
                        <w:tcMar>
                          <w:top w:w="39" w:type="dxa"/>
                          <w:left w:w="39" w:type="dxa"/>
                          <w:bottom w:w="39" w:type="dxa"/>
                          <w:right w:w="39" w:type="dxa"/>
                        </w:tcMar>
                      </w:tcPr>
                      <w:p w14:paraId="482140EE" w14:textId="77777777" w:rsidR="004D6BAB" w:rsidRDefault="00B117BD">
                        <w:pPr>
                          <w:spacing w:after="0" w:line="240" w:lineRule="auto"/>
                        </w:pPr>
                        <w:r>
                          <w:rPr>
                            <w:rFonts w:ascii="Arial" w:eastAsia="Arial" w:hAnsi="Arial"/>
                            <w:color w:val="000000"/>
                            <w:sz w:val="16"/>
                          </w:rPr>
                          <w:t>Provide guidance on work methods.</w:t>
                        </w:r>
                      </w:p>
                    </w:tc>
                  </w:tr>
                </w:tbl>
                <w:p w14:paraId="1F88BA2E" w14:textId="77777777" w:rsidR="004D6BAB" w:rsidRDefault="004D6BAB">
                  <w:pPr>
                    <w:spacing w:after="0" w:line="240" w:lineRule="auto"/>
                  </w:pPr>
                </w:p>
              </w:tc>
              <w:tc>
                <w:tcPr>
                  <w:tcW w:w="539" w:type="dxa"/>
                  <w:tcBorders>
                    <w:right w:val="single" w:sz="15" w:space="0" w:color="000000"/>
                  </w:tcBorders>
                </w:tcPr>
                <w:p w14:paraId="5B5B302E" w14:textId="77777777" w:rsidR="004D6BAB" w:rsidRDefault="004D6BAB">
                  <w:pPr>
                    <w:pStyle w:val="EmptyCellLayoutStyle"/>
                    <w:spacing w:after="0" w:line="240" w:lineRule="auto"/>
                  </w:pPr>
                </w:p>
              </w:tc>
            </w:tr>
            <w:tr w:rsidR="004D6BAB" w14:paraId="3FC3E5AC" w14:textId="77777777">
              <w:trPr>
                <w:trHeight w:val="20"/>
              </w:trPr>
              <w:tc>
                <w:tcPr>
                  <w:tcW w:w="900" w:type="dxa"/>
                  <w:tcBorders>
                    <w:left w:val="single" w:sz="15" w:space="0" w:color="000000"/>
                  </w:tcBorders>
                </w:tcPr>
                <w:p w14:paraId="3E5F33D1" w14:textId="77777777" w:rsidR="004D6BAB" w:rsidRDefault="004D6BAB">
                  <w:pPr>
                    <w:pStyle w:val="EmptyCellLayoutStyle"/>
                    <w:spacing w:after="0" w:line="240" w:lineRule="auto"/>
                  </w:pPr>
                </w:p>
              </w:tc>
              <w:tc>
                <w:tcPr>
                  <w:tcW w:w="359" w:type="dxa"/>
                  <w:vMerge/>
                </w:tcPr>
                <w:p w14:paraId="65539EC2" w14:textId="77777777" w:rsidR="004D6BAB" w:rsidRDefault="004D6BAB">
                  <w:pPr>
                    <w:pStyle w:val="EmptyCellLayoutStyle"/>
                    <w:spacing w:after="0" w:line="240" w:lineRule="auto"/>
                  </w:pPr>
                </w:p>
              </w:tc>
              <w:tc>
                <w:tcPr>
                  <w:tcW w:w="180" w:type="dxa"/>
                </w:tcPr>
                <w:p w14:paraId="53FE5D67" w14:textId="77777777" w:rsidR="004D6BAB" w:rsidRDefault="004D6BAB">
                  <w:pPr>
                    <w:pStyle w:val="EmptyCellLayoutStyle"/>
                    <w:spacing w:after="0" w:line="240" w:lineRule="auto"/>
                  </w:pPr>
                </w:p>
              </w:tc>
              <w:tc>
                <w:tcPr>
                  <w:tcW w:w="3240" w:type="dxa"/>
                </w:tcPr>
                <w:p w14:paraId="60522BF5" w14:textId="77777777" w:rsidR="004D6BAB" w:rsidRDefault="004D6BAB">
                  <w:pPr>
                    <w:pStyle w:val="EmptyCellLayoutStyle"/>
                    <w:spacing w:after="0" w:line="240" w:lineRule="auto"/>
                  </w:pPr>
                </w:p>
              </w:tc>
              <w:tc>
                <w:tcPr>
                  <w:tcW w:w="2160" w:type="dxa"/>
                </w:tcPr>
                <w:p w14:paraId="4B6D334A" w14:textId="77777777" w:rsidR="004D6BAB" w:rsidRDefault="004D6BAB">
                  <w:pPr>
                    <w:pStyle w:val="EmptyCellLayoutStyle"/>
                    <w:spacing w:after="0" w:line="240" w:lineRule="auto"/>
                  </w:pPr>
                </w:p>
              </w:tc>
              <w:tc>
                <w:tcPr>
                  <w:tcW w:w="359" w:type="dxa"/>
                  <w:vMerge/>
                </w:tcPr>
                <w:p w14:paraId="37557D31" w14:textId="77777777" w:rsidR="004D6BAB" w:rsidRDefault="004D6BAB">
                  <w:pPr>
                    <w:pStyle w:val="EmptyCellLayoutStyle"/>
                    <w:spacing w:after="0" w:line="240" w:lineRule="auto"/>
                  </w:pPr>
                </w:p>
              </w:tc>
              <w:tc>
                <w:tcPr>
                  <w:tcW w:w="180" w:type="dxa"/>
                </w:tcPr>
                <w:p w14:paraId="65B09C70" w14:textId="77777777" w:rsidR="004D6BAB" w:rsidRDefault="004D6BAB">
                  <w:pPr>
                    <w:pStyle w:val="EmptyCellLayoutStyle"/>
                    <w:spacing w:after="0" w:line="240" w:lineRule="auto"/>
                  </w:pPr>
                </w:p>
              </w:tc>
              <w:tc>
                <w:tcPr>
                  <w:tcW w:w="3240" w:type="dxa"/>
                </w:tcPr>
                <w:p w14:paraId="436E5425" w14:textId="77777777" w:rsidR="004D6BAB" w:rsidRDefault="004D6BAB">
                  <w:pPr>
                    <w:pStyle w:val="EmptyCellLayoutStyle"/>
                    <w:spacing w:after="0" w:line="240" w:lineRule="auto"/>
                  </w:pPr>
                </w:p>
              </w:tc>
              <w:tc>
                <w:tcPr>
                  <w:tcW w:w="539" w:type="dxa"/>
                  <w:tcBorders>
                    <w:right w:val="single" w:sz="15" w:space="0" w:color="000000"/>
                  </w:tcBorders>
                </w:tcPr>
                <w:p w14:paraId="7A9EF903" w14:textId="77777777" w:rsidR="004D6BAB" w:rsidRDefault="004D6BAB">
                  <w:pPr>
                    <w:pStyle w:val="EmptyCellLayoutStyle"/>
                    <w:spacing w:after="0" w:line="240" w:lineRule="auto"/>
                  </w:pPr>
                </w:p>
              </w:tc>
            </w:tr>
            <w:tr w:rsidR="004D6BAB" w14:paraId="26FF9763" w14:textId="77777777">
              <w:trPr>
                <w:trHeight w:val="69"/>
              </w:trPr>
              <w:tc>
                <w:tcPr>
                  <w:tcW w:w="900" w:type="dxa"/>
                  <w:tcBorders>
                    <w:left w:val="single" w:sz="15" w:space="0" w:color="000000"/>
                  </w:tcBorders>
                </w:tcPr>
                <w:p w14:paraId="594EBB71" w14:textId="77777777" w:rsidR="004D6BAB" w:rsidRDefault="004D6BAB">
                  <w:pPr>
                    <w:pStyle w:val="EmptyCellLayoutStyle"/>
                    <w:spacing w:after="0" w:line="240" w:lineRule="auto"/>
                  </w:pPr>
                </w:p>
              </w:tc>
              <w:tc>
                <w:tcPr>
                  <w:tcW w:w="359" w:type="dxa"/>
                </w:tcPr>
                <w:p w14:paraId="3C79D496" w14:textId="77777777" w:rsidR="004D6BAB" w:rsidRDefault="004D6BAB">
                  <w:pPr>
                    <w:pStyle w:val="EmptyCellLayoutStyle"/>
                    <w:spacing w:after="0" w:line="240" w:lineRule="auto"/>
                  </w:pPr>
                </w:p>
              </w:tc>
              <w:tc>
                <w:tcPr>
                  <w:tcW w:w="180" w:type="dxa"/>
                </w:tcPr>
                <w:p w14:paraId="28DD65F8" w14:textId="77777777" w:rsidR="004D6BAB" w:rsidRDefault="004D6BAB">
                  <w:pPr>
                    <w:pStyle w:val="EmptyCellLayoutStyle"/>
                    <w:spacing w:after="0" w:line="240" w:lineRule="auto"/>
                  </w:pPr>
                </w:p>
              </w:tc>
              <w:tc>
                <w:tcPr>
                  <w:tcW w:w="3240" w:type="dxa"/>
                </w:tcPr>
                <w:p w14:paraId="509DAF03" w14:textId="77777777" w:rsidR="004D6BAB" w:rsidRDefault="004D6BAB">
                  <w:pPr>
                    <w:pStyle w:val="EmptyCellLayoutStyle"/>
                    <w:spacing w:after="0" w:line="240" w:lineRule="auto"/>
                  </w:pPr>
                </w:p>
              </w:tc>
              <w:tc>
                <w:tcPr>
                  <w:tcW w:w="2160" w:type="dxa"/>
                </w:tcPr>
                <w:p w14:paraId="4C4FF0B6" w14:textId="77777777" w:rsidR="004D6BAB" w:rsidRDefault="004D6BAB">
                  <w:pPr>
                    <w:pStyle w:val="EmptyCellLayoutStyle"/>
                    <w:spacing w:after="0" w:line="240" w:lineRule="auto"/>
                  </w:pPr>
                </w:p>
              </w:tc>
              <w:tc>
                <w:tcPr>
                  <w:tcW w:w="359" w:type="dxa"/>
                </w:tcPr>
                <w:p w14:paraId="31D2622A" w14:textId="77777777" w:rsidR="004D6BAB" w:rsidRDefault="004D6BAB">
                  <w:pPr>
                    <w:pStyle w:val="EmptyCellLayoutStyle"/>
                    <w:spacing w:after="0" w:line="240" w:lineRule="auto"/>
                  </w:pPr>
                </w:p>
              </w:tc>
              <w:tc>
                <w:tcPr>
                  <w:tcW w:w="180" w:type="dxa"/>
                </w:tcPr>
                <w:p w14:paraId="6F0CBC3F" w14:textId="77777777" w:rsidR="004D6BAB" w:rsidRDefault="004D6BAB">
                  <w:pPr>
                    <w:pStyle w:val="EmptyCellLayoutStyle"/>
                    <w:spacing w:after="0" w:line="240" w:lineRule="auto"/>
                  </w:pPr>
                </w:p>
              </w:tc>
              <w:tc>
                <w:tcPr>
                  <w:tcW w:w="3240" w:type="dxa"/>
                </w:tcPr>
                <w:p w14:paraId="569EB8AB" w14:textId="77777777" w:rsidR="004D6BAB" w:rsidRDefault="004D6BAB">
                  <w:pPr>
                    <w:pStyle w:val="EmptyCellLayoutStyle"/>
                    <w:spacing w:after="0" w:line="240" w:lineRule="auto"/>
                  </w:pPr>
                </w:p>
              </w:tc>
              <w:tc>
                <w:tcPr>
                  <w:tcW w:w="539" w:type="dxa"/>
                  <w:tcBorders>
                    <w:right w:val="single" w:sz="15" w:space="0" w:color="000000"/>
                  </w:tcBorders>
                </w:tcPr>
                <w:p w14:paraId="221F54A9" w14:textId="77777777" w:rsidR="004D6BAB" w:rsidRDefault="004D6BAB">
                  <w:pPr>
                    <w:pStyle w:val="EmptyCellLayoutStyle"/>
                    <w:spacing w:after="0" w:line="240" w:lineRule="auto"/>
                  </w:pPr>
                </w:p>
              </w:tc>
            </w:tr>
            <w:tr w:rsidR="004D6BAB" w14:paraId="7E8351F1" w14:textId="77777777">
              <w:trPr>
                <w:trHeight w:val="270"/>
              </w:trPr>
              <w:tc>
                <w:tcPr>
                  <w:tcW w:w="900" w:type="dxa"/>
                  <w:tcBorders>
                    <w:left w:val="single" w:sz="15" w:space="0" w:color="000000"/>
                  </w:tcBorders>
                </w:tcPr>
                <w:p w14:paraId="365F6916" w14:textId="77777777" w:rsidR="004D6BAB" w:rsidRDefault="004D6BAB">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4D6BAB" w14:paraId="4E3E7BD1" w14:textId="77777777">
                    <w:trPr>
                      <w:trHeight w:val="212"/>
                    </w:trPr>
                    <w:tc>
                      <w:tcPr>
                        <w:tcW w:w="360" w:type="dxa"/>
                        <w:tcBorders>
                          <w:top w:val="nil"/>
                          <w:left w:val="nil"/>
                          <w:bottom w:val="nil"/>
                          <w:right w:val="nil"/>
                        </w:tcBorders>
                        <w:tcMar>
                          <w:top w:w="39" w:type="dxa"/>
                          <w:left w:w="39" w:type="dxa"/>
                          <w:bottom w:w="39" w:type="dxa"/>
                          <w:right w:w="39" w:type="dxa"/>
                        </w:tcMar>
                      </w:tcPr>
                      <w:p w14:paraId="054F4CB5" w14:textId="77777777" w:rsidR="004D6BAB" w:rsidRDefault="00B117BD">
                        <w:pPr>
                          <w:spacing w:after="0" w:line="240" w:lineRule="auto"/>
                        </w:pPr>
                        <w:r>
                          <w:rPr>
                            <w:rFonts w:ascii="Arial" w:eastAsia="Arial" w:hAnsi="Arial"/>
                            <w:color w:val="000000"/>
                          </w:rPr>
                          <w:t>N</w:t>
                        </w:r>
                      </w:p>
                    </w:tc>
                  </w:tr>
                </w:tbl>
                <w:p w14:paraId="4E20E661" w14:textId="77777777" w:rsidR="004D6BAB" w:rsidRDefault="004D6BAB">
                  <w:pPr>
                    <w:spacing w:after="0" w:line="240" w:lineRule="auto"/>
                  </w:pPr>
                </w:p>
              </w:tc>
              <w:tc>
                <w:tcPr>
                  <w:tcW w:w="180" w:type="dxa"/>
                </w:tcPr>
                <w:p w14:paraId="5F32EED4" w14:textId="77777777" w:rsidR="004D6BAB" w:rsidRDefault="004D6BAB">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4D6BAB" w14:paraId="067B30DC" w14:textId="77777777">
                    <w:trPr>
                      <w:trHeight w:val="192"/>
                    </w:trPr>
                    <w:tc>
                      <w:tcPr>
                        <w:tcW w:w="3240" w:type="dxa"/>
                        <w:tcBorders>
                          <w:top w:val="nil"/>
                          <w:left w:val="nil"/>
                          <w:bottom w:val="nil"/>
                          <w:right w:val="nil"/>
                        </w:tcBorders>
                        <w:tcMar>
                          <w:top w:w="39" w:type="dxa"/>
                          <w:left w:w="39" w:type="dxa"/>
                          <w:bottom w:w="39" w:type="dxa"/>
                          <w:right w:w="39" w:type="dxa"/>
                        </w:tcMar>
                      </w:tcPr>
                      <w:p w14:paraId="400121D1" w14:textId="77777777" w:rsidR="004D6BAB" w:rsidRDefault="00B117BD">
                        <w:pPr>
                          <w:spacing w:after="0" w:line="240" w:lineRule="auto"/>
                        </w:pPr>
                        <w:r>
                          <w:rPr>
                            <w:rFonts w:ascii="Arial" w:eastAsia="Arial" w:hAnsi="Arial"/>
                            <w:color w:val="000000"/>
                            <w:sz w:val="16"/>
                          </w:rPr>
                          <w:t>Orally reprimand.</w:t>
                        </w:r>
                      </w:p>
                    </w:tc>
                  </w:tr>
                </w:tbl>
                <w:p w14:paraId="3F0E2AE8" w14:textId="77777777" w:rsidR="004D6BAB" w:rsidRDefault="004D6BAB">
                  <w:pPr>
                    <w:spacing w:after="0" w:line="240" w:lineRule="auto"/>
                  </w:pPr>
                </w:p>
              </w:tc>
              <w:tc>
                <w:tcPr>
                  <w:tcW w:w="2160" w:type="dxa"/>
                </w:tcPr>
                <w:p w14:paraId="1D90EEF5" w14:textId="77777777" w:rsidR="004D6BAB" w:rsidRDefault="004D6BAB">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4D6BAB" w14:paraId="1EA24E91" w14:textId="77777777">
                    <w:trPr>
                      <w:trHeight w:val="212"/>
                    </w:trPr>
                    <w:tc>
                      <w:tcPr>
                        <w:tcW w:w="360" w:type="dxa"/>
                        <w:tcBorders>
                          <w:top w:val="nil"/>
                          <w:left w:val="nil"/>
                          <w:bottom w:val="nil"/>
                          <w:right w:val="nil"/>
                        </w:tcBorders>
                        <w:tcMar>
                          <w:top w:w="39" w:type="dxa"/>
                          <w:left w:w="39" w:type="dxa"/>
                          <w:bottom w:w="39" w:type="dxa"/>
                          <w:right w:w="39" w:type="dxa"/>
                        </w:tcMar>
                      </w:tcPr>
                      <w:p w14:paraId="5C2BFD53" w14:textId="77777777" w:rsidR="004D6BAB" w:rsidRDefault="00B117BD">
                        <w:pPr>
                          <w:spacing w:after="0" w:line="240" w:lineRule="auto"/>
                        </w:pPr>
                        <w:r>
                          <w:rPr>
                            <w:rFonts w:ascii="Arial" w:eastAsia="Arial" w:hAnsi="Arial"/>
                            <w:color w:val="000000"/>
                          </w:rPr>
                          <w:t>N</w:t>
                        </w:r>
                      </w:p>
                    </w:tc>
                  </w:tr>
                </w:tbl>
                <w:p w14:paraId="53ACDC5A" w14:textId="77777777" w:rsidR="004D6BAB" w:rsidRDefault="004D6BAB">
                  <w:pPr>
                    <w:spacing w:after="0" w:line="240" w:lineRule="auto"/>
                  </w:pPr>
                </w:p>
              </w:tc>
              <w:tc>
                <w:tcPr>
                  <w:tcW w:w="180" w:type="dxa"/>
                </w:tcPr>
                <w:p w14:paraId="298E5412" w14:textId="77777777" w:rsidR="004D6BAB" w:rsidRDefault="004D6BAB">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4D6BAB" w14:paraId="1B39B9DC" w14:textId="77777777">
                    <w:trPr>
                      <w:trHeight w:val="192"/>
                    </w:trPr>
                    <w:tc>
                      <w:tcPr>
                        <w:tcW w:w="3240" w:type="dxa"/>
                        <w:tcBorders>
                          <w:top w:val="nil"/>
                          <w:left w:val="nil"/>
                          <w:bottom w:val="nil"/>
                          <w:right w:val="nil"/>
                        </w:tcBorders>
                        <w:tcMar>
                          <w:top w:w="39" w:type="dxa"/>
                          <w:left w:w="39" w:type="dxa"/>
                          <w:bottom w:w="39" w:type="dxa"/>
                          <w:right w:w="39" w:type="dxa"/>
                        </w:tcMar>
                      </w:tcPr>
                      <w:p w14:paraId="543BF52E" w14:textId="77777777" w:rsidR="004D6BAB" w:rsidRDefault="00B117BD">
                        <w:pPr>
                          <w:spacing w:after="0" w:line="240" w:lineRule="auto"/>
                        </w:pPr>
                        <w:r>
                          <w:rPr>
                            <w:rFonts w:ascii="Arial" w:eastAsia="Arial" w:hAnsi="Arial"/>
                            <w:color w:val="000000"/>
                            <w:sz w:val="16"/>
                          </w:rPr>
                          <w:t>Train employees in the work.</w:t>
                        </w:r>
                      </w:p>
                    </w:tc>
                  </w:tr>
                </w:tbl>
                <w:p w14:paraId="109BDFBA" w14:textId="77777777" w:rsidR="004D6BAB" w:rsidRDefault="004D6BAB">
                  <w:pPr>
                    <w:spacing w:after="0" w:line="240" w:lineRule="auto"/>
                  </w:pPr>
                </w:p>
              </w:tc>
              <w:tc>
                <w:tcPr>
                  <w:tcW w:w="539" w:type="dxa"/>
                  <w:tcBorders>
                    <w:right w:val="single" w:sz="15" w:space="0" w:color="000000"/>
                  </w:tcBorders>
                </w:tcPr>
                <w:p w14:paraId="46E29BE4" w14:textId="77777777" w:rsidR="004D6BAB" w:rsidRDefault="004D6BAB">
                  <w:pPr>
                    <w:pStyle w:val="EmptyCellLayoutStyle"/>
                    <w:spacing w:after="0" w:line="240" w:lineRule="auto"/>
                  </w:pPr>
                </w:p>
              </w:tc>
            </w:tr>
            <w:tr w:rsidR="004D6BAB" w14:paraId="5C5D5416" w14:textId="77777777">
              <w:trPr>
                <w:trHeight w:val="20"/>
              </w:trPr>
              <w:tc>
                <w:tcPr>
                  <w:tcW w:w="900" w:type="dxa"/>
                  <w:tcBorders>
                    <w:left w:val="single" w:sz="15" w:space="0" w:color="000000"/>
                  </w:tcBorders>
                </w:tcPr>
                <w:p w14:paraId="0EEB7BC5" w14:textId="77777777" w:rsidR="004D6BAB" w:rsidRDefault="004D6BAB">
                  <w:pPr>
                    <w:pStyle w:val="EmptyCellLayoutStyle"/>
                    <w:spacing w:after="0" w:line="240" w:lineRule="auto"/>
                  </w:pPr>
                </w:p>
              </w:tc>
              <w:tc>
                <w:tcPr>
                  <w:tcW w:w="359" w:type="dxa"/>
                  <w:vMerge/>
                </w:tcPr>
                <w:p w14:paraId="7AF7F9B9" w14:textId="77777777" w:rsidR="004D6BAB" w:rsidRDefault="004D6BAB">
                  <w:pPr>
                    <w:pStyle w:val="EmptyCellLayoutStyle"/>
                    <w:spacing w:after="0" w:line="240" w:lineRule="auto"/>
                  </w:pPr>
                </w:p>
              </w:tc>
              <w:tc>
                <w:tcPr>
                  <w:tcW w:w="180" w:type="dxa"/>
                </w:tcPr>
                <w:p w14:paraId="16342126" w14:textId="77777777" w:rsidR="004D6BAB" w:rsidRDefault="004D6BAB">
                  <w:pPr>
                    <w:pStyle w:val="EmptyCellLayoutStyle"/>
                    <w:spacing w:after="0" w:line="240" w:lineRule="auto"/>
                  </w:pPr>
                </w:p>
              </w:tc>
              <w:tc>
                <w:tcPr>
                  <w:tcW w:w="3240" w:type="dxa"/>
                </w:tcPr>
                <w:p w14:paraId="68E87ADB" w14:textId="77777777" w:rsidR="004D6BAB" w:rsidRDefault="004D6BAB">
                  <w:pPr>
                    <w:pStyle w:val="EmptyCellLayoutStyle"/>
                    <w:spacing w:after="0" w:line="240" w:lineRule="auto"/>
                  </w:pPr>
                </w:p>
              </w:tc>
              <w:tc>
                <w:tcPr>
                  <w:tcW w:w="2160" w:type="dxa"/>
                </w:tcPr>
                <w:p w14:paraId="39BE0B69" w14:textId="77777777" w:rsidR="004D6BAB" w:rsidRDefault="004D6BAB">
                  <w:pPr>
                    <w:pStyle w:val="EmptyCellLayoutStyle"/>
                    <w:spacing w:after="0" w:line="240" w:lineRule="auto"/>
                  </w:pPr>
                </w:p>
              </w:tc>
              <w:tc>
                <w:tcPr>
                  <w:tcW w:w="359" w:type="dxa"/>
                  <w:vMerge/>
                </w:tcPr>
                <w:p w14:paraId="4AC88B8B" w14:textId="77777777" w:rsidR="004D6BAB" w:rsidRDefault="004D6BAB">
                  <w:pPr>
                    <w:pStyle w:val="EmptyCellLayoutStyle"/>
                    <w:spacing w:after="0" w:line="240" w:lineRule="auto"/>
                  </w:pPr>
                </w:p>
              </w:tc>
              <w:tc>
                <w:tcPr>
                  <w:tcW w:w="180" w:type="dxa"/>
                </w:tcPr>
                <w:p w14:paraId="0A9E2984" w14:textId="77777777" w:rsidR="004D6BAB" w:rsidRDefault="004D6BAB">
                  <w:pPr>
                    <w:pStyle w:val="EmptyCellLayoutStyle"/>
                    <w:spacing w:after="0" w:line="240" w:lineRule="auto"/>
                  </w:pPr>
                </w:p>
              </w:tc>
              <w:tc>
                <w:tcPr>
                  <w:tcW w:w="3240" w:type="dxa"/>
                </w:tcPr>
                <w:p w14:paraId="70AB7482" w14:textId="77777777" w:rsidR="004D6BAB" w:rsidRDefault="004D6BAB">
                  <w:pPr>
                    <w:pStyle w:val="EmptyCellLayoutStyle"/>
                    <w:spacing w:after="0" w:line="240" w:lineRule="auto"/>
                  </w:pPr>
                </w:p>
              </w:tc>
              <w:tc>
                <w:tcPr>
                  <w:tcW w:w="539" w:type="dxa"/>
                  <w:tcBorders>
                    <w:right w:val="single" w:sz="15" w:space="0" w:color="000000"/>
                  </w:tcBorders>
                </w:tcPr>
                <w:p w14:paraId="7CA18AF8" w14:textId="77777777" w:rsidR="004D6BAB" w:rsidRDefault="004D6BAB">
                  <w:pPr>
                    <w:pStyle w:val="EmptyCellLayoutStyle"/>
                    <w:spacing w:after="0" w:line="240" w:lineRule="auto"/>
                  </w:pPr>
                </w:p>
              </w:tc>
            </w:tr>
            <w:tr w:rsidR="004D6BAB" w14:paraId="7E8CBF7A" w14:textId="77777777">
              <w:trPr>
                <w:trHeight w:val="249"/>
              </w:trPr>
              <w:tc>
                <w:tcPr>
                  <w:tcW w:w="900" w:type="dxa"/>
                  <w:tcBorders>
                    <w:left w:val="single" w:sz="15" w:space="0" w:color="000000"/>
                    <w:bottom w:val="single" w:sz="15" w:space="0" w:color="000000"/>
                  </w:tcBorders>
                </w:tcPr>
                <w:p w14:paraId="036FC3E9" w14:textId="77777777" w:rsidR="004D6BAB" w:rsidRDefault="004D6BAB">
                  <w:pPr>
                    <w:pStyle w:val="EmptyCellLayoutStyle"/>
                    <w:spacing w:after="0" w:line="240" w:lineRule="auto"/>
                  </w:pPr>
                </w:p>
              </w:tc>
              <w:tc>
                <w:tcPr>
                  <w:tcW w:w="359" w:type="dxa"/>
                  <w:tcBorders>
                    <w:bottom w:val="single" w:sz="15" w:space="0" w:color="000000"/>
                  </w:tcBorders>
                </w:tcPr>
                <w:p w14:paraId="71BB750B" w14:textId="77777777" w:rsidR="004D6BAB" w:rsidRDefault="004D6BAB">
                  <w:pPr>
                    <w:pStyle w:val="EmptyCellLayoutStyle"/>
                    <w:spacing w:after="0" w:line="240" w:lineRule="auto"/>
                  </w:pPr>
                </w:p>
              </w:tc>
              <w:tc>
                <w:tcPr>
                  <w:tcW w:w="180" w:type="dxa"/>
                  <w:tcBorders>
                    <w:bottom w:val="single" w:sz="15" w:space="0" w:color="000000"/>
                  </w:tcBorders>
                </w:tcPr>
                <w:p w14:paraId="3F861810" w14:textId="77777777" w:rsidR="004D6BAB" w:rsidRDefault="004D6BAB">
                  <w:pPr>
                    <w:pStyle w:val="EmptyCellLayoutStyle"/>
                    <w:spacing w:after="0" w:line="240" w:lineRule="auto"/>
                  </w:pPr>
                </w:p>
              </w:tc>
              <w:tc>
                <w:tcPr>
                  <w:tcW w:w="3240" w:type="dxa"/>
                  <w:tcBorders>
                    <w:bottom w:val="single" w:sz="15" w:space="0" w:color="000000"/>
                  </w:tcBorders>
                </w:tcPr>
                <w:p w14:paraId="1655FB67" w14:textId="77777777" w:rsidR="004D6BAB" w:rsidRDefault="004D6BAB">
                  <w:pPr>
                    <w:pStyle w:val="EmptyCellLayoutStyle"/>
                    <w:spacing w:after="0" w:line="240" w:lineRule="auto"/>
                  </w:pPr>
                </w:p>
              </w:tc>
              <w:tc>
                <w:tcPr>
                  <w:tcW w:w="2160" w:type="dxa"/>
                  <w:tcBorders>
                    <w:bottom w:val="single" w:sz="15" w:space="0" w:color="000000"/>
                  </w:tcBorders>
                </w:tcPr>
                <w:p w14:paraId="7B9A4CDF" w14:textId="77777777" w:rsidR="004D6BAB" w:rsidRDefault="004D6BAB">
                  <w:pPr>
                    <w:pStyle w:val="EmptyCellLayoutStyle"/>
                    <w:spacing w:after="0" w:line="240" w:lineRule="auto"/>
                  </w:pPr>
                </w:p>
              </w:tc>
              <w:tc>
                <w:tcPr>
                  <w:tcW w:w="359" w:type="dxa"/>
                  <w:tcBorders>
                    <w:bottom w:val="single" w:sz="15" w:space="0" w:color="000000"/>
                  </w:tcBorders>
                </w:tcPr>
                <w:p w14:paraId="6983F887" w14:textId="77777777" w:rsidR="004D6BAB" w:rsidRDefault="004D6BAB">
                  <w:pPr>
                    <w:pStyle w:val="EmptyCellLayoutStyle"/>
                    <w:spacing w:after="0" w:line="240" w:lineRule="auto"/>
                  </w:pPr>
                </w:p>
              </w:tc>
              <w:tc>
                <w:tcPr>
                  <w:tcW w:w="180" w:type="dxa"/>
                  <w:tcBorders>
                    <w:bottom w:val="single" w:sz="15" w:space="0" w:color="000000"/>
                  </w:tcBorders>
                </w:tcPr>
                <w:p w14:paraId="06E23414" w14:textId="77777777" w:rsidR="004D6BAB" w:rsidRDefault="004D6BAB">
                  <w:pPr>
                    <w:pStyle w:val="EmptyCellLayoutStyle"/>
                    <w:spacing w:after="0" w:line="240" w:lineRule="auto"/>
                  </w:pPr>
                </w:p>
              </w:tc>
              <w:tc>
                <w:tcPr>
                  <w:tcW w:w="3240" w:type="dxa"/>
                  <w:tcBorders>
                    <w:bottom w:val="single" w:sz="15" w:space="0" w:color="000000"/>
                  </w:tcBorders>
                </w:tcPr>
                <w:p w14:paraId="2EF49F5C" w14:textId="77777777" w:rsidR="004D6BAB" w:rsidRDefault="004D6BAB">
                  <w:pPr>
                    <w:pStyle w:val="EmptyCellLayoutStyle"/>
                    <w:spacing w:after="0" w:line="240" w:lineRule="auto"/>
                  </w:pPr>
                </w:p>
              </w:tc>
              <w:tc>
                <w:tcPr>
                  <w:tcW w:w="539" w:type="dxa"/>
                  <w:tcBorders>
                    <w:bottom w:val="single" w:sz="15" w:space="0" w:color="000000"/>
                    <w:right w:val="single" w:sz="15" w:space="0" w:color="000000"/>
                  </w:tcBorders>
                </w:tcPr>
                <w:p w14:paraId="799259D2" w14:textId="77777777" w:rsidR="004D6BAB" w:rsidRDefault="004D6BAB">
                  <w:pPr>
                    <w:pStyle w:val="EmptyCellLayoutStyle"/>
                    <w:spacing w:after="0" w:line="240" w:lineRule="auto"/>
                  </w:pPr>
                </w:p>
              </w:tc>
            </w:tr>
          </w:tbl>
          <w:p w14:paraId="789AA4A0" w14:textId="77777777" w:rsidR="004D6BAB" w:rsidRDefault="004D6BAB">
            <w:pPr>
              <w:spacing w:after="0" w:line="240" w:lineRule="auto"/>
            </w:pPr>
          </w:p>
        </w:tc>
        <w:tc>
          <w:tcPr>
            <w:tcW w:w="179" w:type="dxa"/>
          </w:tcPr>
          <w:p w14:paraId="47CD9375" w14:textId="77777777" w:rsidR="004D6BAB" w:rsidRDefault="004D6BAB">
            <w:pPr>
              <w:pStyle w:val="EmptyCellLayoutStyle"/>
              <w:spacing w:after="0" w:line="240" w:lineRule="auto"/>
            </w:pPr>
          </w:p>
        </w:tc>
      </w:tr>
      <w:tr w:rsidR="004D6BAB" w14:paraId="0CDFFC84" w14:textId="77777777">
        <w:trPr>
          <w:trHeight w:val="89"/>
        </w:trPr>
        <w:tc>
          <w:tcPr>
            <w:tcW w:w="179" w:type="dxa"/>
          </w:tcPr>
          <w:p w14:paraId="4B87DC2A" w14:textId="77777777" w:rsidR="004D6BAB" w:rsidRDefault="004D6BAB">
            <w:pPr>
              <w:pStyle w:val="EmptyCellLayoutStyle"/>
              <w:spacing w:after="0" w:line="240" w:lineRule="auto"/>
            </w:pPr>
          </w:p>
        </w:tc>
        <w:tc>
          <w:tcPr>
            <w:tcW w:w="0" w:type="dxa"/>
          </w:tcPr>
          <w:p w14:paraId="36161C1D" w14:textId="77777777" w:rsidR="004D6BAB" w:rsidRDefault="004D6BAB">
            <w:pPr>
              <w:pStyle w:val="EmptyCellLayoutStyle"/>
              <w:spacing w:after="0" w:line="240" w:lineRule="auto"/>
            </w:pPr>
          </w:p>
        </w:tc>
        <w:tc>
          <w:tcPr>
            <w:tcW w:w="0" w:type="dxa"/>
          </w:tcPr>
          <w:p w14:paraId="09414ABF" w14:textId="77777777" w:rsidR="004D6BAB" w:rsidRDefault="004D6BAB">
            <w:pPr>
              <w:pStyle w:val="EmptyCellLayoutStyle"/>
              <w:spacing w:after="0" w:line="240" w:lineRule="auto"/>
            </w:pPr>
          </w:p>
        </w:tc>
        <w:tc>
          <w:tcPr>
            <w:tcW w:w="0" w:type="dxa"/>
          </w:tcPr>
          <w:p w14:paraId="28DD3C6F" w14:textId="77777777" w:rsidR="004D6BAB" w:rsidRDefault="004D6BAB">
            <w:pPr>
              <w:pStyle w:val="EmptyCellLayoutStyle"/>
              <w:spacing w:after="0" w:line="240" w:lineRule="auto"/>
            </w:pPr>
          </w:p>
        </w:tc>
        <w:tc>
          <w:tcPr>
            <w:tcW w:w="0" w:type="dxa"/>
          </w:tcPr>
          <w:p w14:paraId="4A6426E5" w14:textId="77777777" w:rsidR="004D6BAB" w:rsidRDefault="004D6BAB">
            <w:pPr>
              <w:pStyle w:val="EmptyCellLayoutStyle"/>
              <w:spacing w:after="0" w:line="240" w:lineRule="auto"/>
            </w:pPr>
          </w:p>
        </w:tc>
        <w:tc>
          <w:tcPr>
            <w:tcW w:w="0" w:type="dxa"/>
          </w:tcPr>
          <w:p w14:paraId="7F34FE59" w14:textId="77777777" w:rsidR="004D6BAB" w:rsidRDefault="004D6BAB">
            <w:pPr>
              <w:pStyle w:val="EmptyCellLayoutStyle"/>
              <w:spacing w:after="0" w:line="240" w:lineRule="auto"/>
            </w:pPr>
          </w:p>
        </w:tc>
        <w:tc>
          <w:tcPr>
            <w:tcW w:w="0" w:type="dxa"/>
          </w:tcPr>
          <w:p w14:paraId="2F0E9066" w14:textId="77777777" w:rsidR="004D6BAB" w:rsidRDefault="004D6BAB">
            <w:pPr>
              <w:pStyle w:val="EmptyCellLayoutStyle"/>
              <w:spacing w:after="0" w:line="240" w:lineRule="auto"/>
            </w:pPr>
          </w:p>
        </w:tc>
        <w:tc>
          <w:tcPr>
            <w:tcW w:w="2505" w:type="dxa"/>
          </w:tcPr>
          <w:p w14:paraId="5CC65A77" w14:textId="77777777" w:rsidR="004D6BAB" w:rsidRDefault="004D6BAB">
            <w:pPr>
              <w:pStyle w:val="EmptyCellLayoutStyle"/>
              <w:spacing w:after="0" w:line="240" w:lineRule="auto"/>
            </w:pPr>
          </w:p>
        </w:tc>
        <w:tc>
          <w:tcPr>
            <w:tcW w:w="6120" w:type="dxa"/>
          </w:tcPr>
          <w:p w14:paraId="40897706" w14:textId="77777777" w:rsidR="004D6BAB" w:rsidRDefault="004D6BAB">
            <w:pPr>
              <w:pStyle w:val="EmptyCellLayoutStyle"/>
              <w:spacing w:after="0" w:line="240" w:lineRule="auto"/>
            </w:pPr>
          </w:p>
        </w:tc>
        <w:tc>
          <w:tcPr>
            <w:tcW w:w="2534" w:type="dxa"/>
          </w:tcPr>
          <w:p w14:paraId="74A7FB51" w14:textId="77777777" w:rsidR="004D6BAB" w:rsidRDefault="004D6BAB">
            <w:pPr>
              <w:pStyle w:val="EmptyCellLayoutStyle"/>
              <w:spacing w:after="0" w:line="240" w:lineRule="auto"/>
            </w:pPr>
          </w:p>
        </w:tc>
        <w:tc>
          <w:tcPr>
            <w:tcW w:w="179" w:type="dxa"/>
          </w:tcPr>
          <w:p w14:paraId="6B613FF8" w14:textId="77777777" w:rsidR="004D6BAB" w:rsidRDefault="004D6BAB">
            <w:pPr>
              <w:pStyle w:val="EmptyCellLayoutStyle"/>
              <w:spacing w:after="0" w:line="240" w:lineRule="auto"/>
            </w:pPr>
          </w:p>
        </w:tc>
      </w:tr>
      <w:tr w:rsidR="00B117BD" w14:paraId="1355D9B5" w14:textId="77777777" w:rsidTr="00B117BD">
        <w:tc>
          <w:tcPr>
            <w:tcW w:w="179" w:type="dxa"/>
          </w:tcPr>
          <w:p w14:paraId="07E70B54" w14:textId="77777777" w:rsidR="004D6BAB" w:rsidRDefault="004D6BAB">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B117BD" w14:paraId="073C350E" w14:textId="77777777" w:rsidTr="00B117BD">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4D6BAB" w14:paraId="32151A8F" w14:textId="77777777">
                    <w:trPr>
                      <w:trHeight w:val="192"/>
                    </w:trPr>
                    <w:tc>
                      <w:tcPr>
                        <w:tcW w:w="11160" w:type="dxa"/>
                        <w:tcBorders>
                          <w:top w:val="nil"/>
                          <w:left w:val="nil"/>
                          <w:bottom w:val="nil"/>
                          <w:right w:val="nil"/>
                        </w:tcBorders>
                        <w:tcMar>
                          <w:top w:w="39" w:type="dxa"/>
                          <w:left w:w="39" w:type="dxa"/>
                          <w:bottom w:w="39" w:type="dxa"/>
                          <w:right w:w="39" w:type="dxa"/>
                        </w:tcMar>
                      </w:tcPr>
                      <w:p w14:paraId="45AA51E8" w14:textId="77777777" w:rsidR="004D6BAB" w:rsidRDefault="00B117BD">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6EA89B4A" w14:textId="77777777" w:rsidR="004D6BAB" w:rsidRDefault="004D6BAB">
                  <w:pPr>
                    <w:spacing w:after="0" w:line="240" w:lineRule="auto"/>
                  </w:pPr>
                </w:p>
              </w:tc>
            </w:tr>
            <w:tr w:rsidR="004D6BAB" w14:paraId="32043E4C" w14:textId="77777777">
              <w:trPr>
                <w:trHeight w:val="99"/>
              </w:trPr>
              <w:tc>
                <w:tcPr>
                  <w:tcW w:w="0" w:type="dxa"/>
                  <w:tcBorders>
                    <w:left w:val="single" w:sz="15" w:space="0" w:color="000000"/>
                  </w:tcBorders>
                </w:tcPr>
                <w:p w14:paraId="2BCC09E4" w14:textId="77777777" w:rsidR="004D6BAB" w:rsidRDefault="004D6BAB">
                  <w:pPr>
                    <w:pStyle w:val="EmptyCellLayoutStyle"/>
                    <w:spacing w:after="0" w:line="240" w:lineRule="auto"/>
                  </w:pPr>
                </w:p>
              </w:tc>
              <w:tc>
                <w:tcPr>
                  <w:tcW w:w="11159" w:type="dxa"/>
                  <w:tcBorders>
                    <w:right w:val="single" w:sz="15" w:space="0" w:color="000000"/>
                  </w:tcBorders>
                </w:tcPr>
                <w:p w14:paraId="4DA44552" w14:textId="77777777" w:rsidR="004D6BAB" w:rsidRDefault="004D6BAB">
                  <w:pPr>
                    <w:pStyle w:val="EmptyCellLayoutStyle"/>
                    <w:spacing w:after="0" w:line="240" w:lineRule="auto"/>
                  </w:pPr>
                </w:p>
              </w:tc>
            </w:tr>
            <w:tr w:rsidR="004D6BAB" w14:paraId="63DCA0FC" w14:textId="77777777">
              <w:trPr>
                <w:trHeight w:val="290"/>
              </w:trPr>
              <w:tc>
                <w:tcPr>
                  <w:tcW w:w="0" w:type="dxa"/>
                  <w:tcBorders>
                    <w:left w:val="single" w:sz="15" w:space="0" w:color="000000"/>
                    <w:bottom w:val="single" w:sz="15" w:space="0" w:color="000000"/>
                  </w:tcBorders>
                </w:tcPr>
                <w:p w14:paraId="67D6A57A" w14:textId="77777777" w:rsidR="004D6BAB" w:rsidRDefault="004D6BAB">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4D6BAB" w14:paraId="2F8774E7" w14:textId="77777777">
                    <w:trPr>
                      <w:trHeight w:val="212"/>
                    </w:trPr>
                    <w:tc>
                      <w:tcPr>
                        <w:tcW w:w="11160" w:type="dxa"/>
                        <w:tcBorders>
                          <w:top w:val="nil"/>
                          <w:left w:val="nil"/>
                          <w:bottom w:val="nil"/>
                          <w:right w:val="nil"/>
                        </w:tcBorders>
                        <w:tcMar>
                          <w:top w:w="39" w:type="dxa"/>
                          <w:left w:w="39" w:type="dxa"/>
                          <w:bottom w:w="39" w:type="dxa"/>
                          <w:right w:w="39" w:type="dxa"/>
                        </w:tcMar>
                      </w:tcPr>
                      <w:p w14:paraId="3097182E" w14:textId="77777777" w:rsidR="004D6BAB" w:rsidRDefault="00B117BD">
                        <w:pPr>
                          <w:spacing w:after="0" w:line="240" w:lineRule="auto"/>
                        </w:pPr>
                        <w:r>
                          <w:rPr>
                            <w:rFonts w:ascii="Arial" w:eastAsia="Arial" w:hAnsi="Arial"/>
                            <w:color w:val="000000"/>
                          </w:rPr>
                          <w:t>Yes</w:t>
                        </w:r>
                      </w:p>
                    </w:tc>
                  </w:tr>
                </w:tbl>
                <w:p w14:paraId="7A9C93BD" w14:textId="77777777" w:rsidR="004D6BAB" w:rsidRDefault="004D6BAB">
                  <w:pPr>
                    <w:spacing w:after="0" w:line="240" w:lineRule="auto"/>
                  </w:pPr>
                </w:p>
              </w:tc>
            </w:tr>
          </w:tbl>
          <w:p w14:paraId="2218CFF8" w14:textId="77777777" w:rsidR="004D6BAB" w:rsidRDefault="004D6BAB">
            <w:pPr>
              <w:spacing w:after="0" w:line="240" w:lineRule="auto"/>
            </w:pPr>
          </w:p>
        </w:tc>
        <w:tc>
          <w:tcPr>
            <w:tcW w:w="179" w:type="dxa"/>
          </w:tcPr>
          <w:p w14:paraId="00AD4C54" w14:textId="77777777" w:rsidR="004D6BAB" w:rsidRDefault="004D6BAB">
            <w:pPr>
              <w:pStyle w:val="EmptyCellLayoutStyle"/>
              <w:spacing w:after="0" w:line="240" w:lineRule="auto"/>
            </w:pPr>
          </w:p>
        </w:tc>
      </w:tr>
      <w:tr w:rsidR="004D6BAB" w14:paraId="6C995871" w14:textId="77777777">
        <w:trPr>
          <w:trHeight w:val="110"/>
        </w:trPr>
        <w:tc>
          <w:tcPr>
            <w:tcW w:w="179" w:type="dxa"/>
          </w:tcPr>
          <w:p w14:paraId="5F8DA827" w14:textId="77777777" w:rsidR="004D6BAB" w:rsidRDefault="004D6BAB">
            <w:pPr>
              <w:pStyle w:val="EmptyCellLayoutStyle"/>
              <w:spacing w:after="0" w:line="240" w:lineRule="auto"/>
            </w:pPr>
          </w:p>
        </w:tc>
        <w:tc>
          <w:tcPr>
            <w:tcW w:w="0" w:type="dxa"/>
          </w:tcPr>
          <w:p w14:paraId="5878DCBC" w14:textId="77777777" w:rsidR="004D6BAB" w:rsidRDefault="004D6BAB">
            <w:pPr>
              <w:pStyle w:val="EmptyCellLayoutStyle"/>
              <w:spacing w:after="0" w:line="240" w:lineRule="auto"/>
            </w:pPr>
          </w:p>
        </w:tc>
        <w:tc>
          <w:tcPr>
            <w:tcW w:w="0" w:type="dxa"/>
          </w:tcPr>
          <w:p w14:paraId="2FB9047F" w14:textId="77777777" w:rsidR="004D6BAB" w:rsidRDefault="004D6BAB">
            <w:pPr>
              <w:pStyle w:val="EmptyCellLayoutStyle"/>
              <w:spacing w:after="0" w:line="240" w:lineRule="auto"/>
            </w:pPr>
          </w:p>
        </w:tc>
        <w:tc>
          <w:tcPr>
            <w:tcW w:w="0" w:type="dxa"/>
          </w:tcPr>
          <w:p w14:paraId="67EE3AB3" w14:textId="77777777" w:rsidR="004D6BAB" w:rsidRDefault="004D6BAB">
            <w:pPr>
              <w:pStyle w:val="EmptyCellLayoutStyle"/>
              <w:spacing w:after="0" w:line="240" w:lineRule="auto"/>
            </w:pPr>
          </w:p>
        </w:tc>
        <w:tc>
          <w:tcPr>
            <w:tcW w:w="0" w:type="dxa"/>
          </w:tcPr>
          <w:p w14:paraId="394ED891" w14:textId="77777777" w:rsidR="004D6BAB" w:rsidRDefault="004D6BAB">
            <w:pPr>
              <w:pStyle w:val="EmptyCellLayoutStyle"/>
              <w:spacing w:after="0" w:line="240" w:lineRule="auto"/>
            </w:pPr>
          </w:p>
        </w:tc>
        <w:tc>
          <w:tcPr>
            <w:tcW w:w="0" w:type="dxa"/>
          </w:tcPr>
          <w:p w14:paraId="20D70FF7" w14:textId="77777777" w:rsidR="004D6BAB" w:rsidRDefault="004D6BAB">
            <w:pPr>
              <w:pStyle w:val="EmptyCellLayoutStyle"/>
              <w:spacing w:after="0" w:line="240" w:lineRule="auto"/>
            </w:pPr>
          </w:p>
        </w:tc>
        <w:tc>
          <w:tcPr>
            <w:tcW w:w="0" w:type="dxa"/>
          </w:tcPr>
          <w:p w14:paraId="758C2FAC" w14:textId="77777777" w:rsidR="004D6BAB" w:rsidRDefault="004D6BAB">
            <w:pPr>
              <w:pStyle w:val="EmptyCellLayoutStyle"/>
              <w:spacing w:after="0" w:line="240" w:lineRule="auto"/>
            </w:pPr>
          </w:p>
        </w:tc>
        <w:tc>
          <w:tcPr>
            <w:tcW w:w="2505" w:type="dxa"/>
          </w:tcPr>
          <w:p w14:paraId="1E0DDB7D" w14:textId="77777777" w:rsidR="004D6BAB" w:rsidRDefault="004D6BAB">
            <w:pPr>
              <w:pStyle w:val="EmptyCellLayoutStyle"/>
              <w:spacing w:after="0" w:line="240" w:lineRule="auto"/>
            </w:pPr>
          </w:p>
        </w:tc>
        <w:tc>
          <w:tcPr>
            <w:tcW w:w="6120" w:type="dxa"/>
          </w:tcPr>
          <w:p w14:paraId="14AA0395" w14:textId="77777777" w:rsidR="004D6BAB" w:rsidRDefault="004D6BAB">
            <w:pPr>
              <w:pStyle w:val="EmptyCellLayoutStyle"/>
              <w:spacing w:after="0" w:line="240" w:lineRule="auto"/>
            </w:pPr>
          </w:p>
        </w:tc>
        <w:tc>
          <w:tcPr>
            <w:tcW w:w="2534" w:type="dxa"/>
          </w:tcPr>
          <w:p w14:paraId="5958354F" w14:textId="77777777" w:rsidR="004D6BAB" w:rsidRDefault="004D6BAB">
            <w:pPr>
              <w:pStyle w:val="EmptyCellLayoutStyle"/>
              <w:spacing w:after="0" w:line="240" w:lineRule="auto"/>
            </w:pPr>
          </w:p>
        </w:tc>
        <w:tc>
          <w:tcPr>
            <w:tcW w:w="179" w:type="dxa"/>
          </w:tcPr>
          <w:p w14:paraId="2801EACC" w14:textId="77777777" w:rsidR="004D6BAB" w:rsidRDefault="004D6BAB">
            <w:pPr>
              <w:pStyle w:val="EmptyCellLayoutStyle"/>
              <w:spacing w:after="0" w:line="240" w:lineRule="auto"/>
            </w:pPr>
          </w:p>
        </w:tc>
      </w:tr>
      <w:tr w:rsidR="00B117BD" w14:paraId="579182A9" w14:textId="77777777" w:rsidTr="00B117BD">
        <w:tc>
          <w:tcPr>
            <w:tcW w:w="179" w:type="dxa"/>
          </w:tcPr>
          <w:p w14:paraId="51E2DA11" w14:textId="77777777" w:rsidR="004D6BAB" w:rsidRDefault="004D6BAB">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B117BD" w14:paraId="3DC0A004" w14:textId="77777777" w:rsidTr="00B117BD">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4D6BAB" w14:paraId="23D02F06" w14:textId="77777777">
                    <w:trPr>
                      <w:trHeight w:val="192"/>
                    </w:trPr>
                    <w:tc>
                      <w:tcPr>
                        <w:tcW w:w="11160" w:type="dxa"/>
                        <w:tcBorders>
                          <w:top w:val="nil"/>
                          <w:left w:val="nil"/>
                          <w:bottom w:val="nil"/>
                          <w:right w:val="nil"/>
                        </w:tcBorders>
                        <w:tcMar>
                          <w:top w:w="39" w:type="dxa"/>
                          <w:left w:w="39" w:type="dxa"/>
                          <w:bottom w:w="39" w:type="dxa"/>
                          <w:right w:w="39" w:type="dxa"/>
                        </w:tcMar>
                      </w:tcPr>
                      <w:p w14:paraId="06D49120" w14:textId="77777777" w:rsidR="004D6BAB" w:rsidRDefault="00B117BD">
                        <w:pPr>
                          <w:spacing w:after="0" w:line="240" w:lineRule="auto"/>
                        </w:pPr>
                        <w:r>
                          <w:rPr>
                            <w:rFonts w:ascii="Arial" w:eastAsia="Arial" w:hAnsi="Arial"/>
                            <w:b/>
                            <w:color w:val="000000"/>
                            <w:sz w:val="16"/>
                          </w:rPr>
                          <w:t>23. What are the essential functions of this position?</w:t>
                        </w:r>
                      </w:p>
                    </w:tc>
                  </w:tr>
                </w:tbl>
                <w:p w14:paraId="04A8CE14" w14:textId="77777777" w:rsidR="004D6BAB" w:rsidRDefault="004D6BAB">
                  <w:pPr>
                    <w:spacing w:after="0" w:line="240" w:lineRule="auto"/>
                  </w:pPr>
                </w:p>
              </w:tc>
            </w:tr>
            <w:tr w:rsidR="004D6BAB" w14:paraId="30A7BCCF" w14:textId="77777777">
              <w:trPr>
                <w:trHeight w:val="80"/>
              </w:trPr>
              <w:tc>
                <w:tcPr>
                  <w:tcW w:w="0" w:type="dxa"/>
                  <w:tcBorders>
                    <w:left w:val="single" w:sz="15" w:space="0" w:color="000000"/>
                  </w:tcBorders>
                </w:tcPr>
                <w:p w14:paraId="21C79551" w14:textId="77777777" w:rsidR="004D6BAB" w:rsidRDefault="004D6BAB">
                  <w:pPr>
                    <w:pStyle w:val="EmptyCellLayoutStyle"/>
                    <w:spacing w:after="0" w:line="240" w:lineRule="auto"/>
                  </w:pPr>
                </w:p>
              </w:tc>
              <w:tc>
                <w:tcPr>
                  <w:tcW w:w="11159" w:type="dxa"/>
                  <w:tcBorders>
                    <w:right w:val="single" w:sz="15" w:space="0" w:color="000000"/>
                  </w:tcBorders>
                </w:tcPr>
                <w:p w14:paraId="00B8126E" w14:textId="77777777" w:rsidR="004D6BAB" w:rsidRDefault="004D6BAB">
                  <w:pPr>
                    <w:pStyle w:val="EmptyCellLayoutStyle"/>
                    <w:spacing w:after="0" w:line="240" w:lineRule="auto"/>
                  </w:pPr>
                </w:p>
              </w:tc>
            </w:tr>
            <w:tr w:rsidR="004D6BAB" w14:paraId="032E2BB2" w14:textId="77777777">
              <w:trPr>
                <w:trHeight w:val="290"/>
              </w:trPr>
              <w:tc>
                <w:tcPr>
                  <w:tcW w:w="0" w:type="dxa"/>
                  <w:tcBorders>
                    <w:left w:val="single" w:sz="15" w:space="0" w:color="000000"/>
                    <w:bottom w:val="single" w:sz="15" w:space="0" w:color="000000"/>
                  </w:tcBorders>
                </w:tcPr>
                <w:p w14:paraId="2E03298B" w14:textId="77777777" w:rsidR="004D6BAB" w:rsidRDefault="004D6BAB">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4D6BAB" w14:paraId="7FC6B00F" w14:textId="77777777">
                    <w:trPr>
                      <w:trHeight w:val="212"/>
                    </w:trPr>
                    <w:tc>
                      <w:tcPr>
                        <w:tcW w:w="11160" w:type="dxa"/>
                        <w:tcBorders>
                          <w:top w:val="nil"/>
                          <w:left w:val="nil"/>
                          <w:bottom w:val="nil"/>
                          <w:right w:val="nil"/>
                        </w:tcBorders>
                        <w:tcMar>
                          <w:top w:w="39" w:type="dxa"/>
                          <w:left w:w="39" w:type="dxa"/>
                          <w:bottom w:w="39" w:type="dxa"/>
                          <w:right w:w="39" w:type="dxa"/>
                        </w:tcMar>
                      </w:tcPr>
                      <w:p w14:paraId="4A5D7E64" w14:textId="77777777" w:rsidR="004D6BAB" w:rsidRDefault="00B117BD">
                        <w:pPr>
                          <w:spacing w:before="199" w:after="199" w:line="240" w:lineRule="auto"/>
                        </w:pPr>
                        <w:r>
                          <w:rPr>
                            <w:rFonts w:ascii="Arial" w:eastAsia="Arial" w:hAnsi="Arial"/>
                            <w:color w:val="000000"/>
                          </w:rPr>
                          <w:t>This position will function as a senior level Legislative Affairs Division analyst representing the Department through the legislative process, serving as a recognized resource for internal and external partners. The position independently works with department leadership, legislators, and external agencies on legislation pertaining to the department. Must be able to work long periods of time on a computer and be able to travel to and from legislative committee meetings. Position requires occasional unusual</w:t>
                        </w:r>
                        <w:r>
                          <w:rPr>
                            <w:rFonts w:ascii="Arial" w:eastAsia="Arial" w:hAnsi="Arial"/>
                            <w:color w:val="000000"/>
                          </w:rPr>
                          <w:t xml:space="preserve"> work hours or traveling.</w:t>
                        </w:r>
                      </w:p>
                    </w:tc>
                  </w:tr>
                </w:tbl>
                <w:p w14:paraId="045D1D00" w14:textId="77777777" w:rsidR="004D6BAB" w:rsidRDefault="004D6BAB">
                  <w:pPr>
                    <w:spacing w:after="0" w:line="240" w:lineRule="auto"/>
                  </w:pPr>
                </w:p>
              </w:tc>
            </w:tr>
          </w:tbl>
          <w:p w14:paraId="1D4F02F7" w14:textId="77777777" w:rsidR="004D6BAB" w:rsidRDefault="004D6BAB">
            <w:pPr>
              <w:spacing w:after="0" w:line="240" w:lineRule="auto"/>
            </w:pPr>
          </w:p>
        </w:tc>
        <w:tc>
          <w:tcPr>
            <w:tcW w:w="179" w:type="dxa"/>
          </w:tcPr>
          <w:p w14:paraId="5E6804EB" w14:textId="77777777" w:rsidR="004D6BAB" w:rsidRDefault="004D6BAB">
            <w:pPr>
              <w:pStyle w:val="EmptyCellLayoutStyle"/>
              <w:spacing w:after="0" w:line="240" w:lineRule="auto"/>
            </w:pPr>
          </w:p>
        </w:tc>
      </w:tr>
      <w:tr w:rsidR="004D6BAB" w14:paraId="0D0A623D" w14:textId="77777777">
        <w:trPr>
          <w:trHeight w:val="99"/>
        </w:trPr>
        <w:tc>
          <w:tcPr>
            <w:tcW w:w="179" w:type="dxa"/>
          </w:tcPr>
          <w:p w14:paraId="044E7EB1" w14:textId="77777777" w:rsidR="004D6BAB" w:rsidRDefault="004D6BAB">
            <w:pPr>
              <w:pStyle w:val="EmptyCellLayoutStyle"/>
              <w:spacing w:after="0" w:line="240" w:lineRule="auto"/>
            </w:pPr>
          </w:p>
        </w:tc>
        <w:tc>
          <w:tcPr>
            <w:tcW w:w="0" w:type="dxa"/>
          </w:tcPr>
          <w:p w14:paraId="525EF1FD" w14:textId="77777777" w:rsidR="004D6BAB" w:rsidRDefault="004D6BAB">
            <w:pPr>
              <w:pStyle w:val="EmptyCellLayoutStyle"/>
              <w:spacing w:after="0" w:line="240" w:lineRule="auto"/>
            </w:pPr>
          </w:p>
        </w:tc>
        <w:tc>
          <w:tcPr>
            <w:tcW w:w="0" w:type="dxa"/>
          </w:tcPr>
          <w:p w14:paraId="1F765EC3" w14:textId="77777777" w:rsidR="004D6BAB" w:rsidRDefault="004D6BAB">
            <w:pPr>
              <w:pStyle w:val="EmptyCellLayoutStyle"/>
              <w:spacing w:after="0" w:line="240" w:lineRule="auto"/>
            </w:pPr>
          </w:p>
        </w:tc>
        <w:tc>
          <w:tcPr>
            <w:tcW w:w="0" w:type="dxa"/>
          </w:tcPr>
          <w:p w14:paraId="1B1E2F3E" w14:textId="77777777" w:rsidR="004D6BAB" w:rsidRDefault="004D6BAB">
            <w:pPr>
              <w:pStyle w:val="EmptyCellLayoutStyle"/>
              <w:spacing w:after="0" w:line="240" w:lineRule="auto"/>
            </w:pPr>
          </w:p>
        </w:tc>
        <w:tc>
          <w:tcPr>
            <w:tcW w:w="0" w:type="dxa"/>
          </w:tcPr>
          <w:p w14:paraId="70070D2D" w14:textId="77777777" w:rsidR="004D6BAB" w:rsidRDefault="004D6BAB">
            <w:pPr>
              <w:pStyle w:val="EmptyCellLayoutStyle"/>
              <w:spacing w:after="0" w:line="240" w:lineRule="auto"/>
            </w:pPr>
          </w:p>
        </w:tc>
        <w:tc>
          <w:tcPr>
            <w:tcW w:w="0" w:type="dxa"/>
          </w:tcPr>
          <w:p w14:paraId="59916544" w14:textId="77777777" w:rsidR="004D6BAB" w:rsidRDefault="004D6BAB">
            <w:pPr>
              <w:pStyle w:val="EmptyCellLayoutStyle"/>
              <w:spacing w:after="0" w:line="240" w:lineRule="auto"/>
            </w:pPr>
          </w:p>
        </w:tc>
        <w:tc>
          <w:tcPr>
            <w:tcW w:w="0" w:type="dxa"/>
          </w:tcPr>
          <w:p w14:paraId="39E6CD87" w14:textId="77777777" w:rsidR="004D6BAB" w:rsidRDefault="004D6BAB">
            <w:pPr>
              <w:pStyle w:val="EmptyCellLayoutStyle"/>
              <w:spacing w:after="0" w:line="240" w:lineRule="auto"/>
            </w:pPr>
          </w:p>
        </w:tc>
        <w:tc>
          <w:tcPr>
            <w:tcW w:w="2505" w:type="dxa"/>
          </w:tcPr>
          <w:p w14:paraId="66677621" w14:textId="77777777" w:rsidR="004D6BAB" w:rsidRDefault="004D6BAB">
            <w:pPr>
              <w:pStyle w:val="EmptyCellLayoutStyle"/>
              <w:spacing w:after="0" w:line="240" w:lineRule="auto"/>
            </w:pPr>
          </w:p>
        </w:tc>
        <w:tc>
          <w:tcPr>
            <w:tcW w:w="6120" w:type="dxa"/>
          </w:tcPr>
          <w:p w14:paraId="2A2BB1C5" w14:textId="77777777" w:rsidR="004D6BAB" w:rsidRDefault="004D6BAB">
            <w:pPr>
              <w:pStyle w:val="EmptyCellLayoutStyle"/>
              <w:spacing w:after="0" w:line="240" w:lineRule="auto"/>
            </w:pPr>
          </w:p>
        </w:tc>
        <w:tc>
          <w:tcPr>
            <w:tcW w:w="2534" w:type="dxa"/>
          </w:tcPr>
          <w:p w14:paraId="694FADFA" w14:textId="77777777" w:rsidR="004D6BAB" w:rsidRDefault="004D6BAB">
            <w:pPr>
              <w:pStyle w:val="EmptyCellLayoutStyle"/>
              <w:spacing w:after="0" w:line="240" w:lineRule="auto"/>
            </w:pPr>
          </w:p>
        </w:tc>
        <w:tc>
          <w:tcPr>
            <w:tcW w:w="179" w:type="dxa"/>
          </w:tcPr>
          <w:p w14:paraId="30D240BD" w14:textId="77777777" w:rsidR="004D6BAB" w:rsidRDefault="004D6BAB">
            <w:pPr>
              <w:pStyle w:val="EmptyCellLayoutStyle"/>
              <w:spacing w:after="0" w:line="240" w:lineRule="auto"/>
            </w:pPr>
          </w:p>
        </w:tc>
      </w:tr>
      <w:tr w:rsidR="00B117BD" w14:paraId="481C2ABC" w14:textId="77777777" w:rsidTr="00B117BD">
        <w:tc>
          <w:tcPr>
            <w:tcW w:w="179" w:type="dxa"/>
          </w:tcPr>
          <w:p w14:paraId="62676DE3" w14:textId="77777777" w:rsidR="004D6BAB" w:rsidRDefault="004D6BAB">
            <w:pPr>
              <w:pStyle w:val="EmptyCellLayoutStyle"/>
              <w:spacing w:after="0" w:line="240" w:lineRule="auto"/>
            </w:pPr>
          </w:p>
        </w:tc>
        <w:tc>
          <w:tcPr>
            <w:tcW w:w="0" w:type="dxa"/>
          </w:tcPr>
          <w:p w14:paraId="34EF925B" w14:textId="77777777" w:rsidR="004D6BAB" w:rsidRDefault="004D6BAB">
            <w:pPr>
              <w:pStyle w:val="EmptyCellLayoutStyle"/>
              <w:spacing w:after="0" w:line="240" w:lineRule="auto"/>
            </w:pPr>
          </w:p>
        </w:tc>
        <w:tc>
          <w:tcPr>
            <w:tcW w:w="0" w:type="dxa"/>
          </w:tcPr>
          <w:p w14:paraId="65CE6E52" w14:textId="77777777" w:rsidR="004D6BAB" w:rsidRDefault="004D6BAB">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B117BD" w14:paraId="1BEE06A0" w14:textId="77777777" w:rsidTr="00B117BD">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4D6BAB" w14:paraId="17F69953" w14:textId="77777777">
                    <w:trPr>
                      <w:trHeight w:val="192"/>
                    </w:trPr>
                    <w:tc>
                      <w:tcPr>
                        <w:tcW w:w="11160" w:type="dxa"/>
                        <w:tcBorders>
                          <w:top w:val="nil"/>
                          <w:left w:val="nil"/>
                          <w:bottom w:val="nil"/>
                          <w:right w:val="nil"/>
                        </w:tcBorders>
                        <w:tcMar>
                          <w:top w:w="39" w:type="dxa"/>
                          <w:left w:w="39" w:type="dxa"/>
                          <w:bottom w:w="39" w:type="dxa"/>
                          <w:right w:w="39" w:type="dxa"/>
                        </w:tcMar>
                      </w:tcPr>
                      <w:p w14:paraId="3B6B21A5" w14:textId="77777777" w:rsidR="004D6BAB" w:rsidRDefault="00B117BD">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6A64CB95" w14:textId="77777777" w:rsidR="004D6BAB" w:rsidRDefault="004D6BAB">
                  <w:pPr>
                    <w:spacing w:after="0" w:line="240" w:lineRule="auto"/>
                  </w:pPr>
                </w:p>
              </w:tc>
            </w:tr>
            <w:tr w:rsidR="004D6BAB" w14:paraId="3FAF3D63" w14:textId="77777777">
              <w:trPr>
                <w:trHeight w:val="90"/>
              </w:trPr>
              <w:tc>
                <w:tcPr>
                  <w:tcW w:w="0" w:type="dxa"/>
                  <w:tcBorders>
                    <w:left w:val="single" w:sz="15" w:space="0" w:color="000000"/>
                  </w:tcBorders>
                </w:tcPr>
                <w:p w14:paraId="1580E20C" w14:textId="77777777" w:rsidR="004D6BAB" w:rsidRDefault="004D6BAB">
                  <w:pPr>
                    <w:pStyle w:val="EmptyCellLayoutStyle"/>
                    <w:spacing w:after="0" w:line="240" w:lineRule="auto"/>
                  </w:pPr>
                </w:p>
              </w:tc>
              <w:tc>
                <w:tcPr>
                  <w:tcW w:w="11159" w:type="dxa"/>
                  <w:tcBorders>
                    <w:right w:val="single" w:sz="15" w:space="0" w:color="000000"/>
                  </w:tcBorders>
                </w:tcPr>
                <w:p w14:paraId="0C6CA980" w14:textId="77777777" w:rsidR="004D6BAB" w:rsidRDefault="004D6BAB">
                  <w:pPr>
                    <w:pStyle w:val="EmptyCellLayoutStyle"/>
                    <w:spacing w:after="0" w:line="240" w:lineRule="auto"/>
                  </w:pPr>
                </w:p>
              </w:tc>
            </w:tr>
            <w:tr w:rsidR="004D6BAB" w14:paraId="0F8ACE6E" w14:textId="77777777">
              <w:trPr>
                <w:trHeight w:val="290"/>
              </w:trPr>
              <w:tc>
                <w:tcPr>
                  <w:tcW w:w="0" w:type="dxa"/>
                  <w:tcBorders>
                    <w:left w:val="single" w:sz="15" w:space="0" w:color="000000"/>
                    <w:bottom w:val="single" w:sz="15" w:space="0" w:color="000000"/>
                  </w:tcBorders>
                </w:tcPr>
                <w:p w14:paraId="40D2C70C" w14:textId="77777777" w:rsidR="004D6BAB" w:rsidRDefault="004D6BAB">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4D6BAB" w14:paraId="15F2D488" w14:textId="77777777">
                    <w:trPr>
                      <w:trHeight w:val="212"/>
                    </w:trPr>
                    <w:tc>
                      <w:tcPr>
                        <w:tcW w:w="11160" w:type="dxa"/>
                        <w:tcBorders>
                          <w:top w:val="nil"/>
                          <w:left w:val="nil"/>
                          <w:bottom w:val="nil"/>
                          <w:right w:val="nil"/>
                        </w:tcBorders>
                        <w:tcMar>
                          <w:top w:w="39" w:type="dxa"/>
                          <w:left w:w="39" w:type="dxa"/>
                          <w:bottom w:w="39" w:type="dxa"/>
                          <w:right w:w="39" w:type="dxa"/>
                        </w:tcMar>
                      </w:tcPr>
                      <w:p w14:paraId="712AE728" w14:textId="45628838" w:rsidR="004D6BAB" w:rsidRDefault="00B117BD">
                        <w:pPr>
                          <w:spacing w:after="0" w:line="240" w:lineRule="auto"/>
                        </w:pPr>
                        <w:r>
                          <w:rPr>
                            <w:rFonts w:ascii="Arial" w:eastAsia="Arial" w:hAnsi="Arial"/>
                            <w:color w:val="000000"/>
                          </w:rPr>
                          <w:br/>
                        </w:r>
                      </w:p>
                    </w:tc>
                  </w:tr>
                </w:tbl>
                <w:p w14:paraId="1FD02792" w14:textId="77777777" w:rsidR="004D6BAB" w:rsidRDefault="004D6BAB">
                  <w:pPr>
                    <w:spacing w:after="0" w:line="240" w:lineRule="auto"/>
                  </w:pPr>
                </w:p>
              </w:tc>
            </w:tr>
          </w:tbl>
          <w:p w14:paraId="5B1E02E3" w14:textId="77777777" w:rsidR="004D6BAB" w:rsidRDefault="004D6BAB">
            <w:pPr>
              <w:spacing w:after="0" w:line="240" w:lineRule="auto"/>
            </w:pPr>
          </w:p>
        </w:tc>
        <w:tc>
          <w:tcPr>
            <w:tcW w:w="179" w:type="dxa"/>
          </w:tcPr>
          <w:p w14:paraId="46FF3835" w14:textId="77777777" w:rsidR="004D6BAB" w:rsidRDefault="004D6BAB">
            <w:pPr>
              <w:pStyle w:val="EmptyCellLayoutStyle"/>
              <w:spacing w:after="0" w:line="240" w:lineRule="auto"/>
            </w:pPr>
          </w:p>
        </w:tc>
      </w:tr>
      <w:tr w:rsidR="004D6BAB" w14:paraId="56EA203F" w14:textId="77777777">
        <w:trPr>
          <w:trHeight w:val="100"/>
        </w:trPr>
        <w:tc>
          <w:tcPr>
            <w:tcW w:w="179" w:type="dxa"/>
          </w:tcPr>
          <w:p w14:paraId="7BA05432" w14:textId="77777777" w:rsidR="004D6BAB" w:rsidRDefault="004D6BAB">
            <w:pPr>
              <w:pStyle w:val="EmptyCellLayoutStyle"/>
              <w:spacing w:after="0" w:line="240" w:lineRule="auto"/>
            </w:pPr>
          </w:p>
        </w:tc>
        <w:tc>
          <w:tcPr>
            <w:tcW w:w="0" w:type="dxa"/>
          </w:tcPr>
          <w:p w14:paraId="50CB0391" w14:textId="77777777" w:rsidR="004D6BAB" w:rsidRDefault="004D6BAB">
            <w:pPr>
              <w:pStyle w:val="EmptyCellLayoutStyle"/>
              <w:spacing w:after="0" w:line="240" w:lineRule="auto"/>
            </w:pPr>
          </w:p>
        </w:tc>
        <w:tc>
          <w:tcPr>
            <w:tcW w:w="0" w:type="dxa"/>
          </w:tcPr>
          <w:p w14:paraId="17549FD4" w14:textId="77777777" w:rsidR="004D6BAB" w:rsidRDefault="004D6BAB">
            <w:pPr>
              <w:pStyle w:val="EmptyCellLayoutStyle"/>
              <w:spacing w:after="0" w:line="240" w:lineRule="auto"/>
            </w:pPr>
          </w:p>
        </w:tc>
        <w:tc>
          <w:tcPr>
            <w:tcW w:w="0" w:type="dxa"/>
          </w:tcPr>
          <w:p w14:paraId="24844CCD" w14:textId="77777777" w:rsidR="004D6BAB" w:rsidRDefault="004D6BAB">
            <w:pPr>
              <w:pStyle w:val="EmptyCellLayoutStyle"/>
              <w:spacing w:after="0" w:line="240" w:lineRule="auto"/>
            </w:pPr>
          </w:p>
        </w:tc>
        <w:tc>
          <w:tcPr>
            <w:tcW w:w="0" w:type="dxa"/>
          </w:tcPr>
          <w:p w14:paraId="02832493" w14:textId="77777777" w:rsidR="004D6BAB" w:rsidRDefault="004D6BAB">
            <w:pPr>
              <w:pStyle w:val="EmptyCellLayoutStyle"/>
              <w:spacing w:after="0" w:line="240" w:lineRule="auto"/>
            </w:pPr>
          </w:p>
        </w:tc>
        <w:tc>
          <w:tcPr>
            <w:tcW w:w="0" w:type="dxa"/>
          </w:tcPr>
          <w:p w14:paraId="7C1ED58B" w14:textId="77777777" w:rsidR="004D6BAB" w:rsidRDefault="004D6BAB">
            <w:pPr>
              <w:pStyle w:val="EmptyCellLayoutStyle"/>
              <w:spacing w:after="0" w:line="240" w:lineRule="auto"/>
            </w:pPr>
          </w:p>
        </w:tc>
        <w:tc>
          <w:tcPr>
            <w:tcW w:w="0" w:type="dxa"/>
          </w:tcPr>
          <w:p w14:paraId="45F333E7" w14:textId="77777777" w:rsidR="004D6BAB" w:rsidRDefault="004D6BAB">
            <w:pPr>
              <w:pStyle w:val="EmptyCellLayoutStyle"/>
              <w:spacing w:after="0" w:line="240" w:lineRule="auto"/>
            </w:pPr>
          </w:p>
        </w:tc>
        <w:tc>
          <w:tcPr>
            <w:tcW w:w="2505" w:type="dxa"/>
          </w:tcPr>
          <w:p w14:paraId="1E1AFFCF" w14:textId="77777777" w:rsidR="004D6BAB" w:rsidRDefault="004D6BAB">
            <w:pPr>
              <w:pStyle w:val="EmptyCellLayoutStyle"/>
              <w:spacing w:after="0" w:line="240" w:lineRule="auto"/>
            </w:pPr>
          </w:p>
        </w:tc>
        <w:tc>
          <w:tcPr>
            <w:tcW w:w="6120" w:type="dxa"/>
          </w:tcPr>
          <w:p w14:paraId="0CD46857" w14:textId="77777777" w:rsidR="004D6BAB" w:rsidRDefault="004D6BAB">
            <w:pPr>
              <w:pStyle w:val="EmptyCellLayoutStyle"/>
              <w:spacing w:after="0" w:line="240" w:lineRule="auto"/>
            </w:pPr>
          </w:p>
        </w:tc>
        <w:tc>
          <w:tcPr>
            <w:tcW w:w="2534" w:type="dxa"/>
          </w:tcPr>
          <w:p w14:paraId="4BB397AA" w14:textId="77777777" w:rsidR="004D6BAB" w:rsidRDefault="004D6BAB">
            <w:pPr>
              <w:pStyle w:val="EmptyCellLayoutStyle"/>
              <w:spacing w:after="0" w:line="240" w:lineRule="auto"/>
            </w:pPr>
          </w:p>
        </w:tc>
        <w:tc>
          <w:tcPr>
            <w:tcW w:w="179" w:type="dxa"/>
          </w:tcPr>
          <w:p w14:paraId="43CE283A" w14:textId="77777777" w:rsidR="004D6BAB" w:rsidRDefault="004D6BAB">
            <w:pPr>
              <w:pStyle w:val="EmptyCellLayoutStyle"/>
              <w:spacing w:after="0" w:line="240" w:lineRule="auto"/>
            </w:pPr>
          </w:p>
        </w:tc>
      </w:tr>
      <w:tr w:rsidR="00B117BD" w14:paraId="56CA3D73" w14:textId="77777777" w:rsidTr="00B117BD">
        <w:tc>
          <w:tcPr>
            <w:tcW w:w="179" w:type="dxa"/>
          </w:tcPr>
          <w:p w14:paraId="6EE3EF4B" w14:textId="77777777" w:rsidR="004D6BAB" w:rsidRDefault="004D6BAB">
            <w:pPr>
              <w:pStyle w:val="EmptyCellLayoutStyle"/>
              <w:spacing w:after="0" w:line="240" w:lineRule="auto"/>
            </w:pPr>
          </w:p>
        </w:tc>
        <w:tc>
          <w:tcPr>
            <w:tcW w:w="0" w:type="dxa"/>
          </w:tcPr>
          <w:p w14:paraId="39600B5B" w14:textId="77777777" w:rsidR="004D6BAB" w:rsidRDefault="004D6BAB">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4"/>
            </w:tblGrid>
            <w:tr w:rsidR="00B117BD" w14:paraId="3400B534" w14:textId="77777777" w:rsidTr="00B117BD">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4D6BAB" w14:paraId="08821D7A" w14:textId="77777777">
                    <w:trPr>
                      <w:trHeight w:val="192"/>
                    </w:trPr>
                    <w:tc>
                      <w:tcPr>
                        <w:tcW w:w="11160" w:type="dxa"/>
                        <w:tcBorders>
                          <w:top w:val="nil"/>
                          <w:left w:val="nil"/>
                          <w:bottom w:val="nil"/>
                          <w:right w:val="nil"/>
                        </w:tcBorders>
                        <w:tcMar>
                          <w:top w:w="39" w:type="dxa"/>
                          <w:left w:w="39" w:type="dxa"/>
                          <w:bottom w:w="39" w:type="dxa"/>
                          <w:right w:w="39" w:type="dxa"/>
                        </w:tcMar>
                      </w:tcPr>
                      <w:p w14:paraId="34A06652" w14:textId="77777777" w:rsidR="004D6BAB" w:rsidRDefault="00B117BD">
                        <w:pPr>
                          <w:spacing w:after="0" w:line="240" w:lineRule="auto"/>
                        </w:pPr>
                        <w:r>
                          <w:rPr>
                            <w:rFonts w:ascii="Arial" w:eastAsia="Arial" w:hAnsi="Arial"/>
                            <w:b/>
                            <w:color w:val="000000"/>
                            <w:sz w:val="16"/>
                          </w:rPr>
                          <w:t>25. What is the function of the work area and how does this position fit into that function?</w:t>
                        </w:r>
                      </w:p>
                    </w:tc>
                  </w:tr>
                </w:tbl>
                <w:p w14:paraId="02B181F4" w14:textId="77777777" w:rsidR="004D6BAB" w:rsidRDefault="004D6BAB">
                  <w:pPr>
                    <w:spacing w:after="0" w:line="240" w:lineRule="auto"/>
                  </w:pPr>
                </w:p>
              </w:tc>
            </w:tr>
            <w:tr w:rsidR="004D6BAB" w14:paraId="4724C3DA" w14:textId="77777777">
              <w:trPr>
                <w:trHeight w:val="80"/>
              </w:trPr>
              <w:tc>
                <w:tcPr>
                  <w:tcW w:w="0" w:type="dxa"/>
                  <w:tcBorders>
                    <w:left w:val="single" w:sz="15" w:space="0" w:color="000000"/>
                  </w:tcBorders>
                </w:tcPr>
                <w:p w14:paraId="1A3462E3" w14:textId="77777777" w:rsidR="004D6BAB" w:rsidRDefault="004D6BAB">
                  <w:pPr>
                    <w:pStyle w:val="EmptyCellLayoutStyle"/>
                    <w:spacing w:after="0" w:line="240" w:lineRule="auto"/>
                  </w:pPr>
                </w:p>
              </w:tc>
              <w:tc>
                <w:tcPr>
                  <w:tcW w:w="11159" w:type="dxa"/>
                  <w:tcBorders>
                    <w:right w:val="single" w:sz="15" w:space="0" w:color="000000"/>
                  </w:tcBorders>
                </w:tcPr>
                <w:p w14:paraId="66C24D85" w14:textId="77777777" w:rsidR="004D6BAB" w:rsidRDefault="004D6BAB">
                  <w:pPr>
                    <w:pStyle w:val="EmptyCellLayoutStyle"/>
                    <w:spacing w:after="0" w:line="240" w:lineRule="auto"/>
                  </w:pPr>
                </w:p>
              </w:tc>
            </w:tr>
            <w:tr w:rsidR="004D6BAB" w14:paraId="57CD8FBE" w14:textId="77777777">
              <w:trPr>
                <w:trHeight w:val="290"/>
              </w:trPr>
              <w:tc>
                <w:tcPr>
                  <w:tcW w:w="0" w:type="dxa"/>
                  <w:tcBorders>
                    <w:left w:val="single" w:sz="15" w:space="0" w:color="000000"/>
                    <w:bottom w:val="single" w:sz="15" w:space="0" w:color="000000"/>
                  </w:tcBorders>
                </w:tcPr>
                <w:p w14:paraId="687A688C" w14:textId="77777777" w:rsidR="004D6BAB" w:rsidRDefault="004D6BAB">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5"/>
                  </w:tblGrid>
                  <w:tr w:rsidR="004D6BAB" w14:paraId="7B7F88AD" w14:textId="77777777">
                    <w:trPr>
                      <w:trHeight w:val="212"/>
                    </w:trPr>
                    <w:tc>
                      <w:tcPr>
                        <w:tcW w:w="11160" w:type="dxa"/>
                        <w:tcBorders>
                          <w:top w:val="nil"/>
                          <w:left w:val="nil"/>
                          <w:bottom w:val="nil"/>
                          <w:right w:val="nil"/>
                        </w:tcBorders>
                        <w:tcMar>
                          <w:top w:w="39" w:type="dxa"/>
                          <w:left w:w="39" w:type="dxa"/>
                          <w:bottom w:w="39" w:type="dxa"/>
                          <w:right w:w="39" w:type="dxa"/>
                        </w:tcMar>
                      </w:tcPr>
                      <w:p w14:paraId="3B09A158" w14:textId="77777777" w:rsidR="004D6BAB" w:rsidRDefault="00B117BD">
                        <w:pPr>
                          <w:spacing w:before="199" w:after="199" w:line="240" w:lineRule="auto"/>
                        </w:pPr>
                        <w:r>
                          <w:rPr>
                            <w:rFonts w:ascii="Arial" w:eastAsia="Arial" w:hAnsi="Arial"/>
                            <w:color w:val="000000"/>
                          </w:rPr>
                          <w:t>The MDHHS Legislative Affairs team is responsible for managing and leading the department’s legislative priorities, working with legislative offices on the development of legislation that may impact MDHHS. This position is a representative of the department in matters which pertain to the legislative process.</w:t>
                        </w:r>
                      </w:p>
                    </w:tc>
                  </w:tr>
                </w:tbl>
                <w:p w14:paraId="66AB61A3" w14:textId="77777777" w:rsidR="004D6BAB" w:rsidRDefault="004D6BAB">
                  <w:pPr>
                    <w:spacing w:after="0" w:line="240" w:lineRule="auto"/>
                  </w:pPr>
                </w:p>
              </w:tc>
            </w:tr>
          </w:tbl>
          <w:p w14:paraId="04104A96" w14:textId="77777777" w:rsidR="004D6BAB" w:rsidRDefault="004D6BAB">
            <w:pPr>
              <w:spacing w:after="0" w:line="240" w:lineRule="auto"/>
            </w:pPr>
          </w:p>
        </w:tc>
        <w:tc>
          <w:tcPr>
            <w:tcW w:w="179" w:type="dxa"/>
          </w:tcPr>
          <w:p w14:paraId="7AFCFEDC" w14:textId="77777777" w:rsidR="004D6BAB" w:rsidRDefault="004D6BAB">
            <w:pPr>
              <w:pStyle w:val="EmptyCellLayoutStyle"/>
              <w:spacing w:after="0" w:line="240" w:lineRule="auto"/>
            </w:pPr>
          </w:p>
        </w:tc>
      </w:tr>
      <w:tr w:rsidR="004D6BAB" w14:paraId="32667268" w14:textId="77777777">
        <w:trPr>
          <w:trHeight w:val="120"/>
        </w:trPr>
        <w:tc>
          <w:tcPr>
            <w:tcW w:w="179" w:type="dxa"/>
          </w:tcPr>
          <w:p w14:paraId="27A4449D" w14:textId="77777777" w:rsidR="004D6BAB" w:rsidRDefault="004D6BAB">
            <w:pPr>
              <w:pStyle w:val="EmptyCellLayoutStyle"/>
              <w:spacing w:after="0" w:line="240" w:lineRule="auto"/>
            </w:pPr>
          </w:p>
        </w:tc>
        <w:tc>
          <w:tcPr>
            <w:tcW w:w="0" w:type="dxa"/>
          </w:tcPr>
          <w:p w14:paraId="63E8FAB9" w14:textId="77777777" w:rsidR="004D6BAB" w:rsidRDefault="004D6BAB">
            <w:pPr>
              <w:pStyle w:val="EmptyCellLayoutStyle"/>
              <w:spacing w:after="0" w:line="240" w:lineRule="auto"/>
            </w:pPr>
          </w:p>
        </w:tc>
        <w:tc>
          <w:tcPr>
            <w:tcW w:w="0" w:type="dxa"/>
          </w:tcPr>
          <w:p w14:paraId="7BE7742E" w14:textId="77777777" w:rsidR="004D6BAB" w:rsidRDefault="004D6BAB">
            <w:pPr>
              <w:pStyle w:val="EmptyCellLayoutStyle"/>
              <w:spacing w:after="0" w:line="240" w:lineRule="auto"/>
            </w:pPr>
          </w:p>
        </w:tc>
        <w:tc>
          <w:tcPr>
            <w:tcW w:w="0" w:type="dxa"/>
          </w:tcPr>
          <w:p w14:paraId="7960F4E7" w14:textId="77777777" w:rsidR="004D6BAB" w:rsidRDefault="004D6BAB">
            <w:pPr>
              <w:pStyle w:val="EmptyCellLayoutStyle"/>
              <w:spacing w:after="0" w:line="240" w:lineRule="auto"/>
            </w:pPr>
          </w:p>
        </w:tc>
        <w:tc>
          <w:tcPr>
            <w:tcW w:w="0" w:type="dxa"/>
          </w:tcPr>
          <w:p w14:paraId="17A04D36" w14:textId="77777777" w:rsidR="004D6BAB" w:rsidRDefault="004D6BAB">
            <w:pPr>
              <w:pStyle w:val="EmptyCellLayoutStyle"/>
              <w:spacing w:after="0" w:line="240" w:lineRule="auto"/>
            </w:pPr>
          </w:p>
        </w:tc>
        <w:tc>
          <w:tcPr>
            <w:tcW w:w="0" w:type="dxa"/>
          </w:tcPr>
          <w:p w14:paraId="7BBEDDDD" w14:textId="77777777" w:rsidR="004D6BAB" w:rsidRDefault="004D6BAB">
            <w:pPr>
              <w:pStyle w:val="EmptyCellLayoutStyle"/>
              <w:spacing w:after="0" w:line="240" w:lineRule="auto"/>
            </w:pPr>
          </w:p>
        </w:tc>
        <w:tc>
          <w:tcPr>
            <w:tcW w:w="0" w:type="dxa"/>
          </w:tcPr>
          <w:p w14:paraId="645271E7" w14:textId="77777777" w:rsidR="004D6BAB" w:rsidRDefault="004D6BAB">
            <w:pPr>
              <w:pStyle w:val="EmptyCellLayoutStyle"/>
              <w:spacing w:after="0" w:line="240" w:lineRule="auto"/>
            </w:pPr>
          </w:p>
        </w:tc>
        <w:tc>
          <w:tcPr>
            <w:tcW w:w="2505" w:type="dxa"/>
          </w:tcPr>
          <w:p w14:paraId="49E88641" w14:textId="77777777" w:rsidR="004D6BAB" w:rsidRDefault="004D6BAB">
            <w:pPr>
              <w:pStyle w:val="EmptyCellLayoutStyle"/>
              <w:spacing w:after="0" w:line="240" w:lineRule="auto"/>
            </w:pPr>
          </w:p>
        </w:tc>
        <w:tc>
          <w:tcPr>
            <w:tcW w:w="6120" w:type="dxa"/>
          </w:tcPr>
          <w:p w14:paraId="7873558F" w14:textId="77777777" w:rsidR="004D6BAB" w:rsidRDefault="004D6BAB">
            <w:pPr>
              <w:pStyle w:val="EmptyCellLayoutStyle"/>
              <w:spacing w:after="0" w:line="240" w:lineRule="auto"/>
            </w:pPr>
          </w:p>
        </w:tc>
        <w:tc>
          <w:tcPr>
            <w:tcW w:w="2534" w:type="dxa"/>
          </w:tcPr>
          <w:p w14:paraId="7BA64901" w14:textId="77777777" w:rsidR="004D6BAB" w:rsidRDefault="004D6BAB">
            <w:pPr>
              <w:pStyle w:val="EmptyCellLayoutStyle"/>
              <w:spacing w:after="0" w:line="240" w:lineRule="auto"/>
            </w:pPr>
          </w:p>
        </w:tc>
        <w:tc>
          <w:tcPr>
            <w:tcW w:w="179" w:type="dxa"/>
          </w:tcPr>
          <w:p w14:paraId="354BA785" w14:textId="77777777" w:rsidR="004D6BAB" w:rsidRDefault="004D6BAB">
            <w:pPr>
              <w:pStyle w:val="EmptyCellLayoutStyle"/>
              <w:spacing w:after="0" w:line="240" w:lineRule="auto"/>
            </w:pPr>
          </w:p>
        </w:tc>
      </w:tr>
      <w:tr w:rsidR="00B117BD" w14:paraId="368E868C" w14:textId="77777777" w:rsidTr="00B117BD">
        <w:tc>
          <w:tcPr>
            <w:tcW w:w="179" w:type="dxa"/>
          </w:tcPr>
          <w:p w14:paraId="1F3FD880" w14:textId="77777777" w:rsidR="004D6BAB" w:rsidRDefault="004D6BAB">
            <w:pPr>
              <w:pStyle w:val="EmptyCellLayoutStyle"/>
              <w:spacing w:after="0" w:line="240" w:lineRule="auto"/>
            </w:pPr>
          </w:p>
        </w:tc>
        <w:tc>
          <w:tcPr>
            <w:tcW w:w="0" w:type="dxa"/>
          </w:tcPr>
          <w:p w14:paraId="6F615C5F" w14:textId="77777777" w:rsidR="004D6BAB" w:rsidRDefault="004D6BAB">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1080"/>
              <w:gridCol w:w="1972"/>
              <w:gridCol w:w="358"/>
              <w:gridCol w:w="7171"/>
              <w:gridCol w:w="179"/>
              <w:gridCol w:w="179"/>
            </w:tblGrid>
            <w:tr w:rsidR="00B117BD" w14:paraId="23B7EC7B" w14:textId="77777777" w:rsidTr="00B117BD">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1"/>
                  </w:tblGrid>
                  <w:tr w:rsidR="004D6BAB" w14:paraId="750500D0" w14:textId="77777777">
                    <w:trPr>
                      <w:trHeight w:val="237"/>
                    </w:trPr>
                    <w:tc>
                      <w:tcPr>
                        <w:tcW w:w="10980" w:type="dxa"/>
                        <w:tcBorders>
                          <w:top w:val="nil"/>
                          <w:left w:val="nil"/>
                          <w:bottom w:val="nil"/>
                          <w:right w:val="nil"/>
                        </w:tcBorders>
                        <w:tcMar>
                          <w:top w:w="39" w:type="dxa"/>
                          <w:left w:w="39" w:type="dxa"/>
                          <w:bottom w:w="39" w:type="dxa"/>
                          <w:right w:w="39" w:type="dxa"/>
                        </w:tcMar>
                      </w:tcPr>
                      <w:p w14:paraId="0521995C" w14:textId="77777777" w:rsidR="004D6BAB" w:rsidRDefault="00B117BD">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5BFD13B6" w14:textId="77777777" w:rsidR="004D6BAB" w:rsidRDefault="004D6BAB">
                  <w:pPr>
                    <w:spacing w:after="0" w:line="240" w:lineRule="auto"/>
                  </w:pPr>
                </w:p>
              </w:tc>
              <w:tc>
                <w:tcPr>
                  <w:tcW w:w="180" w:type="dxa"/>
                  <w:tcBorders>
                    <w:top w:val="single" w:sz="15" w:space="0" w:color="000000"/>
                    <w:right w:val="single" w:sz="15" w:space="0" w:color="000000"/>
                  </w:tcBorders>
                </w:tcPr>
                <w:p w14:paraId="03B7229F" w14:textId="77777777" w:rsidR="004D6BAB" w:rsidRDefault="004D6BAB">
                  <w:pPr>
                    <w:pStyle w:val="EmptyCellLayoutStyle"/>
                    <w:spacing w:after="0" w:line="240" w:lineRule="auto"/>
                  </w:pPr>
                </w:p>
              </w:tc>
            </w:tr>
            <w:tr w:rsidR="004D6BAB" w14:paraId="0FA31813" w14:textId="77777777">
              <w:trPr>
                <w:trHeight w:val="81"/>
              </w:trPr>
              <w:tc>
                <w:tcPr>
                  <w:tcW w:w="180" w:type="dxa"/>
                  <w:tcBorders>
                    <w:left w:val="single" w:sz="15" w:space="0" w:color="000000"/>
                  </w:tcBorders>
                </w:tcPr>
                <w:p w14:paraId="61F7DF6E" w14:textId="77777777" w:rsidR="004D6BAB" w:rsidRDefault="004D6BAB">
                  <w:pPr>
                    <w:pStyle w:val="EmptyCellLayoutStyle"/>
                    <w:spacing w:after="0" w:line="240" w:lineRule="auto"/>
                  </w:pPr>
                </w:p>
              </w:tc>
              <w:tc>
                <w:tcPr>
                  <w:tcW w:w="1080" w:type="dxa"/>
                </w:tcPr>
                <w:p w14:paraId="7D437A5D" w14:textId="77777777" w:rsidR="004D6BAB" w:rsidRDefault="004D6BAB">
                  <w:pPr>
                    <w:pStyle w:val="EmptyCellLayoutStyle"/>
                    <w:spacing w:after="0" w:line="240" w:lineRule="auto"/>
                  </w:pPr>
                </w:p>
              </w:tc>
              <w:tc>
                <w:tcPr>
                  <w:tcW w:w="1980" w:type="dxa"/>
                </w:tcPr>
                <w:p w14:paraId="20BA4835" w14:textId="77777777" w:rsidR="004D6BAB" w:rsidRDefault="004D6BAB">
                  <w:pPr>
                    <w:pStyle w:val="EmptyCellLayoutStyle"/>
                    <w:spacing w:after="0" w:line="240" w:lineRule="auto"/>
                  </w:pPr>
                </w:p>
              </w:tc>
              <w:tc>
                <w:tcPr>
                  <w:tcW w:w="359" w:type="dxa"/>
                </w:tcPr>
                <w:p w14:paraId="2570EE00" w14:textId="77777777" w:rsidR="004D6BAB" w:rsidRDefault="004D6BAB">
                  <w:pPr>
                    <w:pStyle w:val="EmptyCellLayoutStyle"/>
                    <w:spacing w:after="0" w:line="240" w:lineRule="auto"/>
                  </w:pPr>
                </w:p>
              </w:tc>
              <w:tc>
                <w:tcPr>
                  <w:tcW w:w="7200" w:type="dxa"/>
                </w:tcPr>
                <w:p w14:paraId="78673A2E" w14:textId="77777777" w:rsidR="004D6BAB" w:rsidRDefault="004D6BAB">
                  <w:pPr>
                    <w:pStyle w:val="EmptyCellLayoutStyle"/>
                    <w:spacing w:after="0" w:line="240" w:lineRule="auto"/>
                  </w:pPr>
                </w:p>
              </w:tc>
              <w:tc>
                <w:tcPr>
                  <w:tcW w:w="180" w:type="dxa"/>
                </w:tcPr>
                <w:p w14:paraId="2B300227" w14:textId="77777777" w:rsidR="004D6BAB" w:rsidRDefault="004D6BAB">
                  <w:pPr>
                    <w:pStyle w:val="EmptyCellLayoutStyle"/>
                    <w:spacing w:after="0" w:line="240" w:lineRule="auto"/>
                  </w:pPr>
                </w:p>
              </w:tc>
              <w:tc>
                <w:tcPr>
                  <w:tcW w:w="180" w:type="dxa"/>
                  <w:tcBorders>
                    <w:right w:val="single" w:sz="15" w:space="0" w:color="000000"/>
                  </w:tcBorders>
                </w:tcPr>
                <w:p w14:paraId="6BCF6D5A" w14:textId="77777777" w:rsidR="004D6BAB" w:rsidRDefault="004D6BAB">
                  <w:pPr>
                    <w:pStyle w:val="EmptyCellLayoutStyle"/>
                    <w:spacing w:after="0" w:line="240" w:lineRule="auto"/>
                  </w:pPr>
                </w:p>
              </w:tc>
            </w:tr>
            <w:tr w:rsidR="00B117BD" w14:paraId="7DA185A5" w14:textId="77777777" w:rsidTr="00B117BD">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4D6BAB" w14:paraId="569F8B4A" w14:textId="77777777">
                    <w:trPr>
                      <w:trHeight w:val="192"/>
                    </w:trPr>
                    <w:tc>
                      <w:tcPr>
                        <w:tcW w:w="1260" w:type="dxa"/>
                        <w:tcBorders>
                          <w:top w:val="nil"/>
                          <w:left w:val="nil"/>
                          <w:bottom w:val="nil"/>
                          <w:right w:val="nil"/>
                        </w:tcBorders>
                        <w:tcMar>
                          <w:top w:w="39" w:type="dxa"/>
                          <w:left w:w="39" w:type="dxa"/>
                          <w:bottom w:w="39" w:type="dxa"/>
                          <w:right w:w="39" w:type="dxa"/>
                        </w:tcMar>
                      </w:tcPr>
                      <w:p w14:paraId="7EDF4679" w14:textId="77777777" w:rsidR="004D6BAB" w:rsidRDefault="00B117BD">
                        <w:pPr>
                          <w:spacing w:after="0" w:line="240" w:lineRule="auto"/>
                        </w:pPr>
                        <w:r>
                          <w:rPr>
                            <w:rFonts w:ascii="Arial" w:eastAsia="Arial" w:hAnsi="Arial"/>
                            <w:b/>
                            <w:color w:val="000000"/>
                            <w:sz w:val="16"/>
                          </w:rPr>
                          <w:t>EDUCATION:</w:t>
                        </w:r>
                      </w:p>
                    </w:tc>
                  </w:tr>
                </w:tbl>
                <w:p w14:paraId="41AF6F1F" w14:textId="77777777" w:rsidR="004D6BAB" w:rsidRDefault="004D6BAB">
                  <w:pPr>
                    <w:spacing w:after="0" w:line="240" w:lineRule="auto"/>
                  </w:pPr>
                </w:p>
              </w:tc>
              <w:tc>
                <w:tcPr>
                  <w:tcW w:w="1980" w:type="dxa"/>
                </w:tcPr>
                <w:p w14:paraId="73E28B00" w14:textId="77777777" w:rsidR="004D6BAB" w:rsidRDefault="004D6BAB">
                  <w:pPr>
                    <w:pStyle w:val="EmptyCellLayoutStyle"/>
                    <w:spacing w:after="0" w:line="240" w:lineRule="auto"/>
                  </w:pPr>
                </w:p>
              </w:tc>
              <w:tc>
                <w:tcPr>
                  <w:tcW w:w="359" w:type="dxa"/>
                </w:tcPr>
                <w:p w14:paraId="54FB7098" w14:textId="77777777" w:rsidR="004D6BAB" w:rsidRDefault="004D6BAB">
                  <w:pPr>
                    <w:pStyle w:val="EmptyCellLayoutStyle"/>
                    <w:spacing w:after="0" w:line="240" w:lineRule="auto"/>
                  </w:pPr>
                </w:p>
              </w:tc>
              <w:tc>
                <w:tcPr>
                  <w:tcW w:w="7200" w:type="dxa"/>
                </w:tcPr>
                <w:p w14:paraId="4D1B4FDC" w14:textId="77777777" w:rsidR="004D6BAB" w:rsidRDefault="004D6BAB">
                  <w:pPr>
                    <w:pStyle w:val="EmptyCellLayoutStyle"/>
                    <w:spacing w:after="0" w:line="240" w:lineRule="auto"/>
                  </w:pPr>
                </w:p>
              </w:tc>
              <w:tc>
                <w:tcPr>
                  <w:tcW w:w="180" w:type="dxa"/>
                </w:tcPr>
                <w:p w14:paraId="2BD38031" w14:textId="77777777" w:rsidR="004D6BAB" w:rsidRDefault="004D6BAB">
                  <w:pPr>
                    <w:pStyle w:val="EmptyCellLayoutStyle"/>
                    <w:spacing w:after="0" w:line="240" w:lineRule="auto"/>
                  </w:pPr>
                </w:p>
              </w:tc>
              <w:tc>
                <w:tcPr>
                  <w:tcW w:w="180" w:type="dxa"/>
                  <w:tcBorders>
                    <w:right w:val="single" w:sz="15" w:space="0" w:color="000000"/>
                  </w:tcBorders>
                </w:tcPr>
                <w:p w14:paraId="6BE9A666" w14:textId="77777777" w:rsidR="004D6BAB" w:rsidRDefault="004D6BAB">
                  <w:pPr>
                    <w:pStyle w:val="EmptyCellLayoutStyle"/>
                    <w:spacing w:after="0" w:line="240" w:lineRule="auto"/>
                  </w:pPr>
                </w:p>
              </w:tc>
            </w:tr>
            <w:tr w:rsidR="004D6BAB" w14:paraId="7A0D428A" w14:textId="77777777">
              <w:trPr>
                <w:trHeight w:val="89"/>
              </w:trPr>
              <w:tc>
                <w:tcPr>
                  <w:tcW w:w="180" w:type="dxa"/>
                  <w:tcBorders>
                    <w:left w:val="single" w:sz="15" w:space="0" w:color="000000"/>
                  </w:tcBorders>
                </w:tcPr>
                <w:p w14:paraId="38910F0A" w14:textId="77777777" w:rsidR="004D6BAB" w:rsidRDefault="004D6BAB">
                  <w:pPr>
                    <w:pStyle w:val="EmptyCellLayoutStyle"/>
                    <w:spacing w:after="0" w:line="240" w:lineRule="auto"/>
                  </w:pPr>
                </w:p>
              </w:tc>
              <w:tc>
                <w:tcPr>
                  <w:tcW w:w="1080" w:type="dxa"/>
                </w:tcPr>
                <w:p w14:paraId="2FFAD577" w14:textId="77777777" w:rsidR="004D6BAB" w:rsidRDefault="004D6BAB">
                  <w:pPr>
                    <w:pStyle w:val="EmptyCellLayoutStyle"/>
                    <w:spacing w:after="0" w:line="240" w:lineRule="auto"/>
                  </w:pPr>
                </w:p>
              </w:tc>
              <w:tc>
                <w:tcPr>
                  <w:tcW w:w="1980" w:type="dxa"/>
                </w:tcPr>
                <w:p w14:paraId="44DC001C" w14:textId="77777777" w:rsidR="004D6BAB" w:rsidRDefault="004D6BAB">
                  <w:pPr>
                    <w:pStyle w:val="EmptyCellLayoutStyle"/>
                    <w:spacing w:after="0" w:line="240" w:lineRule="auto"/>
                  </w:pPr>
                </w:p>
              </w:tc>
              <w:tc>
                <w:tcPr>
                  <w:tcW w:w="359" w:type="dxa"/>
                </w:tcPr>
                <w:p w14:paraId="46FD0FC2" w14:textId="77777777" w:rsidR="004D6BAB" w:rsidRDefault="004D6BAB">
                  <w:pPr>
                    <w:pStyle w:val="EmptyCellLayoutStyle"/>
                    <w:spacing w:after="0" w:line="240" w:lineRule="auto"/>
                  </w:pPr>
                </w:p>
              </w:tc>
              <w:tc>
                <w:tcPr>
                  <w:tcW w:w="7200" w:type="dxa"/>
                </w:tcPr>
                <w:p w14:paraId="75525A4B" w14:textId="77777777" w:rsidR="004D6BAB" w:rsidRDefault="004D6BAB">
                  <w:pPr>
                    <w:pStyle w:val="EmptyCellLayoutStyle"/>
                    <w:spacing w:after="0" w:line="240" w:lineRule="auto"/>
                  </w:pPr>
                </w:p>
              </w:tc>
              <w:tc>
                <w:tcPr>
                  <w:tcW w:w="180" w:type="dxa"/>
                </w:tcPr>
                <w:p w14:paraId="735EE0C2" w14:textId="77777777" w:rsidR="004D6BAB" w:rsidRDefault="004D6BAB">
                  <w:pPr>
                    <w:pStyle w:val="EmptyCellLayoutStyle"/>
                    <w:spacing w:after="0" w:line="240" w:lineRule="auto"/>
                  </w:pPr>
                </w:p>
              </w:tc>
              <w:tc>
                <w:tcPr>
                  <w:tcW w:w="180" w:type="dxa"/>
                  <w:tcBorders>
                    <w:right w:val="single" w:sz="15" w:space="0" w:color="000000"/>
                  </w:tcBorders>
                </w:tcPr>
                <w:p w14:paraId="19E179E0" w14:textId="77777777" w:rsidR="004D6BAB" w:rsidRDefault="004D6BAB">
                  <w:pPr>
                    <w:pStyle w:val="EmptyCellLayoutStyle"/>
                    <w:spacing w:after="0" w:line="240" w:lineRule="auto"/>
                  </w:pPr>
                </w:p>
              </w:tc>
            </w:tr>
            <w:tr w:rsidR="00B117BD" w14:paraId="5414C05B" w14:textId="77777777" w:rsidTr="00B117B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4D6BAB" w14:paraId="517AE681" w14:textId="77777777">
                    <w:trPr>
                      <w:trHeight w:val="212"/>
                    </w:trPr>
                    <w:tc>
                      <w:tcPr>
                        <w:tcW w:w="11160" w:type="dxa"/>
                        <w:tcBorders>
                          <w:top w:val="nil"/>
                          <w:left w:val="nil"/>
                          <w:bottom w:val="nil"/>
                          <w:right w:val="nil"/>
                        </w:tcBorders>
                        <w:tcMar>
                          <w:top w:w="39" w:type="dxa"/>
                          <w:left w:w="39" w:type="dxa"/>
                          <w:bottom w:w="39" w:type="dxa"/>
                          <w:right w:w="39" w:type="dxa"/>
                        </w:tcMar>
                      </w:tcPr>
                      <w:p w14:paraId="69BEA2DD" w14:textId="77777777" w:rsidR="004D6BAB" w:rsidRDefault="00B117BD">
                        <w:pPr>
                          <w:spacing w:after="0" w:line="240" w:lineRule="auto"/>
                        </w:pPr>
                        <w:r>
                          <w:rPr>
                            <w:rFonts w:ascii="Arial" w:eastAsia="Arial" w:hAnsi="Arial"/>
                            <w:color w:val="000000"/>
                          </w:rPr>
                          <w:t>Possession of a bachelor’s degree in any major.</w:t>
                        </w:r>
                        <w:r>
                          <w:rPr>
                            <w:rFonts w:ascii="Arial" w:eastAsia="Arial" w:hAnsi="Arial"/>
                            <w:color w:val="000000"/>
                          </w:rPr>
                          <w:br/>
                        </w:r>
                      </w:p>
                    </w:tc>
                  </w:tr>
                </w:tbl>
                <w:p w14:paraId="72E9C41E" w14:textId="77777777" w:rsidR="004D6BAB" w:rsidRDefault="004D6BAB">
                  <w:pPr>
                    <w:spacing w:after="0" w:line="240" w:lineRule="auto"/>
                  </w:pPr>
                </w:p>
              </w:tc>
            </w:tr>
            <w:tr w:rsidR="004D6BAB" w14:paraId="3E7886DC" w14:textId="77777777">
              <w:trPr>
                <w:trHeight w:val="69"/>
              </w:trPr>
              <w:tc>
                <w:tcPr>
                  <w:tcW w:w="180" w:type="dxa"/>
                  <w:tcBorders>
                    <w:left w:val="single" w:sz="15" w:space="0" w:color="000000"/>
                  </w:tcBorders>
                </w:tcPr>
                <w:p w14:paraId="3B243FF8" w14:textId="77777777" w:rsidR="004D6BAB" w:rsidRDefault="004D6BAB">
                  <w:pPr>
                    <w:pStyle w:val="EmptyCellLayoutStyle"/>
                    <w:spacing w:after="0" w:line="240" w:lineRule="auto"/>
                  </w:pPr>
                </w:p>
              </w:tc>
              <w:tc>
                <w:tcPr>
                  <w:tcW w:w="1080" w:type="dxa"/>
                </w:tcPr>
                <w:p w14:paraId="78B6EFEC" w14:textId="77777777" w:rsidR="004D6BAB" w:rsidRDefault="004D6BAB">
                  <w:pPr>
                    <w:pStyle w:val="EmptyCellLayoutStyle"/>
                    <w:spacing w:after="0" w:line="240" w:lineRule="auto"/>
                  </w:pPr>
                </w:p>
              </w:tc>
              <w:tc>
                <w:tcPr>
                  <w:tcW w:w="1980" w:type="dxa"/>
                </w:tcPr>
                <w:p w14:paraId="1D1F20FB" w14:textId="77777777" w:rsidR="004D6BAB" w:rsidRDefault="004D6BAB">
                  <w:pPr>
                    <w:pStyle w:val="EmptyCellLayoutStyle"/>
                    <w:spacing w:after="0" w:line="240" w:lineRule="auto"/>
                  </w:pPr>
                </w:p>
              </w:tc>
              <w:tc>
                <w:tcPr>
                  <w:tcW w:w="359" w:type="dxa"/>
                </w:tcPr>
                <w:p w14:paraId="4E40F48E" w14:textId="77777777" w:rsidR="004D6BAB" w:rsidRDefault="004D6BAB">
                  <w:pPr>
                    <w:pStyle w:val="EmptyCellLayoutStyle"/>
                    <w:spacing w:after="0" w:line="240" w:lineRule="auto"/>
                  </w:pPr>
                </w:p>
              </w:tc>
              <w:tc>
                <w:tcPr>
                  <w:tcW w:w="7200" w:type="dxa"/>
                </w:tcPr>
                <w:p w14:paraId="2CF2CE58" w14:textId="77777777" w:rsidR="004D6BAB" w:rsidRDefault="004D6BAB">
                  <w:pPr>
                    <w:pStyle w:val="EmptyCellLayoutStyle"/>
                    <w:spacing w:after="0" w:line="240" w:lineRule="auto"/>
                  </w:pPr>
                </w:p>
              </w:tc>
              <w:tc>
                <w:tcPr>
                  <w:tcW w:w="180" w:type="dxa"/>
                </w:tcPr>
                <w:p w14:paraId="79E2C8E0" w14:textId="77777777" w:rsidR="004D6BAB" w:rsidRDefault="004D6BAB">
                  <w:pPr>
                    <w:pStyle w:val="EmptyCellLayoutStyle"/>
                    <w:spacing w:after="0" w:line="240" w:lineRule="auto"/>
                  </w:pPr>
                </w:p>
              </w:tc>
              <w:tc>
                <w:tcPr>
                  <w:tcW w:w="180" w:type="dxa"/>
                  <w:tcBorders>
                    <w:right w:val="single" w:sz="15" w:space="0" w:color="000000"/>
                  </w:tcBorders>
                </w:tcPr>
                <w:p w14:paraId="0C414173" w14:textId="77777777" w:rsidR="004D6BAB" w:rsidRDefault="004D6BAB">
                  <w:pPr>
                    <w:pStyle w:val="EmptyCellLayoutStyle"/>
                    <w:spacing w:after="0" w:line="240" w:lineRule="auto"/>
                  </w:pPr>
                </w:p>
              </w:tc>
            </w:tr>
            <w:tr w:rsidR="00B117BD" w14:paraId="68C3BEF5" w14:textId="77777777" w:rsidTr="00B117BD">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4D6BAB" w14:paraId="47B7E0C8" w14:textId="77777777">
                    <w:trPr>
                      <w:trHeight w:val="192"/>
                    </w:trPr>
                    <w:tc>
                      <w:tcPr>
                        <w:tcW w:w="1260" w:type="dxa"/>
                        <w:tcBorders>
                          <w:top w:val="nil"/>
                          <w:left w:val="nil"/>
                          <w:bottom w:val="nil"/>
                          <w:right w:val="nil"/>
                        </w:tcBorders>
                        <w:tcMar>
                          <w:top w:w="39" w:type="dxa"/>
                          <w:left w:w="39" w:type="dxa"/>
                          <w:bottom w:w="39" w:type="dxa"/>
                          <w:right w:w="39" w:type="dxa"/>
                        </w:tcMar>
                      </w:tcPr>
                      <w:p w14:paraId="30DA7499" w14:textId="77777777" w:rsidR="004D6BAB" w:rsidRDefault="00B117BD">
                        <w:pPr>
                          <w:spacing w:after="0" w:line="240" w:lineRule="auto"/>
                        </w:pPr>
                        <w:r>
                          <w:rPr>
                            <w:rFonts w:ascii="Arial" w:eastAsia="Arial" w:hAnsi="Arial"/>
                            <w:b/>
                            <w:color w:val="000000"/>
                            <w:sz w:val="16"/>
                          </w:rPr>
                          <w:t>EXPERIENCE:</w:t>
                        </w:r>
                      </w:p>
                    </w:tc>
                  </w:tr>
                </w:tbl>
                <w:p w14:paraId="74373245" w14:textId="77777777" w:rsidR="004D6BAB" w:rsidRDefault="004D6BAB">
                  <w:pPr>
                    <w:spacing w:after="0" w:line="240" w:lineRule="auto"/>
                  </w:pPr>
                </w:p>
              </w:tc>
              <w:tc>
                <w:tcPr>
                  <w:tcW w:w="1980" w:type="dxa"/>
                </w:tcPr>
                <w:p w14:paraId="3260B7FE" w14:textId="77777777" w:rsidR="004D6BAB" w:rsidRDefault="004D6BAB">
                  <w:pPr>
                    <w:pStyle w:val="EmptyCellLayoutStyle"/>
                    <w:spacing w:after="0" w:line="240" w:lineRule="auto"/>
                  </w:pPr>
                </w:p>
              </w:tc>
              <w:tc>
                <w:tcPr>
                  <w:tcW w:w="359" w:type="dxa"/>
                </w:tcPr>
                <w:p w14:paraId="437F5F58" w14:textId="77777777" w:rsidR="004D6BAB" w:rsidRDefault="004D6BAB">
                  <w:pPr>
                    <w:pStyle w:val="EmptyCellLayoutStyle"/>
                    <w:spacing w:after="0" w:line="240" w:lineRule="auto"/>
                  </w:pPr>
                </w:p>
              </w:tc>
              <w:tc>
                <w:tcPr>
                  <w:tcW w:w="7200" w:type="dxa"/>
                </w:tcPr>
                <w:p w14:paraId="0879852B" w14:textId="77777777" w:rsidR="004D6BAB" w:rsidRDefault="004D6BAB">
                  <w:pPr>
                    <w:pStyle w:val="EmptyCellLayoutStyle"/>
                    <w:spacing w:after="0" w:line="240" w:lineRule="auto"/>
                  </w:pPr>
                </w:p>
              </w:tc>
              <w:tc>
                <w:tcPr>
                  <w:tcW w:w="180" w:type="dxa"/>
                </w:tcPr>
                <w:p w14:paraId="38F68010" w14:textId="77777777" w:rsidR="004D6BAB" w:rsidRDefault="004D6BAB">
                  <w:pPr>
                    <w:pStyle w:val="EmptyCellLayoutStyle"/>
                    <w:spacing w:after="0" w:line="240" w:lineRule="auto"/>
                  </w:pPr>
                </w:p>
              </w:tc>
              <w:tc>
                <w:tcPr>
                  <w:tcW w:w="180" w:type="dxa"/>
                  <w:tcBorders>
                    <w:right w:val="single" w:sz="15" w:space="0" w:color="000000"/>
                  </w:tcBorders>
                </w:tcPr>
                <w:p w14:paraId="639BBD8D" w14:textId="77777777" w:rsidR="004D6BAB" w:rsidRDefault="004D6BAB">
                  <w:pPr>
                    <w:pStyle w:val="EmptyCellLayoutStyle"/>
                    <w:spacing w:after="0" w:line="240" w:lineRule="auto"/>
                  </w:pPr>
                </w:p>
              </w:tc>
            </w:tr>
            <w:tr w:rsidR="004D6BAB" w14:paraId="0758B3FC" w14:textId="77777777">
              <w:trPr>
                <w:trHeight w:val="90"/>
              </w:trPr>
              <w:tc>
                <w:tcPr>
                  <w:tcW w:w="180" w:type="dxa"/>
                  <w:tcBorders>
                    <w:left w:val="single" w:sz="15" w:space="0" w:color="000000"/>
                  </w:tcBorders>
                </w:tcPr>
                <w:p w14:paraId="3881BD0F" w14:textId="77777777" w:rsidR="004D6BAB" w:rsidRDefault="004D6BAB">
                  <w:pPr>
                    <w:pStyle w:val="EmptyCellLayoutStyle"/>
                    <w:spacing w:after="0" w:line="240" w:lineRule="auto"/>
                  </w:pPr>
                </w:p>
              </w:tc>
              <w:tc>
                <w:tcPr>
                  <w:tcW w:w="1080" w:type="dxa"/>
                </w:tcPr>
                <w:p w14:paraId="643EAC2F" w14:textId="77777777" w:rsidR="004D6BAB" w:rsidRDefault="004D6BAB">
                  <w:pPr>
                    <w:pStyle w:val="EmptyCellLayoutStyle"/>
                    <w:spacing w:after="0" w:line="240" w:lineRule="auto"/>
                  </w:pPr>
                </w:p>
              </w:tc>
              <w:tc>
                <w:tcPr>
                  <w:tcW w:w="1980" w:type="dxa"/>
                </w:tcPr>
                <w:p w14:paraId="536068B4" w14:textId="77777777" w:rsidR="004D6BAB" w:rsidRDefault="004D6BAB">
                  <w:pPr>
                    <w:pStyle w:val="EmptyCellLayoutStyle"/>
                    <w:spacing w:after="0" w:line="240" w:lineRule="auto"/>
                  </w:pPr>
                </w:p>
              </w:tc>
              <w:tc>
                <w:tcPr>
                  <w:tcW w:w="359" w:type="dxa"/>
                </w:tcPr>
                <w:p w14:paraId="349DB53B" w14:textId="77777777" w:rsidR="004D6BAB" w:rsidRDefault="004D6BAB">
                  <w:pPr>
                    <w:pStyle w:val="EmptyCellLayoutStyle"/>
                    <w:spacing w:after="0" w:line="240" w:lineRule="auto"/>
                  </w:pPr>
                </w:p>
              </w:tc>
              <w:tc>
                <w:tcPr>
                  <w:tcW w:w="7200" w:type="dxa"/>
                </w:tcPr>
                <w:p w14:paraId="213E6B3B" w14:textId="77777777" w:rsidR="004D6BAB" w:rsidRDefault="004D6BAB">
                  <w:pPr>
                    <w:pStyle w:val="EmptyCellLayoutStyle"/>
                    <w:spacing w:after="0" w:line="240" w:lineRule="auto"/>
                  </w:pPr>
                </w:p>
              </w:tc>
              <w:tc>
                <w:tcPr>
                  <w:tcW w:w="180" w:type="dxa"/>
                </w:tcPr>
                <w:p w14:paraId="72A48541" w14:textId="77777777" w:rsidR="004D6BAB" w:rsidRDefault="004D6BAB">
                  <w:pPr>
                    <w:pStyle w:val="EmptyCellLayoutStyle"/>
                    <w:spacing w:after="0" w:line="240" w:lineRule="auto"/>
                  </w:pPr>
                </w:p>
              </w:tc>
              <w:tc>
                <w:tcPr>
                  <w:tcW w:w="180" w:type="dxa"/>
                  <w:tcBorders>
                    <w:right w:val="single" w:sz="15" w:space="0" w:color="000000"/>
                  </w:tcBorders>
                </w:tcPr>
                <w:p w14:paraId="2C99121D" w14:textId="77777777" w:rsidR="004D6BAB" w:rsidRDefault="004D6BAB">
                  <w:pPr>
                    <w:pStyle w:val="EmptyCellLayoutStyle"/>
                    <w:spacing w:after="0" w:line="240" w:lineRule="auto"/>
                  </w:pPr>
                </w:p>
              </w:tc>
            </w:tr>
            <w:tr w:rsidR="00B117BD" w14:paraId="58F22E3A" w14:textId="77777777" w:rsidTr="00B117B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4D6BAB" w14:paraId="1FD0D2D8" w14:textId="77777777">
                    <w:trPr>
                      <w:trHeight w:val="212"/>
                    </w:trPr>
                    <w:tc>
                      <w:tcPr>
                        <w:tcW w:w="11160" w:type="dxa"/>
                        <w:tcBorders>
                          <w:top w:val="nil"/>
                          <w:left w:val="nil"/>
                          <w:bottom w:val="nil"/>
                          <w:right w:val="nil"/>
                        </w:tcBorders>
                        <w:tcMar>
                          <w:top w:w="39" w:type="dxa"/>
                          <w:left w:w="39" w:type="dxa"/>
                          <w:bottom w:w="39" w:type="dxa"/>
                          <w:right w:w="39" w:type="dxa"/>
                        </w:tcMar>
                      </w:tcPr>
                      <w:p w14:paraId="70FD8F07" w14:textId="77777777" w:rsidR="004D6BAB" w:rsidRDefault="00B117BD">
                        <w:pPr>
                          <w:spacing w:before="199" w:after="199" w:line="240" w:lineRule="auto"/>
                        </w:pPr>
                        <w:r>
                          <w:rPr>
                            <w:rFonts w:ascii="Arial" w:eastAsia="Arial" w:hAnsi="Arial"/>
                            <w:color w:val="000000"/>
                          </w:rPr>
                          <w:br/>
                        </w:r>
                        <w:r>
                          <w:rPr>
                            <w:rFonts w:ascii="Arial" w:eastAsia="Arial" w:hAnsi="Arial"/>
                            <w:b/>
                            <w:color w:val="000000"/>
                          </w:rPr>
                          <w:t>Departmental Analyst 12</w:t>
                        </w:r>
                        <w:r>
                          <w:rPr>
                            <w:rFonts w:ascii="Arial" w:eastAsia="Arial" w:hAnsi="Arial"/>
                            <w:color w:val="000000"/>
                          </w:rPr>
                          <w:br/>
                        </w:r>
                        <w:r>
                          <w:rPr>
                            <w:rFonts w:ascii="Arial" w:eastAsia="Arial" w:hAnsi="Arial"/>
                            <w:color w:val="000000"/>
                          </w:rPr>
                          <w:t>Three years of professional experience, including one year of experience equivalent to the experienced (P11) level in state service.</w:t>
                        </w:r>
                        <w:r>
                          <w:rPr>
                            <w:rFonts w:ascii="Arial" w:eastAsia="Arial" w:hAnsi="Arial"/>
                            <w:color w:val="000000"/>
                          </w:rPr>
                          <w:br/>
                        </w:r>
                        <w:r>
                          <w:rPr>
                            <w:rFonts w:ascii="Arial" w:eastAsia="Arial" w:hAnsi="Arial"/>
                            <w:color w:val="000000"/>
                          </w:rPr>
                          <w:br/>
                        </w:r>
                        <w:r>
                          <w:rPr>
                            <w:rFonts w:ascii="Arial" w:eastAsia="Arial" w:hAnsi="Arial"/>
                            <w:b/>
                            <w:color w:val="000000"/>
                          </w:rPr>
                          <w:t>Alternate Education and Experience</w:t>
                        </w:r>
                        <w:r>
                          <w:rPr>
                            <w:rFonts w:ascii="Arial" w:eastAsia="Arial" w:hAnsi="Arial"/>
                            <w:color w:val="000000"/>
                          </w:rPr>
                          <w:br/>
                        </w:r>
                        <w:r>
                          <w:rPr>
                            <w:rFonts w:ascii="Arial" w:eastAsia="Arial" w:hAnsi="Arial"/>
                            <w:color w:val="000000"/>
                          </w:rPr>
                          <w:br/>
                        </w:r>
                        <w:r>
                          <w:rPr>
                            <w:rFonts w:ascii="Arial" w:eastAsia="Arial" w:hAnsi="Arial"/>
                            <w:b/>
                            <w:color w:val="000000"/>
                          </w:rPr>
                          <w:t>Departmental Analyst 9 - 12</w:t>
                        </w:r>
                        <w:r>
                          <w:rPr>
                            <w:rFonts w:ascii="Arial" w:eastAsia="Arial" w:hAnsi="Arial"/>
                            <w:color w:val="000000"/>
                          </w:rPr>
                          <w:br/>
                          <w:t>Educational level typically acquired through completion of high school and the equivalent of at least two years of full-time active-duty experience at or above the E-6 level in the uniformed services may be substituted for the education requirement.</w:t>
                        </w:r>
                      </w:p>
                      <w:p w14:paraId="4A65007F" w14:textId="77777777" w:rsidR="004D6BAB" w:rsidRDefault="00B117BD">
                        <w:pPr>
                          <w:spacing w:after="199" w:line="240" w:lineRule="auto"/>
                        </w:pPr>
                        <w:r>
                          <w:rPr>
                            <w:rFonts w:ascii="Arial" w:eastAsia="Arial" w:hAnsi="Arial"/>
                            <w:b/>
                            <w:color w:val="000000"/>
                            <w:sz w:val="22"/>
                          </w:rPr>
                          <w:t>SPR (selective position requirement):</w:t>
                        </w:r>
                        <w:r>
                          <w:rPr>
                            <w:rFonts w:ascii="Arial" w:eastAsia="Arial" w:hAnsi="Arial"/>
                            <w:color w:val="000000"/>
                            <w:sz w:val="22"/>
                          </w:rPr>
                          <w:t xml:space="preserve"> One year of experience in studies of proposed legislation to determine possible effects on </w:t>
                        </w:r>
                        <w:proofErr w:type="gramStart"/>
                        <w:r>
                          <w:rPr>
                            <w:rFonts w:ascii="Arial" w:eastAsia="Arial" w:hAnsi="Arial"/>
                            <w:color w:val="000000"/>
                            <w:sz w:val="22"/>
                          </w:rPr>
                          <w:t>general public</w:t>
                        </w:r>
                        <w:proofErr w:type="gramEnd"/>
                        <w:r>
                          <w:rPr>
                            <w:rFonts w:ascii="Arial" w:eastAsia="Arial" w:hAnsi="Arial"/>
                            <w:color w:val="000000"/>
                            <w:sz w:val="22"/>
                          </w:rPr>
                          <w:t>, programs, or specific groups.</w:t>
                        </w:r>
                      </w:p>
                    </w:tc>
                  </w:tr>
                </w:tbl>
                <w:p w14:paraId="29355F9E" w14:textId="77777777" w:rsidR="004D6BAB" w:rsidRDefault="004D6BAB">
                  <w:pPr>
                    <w:spacing w:after="0" w:line="240" w:lineRule="auto"/>
                  </w:pPr>
                </w:p>
              </w:tc>
            </w:tr>
            <w:tr w:rsidR="004D6BAB" w14:paraId="7B3C2CAD" w14:textId="77777777">
              <w:trPr>
                <w:trHeight w:val="69"/>
              </w:trPr>
              <w:tc>
                <w:tcPr>
                  <w:tcW w:w="180" w:type="dxa"/>
                  <w:tcBorders>
                    <w:left w:val="single" w:sz="15" w:space="0" w:color="000000"/>
                  </w:tcBorders>
                </w:tcPr>
                <w:p w14:paraId="5DE44986" w14:textId="77777777" w:rsidR="004D6BAB" w:rsidRDefault="004D6BAB">
                  <w:pPr>
                    <w:pStyle w:val="EmptyCellLayoutStyle"/>
                    <w:spacing w:after="0" w:line="240" w:lineRule="auto"/>
                  </w:pPr>
                </w:p>
              </w:tc>
              <w:tc>
                <w:tcPr>
                  <w:tcW w:w="1080" w:type="dxa"/>
                </w:tcPr>
                <w:p w14:paraId="19E58D72" w14:textId="77777777" w:rsidR="004D6BAB" w:rsidRDefault="004D6BAB">
                  <w:pPr>
                    <w:pStyle w:val="EmptyCellLayoutStyle"/>
                    <w:spacing w:after="0" w:line="240" w:lineRule="auto"/>
                  </w:pPr>
                </w:p>
              </w:tc>
              <w:tc>
                <w:tcPr>
                  <w:tcW w:w="1980" w:type="dxa"/>
                </w:tcPr>
                <w:p w14:paraId="16701A3F" w14:textId="77777777" w:rsidR="004D6BAB" w:rsidRDefault="004D6BAB">
                  <w:pPr>
                    <w:pStyle w:val="EmptyCellLayoutStyle"/>
                    <w:spacing w:after="0" w:line="240" w:lineRule="auto"/>
                  </w:pPr>
                </w:p>
              </w:tc>
              <w:tc>
                <w:tcPr>
                  <w:tcW w:w="359" w:type="dxa"/>
                </w:tcPr>
                <w:p w14:paraId="65AB8F78" w14:textId="77777777" w:rsidR="004D6BAB" w:rsidRDefault="004D6BAB">
                  <w:pPr>
                    <w:pStyle w:val="EmptyCellLayoutStyle"/>
                    <w:spacing w:after="0" w:line="240" w:lineRule="auto"/>
                  </w:pPr>
                </w:p>
              </w:tc>
              <w:tc>
                <w:tcPr>
                  <w:tcW w:w="7200" w:type="dxa"/>
                </w:tcPr>
                <w:p w14:paraId="01ABCB5C" w14:textId="77777777" w:rsidR="004D6BAB" w:rsidRDefault="004D6BAB">
                  <w:pPr>
                    <w:pStyle w:val="EmptyCellLayoutStyle"/>
                    <w:spacing w:after="0" w:line="240" w:lineRule="auto"/>
                  </w:pPr>
                </w:p>
              </w:tc>
              <w:tc>
                <w:tcPr>
                  <w:tcW w:w="180" w:type="dxa"/>
                </w:tcPr>
                <w:p w14:paraId="36A536F4" w14:textId="77777777" w:rsidR="004D6BAB" w:rsidRDefault="004D6BAB">
                  <w:pPr>
                    <w:pStyle w:val="EmptyCellLayoutStyle"/>
                    <w:spacing w:after="0" w:line="240" w:lineRule="auto"/>
                  </w:pPr>
                </w:p>
              </w:tc>
              <w:tc>
                <w:tcPr>
                  <w:tcW w:w="180" w:type="dxa"/>
                  <w:tcBorders>
                    <w:right w:val="single" w:sz="15" w:space="0" w:color="000000"/>
                  </w:tcBorders>
                </w:tcPr>
                <w:p w14:paraId="7B3A00C3" w14:textId="77777777" w:rsidR="004D6BAB" w:rsidRDefault="004D6BAB">
                  <w:pPr>
                    <w:pStyle w:val="EmptyCellLayoutStyle"/>
                    <w:spacing w:after="0" w:line="240" w:lineRule="auto"/>
                  </w:pPr>
                </w:p>
              </w:tc>
            </w:tr>
            <w:tr w:rsidR="00B117BD" w14:paraId="6A004215" w14:textId="77777777" w:rsidTr="00B117BD">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3"/>
                  </w:tblGrid>
                  <w:tr w:rsidR="004D6BAB" w14:paraId="4112F55E" w14:textId="77777777">
                    <w:trPr>
                      <w:trHeight w:val="192"/>
                    </w:trPr>
                    <w:tc>
                      <w:tcPr>
                        <w:tcW w:w="3240" w:type="dxa"/>
                        <w:tcBorders>
                          <w:top w:val="nil"/>
                          <w:left w:val="nil"/>
                          <w:bottom w:val="nil"/>
                          <w:right w:val="nil"/>
                        </w:tcBorders>
                        <w:tcMar>
                          <w:top w:w="39" w:type="dxa"/>
                          <w:left w:w="39" w:type="dxa"/>
                          <w:bottom w:w="39" w:type="dxa"/>
                          <w:right w:w="39" w:type="dxa"/>
                        </w:tcMar>
                      </w:tcPr>
                      <w:p w14:paraId="4E8AE228" w14:textId="77777777" w:rsidR="004D6BAB" w:rsidRDefault="00B117BD">
                        <w:pPr>
                          <w:spacing w:after="0" w:line="240" w:lineRule="auto"/>
                        </w:pPr>
                        <w:r>
                          <w:rPr>
                            <w:rFonts w:ascii="Arial" w:eastAsia="Arial" w:hAnsi="Arial"/>
                            <w:b/>
                            <w:color w:val="000000"/>
                            <w:sz w:val="16"/>
                          </w:rPr>
                          <w:t>KNOWLEDGE, SKILLS, AND ABILITIES:</w:t>
                        </w:r>
                      </w:p>
                    </w:tc>
                  </w:tr>
                </w:tbl>
                <w:p w14:paraId="0F5BF304" w14:textId="77777777" w:rsidR="004D6BAB" w:rsidRDefault="004D6BAB">
                  <w:pPr>
                    <w:spacing w:after="0" w:line="240" w:lineRule="auto"/>
                  </w:pPr>
                </w:p>
              </w:tc>
              <w:tc>
                <w:tcPr>
                  <w:tcW w:w="359" w:type="dxa"/>
                </w:tcPr>
                <w:p w14:paraId="4CD20E04" w14:textId="77777777" w:rsidR="004D6BAB" w:rsidRDefault="004D6BAB">
                  <w:pPr>
                    <w:pStyle w:val="EmptyCellLayoutStyle"/>
                    <w:spacing w:after="0" w:line="240" w:lineRule="auto"/>
                  </w:pPr>
                </w:p>
              </w:tc>
              <w:tc>
                <w:tcPr>
                  <w:tcW w:w="7200" w:type="dxa"/>
                </w:tcPr>
                <w:p w14:paraId="31708F36" w14:textId="77777777" w:rsidR="004D6BAB" w:rsidRDefault="004D6BAB">
                  <w:pPr>
                    <w:pStyle w:val="EmptyCellLayoutStyle"/>
                    <w:spacing w:after="0" w:line="240" w:lineRule="auto"/>
                  </w:pPr>
                </w:p>
              </w:tc>
              <w:tc>
                <w:tcPr>
                  <w:tcW w:w="180" w:type="dxa"/>
                </w:tcPr>
                <w:p w14:paraId="4632E9B3" w14:textId="77777777" w:rsidR="004D6BAB" w:rsidRDefault="004D6BAB">
                  <w:pPr>
                    <w:pStyle w:val="EmptyCellLayoutStyle"/>
                    <w:spacing w:after="0" w:line="240" w:lineRule="auto"/>
                  </w:pPr>
                </w:p>
              </w:tc>
              <w:tc>
                <w:tcPr>
                  <w:tcW w:w="180" w:type="dxa"/>
                  <w:tcBorders>
                    <w:right w:val="single" w:sz="15" w:space="0" w:color="000000"/>
                  </w:tcBorders>
                </w:tcPr>
                <w:p w14:paraId="2A3C6520" w14:textId="77777777" w:rsidR="004D6BAB" w:rsidRDefault="004D6BAB">
                  <w:pPr>
                    <w:pStyle w:val="EmptyCellLayoutStyle"/>
                    <w:spacing w:after="0" w:line="240" w:lineRule="auto"/>
                  </w:pPr>
                </w:p>
              </w:tc>
            </w:tr>
            <w:tr w:rsidR="004D6BAB" w14:paraId="2397CA95" w14:textId="77777777">
              <w:trPr>
                <w:trHeight w:val="90"/>
              </w:trPr>
              <w:tc>
                <w:tcPr>
                  <w:tcW w:w="180" w:type="dxa"/>
                  <w:tcBorders>
                    <w:left w:val="single" w:sz="15" w:space="0" w:color="000000"/>
                  </w:tcBorders>
                </w:tcPr>
                <w:p w14:paraId="26F40815" w14:textId="77777777" w:rsidR="004D6BAB" w:rsidRDefault="004D6BAB">
                  <w:pPr>
                    <w:pStyle w:val="EmptyCellLayoutStyle"/>
                    <w:spacing w:after="0" w:line="240" w:lineRule="auto"/>
                  </w:pPr>
                </w:p>
              </w:tc>
              <w:tc>
                <w:tcPr>
                  <w:tcW w:w="1080" w:type="dxa"/>
                </w:tcPr>
                <w:p w14:paraId="7AE6C90B" w14:textId="77777777" w:rsidR="004D6BAB" w:rsidRDefault="004D6BAB">
                  <w:pPr>
                    <w:pStyle w:val="EmptyCellLayoutStyle"/>
                    <w:spacing w:after="0" w:line="240" w:lineRule="auto"/>
                  </w:pPr>
                </w:p>
              </w:tc>
              <w:tc>
                <w:tcPr>
                  <w:tcW w:w="1980" w:type="dxa"/>
                </w:tcPr>
                <w:p w14:paraId="02BBACC7" w14:textId="77777777" w:rsidR="004D6BAB" w:rsidRDefault="004D6BAB">
                  <w:pPr>
                    <w:pStyle w:val="EmptyCellLayoutStyle"/>
                    <w:spacing w:after="0" w:line="240" w:lineRule="auto"/>
                  </w:pPr>
                </w:p>
              </w:tc>
              <w:tc>
                <w:tcPr>
                  <w:tcW w:w="359" w:type="dxa"/>
                </w:tcPr>
                <w:p w14:paraId="74DFF27B" w14:textId="77777777" w:rsidR="004D6BAB" w:rsidRDefault="004D6BAB">
                  <w:pPr>
                    <w:pStyle w:val="EmptyCellLayoutStyle"/>
                    <w:spacing w:after="0" w:line="240" w:lineRule="auto"/>
                  </w:pPr>
                </w:p>
              </w:tc>
              <w:tc>
                <w:tcPr>
                  <w:tcW w:w="7200" w:type="dxa"/>
                </w:tcPr>
                <w:p w14:paraId="4E664E9F" w14:textId="77777777" w:rsidR="004D6BAB" w:rsidRDefault="004D6BAB">
                  <w:pPr>
                    <w:pStyle w:val="EmptyCellLayoutStyle"/>
                    <w:spacing w:after="0" w:line="240" w:lineRule="auto"/>
                  </w:pPr>
                </w:p>
              </w:tc>
              <w:tc>
                <w:tcPr>
                  <w:tcW w:w="180" w:type="dxa"/>
                </w:tcPr>
                <w:p w14:paraId="45E316EF" w14:textId="77777777" w:rsidR="004D6BAB" w:rsidRDefault="004D6BAB">
                  <w:pPr>
                    <w:pStyle w:val="EmptyCellLayoutStyle"/>
                    <w:spacing w:after="0" w:line="240" w:lineRule="auto"/>
                  </w:pPr>
                </w:p>
              </w:tc>
              <w:tc>
                <w:tcPr>
                  <w:tcW w:w="180" w:type="dxa"/>
                  <w:tcBorders>
                    <w:right w:val="single" w:sz="15" w:space="0" w:color="000000"/>
                  </w:tcBorders>
                </w:tcPr>
                <w:p w14:paraId="33F39B41" w14:textId="77777777" w:rsidR="004D6BAB" w:rsidRDefault="004D6BAB">
                  <w:pPr>
                    <w:pStyle w:val="EmptyCellLayoutStyle"/>
                    <w:spacing w:after="0" w:line="240" w:lineRule="auto"/>
                  </w:pPr>
                </w:p>
              </w:tc>
            </w:tr>
            <w:tr w:rsidR="00B117BD" w14:paraId="42B6CD36" w14:textId="77777777" w:rsidTr="00B117B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4D6BAB" w14:paraId="6ED35417" w14:textId="77777777">
                    <w:trPr>
                      <w:trHeight w:val="212"/>
                    </w:trPr>
                    <w:tc>
                      <w:tcPr>
                        <w:tcW w:w="11160" w:type="dxa"/>
                        <w:tcBorders>
                          <w:top w:val="nil"/>
                          <w:left w:val="nil"/>
                          <w:bottom w:val="nil"/>
                          <w:right w:val="nil"/>
                        </w:tcBorders>
                        <w:tcMar>
                          <w:top w:w="39" w:type="dxa"/>
                          <w:left w:w="39" w:type="dxa"/>
                          <w:bottom w:w="39" w:type="dxa"/>
                          <w:right w:w="39" w:type="dxa"/>
                        </w:tcMar>
                      </w:tcPr>
                      <w:p w14:paraId="114371ED" w14:textId="77777777" w:rsidR="004D6BAB" w:rsidRDefault="00B117BD">
                        <w:pPr>
                          <w:spacing w:before="199" w:after="199" w:line="240" w:lineRule="auto"/>
                        </w:pPr>
                        <w:r>
                          <w:rPr>
                            <w:rFonts w:ascii="Arial" w:eastAsia="Arial" w:hAnsi="Arial"/>
                            <w:color w:val="000000"/>
                            <w:sz w:val="22"/>
                          </w:rPr>
                          <w:t>As listed on the Civil Service Job Specification, in addition to: </w:t>
                        </w:r>
                      </w:p>
                      <w:p w14:paraId="637642A0" w14:textId="77777777" w:rsidR="004D6BAB" w:rsidRDefault="00B117BD">
                        <w:pPr>
                          <w:spacing w:after="199" w:line="240" w:lineRule="auto"/>
                        </w:pPr>
                        <w:r>
                          <w:rPr>
                            <w:rFonts w:ascii="Arial" w:eastAsia="Arial" w:hAnsi="Arial"/>
                            <w:color w:val="000000"/>
                            <w:sz w:val="22"/>
                          </w:rPr>
                          <w:t>Thorough knowledge of the economic, social, political and business conditions of the state.</w:t>
                        </w:r>
                      </w:p>
                      <w:p w14:paraId="4AE6D070" w14:textId="77777777" w:rsidR="004D6BAB" w:rsidRDefault="00B117BD">
                        <w:pPr>
                          <w:spacing w:after="199" w:line="240" w:lineRule="auto"/>
                        </w:pPr>
                        <w:r>
                          <w:rPr>
                            <w:rFonts w:ascii="Arial" w:eastAsia="Arial" w:hAnsi="Arial"/>
                            <w:color w:val="000000"/>
                            <w:sz w:val="22"/>
                          </w:rPr>
                          <w:t>Thorough knowledge of the legislative process and governmental organization and structure.</w:t>
                        </w:r>
                      </w:p>
                      <w:p w14:paraId="13D72A23" w14:textId="77777777" w:rsidR="004D6BAB" w:rsidRDefault="00B117BD">
                        <w:pPr>
                          <w:spacing w:after="199" w:line="240" w:lineRule="auto"/>
                        </w:pPr>
                        <w:r>
                          <w:rPr>
                            <w:rFonts w:ascii="Arial" w:eastAsia="Arial" w:hAnsi="Arial"/>
                            <w:color w:val="000000"/>
                            <w:sz w:val="22"/>
                          </w:rPr>
                          <w:t>Ability to analyze, synthesize, and evaluate a variety of data for use in program development and analysis.</w:t>
                        </w:r>
                      </w:p>
                      <w:p w14:paraId="40784533" w14:textId="77777777" w:rsidR="004D6BAB" w:rsidRDefault="00B117BD">
                        <w:pPr>
                          <w:spacing w:after="199" w:line="240" w:lineRule="auto"/>
                        </w:pPr>
                        <w:r>
                          <w:rPr>
                            <w:rFonts w:ascii="Arial" w:eastAsia="Arial" w:hAnsi="Arial"/>
                            <w:color w:val="000000"/>
                            <w:sz w:val="22"/>
                          </w:rPr>
                          <w:t>Ability to organize, evaluate and present information effectively.</w:t>
                        </w:r>
                      </w:p>
                      <w:p w14:paraId="6103901D" w14:textId="77777777" w:rsidR="004D6BAB" w:rsidRDefault="00B117BD">
                        <w:pPr>
                          <w:spacing w:after="199" w:line="240" w:lineRule="auto"/>
                        </w:pPr>
                        <w:r>
                          <w:rPr>
                            <w:rFonts w:ascii="Arial" w:eastAsia="Arial" w:hAnsi="Arial"/>
                            <w:color w:val="000000"/>
                            <w:sz w:val="22"/>
                          </w:rPr>
                          <w:t xml:space="preserve">Ability to interpret laws, rules, and regulations </w:t>
                        </w:r>
                        <w:proofErr w:type="gramStart"/>
                        <w:r>
                          <w:rPr>
                            <w:rFonts w:ascii="Arial" w:eastAsia="Arial" w:hAnsi="Arial"/>
                            <w:color w:val="000000"/>
                            <w:sz w:val="22"/>
                          </w:rPr>
                          <w:t>relative</w:t>
                        </w:r>
                        <w:proofErr w:type="gramEnd"/>
                        <w:r>
                          <w:rPr>
                            <w:rFonts w:ascii="Arial" w:eastAsia="Arial" w:hAnsi="Arial"/>
                            <w:color w:val="000000"/>
                            <w:sz w:val="22"/>
                          </w:rPr>
                          <w:t xml:space="preserve"> to </w:t>
                        </w:r>
                        <w:proofErr w:type="gramStart"/>
                        <w:r>
                          <w:rPr>
                            <w:rFonts w:ascii="Arial" w:eastAsia="Arial" w:hAnsi="Arial"/>
                            <w:color w:val="000000"/>
                            <w:sz w:val="22"/>
                          </w:rPr>
                          <w:t>the work</w:t>
                        </w:r>
                        <w:proofErr w:type="gramEnd"/>
                        <w:r>
                          <w:rPr>
                            <w:rFonts w:ascii="Arial" w:eastAsia="Arial" w:hAnsi="Arial"/>
                            <w:color w:val="000000"/>
                            <w:sz w:val="22"/>
                          </w:rPr>
                          <w:t>.</w:t>
                        </w:r>
                      </w:p>
                      <w:p w14:paraId="60BC9986" w14:textId="77777777" w:rsidR="004D6BAB" w:rsidRDefault="00B117BD">
                        <w:pPr>
                          <w:spacing w:after="199" w:line="240" w:lineRule="auto"/>
                        </w:pPr>
                        <w:r>
                          <w:rPr>
                            <w:rFonts w:ascii="Arial" w:eastAsia="Arial" w:hAnsi="Arial"/>
                            <w:color w:val="000000"/>
                            <w:sz w:val="22"/>
                          </w:rPr>
                          <w:t>Ability to learn and utilize computer processes.</w:t>
                        </w:r>
                      </w:p>
                      <w:p w14:paraId="3E5AA696" w14:textId="77777777" w:rsidR="004D6BAB" w:rsidRDefault="00B117BD">
                        <w:pPr>
                          <w:spacing w:after="199" w:line="240" w:lineRule="auto"/>
                        </w:pPr>
                        <w:r>
                          <w:rPr>
                            <w:rFonts w:ascii="Arial" w:eastAsia="Arial" w:hAnsi="Arial"/>
                            <w:color w:val="000000"/>
                            <w:sz w:val="22"/>
                          </w:rPr>
                          <w:t xml:space="preserve">Ability to maintain records and prepare reports and correspondence related to the duties/work. </w:t>
                        </w:r>
                      </w:p>
                      <w:p w14:paraId="36B59A77" w14:textId="77777777" w:rsidR="004D6BAB" w:rsidRDefault="00B117BD">
                        <w:pPr>
                          <w:spacing w:after="199" w:line="240" w:lineRule="auto"/>
                        </w:pPr>
                        <w:r>
                          <w:rPr>
                            <w:rFonts w:ascii="Arial" w:eastAsia="Arial" w:hAnsi="Arial"/>
                            <w:color w:val="000000"/>
                            <w:sz w:val="22"/>
                          </w:rPr>
                          <w:t xml:space="preserve">Ability to maintain favorable public relations, excellent written and verbal communication.  </w:t>
                        </w:r>
                      </w:p>
                      <w:p w14:paraId="6FF39621" w14:textId="77777777" w:rsidR="004D6BAB" w:rsidRDefault="00B117BD">
                        <w:pPr>
                          <w:spacing w:after="199" w:line="240" w:lineRule="auto"/>
                        </w:pPr>
                        <w:r>
                          <w:rPr>
                            <w:rFonts w:ascii="Arial" w:eastAsia="Arial" w:hAnsi="Arial"/>
                            <w:i/>
                            <w:color w:val="000000"/>
                          </w:rPr>
                          <w:t>The MDHHS mission is to provide opportunities, services, and programs that promote a healthy, safe, and stable environment for residents to be self-sufficient. We are committed to ensuring a diverse workforce and a work environment whereby all employees are treated with dignity, respect, and fairness.</w:t>
                        </w:r>
                      </w:p>
                    </w:tc>
                  </w:tr>
                </w:tbl>
                <w:p w14:paraId="3C4DE9F8" w14:textId="77777777" w:rsidR="004D6BAB" w:rsidRDefault="004D6BAB">
                  <w:pPr>
                    <w:spacing w:after="0" w:line="240" w:lineRule="auto"/>
                  </w:pPr>
                </w:p>
              </w:tc>
            </w:tr>
            <w:tr w:rsidR="004D6BAB" w14:paraId="3D3B918A" w14:textId="77777777">
              <w:trPr>
                <w:trHeight w:val="69"/>
              </w:trPr>
              <w:tc>
                <w:tcPr>
                  <w:tcW w:w="180" w:type="dxa"/>
                  <w:tcBorders>
                    <w:left w:val="single" w:sz="15" w:space="0" w:color="000000"/>
                  </w:tcBorders>
                </w:tcPr>
                <w:p w14:paraId="79EB5B51" w14:textId="77777777" w:rsidR="004D6BAB" w:rsidRDefault="004D6BAB">
                  <w:pPr>
                    <w:pStyle w:val="EmptyCellLayoutStyle"/>
                    <w:spacing w:after="0" w:line="240" w:lineRule="auto"/>
                  </w:pPr>
                </w:p>
              </w:tc>
              <w:tc>
                <w:tcPr>
                  <w:tcW w:w="1080" w:type="dxa"/>
                </w:tcPr>
                <w:p w14:paraId="551B364C" w14:textId="77777777" w:rsidR="004D6BAB" w:rsidRDefault="004D6BAB">
                  <w:pPr>
                    <w:pStyle w:val="EmptyCellLayoutStyle"/>
                    <w:spacing w:after="0" w:line="240" w:lineRule="auto"/>
                  </w:pPr>
                </w:p>
              </w:tc>
              <w:tc>
                <w:tcPr>
                  <w:tcW w:w="1980" w:type="dxa"/>
                </w:tcPr>
                <w:p w14:paraId="0FFEF5D4" w14:textId="77777777" w:rsidR="004D6BAB" w:rsidRDefault="004D6BAB">
                  <w:pPr>
                    <w:pStyle w:val="EmptyCellLayoutStyle"/>
                    <w:spacing w:after="0" w:line="240" w:lineRule="auto"/>
                  </w:pPr>
                </w:p>
              </w:tc>
              <w:tc>
                <w:tcPr>
                  <w:tcW w:w="359" w:type="dxa"/>
                </w:tcPr>
                <w:p w14:paraId="43296EED" w14:textId="77777777" w:rsidR="004D6BAB" w:rsidRDefault="004D6BAB">
                  <w:pPr>
                    <w:pStyle w:val="EmptyCellLayoutStyle"/>
                    <w:spacing w:after="0" w:line="240" w:lineRule="auto"/>
                  </w:pPr>
                </w:p>
              </w:tc>
              <w:tc>
                <w:tcPr>
                  <w:tcW w:w="7200" w:type="dxa"/>
                </w:tcPr>
                <w:p w14:paraId="27915AAF" w14:textId="77777777" w:rsidR="004D6BAB" w:rsidRDefault="004D6BAB">
                  <w:pPr>
                    <w:pStyle w:val="EmptyCellLayoutStyle"/>
                    <w:spacing w:after="0" w:line="240" w:lineRule="auto"/>
                  </w:pPr>
                </w:p>
              </w:tc>
              <w:tc>
                <w:tcPr>
                  <w:tcW w:w="180" w:type="dxa"/>
                </w:tcPr>
                <w:p w14:paraId="0E50A439" w14:textId="77777777" w:rsidR="004D6BAB" w:rsidRDefault="004D6BAB">
                  <w:pPr>
                    <w:pStyle w:val="EmptyCellLayoutStyle"/>
                    <w:spacing w:after="0" w:line="240" w:lineRule="auto"/>
                  </w:pPr>
                </w:p>
              </w:tc>
              <w:tc>
                <w:tcPr>
                  <w:tcW w:w="180" w:type="dxa"/>
                  <w:tcBorders>
                    <w:right w:val="single" w:sz="15" w:space="0" w:color="000000"/>
                  </w:tcBorders>
                </w:tcPr>
                <w:p w14:paraId="46B8DE79" w14:textId="77777777" w:rsidR="004D6BAB" w:rsidRDefault="004D6BAB">
                  <w:pPr>
                    <w:pStyle w:val="EmptyCellLayoutStyle"/>
                    <w:spacing w:after="0" w:line="240" w:lineRule="auto"/>
                  </w:pPr>
                </w:p>
              </w:tc>
            </w:tr>
            <w:tr w:rsidR="00B117BD" w14:paraId="3F46D92D" w14:textId="77777777" w:rsidTr="00B117BD">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1"/>
                  </w:tblGrid>
                  <w:tr w:rsidR="004D6BAB" w14:paraId="299E6FC6" w14:textId="77777777">
                    <w:trPr>
                      <w:trHeight w:val="192"/>
                    </w:trPr>
                    <w:tc>
                      <w:tcPr>
                        <w:tcW w:w="3600" w:type="dxa"/>
                        <w:tcBorders>
                          <w:top w:val="nil"/>
                          <w:left w:val="nil"/>
                          <w:bottom w:val="nil"/>
                          <w:right w:val="nil"/>
                        </w:tcBorders>
                        <w:tcMar>
                          <w:top w:w="39" w:type="dxa"/>
                          <w:left w:w="39" w:type="dxa"/>
                          <w:bottom w:w="39" w:type="dxa"/>
                          <w:right w:w="39" w:type="dxa"/>
                        </w:tcMar>
                      </w:tcPr>
                      <w:p w14:paraId="314B1CD9" w14:textId="77777777" w:rsidR="004D6BAB" w:rsidRDefault="00B117BD">
                        <w:pPr>
                          <w:spacing w:after="0" w:line="240" w:lineRule="auto"/>
                        </w:pPr>
                        <w:r>
                          <w:rPr>
                            <w:rFonts w:ascii="Arial" w:eastAsia="Arial" w:hAnsi="Arial"/>
                            <w:b/>
                            <w:color w:val="000000"/>
                            <w:sz w:val="16"/>
                          </w:rPr>
                          <w:t>CERTIFICATES, LICENSES, REGISTRATIONS:</w:t>
                        </w:r>
                      </w:p>
                    </w:tc>
                  </w:tr>
                </w:tbl>
                <w:p w14:paraId="3E32C896" w14:textId="77777777" w:rsidR="004D6BAB" w:rsidRDefault="004D6BAB">
                  <w:pPr>
                    <w:spacing w:after="0" w:line="240" w:lineRule="auto"/>
                  </w:pPr>
                </w:p>
              </w:tc>
              <w:tc>
                <w:tcPr>
                  <w:tcW w:w="7200" w:type="dxa"/>
                </w:tcPr>
                <w:p w14:paraId="3878D2D4" w14:textId="77777777" w:rsidR="004D6BAB" w:rsidRDefault="004D6BAB">
                  <w:pPr>
                    <w:pStyle w:val="EmptyCellLayoutStyle"/>
                    <w:spacing w:after="0" w:line="240" w:lineRule="auto"/>
                  </w:pPr>
                </w:p>
              </w:tc>
              <w:tc>
                <w:tcPr>
                  <w:tcW w:w="180" w:type="dxa"/>
                </w:tcPr>
                <w:p w14:paraId="0E3CDB99" w14:textId="77777777" w:rsidR="004D6BAB" w:rsidRDefault="004D6BAB">
                  <w:pPr>
                    <w:pStyle w:val="EmptyCellLayoutStyle"/>
                    <w:spacing w:after="0" w:line="240" w:lineRule="auto"/>
                  </w:pPr>
                </w:p>
              </w:tc>
              <w:tc>
                <w:tcPr>
                  <w:tcW w:w="180" w:type="dxa"/>
                  <w:tcBorders>
                    <w:right w:val="single" w:sz="15" w:space="0" w:color="000000"/>
                  </w:tcBorders>
                </w:tcPr>
                <w:p w14:paraId="4FC1221F" w14:textId="77777777" w:rsidR="004D6BAB" w:rsidRDefault="004D6BAB">
                  <w:pPr>
                    <w:pStyle w:val="EmptyCellLayoutStyle"/>
                    <w:spacing w:after="0" w:line="240" w:lineRule="auto"/>
                  </w:pPr>
                </w:p>
              </w:tc>
            </w:tr>
            <w:tr w:rsidR="004D6BAB" w14:paraId="27776D56" w14:textId="77777777">
              <w:trPr>
                <w:trHeight w:val="90"/>
              </w:trPr>
              <w:tc>
                <w:tcPr>
                  <w:tcW w:w="180" w:type="dxa"/>
                  <w:tcBorders>
                    <w:left w:val="single" w:sz="15" w:space="0" w:color="000000"/>
                  </w:tcBorders>
                </w:tcPr>
                <w:p w14:paraId="1C066BFE" w14:textId="77777777" w:rsidR="004D6BAB" w:rsidRDefault="004D6BAB">
                  <w:pPr>
                    <w:pStyle w:val="EmptyCellLayoutStyle"/>
                    <w:spacing w:after="0" w:line="240" w:lineRule="auto"/>
                  </w:pPr>
                </w:p>
              </w:tc>
              <w:tc>
                <w:tcPr>
                  <w:tcW w:w="1080" w:type="dxa"/>
                </w:tcPr>
                <w:p w14:paraId="3D699E2E" w14:textId="77777777" w:rsidR="004D6BAB" w:rsidRDefault="004D6BAB">
                  <w:pPr>
                    <w:pStyle w:val="EmptyCellLayoutStyle"/>
                    <w:spacing w:after="0" w:line="240" w:lineRule="auto"/>
                  </w:pPr>
                </w:p>
              </w:tc>
              <w:tc>
                <w:tcPr>
                  <w:tcW w:w="1980" w:type="dxa"/>
                </w:tcPr>
                <w:p w14:paraId="17E61950" w14:textId="77777777" w:rsidR="004D6BAB" w:rsidRDefault="004D6BAB">
                  <w:pPr>
                    <w:pStyle w:val="EmptyCellLayoutStyle"/>
                    <w:spacing w:after="0" w:line="240" w:lineRule="auto"/>
                  </w:pPr>
                </w:p>
              </w:tc>
              <w:tc>
                <w:tcPr>
                  <w:tcW w:w="359" w:type="dxa"/>
                </w:tcPr>
                <w:p w14:paraId="7165DA4A" w14:textId="77777777" w:rsidR="004D6BAB" w:rsidRDefault="004D6BAB">
                  <w:pPr>
                    <w:pStyle w:val="EmptyCellLayoutStyle"/>
                    <w:spacing w:after="0" w:line="240" w:lineRule="auto"/>
                  </w:pPr>
                </w:p>
              </w:tc>
              <w:tc>
                <w:tcPr>
                  <w:tcW w:w="7200" w:type="dxa"/>
                </w:tcPr>
                <w:p w14:paraId="6B744CFB" w14:textId="77777777" w:rsidR="004D6BAB" w:rsidRDefault="004D6BAB">
                  <w:pPr>
                    <w:pStyle w:val="EmptyCellLayoutStyle"/>
                    <w:spacing w:after="0" w:line="240" w:lineRule="auto"/>
                  </w:pPr>
                </w:p>
              </w:tc>
              <w:tc>
                <w:tcPr>
                  <w:tcW w:w="180" w:type="dxa"/>
                </w:tcPr>
                <w:p w14:paraId="67BA1C03" w14:textId="77777777" w:rsidR="004D6BAB" w:rsidRDefault="004D6BAB">
                  <w:pPr>
                    <w:pStyle w:val="EmptyCellLayoutStyle"/>
                    <w:spacing w:after="0" w:line="240" w:lineRule="auto"/>
                  </w:pPr>
                </w:p>
              </w:tc>
              <w:tc>
                <w:tcPr>
                  <w:tcW w:w="180" w:type="dxa"/>
                  <w:tcBorders>
                    <w:right w:val="single" w:sz="15" w:space="0" w:color="000000"/>
                  </w:tcBorders>
                </w:tcPr>
                <w:p w14:paraId="69D18F68" w14:textId="77777777" w:rsidR="004D6BAB" w:rsidRDefault="004D6BAB">
                  <w:pPr>
                    <w:pStyle w:val="EmptyCellLayoutStyle"/>
                    <w:spacing w:after="0" w:line="240" w:lineRule="auto"/>
                  </w:pPr>
                </w:p>
              </w:tc>
            </w:tr>
            <w:tr w:rsidR="00B117BD" w14:paraId="13B948E4" w14:textId="77777777" w:rsidTr="00B117B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4D6BAB" w14:paraId="3F568514" w14:textId="77777777">
                    <w:trPr>
                      <w:trHeight w:val="212"/>
                    </w:trPr>
                    <w:tc>
                      <w:tcPr>
                        <w:tcW w:w="11160" w:type="dxa"/>
                        <w:tcBorders>
                          <w:top w:val="nil"/>
                          <w:left w:val="nil"/>
                          <w:bottom w:val="nil"/>
                          <w:right w:val="nil"/>
                        </w:tcBorders>
                        <w:tcMar>
                          <w:top w:w="39" w:type="dxa"/>
                          <w:left w:w="39" w:type="dxa"/>
                          <w:bottom w:w="39" w:type="dxa"/>
                          <w:right w:w="39" w:type="dxa"/>
                        </w:tcMar>
                      </w:tcPr>
                      <w:p w14:paraId="2BAA4CF1" w14:textId="77777777" w:rsidR="004D6BAB" w:rsidRDefault="00B117BD">
                        <w:pPr>
                          <w:spacing w:after="0" w:line="240" w:lineRule="auto"/>
                        </w:pPr>
                        <w:r>
                          <w:rPr>
                            <w:rFonts w:ascii="Arial" w:eastAsia="Arial" w:hAnsi="Arial"/>
                            <w:color w:val="000000"/>
                          </w:rPr>
                          <w:t>None</w:t>
                        </w:r>
                      </w:p>
                    </w:tc>
                  </w:tr>
                </w:tbl>
                <w:p w14:paraId="753C2DB3" w14:textId="77777777" w:rsidR="004D6BAB" w:rsidRDefault="004D6BAB">
                  <w:pPr>
                    <w:spacing w:after="0" w:line="240" w:lineRule="auto"/>
                  </w:pPr>
                </w:p>
              </w:tc>
            </w:tr>
            <w:tr w:rsidR="004D6BAB" w14:paraId="1AB80643" w14:textId="77777777">
              <w:trPr>
                <w:trHeight w:val="69"/>
              </w:trPr>
              <w:tc>
                <w:tcPr>
                  <w:tcW w:w="180" w:type="dxa"/>
                  <w:tcBorders>
                    <w:left w:val="single" w:sz="15" w:space="0" w:color="000000"/>
                  </w:tcBorders>
                </w:tcPr>
                <w:p w14:paraId="462E2087" w14:textId="77777777" w:rsidR="004D6BAB" w:rsidRDefault="004D6BAB">
                  <w:pPr>
                    <w:pStyle w:val="EmptyCellLayoutStyle"/>
                    <w:spacing w:after="0" w:line="240" w:lineRule="auto"/>
                  </w:pPr>
                </w:p>
              </w:tc>
              <w:tc>
                <w:tcPr>
                  <w:tcW w:w="1080" w:type="dxa"/>
                </w:tcPr>
                <w:p w14:paraId="72A2C2BE" w14:textId="77777777" w:rsidR="004D6BAB" w:rsidRDefault="004D6BAB">
                  <w:pPr>
                    <w:pStyle w:val="EmptyCellLayoutStyle"/>
                    <w:spacing w:after="0" w:line="240" w:lineRule="auto"/>
                  </w:pPr>
                </w:p>
              </w:tc>
              <w:tc>
                <w:tcPr>
                  <w:tcW w:w="1980" w:type="dxa"/>
                </w:tcPr>
                <w:p w14:paraId="6915DBD9" w14:textId="77777777" w:rsidR="004D6BAB" w:rsidRDefault="004D6BAB">
                  <w:pPr>
                    <w:pStyle w:val="EmptyCellLayoutStyle"/>
                    <w:spacing w:after="0" w:line="240" w:lineRule="auto"/>
                  </w:pPr>
                </w:p>
              </w:tc>
              <w:tc>
                <w:tcPr>
                  <w:tcW w:w="359" w:type="dxa"/>
                </w:tcPr>
                <w:p w14:paraId="069FF22C" w14:textId="77777777" w:rsidR="004D6BAB" w:rsidRDefault="004D6BAB">
                  <w:pPr>
                    <w:pStyle w:val="EmptyCellLayoutStyle"/>
                    <w:spacing w:after="0" w:line="240" w:lineRule="auto"/>
                  </w:pPr>
                </w:p>
              </w:tc>
              <w:tc>
                <w:tcPr>
                  <w:tcW w:w="7200" w:type="dxa"/>
                </w:tcPr>
                <w:p w14:paraId="411A2966" w14:textId="77777777" w:rsidR="004D6BAB" w:rsidRDefault="004D6BAB">
                  <w:pPr>
                    <w:pStyle w:val="EmptyCellLayoutStyle"/>
                    <w:spacing w:after="0" w:line="240" w:lineRule="auto"/>
                  </w:pPr>
                </w:p>
              </w:tc>
              <w:tc>
                <w:tcPr>
                  <w:tcW w:w="180" w:type="dxa"/>
                </w:tcPr>
                <w:p w14:paraId="23B2F65D" w14:textId="77777777" w:rsidR="004D6BAB" w:rsidRDefault="004D6BAB">
                  <w:pPr>
                    <w:pStyle w:val="EmptyCellLayoutStyle"/>
                    <w:spacing w:after="0" w:line="240" w:lineRule="auto"/>
                  </w:pPr>
                </w:p>
              </w:tc>
              <w:tc>
                <w:tcPr>
                  <w:tcW w:w="180" w:type="dxa"/>
                  <w:tcBorders>
                    <w:right w:val="single" w:sz="15" w:space="0" w:color="000000"/>
                  </w:tcBorders>
                </w:tcPr>
                <w:p w14:paraId="23A20C21" w14:textId="77777777" w:rsidR="004D6BAB" w:rsidRDefault="004D6BAB">
                  <w:pPr>
                    <w:pStyle w:val="EmptyCellLayoutStyle"/>
                    <w:spacing w:after="0" w:line="240" w:lineRule="auto"/>
                  </w:pPr>
                </w:p>
              </w:tc>
            </w:tr>
            <w:tr w:rsidR="00B117BD" w14:paraId="37FE1A30" w14:textId="77777777" w:rsidTr="00B117BD">
              <w:trPr>
                <w:trHeight w:val="359"/>
              </w:trPr>
              <w:tc>
                <w:tcPr>
                  <w:tcW w:w="180" w:type="dxa"/>
                  <w:tcBorders>
                    <w:left w:val="single" w:sz="15" w:space="0" w:color="000000"/>
                  </w:tcBorders>
                </w:tcPr>
                <w:p w14:paraId="20D4FBA1" w14:textId="77777777" w:rsidR="004D6BAB" w:rsidRDefault="004D6BAB">
                  <w:pPr>
                    <w:pStyle w:val="EmptyCellLayoutStyle"/>
                    <w:spacing w:after="0" w:line="240" w:lineRule="auto"/>
                  </w:pPr>
                </w:p>
              </w:tc>
              <w:tc>
                <w:tcPr>
                  <w:tcW w:w="1080" w:type="dxa"/>
                  <w:gridSpan w:val="4"/>
                </w:tcPr>
                <w:tbl>
                  <w:tblPr>
                    <w:tblW w:w="0" w:type="auto"/>
                    <w:tblCellMar>
                      <w:left w:w="0" w:type="dxa"/>
                      <w:right w:w="0" w:type="dxa"/>
                    </w:tblCellMar>
                    <w:tblLook w:val="0000" w:firstRow="0" w:lastRow="0" w:firstColumn="0" w:lastColumn="0" w:noHBand="0" w:noVBand="0"/>
                  </w:tblPr>
                  <w:tblGrid>
                    <w:gridCol w:w="10581"/>
                  </w:tblGrid>
                  <w:tr w:rsidR="004D6BAB" w14:paraId="391347E7" w14:textId="77777777">
                    <w:trPr>
                      <w:trHeight w:val="282"/>
                    </w:trPr>
                    <w:tc>
                      <w:tcPr>
                        <w:tcW w:w="10620" w:type="dxa"/>
                        <w:tcBorders>
                          <w:top w:val="nil"/>
                          <w:left w:val="nil"/>
                          <w:bottom w:val="nil"/>
                          <w:right w:val="nil"/>
                        </w:tcBorders>
                        <w:tcMar>
                          <w:top w:w="39" w:type="dxa"/>
                          <w:left w:w="39" w:type="dxa"/>
                          <w:bottom w:w="39" w:type="dxa"/>
                          <w:right w:w="39" w:type="dxa"/>
                        </w:tcMar>
                      </w:tcPr>
                      <w:p w14:paraId="25C60750" w14:textId="77777777" w:rsidR="004D6BAB" w:rsidRDefault="00B117BD">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33BA3978" w14:textId="77777777" w:rsidR="004D6BAB" w:rsidRDefault="004D6BAB">
                  <w:pPr>
                    <w:spacing w:after="0" w:line="240" w:lineRule="auto"/>
                  </w:pPr>
                </w:p>
              </w:tc>
              <w:tc>
                <w:tcPr>
                  <w:tcW w:w="180" w:type="dxa"/>
                </w:tcPr>
                <w:p w14:paraId="7F988B52" w14:textId="77777777" w:rsidR="004D6BAB" w:rsidRDefault="004D6BAB">
                  <w:pPr>
                    <w:pStyle w:val="EmptyCellLayoutStyle"/>
                    <w:spacing w:after="0" w:line="240" w:lineRule="auto"/>
                  </w:pPr>
                </w:p>
              </w:tc>
              <w:tc>
                <w:tcPr>
                  <w:tcW w:w="180" w:type="dxa"/>
                  <w:tcBorders>
                    <w:right w:val="single" w:sz="15" w:space="0" w:color="000000"/>
                  </w:tcBorders>
                </w:tcPr>
                <w:p w14:paraId="1A25D236" w14:textId="77777777" w:rsidR="004D6BAB" w:rsidRDefault="004D6BAB">
                  <w:pPr>
                    <w:pStyle w:val="EmptyCellLayoutStyle"/>
                    <w:spacing w:after="0" w:line="240" w:lineRule="auto"/>
                  </w:pPr>
                </w:p>
              </w:tc>
            </w:tr>
            <w:tr w:rsidR="004D6BAB" w14:paraId="3CAA32A4" w14:textId="77777777">
              <w:trPr>
                <w:trHeight w:val="128"/>
              </w:trPr>
              <w:tc>
                <w:tcPr>
                  <w:tcW w:w="180" w:type="dxa"/>
                  <w:tcBorders>
                    <w:left w:val="single" w:sz="15" w:space="0" w:color="000000"/>
                    <w:bottom w:val="single" w:sz="15" w:space="0" w:color="000000"/>
                  </w:tcBorders>
                </w:tcPr>
                <w:p w14:paraId="2A3F8299" w14:textId="77777777" w:rsidR="004D6BAB" w:rsidRDefault="004D6BAB">
                  <w:pPr>
                    <w:pStyle w:val="EmptyCellLayoutStyle"/>
                    <w:spacing w:after="0" w:line="240" w:lineRule="auto"/>
                  </w:pPr>
                </w:p>
              </w:tc>
              <w:tc>
                <w:tcPr>
                  <w:tcW w:w="1080" w:type="dxa"/>
                  <w:tcBorders>
                    <w:bottom w:val="single" w:sz="15" w:space="0" w:color="000000"/>
                  </w:tcBorders>
                </w:tcPr>
                <w:p w14:paraId="6181F548" w14:textId="77777777" w:rsidR="004D6BAB" w:rsidRDefault="004D6BAB">
                  <w:pPr>
                    <w:pStyle w:val="EmptyCellLayoutStyle"/>
                    <w:spacing w:after="0" w:line="240" w:lineRule="auto"/>
                  </w:pPr>
                </w:p>
              </w:tc>
              <w:tc>
                <w:tcPr>
                  <w:tcW w:w="1980" w:type="dxa"/>
                  <w:tcBorders>
                    <w:bottom w:val="single" w:sz="15" w:space="0" w:color="000000"/>
                  </w:tcBorders>
                </w:tcPr>
                <w:p w14:paraId="51ABB2DB" w14:textId="77777777" w:rsidR="004D6BAB" w:rsidRDefault="004D6BAB">
                  <w:pPr>
                    <w:pStyle w:val="EmptyCellLayoutStyle"/>
                    <w:spacing w:after="0" w:line="240" w:lineRule="auto"/>
                  </w:pPr>
                </w:p>
              </w:tc>
              <w:tc>
                <w:tcPr>
                  <w:tcW w:w="359" w:type="dxa"/>
                  <w:tcBorders>
                    <w:bottom w:val="single" w:sz="15" w:space="0" w:color="000000"/>
                  </w:tcBorders>
                </w:tcPr>
                <w:p w14:paraId="42F96462" w14:textId="77777777" w:rsidR="004D6BAB" w:rsidRDefault="004D6BAB">
                  <w:pPr>
                    <w:pStyle w:val="EmptyCellLayoutStyle"/>
                    <w:spacing w:after="0" w:line="240" w:lineRule="auto"/>
                  </w:pPr>
                </w:p>
              </w:tc>
              <w:tc>
                <w:tcPr>
                  <w:tcW w:w="7200" w:type="dxa"/>
                  <w:tcBorders>
                    <w:bottom w:val="single" w:sz="15" w:space="0" w:color="000000"/>
                  </w:tcBorders>
                </w:tcPr>
                <w:p w14:paraId="748CE1DC" w14:textId="77777777" w:rsidR="004D6BAB" w:rsidRDefault="004D6BAB">
                  <w:pPr>
                    <w:pStyle w:val="EmptyCellLayoutStyle"/>
                    <w:spacing w:after="0" w:line="240" w:lineRule="auto"/>
                  </w:pPr>
                </w:p>
              </w:tc>
              <w:tc>
                <w:tcPr>
                  <w:tcW w:w="180" w:type="dxa"/>
                  <w:tcBorders>
                    <w:bottom w:val="single" w:sz="15" w:space="0" w:color="000000"/>
                  </w:tcBorders>
                </w:tcPr>
                <w:p w14:paraId="5BC1A217" w14:textId="77777777" w:rsidR="004D6BAB" w:rsidRDefault="004D6BAB">
                  <w:pPr>
                    <w:pStyle w:val="EmptyCellLayoutStyle"/>
                    <w:spacing w:after="0" w:line="240" w:lineRule="auto"/>
                  </w:pPr>
                </w:p>
              </w:tc>
              <w:tc>
                <w:tcPr>
                  <w:tcW w:w="180" w:type="dxa"/>
                  <w:tcBorders>
                    <w:bottom w:val="single" w:sz="15" w:space="0" w:color="000000"/>
                    <w:right w:val="single" w:sz="15" w:space="0" w:color="000000"/>
                  </w:tcBorders>
                </w:tcPr>
                <w:p w14:paraId="2E743F39" w14:textId="77777777" w:rsidR="004D6BAB" w:rsidRDefault="004D6BAB">
                  <w:pPr>
                    <w:pStyle w:val="EmptyCellLayoutStyle"/>
                    <w:spacing w:after="0" w:line="240" w:lineRule="auto"/>
                  </w:pPr>
                </w:p>
              </w:tc>
            </w:tr>
          </w:tbl>
          <w:p w14:paraId="68659B9C" w14:textId="77777777" w:rsidR="004D6BAB" w:rsidRDefault="004D6BAB">
            <w:pPr>
              <w:spacing w:after="0" w:line="240" w:lineRule="auto"/>
            </w:pPr>
          </w:p>
        </w:tc>
        <w:tc>
          <w:tcPr>
            <w:tcW w:w="179" w:type="dxa"/>
          </w:tcPr>
          <w:p w14:paraId="3B368B65" w14:textId="77777777" w:rsidR="004D6BAB" w:rsidRDefault="004D6BAB">
            <w:pPr>
              <w:pStyle w:val="EmptyCellLayoutStyle"/>
              <w:spacing w:after="0" w:line="240" w:lineRule="auto"/>
            </w:pPr>
          </w:p>
        </w:tc>
      </w:tr>
      <w:tr w:rsidR="004D6BAB" w14:paraId="0695A4BE" w14:textId="77777777">
        <w:trPr>
          <w:trHeight w:val="148"/>
        </w:trPr>
        <w:tc>
          <w:tcPr>
            <w:tcW w:w="179" w:type="dxa"/>
          </w:tcPr>
          <w:p w14:paraId="14CC6F12" w14:textId="77777777" w:rsidR="004D6BAB" w:rsidRDefault="004D6BAB">
            <w:pPr>
              <w:pStyle w:val="EmptyCellLayoutStyle"/>
              <w:spacing w:after="0" w:line="240" w:lineRule="auto"/>
            </w:pPr>
          </w:p>
        </w:tc>
        <w:tc>
          <w:tcPr>
            <w:tcW w:w="0" w:type="dxa"/>
          </w:tcPr>
          <w:p w14:paraId="01CDC096" w14:textId="77777777" w:rsidR="004D6BAB" w:rsidRDefault="004D6BAB">
            <w:pPr>
              <w:pStyle w:val="EmptyCellLayoutStyle"/>
              <w:spacing w:after="0" w:line="240" w:lineRule="auto"/>
            </w:pPr>
          </w:p>
        </w:tc>
        <w:tc>
          <w:tcPr>
            <w:tcW w:w="0" w:type="dxa"/>
          </w:tcPr>
          <w:p w14:paraId="4D61F310" w14:textId="77777777" w:rsidR="004D6BAB" w:rsidRDefault="004D6BAB">
            <w:pPr>
              <w:pStyle w:val="EmptyCellLayoutStyle"/>
              <w:spacing w:after="0" w:line="240" w:lineRule="auto"/>
            </w:pPr>
          </w:p>
        </w:tc>
        <w:tc>
          <w:tcPr>
            <w:tcW w:w="0" w:type="dxa"/>
          </w:tcPr>
          <w:p w14:paraId="41B68BF9" w14:textId="77777777" w:rsidR="004D6BAB" w:rsidRDefault="004D6BAB">
            <w:pPr>
              <w:pStyle w:val="EmptyCellLayoutStyle"/>
              <w:spacing w:after="0" w:line="240" w:lineRule="auto"/>
            </w:pPr>
          </w:p>
        </w:tc>
        <w:tc>
          <w:tcPr>
            <w:tcW w:w="0" w:type="dxa"/>
          </w:tcPr>
          <w:p w14:paraId="1324B42A" w14:textId="77777777" w:rsidR="004D6BAB" w:rsidRDefault="004D6BAB">
            <w:pPr>
              <w:pStyle w:val="EmptyCellLayoutStyle"/>
              <w:spacing w:after="0" w:line="240" w:lineRule="auto"/>
            </w:pPr>
          </w:p>
        </w:tc>
        <w:tc>
          <w:tcPr>
            <w:tcW w:w="0" w:type="dxa"/>
          </w:tcPr>
          <w:p w14:paraId="02206788" w14:textId="77777777" w:rsidR="004D6BAB" w:rsidRDefault="004D6BAB">
            <w:pPr>
              <w:pStyle w:val="EmptyCellLayoutStyle"/>
              <w:spacing w:after="0" w:line="240" w:lineRule="auto"/>
            </w:pPr>
          </w:p>
        </w:tc>
        <w:tc>
          <w:tcPr>
            <w:tcW w:w="0" w:type="dxa"/>
          </w:tcPr>
          <w:p w14:paraId="30308FB1" w14:textId="77777777" w:rsidR="004D6BAB" w:rsidRDefault="004D6BAB">
            <w:pPr>
              <w:pStyle w:val="EmptyCellLayoutStyle"/>
              <w:spacing w:after="0" w:line="240" w:lineRule="auto"/>
            </w:pPr>
          </w:p>
        </w:tc>
        <w:tc>
          <w:tcPr>
            <w:tcW w:w="2505" w:type="dxa"/>
          </w:tcPr>
          <w:p w14:paraId="5205577D" w14:textId="77777777" w:rsidR="004D6BAB" w:rsidRDefault="004D6BAB">
            <w:pPr>
              <w:pStyle w:val="EmptyCellLayoutStyle"/>
              <w:spacing w:after="0" w:line="240" w:lineRule="auto"/>
            </w:pPr>
          </w:p>
        </w:tc>
        <w:tc>
          <w:tcPr>
            <w:tcW w:w="6120" w:type="dxa"/>
          </w:tcPr>
          <w:p w14:paraId="31FA2D41" w14:textId="77777777" w:rsidR="004D6BAB" w:rsidRDefault="004D6BAB">
            <w:pPr>
              <w:pStyle w:val="EmptyCellLayoutStyle"/>
              <w:spacing w:after="0" w:line="240" w:lineRule="auto"/>
            </w:pPr>
          </w:p>
        </w:tc>
        <w:tc>
          <w:tcPr>
            <w:tcW w:w="2534" w:type="dxa"/>
          </w:tcPr>
          <w:p w14:paraId="65A6DE18" w14:textId="77777777" w:rsidR="004D6BAB" w:rsidRDefault="004D6BAB">
            <w:pPr>
              <w:pStyle w:val="EmptyCellLayoutStyle"/>
              <w:spacing w:after="0" w:line="240" w:lineRule="auto"/>
            </w:pPr>
          </w:p>
        </w:tc>
        <w:tc>
          <w:tcPr>
            <w:tcW w:w="179" w:type="dxa"/>
          </w:tcPr>
          <w:p w14:paraId="4DA3237F" w14:textId="77777777" w:rsidR="004D6BAB" w:rsidRDefault="004D6BAB">
            <w:pPr>
              <w:pStyle w:val="EmptyCellLayoutStyle"/>
              <w:spacing w:after="0" w:line="240" w:lineRule="auto"/>
            </w:pPr>
          </w:p>
        </w:tc>
      </w:tr>
      <w:tr w:rsidR="00B117BD" w14:paraId="2467639E" w14:textId="77777777" w:rsidTr="00B117BD">
        <w:tc>
          <w:tcPr>
            <w:tcW w:w="179" w:type="dxa"/>
          </w:tcPr>
          <w:p w14:paraId="35DDCC30" w14:textId="77777777" w:rsidR="004D6BAB" w:rsidRDefault="004D6BAB">
            <w:pPr>
              <w:pStyle w:val="EmptyCellLayoutStyle"/>
              <w:spacing w:after="0" w:line="240" w:lineRule="auto"/>
            </w:pPr>
          </w:p>
        </w:tc>
        <w:tc>
          <w:tcPr>
            <w:tcW w:w="0" w:type="dxa"/>
          </w:tcPr>
          <w:p w14:paraId="18EF2C00" w14:textId="77777777" w:rsidR="004D6BAB" w:rsidRDefault="004D6BAB">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5202"/>
              <w:gridCol w:w="358"/>
              <w:gridCol w:w="5200"/>
              <w:gridCol w:w="179"/>
            </w:tblGrid>
            <w:tr w:rsidR="004D6BAB" w14:paraId="3115D7E9" w14:textId="77777777">
              <w:trPr>
                <w:trHeight w:val="180"/>
              </w:trPr>
              <w:tc>
                <w:tcPr>
                  <w:tcW w:w="180" w:type="dxa"/>
                  <w:tcBorders>
                    <w:top w:val="single" w:sz="15" w:space="0" w:color="000000"/>
                    <w:left w:val="single" w:sz="15" w:space="0" w:color="000000"/>
                  </w:tcBorders>
                </w:tcPr>
                <w:p w14:paraId="2A77B852" w14:textId="77777777" w:rsidR="004D6BAB" w:rsidRDefault="004D6BAB">
                  <w:pPr>
                    <w:pStyle w:val="EmptyCellLayoutStyle"/>
                    <w:spacing w:after="0" w:line="240" w:lineRule="auto"/>
                  </w:pPr>
                </w:p>
              </w:tc>
              <w:tc>
                <w:tcPr>
                  <w:tcW w:w="5220" w:type="dxa"/>
                  <w:tcBorders>
                    <w:top w:val="single" w:sz="15" w:space="0" w:color="000000"/>
                  </w:tcBorders>
                </w:tcPr>
                <w:p w14:paraId="4DE6DDBB" w14:textId="77777777" w:rsidR="004D6BAB" w:rsidRDefault="004D6BAB">
                  <w:pPr>
                    <w:pStyle w:val="EmptyCellLayoutStyle"/>
                    <w:spacing w:after="0" w:line="240" w:lineRule="auto"/>
                  </w:pPr>
                </w:p>
              </w:tc>
              <w:tc>
                <w:tcPr>
                  <w:tcW w:w="359" w:type="dxa"/>
                  <w:tcBorders>
                    <w:top w:val="single" w:sz="15" w:space="0" w:color="000000"/>
                  </w:tcBorders>
                </w:tcPr>
                <w:p w14:paraId="2CD534C3" w14:textId="77777777" w:rsidR="004D6BAB" w:rsidRDefault="004D6BAB">
                  <w:pPr>
                    <w:pStyle w:val="EmptyCellLayoutStyle"/>
                    <w:spacing w:after="0" w:line="240" w:lineRule="auto"/>
                  </w:pPr>
                </w:p>
              </w:tc>
              <w:tc>
                <w:tcPr>
                  <w:tcW w:w="5220" w:type="dxa"/>
                  <w:tcBorders>
                    <w:top w:val="single" w:sz="15" w:space="0" w:color="000000"/>
                  </w:tcBorders>
                </w:tcPr>
                <w:p w14:paraId="0A55F0EA" w14:textId="77777777" w:rsidR="004D6BAB" w:rsidRDefault="004D6BAB">
                  <w:pPr>
                    <w:pStyle w:val="EmptyCellLayoutStyle"/>
                    <w:spacing w:after="0" w:line="240" w:lineRule="auto"/>
                  </w:pPr>
                </w:p>
              </w:tc>
              <w:tc>
                <w:tcPr>
                  <w:tcW w:w="180" w:type="dxa"/>
                  <w:tcBorders>
                    <w:top w:val="single" w:sz="15" w:space="0" w:color="000000"/>
                    <w:right w:val="single" w:sz="15" w:space="0" w:color="000000"/>
                  </w:tcBorders>
                </w:tcPr>
                <w:p w14:paraId="1E07ECD8" w14:textId="77777777" w:rsidR="004D6BAB" w:rsidRDefault="004D6BAB">
                  <w:pPr>
                    <w:pStyle w:val="EmptyCellLayoutStyle"/>
                    <w:spacing w:after="0" w:line="240" w:lineRule="auto"/>
                  </w:pPr>
                </w:p>
              </w:tc>
            </w:tr>
            <w:tr w:rsidR="00B117BD" w14:paraId="41EADCCE" w14:textId="77777777" w:rsidTr="00B117BD">
              <w:trPr>
                <w:trHeight w:val="540"/>
              </w:trPr>
              <w:tc>
                <w:tcPr>
                  <w:tcW w:w="180" w:type="dxa"/>
                  <w:tcBorders>
                    <w:left w:val="single" w:sz="15" w:space="0" w:color="000000"/>
                  </w:tcBorders>
                </w:tcPr>
                <w:p w14:paraId="2E08DD63" w14:textId="77777777" w:rsidR="004D6BAB" w:rsidRDefault="004D6BAB">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60"/>
                  </w:tblGrid>
                  <w:tr w:rsidR="004D6BAB" w14:paraId="219AFC4C" w14:textId="77777777">
                    <w:trPr>
                      <w:trHeight w:val="462"/>
                    </w:trPr>
                    <w:tc>
                      <w:tcPr>
                        <w:tcW w:w="10800" w:type="dxa"/>
                        <w:tcBorders>
                          <w:top w:val="nil"/>
                          <w:left w:val="nil"/>
                          <w:bottom w:val="nil"/>
                          <w:right w:val="nil"/>
                        </w:tcBorders>
                        <w:tcMar>
                          <w:top w:w="39" w:type="dxa"/>
                          <w:left w:w="39" w:type="dxa"/>
                          <w:bottom w:w="39" w:type="dxa"/>
                          <w:right w:w="39" w:type="dxa"/>
                        </w:tcMar>
                      </w:tcPr>
                      <w:p w14:paraId="2521ED58" w14:textId="77777777" w:rsidR="004D6BAB" w:rsidRDefault="00B117BD">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51CDB358" w14:textId="77777777" w:rsidR="004D6BAB" w:rsidRDefault="004D6BAB">
                  <w:pPr>
                    <w:spacing w:after="0" w:line="240" w:lineRule="auto"/>
                  </w:pPr>
                </w:p>
              </w:tc>
              <w:tc>
                <w:tcPr>
                  <w:tcW w:w="180" w:type="dxa"/>
                  <w:tcBorders>
                    <w:right w:val="single" w:sz="15" w:space="0" w:color="000000"/>
                  </w:tcBorders>
                </w:tcPr>
                <w:p w14:paraId="556C9707" w14:textId="77777777" w:rsidR="004D6BAB" w:rsidRDefault="004D6BAB">
                  <w:pPr>
                    <w:pStyle w:val="EmptyCellLayoutStyle"/>
                    <w:spacing w:after="0" w:line="240" w:lineRule="auto"/>
                  </w:pPr>
                </w:p>
              </w:tc>
            </w:tr>
            <w:tr w:rsidR="004D6BAB" w14:paraId="2715E248" w14:textId="77777777">
              <w:trPr>
                <w:trHeight w:val="290"/>
              </w:trPr>
              <w:tc>
                <w:tcPr>
                  <w:tcW w:w="180" w:type="dxa"/>
                  <w:tcBorders>
                    <w:left w:val="single" w:sz="15" w:space="0" w:color="000000"/>
                  </w:tcBorders>
                </w:tcPr>
                <w:p w14:paraId="6A25AEF0" w14:textId="77777777" w:rsidR="004D6BAB" w:rsidRDefault="004D6BAB">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4D6BAB" w14:paraId="39B83CBA" w14:textId="77777777">
                    <w:trPr>
                      <w:trHeight w:val="212"/>
                    </w:trPr>
                    <w:tc>
                      <w:tcPr>
                        <w:tcW w:w="5220" w:type="dxa"/>
                        <w:tcBorders>
                          <w:top w:val="nil"/>
                          <w:left w:val="nil"/>
                          <w:bottom w:val="nil"/>
                          <w:right w:val="nil"/>
                        </w:tcBorders>
                        <w:tcMar>
                          <w:top w:w="39" w:type="dxa"/>
                          <w:left w:w="39" w:type="dxa"/>
                          <w:bottom w:w="39" w:type="dxa"/>
                          <w:right w:w="39" w:type="dxa"/>
                        </w:tcMar>
                      </w:tcPr>
                      <w:p w14:paraId="42B520CD" w14:textId="77777777" w:rsidR="004D6BAB" w:rsidRDefault="004D6BAB">
                        <w:pPr>
                          <w:spacing w:after="0" w:line="240" w:lineRule="auto"/>
                        </w:pPr>
                      </w:p>
                    </w:tc>
                  </w:tr>
                </w:tbl>
                <w:p w14:paraId="6BFE86C1" w14:textId="77777777" w:rsidR="004D6BAB" w:rsidRDefault="004D6BAB">
                  <w:pPr>
                    <w:spacing w:after="0" w:line="240" w:lineRule="auto"/>
                  </w:pPr>
                </w:p>
              </w:tc>
              <w:tc>
                <w:tcPr>
                  <w:tcW w:w="359" w:type="dxa"/>
                </w:tcPr>
                <w:p w14:paraId="1E849C7E" w14:textId="77777777" w:rsidR="004D6BAB" w:rsidRDefault="004D6BAB">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4D6BAB" w14:paraId="6748824C" w14:textId="77777777">
                    <w:trPr>
                      <w:trHeight w:val="212"/>
                    </w:trPr>
                    <w:tc>
                      <w:tcPr>
                        <w:tcW w:w="5220" w:type="dxa"/>
                        <w:tcBorders>
                          <w:top w:val="nil"/>
                          <w:left w:val="nil"/>
                          <w:bottom w:val="nil"/>
                          <w:right w:val="nil"/>
                        </w:tcBorders>
                        <w:tcMar>
                          <w:top w:w="39" w:type="dxa"/>
                          <w:left w:w="39" w:type="dxa"/>
                          <w:bottom w:w="39" w:type="dxa"/>
                          <w:right w:w="39" w:type="dxa"/>
                        </w:tcMar>
                      </w:tcPr>
                      <w:p w14:paraId="60744358" w14:textId="77777777" w:rsidR="004D6BAB" w:rsidRDefault="004D6BAB">
                        <w:pPr>
                          <w:spacing w:after="0" w:line="240" w:lineRule="auto"/>
                        </w:pPr>
                      </w:p>
                    </w:tc>
                  </w:tr>
                </w:tbl>
                <w:p w14:paraId="63BB9D0F" w14:textId="77777777" w:rsidR="004D6BAB" w:rsidRDefault="004D6BAB">
                  <w:pPr>
                    <w:spacing w:after="0" w:line="240" w:lineRule="auto"/>
                  </w:pPr>
                </w:p>
              </w:tc>
              <w:tc>
                <w:tcPr>
                  <w:tcW w:w="180" w:type="dxa"/>
                  <w:tcBorders>
                    <w:right w:val="single" w:sz="15" w:space="0" w:color="000000"/>
                  </w:tcBorders>
                </w:tcPr>
                <w:p w14:paraId="2F854787" w14:textId="77777777" w:rsidR="004D6BAB" w:rsidRDefault="004D6BAB">
                  <w:pPr>
                    <w:pStyle w:val="EmptyCellLayoutStyle"/>
                    <w:spacing w:after="0" w:line="240" w:lineRule="auto"/>
                  </w:pPr>
                </w:p>
              </w:tc>
            </w:tr>
            <w:tr w:rsidR="004D6BAB" w14:paraId="0DDF8A43" w14:textId="77777777">
              <w:trPr>
                <w:trHeight w:val="34"/>
              </w:trPr>
              <w:tc>
                <w:tcPr>
                  <w:tcW w:w="180" w:type="dxa"/>
                  <w:tcBorders>
                    <w:left w:val="single" w:sz="15" w:space="0" w:color="000000"/>
                  </w:tcBorders>
                </w:tcPr>
                <w:p w14:paraId="0D96AEA3" w14:textId="77777777" w:rsidR="004D6BAB" w:rsidRDefault="004D6BAB">
                  <w:pPr>
                    <w:pStyle w:val="EmptyCellLayoutStyle"/>
                    <w:spacing w:after="0" w:line="240" w:lineRule="auto"/>
                  </w:pPr>
                </w:p>
              </w:tc>
              <w:tc>
                <w:tcPr>
                  <w:tcW w:w="5220" w:type="dxa"/>
                </w:tcPr>
                <w:p w14:paraId="68B66BD1" w14:textId="77777777" w:rsidR="004D6BAB" w:rsidRDefault="004D6BAB">
                  <w:pPr>
                    <w:pStyle w:val="EmptyCellLayoutStyle"/>
                    <w:spacing w:after="0" w:line="240" w:lineRule="auto"/>
                  </w:pPr>
                </w:p>
              </w:tc>
              <w:tc>
                <w:tcPr>
                  <w:tcW w:w="359" w:type="dxa"/>
                </w:tcPr>
                <w:p w14:paraId="39533181" w14:textId="77777777" w:rsidR="004D6BAB" w:rsidRDefault="004D6BAB">
                  <w:pPr>
                    <w:pStyle w:val="EmptyCellLayoutStyle"/>
                    <w:spacing w:after="0" w:line="240" w:lineRule="auto"/>
                  </w:pPr>
                </w:p>
              </w:tc>
              <w:tc>
                <w:tcPr>
                  <w:tcW w:w="5220" w:type="dxa"/>
                </w:tcPr>
                <w:p w14:paraId="479EF003" w14:textId="77777777" w:rsidR="004D6BAB" w:rsidRDefault="004D6BAB">
                  <w:pPr>
                    <w:pStyle w:val="EmptyCellLayoutStyle"/>
                    <w:spacing w:after="0" w:line="240" w:lineRule="auto"/>
                  </w:pPr>
                </w:p>
              </w:tc>
              <w:tc>
                <w:tcPr>
                  <w:tcW w:w="180" w:type="dxa"/>
                  <w:tcBorders>
                    <w:right w:val="single" w:sz="15" w:space="0" w:color="000000"/>
                  </w:tcBorders>
                </w:tcPr>
                <w:p w14:paraId="376A8E3D" w14:textId="77777777" w:rsidR="004D6BAB" w:rsidRDefault="004D6BAB">
                  <w:pPr>
                    <w:pStyle w:val="EmptyCellLayoutStyle"/>
                    <w:spacing w:after="0" w:line="240" w:lineRule="auto"/>
                  </w:pPr>
                </w:p>
              </w:tc>
            </w:tr>
            <w:tr w:rsidR="004D6BAB" w14:paraId="3EBFCC0A" w14:textId="77777777">
              <w:trPr>
                <w:trHeight w:val="360"/>
              </w:trPr>
              <w:tc>
                <w:tcPr>
                  <w:tcW w:w="180" w:type="dxa"/>
                  <w:tcBorders>
                    <w:left w:val="single" w:sz="15" w:space="0" w:color="000000"/>
                  </w:tcBorders>
                </w:tcPr>
                <w:p w14:paraId="53C7E67C" w14:textId="77777777" w:rsidR="004D6BAB" w:rsidRDefault="004D6BAB">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4D6BAB" w14:paraId="166A653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6E1FB17" w14:textId="77777777" w:rsidR="004D6BAB" w:rsidRDefault="00B117BD">
                        <w:pPr>
                          <w:spacing w:after="0" w:line="240" w:lineRule="auto"/>
                          <w:jc w:val="center"/>
                        </w:pPr>
                        <w:r>
                          <w:rPr>
                            <w:rFonts w:ascii="Arial" w:eastAsia="Arial" w:hAnsi="Arial"/>
                            <w:b/>
                            <w:color w:val="000000"/>
                            <w:sz w:val="16"/>
                          </w:rPr>
                          <w:t>Supervisor</w:t>
                        </w:r>
                      </w:p>
                    </w:tc>
                  </w:tr>
                </w:tbl>
                <w:p w14:paraId="0ABAC4BB" w14:textId="77777777" w:rsidR="004D6BAB" w:rsidRDefault="004D6BAB">
                  <w:pPr>
                    <w:spacing w:after="0" w:line="240" w:lineRule="auto"/>
                  </w:pPr>
                </w:p>
              </w:tc>
              <w:tc>
                <w:tcPr>
                  <w:tcW w:w="359" w:type="dxa"/>
                </w:tcPr>
                <w:p w14:paraId="3A19FF2B" w14:textId="77777777" w:rsidR="004D6BAB" w:rsidRDefault="004D6BAB">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4D6BAB" w14:paraId="5DFD816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25EE82B" w14:textId="77777777" w:rsidR="004D6BAB" w:rsidRDefault="00B117BD">
                        <w:pPr>
                          <w:spacing w:after="0" w:line="240" w:lineRule="auto"/>
                          <w:jc w:val="center"/>
                        </w:pPr>
                        <w:r>
                          <w:rPr>
                            <w:rFonts w:ascii="Arial" w:eastAsia="Arial" w:hAnsi="Arial"/>
                            <w:b/>
                            <w:color w:val="000000"/>
                            <w:sz w:val="16"/>
                          </w:rPr>
                          <w:t>Date</w:t>
                        </w:r>
                      </w:p>
                    </w:tc>
                  </w:tr>
                </w:tbl>
                <w:p w14:paraId="615A26B4" w14:textId="77777777" w:rsidR="004D6BAB" w:rsidRDefault="004D6BAB">
                  <w:pPr>
                    <w:spacing w:after="0" w:line="240" w:lineRule="auto"/>
                  </w:pPr>
                </w:p>
              </w:tc>
              <w:tc>
                <w:tcPr>
                  <w:tcW w:w="180" w:type="dxa"/>
                  <w:tcBorders>
                    <w:right w:val="single" w:sz="15" w:space="0" w:color="000000"/>
                  </w:tcBorders>
                </w:tcPr>
                <w:p w14:paraId="5A8BC2DF" w14:textId="77777777" w:rsidR="004D6BAB" w:rsidRDefault="004D6BAB">
                  <w:pPr>
                    <w:pStyle w:val="EmptyCellLayoutStyle"/>
                    <w:spacing w:after="0" w:line="240" w:lineRule="auto"/>
                  </w:pPr>
                </w:p>
              </w:tc>
            </w:tr>
            <w:tr w:rsidR="004D6BAB" w14:paraId="1523E6B9" w14:textId="77777777">
              <w:trPr>
                <w:trHeight w:val="214"/>
              </w:trPr>
              <w:tc>
                <w:tcPr>
                  <w:tcW w:w="180" w:type="dxa"/>
                  <w:tcBorders>
                    <w:left w:val="single" w:sz="15" w:space="0" w:color="000000"/>
                    <w:bottom w:val="single" w:sz="15" w:space="0" w:color="000000"/>
                  </w:tcBorders>
                </w:tcPr>
                <w:p w14:paraId="5F036C1B" w14:textId="77777777" w:rsidR="004D6BAB" w:rsidRDefault="004D6BAB">
                  <w:pPr>
                    <w:pStyle w:val="EmptyCellLayoutStyle"/>
                    <w:spacing w:after="0" w:line="240" w:lineRule="auto"/>
                  </w:pPr>
                </w:p>
              </w:tc>
              <w:tc>
                <w:tcPr>
                  <w:tcW w:w="5220" w:type="dxa"/>
                  <w:tcBorders>
                    <w:bottom w:val="single" w:sz="15" w:space="0" w:color="000000"/>
                  </w:tcBorders>
                </w:tcPr>
                <w:p w14:paraId="215724CC" w14:textId="77777777" w:rsidR="004D6BAB" w:rsidRDefault="004D6BAB">
                  <w:pPr>
                    <w:pStyle w:val="EmptyCellLayoutStyle"/>
                    <w:spacing w:after="0" w:line="240" w:lineRule="auto"/>
                  </w:pPr>
                </w:p>
              </w:tc>
              <w:tc>
                <w:tcPr>
                  <w:tcW w:w="359" w:type="dxa"/>
                  <w:tcBorders>
                    <w:bottom w:val="single" w:sz="15" w:space="0" w:color="000000"/>
                  </w:tcBorders>
                </w:tcPr>
                <w:p w14:paraId="272B698C" w14:textId="77777777" w:rsidR="004D6BAB" w:rsidRDefault="004D6BAB">
                  <w:pPr>
                    <w:pStyle w:val="EmptyCellLayoutStyle"/>
                    <w:spacing w:after="0" w:line="240" w:lineRule="auto"/>
                  </w:pPr>
                </w:p>
              </w:tc>
              <w:tc>
                <w:tcPr>
                  <w:tcW w:w="5220" w:type="dxa"/>
                  <w:tcBorders>
                    <w:bottom w:val="single" w:sz="15" w:space="0" w:color="000000"/>
                  </w:tcBorders>
                </w:tcPr>
                <w:p w14:paraId="477CE59E" w14:textId="77777777" w:rsidR="004D6BAB" w:rsidRDefault="004D6BAB">
                  <w:pPr>
                    <w:pStyle w:val="EmptyCellLayoutStyle"/>
                    <w:spacing w:after="0" w:line="240" w:lineRule="auto"/>
                  </w:pPr>
                </w:p>
              </w:tc>
              <w:tc>
                <w:tcPr>
                  <w:tcW w:w="180" w:type="dxa"/>
                  <w:tcBorders>
                    <w:bottom w:val="single" w:sz="15" w:space="0" w:color="000000"/>
                    <w:right w:val="single" w:sz="15" w:space="0" w:color="000000"/>
                  </w:tcBorders>
                </w:tcPr>
                <w:p w14:paraId="1D81BC5C" w14:textId="77777777" w:rsidR="004D6BAB" w:rsidRDefault="004D6BAB">
                  <w:pPr>
                    <w:pStyle w:val="EmptyCellLayoutStyle"/>
                    <w:spacing w:after="0" w:line="240" w:lineRule="auto"/>
                  </w:pPr>
                </w:p>
              </w:tc>
            </w:tr>
          </w:tbl>
          <w:p w14:paraId="1D56FDC2" w14:textId="77777777" w:rsidR="004D6BAB" w:rsidRDefault="004D6BAB">
            <w:pPr>
              <w:spacing w:after="0" w:line="240" w:lineRule="auto"/>
            </w:pPr>
          </w:p>
        </w:tc>
        <w:tc>
          <w:tcPr>
            <w:tcW w:w="179" w:type="dxa"/>
          </w:tcPr>
          <w:p w14:paraId="03F9E233" w14:textId="77777777" w:rsidR="004D6BAB" w:rsidRDefault="004D6BAB">
            <w:pPr>
              <w:pStyle w:val="EmptyCellLayoutStyle"/>
              <w:spacing w:after="0" w:line="240" w:lineRule="auto"/>
            </w:pPr>
          </w:p>
        </w:tc>
      </w:tr>
      <w:tr w:rsidR="004D6BAB" w14:paraId="501F5851" w14:textId="77777777">
        <w:trPr>
          <w:trHeight w:val="99"/>
        </w:trPr>
        <w:tc>
          <w:tcPr>
            <w:tcW w:w="179" w:type="dxa"/>
          </w:tcPr>
          <w:p w14:paraId="2D657ADE" w14:textId="77777777" w:rsidR="004D6BAB" w:rsidRDefault="004D6BAB">
            <w:pPr>
              <w:pStyle w:val="EmptyCellLayoutStyle"/>
              <w:spacing w:after="0" w:line="240" w:lineRule="auto"/>
            </w:pPr>
          </w:p>
        </w:tc>
        <w:tc>
          <w:tcPr>
            <w:tcW w:w="0" w:type="dxa"/>
          </w:tcPr>
          <w:p w14:paraId="292761A7" w14:textId="77777777" w:rsidR="004D6BAB" w:rsidRDefault="004D6BAB">
            <w:pPr>
              <w:pStyle w:val="EmptyCellLayoutStyle"/>
              <w:spacing w:after="0" w:line="240" w:lineRule="auto"/>
            </w:pPr>
          </w:p>
        </w:tc>
        <w:tc>
          <w:tcPr>
            <w:tcW w:w="0" w:type="dxa"/>
          </w:tcPr>
          <w:p w14:paraId="66DA16B0" w14:textId="77777777" w:rsidR="004D6BAB" w:rsidRDefault="004D6BAB">
            <w:pPr>
              <w:pStyle w:val="EmptyCellLayoutStyle"/>
              <w:spacing w:after="0" w:line="240" w:lineRule="auto"/>
            </w:pPr>
          </w:p>
        </w:tc>
        <w:tc>
          <w:tcPr>
            <w:tcW w:w="0" w:type="dxa"/>
          </w:tcPr>
          <w:p w14:paraId="57A541AA" w14:textId="77777777" w:rsidR="004D6BAB" w:rsidRDefault="004D6BAB">
            <w:pPr>
              <w:pStyle w:val="EmptyCellLayoutStyle"/>
              <w:spacing w:after="0" w:line="240" w:lineRule="auto"/>
            </w:pPr>
          </w:p>
        </w:tc>
        <w:tc>
          <w:tcPr>
            <w:tcW w:w="0" w:type="dxa"/>
          </w:tcPr>
          <w:p w14:paraId="79D50DE4" w14:textId="77777777" w:rsidR="004D6BAB" w:rsidRDefault="004D6BAB">
            <w:pPr>
              <w:pStyle w:val="EmptyCellLayoutStyle"/>
              <w:spacing w:after="0" w:line="240" w:lineRule="auto"/>
            </w:pPr>
          </w:p>
        </w:tc>
        <w:tc>
          <w:tcPr>
            <w:tcW w:w="0" w:type="dxa"/>
          </w:tcPr>
          <w:p w14:paraId="7D82DCAF" w14:textId="77777777" w:rsidR="004D6BAB" w:rsidRDefault="004D6BAB">
            <w:pPr>
              <w:pStyle w:val="EmptyCellLayoutStyle"/>
              <w:spacing w:after="0" w:line="240" w:lineRule="auto"/>
            </w:pPr>
          </w:p>
        </w:tc>
        <w:tc>
          <w:tcPr>
            <w:tcW w:w="0" w:type="dxa"/>
          </w:tcPr>
          <w:p w14:paraId="20592554" w14:textId="77777777" w:rsidR="004D6BAB" w:rsidRDefault="004D6BAB">
            <w:pPr>
              <w:pStyle w:val="EmptyCellLayoutStyle"/>
              <w:spacing w:after="0" w:line="240" w:lineRule="auto"/>
            </w:pPr>
          </w:p>
        </w:tc>
        <w:tc>
          <w:tcPr>
            <w:tcW w:w="2505" w:type="dxa"/>
          </w:tcPr>
          <w:p w14:paraId="16F9D5D2" w14:textId="77777777" w:rsidR="004D6BAB" w:rsidRDefault="004D6BAB">
            <w:pPr>
              <w:pStyle w:val="EmptyCellLayoutStyle"/>
              <w:spacing w:after="0" w:line="240" w:lineRule="auto"/>
            </w:pPr>
          </w:p>
        </w:tc>
        <w:tc>
          <w:tcPr>
            <w:tcW w:w="6120" w:type="dxa"/>
          </w:tcPr>
          <w:p w14:paraId="098C85A6" w14:textId="77777777" w:rsidR="004D6BAB" w:rsidRDefault="004D6BAB">
            <w:pPr>
              <w:pStyle w:val="EmptyCellLayoutStyle"/>
              <w:spacing w:after="0" w:line="240" w:lineRule="auto"/>
            </w:pPr>
          </w:p>
        </w:tc>
        <w:tc>
          <w:tcPr>
            <w:tcW w:w="2534" w:type="dxa"/>
          </w:tcPr>
          <w:p w14:paraId="6EEFF929" w14:textId="77777777" w:rsidR="004D6BAB" w:rsidRDefault="004D6BAB">
            <w:pPr>
              <w:pStyle w:val="EmptyCellLayoutStyle"/>
              <w:spacing w:after="0" w:line="240" w:lineRule="auto"/>
            </w:pPr>
          </w:p>
        </w:tc>
        <w:tc>
          <w:tcPr>
            <w:tcW w:w="179" w:type="dxa"/>
          </w:tcPr>
          <w:p w14:paraId="07367B28" w14:textId="77777777" w:rsidR="004D6BAB" w:rsidRDefault="004D6BAB">
            <w:pPr>
              <w:pStyle w:val="EmptyCellLayoutStyle"/>
              <w:spacing w:after="0" w:line="240" w:lineRule="auto"/>
            </w:pPr>
          </w:p>
        </w:tc>
      </w:tr>
      <w:tr w:rsidR="004D6BAB" w14:paraId="443FB784" w14:textId="77777777">
        <w:trPr>
          <w:trHeight w:val="360"/>
        </w:trPr>
        <w:tc>
          <w:tcPr>
            <w:tcW w:w="179" w:type="dxa"/>
          </w:tcPr>
          <w:p w14:paraId="5D8BEA66" w14:textId="77777777" w:rsidR="004D6BAB" w:rsidRDefault="004D6BAB">
            <w:pPr>
              <w:pStyle w:val="EmptyCellLayoutStyle"/>
              <w:spacing w:after="0" w:line="240" w:lineRule="auto"/>
            </w:pPr>
          </w:p>
        </w:tc>
        <w:tc>
          <w:tcPr>
            <w:tcW w:w="0" w:type="dxa"/>
          </w:tcPr>
          <w:p w14:paraId="5BAC3620" w14:textId="77777777" w:rsidR="004D6BAB" w:rsidRDefault="004D6BAB">
            <w:pPr>
              <w:pStyle w:val="EmptyCellLayoutStyle"/>
              <w:spacing w:after="0" w:line="240" w:lineRule="auto"/>
            </w:pPr>
          </w:p>
        </w:tc>
        <w:tc>
          <w:tcPr>
            <w:tcW w:w="0" w:type="dxa"/>
          </w:tcPr>
          <w:p w14:paraId="78A5591D" w14:textId="77777777" w:rsidR="004D6BAB" w:rsidRDefault="004D6BAB">
            <w:pPr>
              <w:pStyle w:val="EmptyCellLayoutStyle"/>
              <w:spacing w:after="0" w:line="240" w:lineRule="auto"/>
            </w:pPr>
          </w:p>
        </w:tc>
        <w:tc>
          <w:tcPr>
            <w:tcW w:w="0" w:type="dxa"/>
          </w:tcPr>
          <w:p w14:paraId="7A58B886" w14:textId="77777777" w:rsidR="004D6BAB" w:rsidRDefault="004D6BAB">
            <w:pPr>
              <w:pStyle w:val="EmptyCellLayoutStyle"/>
              <w:spacing w:after="0" w:line="240" w:lineRule="auto"/>
            </w:pPr>
          </w:p>
        </w:tc>
        <w:tc>
          <w:tcPr>
            <w:tcW w:w="0" w:type="dxa"/>
          </w:tcPr>
          <w:p w14:paraId="38ABEAC9" w14:textId="77777777" w:rsidR="004D6BAB" w:rsidRDefault="004D6BAB">
            <w:pPr>
              <w:pStyle w:val="EmptyCellLayoutStyle"/>
              <w:spacing w:after="0" w:line="240" w:lineRule="auto"/>
            </w:pPr>
          </w:p>
        </w:tc>
        <w:tc>
          <w:tcPr>
            <w:tcW w:w="0" w:type="dxa"/>
          </w:tcPr>
          <w:p w14:paraId="365AEF78" w14:textId="77777777" w:rsidR="004D6BAB" w:rsidRDefault="004D6BAB">
            <w:pPr>
              <w:pStyle w:val="EmptyCellLayoutStyle"/>
              <w:spacing w:after="0" w:line="240" w:lineRule="auto"/>
            </w:pPr>
          </w:p>
        </w:tc>
        <w:tc>
          <w:tcPr>
            <w:tcW w:w="0" w:type="dxa"/>
          </w:tcPr>
          <w:p w14:paraId="59A1AF40" w14:textId="77777777" w:rsidR="004D6BAB" w:rsidRDefault="004D6BAB">
            <w:pPr>
              <w:pStyle w:val="EmptyCellLayoutStyle"/>
              <w:spacing w:after="0" w:line="240" w:lineRule="auto"/>
            </w:pPr>
          </w:p>
        </w:tc>
        <w:tc>
          <w:tcPr>
            <w:tcW w:w="2505" w:type="dxa"/>
          </w:tcPr>
          <w:p w14:paraId="2ACD103B" w14:textId="77777777" w:rsidR="004D6BAB" w:rsidRDefault="004D6BAB">
            <w:pPr>
              <w:pStyle w:val="EmptyCellLayoutStyle"/>
              <w:spacing w:after="0" w:line="240" w:lineRule="auto"/>
            </w:pPr>
          </w:p>
        </w:tc>
        <w:tc>
          <w:tcPr>
            <w:tcW w:w="6120" w:type="dxa"/>
          </w:tcPr>
          <w:tbl>
            <w:tblPr>
              <w:tblW w:w="0" w:type="auto"/>
              <w:tblCellMar>
                <w:left w:w="0" w:type="dxa"/>
                <w:right w:w="0" w:type="dxa"/>
              </w:tblCellMar>
              <w:tblLook w:val="0000" w:firstRow="0" w:lastRow="0" w:firstColumn="0" w:lastColumn="0" w:noHBand="0" w:noVBand="0"/>
            </w:tblPr>
            <w:tblGrid>
              <w:gridCol w:w="6104"/>
            </w:tblGrid>
            <w:tr w:rsidR="004D6BAB" w14:paraId="1589C039" w14:textId="77777777">
              <w:trPr>
                <w:trHeight w:val="282"/>
              </w:trPr>
              <w:tc>
                <w:tcPr>
                  <w:tcW w:w="6120" w:type="dxa"/>
                  <w:tcBorders>
                    <w:top w:val="nil"/>
                    <w:left w:val="nil"/>
                    <w:bottom w:val="nil"/>
                    <w:right w:val="nil"/>
                  </w:tcBorders>
                  <w:tcMar>
                    <w:top w:w="39" w:type="dxa"/>
                    <w:left w:w="39" w:type="dxa"/>
                    <w:bottom w:w="39" w:type="dxa"/>
                    <w:right w:w="39" w:type="dxa"/>
                  </w:tcMar>
                </w:tcPr>
                <w:p w14:paraId="17F46314" w14:textId="77777777" w:rsidR="004D6BAB" w:rsidRDefault="00B117BD">
                  <w:pPr>
                    <w:spacing w:after="0" w:line="240" w:lineRule="auto"/>
                  </w:pPr>
                  <w:r>
                    <w:rPr>
                      <w:rFonts w:ascii="Arial" w:eastAsia="Arial" w:hAnsi="Arial"/>
                      <w:b/>
                      <w:color w:val="000000"/>
                      <w:u w:val="single"/>
                    </w:rPr>
                    <w:t>TO BE FILLED OUT BY APPOINTING AUTHORITY</w:t>
                  </w:r>
                </w:p>
              </w:tc>
            </w:tr>
          </w:tbl>
          <w:p w14:paraId="60A008E5" w14:textId="77777777" w:rsidR="004D6BAB" w:rsidRDefault="004D6BAB">
            <w:pPr>
              <w:spacing w:after="0" w:line="240" w:lineRule="auto"/>
            </w:pPr>
          </w:p>
        </w:tc>
        <w:tc>
          <w:tcPr>
            <w:tcW w:w="2534" w:type="dxa"/>
          </w:tcPr>
          <w:p w14:paraId="76823040" w14:textId="77777777" w:rsidR="004D6BAB" w:rsidRDefault="004D6BAB">
            <w:pPr>
              <w:pStyle w:val="EmptyCellLayoutStyle"/>
              <w:spacing w:after="0" w:line="240" w:lineRule="auto"/>
            </w:pPr>
          </w:p>
        </w:tc>
        <w:tc>
          <w:tcPr>
            <w:tcW w:w="179" w:type="dxa"/>
          </w:tcPr>
          <w:p w14:paraId="7B81F923" w14:textId="77777777" w:rsidR="004D6BAB" w:rsidRDefault="004D6BAB">
            <w:pPr>
              <w:pStyle w:val="EmptyCellLayoutStyle"/>
              <w:spacing w:after="0" w:line="240" w:lineRule="auto"/>
            </w:pPr>
          </w:p>
        </w:tc>
      </w:tr>
      <w:tr w:rsidR="004D6BAB" w14:paraId="1C701769" w14:textId="77777777">
        <w:trPr>
          <w:trHeight w:val="174"/>
        </w:trPr>
        <w:tc>
          <w:tcPr>
            <w:tcW w:w="179" w:type="dxa"/>
          </w:tcPr>
          <w:p w14:paraId="5B7009E9" w14:textId="77777777" w:rsidR="004D6BAB" w:rsidRDefault="004D6BAB">
            <w:pPr>
              <w:pStyle w:val="EmptyCellLayoutStyle"/>
              <w:spacing w:after="0" w:line="240" w:lineRule="auto"/>
            </w:pPr>
          </w:p>
        </w:tc>
        <w:tc>
          <w:tcPr>
            <w:tcW w:w="0" w:type="dxa"/>
          </w:tcPr>
          <w:p w14:paraId="74390A01" w14:textId="77777777" w:rsidR="004D6BAB" w:rsidRDefault="004D6BAB">
            <w:pPr>
              <w:pStyle w:val="EmptyCellLayoutStyle"/>
              <w:spacing w:after="0" w:line="240" w:lineRule="auto"/>
            </w:pPr>
          </w:p>
        </w:tc>
        <w:tc>
          <w:tcPr>
            <w:tcW w:w="0" w:type="dxa"/>
          </w:tcPr>
          <w:p w14:paraId="4B41CAD0" w14:textId="77777777" w:rsidR="004D6BAB" w:rsidRDefault="004D6BAB">
            <w:pPr>
              <w:pStyle w:val="EmptyCellLayoutStyle"/>
              <w:spacing w:after="0" w:line="240" w:lineRule="auto"/>
            </w:pPr>
          </w:p>
        </w:tc>
        <w:tc>
          <w:tcPr>
            <w:tcW w:w="0" w:type="dxa"/>
          </w:tcPr>
          <w:p w14:paraId="360E708B" w14:textId="77777777" w:rsidR="004D6BAB" w:rsidRDefault="004D6BAB">
            <w:pPr>
              <w:pStyle w:val="EmptyCellLayoutStyle"/>
              <w:spacing w:after="0" w:line="240" w:lineRule="auto"/>
            </w:pPr>
          </w:p>
        </w:tc>
        <w:tc>
          <w:tcPr>
            <w:tcW w:w="0" w:type="dxa"/>
          </w:tcPr>
          <w:p w14:paraId="63005C4F" w14:textId="77777777" w:rsidR="004D6BAB" w:rsidRDefault="004D6BAB">
            <w:pPr>
              <w:pStyle w:val="EmptyCellLayoutStyle"/>
              <w:spacing w:after="0" w:line="240" w:lineRule="auto"/>
            </w:pPr>
          </w:p>
        </w:tc>
        <w:tc>
          <w:tcPr>
            <w:tcW w:w="0" w:type="dxa"/>
          </w:tcPr>
          <w:p w14:paraId="1FE23E68" w14:textId="77777777" w:rsidR="004D6BAB" w:rsidRDefault="004D6BAB">
            <w:pPr>
              <w:pStyle w:val="EmptyCellLayoutStyle"/>
              <w:spacing w:after="0" w:line="240" w:lineRule="auto"/>
            </w:pPr>
          </w:p>
        </w:tc>
        <w:tc>
          <w:tcPr>
            <w:tcW w:w="0" w:type="dxa"/>
          </w:tcPr>
          <w:p w14:paraId="4580F159" w14:textId="77777777" w:rsidR="004D6BAB" w:rsidRDefault="004D6BAB">
            <w:pPr>
              <w:pStyle w:val="EmptyCellLayoutStyle"/>
              <w:spacing w:after="0" w:line="240" w:lineRule="auto"/>
            </w:pPr>
          </w:p>
        </w:tc>
        <w:tc>
          <w:tcPr>
            <w:tcW w:w="2505" w:type="dxa"/>
          </w:tcPr>
          <w:p w14:paraId="7EB7CDCD" w14:textId="77777777" w:rsidR="004D6BAB" w:rsidRDefault="004D6BAB">
            <w:pPr>
              <w:pStyle w:val="EmptyCellLayoutStyle"/>
              <w:spacing w:after="0" w:line="240" w:lineRule="auto"/>
            </w:pPr>
          </w:p>
        </w:tc>
        <w:tc>
          <w:tcPr>
            <w:tcW w:w="6120" w:type="dxa"/>
          </w:tcPr>
          <w:p w14:paraId="6C5F35F2" w14:textId="77777777" w:rsidR="004D6BAB" w:rsidRDefault="004D6BAB">
            <w:pPr>
              <w:pStyle w:val="EmptyCellLayoutStyle"/>
              <w:spacing w:after="0" w:line="240" w:lineRule="auto"/>
            </w:pPr>
          </w:p>
        </w:tc>
        <w:tc>
          <w:tcPr>
            <w:tcW w:w="2534" w:type="dxa"/>
          </w:tcPr>
          <w:p w14:paraId="1BA56427" w14:textId="77777777" w:rsidR="004D6BAB" w:rsidRDefault="004D6BAB">
            <w:pPr>
              <w:pStyle w:val="EmptyCellLayoutStyle"/>
              <w:spacing w:after="0" w:line="240" w:lineRule="auto"/>
            </w:pPr>
          </w:p>
        </w:tc>
        <w:tc>
          <w:tcPr>
            <w:tcW w:w="179" w:type="dxa"/>
          </w:tcPr>
          <w:p w14:paraId="32FFDA8D" w14:textId="77777777" w:rsidR="004D6BAB" w:rsidRDefault="004D6BAB">
            <w:pPr>
              <w:pStyle w:val="EmptyCellLayoutStyle"/>
              <w:spacing w:after="0" w:line="240" w:lineRule="auto"/>
            </w:pPr>
          </w:p>
        </w:tc>
      </w:tr>
      <w:tr w:rsidR="00B117BD" w14:paraId="26D6EAF5" w14:textId="77777777" w:rsidTr="00B117BD">
        <w:tc>
          <w:tcPr>
            <w:tcW w:w="179" w:type="dxa"/>
          </w:tcPr>
          <w:p w14:paraId="133ED5DD" w14:textId="77777777" w:rsidR="004D6BAB" w:rsidRDefault="004D6BAB">
            <w:pPr>
              <w:pStyle w:val="EmptyCellLayoutStyle"/>
              <w:spacing w:after="0" w:line="240" w:lineRule="auto"/>
            </w:pPr>
          </w:p>
        </w:tc>
        <w:tc>
          <w:tcPr>
            <w:tcW w:w="0" w:type="dxa"/>
          </w:tcPr>
          <w:p w14:paraId="6C9F3408" w14:textId="77777777" w:rsidR="004D6BAB" w:rsidRDefault="004D6BAB">
            <w:pPr>
              <w:pStyle w:val="EmptyCellLayoutStyle"/>
              <w:spacing w:after="0" w:line="240" w:lineRule="auto"/>
            </w:pPr>
          </w:p>
        </w:tc>
        <w:tc>
          <w:tcPr>
            <w:tcW w:w="0" w:type="dxa"/>
          </w:tcPr>
          <w:p w14:paraId="329C1250" w14:textId="77777777" w:rsidR="004D6BAB" w:rsidRDefault="004D6BAB">
            <w:pPr>
              <w:pStyle w:val="EmptyCellLayoutStyle"/>
              <w:spacing w:after="0" w:line="240" w:lineRule="auto"/>
            </w:pPr>
          </w:p>
        </w:tc>
        <w:tc>
          <w:tcPr>
            <w:tcW w:w="0" w:type="dxa"/>
          </w:tcPr>
          <w:p w14:paraId="28776732" w14:textId="77777777" w:rsidR="004D6BAB" w:rsidRDefault="004D6BAB">
            <w:pPr>
              <w:pStyle w:val="EmptyCellLayoutStyle"/>
              <w:spacing w:after="0" w:line="240" w:lineRule="auto"/>
            </w:pPr>
          </w:p>
        </w:tc>
        <w:tc>
          <w:tcPr>
            <w:tcW w:w="0" w:type="dxa"/>
          </w:tcPr>
          <w:p w14:paraId="07BEC4BB" w14:textId="77777777" w:rsidR="004D6BAB" w:rsidRDefault="004D6BAB">
            <w:pPr>
              <w:pStyle w:val="EmptyCellLayoutStyle"/>
              <w:spacing w:after="0" w:line="240" w:lineRule="auto"/>
            </w:pPr>
          </w:p>
        </w:tc>
        <w:tc>
          <w:tcPr>
            <w:tcW w:w="0" w:type="dxa"/>
          </w:tcPr>
          <w:p w14:paraId="3C8DEC10" w14:textId="77777777" w:rsidR="004D6BAB" w:rsidRDefault="004D6BAB">
            <w:pPr>
              <w:pStyle w:val="EmptyCellLayoutStyle"/>
              <w:spacing w:after="0" w:line="240" w:lineRule="auto"/>
            </w:pPr>
          </w:p>
        </w:tc>
        <w:tc>
          <w:tcPr>
            <w:tcW w:w="0" w:type="dxa"/>
          </w:tcPr>
          <w:p w14:paraId="2BA5E925" w14:textId="77777777" w:rsidR="004D6BAB" w:rsidRDefault="004D6BAB">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1"/>
              <w:gridCol w:w="179"/>
            </w:tblGrid>
            <w:tr w:rsidR="004D6BAB" w14:paraId="164726E6" w14:textId="77777777">
              <w:trPr>
                <w:trHeight w:val="180"/>
              </w:trPr>
              <w:tc>
                <w:tcPr>
                  <w:tcW w:w="180" w:type="dxa"/>
                  <w:tcBorders>
                    <w:top w:val="single" w:sz="15" w:space="0" w:color="000000"/>
                    <w:left w:val="single" w:sz="15" w:space="0" w:color="000000"/>
                  </w:tcBorders>
                </w:tcPr>
                <w:p w14:paraId="16EE0749" w14:textId="77777777" w:rsidR="004D6BAB" w:rsidRDefault="004D6BAB">
                  <w:pPr>
                    <w:pStyle w:val="EmptyCellLayoutStyle"/>
                    <w:spacing w:after="0" w:line="240" w:lineRule="auto"/>
                  </w:pPr>
                </w:p>
              </w:tc>
              <w:tc>
                <w:tcPr>
                  <w:tcW w:w="10800" w:type="dxa"/>
                  <w:tcBorders>
                    <w:top w:val="single" w:sz="15" w:space="0" w:color="000000"/>
                  </w:tcBorders>
                </w:tcPr>
                <w:p w14:paraId="449A4300" w14:textId="77777777" w:rsidR="004D6BAB" w:rsidRDefault="004D6BAB">
                  <w:pPr>
                    <w:pStyle w:val="EmptyCellLayoutStyle"/>
                    <w:spacing w:after="0" w:line="240" w:lineRule="auto"/>
                  </w:pPr>
                </w:p>
              </w:tc>
              <w:tc>
                <w:tcPr>
                  <w:tcW w:w="180" w:type="dxa"/>
                  <w:tcBorders>
                    <w:top w:val="single" w:sz="15" w:space="0" w:color="000000"/>
                    <w:right w:val="single" w:sz="15" w:space="0" w:color="000000"/>
                  </w:tcBorders>
                </w:tcPr>
                <w:p w14:paraId="6D093BC7" w14:textId="77777777" w:rsidR="004D6BAB" w:rsidRDefault="004D6BAB">
                  <w:pPr>
                    <w:pStyle w:val="EmptyCellLayoutStyle"/>
                    <w:spacing w:after="0" w:line="240" w:lineRule="auto"/>
                  </w:pPr>
                </w:p>
              </w:tc>
            </w:tr>
            <w:tr w:rsidR="004D6BAB" w14:paraId="4B3426D1" w14:textId="77777777">
              <w:trPr>
                <w:trHeight w:val="270"/>
              </w:trPr>
              <w:tc>
                <w:tcPr>
                  <w:tcW w:w="180" w:type="dxa"/>
                  <w:tcBorders>
                    <w:left w:val="single" w:sz="15" w:space="0" w:color="000000"/>
                  </w:tcBorders>
                </w:tcPr>
                <w:p w14:paraId="42AC04B8" w14:textId="77777777" w:rsidR="004D6BAB" w:rsidRDefault="004D6BAB">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4D6BAB" w14:paraId="4D968319" w14:textId="77777777">
                    <w:trPr>
                      <w:trHeight w:val="192"/>
                    </w:trPr>
                    <w:tc>
                      <w:tcPr>
                        <w:tcW w:w="10800" w:type="dxa"/>
                        <w:tcBorders>
                          <w:top w:val="nil"/>
                          <w:left w:val="nil"/>
                          <w:bottom w:val="nil"/>
                          <w:right w:val="nil"/>
                        </w:tcBorders>
                        <w:tcMar>
                          <w:top w:w="39" w:type="dxa"/>
                          <w:left w:w="39" w:type="dxa"/>
                          <w:bottom w:w="39" w:type="dxa"/>
                          <w:right w:w="39" w:type="dxa"/>
                        </w:tcMar>
                      </w:tcPr>
                      <w:p w14:paraId="5C3DE567" w14:textId="77777777" w:rsidR="004D6BAB" w:rsidRDefault="00B117BD">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22303864" w14:textId="77777777" w:rsidR="004D6BAB" w:rsidRDefault="004D6BAB">
                  <w:pPr>
                    <w:spacing w:after="0" w:line="240" w:lineRule="auto"/>
                  </w:pPr>
                </w:p>
              </w:tc>
              <w:tc>
                <w:tcPr>
                  <w:tcW w:w="180" w:type="dxa"/>
                  <w:tcBorders>
                    <w:right w:val="single" w:sz="15" w:space="0" w:color="000000"/>
                  </w:tcBorders>
                </w:tcPr>
                <w:p w14:paraId="2EF013CB" w14:textId="77777777" w:rsidR="004D6BAB" w:rsidRDefault="004D6BAB">
                  <w:pPr>
                    <w:pStyle w:val="EmptyCellLayoutStyle"/>
                    <w:spacing w:after="0" w:line="240" w:lineRule="auto"/>
                  </w:pPr>
                </w:p>
              </w:tc>
            </w:tr>
            <w:tr w:rsidR="004D6BAB" w14:paraId="733C47D1" w14:textId="77777777">
              <w:trPr>
                <w:trHeight w:val="89"/>
              </w:trPr>
              <w:tc>
                <w:tcPr>
                  <w:tcW w:w="180" w:type="dxa"/>
                  <w:tcBorders>
                    <w:left w:val="single" w:sz="15" w:space="0" w:color="000000"/>
                  </w:tcBorders>
                </w:tcPr>
                <w:p w14:paraId="2AC1F220" w14:textId="77777777" w:rsidR="004D6BAB" w:rsidRDefault="004D6BAB">
                  <w:pPr>
                    <w:pStyle w:val="EmptyCellLayoutStyle"/>
                    <w:spacing w:after="0" w:line="240" w:lineRule="auto"/>
                  </w:pPr>
                </w:p>
              </w:tc>
              <w:tc>
                <w:tcPr>
                  <w:tcW w:w="10800" w:type="dxa"/>
                </w:tcPr>
                <w:p w14:paraId="6D727310" w14:textId="77777777" w:rsidR="004D6BAB" w:rsidRDefault="004D6BAB">
                  <w:pPr>
                    <w:pStyle w:val="EmptyCellLayoutStyle"/>
                    <w:spacing w:after="0" w:line="240" w:lineRule="auto"/>
                  </w:pPr>
                </w:p>
              </w:tc>
              <w:tc>
                <w:tcPr>
                  <w:tcW w:w="180" w:type="dxa"/>
                  <w:tcBorders>
                    <w:right w:val="single" w:sz="15" w:space="0" w:color="000000"/>
                  </w:tcBorders>
                </w:tcPr>
                <w:p w14:paraId="5AB52AEA" w14:textId="77777777" w:rsidR="004D6BAB" w:rsidRDefault="004D6BAB">
                  <w:pPr>
                    <w:pStyle w:val="EmptyCellLayoutStyle"/>
                    <w:spacing w:after="0" w:line="240" w:lineRule="auto"/>
                  </w:pPr>
                </w:p>
              </w:tc>
            </w:tr>
            <w:tr w:rsidR="004D6BAB" w14:paraId="2FC31827" w14:textId="77777777">
              <w:trPr>
                <w:trHeight w:val="290"/>
              </w:trPr>
              <w:tc>
                <w:tcPr>
                  <w:tcW w:w="180" w:type="dxa"/>
                  <w:tcBorders>
                    <w:left w:val="single" w:sz="15" w:space="0" w:color="000000"/>
                  </w:tcBorders>
                </w:tcPr>
                <w:p w14:paraId="6A9C23F2" w14:textId="77777777" w:rsidR="004D6BAB" w:rsidRDefault="004D6BAB">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4D6BAB" w14:paraId="5F952C93" w14:textId="77777777">
                    <w:trPr>
                      <w:trHeight w:val="212"/>
                    </w:trPr>
                    <w:tc>
                      <w:tcPr>
                        <w:tcW w:w="10800" w:type="dxa"/>
                        <w:tcBorders>
                          <w:top w:val="nil"/>
                          <w:left w:val="nil"/>
                          <w:bottom w:val="nil"/>
                          <w:right w:val="nil"/>
                        </w:tcBorders>
                        <w:tcMar>
                          <w:top w:w="39" w:type="dxa"/>
                          <w:left w:w="39" w:type="dxa"/>
                          <w:bottom w:w="39" w:type="dxa"/>
                          <w:right w:w="39" w:type="dxa"/>
                        </w:tcMar>
                      </w:tcPr>
                      <w:p w14:paraId="031BE10C" w14:textId="77777777" w:rsidR="004D6BAB" w:rsidRDefault="00B117BD">
                        <w:pPr>
                          <w:spacing w:after="0" w:line="240" w:lineRule="auto"/>
                        </w:pPr>
                        <w:r>
                          <w:rPr>
                            <w:rFonts w:ascii="Arial" w:eastAsia="Arial" w:hAnsi="Arial"/>
                            <w:color w:val="000000"/>
                          </w:rPr>
                          <w:t>None</w:t>
                        </w:r>
                      </w:p>
                    </w:tc>
                  </w:tr>
                </w:tbl>
                <w:p w14:paraId="78DBEB7A" w14:textId="77777777" w:rsidR="004D6BAB" w:rsidRDefault="004D6BAB">
                  <w:pPr>
                    <w:spacing w:after="0" w:line="240" w:lineRule="auto"/>
                  </w:pPr>
                </w:p>
              </w:tc>
              <w:tc>
                <w:tcPr>
                  <w:tcW w:w="180" w:type="dxa"/>
                  <w:tcBorders>
                    <w:right w:val="single" w:sz="15" w:space="0" w:color="000000"/>
                  </w:tcBorders>
                </w:tcPr>
                <w:p w14:paraId="27E5A3A1" w14:textId="77777777" w:rsidR="004D6BAB" w:rsidRDefault="004D6BAB">
                  <w:pPr>
                    <w:pStyle w:val="EmptyCellLayoutStyle"/>
                    <w:spacing w:after="0" w:line="240" w:lineRule="auto"/>
                  </w:pPr>
                </w:p>
              </w:tc>
            </w:tr>
            <w:tr w:rsidR="004D6BAB" w14:paraId="28EDB44C" w14:textId="77777777">
              <w:trPr>
                <w:trHeight w:val="69"/>
              </w:trPr>
              <w:tc>
                <w:tcPr>
                  <w:tcW w:w="180" w:type="dxa"/>
                  <w:tcBorders>
                    <w:left w:val="single" w:sz="15" w:space="0" w:color="000000"/>
                    <w:bottom w:val="single" w:sz="15" w:space="0" w:color="000000"/>
                  </w:tcBorders>
                </w:tcPr>
                <w:p w14:paraId="6A8260A4" w14:textId="77777777" w:rsidR="004D6BAB" w:rsidRDefault="004D6BAB">
                  <w:pPr>
                    <w:pStyle w:val="EmptyCellLayoutStyle"/>
                    <w:spacing w:after="0" w:line="240" w:lineRule="auto"/>
                  </w:pPr>
                </w:p>
              </w:tc>
              <w:tc>
                <w:tcPr>
                  <w:tcW w:w="10800" w:type="dxa"/>
                  <w:tcBorders>
                    <w:bottom w:val="single" w:sz="15" w:space="0" w:color="000000"/>
                  </w:tcBorders>
                </w:tcPr>
                <w:p w14:paraId="26C25091" w14:textId="77777777" w:rsidR="004D6BAB" w:rsidRDefault="004D6BAB">
                  <w:pPr>
                    <w:pStyle w:val="EmptyCellLayoutStyle"/>
                    <w:spacing w:after="0" w:line="240" w:lineRule="auto"/>
                  </w:pPr>
                </w:p>
              </w:tc>
              <w:tc>
                <w:tcPr>
                  <w:tcW w:w="180" w:type="dxa"/>
                  <w:tcBorders>
                    <w:bottom w:val="single" w:sz="15" w:space="0" w:color="000000"/>
                    <w:right w:val="single" w:sz="15" w:space="0" w:color="000000"/>
                  </w:tcBorders>
                </w:tcPr>
                <w:p w14:paraId="07998E1D" w14:textId="77777777" w:rsidR="004D6BAB" w:rsidRDefault="004D6BAB">
                  <w:pPr>
                    <w:pStyle w:val="EmptyCellLayoutStyle"/>
                    <w:spacing w:after="0" w:line="240" w:lineRule="auto"/>
                  </w:pPr>
                </w:p>
              </w:tc>
            </w:tr>
          </w:tbl>
          <w:p w14:paraId="422A7F35" w14:textId="77777777" w:rsidR="004D6BAB" w:rsidRDefault="004D6BAB">
            <w:pPr>
              <w:spacing w:after="0" w:line="240" w:lineRule="auto"/>
            </w:pPr>
          </w:p>
        </w:tc>
        <w:tc>
          <w:tcPr>
            <w:tcW w:w="179" w:type="dxa"/>
          </w:tcPr>
          <w:p w14:paraId="01B20E30" w14:textId="77777777" w:rsidR="004D6BAB" w:rsidRDefault="004D6BAB">
            <w:pPr>
              <w:pStyle w:val="EmptyCellLayoutStyle"/>
              <w:spacing w:after="0" w:line="240" w:lineRule="auto"/>
            </w:pPr>
          </w:p>
        </w:tc>
      </w:tr>
      <w:tr w:rsidR="004D6BAB" w14:paraId="267227F7" w14:textId="77777777">
        <w:trPr>
          <w:trHeight w:val="114"/>
        </w:trPr>
        <w:tc>
          <w:tcPr>
            <w:tcW w:w="179" w:type="dxa"/>
          </w:tcPr>
          <w:p w14:paraId="1E00703B" w14:textId="77777777" w:rsidR="004D6BAB" w:rsidRDefault="004D6BAB">
            <w:pPr>
              <w:pStyle w:val="EmptyCellLayoutStyle"/>
              <w:spacing w:after="0" w:line="240" w:lineRule="auto"/>
            </w:pPr>
          </w:p>
        </w:tc>
        <w:tc>
          <w:tcPr>
            <w:tcW w:w="0" w:type="dxa"/>
          </w:tcPr>
          <w:p w14:paraId="11DE4CE5" w14:textId="77777777" w:rsidR="004D6BAB" w:rsidRDefault="004D6BAB">
            <w:pPr>
              <w:pStyle w:val="EmptyCellLayoutStyle"/>
              <w:spacing w:after="0" w:line="240" w:lineRule="auto"/>
            </w:pPr>
          </w:p>
        </w:tc>
        <w:tc>
          <w:tcPr>
            <w:tcW w:w="0" w:type="dxa"/>
          </w:tcPr>
          <w:p w14:paraId="1838AF48" w14:textId="77777777" w:rsidR="004D6BAB" w:rsidRDefault="004D6BAB">
            <w:pPr>
              <w:pStyle w:val="EmptyCellLayoutStyle"/>
              <w:spacing w:after="0" w:line="240" w:lineRule="auto"/>
            </w:pPr>
          </w:p>
        </w:tc>
        <w:tc>
          <w:tcPr>
            <w:tcW w:w="0" w:type="dxa"/>
          </w:tcPr>
          <w:p w14:paraId="51A91893" w14:textId="77777777" w:rsidR="004D6BAB" w:rsidRDefault="004D6BAB">
            <w:pPr>
              <w:pStyle w:val="EmptyCellLayoutStyle"/>
              <w:spacing w:after="0" w:line="240" w:lineRule="auto"/>
            </w:pPr>
          </w:p>
        </w:tc>
        <w:tc>
          <w:tcPr>
            <w:tcW w:w="0" w:type="dxa"/>
          </w:tcPr>
          <w:p w14:paraId="5F209AD0" w14:textId="77777777" w:rsidR="004D6BAB" w:rsidRDefault="004D6BAB">
            <w:pPr>
              <w:pStyle w:val="EmptyCellLayoutStyle"/>
              <w:spacing w:after="0" w:line="240" w:lineRule="auto"/>
            </w:pPr>
          </w:p>
        </w:tc>
        <w:tc>
          <w:tcPr>
            <w:tcW w:w="0" w:type="dxa"/>
          </w:tcPr>
          <w:p w14:paraId="00E00E7C" w14:textId="77777777" w:rsidR="004D6BAB" w:rsidRDefault="004D6BAB">
            <w:pPr>
              <w:pStyle w:val="EmptyCellLayoutStyle"/>
              <w:spacing w:after="0" w:line="240" w:lineRule="auto"/>
            </w:pPr>
          </w:p>
        </w:tc>
        <w:tc>
          <w:tcPr>
            <w:tcW w:w="0" w:type="dxa"/>
          </w:tcPr>
          <w:p w14:paraId="2E985442" w14:textId="77777777" w:rsidR="004D6BAB" w:rsidRDefault="004D6BAB">
            <w:pPr>
              <w:pStyle w:val="EmptyCellLayoutStyle"/>
              <w:spacing w:after="0" w:line="240" w:lineRule="auto"/>
            </w:pPr>
          </w:p>
        </w:tc>
        <w:tc>
          <w:tcPr>
            <w:tcW w:w="2505" w:type="dxa"/>
          </w:tcPr>
          <w:p w14:paraId="24E53E13" w14:textId="77777777" w:rsidR="004D6BAB" w:rsidRDefault="004D6BAB">
            <w:pPr>
              <w:pStyle w:val="EmptyCellLayoutStyle"/>
              <w:spacing w:after="0" w:line="240" w:lineRule="auto"/>
            </w:pPr>
          </w:p>
        </w:tc>
        <w:tc>
          <w:tcPr>
            <w:tcW w:w="6120" w:type="dxa"/>
          </w:tcPr>
          <w:p w14:paraId="098B1292" w14:textId="77777777" w:rsidR="004D6BAB" w:rsidRDefault="004D6BAB">
            <w:pPr>
              <w:pStyle w:val="EmptyCellLayoutStyle"/>
              <w:spacing w:after="0" w:line="240" w:lineRule="auto"/>
            </w:pPr>
          </w:p>
        </w:tc>
        <w:tc>
          <w:tcPr>
            <w:tcW w:w="2534" w:type="dxa"/>
          </w:tcPr>
          <w:p w14:paraId="37541496" w14:textId="77777777" w:rsidR="004D6BAB" w:rsidRDefault="004D6BAB">
            <w:pPr>
              <w:pStyle w:val="EmptyCellLayoutStyle"/>
              <w:spacing w:after="0" w:line="240" w:lineRule="auto"/>
            </w:pPr>
          </w:p>
        </w:tc>
        <w:tc>
          <w:tcPr>
            <w:tcW w:w="179" w:type="dxa"/>
          </w:tcPr>
          <w:p w14:paraId="2FA6A0C3" w14:textId="77777777" w:rsidR="004D6BAB" w:rsidRDefault="004D6BAB">
            <w:pPr>
              <w:pStyle w:val="EmptyCellLayoutStyle"/>
              <w:spacing w:after="0" w:line="240" w:lineRule="auto"/>
            </w:pPr>
          </w:p>
        </w:tc>
      </w:tr>
      <w:tr w:rsidR="00B117BD" w14:paraId="34BA164F" w14:textId="77777777" w:rsidTr="00B117BD">
        <w:tc>
          <w:tcPr>
            <w:tcW w:w="179" w:type="dxa"/>
          </w:tcPr>
          <w:p w14:paraId="04740161" w14:textId="77777777" w:rsidR="004D6BAB" w:rsidRDefault="004D6BAB">
            <w:pPr>
              <w:pStyle w:val="EmptyCellLayoutStyle"/>
              <w:spacing w:after="0" w:line="240" w:lineRule="auto"/>
            </w:pPr>
          </w:p>
        </w:tc>
        <w:tc>
          <w:tcPr>
            <w:tcW w:w="0" w:type="dxa"/>
          </w:tcPr>
          <w:p w14:paraId="7165A720" w14:textId="77777777" w:rsidR="004D6BAB" w:rsidRDefault="004D6BAB">
            <w:pPr>
              <w:pStyle w:val="EmptyCellLayoutStyle"/>
              <w:spacing w:after="0" w:line="240" w:lineRule="auto"/>
            </w:pPr>
          </w:p>
        </w:tc>
        <w:tc>
          <w:tcPr>
            <w:tcW w:w="0" w:type="dxa"/>
          </w:tcPr>
          <w:p w14:paraId="63C95C00" w14:textId="77777777" w:rsidR="004D6BAB" w:rsidRDefault="004D6BAB">
            <w:pPr>
              <w:pStyle w:val="EmptyCellLayoutStyle"/>
              <w:spacing w:after="0" w:line="240" w:lineRule="auto"/>
            </w:pPr>
          </w:p>
        </w:tc>
        <w:tc>
          <w:tcPr>
            <w:tcW w:w="0" w:type="dxa"/>
          </w:tcPr>
          <w:p w14:paraId="3EDB6310" w14:textId="77777777" w:rsidR="004D6BAB" w:rsidRDefault="004D6BAB">
            <w:pPr>
              <w:pStyle w:val="EmptyCellLayoutStyle"/>
              <w:spacing w:after="0" w:line="240" w:lineRule="auto"/>
            </w:pPr>
          </w:p>
        </w:tc>
        <w:tc>
          <w:tcPr>
            <w:tcW w:w="0" w:type="dxa"/>
          </w:tcPr>
          <w:p w14:paraId="01742858" w14:textId="77777777" w:rsidR="004D6BAB" w:rsidRDefault="004D6BAB">
            <w:pPr>
              <w:pStyle w:val="EmptyCellLayoutStyle"/>
              <w:spacing w:after="0" w:line="240" w:lineRule="auto"/>
            </w:pPr>
          </w:p>
        </w:tc>
        <w:tc>
          <w:tcPr>
            <w:tcW w:w="0" w:type="dxa"/>
          </w:tcPr>
          <w:p w14:paraId="603C6F0A" w14:textId="77777777" w:rsidR="004D6BAB" w:rsidRDefault="004D6BAB">
            <w:pPr>
              <w:pStyle w:val="EmptyCellLayoutStyle"/>
              <w:spacing w:after="0" w:line="240" w:lineRule="auto"/>
            </w:pPr>
          </w:p>
        </w:tc>
        <w:tc>
          <w:tcPr>
            <w:tcW w:w="0" w:type="dxa"/>
          </w:tcPr>
          <w:p w14:paraId="097CBFE2" w14:textId="77777777" w:rsidR="004D6BAB" w:rsidRDefault="004D6BAB">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187"/>
              <w:gridCol w:w="356"/>
              <w:gridCol w:w="5188"/>
              <w:gridCol w:w="179"/>
            </w:tblGrid>
            <w:tr w:rsidR="004D6BAB" w14:paraId="371E74A0" w14:textId="77777777">
              <w:trPr>
                <w:trHeight w:val="180"/>
              </w:trPr>
              <w:tc>
                <w:tcPr>
                  <w:tcW w:w="180" w:type="dxa"/>
                  <w:tcBorders>
                    <w:top w:val="single" w:sz="15" w:space="0" w:color="000000"/>
                    <w:left w:val="single" w:sz="15" w:space="0" w:color="000000"/>
                  </w:tcBorders>
                </w:tcPr>
                <w:p w14:paraId="11D9F99A" w14:textId="77777777" w:rsidR="004D6BAB" w:rsidRDefault="004D6BAB">
                  <w:pPr>
                    <w:pStyle w:val="EmptyCellLayoutStyle"/>
                    <w:spacing w:after="0" w:line="240" w:lineRule="auto"/>
                  </w:pPr>
                </w:p>
              </w:tc>
              <w:tc>
                <w:tcPr>
                  <w:tcW w:w="5220" w:type="dxa"/>
                  <w:tcBorders>
                    <w:top w:val="single" w:sz="15" w:space="0" w:color="000000"/>
                  </w:tcBorders>
                </w:tcPr>
                <w:p w14:paraId="72493AC5" w14:textId="77777777" w:rsidR="004D6BAB" w:rsidRDefault="004D6BAB">
                  <w:pPr>
                    <w:pStyle w:val="EmptyCellLayoutStyle"/>
                    <w:spacing w:after="0" w:line="240" w:lineRule="auto"/>
                  </w:pPr>
                </w:p>
              </w:tc>
              <w:tc>
                <w:tcPr>
                  <w:tcW w:w="359" w:type="dxa"/>
                  <w:tcBorders>
                    <w:top w:val="single" w:sz="15" w:space="0" w:color="000000"/>
                  </w:tcBorders>
                </w:tcPr>
                <w:p w14:paraId="7E608FBF" w14:textId="77777777" w:rsidR="004D6BAB" w:rsidRDefault="004D6BAB">
                  <w:pPr>
                    <w:pStyle w:val="EmptyCellLayoutStyle"/>
                    <w:spacing w:after="0" w:line="240" w:lineRule="auto"/>
                  </w:pPr>
                </w:p>
              </w:tc>
              <w:tc>
                <w:tcPr>
                  <w:tcW w:w="5220" w:type="dxa"/>
                  <w:tcBorders>
                    <w:top w:val="single" w:sz="15" w:space="0" w:color="000000"/>
                  </w:tcBorders>
                </w:tcPr>
                <w:p w14:paraId="5977A013" w14:textId="77777777" w:rsidR="004D6BAB" w:rsidRDefault="004D6BAB">
                  <w:pPr>
                    <w:pStyle w:val="EmptyCellLayoutStyle"/>
                    <w:spacing w:after="0" w:line="240" w:lineRule="auto"/>
                  </w:pPr>
                </w:p>
              </w:tc>
              <w:tc>
                <w:tcPr>
                  <w:tcW w:w="180" w:type="dxa"/>
                  <w:tcBorders>
                    <w:top w:val="single" w:sz="15" w:space="0" w:color="000000"/>
                    <w:right w:val="single" w:sz="15" w:space="0" w:color="000000"/>
                  </w:tcBorders>
                </w:tcPr>
                <w:p w14:paraId="5D44E552" w14:textId="77777777" w:rsidR="004D6BAB" w:rsidRDefault="004D6BAB">
                  <w:pPr>
                    <w:pStyle w:val="EmptyCellLayoutStyle"/>
                    <w:spacing w:after="0" w:line="240" w:lineRule="auto"/>
                  </w:pPr>
                </w:p>
              </w:tc>
            </w:tr>
            <w:tr w:rsidR="00B117BD" w14:paraId="3D72215A" w14:textId="77777777" w:rsidTr="00B117BD">
              <w:trPr>
                <w:trHeight w:val="359"/>
              </w:trPr>
              <w:tc>
                <w:tcPr>
                  <w:tcW w:w="180" w:type="dxa"/>
                  <w:tcBorders>
                    <w:left w:val="single" w:sz="15" w:space="0" w:color="000000"/>
                  </w:tcBorders>
                </w:tcPr>
                <w:p w14:paraId="266CDEF1" w14:textId="77777777" w:rsidR="004D6BAB" w:rsidRDefault="004D6BAB">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4D6BAB" w14:paraId="68DF7153" w14:textId="77777777">
                    <w:trPr>
                      <w:trHeight w:val="282"/>
                    </w:trPr>
                    <w:tc>
                      <w:tcPr>
                        <w:tcW w:w="10800" w:type="dxa"/>
                        <w:tcBorders>
                          <w:top w:val="nil"/>
                          <w:left w:val="nil"/>
                          <w:bottom w:val="nil"/>
                          <w:right w:val="nil"/>
                        </w:tcBorders>
                        <w:tcMar>
                          <w:top w:w="39" w:type="dxa"/>
                          <w:left w:w="39" w:type="dxa"/>
                          <w:bottom w:w="39" w:type="dxa"/>
                          <w:right w:w="39" w:type="dxa"/>
                        </w:tcMar>
                      </w:tcPr>
                      <w:p w14:paraId="39B17B99" w14:textId="77777777" w:rsidR="004D6BAB" w:rsidRDefault="00B117BD">
                        <w:pPr>
                          <w:spacing w:after="0" w:line="240" w:lineRule="auto"/>
                        </w:pPr>
                        <w:r>
                          <w:rPr>
                            <w:rFonts w:ascii="Arial" w:eastAsia="Arial" w:hAnsi="Arial"/>
                            <w:b/>
                            <w:i/>
                            <w:color w:val="000000"/>
                          </w:rPr>
                          <w:t>I certify that the entries on these pages are accurate and complete.</w:t>
                        </w:r>
                      </w:p>
                    </w:tc>
                  </w:tr>
                </w:tbl>
                <w:p w14:paraId="5F0B67B3" w14:textId="77777777" w:rsidR="004D6BAB" w:rsidRDefault="004D6BAB">
                  <w:pPr>
                    <w:spacing w:after="0" w:line="240" w:lineRule="auto"/>
                  </w:pPr>
                </w:p>
              </w:tc>
              <w:tc>
                <w:tcPr>
                  <w:tcW w:w="180" w:type="dxa"/>
                  <w:tcBorders>
                    <w:right w:val="single" w:sz="15" w:space="0" w:color="000000"/>
                  </w:tcBorders>
                </w:tcPr>
                <w:p w14:paraId="08303BC8" w14:textId="77777777" w:rsidR="004D6BAB" w:rsidRDefault="004D6BAB">
                  <w:pPr>
                    <w:pStyle w:val="EmptyCellLayoutStyle"/>
                    <w:spacing w:after="0" w:line="240" w:lineRule="auto"/>
                  </w:pPr>
                </w:p>
              </w:tc>
            </w:tr>
            <w:tr w:rsidR="004D6BAB" w14:paraId="68AE056D" w14:textId="77777777">
              <w:trPr>
                <w:trHeight w:val="180"/>
              </w:trPr>
              <w:tc>
                <w:tcPr>
                  <w:tcW w:w="180" w:type="dxa"/>
                  <w:tcBorders>
                    <w:left w:val="single" w:sz="15" w:space="0" w:color="000000"/>
                  </w:tcBorders>
                </w:tcPr>
                <w:p w14:paraId="5E764E4A" w14:textId="77777777" w:rsidR="004D6BAB" w:rsidRDefault="004D6BAB">
                  <w:pPr>
                    <w:pStyle w:val="EmptyCellLayoutStyle"/>
                    <w:spacing w:after="0" w:line="240" w:lineRule="auto"/>
                  </w:pPr>
                </w:p>
              </w:tc>
              <w:tc>
                <w:tcPr>
                  <w:tcW w:w="5220" w:type="dxa"/>
                </w:tcPr>
                <w:p w14:paraId="7BA6497E" w14:textId="77777777" w:rsidR="004D6BAB" w:rsidRDefault="004D6BAB">
                  <w:pPr>
                    <w:pStyle w:val="EmptyCellLayoutStyle"/>
                    <w:spacing w:after="0" w:line="240" w:lineRule="auto"/>
                  </w:pPr>
                </w:p>
              </w:tc>
              <w:tc>
                <w:tcPr>
                  <w:tcW w:w="359" w:type="dxa"/>
                </w:tcPr>
                <w:p w14:paraId="355E5418" w14:textId="77777777" w:rsidR="004D6BAB" w:rsidRDefault="004D6BAB">
                  <w:pPr>
                    <w:pStyle w:val="EmptyCellLayoutStyle"/>
                    <w:spacing w:after="0" w:line="240" w:lineRule="auto"/>
                  </w:pPr>
                </w:p>
              </w:tc>
              <w:tc>
                <w:tcPr>
                  <w:tcW w:w="5220" w:type="dxa"/>
                </w:tcPr>
                <w:p w14:paraId="7ECCF727" w14:textId="77777777" w:rsidR="004D6BAB" w:rsidRDefault="004D6BAB">
                  <w:pPr>
                    <w:pStyle w:val="EmptyCellLayoutStyle"/>
                    <w:spacing w:after="0" w:line="240" w:lineRule="auto"/>
                  </w:pPr>
                </w:p>
              </w:tc>
              <w:tc>
                <w:tcPr>
                  <w:tcW w:w="180" w:type="dxa"/>
                  <w:tcBorders>
                    <w:right w:val="single" w:sz="15" w:space="0" w:color="000000"/>
                  </w:tcBorders>
                </w:tcPr>
                <w:p w14:paraId="18329C97" w14:textId="77777777" w:rsidR="004D6BAB" w:rsidRDefault="004D6BAB">
                  <w:pPr>
                    <w:pStyle w:val="EmptyCellLayoutStyle"/>
                    <w:spacing w:after="0" w:line="240" w:lineRule="auto"/>
                  </w:pPr>
                </w:p>
              </w:tc>
            </w:tr>
            <w:tr w:rsidR="004D6BAB" w14:paraId="207D6E0B" w14:textId="77777777">
              <w:trPr>
                <w:trHeight w:val="290"/>
              </w:trPr>
              <w:tc>
                <w:tcPr>
                  <w:tcW w:w="180" w:type="dxa"/>
                  <w:tcBorders>
                    <w:left w:val="single" w:sz="15" w:space="0" w:color="000000"/>
                  </w:tcBorders>
                </w:tcPr>
                <w:p w14:paraId="771305C1" w14:textId="77777777" w:rsidR="004D6BAB" w:rsidRDefault="004D6BAB">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7"/>
                  </w:tblGrid>
                  <w:tr w:rsidR="004D6BAB" w14:paraId="7429F31F" w14:textId="77777777">
                    <w:trPr>
                      <w:trHeight w:val="212"/>
                    </w:trPr>
                    <w:tc>
                      <w:tcPr>
                        <w:tcW w:w="5220" w:type="dxa"/>
                        <w:tcBorders>
                          <w:top w:val="nil"/>
                          <w:left w:val="nil"/>
                          <w:bottom w:val="nil"/>
                          <w:right w:val="nil"/>
                        </w:tcBorders>
                        <w:tcMar>
                          <w:top w:w="39" w:type="dxa"/>
                          <w:left w:w="39" w:type="dxa"/>
                          <w:bottom w:w="39" w:type="dxa"/>
                          <w:right w:w="39" w:type="dxa"/>
                        </w:tcMar>
                      </w:tcPr>
                      <w:p w14:paraId="2FD0B12E" w14:textId="77777777" w:rsidR="004D6BAB" w:rsidRDefault="00B117BD">
                        <w:pPr>
                          <w:spacing w:after="0" w:line="240" w:lineRule="auto"/>
                        </w:pPr>
                        <w:r>
                          <w:rPr>
                            <w:rFonts w:ascii="Arial" w:eastAsia="Arial" w:hAnsi="Arial"/>
                            <w:color w:val="000000"/>
                          </w:rPr>
                          <w:t>HILLARY PLATTE</w:t>
                        </w:r>
                      </w:p>
                    </w:tc>
                  </w:tr>
                </w:tbl>
                <w:p w14:paraId="0860DC0F" w14:textId="77777777" w:rsidR="004D6BAB" w:rsidRDefault="004D6BAB">
                  <w:pPr>
                    <w:spacing w:after="0" w:line="240" w:lineRule="auto"/>
                  </w:pPr>
                </w:p>
              </w:tc>
              <w:tc>
                <w:tcPr>
                  <w:tcW w:w="359" w:type="dxa"/>
                </w:tcPr>
                <w:p w14:paraId="06E6DF3A" w14:textId="77777777" w:rsidR="004D6BAB" w:rsidRDefault="004D6BAB">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8"/>
                  </w:tblGrid>
                  <w:tr w:rsidR="004D6BAB" w14:paraId="609B3584" w14:textId="77777777">
                    <w:trPr>
                      <w:trHeight w:val="212"/>
                    </w:trPr>
                    <w:tc>
                      <w:tcPr>
                        <w:tcW w:w="5220" w:type="dxa"/>
                        <w:tcBorders>
                          <w:top w:val="nil"/>
                          <w:left w:val="nil"/>
                          <w:bottom w:val="nil"/>
                          <w:right w:val="nil"/>
                        </w:tcBorders>
                        <w:tcMar>
                          <w:top w:w="39" w:type="dxa"/>
                          <w:left w:w="39" w:type="dxa"/>
                          <w:bottom w:w="39" w:type="dxa"/>
                          <w:right w:w="39" w:type="dxa"/>
                        </w:tcMar>
                      </w:tcPr>
                      <w:p w14:paraId="620E7B40" w14:textId="77777777" w:rsidR="004D6BAB" w:rsidRDefault="00B117BD">
                        <w:pPr>
                          <w:spacing w:after="0" w:line="240" w:lineRule="auto"/>
                        </w:pPr>
                        <w:r>
                          <w:rPr>
                            <w:rFonts w:ascii="Arial" w:eastAsia="Arial" w:hAnsi="Arial"/>
                            <w:color w:val="000000"/>
                          </w:rPr>
                          <w:t>7/15/2025</w:t>
                        </w:r>
                      </w:p>
                    </w:tc>
                  </w:tr>
                </w:tbl>
                <w:p w14:paraId="3D60FF0A" w14:textId="77777777" w:rsidR="004D6BAB" w:rsidRDefault="004D6BAB">
                  <w:pPr>
                    <w:spacing w:after="0" w:line="240" w:lineRule="auto"/>
                  </w:pPr>
                </w:p>
              </w:tc>
              <w:tc>
                <w:tcPr>
                  <w:tcW w:w="180" w:type="dxa"/>
                  <w:tcBorders>
                    <w:right w:val="single" w:sz="15" w:space="0" w:color="000000"/>
                  </w:tcBorders>
                </w:tcPr>
                <w:p w14:paraId="4D2506A9" w14:textId="77777777" w:rsidR="004D6BAB" w:rsidRDefault="004D6BAB">
                  <w:pPr>
                    <w:pStyle w:val="EmptyCellLayoutStyle"/>
                    <w:spacing w:after="0" w:line="240" w:lineRule="auto"/>
                  </w:pPr>
                </w:p>
              </w:tc>
            </w:tr>
            <w:tr w:rsidR="004D6BAB" w14:paraId="15B617E0" w14:textId="77777777">
              <w:trPr>
                <w:trHeight w:val="34"/>
              </w:trPr>
              <w:tc>
                <w:tcPr>
                  <w:tcW w:w="180" w:type="dxa"/>
                  <w:tcBorders>
                    <w:left w:val="single" w:sz="15" w:space="0" w:color="000000"/>
                  </w:tcBorders>
                </w:tcPr>
                <w:p w14:paraId="06F35E03" w14:textId="77777777" w:rsidR="004D6BAB" w:rsidRDefault="004D6BAB">
                  <w:pPr>
                    <w:pStyle w:val="EmptyCellLayoutStyle"/>
                    <w:spacing w:after="0" w:line="240" w:lineRule="auto"/>
                  </w:pPr>
                </w:p>
              </w:tc>
              <w:tc>
                <w:tcPr>
                  <w:tcW w:w="5220" w:type="dxa"/>
                </w:tcPr>
                <w:p w14:paraId="416A4D8A" w14:textId="77777777" w:rsidR="004D6BAB" w:rsidRDefault="004D6BAB">
                  <w:pPr>
                    <w:pStyle w:val="EmptyCellLayoutStyle"/>
                    <w:spacing w:after="0" w:line="240" w:lineRule="auto"/>
                  </w:pPr>
                </w:p>
              </w:tc>
              <w:tc>
                <w:tcPr>
                  <w:tcW w:w="359" w:type="dxa"/>
                </w:tcPr>
                <w:p w14:paraId="262D86AB" w14:textId="77777777" w:rsidR="004D6BAB" w:rsidRDefault="004D6BAB">
                  <w:pPr>
                    <w:pStyle w:val="EmptyCellLayoutStyle"/>
                    <w:spacing w:after="0" w:line="240" w:lineRule="auto"/>
                  </w:pPr>
                </w:p>
              </w:tc>
              <w:tc>
                <w:tcPr>
                  <w:tcW w:w="5220" w:type="dxa"/>
                </w:tcPr>
                <w:p w14:paraId="3B94184D" w14:textId="77777777" w:rsidR="004D6BAB" w:rsidRDefault="004D6BAB">
                  <w:pPr>
                    <w:pStyle w:val="EmptyCellLayoutStyle"/>
                    <w:spacing w:after="0" w:line="240" w:lineRule="auto"/>
                  </w:pPr>
                </w:p>
              </w:tc>
              <w:tc>
                <w:tcPr>
                  <w:tcW w:w="180" w:type="dxa"/>
                  <w:tcBorders>
                    <w:right w:val="single" w:sz="15" w:space="0" w:color="000000"/>
                  </w:tcBorders>
                </w:tcPr>
                <w:p w14:paraId="3B751512" w14:textId="77777777" w:rsidR="004D6BAB" w:rsidRDefault="004D6BAB">
                  <w:pPr>
                    <w:pStyle w:val="EmptyCellLayoutStyle"/>
                    <w:spacing w:after="0" w:line="240" w:lineRule="auto"/>
                  </w:pPr>
                </w:p>
              </w:tc>
            </w:tr>
            <w:tr w:rsidR="004D6BAB" w14:paraId="4C942E8B" w14:textId="77777777">
              <w:trPr>
                <w:trHeight w:val="360"/>
              </w:trPr>
              <w:tc>
                <w:tcPr>
                  <w:tcW w:w="180" w:type="dxa"/>
                  <w:tcBorders>
                    <w:left w:val="single" w:sz="15" w:space="0" w:color="000000"/>
                  </w:tcBorders>
                </w:tcPr>
                <w:p w14:paraId="05BEB908" w14:textId="77777777" w:rsidR="004D6BAB" w:rsidRDefault="004D6BAB">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7"/>
                  </w:tblGrid>
                  <w:tr w:rsidR="004D6BAB" w14:paraId="5694FC4D"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0CD146B" w14:textId="77777777" w:rsidR="004D6BAB" w:rsidRDefault="00B117BD">
                        <w:pPr>
                          <w:spacing w:after="0" w:line="240" w:lineRule="auto"/>
                          <w:jc w:val="center"/>
                        </w:pPr>
                        <w:r>
                          <w:rPr>
                            <w:rFonts w:ascii="Arial" w:eastAsia="Arial" w:hAnsi="Arial"/>
                            <w:b/>
                            <w:color w:val="000000"/>
                            <w:sz w:val="16"/>
                          </w:rPr>
                          <w:t>Appointing Authority</w:t>
                        </w:r>
                      </w:p>
                    </w:tc>
                  </w:tr>
                </w:tbl>
                <w:p w14:paraId="2C9FEEFD" w14:textId="77777777" w:rsidR="004D6BAB" w:rsidRDefault="004D6BAB">
                  <w:pPr>
                    <w:spacing w:after="0" w:line="240" w:lineRule="auto"/>
                  </w:pPr>
                </w:p>
              </w:tc>
              <w:tc>
                <w:tcPr>
                  <w:tcW w:w="359" w:type="dxa"/>
                </w:tcPr>
                <w:p w14:paraId="0EA03D20" w14:textId="77777777" w:rsidR="004D6BAB" w:rsidRDefault="004D6BAB">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8"/>
                  </w:tblGrid>
                  <w:tr w:rsidR="004D6BAB" w14:paraId="54E541B4"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455A69A" w14:textId="77777777" w:rsidR="004D6BAB" w:rsidRDefault="00B117BD">
                        <w:pPr>
                          <w:spacing w:after="0" w:line="240" w:lineRule="auto"/>
                          <w:jc w:val="center"/>
                        </w:pPr>
                        <w:r>
                          <w:rPr>
                            <w:rFonts w:ascii="Arial" w:eastAsia="Arial" w:hAnsi="Arial"/>
                            <w:b/>
                            <w:color w:val="000000"/>
                            <w:sz w:val="16"/>
                          </w:rPr>
                          <w:t>Date</w:t>
                        </w:r>
                      </w:p>
                    </w:tc>
                  </w:tr>
                </w:tbl>
                <w:p w14:paraId="7A167579" w14:textId="77777777" w:rsidR="004D6BAB" w:rsidRDefault="004D6BAB">
                  <w:pPr>
                    <w:spacing w:after="0" w:line="240" w:lineRule="auto"/>
                  </w:pPr>
                </w:p>
              </w:tc>
              <w:tc>
                <w:tcPr>
                  <w:tcW w:w="180" w:type="dxa"/>
                  <w:tcBorders>
                    <w:right w:val="single" w:sz="15" w:space="0" w:color="000000"/>
                  </w:tcBorders>
                </w:tcPr>
                <w:p w14:paraId="4AA5900D" w14:textId="77777777" w:rsidR="004D6BAB" w:rsidRDefault="004D6BAB">
                  <w:pPr>
                    <w:pStyle w:val="EmptyCellLayoutStyle"/>
                    <w:spacing w:after="0" w:line="240" w:lineRule="auto"/>
                  </w:pPr>
                </w:p>
              </w:tc>
            </w:tr>
            <w:tr w:rsidR="004D6BAB" w14:paraId="7B0F4794" w14:textId="77777777">
              <w:trPr>
                <w:trHeight w:val="214"/>
              </w:trPr>
              <w:tc>
                <w:tcPr>
                  <w:tcW w:w="180" w:type="dxa"/>
                  <w:tcBorders>
                    <w:left w:val="single" w:sz="15" w:space="0" w:color="000000"/>
                    <w:bottom w:val="single" w:sz="15" w:space="0" w:color="000000"/>
                  </w:tcBorders>
                </w:tcPr>
                <w:p w14:paraId="6BCA72F2" w14:textId="77777777" w:rsidR="004D6BAB" w:rsidRDefault="004D6BAB">
                  <w:pPr>
                    <w:pStyle w:val="EmptyCellLayoutStyle"/>
                    <w:spacing w:after="0" w:line="240" w:lineRule="auto"/>
                  </w:pPr>
                </w:p>
              </w:tc>
              <w:tc>
                <w:tcPr>
                  <w:tcW w:w="5220" w:type="dxa"/>
                  <w:tcBorders>
                    <w:bottom w:val="single" w:sz="15" w:space="0" w:color="000000"/>
                  </w:tcBorders>
                </w:tcPr>
                <w:p w14:paraId="50A88FB2" w14:textId="77777777" w:rsidR="004D6BAB" w:rsidRDefault="004D6BAB">
                  <w:pPr>
                    <w:pStyle w:val="EmptyCellLayoutStyle"/>
                    <w:spacing w:after="0" w:line="240" w:lineRule="auto"/>
                  </w:pPr>
                </w:p>
              </w:tc>
              <w:tc>
                <w:tcPr>
                  <w:tcW w:w="359" w:type="dxa"/>
                  <w:tcBorders>
                    <w:bottom w:val="single" w:sz="15" w:space="0" w:color="000000"/>
                  </w:tcBorders>
                </w:tcPr>
                <w:p w14:paraId="6D9D7B26" w14:textId="77777777" w:rsidR="004D6BAB" w:rsidRDefault="004D6BAB">
                  <w:pPr>
                    <w:pStyle w:val="EmptyCellLayoutStyle"/>
                    <w:spacing w:after="0" w:line="240" w:lineRule="auto"/>
                  </w:pPr>
                </w:p>
              </w:tc>
              <w:tc>
                <w:tcPr>
                  <w:tcW w:w="5220" w:type="dxa"/>
                  <w:tcBorders>
                    <w:bottom w:val="single" w:sz="15" w:space="0" w:color="000000"/>
                  </w:tcBorders>
                </w:tcPr>
                <w:p w14:paraId="4D8A58B0" w14:textId="77777777" w:rsidR="004D6BAB" w:rsidRDefault="004D6BAB">
                  <w:pPr>
                    <w:pStyle w:val="EmptyCellLayoutStyle"/>
                    <w:spacing w:after="0" w:line="240" w:lineRule="auto"/>
                  </w:pPr>
                </w:p>
              </w:tc>
              <w:tc>
                <w:tcPr>
                  <w:tcW w:w="180" w:type="dxa"/>
                  <w:tcBorders>
                    <w:bottom w:val="single" w:sz="15" w:space="0" w:color="000000"/>
                    <w:right w:val="single" w:sz="15" w:space="0" w:color="000000"/>
                  </w:tcBorders>
                </w:tcPr>
                <w:p w14:paraId="4F7949C1" w14:textId="77777777" w:rsidR="004D6BAB" w:rsidRDefault="004D6BAB">
                  <w:pPr>
                    <w:pStyle w:val="EmptyCellLayoutStyle"/>
                    <w:spacing w:after="0" w:line="240" w:lineRule="auto"/>
                  </w:pPr>
                </w:p>
              </w:tc>
            </w:tr>
          </w:tbl>
          <w:p w14:paraId="1439EA23" w14:textId="77777777" w:rsidR="004D6BAB" w:rsidRDefault="004D6BAB">
            <w:pPr>
              <w:spacing w:after="0" w:line="240" w:lineRule="auto"/>
            </w:pPr>
          </w:p>
        </w:tc>
        <w:tc>
          <w:tcPr>
            <w:tcW w:w="179" w:type="dxa"/>
          </w:tcPr>
          <w:p w14:paraId="3B793A30" w14:textId="77777777" w:rsidR="004D6BAB" w:rsidRDefault="004D6BAB">
            <w:pPr>
              <w:pStyle w:val="EmptyCellLayoutStyle"/>
              <w:spacing w:after="0" w:line="240" w:lineRule="auto"/>
            </w:pPr>
          </w:p>
        </w:tc>
      </w:tr>
      <w:tr w:rsidR="004D6BAB" w14:paraId="4D65042A" w14:textId="77777777">
        <w:trPr>
          <w:trHeight w:val="92"/>
        </w:trPr>
        <w:tc>
          <w:tcPr>
            <w:tcW w:w="179" w:type="dxa"/>
          </w:tcPr>
          <w:p w14:paraId="61F6AA7E" w14:textId="77777777" w:rsidR="004D6BAB" w:rsidRDefault="004D6BAB">
            <w:pPr>
              <w:pStyle w:val="EmptyCellLayoutStyle"/>
              <w:spacing w:after="0" w:line="240" w:lineRule="auto"/>
            </w:pPr>
          </w:p>
        </w:tc>
        <w:tc>
          <w:tcPr>
            <w:tcW w:w="0" w:type="dxa"/>
          </w:tcPr>
          <w:p w14:paraId="4EF77CCA" w14:textId="77777777" w:rsidR="004D6BAB" w:rsidRDefault="004D6BAB">
            <w:pPr>
              <w:pStyle w:val="EmptyCellLayoutStyle"/>
              <w:spacing w:after="0" w:line="240" w:lineRule="auto"/>
            </w:pPr>
          </w:p>
        </w:tc>
        <w:tc>
          <w:tcPr>
            <w:tcW w:w="0" w:type="dxa"/>
          </w:tcPr>
          <w:p w14:paraId="077B2322" w14:textId="77777777" w:rsidR="004D6BAB" w:rsidRDefault="004D6BAB">
            <w:pPr>
              <w:pStyle w:val="EmptyCellLayoutStyle"/>
              <w:spacing w:after="0" w:line="240" w:lineRule="auto"/>
            </w:pPr>
          </w:p>
        </w:tc>
        <w:tc>
          <w:tcPr>
            <w:tcW w:w="0" w:type="dxa"/>
          </w:tcPr>
          <w:p w14:paraId="19FF8959" w14:textId="77777777" w:rsidR="004D6BAB" w:rsidRDefault="004D6BAB">
            <w:pPr>
              <w:pStyle w:val="EmptyCellLayoutStyle"/>
              <w:spacing w:after="0" w:line="240" w:lineRule="auto"/>
            </w:pPr>
          </w:p>
        </w:tc>
        <w:tc>
          <w:tcPr>
            <w:tcW w:w="0" w:type="dxa"/>
          </w:tcPr>
          <w:p w14:paraId="7B44E56F" w14:textId="77777777" w:rsidR="004D6BAB" w:rsidRDefault="004D6BAB">
            <w:pPr>
              <w:pStyle w:val="EmptyCellLayoutStyle"/>
              <w:spacing w:after="0" w:line="240" w:lineRule="auto"/>
            </w:pPr>
          </w:p>
        </w:tc>
        <w:tc>
          <w:tcPr>
            <w:tcW w:w="0" w:type="dxa"/>
          </w:tcPr>
          <w:p w14:paraId="1D22C5D1" w14:textId="77777777" w:rsidR="004D6BAB" w:rsidRDefault="004D6BAB">
            <w:pPr>
              <w:pStyle w:val="EmptyCellLayoutStyle"/>
              <w:spacing w:after="0" w:line="240" w:lineRule="auto"/>
            </w:pPr>
          </w:p>
        </w:tc>
        <w:tc>
          <w:tcPr>
            <w:tcW w:w="0" w:type="dxa"/>
          </w:tcPr>
          <w:p w14:paraId="5A0BAB61" w14:textId="77777777" w:rsidR="004D6BAB" w:rsidRDefault="004D6BAB">
            <w:pPr>
              <w:pStyle w:val="EmptyCellLayoutStyle"/>
              <w:spacing w:after="0" w:line="240" w:lineRule="auto"/>
            </w:pPr>
          </w:p>
        </w:tc>
        <w:tc>
          <w:tcPr>
            <w:tcW w:w="2505" w:type="dxa"/>
          </w:tcPr>
          <w:p w14:paraId="0CBA9AE2" w14:textId="77777777" w:rsidR="004D6BAB" w:rsidRDefault="004D6BAB">
            <w:pPr>
              <w:pStyle w:val="EmptyCellLayoutStyle"/>
              <w:spacing w:after="0" w:line="240" w:lineRule="auto"/>
            </w:pPr>
          </w:p>
        </w:tc>
        <w:tc>
          <w:tcPr>
            <w:tcW w:w="6120" w:type="dxa"/>
          </w:tcPr>
          <w:p w14:paraId="6DD48021" w14:textId="77777777" w:rsidR="004D6BAB" w:rsidRDefault="004D6BAB">
            <w:pPr>
              <w:pStyle w:val="EmptyCellLayoutStyle"/>
              <w:spacing w:after="0" w:line="240" w:lineRule="auto"/>
            </w:pPr>
          </w:p>
        </w:tc>
        <w:tc>
          <w:tcPr>
            <w:tcW w:w="2534" w:type="dxa"/>
          </w:tcPr>
          <w:p w14:paraId="0C445C64" w14:textId="77777777" w:rsidR="004D6BAB" w:rsidRDefault="004D6BAB">
            <w:pPr>
              <w:pStyle w:val="EmptyCellLayoutStyle"/>
              <w:spacing w:after="0" w:line="240" w:lineRule="auto"/>
            </w:pPr>
          </w:p>
        </w:tc>
        <w:tc>
          <w:tcPr>
            <w:tcW w:w="179" w:type="dxa"/>
          </w:tcPr>
          <w:p w14:paraId="3599191B" w14:textId="77777777" w:rsidR="004D6BAB" w:rsidRDefault="004D6BAB">
            <w:pPr>
              <w:pStyle w:val="EmptyCellLayoutStyle"/>
              <w:spacing w:after="0" w:line="240" w:lineRule="auto"/>
            </w:pPr>
          </w:p>
        </w:tc>
      </w:tr>
      <w:tr w:rsidR="00B117BD" w14:paraId="57889F9A" w14:textId="77777777" w:rsidTr="00B117BD">
        <w:tc>
          <w:tcPr>
            <w:tcW w:w="179" w:type="dxa"/>
          </w:tcPr>
          <w:p w14:paraId="375D938E" w14:textId="77777777" w:rsidR="004D6BAB" w:rsidRDefault="004D6BAB">
            <w:pPr>
              <w:pStyle w:val="EmptyCellLayoutStyle"/>
              <w:spacing w:after="0" w:line="240" w:lineRule="auto"/>
            </w:pPr>
          </w:p>
        </w:tc>
        <w:tc>
          <w:tcPr>
            <w:tcW w:w="0" w:type="dxa"/>
          </w:tcPr>
          <w:p w14:paraId="1BF26F54" w14:textId="77777777" w:rsidR="004D6BAB" w:rsidRDefault="004D6BAB">
            <w:pPr>
              <w:pStyle w:val="EmptyCellLayoutStyle"/>
              <w:spacing w:after="0" w:line="240" w:lineRule="auto"/>
            </w:pPr>
          </w:p>
        </w:tc>
        <w:tc>
          <w:tcPr>
            <w:tcW w:w="0" w:type="dxa"/>
          </w:tcPr>
          <w:p w14:paraId="3EA59A98" w14:textId="77777777" w:rsidR="004D6BAB" w:rsidRDefault="004D6BAB">
            <w:pPr>
              <w:pStyle w:val="EmptyCellLayoutStyle"/>
              <w:spacing w:after="0" w:line="240" w:lineRule="auto"/>
            </w:pPr>
          </w:p>
        </w:tc>
        <w:tc>
          <w:tcPr>
            <w:tcW w:w="0" w:type="dxa"/>
          </w:tcPr>
          <w:p w14:paraId="72289215" w14:textId="77777777" w:rsidR="004D6BAB" w:rsidRDefault="004D6BAB">
            <w:pPr>
              <w:pStyle w:val="EmptyCellLayoutStyle"/>
              <w:spacing w:after="0" w:line="240" w:lineRule="auto"/>
            </w:pPr>
          </w:p>
        </w:tc>
        <w:tc>
          <w:tcPr>
            <w:tcW w:w="0" w:type="dxa"/>
          </w:tcPr>
          <w:p w14:paraId="197919CE" w14:textId="77777777" w:rsidR="004D6BAB" w:rsidRDefault="004D6BAB">
            <w:pPr>
              <w:pStyle w:val="EmptyCellLayoutStyle"/>
              <w:spacing w:after="0" w:line="240" w:lineRule="auto"/>
            </w:pPr>
          </w:p>
        </w:tc>
        <w:tc>
          <w:tcPr>
            <w:tcW w:w="0" w:type="dxa"/>
          </w:tcPr>
          <w:p w14:paraId="55DFB625" w14:textId="77777777" w:rsidR="004D6BAB" w:rsidRDefault="004D6BAB">
            <w:pPr>
              <w:pStyle w:val="EmptyCellLayoutStyle"/>
              <w:spacing w:after="0" w:line="240" w:lineRule="auto"/>
            </w:pPr>
          </w:p>
        </w:tc>
        <w:tc>
          <w:tcPr>
            <w:tcW w:w="0" w:type="dxa"/>
          </w:tcPr>
          <w:p w14:paraId="025BA022" w14:textId="77777777" w:rsidR="004D6BAB" w:rsidRDefault="004D6BAB">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89"/>
              <w:gridCol w:w="357"/>
              <w:gridCol w:w="5186"/>
              <w:gridCol w:w="179"/>
            </w:tblGrid>
            <w:tr w:rsidR="004D6BAB" w14:paraId="648E83FD" w14:textId="77777777">
              <w:trPr>
                <w:trHeight w:val="197"/>
              </w:trPr>
              <w:tc>
                <w:tcPr>
                  <w:tcW w:w="180" w:type="dxa"/>
                  <w:tcBorders>
                    <w:top w:val="single" w:sz="15" w:space="0" w:color="000000"/>
                    <w:left w:val="single" w:sz="15" w:space="0" w:color="000000"/>
                  </w:tcBorders>
                </w:tcPr>
                <w:p w14:paraId="101AE10A" w14:textId="77777777" w:rsidR="004D6BAB" w:rsidRDefault="004D6BAB">
                  <w:pPr>
                    <w:pStyle w:val="EmptyCellLayoutStyle"/>
                    <w:spacing w:after="0" w:line="240" w:lineRule="auto"/>
                  </w:pPr>
                </w:p>
              </w:tc>
              <w:tc>
                <w:tcPr>
                  <w:tcW w:w="5220" w:type="dxa"/>
                  <w:tcBorders>
                    <w:top w:val="single" w:sz="15" w:space="0" w:color="000000"/>
                  </w:tcBorders>
                </w:tcPr>
                <w:p w14:paraId="7238084F" w14:textId="77777777" w:rsidR="004D6BAB" w:rsidRDefault="004D6BAB">
                  <w:pPr>
                    <w:pStyle w:val="EmptyCellLayoutStyle"/>
                    <w:spacing w:after="0" w:line="240" w:lineRule="auto"/>
                  </w:pPr>
                </w:p>
              </w:tc>
              <w:tc>
                <w:tcPr>
                  <w:tcW w:w="359" w:type="dxa"/>
                  <w:tcBorders>
                    <w:top w:val="single" w:sz="15" w:space="0" w:color="000000"/>
                  </w:tcBorders>
                </w:tcPr>
                <w:p w14:paraId="6AA3C112" w14:textId="77777777" w:rsidR="004D6BAB" w:rsidRDefault="004D6BAB">
                  <w:pPr>
                    <w:pStyle w:val="EmptyCellLayoutStyle"/>
                    <w:spacing w:after="0" w:line="240" w:lineRule="auto"/>
                  </w:pPr>
                </w:p>
              </w:tc>
              <w:tc>
                <w:tcPr>
                  <w:tcW w:w="5220" w:type="dxa"/>
                  <w:tcBorders>
                    <w:top w:val="single" w:sz="15" w:space="0" w:color="000000"/>
                  </w:tcBorders>
                </w:tcPr>
                <w:p w14:paraId="2732D1D7" w14:textId="77777777" w:rsidR="004D6BAB" w:rsidRDefault="004D6BAB">
                  <w:pPr>
                    <w:pStyle w:val="EmptyCellLayoutStyle"/>
                    <w:spacing w:after="0" w:line="240" w:lineRule="auto"/>
                  </w:pPr>
                </w:p>
              </w:tc>
              <w:tc>
                <w:tcPr>
                  <w:tcW w:w="180" w:type="dxa"/>
                  <w:tcBorders>
                    <w:top w:val="single" w:sz="15" w:space="0" w:color="000000"/>
                    <w:right w:val="single" w:sz="15" w:space="0" w:color="000000"/>
                  </w:tcBorders>
                </w:tcPr>
                <w:p w14:paraId="63A8FA13" w14:textId="77777777" w:rsidR="004D6BAB" w:rsidRDefault="004D6BAB">
                  <w:pPr>
                    <w:pStyle w:val="EmptyCellLayoutStyle"/>
                    <w:spacing w:after="0" w:line="240" w:lineRule="auto"/>
                  </w:pPr>
                </w:p>
              </w:tc>
            </w:tr>
            <w:tr w:rsidR="00B117BD" w14:paraId="2D5B44AD" w14:textId="77777777" w:rsidTr="00B117BD">
              <w:trPr>
                <w:trHeight w:val="540"/>
              </w:trPr>
              <w:tc>
                <w:tcPr>
                  <w:tcW w:w="180" w:type="dxa"/>
                  <w:tcBorders>
                    <w:left w:val="single" w:sz="15" w:space="0" w:color="000000"/>
                  </w:tcBorders>
                </w:tcPr>
                <w:p w14:paraId="4A6A7FFD" w14:textId="77777777" w:rsidR="004D6BAB" w:rsidRDefault="004D6BAB">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4D6BAB" w14:paraId="54492148" w14:textId="77777777">
                    <w:trPr>
                      <w:trHeight w:val="462"/>
                    </w:trPr>
                    <w:tc>
                      <w:tcPr>
                        <w:tcW w:w="10800" w:type="dxa"/>
                        <w:tcBorders>
                          <w:top w:val="nil"/>
                          <w:left w:val="nil"/>
                          <w:bottom w:val="nil"/>
                          <w:right w:val="nil"/>
                        </w:tcBorders>
                        <w:tcMar>
                          <w:top w:w="39" w:type="dxa"/>
                          <w:left w:w="39" w:type="dxa"/>
                          <w:bottom w:w="39" w:type="dxa"/>
                          <w:right w:w="39" w:type="dxa"/>
                        </w:tcMar>
                      </w:tcPr>
                      <w:p w14:paraId="72BCE925" w14:textId="77777777" w:rsidR="004D6BAB" w:rsidRDefault="00B117BD">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148EB647" w14:textId="77777777" w:rsidR="004D6BAB" w:rsidRDefault="004D6BAB">
                  <w:pPr>
                    <w:spacing w:after="0" w:line="240" w:lineRule="auto"/>
                  </w:pPr>
                </w:p>
              </w:tc>
              <w:tc>
                <w:tcPr>
                  <w:tcW w:w="180" w:type="dxa"/>
                  <w:tcBorders>
                    <w:right w:val="single" w:sz="15" w:space="0" w:color="000000"/>
                  </w:tcBorders>
                </w:tcPr>
                <w:p w14:paraId="7993922A" w14:textId="77777777" w:rsidR="004D6BAB" w:rsidRDefault="004D6BAB">
                  <w:pPr>
                    <w:pStyle w:val="EmptyCellLayoutStyle"/>
                    <w:spacing w:after="0" w:line="240" w:lineRule="auto"/>
                  </w:pPr>
                </w:p>
              </w:tc>
            </w:tr>
            <w:tr w:rsidR="004D6BAB" w14:paraId="05048538" w14:textId="77777777">
              <w:trPr>
                <w:trHeight w:val="17"/>
              </w:trPr>
              <w:tc>
                <w:tcPr>
                  <w:tcW w:w="180" w:type="dxa"/>
                  <w:tcBorders>
                    <w:left w:val="single" w:sz="15" w:space="0" w:color="000000"/>
                  </w:tcBorders>
                </w:tcPr>
                <w:p w14:paraId="21667E96" w14:textId="77777777" w:rsidR="004D6BAB" w:rsidRDefault="004D6BAB">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4D6BAB" w14:paraId="177C5361" w14:textId="77777777">
                    <w:trPr>
                      <w:trHeight w:val="212"/>
                    </w:trPr>
                    <w:tc>
                      <w:tcPr>
                        <w:tcW w:w="5220" w:type="dxa"/>
                        <w:tcBorders>
                          <w:top w:val="nil"/>
                          <w:left w:val="nil"/>
                          <w:bottom w:val="nil"/>
                          <w:right w:val="nil"/>
                        </w:tcBorders>
                        <w:tcMar>
                          <w:top w:w="39" w:type="dxa"/>
                          <w:left w:w="39" w:type="dxa"/>
                          <w:bottom w:w="39" w:type="dxa"/>
                          <w:right w:w="39" w:type="dxa"/>
                        </w:tcMar>
                      </w:tcPr>
                      <w:p w14:paraId="7412FCE2" w14:textId="7010964C" w:rsidR="004D6BAB" w:rsidRDefault="004D6BAB">
                        <w:pPr>
                          <w:spacing w:after="0" w:line="240" w:lineRule="auto"/>
                        </w:pPr>
                      </w:p>
                    </w:tc>
                  </w:tr>
                </w:tbl>
                <w:p w14:paraId="17976BA9" w14:textId="77777777" w:rsidR="004D6BAB" w:rsidRDefault="004D6BAB">
                  <w:pPr>
                    <w:spacing w:after="0" w:line="240" w:lineRule="auto"/>
                  </w:pPr>
                </w:p>
              </w:tc>
              <w:tc>
                <w:tcPr>
                  <w:tcW w:w="359" w:type="dxa"/>
                </w:tcPr>
                <w:p w14:paraId="2709E772" w14:textId="77777777" w:rsidR="004D6BAB" w:rsidRDefault="004D6BAB">
                  <w:pPr>
                    <w:pStyle w:val="EmptyCellLayoutStyle"/>
                    <w:spacing w:after="0" w:line="240" w:lineRule="auto"/>
                  </w:pPr>
                </w:p>
              </w:tc>
              <w:tc>
                <w:tcPr>
                  <w:tcW w:w="5220" w:type="dxa"/>
                </w:tcPr>
                <w:p w14:paraId="4200CAF8" w14:textId="77777777" w:rsidR="004D6BAB" w:rsidRDefault="004D6BAB">
                  <w:pPr>
                    <w:pStyle w:val="EmptyCellLayoutStyle"/>
                    <w:spacing w:after="0" w:line="240" w:lineRule="auto"/>
                  </w:pPr>
                </w:p>
              </w:tc>
              <w:tc>
                <w:tcPr>
                  <w:tcW w:w="180" w:type="dxa"/>
                  <w:tcBorders>
                    <w:right w:val="single" w:sz="15" w:space="0" w:color="000000"/>
                  </w:tcBorders>
                </w:tcPr>
                <w:p w14:paraId="33775BAB" w14:textId="77777777" w:rsidR="004D6BAB" w:rsidRDefault="004D6BAB">
                  <w:pPr>
                    <w:pStyle w:val="EmptyCellLayoutStyle"/>
                    <w:spacing w:after="0" w:line="240" w:lineRule="auto"/>
                  </w:pPr>
                </w:p>
              </w:tc>
            </w:tr>
            <w:tr w:rsidR="004D6BAB" w14:paraId="0ED59566" w14:textId="77777777">
              <w:trPr>
                <w:trHeight w:val="273"/>
              </w:trPr>
              <w:tc>
                <w:tcPr>
                  <w:tcW w:w="180" w:type="dxa"/>
                  <w:tcBorders>
                    <w:left w:val="single" w:sz="15" w:space="0" w:color="000000"/>
                  </w:tcBorders>
                </w:tcPr>
                <w:p w14:paraId="19775D82" w14:textId="77777777" w:rsidR="004D6BAB" w:rsidRDefault="004D6BAB">
                  <w:pPr>
                    <w:pStyle w:val="EmptyCellLayoutStyle"/>
                    <w:spacing w:after="0" w:line="240" w:lineRule="auto"/>
                  </w:pPr>
                </w:p>
              </w:tc>
              <w:tc>
                <w:tcPr>
                  <w:tcW w:w="5220" w:type="dxa"/>
                  <w:vMerge/>
                </w:tcPr>
                <w:p w14:paraId="134B057E" w14:textId="77777777" w:rsidR="004D6BAB" w:rsidRDefault="004D6BAB">
                  <w:pPr>
                    <w:pStyle w:val="EmptyCellLayoutStyle"/>
                    <w:spacing w:after="0" w:line="240" w:lineRule="auto"/>
                  </w:pPr>
                </w:p>
              </w:tc>
              <w:tc>
                <w:tcPr>
                  <w:tcW w:w="359" w:type="dxa"/>
                </w:tcPr>
                <w:p w14:paraId="401E6E44" w14:textId="77777777" w:rsidR="004D6BAB" w:rsidRDefault="004D6BAB">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4D6BAB" w14:paraId="405E576D" w14:textId="77777777">
                    <w:trPr>
                      <w:trHeight w:val="212"/>
                    </w:trPr>
                    <w:tc>
                      <w:tcPr>
                        <w:tcW w:w="5220" w:type="dxa"/>
                        <w:tcBorders>
                          <w:top w:val="nil"/>
                          <w:left w:val="nil"/>
                          <w:bottom w:val="nil"/>
                          <w:right w:val="nil"/>
                        </w:tcBorders>
                        <w:tcMar>
                          <w:top w:w="39" w:type="dxa"/>
                          <w:left w:w="39" w:type="dxa"/>
                          <w:bottom w:w="39" w:type="dxa"/>
                          <w:right w:w="39" w:type="dxa"/>
                        </w:tcMar>
                      </w:tcPr>
                      <w:p w14:paraId="6A790915" w14:textId="77777777" w:rsidR="004D6BAB" w:rsidRDefault="004D6BAB">
                        <w:pPr>
                          <w:spacing w:after="0" w:line="240" w:lineRule="auto"/>
                        </w:pPr>
                      </w:p>
                    </w:tc>
                  </w:tr>
                </w:tbl>
                <w:p w14:paraId="7E4CC08B" w14:textId="77777777" w:rsidR="004D6BAB" w:rsidRDefault="004D6BAB">
                  <w:pPr>
                    <w:spacing w:after="0" w:line="240" w:lineRule="auto"/>
                  </w:pPr>
                </w:p>
              </w:tc>
              <w:tc>
                <w:tcPr>
                  <w:tcW w:w="180" w:type="dxa"/>
                  <w:tcBorders>
                    <w:right w:val="single" w:sz="15" w:space="0" w:color="000000"/>
                  </w:tcBorders>
                </w:tcPr>
                <w:p w14:paraId="61838D6E" w14:textId="77777777" w:rsidR="004D6BAB" w:rsidRDefault="004D6BAB">
                  <w:pPr>
                    <w:pStyle w:val="EmptyCellLayoutStyle"/>
                    <w:spacing w:after="0" w:line="240" w:lineRule="auto"/>
                  </w:pPr>
                </w:p>
              </w:tc>
            </w:tr>
            <w:tr w:rsidR="004D6BAB" w14:paraId="7E5797DB" w14:textId="77777777">
              <w:trPr>
                <w:trHeight w:val="17"/>
              </w:trPr>
              <w:tc>
                <w:tcPr>
                  <w:tcW w:w="180" w:type="dxa"/>
                  <w:tcBorders>
                    <w:left w:val="single" w:sz="15" w:space="0" w:color="000000"/>
                  </w:tcBorders>
                </w:tcPr>
                <w:p w14:paraId="32D114C4" w14:textId="77777777" w:rsidR="004D6BAB" w:rsidRDefault="004D6BAB">
                  <w:pPr>
                    <w:pStyle w:val="EmptyCellLayoutStyle"/>
                    <w:spacing w:after="0" w:line="240" w:lineRule="auto"/>
                  </w:pPr>
                </w:p>
              </w:tc>
              <w:tc>
                <w:tcPr>
                  <w:tcW w:w="5220" w:type="dxa"/>
                </w:tcPr>
                <w:p w14:paraId="1A166B36" w14:textId="77777777" w:rsidR="004D6BAB" w:rsidRDefault="004D6BAB">
                  <w:pPr>
                    <w:pStyle w:val="EmptyCellLayoutStyle"/>
                    <w:spacing w:after="0" w:line="240" w:lineRule="auto"/>
                  </w:pPr>
                </w:p>
              </w:tc>
              <w:tc>
                <w:tcPr>
                  <w:tcW w:w="359" w:type="dxa"/>
                </w:tcPr>
                <w:p w14:paraId="691BBF72" w14:textId="77777777" w:rsidR="004D6BAB" w:rsidRDefault="004D6BAB">
                  <w:pPr>
                    <w:pStyle w:val="EmptyCellLayoutStyle"/>
                    <w:spacing w:after="0" w:line="240" w:lineRule="auto"/>
                  </w:pPr>
                </w:p>
              </w:tc>
              <w:tc>
                <w:tcPr>
                  <w:tcW w:w="5220" w:type="dxa"/>
                  <w:vMerge/>
                </w:tcPr>
                <w:p w14:paraId="688C6788" w14:textId="77777777" w:rsidR="004D6BAB" w:rsidRDefault="004D6BAB">
                  <w:pPr>
                    <w:pStyle w:val="EmptyCellLayoutStyle"/>
                    <w:spacing w:after="0" w:line="240" w:lineRule="auto"/>
                  </w:pPr>
                </w:p>
              </w:tc>
              <w:tc>
                <w:tcPr>
                  <w:tcW w:w="180" w:type="dxa"/>
                  <w:tcBorders>
                    <w:right w:val="single" w:sz="15" w:space="0" w:color="000000"/>
                  </w:tcBorders>
                </w:tcPr>
                <w:p w14:paraId="6D6CB48E" w14:textId="77777777" w:rsidR="004D6BAB" w:rsidRDefault="004D6BAB">
                  <w:pPr>
                    <w:pStyle w:val="EmptyCellLayoutStyle"/>
                    <w:spacing w:after="0" w:line="240" w:lineRule="auto"/>
                  </w:pPr>
                </w:p>
              </w:tc>
            </w:tr>
            <w:tr w:rsidR="004D6BAB" w14:paraId="4975A96F" w14:textId="77777777">
              <w:trPr>
                <w:trHeight w:val="17"/>
              </w:trPr>
              <w:tc>
                <w:tcPr>
                  <w:tcW w:w="180" w:type="dxa"/>
                  <w:tcBorders>
                    <w:left w:val="single" w:sz="15" w:space="0" w:color="000000"/>
                  </w:tcBorders>
                </w:tcPr>
                <w:p w14:paraId="01699889" w14:textId="77777777" w:rsidR="004D6BAB" w:rsidRDefault="004D6BAB">
                  <w:pPr>
                    <w:pStyle w:val="EmptyCellLayoutStyle"/>
                    <w:spacing w:after="0" w:line="240" w:lineRule="auto"/>
                  </w:pPr>
                </w:p>
              </w:tc>
              <w:tc>
                <w:tcPr>
                  <w:tcW w:w="5220" w:type="dxa"/>
                </w:tcPr>
                <w:p w14:paraId="4B0D6981" w14:textId="77777777" w:rsidR="004D6BAB" w:rsidRDefault="004D6BAB">
                  <w:pPr>
                    <w:pStyle w:val="EmptyCellLayoutStyle"/>
                    <w:spacing w:after="0" w:line="240" w:lineRule="auto"/>
                  </w:pPr>
                </w:p>
              </w:tc>
              <w:tc>
                <w:tcPr>
                  <w:tcW w:w="359" w:type="dxa"/>
                </w:tcPr>
                <w:p w14:paraId="5C955A5F" w14:textId="77777777" w:rsidR="004D6BAB" w:rsidRDefault="004D6BAB">
                  <w:pPr>
                    <w:pStyle w:val="EmptyCellLayoutStyle"/>
                    <w:spacing w:after="0" w:line="240" w:lineRule="auto"/>
                  </w:pPr>
                </w:p>
              </w:tc>
              <w:tc>
                <w:tcPr>
                  <w:tcW w:w="5220" w:type="dxa"/>
                </w:tcPr>
                <w:p w14:paraId="68B8D204" w14:textId="77777777" w:rsidR="004D6BAB" w:rsidRDefault="004D6BAB">
                  <w:pPr>
                    <w:pStyle w:val="EmptyCellLayoutStyle"/>
                    <w:spacing w:after="0" w:line="240" w:lineRule="auto"/>
                  </w:pPr>
                </w:p>
              </w:tc>
              <w:tc>
                <w:tcPr>
                  <w:tcW w:w="180" w:type="dxa"/>
                  <w:tcBorders>
                    <w:right w:val="single" w:sz="15" w:space="0" w:color="000000"/>
                  </w:tcBorders>
                </w:tcPr>
                <w:p w14:paraId="155DC5B0" w14:textId="77777777" w:rsidR="004D6BAB" w:rsidRDefault="004D6BAB">
                  <w:pPr>
                    <w:pStyle w:val="EmptyCellLayoutStyle"/>
                    <w:spacing w:after="0" w:line="240" w:lineRule="auto"/>
                  </w:pPr>
                </w:p>
              </w:tc>
            </w:tr>
            <w:tr w:rsidR="004D6BAB" w14:paraId="498B96E9" w14:textId="77777777">
              <w:trPr>
                <w:trHeight w:val="17"/>
              </w:trPr>
              <w:tc>
                <w:tcPr>
                  <w:tcW w:w="180" w:type="dxa"/>
                  <w:tcBorders>
                    <w:left w:val="single" w:sz="15" w:space="0" w:color="000000"/>
                  </w:tcBorders>
                </w:tcPr>
                <w:p w14:paraId="41F1DF84" w14:textId="77777777" w:rsidR="004D6BAB" w:rsidRDefault="004D6BAB">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4D6BAB" w14:paraId="06433F42"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7189CC6" w14:textId="77777777" w:rsidR="004D6BAB" w:rsidRDefault="00B117BD">
                        <w:pPr>
                          <w:spacing w:after="0" w:line="240" w:lineRule="auto"/>
                          <w:jc w:val="center"/>
                        </w:pPr>
                        <w:r>
                          <w:rPr>
                            <w:rFonts w:ascii="Arial" w:eastAsia="Arial" w:hAnsi="Arial"/>
                            <w:b/>
                            <w:color w:val="000000"/>
                            <w:sz w:val="16"/>
                          </w:rPr>
                          <w:t>Employee</w:t>
                        </w:r>
                      </w:p>
                    </w:tc>
                  </w:tr>
                </w:tbl>
                <w:p w14:paraId="5CDE8D08" w14:textId="77777777" w:rsidR="004D6BAB" w:rsidRDefault="004D6BAB">
                  <w:pPr>
                    <w:spacing w:after="0" w:line="240" w:lineRule="auto"/>
                  </w:pPr>
                </w:p>
              </w:tc>
              <w:tc>
                <w:tcPr>
                  <w:tcW w:w="359" w:type="dxa"/>
                </w:tcPr>
                <w:p w14:paraId="60D565BD" w14:textId="77777777" w:rsidR="004D6BAB" w:rsidRDefault="004D6BAB">
                  <w:pPr>
                    <w:pStyle w:val="EmptyCellLayoutStyle"/>
                    <w:spacing w:after="0" w:line="240" w:lineRule="auto"/>
                  </w:pPr>
                </w:p>
              </w:tc>
              <w:tc>
                <w:tcPr>
                  <w:tcW w:w="5220" w:type="dxa"/>
                </w:tcPr>
                <w:p w14:paraId="75ACEAD5" w14:textId="77777777" w:rsidR="004D6BAB" w:rsidRDefault="004D6BAB">
                  <w:pPr>
                    <w:pStyle w:val="EmptyCellLayoutStyle"/>
                    <w:spacing w:after="0" w:line="240" w:lineRule="auto"/>
                  </w:pPr>
                </w:p>
              </w:tc>
              <w:tc>
                <w:tcPr>
                  <w:tcW w:w="180" w:type="dxa"/>
                  <w:tcBorders>
                    <w:right w:val="single" w:sz="15" w:space="0" w:color="000000"/>
                  </w:tcBorders>
                </w:tcPr>
                <w:p w14:paraId="05B9F228" w14:textId="77777777" w:rsidR="004D6BAB" w:rsidRDefault="004D6BAB">
                  <w:pPr>
                    <w:pStyle w:val="EmptyCellLayoutStyle"/>
                    <w:spacing w:after="0" w:line="240" w:lineRule="auto"/>
                  </w:pPr>
                </w:p>
              </w:tc>
            </w:tr>
            <w:tr w:rsidR="004D6BAB" w14:paraId="7C7E876D" w14:textId="77777777">
              <w:trPr>
                <w:trHeight w:val="342"/>
              </w:trPr>
              <w:tc>
                <w:tcPr>
                  <w:tcW w:w="180" w:type="dxa"/>
                  <w:tcBorders>
                    <w:left w:val="single" w:sz="15" w:space="0" w:color="000000"/>
                  </w:tcBorders>
                </w:tcPr>
                <w:p w14:paraId="0B295332" w14:textId="77777777" w:rsidR="004D6BAB" w:rsidRDefault="004D6BAB">
                  <w:pPr>
                    <w:pStyle w:val="EmptyCellLayoutStyle"/>
                    <w:spacing w:after="0" w:line="240" w:lineRule="auto"/>
                  </w:pPr>
                </w:p>
              </w:tc>
              <w:tc>
                <w:tcPr>
                  <w:tcW w:w="5220" w:type="dxa"/>
                  <w:vMerge/>
                </w:tcPr>
                <w:p w14:paraId="4B6963E1" w14:textId="77777777" w:rsidR="004D6BAB" w:rsidRDefault="004D6BAB">
                  <w:pPr>
                    <w:pStyle w:val="EmptyCellLayoutStyle"/>
                    <w:spacing w:after="0" w:line="240" w:lineRule="auto"/>
                  </w:pPr>
                </w:p>
              </w:tc>
              <w:tc>
                <w:tcPr>
                  <w:tcW w:w="359" w:type="dxa"/>
                </w:tcPr>
                <w:p w14:paraId="252989DA" w14:textId="77777777" w:rsidR="004D6BAB" w:rsidRDefault="004D6BAB">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4D6BAB" w14:paraId="4A5F153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59A453D" w14:textId="77777777" w:rsidR="004D6BAB" w:rsidRDefault="00B117BD">
                        <w:pPr>
                          <w:spacing w:after="0" w:line="240" w:lineRule="auto"/>
                          <w:jc w:val="center"/>
                        </w:pPr>
                        <w:r>
                          <w:rPr>
                            <w:rFonts w:ascii="Arial" w:eastAsia="Arial" w:hAnsi="Arial"/>
                            <w:b/>
                            <w:color w:val="000000"/>
                            <w:sz w:val="16"/>
                          </w:rPr>
                          <w:t>Date</w:t>
                        </w:r>
                      </w:p>
                    </w:tc>
                  </w:tr>
                </w:tbl>
                <w:p w14:paraId="3CBDD9F0" w14:textId="77777777" w:rsidR="004D6BAB" w:rsidRDefault="004D6BAB">
                  <w:pPr>
                    <w:spacing w:after="0" w:line="240" w:lineRule="auto"/>
                  </w:pPr>
                </w:p>
              </w:tc>
              <w:tc>
                <w:tcPr>
                  <w:tcW w:w="180" w:type="dxa"/>
                  <w:tcBorders>
                    <w:right w:val="single" w:sz="15" w:space="0" w:color="000000"/>
                  </w:tcBorders>
                </w:tcPr>
                <w:p w14:paraId="5A5EA8CC" w14:textId="77777777" w:rsidR="004D6BAB" w:rsidRDefault="004D6BAB">
                  <w:pPr>
                    <w:pStyle w:val="EmptyCellLayoutStyle"/>
                    <w:spacing w:after="0" w:line="240" w:lineRule="auto"/>
                  </w:pPr>
                </w:p>
              </w:tc>
            </w:tr>
            <w:tr w:rsidR="004D6BAB" w14:paraId="01F5A1E1" w14:textId="77777777">
              <w:trPr>
                <w:trHeight w:val="17"/>
              </w:trPr>
              <w:tc>
                <w:tcPr>
                  <w:tcW w:w="180" w:type="dxa"/>
                  <w:tcBorders>
                    <w:left w:val="single" w:sz="15" w:space="0" w:color="000000"/>
                  </w:tcBorders>
                </w:tcPr>
                <w:p w14:paraId="1D1E6154" w14:textId="77777777" w:rsidR="004D6BAB" w:rsidRDefault="004D6BAB">
                  <w:pPr>
                    <w:pStyle w:val="EmptyCellLayoutStyle"/>
                    <w:spacing w:after="0" w:line="240" w:lineRule="auto"/>
                  </w:pPr>
                </w:p>
              </w:tc>
              <w:tc>
                <w:tcPr>
                  <w:tcW w:w="5220" w:type="dxa"/>
                </w:tcPr>
                <w:p w14:paraId="31888964" w14:textId="77777777" w:rsidR="004D6BAB" w:rsidRDefault="004D6BAB">
                  <w:pPr>
                    <w:pStyle w:val="EmptyCellLayoutStyle"/>
                    <w:spacing w:after="0" w:line="240" w:lineRule="auto"/>
                  </w:pPr>
                </w:p>
              </w:tc>
              <w:tc>
                <w:tcPr>
                  <w:tcW w:w="359" w:type="dxa"/>
                </w:tcPr>
                <w:p w14:paraId="5E0B8BCE" w14:textId="77777777" w:rsidR="004D6BAB" w:rsidRDefault="004D6BAB">
                  <w:pPr>
                    <w:pStyle w:val="EmptyCellLayoutStyle"/>
                    <w:spacing w:after="0" w:line="240" w:lineRule="auto"/>
                  </w:pPr>
                </w:p>
              </w:tc>
              <w:tc>
                <w:tcPr>
                  <w:tcW w:w="5220" w:type="dxa"/>
                  <w:vMerge/>
                </w:tcPr>
                <w:p w14:paraId="7BFF4CCD" w14:textId="77777777" w:rsidR="004D6BAB" w:rsidRDefault="004D6BAB">
                  <w:pPr>
                    <w:pStyle w:val="EmptyCellLayoutStyle"/>
                    <w:spacing w:after="0" w:line="240" w:lineRule="auto"/>
                  </w:pPr>
                </w:p>
              </w:tc>
              <w:tc>
                <w:tcPr>
                  <w:tcW w:w="180" w:type="dxa"/>
                  <w:tcBorders>
                    <w:right w:val="single" w:sz="15" w:space="0" w:color="000000"/>
                  </w:tcBorders>
                </w:tcPr>
                <w:p w14:paraId="0C32550E" w14:textId="77777777" w:rsidR="004D6BAB" w:rsidRDefault="004D6BAB">
                  <w:pPr>
                    <w:pStyle w:val="EmptyCellLayoutStyle"/>
                    <w:spacing w:after="0" w:line="240" w:lineRule="auto"/>
                  </w:pPr>
                </w:p>
              </w:tc>
            </w:tr>
            <w:tr w:rsidR="004D6BAB" w14:paraId="59851176" w14:textId="77777777">
              <w:trPr>
                <w:trHeight w:val="180"/>
              </w:trPr>
              <w:tc>
                <w:tcPr>
                  <w:tcW w:w="180" w:type="dxa"/>
                  <w:tcBorders>
                    <w:left w:val="single" w:sz="15" w:space="0" w:color="000000"/>
                    <w:bottom w:val="single" w:sz="15" w:space="0" w:color="000000"/>
                  </w:tcBorders>
                </w:tcPr>
                <w:p w14:paraId="474FD329" w14:textId="77777777" w:rsidR="004D6BAB" w:rsidRDefault="004D6BAB">
                  <w:pPr>
                    <w:pStyle w:val="EmptyCellLayoutStyle"/>
                    <w:spacing w:after="0" w:line="240" w:lineRule="auto"/>
                  </w:pPr>
                </w:p>
              </w:tc>
              <w:tc>
                <w:tcPr>
                  <w:tcW w:w="5220" w:type="dxa"/>
                  <w:tcBorders>
                    <w:bottom w:val="single" w:sz="15" w:space="0" w:color="000000"/>
                  </w:tcBorders>
                </w:tcPr>
                <w:p w14:paraId="5C649BFE" w14:textId="77777777" w:rsidR="004D6BAB" w:rsidRDefault="004D6BAB">
                  <w:pPr>
                    <w:pStyle w:val="EmptyCellLayoutStyle"/>
                    <w:spacing w:after="0" w:line="240" w:lineRule="auto"/>
                  </w:pPr>
                </w:p>
              </w:tc>
              <w:tc>
                <w:tcPr>
                  <w:tcW w:w="359" w:type="dxa"/>
                  <w:tcBorders>
                    <w:bottom w:val="single" w:sz="15" w:space="0" w:color="000000"/>
                  </w:tcBorders>
                </w:tcPr>
                <w:p w14:paraId="1AC156C9" w14:textId="77777777" w:rsidR="004D6BAB" w:rsidRDefault="004D6BAB">
                  <w:pPr>
                    <w:pStyle w:val="EmptyCellLayoutStyle"/>
                    <w:spacing w:after="0" w:line="240" w:lineRule="auto"/>
                  </w:pPr>
                </w:p>
              </w:tc>
              <w:tc>
                <w:tcPr>
                  <w:tcW w:w="5220" w:type="dxa"/>
                  <w:tcBorders>
                    <w:bottom w:val="single" w:sz="15" w:space="0" w:color="000000"/>
                  </w:tcBorders>
                </w:tcPr>
                <w:p w14:paraId="062B2BFF" w14:textId="77777777" w:rsidR="004D6BAB" w:rsidRDefault="004D6BAB">
                  <w:pPr>
                    <w:pStyle w:val="EmptyCellLayoutStyle"/>
                    <w:spacing w:after="0" w:line="240" w:lineRule="auto"/>
                  </w:pPr>
                </w:p>
              </w:tc>
              <w:tc>
                <w:tcPr>
                  <w:tcW w:w="180" w:type="dxa"/>
                  <w:tcBorders>
                    <w:bottom w:val="single" w:sz="15" w:space="0" w:color="000000"/>
                    <w:right w:val="single" w:sz="15" w:space="0" w:color="000000"/>
                  </w:tcBorders>
                </w:tcPr>
                <w:p w14:paraId="41439A59" w14:textId="77777777" w:rsidR="004D6BAB" w:rsidRDefault="004D6BAB">
                  <w:pPr>
                    <w:pStyle w:val="EmptyCellLayoutStyle"/>
                    <w:spacing w:after="0" w:line="240" w:lineRule="auto"/>
                  </w:pPr>
                </w:p>
              </w:tc>
            </w:tr>
          </w:tbl>
          <w:p w14:paraId="60FBC07F" w14:textId="77777777" w:rsidR="004D6BAB" w:rsidRDefault="004D6BAB">
            <w:pPr>
              <w:spacing w:after="0" w:line="240" w:lineRule="auto"/>
            </w:pPr>
          </w:p>
        </w:tc>
        <w:tc>
          <w:tcPr>
            <w:tcW w:w="179" w:type="dxa"/>
          </w:tcPr>
          <w:p w14:paraId="7C294D55" w14:textId="77777777" w:rsidR="004D6BAB" w:rsidRDefault="004D6BAB">
            <w:pPr>
              <w:pStyle w:val="EmptyCellLayoutStyle"/>
              <w:spacing w:after="0" w:line="240" w:lineRule="auto"/>
            </w:pPr>
          </w:p>
        </w:tc>
      </w:tr>
      <w:tr w:rsidR="004D6BAB" w14:paraId="0AF86D85" w14:textId="77777777">
        <w:trPr>
          <w:trHeight w:val="220"/>
        </w:trPr>
        <w:tc>
          <w:tcPr>
            <w:tcW w:w="179" w:type="dxa"/>
          </w:tcPr>
          <w:p w14:paraId="2F5FBC2D" w14:textId="77777777" w:rsidR="004D6BAB" w:rsidRDefault="004D6BAB">
            <w:pPr>
              <w:pStyle w:val="EmptyCellLayoutStyle"/>
              <w:spacing w:after="0" w:line="240" w:lineRule="auto"/>
            </w:pPr>
          </w:p>
        </w:tc>
        <w:tc>
          <w:tcPr>
            <w:tcW w:w="0" w:type="dxa"/>
          </w:tcPr>
          <w:p w14:paraId="06C2CD0A" w14:textId="77777777" w:rsidR="004D6BAB" w:rsidRDefault="004D6BAB">
            <w:pPr>
              <w:pStyle w:val="EmptyCellLayoutStyle"/>
              <w:spacing w:after="0" w:line="240" w:lineRule="auto"/>
            </w:pPr>
          </w:p>
        </w:tc>
        <w:tc>
          <w:tcPr>
            <w:tcW w:w="0" w:type="dxa"/>
          </w:tcPr>
          <w:p w14:paraId="7A409F11" w14:textId="77777777" w:rsidR="004D6BAB" w:rsidRDefault="004D6BAB">
            <w:pPr>
              <w:pStyle w:val="EmptyCellLayoutStyle"/>
              <w:spacing w:after="0" w:line="240" w:lineRule="auto"/>
            </w:pPr>
          </w:p>
        </w:tc>
        <w:tc>
          <w:tcPr>
            <w:tcW w:w="0" w:type="dxa"/>
          </w:tcPr>
          <w:p w14:paraId="1C235659" w14:textId="77777777" w:rsidR="004D6BAB" w:rsidRDefault="004D6BAB">
            <w:pPr>
              <w:pStyle w:val="EmptyCellLayoutStyle"/>
              <w:spacing w:after="0" w:line="240" w:lineRule="auto"/>
            </w:pPr>
          </w:p>
        </w:tc>
        <w:tc>
          <w:tcPr>
            <w:tcW w:w="0" w:type="dxa"/>
          </w:tcPr>
          <w:p w14:paraId="12B461E3" w14:textId="77777777" w:rsidR="004D6BAB" w:rsidRDefault="004D6BAB">
            <w:pPr>
              <w:pStyle w:val="EmptyCellLayoutStyle"/>
              <w:spacing w:after="0" w:line="240" w:lineRule="auto"/>
            </w:pPr>
          </w:p>
        </w:tc>
        <w:tc>
          <w:tcPr>
            <w:tcW w:w="0" w:type="dxa"/>
          </w:tcPr>
          <w:p w14:paraId="2D1BF4DE" w14:textId="77777777" w:rsidR="004D6BAB" w:rsidRDefault="004D6BAB">
            <w:pPr>
              <w:pStyle w:val="EmptyCellLayoutStyle"/>
              <w:spacing w:after="0" w:line="240" w:lineRule="auto"/>
            </w:pPr>
          </w:p>
        </w:tc>
        <w:tc>
          <w:tcPr>
            <w:tcW w:w="0" w:type="dxa"/>
          </w:tcPr>
          <w:p w14:paraId="248DB35B" w14:textId="77777777" w:rsidR="004D6BAB" w:rsidRDefault="004D6BAB">
            <w:pPr>
              <w:pStyle w:val="EmptyCellLayoutStyle"/>
              <w:spacing w:after="0" w:line="240" w:lineRule="auto"/>
            </w:pPr>
          </w:p>
        </w:tc>
        <w:tc>
          <w:tcPr>
            <w:tcW w:w="2505" w:type="dxa"/>
          </w:tcPr>
          <w:p w14:paraId="6B266134" w14:textId="77777777" w:rsidR="004D6BAB" w:rsidRDefault="004D6BAB">
            <w:pPr>
              <w:pStyle w:val="EmptyCellLayoutStyle"/>
              <w:spacing w:after="0" w:line="240" w:lineRule="auto"/>
            </w:pPr>
          </w:p>
        </w:tc>
        <w:tc>
          <w:tcPr>
            <w:tcW w:w="6120" w:type="dxa"/>
          </w:tcPr>
          <w:p w14:paraId="3A6BFC1B" w14:textId="77777777" w:rsidR="004D6BAB" w:rsidRDefault="004D6BAB">
            <w:pPr>
              <w:pStyle w:val="EmptyCellLayoutStyle"/>
              <w:spacing w:after="0" w:line="240" w:lineRule="auto"/>
            </w:pPr>
          </w:p>
        </w:tc>
        <w:tc>
          <w:tcPr>
            <w:tcW w:w="2534" w:type="dxa"/>
          </w:tcPr>
          <w:p w14:paraId="5BB36728" w14:textId="77777777" w:rsidR="004D6BAB" w:rsidRDefault="004D6BAB">
            <w:pPr>
              <w:pStyle w:val="EmptyCellLayoutStyle"/>
              <w:spacing w:after="0" w:line="240" w:lineRule="auto"/>
            </w:pPr>
          </w:p>
        </w:tc>
        <w:tc>
          <w:tcPr>
            <w:tcW w:w="179" w:type="dxa"/>
          </w:tcPr>
          <w:p w14:paraId="0C895116" w14:textId="77777777" w:rsidR="004D6BAB" w:rsidRDefault="004D6BAB">
            <w:pPr>
              <w:pStyle w:val="EmptyCellLayoutStyle"/>
              <w:spacing w:after="0" w:line="240" w:lineRule="auto"/>
            </w:pPr>
          </w:p>
        </w:tc>
      </w:tr>
    </w:tbl>
    <w:p w14:paraId="778E4774" w14:textId="77777777" w:rsidR="004D6BAB" w:rsidRDefault="004D6BAB">
      <w:pPr>
        <w:spacing w:after="0" w:line="240" w:lineRule="auto"/>
      </w:pPr>
    </w:p>
    <w:sectPr w:rsidR="004D6BAB">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 w15:restartNumberingAfterBreak="0">
    <w:nsid w:val="00000021"/>
    <w:multiLevelType w:val="multilevel"/>
    <w:tmpl w:val="0000002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2066440457">
    <w:abstractNumId w:val="0"/>
  </w:num>
  <w:num w:numId="2" w16cid:durableId="510413677">
    <w:abstractNumId w:val="1"/>
  </w:num>
  <w:num w:numId="3" w16cid:durableId="1776948931">
    <w:abstractNumId w:val="2"/>
  </w:num>
  <w:num w:numId="4" w16cid:durableId="2118670723">
    <w:abstractNumId w:val="3"/>
  </w:num>
  <w:num w:numId="5" w16cid:durableId="718406563">
    <w:abstractNumId w:val="4"/>
  </w:num>
  <w:num w:numId="6" w16cid:durableId="408429405">
    <w:abstractNumId w:val="5"/>
  </w:num>
  <w:num w:numId="7" w16cid:durableId="1357854657">
    <w:abstractNumId w:val="6"/>
  </w:num>
  <w:num w:numId="8" w16cid:durableId="1130855627">
    <w:abstractNumId w:val="7"/>
  </w:num>
  <w:num w:numId="9" w16cid:durableId="1020669180">
    <w:abstractNumId w:val="8"/>
  </w:num>
  <w:num w:numId="10" w16cid:durableId="269170365">
    <w:abstractNumId w:val="9"/>
  </w:num>
  <w:num w:numId="11" w16cid:durableId="462161611">
    <w:abstractNumId w:val="10"/>
  </w:num>
  <w:num w:numId="12" w16cid:durableId="1229606990">
    <w:abstractNumId w:val="11"/>
  </w:num>
  <w:num w:numId="13" w16cid:durableId="1738628956">
    <w:abstractNumId w:val="12"/>
  </w:num>
  <w:num w:numId="14" w16cid:durableId="1516529629">
    <w:abstractNumId w:val="13"/>
  </w:num>
  <w:num w:numId="15" w16cid:durableId="1831366094">
    <w:abstractNumId w:val="14"/>
  </w:num>
  <w:num w:numId="16" w16cid:durableId="1855798272">
    <w:abstractNumId w:val="15"/>
  </w:num>
  <w:num w:numId="17" w16cid:durableId="520899981">
    <w:abstractNumId w:val="16"/>
  </w:num>
  <w:num w:numId="18" w16cid:durableId="1020668064">
    <w:abstractNumId w:val="17"/>
  </w:num>
  <w:num w:numId="19" w16cid:durableId="1355232353">
    <w:abstractNumId w:val="18"/>
  </w:num>
  <w:num w:numId="20" w16cid:durableId="1657686928">
    <w:abstractNumId w:val="19"/>
  </w:num>
  <w:num w:numId="21" w16cid:durableId="2035230968">
    <w:abstractNumId w:val="20"/>
  </w:num>
  <w:num w:numId="22" w16cid:durableId="1979609663">
    <w:abstractNumId w:val="21"/>
  </w:num>
  <w:num w:numId="23" w16cid:durableId="1727295132">
    <w:abstractNumId w:val="22"/>
  </w:num>
  <w:num w:numId="24" w16cid:durableId="1896701290">
    <w:abstractNumId w:val="23"/>
  </w:num>
  <w:num w:numId="25" w16cid:durableId="1777947197">
    <w:abstractNumId w:val="24"/>
  </w:num>
  <w:num w:numId="26" w16cid:durableId="1776710964">
    <w:abstractNumId w:val="25"/>
  </w:num>
  <w:num w:numId="27" w16cid:durableId="1146094224">
    <w:abstractNumId w:val="26"/>
  </w:num>
  <w:num w:numId="28" w16cid:durableId="1024986978">
    <w:abstractNumId w:val="27"/>
  </w:num>
  <w:num w:numId="29" w16cid:durableId="1000503602">
    <w:abstractNumId w:val="28"/>
  </w:num>
  <w:num w:numId="30" w16cid:durableId="4095427">
    <w:abstractNumId w:val="29"/>
  </w:num>
  <w:num w:numId="31" w16cid:durableId="1507984528">
    <w:abstractNumId w:val="30"/>
  </w:num>
  <w:num w:numId="32" w16cid:durableId="248927716">
    <w:abstractNumId w:val="31"/>
  </w:num>
  <w:num w:numId="33" w16cid:durableId="204100511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oNotDisplayPageBoundaries/>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BAB"/>
    <w:rsid w:val="004D6BAB"/>
    <w:rsid w:val="00B117BD"/>
    <w:rsid w:val="00E12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E92AF"/>
  <w15:docId w15:val="{DB0B96D3-3A93-4ABF-B991-16F6CE8C1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1785</Words>
  <Characters>10179</Characters>
  <Application>Microsoft Office Word</Application>
  <DocSecurity>0</DocSecurity>
  <Lines>84</Lines>
  <Paragraphs>23</Paragraphs>
  <ScaleCrop>false</ScaleCrop>
  <Company>State Of Michigan</Company>
  <LinksUpToDate>false</LinksUpToDate>
  <CharactersWithSpaces>11941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Platte, Hillary (MCSC)</dc:creator>
  <dc:description/>
  <cp:lastModifiedBy>Platte, Hillary (MCSC)</cp:lastModifiedBy>
  <cp:revision>2</cp:revision>
  <dcterms:created xsi:type="dcterms:W3CDTF">2025-12-04T11:02:00Z</dcterms:created>
  <dcterms:modified xsi:type="dcterms:W3CDTF">2025-12-04T11:02:00Z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7d072-e082-4187-b003-3ca2cdf52d65_Enabled">
    <vt:lpwstr>true</vt:lpwstr>
  </property>
  <property fmtid="{D5CDD505-2E9C-101B-9397-08002B2CF9AE}" pid="3" name="MSIP_Label_7d57d072-e082-4187-b003-3ca2cdf52d65_SetDate">
    <vt:lpwstr>2025-12-04T11:01:36Z</vt:lpwstr>
  </property>
  <property fmtid="{D5CDD505-2E9C-101B-9397-08002B2CF9AE}" pid="4" name="MSIP_Label_7d57d072-e082-4187-b003-3ca2cdf52d65_Method">
    <vt:lpwstr>Privileged</vt:lpwstr>
  </property>
  <property fmtid="{D5CDD505-2E9C-101B-9397-08002B2CF9AE}" pid="5" name="MSIP_Label_7d57d072-e082-4187-b003-3ca2cdf52d65_Name">
    <vt:lpwstr>7d57d072-e082-4187-b003-3ca2cdf52d65</vt:lpwstr>
  </property>
  <property fmtid="{D5CDD505-2E9C-101B-9397-08002B2CF9AE}" pid="6" name="MSIP_Label_7d57d072-e082-4187-b003-3ca2cdf52d65_SiteId">
    <vt:lpwstr>d5fb7087-3777-42ad-966a-892ef47225d1</vt:lpwstr>
  </property>
  <property fmtid="{D5CDD505-2E9C-101B-9397-08002B2CF9AE}" pid="7" name="MSIP_Label_7d57d072-e082-4187-b003-3ca2cdf52d65_ActionId">
    <vt:lpwstr>d15833a6-84c9-4788-9d3b-a8624bef8f47</vt:lpwstr>
  </property>
  <property fmtid="{D5CDD505-2E9C-101B-9397-08002B2CF9AE}" pid="8" name="MSIP_Label_7d57d072-e082-4187-b003-3ca2cdf52d65_ContentBits">
    <vt:lpwstr>0</vt:lpwstr>
  </property>
  <property fmtid="{D5CDD505-2E9C-101B-9397-08002B2CF9AE}" pid="9" name="MSIP_Label_7d57d072-e082-4187-b003-3ca2cdf52d65_Tag">
    <vt:lpwstr>10, 0, 1, 1</vt:lpwstr>
  </property>
</Properties>
</file>