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20974" w14:paraId="17AA03E9" w14:textId="77777777">
        <w:tc>
          <w:tcPr>
            <w:tcW w:w="179" w:type="dxa"/>
          </w:tcPr>
          <w:p w14:paraId="7D6CC0B8" w14:textId="77777777" w:rsidR="00520974" w:rsidRDefault="00520974">
            <w:pPr>
              <w:pStyle w:val="EmptyCellLayoutStyle"/>
              <w:spacing w:after="0" w:line="240" w:lineRule="auto"/>
            </w:pPr>
          </w:p>
        </w:tc>
        <w:tc>
          <w:tcPr>
            <w:tcW w:w="0" w:type="dxa"/>
          </w:tcPr>
          <w:p w14:paraId="502A4389" w14:textId="77777777" w:rsidR="00520974" w:rsidRDefault="00520974">
            <w:pPr>
              <w:pStyle w:val="EmptyCellLayoutStyle"/>
              <w:spacing w:after="0" w:line="240" w:lineRule="auto"/>
            </w:pPr>
          </w:p>
        </w:tc>
        <w:tc>
          <w:tcPr>
            <w:tcW w:w="0" w:type="dxa"/>
          </w:tcPr>
          <w:p w14:paraId="006DBFCE" w14:textId="77777777" w:rsidR="00520974" w:rsidRDefault="0052097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20974" w14:paraId="130C5A0E" w14:textId="77777777">
              <w:trPr>
                <w:trHeight w:val="540"/>
              </w:trPr>
              <w:tc>
                <w:tcPr>
                  <w:tcW w:w="3240" w:type="dxa"/>
                </w:tcPr>
                <w:p w14:paraId="0D63FDEF" w14:textId="77777777" w:rsidR="00520974" w:rsidRDefault="00520974">
                  <w:pPr>
                    <w:pStyle w:val="EmptyCellLayoutStyle"/>
                    <w:spacing w:after="0" w:line="240" w:lineRule="auto"/>
                  </w:pPr>
                </w:p>
              </w:tc>
              <w:tc>
                <w:tcPr>
                  <w:tcW w:w="179" w:type="dxa"/>
                </w:tcPr>
                <w:p w14:paraId="501160DD" w14:textId="77777777" w:rsidR="00520974" w:rsidRDefault="00520974">
                  <w:pPr>
                    <w:pStyle w:val="EmptyCellLayoutStyle"/>
                    <w:spacing w:after="0" w:line="240" w:lineRule="auto"/>
                  </w:pPr>
                </w:p>
              </w:tc>
              <w:tc>
                <w:tcPr>
                  <w:tcW w:w="539" w:type="dxa"/>
                </w:tcPr>
                <w:p w14:paraId="45BDD59D" w14:textId="77777777" w:rsidR="00520974" w:rsidRDefault="0052097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20974" w14:paraId="321A92BA" w14:textId="77777777">
                    <w:trPr>
                      <w:trHeight w:val="462"/>
                    </w:trPr>
                    <w:tc>
                      <w:tcPr>
                        <w:tcW w:w="2880" w:type="dxa"/>
                        <w:tcBorders>
                          <w:top w:val="nil"/>
                          <w:left w:val="nil"/>
                          <w:bottom w:val="nil"/>
                          <w:right w:val="nil"/>
                        </w:tcBorders>
                        <w:tcMar>
                          <w:top w:w="39" w:type="dxa"/>
                          <w:left w:w="39" w:type="dxa"/>
                          <w:bottom w:w="39" w:type="dxa"/>
                          <w:right w:w="39" w:type="dxa"/>
                        </w:tcMar>
                      </w:tcPr>
                      <w:p w14:paraId="1EB8C998" w14:textId="77777777" w:rsidR="00520974" w:rsidRDefault="00617BE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07BC07D" w14:textId="77777777" w:rsidR="00520974" w:rsidRDefault="00520974">
                  <w:pPr>
                    <w:spacing w:after="0" w:line="240" w:lineRule="auto"/>
                  </w:pPr>
                </w:p>
              </w:tc>
              <w:tc>
                <w:tcPr>
                  <w:tcW w:w="540" w:type="dxa"/>
                </w:tcPr>
                <w:p w14:paraId="669449DC" w14:textId="77777777" w:rsidR="00520974" w:rsidRDefault="00520974">
                  <w:pPr>
                    <w:pStyle w:val="EmptyCellLayoutStyle"/>
                    <w:spacing w:after="0" w:line="240" w:lineRule="auto"/>
                  </w:pPr>
                </w:p>
              </w:tc>
              <w:tc>
                <w:tcPr>
                  <w:tcW w:w="180" w:type="dxa"/>
                </w:tcPr>
                <w:p w14:paraId="61E25D94" w14:textId="77777777" w:rsidR="00520974" w:rsidRDefault="00520974">
                  <w:pPr>
                    <w:pStyle w:val="EmptyCellLayoutStyle"/>
                    <w:spacing w:after="0" w:line="240" w:lineRule="auto"/>
                  </w:pPr>
                </w:p>
              </w:tc>
              <w:tc>
                <w:tcPr>
                  <w:tcW w:w="539" w:type="dxa"/>
                </w:tcPr>
                <w:p w14:paraId="442CDCBE" w14:textId="77777777" w:rsidR="00520974" w:rsidRDefault="0052097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20974" w14:paraId="591B3F6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20974" w14:paraId="663AC7DC" w14:textId="77777777">
                          <w:trPr>
                            <w:trHeight w:val="192"/>
                          </w:trPr>
                          <w:tc>
                            <w:tcPr>
                              <w:tcW w:w="1260" w:type="dxa"/>
                              <w:tcBorders>
                                <w:top w:val="nil"/>
                                <w:left w:val="nil"/>
                                <w:bottom w:val="nil"/>
                                <w:right w:val="nil"/>
                              </w:tcBorders>
                              <w:tcMar>
                                <w:top w:w="39" w:type="dxa"/>
                                <w:left w:w="39" w:type="dxa"/>
                                <w:bottom w:w="39" w:type="dxa"/>
                                <w:right w:w="39" w:type="dxa"/>
                              </w:tcMar>
                            </w:tcPr>
                            <w:p w14:paraId="081D4709" w14:textId="77777777" w:rsidR="00520974" w:rsidRDefault="00617BE8">
                              <w:pPr>
                                <w:spacing w:after="0" w:line="240" w:lineRule="auto"/>
                              </w:pPr>
                              <w:r>
                                <w:rPr>
                                  <w:rFonts w:ascii="Arial" w:eastAsia="Arial" w:hAnsi="Arial"/>
                                  <w:b/>
                                  <w:color w:val="000000"/>
                                  <w:sz w:val="16"/>
                                </w:rPr>
                                <w:t>Position Code</w:t>
                              </w:r>
                            </w:p>
                          </w:tc>
                        </w:tr>
                      </w:tbl>
                      <w:p w14:paraId="78122779" w14:textId="77777777" w:rsidR="00520974" w:rsidRDefault="00520974">
                        <w:pPr>
                          <w:spacing w:after="0" w:line="240" w:lineRule="auto"/>
                        </w:pPr>
                      </w:p>
                    </w:tc>
                    <w:tc>
                      <w:tcPr>
                        <w:tcW w:w="1800" w:type="dxa"/>
                        <w:tcBorders>
                          <w:top w:val="single" w:sz="15" w:space="0" w:color="000000"/>
                          <w:right w:val="single" w:sz="15" w:space="0" w:color="000000"/>
                        </w:tcBorders>
                      </w:tcPr>
                      <w:p w14:paraId="6B814404" w14:textId="77777777" w:rsidR="00520974" w:rsidRDefault="00520974">
                        <w:pPr>
                          <w:pStyle w:val="EmptyCellLayoutStyle"/>
                          <w:spacing w:after="0" w:line="240" w:lineRule="auto"/>
                        </w:pPr>
                      </w:p>
                    </w:tc>
                  </w:tr>
                  <w:tr w:rsidR="00520974" w14:paraId="457BE33F" w14:textId="77777777">
                    <w:trPr>
                      <w:trHeight w:val="90"/>
                    </w:trPr>
                    <w:tc>
                      <w:tcPr>
                        <w:tcW w:w="1260" w:type="dxa"/>
                        <w:tcBorders>
                          <w:left w:val="single" w:sz="15" w:space="0" w:color="000000"/>
                        </w:tcBorders>
                      </w:tcPr>
                      <w:p w14:paraId="055CD05B" w14:textId="77777777" w:rsidR="00520974" w:rsidRDefault="00520974">
                        <w:pPr>
                          <w:pStyle w:val="EmptyCellLayoutStyle"/>
                          <w:spacing w:after="0" w:line="240" w:lineRule="auto"/>
                        </w:pPr>
                      </w:p>
                    </w:tc>
                    <w:tc>
                      <w:tcPr>
                        <w:tcW w:w="1800" w:type="dxa"/>
                        <w:tcBorders>
                          <w:right w:val="single" w:sz="15" w:space="0" w:color="000000"/>
                        </w:tcBorders>
                      </w:tcPr>
                      <w:p w14:paraId="54B1D66C" w14:textId="77777777" w:rsidR="00520974" w:rsidRDefault="00520974">
                        <w:pPr>
                          <w:pStyle w:val="EmptyCellLayoutStyle"/>
                          <w:spacing w:after="0" w:line="240" w:lineRule="auto"/>
                        </w:pPr>
                      </w:p>
                    </w:tc>
                  </w:tr>
                  <w:tr w:rsidR="00617BE8" w14:paraId="0F417A6B" w14:textId="77777777" w:rsidTr="00617BE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20974" w14:paraId="239568AF" w14:textId="77777777">
                          <w:trPr>
                            <w:trHeight w:val="212"/>
                          </w:trPr>
                          <w:tc>
                            <w:tcPr>
                              <w:tcW w:w="3060" w:type="dxa"/>
                              <w:tcBorders>
                                <w:top w:val="nil"/>
                                <w:left w:val="nil"/>
                                <w:bottom w:val="nil"/>
                                <w:right w:val="nil"/>
                              </w:tcBorders>
                              <w:tcMar>
                                <w:top w:w="39" w:type="dxa"/>
                                <w:left w:w="39" w:type="dxa"/>
                                <w:bottom w:w="39" w:type="dxa"/>
                                <w:right w:w="39" w:type="dxa"/>
                              </w:tcMar>
                            </w:tcPr>
                            <w:p w14:paraId="3CC9C4F3" w14:textId="77777777" w:rsidR="00520974" w:rsidRDefault="00617BE8">
                              <w:pPr>
                                <w:spacing w:after="0" w:line="240" w:lineRule="auto"/>
                              </w:pPr>
                              <w:r>
                                <w:rPr>
                                  <w:rFonts w:ascii="Arial" w:eastAsia="Arial" w:hAnsi="Arial"/>
                                  <w:color w:val="000000"/>
                                </w:rPr>
                                <w:t>1. DEPTALTAQ90N</w:t>
                              </w:r>
                            </w:p>
                          </w:tc>
                        </w:tr>
                      </w:tbl>
                      <w:p w14:paraId="35DDC336" w14:textId="77777777" w:rsidR="00520974" w:rsidRDefault="00520974">
                        <w:pPr>
                          <w:spacing w:after="0" w:line="240" w:lineRule="auto"/>
                        </w:pPr>
                      </w:p>
                    </w:tc>
                  </w:tr>
                </w:tbl>
                <w:p w14:paraId="5E02232D" w14:textId="77777777" w:rsidR="00520974" w:rsidRDefault="00520974">
                  <w:pPr>
                    <w:spacing w:after="0" w:line="240" w:lineRule="auto"/>
                  </w:pPr>
                </w:p>
              </w:tc>
            </w:tr>
            <w:tr w:rsidR="00617BE8" w14:paraId="31819C97" w14:textId="77777777" w:rsidTr="00617BE8">
              <w:trPr>
                <w:trHeight w:val="110"/>
              </w:trPr>
              <w:tc>
                <w:tcPr>
                  <w:tcW w:w="3240" w:type="dxa"/>
                </w:tcPr>
                <w:p w14:paraId="5BE7835B" w14:textId="77777777" w:rsidR="00520974" w:rsidRDefault="0052097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20974" w14:paraId="3611B4F1" w14:textId="77777777">
                    <w:trPr>
                      <w:trHeight w:val="462"/>
                    </w:trPr>
                    <w:tc>
                      <w:tcPr>
                        <w:tcW w:w="4320" w:type="dxa"/>
                        <w:tcBorders>
                          <w:top w:val="nil"/>
                          <w:left w:val="nil"/>
                          <w:bottom w:val="nil"/>
                          <w:right w:val="nil"/>
                        </w:tcBorders>
                        <w:tcMar>
                          <w:top w:w="39" w:type="dxa"/>
                          <w:left w:w="39" w:type="dxa"/>
                          <w:bottom w:w="39" w:type="dxa"/>
                          <w:right w:w="39" w:type="dxa"/>
                        </w:tcMar>
                      </w:tcPr>
                      <w:p w14:paraId="5BA723B5" w14:textId="77777777" w:rsidR="00520974" w:rsidRDefault="00617BE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0574163" w14:textId="77777777" w:rsidR="00520974" w:rsidRDefault="00520974">
                  <w:pPr>
                    <w:spacing w:after="0" w:line="240" w:lineRule="auto"/>
                  </w:pPr>
                </w:p>
              </w:tc>
              <w:tc>
                <w:tcPr>
                  <w:tcW w:w="539" w:type="dxa"/>
                </w:tcPr>
                <w:p w14:paraId="14B4500E" w14:textId="77777777" w:rsidR="00520974" w:rsidRDefault="00520974">
                  <w:pPr>
                    <w:pStyle w:val="EmptyCellLayoutStyle"/>
                    <w:spacing w:after="0" w:line="240" w:lineRule="auto"/>
                  </w:pPr>
                </w:p>
              </w:tc>
              <w:tc>
                <w:tcPr>
                  <w:tcW w:w="3060" w:type="dxa"/>
                  <w:vMerge/>
                </w:tcPr>
                <w:p w14:paraId="646FD66A" w14:textId="77777777" w:rsidR="00520974" w:rsidRDefault="00520974">
                  <w:pPr>
                    <w:pStyle w:val="EmptyCellLayoutStyle"/>
                    <w:spacing w:after="0" w:line="240" w:lineRule="auto"/>
                  </w:pPr>
                </w:p>
              </w:tc>
            </w:tr>
            <w:tr w:rsidR="00617BE8" w14:paraId="13EEEF66" w14:textId="77777777" w:rsidTr="00617BE8">
              <w:trPr>
                <w:trHeight w:val="429"/>
              </w:trPr>
              <w:tc>
                <w:tcPr>
                  <w:tcW w:w="3240" w:type="dxa"/>
                </w:tcPr>
                <w:p w14:paraId="54611EE7" w14:textId="77777777" w:rsidR="00520974" w:rsidRDefault="00520974">
                  <w:pPr>
                    <w:pStyle w:val="EmptyCellLayoutStyle"/>
                    <w:spacing w:after="0" w:line="240" w:lineRule="auto"/>
                  </w:pPr>
                </w:p>
              </w:tc>
              <w:tc>
                <w:tcPr>
                  <w:tcW w:w="179" w:type="dxa"/>
                  <w:gridSpan w:val="5"/>
                  <w:vMerge/>
                </w:tcPr>
                <w:p w14:paraId="2CEB59CA" w14:textId="77777777" w:rsidR="00520974" w:rsidRDefault="00520974">
                  <w:pPr>
                    <w:pStyle w:val="EmptyCellLayoutStyle"/>
                    <w:spacing w:after="0" w:line="240" w:lineRule="auto"/>
                  </w:pPr>
                </w:p>
              </w:tc>
              <w:tc>
                <w:tcPr>
                  <w:tcW w:w="539" w:type="dxa"/>
                </w:tcPr>
                <w:p w14:paraId="4ACC5F91" w14:textId="77777777" w:rsidR="00520974" w:rsidRDefault="00520974">
                  <w:pPr>
                    <w:pStyle w:val="EmptyCellLayoutStyle"/>
                    <w:spacing w:after="0" w:line="240" w:lineRule="auto"/>
                  </w:pPr>
                </w:p>
              </w:tc>
              <w:tc>
                <w:tcPr>
                  <w:tcW w:w="3060" w:type="dxa"/>
                </w:tcPr>
                <w:p w14:paraId="1D7B0802" w14:textId="77777777" w:rsidR="00520974" w:rsidRDefault="00520974">
                  <w:pPr>
                    <w:pStyle w:val="EmptyCellLayoutStyle"/>
                    <w:spacing w:after="0" w:line="240" w:lineRule="auto"/>
                  </w:pPr>
                </w:p>
              </w:tc>
            </w:tr>
            <w:tr w:rsidR="00520974" w14:paraId="1EA86146" w14:textId="77777777">
              <w:trPr>
                <w:trHeight w:val="180"/>
              </w:trPr>
              <w:tc>
                <w:tcPr>
                  <w:tcW w:w="3240" w:type="dxa"/>
                </w:tcPr>
                <w:p w14:paraId="5062D826" w14:textId="77777777" w:rsidR="00520974" w:rsidRDefault="00520974">
                  <w:pPr>
                    <w:pStyle w:val="EmptyCellLayoutStyle"/>
                    <w:spacing w:after="0" w:line="240" w:lineRule="auto"/>
                  </w:pPr>
                </w:p>
              </w:tc>
              <w:tc>
                <w:tcPr>
                  <w:tcW w:w="179" w:type="dxa"/>
                </w:tcPr>
                <w:p w14:paraId="7B0AF734" w14:textId="77777777" w:rsidR="00520974" w:rsidRDefault="00520974">
                  <w:pPr>
                    <w:pStyle w:val="EmptyCellLayoutStyle"/>
                    <w:spacing w:after="0" w:line="240" w:lineRule="auto"/>
                  </w:pPr>
                </w:p>
              </w:tc>
              <w:tc>
                <w:tcPr>
                  <w:tcW w:w="539" w:type="dxa"/>
                </w:tcPr>
                <w:p w14:paraId="6EBA7814" w14:textId="77777777" w:rsidR="00520974" w:rsidRDefault="00520974">
                  <w:pPr>
                    <w:pStyle w:val="EmptyCellLayoutStyle"/>
                    <w:spacing w:after="0" w:line="240" w:lineRule="auto"/>
                  </w:pPr>
                </w:p>
              </w:tc>
              <w:tc>
                <w:tcPr>
                  <w:tcW w:w="2879" w:type="dxa"/>
                </w:tcPr>
                <w:p w14:paraId="029D9094" w14:textId="77777777" w:rsidR="00520974" w:rsidRDefault="00520974">
                  <w:pPr>
                    <w:pStyle w:val="EmptyCellLayoutStyle"/>
                    <w:spacing w:after="0" w:line="240" w:lineRule="auto"/>
                  </w:pPr>
                </w:p>
              </w:tc>
              <w:tc>
                <w:tcPr>
                  <w:tcW w:w="540" w:type="dxa"/>
                </w:tcPr>
                <w:p w14:paraId="71C0343C" w14:textId="77777777" w:rsidR="00520974" w:rsidRDefault="00520974">
                  <w:pPr>
                    <w:pStyle w:val="EmptyCellLayoutStyle"/>
                    <w:spacing w:after="0" w:line="240" w:lineRule="auto"/>
                  </w:pPr>
                </w:p>
              </w:tc>
              <w:tc>
                <w:tcPr>
                  <w:tcW w:w="180" w:type="dxa"/>
                </w:tcPr>
                <w:p w14:paraId="75A0E406" w14:textId="77777777" w:rsidR="00520974" w:rsidRDefault="00520974">
                  <w:pPr>
                    <w:pStyle w:val="EmptyCellLayoutStyle"/>
                    <w:spacing w:after="0" w:line="240" w:lineRule="auto"/>
                  </w:pPr>
                </w:p>
              </w:tc>
              <w:tc>
                <w:tcPr>
                  <w:tcW w:w="539" w:type="dxa"/>
                </w:tcPr>
                <w:p w14:paraId="38589F42" w14:textId="77777777" w:rsidR="00520974" w:rsidRDefault="00520974">
                  <w:pPr>
                    <w:pStyle w:val="EmptyCellLayoutStyle"/>
                    <w:spacing w:after="0" w:line="240" w:lineRule="auto"/>
                  </w:pPr>
                </w:p>
              </w:tc>
              <w:tc>
                <w:tcPr>
                  <w:tcW w:w="3060" w:type="dxa"/>
                </w:tcPr>
                <w:p w14:paraId="3AE2822A" w14:textId="77777777" w:rsidR="00520974" w:rsidRDefault="00520974">
                  <w:pPr>
                    <w:pStyle w:val="EmptyCellLayoutStyle"/>
                    <w:spacing w:after="0" w:line="240" w:lineRule="auto"/>
                  </w:pPr>
                </w:p>
              </w:tc>
            </w:tr>
            <w:tr w:rsidR="00617BE8" w14:paraId="49CF9612" w14:textId="77777777" w:rsidTr="00617BE8">
              <w:trPr>
                <w:trHeight w:val="360"/>
              </w:trPr>
              <w:tc>
                <w:tcPr>
                  <w:tcW w:w="3240" w:type="dxa"/>
                </w:tcPr>
                <w:p w14:paraId="3CA87001" w14:textId="77777777" w:rsidR="00520974" w:rsidRDefault="00520974">
                  <w:pPr>
                    <w:pStyle w:val="EmptyCellLayoutStyle"/>
                    <w:spacing w:after="0" w:line="240" w:lineRule="auto"/>
                  </w:pPr>
                </w:p>
              </w:tc>
              <w:tc>
                <w:tcPr>
                  <w:tcW w:w="179" w:type="dxa"/>
                </w:tcPr>
                <w:p w14:paraId="24DDAB55" w14:textId="77777777" w:rsidR="00520974" w:rsidRDefault="0052097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20974" w14:paraId="6DE566CE" w14:textId="77777777">
                    <w:trPr>
                      <w:trHeight w:val="282"/>
                    </w:trPr>
                    <w:tc>
                      <w:tcPr>
                        <w:tcW w:w="3960" w:type="dxa"/>
                        <w:tcBorders>
                          <w:top w:val="nil"/>
                          <w:left w:val="nil"/>
                          <w:bottom w:val="nil"/>
                          <w:right w:val="nil"/>
                        </w:tcBorders>
                        <w:tcMar>
                          <w:top w:w="39" w:type="dxa"/>
                          <w:left w:w="39" w:type="dxa"/>
                          <w:bottom w:w="39" w:type="dxa"/>
                          <w:right w:w="39" w:type="dxa"/>
                        </w:tcMar>
                      </w:tcPr>
                      <w:p w14:paraId="6702B4F7" w14:textId="77777777" w:rsidR="00520974" w:rsidRDefault="00617BE8">
                        <w:pPr>
                          <w:spacing w:after="0" w:line="240" w:lineRule="auto"/>
                          <w:jc w:val="center"/>
                        </w:pPr>
                        <w:r>
                          <w:rPr>
                            <w:rFonts w:ascii="Arial" w:eastAsia="Arial" w:hAnsi="Arial"/>
                            <w:b/>
                            <w:color w:val="000000"/>
                            <w:sz w:val="28"/>
                          </w:rPr>
                          <w:t>POSITION DESCRIPTION</w:t>
                        </w:r>
                      </w:p>
                    </w:tc>
                  </w:tr>
                </w:tbl>
                <w:p w14:paraId="14A5EF70" w14:textId="77777777" w:rsidR="00520974" w:rsidRDefault="00520974">
                  <w:pPr>
                    <w:spacing w:after="0" w:line="240" w:lineRule="auto"/>
                  </w:pPr>
                </w:p>
              </w:tc>
              <w:tc>
                <w:tcPr>
                  <w:tcW w:w="180" w:type="dxa"/>
                </w:tcPr>
                <w:p w14:paraId="0DA91D2E" w14:textId="77777777" w:rsidR="00520974" w:rsidRDefault="00520974">
                  <w:pPr>
                    <w:pStyle w:val="EmptyCellLayoutStyle"/>
                    <w:spacing w:after="0" w:line="240" w:lineRule="auto"/>
                  </w:pPr>
                </w:p>
              </w:tc>
              <w:tc>
                <w:tcPr>
                  <w:tcW w:w="539" w:type="dxa"/>
                </w:tcPr>
                <w:p w14:paraId="2BD115E0" w14:textId="77777777" w:rsidR="00520974" w:rsidRDefault="00520974">
                  <w:pPr>
                    <w:pStyle w:val="EmptyCellLayoutStyle"/>
                    <w:spacing w:after="0" w:line="240" w:lineRule="auto"/>
                  </w:pPr>
                </w:p>
              </w:tc>
              <w:tc>
                <w:tcPr>
                  <w:tcW w:w="3060" w:type="dxa"/>
                </w:tcPr>
                <w:p w14:paraId="0F40F3A4" w14:textId="77777777" w:rsidR="00520974" w:rsidRDefault="00520974">
                  <w:pPr>
                    <w:pStyle w:val="EmptyCellLayoutStyle"/>
                    <w:spacing w:after="0" w:line="240" w:lineRule="auto"/>
                  </w:pPr>
                </w:p>
              </w:tc>
            </w:tr>
            <w:tr w:rsidR="00520974" w14:paraId="34CA5841" w14:textId="77777777">
              <w:trPr>
                <w:trHeight w:val="179"/>
              </w:trPr>
              <w:tc>
                <w:tcPr>
                  <w:tcW w:w="3240" w:type="dxa"/>
                </w:tcPr>
                <w:p w14:paraId="3BBD12EC" w14:textId="77777777" w:rsidR="00520974" w:rsidRDefault="00520974">
                  <w:pPr>
                    <w:pStyle w:val="EmptyCellLayoutStyle"/>
                    <w:spacing w:after="0" w:line="240" w:lineRule="auto"/>
                  </w:pPr>
                </w:p>
              </w:tc>
              <w:tc>
                <w:tcPr>
                  <w:tcW w:w="179" w:type="dxa"/>
                </w:tcPr>
                <w:p w14:paraId="5F8BAE2A" w14:textId="77777777" w:rsidR="00520974" w:rsidRDefault="00520974">
                  <w:pPr>
                    <w:pStyle w:val="EmptyCellLayoutStyle"/>
                    <w:spacing w:after="0" w:line="240" w:lineRule="auto"/>
                  </w:pPr>
                </w:p>
              </w:tc>
              <w:tc>
                <w:tcPr>
                  <w:tcW w:w="539" w:type="dxa"/>
                </w:tcPr>
                <w:p w14:paraId="0CA57793" w14:textId="77777777" w:rsidR="00520974" w:rsidRDefault="00520974">
                  <w:pPr>
                    <w:pStyle w:val="EmptyCellLayoutStyle"/>
                    <w:spacing w:after="0" w:line="240" w:lineRule="auto"/>
                  </w:pPr>
                </w:p>
              </w:tc>
              <w:tc>
                <w:tcPr>
                  <w:tcW w:w="2879" w:type="dxa"/>
                </w:tcPr>
                <w:p w14:paraId="42E8EE9C" w14:textId="77777777" w:rsidR="00520974" w:rsidRDefault="00520974">
                  <w:pPr>
                    <w:pStyle w:val="EmptyCellLayoutStyle"/>
                    <w:spacing w:after="0" w:line="240" w:lineRule="auto"/>
                  </w:pPr>
                </w:p>
              </w:tc>
              <w:tc>
                <w:tcPr>
                  <w:tcW w:w="540" w:type="dxa"/>
                </w:tcPr>
                <w:p w14:paraId="7D16B6F4" w14:textId="77777777" w:rsidR="00520974" w:rsidRDefault="00520974">
                  <w:pPr>
                    <w:pStyle w:val="EmptyCellLayoutStyle"/>
                    <w:spacing w:after="0" w:line="240" w:lineRule="auto"/>
                  </w:pPr>
                </w:p>
              </w:tc>
              <w:tc>
                <w:tcPr>
                  <w:tcW w:w="180" w:type="dxa"/>
                </w:tcPr>
                <w:p w14:paraId="6B759823" w14:textId="77777777" w:rsidR="00520974" w:rsidRDefault="00520974">
                  <w:pPr>
                    <w:pStyle w:val="EmptyCellLayoutStyle"/>
                    <w:spacing w:after="0" w:line="240" w:lineRule="auto"/>
                  </w:pPr>
                </w:p>
              </w:tc>
              <w:tc>
                <w:tcPr>
                  <w:tcW w:w="539" w:type="dxa"/>
                </w:tcPr>
                <w:p w14:paraId="195A6D54" w14:textId="77777777" w:rsidR="00520974" w:rsidRDefault="00520974">
                  <w:pPr>
                    <w:pStyle w:val="EmptyCellLayoutStyle"/>
                    <w:spacing w:after="0" w:line="240" w:lineRule="auto"/>
                  </w:pPr>
                </w:p>
              </w:tc>
              <w:tc>
                <w:tcPr>
                  <w:tcW w:w="3060" w:type="dxa"/>
                </w:tcPr>
                <w:p w14:paraId="3D20F7AC" w14:textId="77777777" w:rsidR="00520974" w:rsidRDefault="00520974">
                  <w:pPr>
                    <w:pStyle w:val="EmptyCellLayoutStyle"/>
                    <w:spacing w:after="0" w:line="240" w:lineRule="auto"/>
                  </w:pPr>
                </w:p>
              </w:tc>
            </w:tr>
          </w:tbl>
          <w:p w14:paraId="51A87620" w14:textId="77777777" w:rsidR="00520974" w:rsidRDefault="00520974">
            <w:pPr>
              <w:spacing w:after="0" w:line="240" w:lineRule="auto"/>
            </w:pPr>
          </w:p>
        </w:tc>
        <w:tc>
          <w:tcPr>
            <w:tcW w:w="179" w:type="dxa"/>
          </w:tcPr>
          <w:p w14:paraId="46C89286" w14:textId="77777777" w:rsidR="00520974" w:rsidRDefault="00520974">
            <w:pPr>
              <w:pStyle w:val="EmptyCellLayoutStyle"/>
              <w:spacing w:after="0" w:line="240" w:lineRule="auto"/>
            </w:pPr>
          </w:p>
        </w:tc>
      </w:tr>
      <w:tr w:rsidR="00520974" w14:paraId="460FC4EA" w14:textId="77777777">
        <w:trPr>
          <w:trHeight w:val="99"/>
        </w:trPr>
        <w:tc>
          <w:tcPr>
            <w:tcW w:w="179" w:type="dxa"/>
          </w:tcPr>
          <w:p w14:paraId="7064C454" w14:textId="77777777" w:rsidR="00520974" w:rsidRDefault="00520974">
            <w:pPr>
              <w:pStyle w:val="EmptyCellLayoutStyle"/>
              <w:spacing w:after="0" w:line="240" w:lineRule="auto"/>
            </w:pPr>
          </w:p>
        </w:tc>
        <w:tc>
          <w:tcPr>
            <w:tcW w:w="0" w:type="dxa"/>
          </w:tcPr>
          <w:p w14:paraId="64CCBDAE" w14:textId="77777777" w:rsidR="00520974" w:rsidRDefault="00520974">
            <w:pPr>
              <w:pStyle w:val="EmptyCellLayoutStyle"/>
              <w:spacing w:after="0" w:line="240" w:lineRule="auto"/>
            </w:pPr>
          </w:p>
        </w:tc>
        <w:tc>
          <w:tcPr>
            <w:tcW w:w="0" w:type="dxa"/>
          </w:tcPr>
          <w:p w14:paraId="1D959D18" w14:textId="77777777" w:rsidR="00520974" w:rsidRDefault="00520974">
            <w:pPr>
              <w:pStyle w:val="EmptyCellLayoutStyle"/>
              <w:spacing w:after="0" w:line="240" w:lineRule="auto"/>
            </w:pPr>
          </w:p>
        </w:tc>
        <w:tc>
          <w:tcPr>
            <w:tcW w:w="11159" w:type="dxa"/>
          </w:tcPr>
          <w:p w14:paraId="0FB8763E" w14:textId="77777777" w:rsidR="00520974" w:rsidRDefault="00520974">
            <w:pPr>
              <w:pStyle w:val="EmptyCellLayoutStyle"/>
              <w:spacing w:after="0" w:line="240" w:lineRule="auto"/>
            </w:pPr>
          </w:p>
        </w:tc>
        <w:tc>
          <w:tcPr>
            <w:tcW w:w="179" w:type="dxa"/>
          </w:tcPr>
          <w:p w14:paraId="329CD7CE" w14:textId="77777777" w:rsidR="00520974" w:rsidRDefault="00520974">
            <w:pPr>
              <w:pStyle w:val="EmptyCellLayoutStyle"/>
              <w:spacing w:after="0" w:line="240" w:lineRule="auto"/>
            </w:pPr>
          </w:p>
        </w:tc>
      </w:tr>
      <w:tr w:rsidR="00617BE8" w14:paraId="2649158D" w14:textId="77777777" w:rsidTr="00617BE8">
        <w:tc>
          <w:tcPr>
            <w:tcW w:w="179" w:type="dxa"/>
          </w:tcPr>
          <w:p w14:paraId="66021EFF" w14:textId="77777777" w:rsidR="00520974" w:rsidRDefault="00520974">
            <w:pPr>
              <w:pStyle w:val="EmptyCellLayoutStyle"/>
              <w:spacing w:after="0" w:line="240" w:lineRule="auto"/>
            </w:pPr>
          </w:p>
        </w:tc>
        <w:tc>
          <w:tcPr>
            <w:tcW w:w="0" w:type="dxa"/>
          </w:tcPr>
          <w:p w14:paraId="7A6BFC3E" w14:textId="77777777" w:rsidR="00520974" w:rsidRDefault="0052097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20974" w14:paraId="6B8ACF9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20974" w14:paraId="1BC4FE5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BB8CE09" w14:textId="77777777" w:rsidR="00520974" w:rsidRDefault="00617BE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F5D5B77" w14:textId="77777777" w:rsidR="00520974" w:rsidRDefault="00520974">
                  <w:pPr>
                    <w:spacing w:after="0" w:line="240" w:lineRule="auto"/>
                  </w:pPr>
                </w:p>
              </w:tc>
            </w:tr>
            <w:tr w:rsidR="00520974" w14:paraId="29E4BD5E" w14:textId="77777777">
              <w:trPr>
                <w:trHeight w:val="20"/>
              </w:trPr>
              <w:tc>
                <w:tcPr>
                  <w:tcW w:w="11160" w:type="dxa"/>
                  <w:tcBorders>
                    <w:left w:val="single" w:sz="15" w:space="0" w:color="000000"/>
                    <w:right w:val="single" w:sz="15" w:space="0" w:color="000000"/>
                  </w:tcBorders>
                </w:tcPr>
                <w:p w14:paraId="474B2C06" w14:textId="77777777" w:rsidR="00520974" w:rsidRDefault="00520974">
                  <w:pPr>
                    <w:pStyle w:val="EmptyCellLayoutStyle"/>
                    <w:spacing w:after="0" w:line="240" w:lineRule="auto"/>
                  </w:pPr>
                </w:p>
              </w:tc>
            </w:tr>
            <w:tr w:rsidR="00520974" w14:paraId="3DE59B9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20974" w14:paraId="4A057359" w14:textId="77777777">
                    <w:trPr>
                      <w:trHeight w:val="282"/>
                    </w:trPr>
                    <w:tc>
                      <w:tcPr>
                        <w:tcW w:w="5580" w:type="dxa"/>
                        <w:tcBorders>
                          <w:top w:val="nil"/>
                          <w:left w:val="nil"/>
                          <w:bottom w:val="nil"/>
                          <w:right w:val="nil"/>
                        </w:tcBorders>
                        <w:tcMar>
                          <w:top w:w="39" w:type="dxa"/>
                          <w:left w:w="39" w:type="dxa"/>
                          <w:bottom w:w="39" w:type="dxa"/>
                          <w:right w:w="39" w:type="dxa"/>
                        </w:tcMar>
                      </w:tcPr>
                      <w:p w14:paraId="47419B29" w14:textId="77777777" w:rsidR="00520974" w:rsidRDefault="00617BE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AEA4FD5" w14:textId="77777777" w:rsidR="00520974" w:rsidRDefault="00617BE8">
                        <w:pPr>
                          <w:spacing w:after="0" w:line="240" w:lineRule="auto"/>
                        </w:pPr>
                        <w:r>
                          <w:rPr>
                            <w:rFonts w:ascii="Arial" w:eastAsia="Arial" w:hAnsi="Arial"/>
                            <w:b/>
                            <w:color w:val="000000"/>
                            <w:sz w:val="16"/>
                          </w:rPr>
                          <w:t>8. Department/Agency</w:t>
                        </w:r>
                      </w:p>
                    </w:tc>
                  </w:tr>
                  <w:tr w:rsidR="00520974" w14:paraId="6DFBF7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26F66C" w14:textId="77777777" w:rsidR="00520974" w:rsidRDefault="0052097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C865F3" w14:textId="77777777" w:rsidR="00520974" w:rsidRDefault="00617BE8">
                        <w:pPr>
                          <w:spacing w:after="0" w:line="240" w:lineRule="auto"/>
                        </w:pPr>
                        <w:r>
                          <w:rPr>
                            <w:rFonts w:ascii="Arial" w:eastAsia="Arial" w:hAnsi="Arial"/>
                            <w:color w:val="000000"/>
                          </w:rPr>
                          <w:t>MDHHS-DPT OF HUMAN SVC CNTL OF</w:t>
                        </w:r>
                      </w:p>
                    </w:tc>
                  </w:tr>
                  <w:tr w:rsidR="00520974" w14:paraId="2CE23B7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534D6E" w14:textId="77777777" w:rsidR="00520974" w:rsidRDefault="00617BE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CE6414" w14:textId="77777777" w:rsidR="00520974" w:rsidRDefault="00617BE8">
                        <w:pPr>
                          <w:spacing w:after="0" w:line="240" w:lineRule="auto"/>
                        </w:pPr>
                        <w:r>
                          <w:rPr>
                            <w:rFonts w:ascii="Arial" w:eastAsia="Arial" w:hAnsi="Arial"/>
                            <w:b/>
                            <w:color w:val="000000"/>
                            <w:sz w:val="16"/>
                          </w:rPr>
                          <w:t>9. Bureau (Institution, Board, or Commission)</w:t>
                        </w:r>
                      </w:p>
                    </w:tc>
                  </w:tr>
                  <w:tr w:rsidR="00520974" w14:paraId="4298C61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111DB9" w14:textId="77777777" w:rsidR="00520974" w:rsidRDefault="0052097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AE30F3" w14:textId="77777777" w:rsidR="00520974" w:rsidRDefault="00617BE8">
                        <w:pPr>
                          <w:spacing w:after="0" w:line="240" w:lineRule="auto"/>
                        </w:pPr>
                        <w:r>
                          <w:rPr>
                            <w:rFonts w:ascii="Arial" w:eastAsia="Arial" w:hAnsi="Arial"/>
                            <w:color w:val="000000"/>
                          </w:rPr>
                          <w:t>Children's Services Agency</w:t>
                        </w:r>
                      </w:p>
                    </w:tc>
                  </w:tr>
                  <w:tr w:rsidR="00520974" w14:paraId="526BCAE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F4959B" w14:textId="77777777" w:rsidR="00520974" w:rsidRDefault="00617BE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1C440F" w14:textId="77777777" w:rsidR="00520974" w:rsidRDefault="00617BE8">
                        <w:pPr>
                          <w:spacing w:after="0" w:line="240" w:lineRule="auto"/>
                        </w:pPr>
                        <w:r>
                          <w:rPr>
                            <w:rFonts w:ascii="Arial" w:eastAsia="Arial" w:hAnsi="Arial"/>
                            <w:b/>
                            <w:color w:val="000000"/>
                            <w:sz w:val="16"/>
                          </w:rPr>
                          <w:t>10. Division</w:t>
                        </w:r>
                      </w:p>
                    </w:tc>
                  </w:tr>
                  <w:tr w:rsidR="00520974" w14:paraId="6D1E078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5365B2" w14:textId="77777777" w:rsidR="00520974" w:rsidRDefault="00617BE8">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712179" w14:textId="77777777" w:rsidR="00520974" w:rsidRDefault="00617BE8">
                        <w:pPr>
                          <w:spacing w:after="0" w:line="240" w:lineRule="auto"/>
                        </w:pPr>
                        <w:r>
                          <w:rPr>
                            <w:rFonts w:ascii="Arial" w:eastAsia="Arial" w:hAnsi="Arial"/>
                            <w:color w:val="000000"/>
                          </w:rPr>
                          <w:t>Division of Continuous Quality Improvement</w:t>
                        </w:r>
                      </w:p>
                    </w:tc>
                  </w:tr>
                  <w:tr w:rsidR="00520974" w14:paraId="0C030F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14C24E" w14:textId="77777777" w:rsidR="00520974" w:rsidRDefault="00617BE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6EFD95" w14:textId="77777777" w:rsidR="00520974" w:rsidRDefault="00617BE8">
                        <w:pPr>
                          <w:spacing w:after="0" w:line="240" w:lineRule="auto"/>
                        </w:pPr>
                        <w:r>
                          <w:rPr>
                            <w:rFonts w:ascii="Arial" w:eastAsia="Arial" w:hAnsi="Arial"/>
                            <w:b/>
                            <w:color w:val="000000"/>
                            <w:sz w:val="16"/>
                          </w:rPr>
                          <w:t>11. Section</w:t>
                        </w:r>
                      </w:p>
                    </w:tc>
                  </w:tr>
                  <w:tr w:rsidR="00520974" w14:paraId="3D7AC9F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72A6D3" w14:textId="77777777" w:rsidR="00520974" w:rsidRDefault="00617BE8">
                        <w:pPr>
                          <w:spacing w:after="0" w:line="240" w:lineRule="auto"/>
                        </w:pPr>
                        <w:r>
                          <w:rPr>
                            <w:rFonts w:ascii="Arial" w:eastAsia="Arial" w:hAnsi="Arial"/>
                            <w:color w:val="000000"/>
                          </w:rPr>
                          <w:t>Departmental Analyst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76E6A4" w14:textId="77777777" w:rsidR="00520974" w:rsidRDefault="00520974">
                        <w:pPr>
                          <w:spacing w:after="0" w:line="240" w:lineRule="auto"/>
                        </w:pPr>
                      </w:p>
                    </w:tc>
                  </w:tr>
                  <w:tr w:rsidR="00520974" w14:paraId="5A71F6D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AA2DEE6" w14:textId="77777777" w:rsidR="00520974" w:rsidRDefault="00617BE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4DF30C" w14:textId="77777777" w:rsidR="00520974" w:rsidRDefault="00617BE8">
                        <w:pPr>
                          <w:spacing w:after="0" w:line="240" w:lineRule="auto"/>
                        </w:pPr>
                        <w:r>
                          <w:rPr>
                            <w:rFonts w:ascii="Arial" w:eastAsia="Arial" w:hAnsi="Arial"/>
                            <w:b/>
                            <w:color w:val="000000"/>
                            <w:sz w:val="16"/>
                          </w:rPr>
                          <w:t>12. Unit</w:t>
                        </w:r>
                      </w:p>
                    </w:tc>
                  </w:tr>
                  <w:tr w:rsidR="00520974" w14:paraId="2A341F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185E84" w14:textId="77777777" w:rsidR="00520974" w:rsidRDefault="00617BE8">
                        <w:pPr>
                          <w:spacing w:after="0" w:line="240" w:lineRule="auto"/>
                        </w:pP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EECCCF" w14:textId="77777777" w:rsidR="00520974" w:rsidRDefault="00520974">
                        <w:pPr>
                          <w:spacing w:after="0" w:line="240" w:lineRule="auto"/>
                        </w:pPr>
                      </w:p>
                    </w:tc>
                  </w:tr>
                  <w:tr w:rsidR="00520974" w14:paraId="64E6E00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CB30103" w14:textId="77777777" w:rsidR="00520974" w:rsidRDefault="00617BE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3A9805" w14:textId="77777777" w:rsidR="00520974" w:rsidRDefault="00617BE8">
                        <w:pPr>
                          <w:spacing w:after="0" w:line="240" w:lineRule="auto"/>
                        </w:pPr>
                        <w:r>
                          <w:rPr>
                            <w:rFonts w:ascii="Arial" w:eastAsia="Arial" w:hAnsi="Arial"/>
                            <w:b/>
                            <w:color w:val="000000"/>
                            <w:sz w:val="16"/>
                          </w:rPr>
                          <w:t>13. Work Location (City and Address)/Hours of Work</w:t>
                        </w:r>
                      </w:p>
                    </w:tc>
                  </w:tr>
                  <w:tr w:rsidR="00520974" w14:paraId="492EBAD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2DD2E0" w14:textId="77777777" w:rsidR="00520974" w:rsidRDefault="00617BE8">
                        <w:pPr>
                          <w:spacing w:after="0" w:line="240" w:lineRule="auto"/>
                        </w:pPr>
                        <w:r>
                          <w:rPr>
                            <w:rFonts w:ascii="Arial" w:eastAsia="Arial" w:hAnsi="Arial"/>
                            <w:color w:val="000000"/>
                          </w:rPr>
                          <w: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FF9CC9" w14:textId="77777777" w:rsidR="00520974" w:rsidRDefault="00617BE8">
                        <w:pPr>
                          <w:spacing w:after="0" w:line="240" w:lineRule="auto"/>
                        </w:pPr>
                        <w:r>
                          <w:rPr>
                            <w:rFonts w:ascii="Arial" w:eastAsia="Arial" w:hAnsi="Arial"/>
                            <w:color w:val="000000"/>
                          </w:rPr>
                          <w:t>235 S. Grand Ave Lansing, MI 48933 or 3040 West Grand Ave Detroit, MI 48202 / M-F 8-5</w:t>
                        </w:r>
                      </w:p>
                    </w:tc>
                  </w:tr>
                </w:tbl>
                <w:p w14:paraId="20C197B4" w14:textId="77777777" w:rsidR="00520974" w:rsidRDefault="00520974">
                  <w:pPr>
                    <w:spacing w:after="0" w:line="240" w:lineRule="auto"/>
                  </w:pPr>
                </w:p>
              </w:tc>
            </w:tr>
            <w:tr w:rsidR="00520974" w14:paraId="6353E96C" w14:textId="77777777">
              <w:trPr>
                <w:trHeight w:val="14"/>
              </w:trPr>
              <w:tc>
                <w:tcPr>
                  <w:tcW w:w="11160" w:type="dxa"/>
                  <w:tcBorders>
                    <w:left w:val="single" w:sz="15" w:space="0" w:color="000000"/>
                    <w:bottom w:val="single" w:sz="7" w:space="0" w:color="000000"/>
                    <w:right w:val="single" w:sz="15" w:space="0" w:color="000000"/>
                  </w:tcBorders>
                </w:tcPr>
                <w:p w14:paraId="2C8E1F4F" w14:textId="77777777" w:rsidR="00520974" w:rsidRDefault="00520974">
                  <w:pPr>
                    <w:pStyle w:val="EmptyCellLayoutStyle"/>
                    <w:spacing w:after="0" w:line="240" w:lineRule="auto"/>
                  </w:pPr>
                </w:p>
              </w:tc>
            </w:tr>
          </w:tbl>
          <w:p w14:paraId="252EB844" w14:textId="77777777" w:rsidR="00520974" w:rsidRDefault="00520974">
            <w:pPr>
              <w:spacing w:after="0" w:line="240" w:lineRule="auto"/>
            </w:pPr>
          </w:p>
        </w:tc>
        <w:tc>
          <w:tcPr>
            <w:tcW w:w="179" w:type="dxa"/>
          </w:tcPr>
          <w:p w14:paraId="529481EC" w14:textId="77777777" w:rsidR="00520974" w:rsidRDefault="00520974">
            <w:pPr>
              <w:pStyle w:val="EmptyCellLayoutStyle"/>
              <w:spacing w:after="0" w:line="240" w:lineRule="auto"/>
            </w:pPr>
          </w:p>
        </w:tc>
      </w:tr>
      <w:tr w:rsidR="00617BE8" w14:paraId="092A820B" w14:textId="77777777" w:rsidTr="00617BE8">
        <w:tc>
          <w:tcPr>
            <w:tcW w:w="179" w:type="dxa"/>
          </w:tcPr>
          <w:p w14:paraId="5CCC7B64" w14:textId="77777777" w:rsidR="00520974" w:rsidRDefault="0052097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20974" w14:paraId="5E1A3C9C" w14:textId="77777777">
              <w:trPr>
                <w:trHeight w:val="36"/>
              </w:trPr>
              <w:tc>
                <w:tcPr>
                  <w:tcW w:w="0" w:type="dxa"/>
                  <w:tcBorders>
                    <w:top w:val="single" w:sz="7" w:space="0" w:color="000000"/>
                    <w:left w:val="single" w:sz="15" w:space="0" w:color="000000"/>
                  </w:tcBorders>
                </w:tcPr>
                <w:p w14:paraId="2BA69BDF" w14:textId="77777777" w:rsidR="00520974" w:rsidRDefault="00520974">
                  <w:pPr>
                    <w:pStyle w:val="EmptyCellLayoutStyle"/>
                    <w:spacing w:after="0" w:line="240" w:lineRule="auto"/>
                  </w:pPr>
                </w:p>
              </w:tc>
              <w:tc>
                <w:tcPr>
                  <w:tcW w:w="5220" w:type="dxa"/>
                  <w:tcBorders>
                    <w:top w:val="single" w:sz="7" w:space="0" w:color="000000"/>
                  </w:tcBorders>
                </w:tcPr>
                <w:p w14:paraId="31B68D1C" w14:textId="77777777" w:rsidR="00520974" w:rsidRDefault="00520974">
                  <w:pPr>
                    <w:pStyle w:val="EmptyCellLayoutStyle"/>
                    <w:spacing w:after="0" w:line="240" w:lineRule="auto"/>
                  </w:pPr>
                </w:p>
              </w:tc>
              <w:tc>
                <w:tcPr>
                  <w:tcW w:w="5759" w:type="dxa"/>
                  <w:tcBorders>
                    <w:top w:val="single" w:sz="7" w:space="0" w:color="000000"/>
                  </w:tcBorders>
                </w:tcPr>
                <w:p w14:paraId="43502F82" w14:textId="77777777" w:rsidR="00520974" w:rsidRDefault="00520974">
                  <w:pPr>
                    <w:pStyle w:val="EmptyCellLayoutStyle"/>
                    <w:spacing w:after="0" w:line="240" w:lineRule="auto"/>
                  </w:pPr>
                </w:p>
              </w:tc>
              <w:tc>
                <w:tcPr>
                  <w:tcW w:w="180" w:type="dxa"/>
                  <w:tcBorders>
                    <w:top w:val="single" w:sz="7" w:space="0" w:color="000000"/>
                    <w:right w:val="single" w:sz="15" w:space="0" w:color="000000"/>
                  </w:tcBorders>
                </w:tcPr>
                <w:p w14:paraId="763B5AE0" w14:textId="77777777" w:rsidR="00520974" w:rsidRDefault="00520974">
                  <w:pPr>
                    <w:pStyle w:val="EmptyCellLayoutStyle"/>
                    <w:spacing w:after="0" w:line="240" w:lineRule="auto"/>
                  </w:pPr>
                </w:p>
              </w:tc>
            </w:tr>
            <w:tr w:rsidR="00520974" w14:paraId="5C6A1301" w14:textId="77777777">
              <w:trPr>
                <w:trHeight w:val="270"/>
              </w:trPr>
              <w:tc>
                <w:tcPr>
                  <w:tcW w:w="0" w:type="dxa"/>
                  <w:tcBorders>
                    <w:left w:val="single" w:sz="15" w:space="0" w:color="000000"/>
                  </w:tcBorders>
                </w:tcPr>
                <w:p w14:paraId="2F94029E"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20974" w14:paraId="7E4BDE69" w14:textId="77777777">
                    <w:trPr>
                      <w:trHeight w:val="192"/>
                    </w:trPr>
                    <w:tc>
                      <w:tcPr>
                        <w:tcW w:w="5220" w:type="dxa"/>
                        <w:tcBorders>
                          <w:top w:val="nil"/>
                          <w:left w:val="nil"/>
                          <w:bottom w:val="nil"/>
                          <w:right w:val="nil"/>
                        </w:tcBorders>
                        <w:tcMar>
                          <w:top w:w="39" w:type="dxa"/>
                          <w:left w:w="39" w:type="dxa"/>
                          <w:bottom w:w="39" w:type="dxa"/>
                          <w:right w:w="39" w:type="dxa"/>
                        </w:tcMar>
                      </w:tcPr>
                      <w:p w14:paraId="5C3527FC" w14:textId="77777777" w:rsidR="00520974" w:rsidRDefault="00617BE8">
                        <w:pPr>
                          <w:spacing w:after="0" w:line="240" w:lineRule="auto"/>
                        </w:pPr>
                        <w:r>
                          <w:rPr>
                            <w:rFonts w:ascii="Arial" w:eastAsia="Arial" w:hAnsi="Arial"/>
                            <w:b/>
                            <w:color w:val="000000"/>
                            <w:sz w:val="16"/>
                          </w:rPr>
                          <w:t>14. General Summary of Function/Purpose of Position</w:t>
                        </w:r>
                      </w:p>
                    </w:tc>
                  </w:tr>
                </w:tbl>
                <w:p w14:paraId="3FA0699D" w14:textId="77777777" w:rsidR="00520974" w:rsidRDefault="00520974">
                  <w:pPr>
                    <w:spacing w:after="0" w:line="240" w:lineRule="auto"/>
                  </w:pPr>
                </w:p>
              </w:tc>
              <w:tc>
                <w:tcPr>
                  <w:tcW w:w="5759" w:type="dxa"/>
                </w:tcPr>
                <w:p w14:paraId="08009577" w14:textId="77777777" w:rsidR="00520974" w:rsidRDefault="00520974">
                  <w:pPr>
                    <w:pStyle w:val="EmptyCellLayoutStyle"/>
                    <w:spacing w:after="0" w:line="240" w:lineRule="auto"/>
                  </w:pPr>
                </w:p>
              </w:tc>
              <w:tc>
                <w:tcPr>
                  <w:tcW w:w="180" w:type="dxa"/>
                  <w:tcBorders>
                    <w:right w:val="single" w:sz="15" w:space="0" w:color="000000"/>
                  </w:tcBorders>
                </w:tcPr>
                <w:p w14:paraId="19729926" w14:textId="77777777" w:rsidR="00520974" w:rsidRDefault="00520974">
                  <w:pPr>
                    <w:pStyle w:val="EmptyCellLayoutStyle"/>
                    <w:spacing w:after="0" w:line="240" w:lineRule="auto"/>
                  </w:pPr>
                </w:p>
              </w:tc>
            </w:tr>
            <w:tr w:rsidR="00520974" w14:paraId="6651128C" w14:textId="77777777">
              <w:trPr>
                <w:trHeight w:val="53"/>
              </w:trPr>
              <w:tc>
                <w:tcPr>
                  <w:tcW w:w="0" w:type="dxa"/>
                  <w:tcBorders>
                    <w:left w:val="single" w:sz="15" w:space="0" w:color="000000"/>
                  </w:tcBorders>
                </w:tcPr>
                <w:p w14:paraId="6C680326" w14:textId="77777777" w:rsidR="00520974" w:rsidRDefault="00520974">
                  <w:pPr>
                    <w:pStyle w:val="EmptyCellLayoutStyle"/>
                    <w:spacing w:after="0" w:line="240" w:lineRule="auto"/>
                  </w:pPr>
                </w:p>
              </w:tc>
              <w:tc>
                <w:tcPr>
                  <w:tcW w:w="5220" w:type="dxa"/>
                </w:tcPr>
                <w:p w14:paraId="6D4DB752" w14:textId="77777777" w:rsidR="00520974" w:rsidRDefault="00520974">
                  <w:pPr>
                    <w:pStyle w:val="EmptyCellLayoutStyle"/>
                    <w:spacing w:after="0" w:line="240" w:lineRule="auto"/>
                  </w:pPr>
                </w:p>
              </w:tc>
              <w:tc>
                <w:tcPr>
                  <w:tcW w:w="5759" w:type="dxa"/>
                </w:tcPr>
                <w:p w14:paraId="597EC1FE" w14:textId="77777777" w:rsidR="00520974" w:rsidRDefault="00520974">
                  <w:pPr>
                    <w:pStyle w:val="EmptyCellLayoutStyle"/>
                    <w:spacing w:after="0" w:line="240" w:lineRule="auto"/>
                  </w:pPr>
                </w:p>
              </w:tc>
              <w:tc>
                <w:tcPr>
                  <w:tcW w:w="180" w:type="dxa"/>
                  <w:tcBorders>
                    <w:right w:val="single" w:sz="15" w:space="0" w:color="000000"/>
                  </w:tcBorders>
                </w:tcPr>
                <w:p w14:paraId="6EE51B31" w14:textId="77777777" w:rsidR="00520974" w:rsidRDefault="00520974">
                  <w:pPr>
                    <w:pStyle w:val="EmptyCellLayoutStyle"/>
                    <w:spacing w:after="0" w:line="240" w:lineRule="auto"/>
                  </w:pPr>
                </w:p>
              </w:tc>
            </w:tr>
            <w:tr w:rsidR="00617BE8" w14:paraId="5D93C7CA" w14:textId="77777777" w:rsidTr="00617BE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20974" w14:paraId="1B05BD40" w14:textId="77777777">
                    <w:trPr>
                      <w:trHeight w:val="212"/>
                    </w:trPr>
                    <w:tc>
                      <w:tcPr>
                        <w:tcW w:w="10980" w:type="dxa"/>
                        <w:tcBorders>
                          <w:top w:val="nil"/>
                          <w:left w:val="nil"/>
                          <w:bottom w:val="nil"/>
                          <w:right w:val="nil"/>
                        </w:tcBorders>
                        <w:tcMar>
                          <w:top w:w="39" w:type="dxa"/>
                          <w:left w:w="39" w:type="dxa"/>
                          <w:bottom w:w="39" w:type="dxa"/>
                          <w:right w:w="39" w:type="dxa"/>
                        </w:tcMar>
                      </w:tcPr>
                      <w:p w14:paraId="4F41667E" w14:textId="77777777" w:rsidR="00520974" w:rsidRDefault="00617BE8">
                        <w:pPr>
                          <w:spacing w:after="0" w:line="240" w:lineRule="auto"/>
                        </w:pPr>
                        <w:r>
                          <w:rPr>
                            <w:rFonts w:ascii="Arial" w:eastAsia="Arial" w:hAnsi="Arial"/>
                            <w:color w:val="000000"/>
                            <w:sz w:val="22"/>
                          </w:rPr>
                          <w:t xml:space="preserve">A senior analyst of the Division of Continuous Quality Improvement (DCQI) is responsible for working with advanced complex components of the child welfare system in all areas of program development directed toward improving the quality and availability of children’s services.  This position </w:t>
                        </w:r>
                        <w:r>
                          <w:rPr>
                            <w:color w:val="000000"/>
                            <w:sz w:val="22"/>
                          </w:rPr>
                          <w:t xml:space="preserve">is responsible for the facilitation, planning and implementation of Continuous Quality Improvement teams, other duties and initiatives. The Senior DCQI Analyst </w:t>
                        </w:r>
                        <w:proofErr w:type="gramStart"/>
                        <w:r>
                          <w:rPr>
                            <w:color w:val="000000"/>
                            <w:sz w:val="22"/>
                          </w:rPr>
                          <w:t>prepares</w:t>
                        </w:r>
                        <w:proofErr w:type="gramEnd"/>
                        <w:r>
                          <w:rPr>
                            <w:color w:val="000000"/>
                            <w:sz w:val="22"/>
                          </w:rPr>
                          <w:t xml:space="preserve"> and coordinates plans to improve client services, program outcomes and quality assurance.   These duties involve working cooperatively in conjunction with Children’s Services County Directors, the Business Service Center Directors, Children’s Services Administration and others who are directly impacted by and interested in the achievement of</w:t>
                        </w:r>
                        <w:r>
                          <w:rPr>
                            <w:color w:val="000000"/>
                            <w:sz w:val="22"/>
                          </w:rPr>
                          <w:t xml:space="preserve"> quality service delivery and outcomes. The DCQI analyst coordinates and creates mechanisms for </w:t>
                        </w:r>
                        <w:proofErr w:type="gramStart"/>
                        <w:r>
                          <w:rPr>
                            <w:color w:val="000000"/>
                            <w:sz w:val="22"/>
                          </w:rPr>
                          <w:t>the data</w:t>
                        </w:r>
                        <w:proofErr w:type="gramEnd"/>
                        <w:r>
                          <w:rPr>
                            <w:color w:val="000000"/>
                            <w:sz w:val="22"/>
                          </w:rPr>
                          <w:t xml:space="preserve"> collection, reporting, and analysis of data for all youth and families. Travel is expected to participate in the Quality Service Reviews and other DCQI assigned duties.</w:t>
                        </w:r>
                        <w:r>
                          <w:rPr>
                            <w:rFonts w:ascii="Arial" w:eastAsia="Arial" w:hAnsi="Arial"/>
                            <w:color w:val="000000"/>
                            <w:sz w:val="24"/>
                          </w:rPr>
                          <w:t xml:space="preserve">  </w:t>
                        </w:r>
                      </w:p>
                    </w:tc>
                  </w:tr>
                </w:tbl>
                <w:p w14:paraId="463A130C" w14:textId="77777777" w:rsidR="00520974" w:rsidRDefault="00520974">
                  <w:pPr>
                    <w:spacing w:after="0" w:line="240" w:lineRule="auto"/>
                  </w:pPr>
                </w:p>
              </w:tc>
              <w:tc>
                <w:tcPr>
                  <w:tcW w:w="180" w:type="dxa"/>
                  <w:tcBorders>
                    <w:right w:val="single" w:sz="15" w:space="0" w:color="000000"/>
                  </w:tcBorders>
                </w:tcPr>
                <w:p w14:paraId="78A142FC" w14:textId="77777777" w:rsidR="00520974" w:rsidRDefault="00520974">
                  <w:pPr>
                    <w:pStyle w:val="EmptyCellLayoutStyle"/>
                    <w:spacing w:after="0" w:line="240" w:lineRule="auto"/>
                  </w:pPr>
                </w:p>
              </w:tc>
            </w:tr>
            <w:tr w:rsidR="00520974" w14:paraId="23265C76" w14:textId="77777777">
              <w:trPr>
                <w:trHeight w:val="969"/>
              </w:trPr>
              <w:tc>
                <w:tcPr>
                  <w:tcW w:w="0" w:type="dxa"/>
                  <w:tcBorders>
                    <w:left w:val="single" w:sz="15" w:space="0" w:color="000000"/>
                    <w:bottom w:val="single" w:sz="15" w:space="0" w:color="000000"/>
                  </w:tcBorders>
                </w:tcPr>
                <w:p w14:paraId="09646F2C" w14:textId="77777777" w:rsidR="00520974" w:rsidRDefault="00520974">
                  <w:pPr>
                    <w:pStyle w:val="EmptyCellLayoutStyle"/>
                    <w:spacing w:after="0" w:line="240" w:lineRule="auto"/>
                  </w:pPr>
                </w:p>
              </w:tc>
              <w:tc>
                <w:tcPr>
                  <w:tcW w:w="5220" w:type="dxa"/>
                  <w:tcBorders>
                    <w:bottom w:val="single" w:sz="15" w:space="0" w:color="000000"/>
                  </w:tcBorders>
                </w:tcPr>
                <w:p w14:paraId="6D0995D7" w14:textId="77777777" w:rsidR="00520974" w:rsidRDefault="00520974">
                  <w:pPr>
                    <w:pStyle w:val="EmptyCellLayoutStyle"/>
                    <w:spacing w:after="0" w:line="240" w:lineRule="auto"/>
                  </w:pPr>
                </w:p>
              </w:tc>
              <w:tc>
                <w:tcPr>
                  <w:tcW w:w="5759" w:type="dxa"/>
                  <w:tcBorders>
                    <w:bottom w:val="single" w:sz="15" w:space="0" w:color="000000"/>
                  </w:tcBorders>
                </w:tcPr>
                <w:p w14:paraId="23C6556A"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0AC7842D" w14:textId="77777777" w:rsidR="00520974" w:rsidRDefault="00520974">
                  <w:pPr>
                    <w:pStyle w:val="EmptyCellLayoutStyle"/>
                    <w:spacing w:after="0" w:line="240" w:lineRule="auto"/>
                  </w:pPr>
                </w:p>
              </w:tc>
            </w:tr>
          </w:tbl>
          <w:p w14:paraId="11B5D17E" w14:textId="77777777" w:rsidR="00520974" w:rsidRDefault="00520974">
            <w:pPr>
              <w:spacing w:after="0" w:line="240" w:lineRule="auto"/>
            </w:pPr>
          </w:p>
        </w:tc>
        <w:tc>
          <w:tcPr>
            <w:tcW w:w="179" w:type="dxa"/>
          </w:tcPr>
          <w:p w14:paraId="74FC2BD5" w14:textId="77777777" w:rsidR="00520974" w:rsidRDefault="00520974">
            <w:pPr>
              <w:pStyle w:val="EmptyCellLayoutStyle"/>
              <w:spacing w:after="0" w:line="240" w:lineRule="auto"/>
            </w:pPr>
          </w:p>
        </w:tc>
      </w:tr>
    </w:tbl>
    <w:p w14:paraId="3ECB969F" w14:textId="77777777" w:rsidR="00520974" w:rsidRDefault="00617BE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20974" w14:paraId="1D9F0058" w14:textId="77777777">
        <w:trPr>
          <w:trHeight w:val="99"/>
        </w:trPr>
        <w:tc>
          <w:tcPr>
            <w:tcW w:w="179" w:type="dxa"/>
          </w:tcPr>
          <w:p w14:paraId="235E1533" w14:textId="77777777" w:rsidR="00520974" w:rsidRDefault="00520974">
            <w:pPr>
              <w:pStyle w:val="EmptyCellLayoutStyle"/>
              <w:spacing w:after="0" w:line="240" w:lineRule="auto"/>
            </w:pPr>
          </w:p>
        </w:tc>
        <w:tc>
          <w:tcPr>
            <w:tcW w:w="0" w:type="dxa"/>
          </w:tcPr>
          <w:p w14:paraId="6B600B49" w14:textId="77777777" w:rsidR="00520974" w:rsidRDefault="00520974">
            <w:pPr>
              <w:pStyle w:val="EmptyCellLayoutStyle"/>
              <w:spacing w:after="0" w:line="240" w:lineRule="auto"/>
            </w:pPr>
          </w:p>
        </w:tc>
        <w:tc>
          <w:tcPr>
            <w:tcW w:w="0" w:type="dxa"/>
          </w:tcPr>
          <w:p w14:paraId="5E9DCD7A" w14:textId="77777777" w:rsidR="00520974" w:rsidRDefault="00520974">
            <w:pPr>
              <w:pStyle w:val="EmptyCellLayoutStyle"/>
              <w:spacing w:after="0" w:line="240" w:lineRule="auto"/>
            </w:pPr>
          </w:p>
        </w:tc>
        <w:tc>
          <w:tcPr>
            <w:tcW w:w="0" w:type="dxa"/>
          </w:tcPr>
          <w:p w14:paraId="66E0B921" w14:textId="77777777" w:rsidR="00520974" w:rsidRDefault="00520974">
            <w:pPr>
              <w:pStyle w:val="EmptyCellLayoutStyle"/>
              <w:spacing w:after="0" w:line="240" w:lineRule="auto"/>
            </w:pPr>
          </w:p>
        </w:tc>
        <w:tc>
          <w:tcPr>
            <w:tcW w:w="0" w:type="dxa"/>
          </w:tcPr>
          <w:p w14:paraId="562B11D6" w14:textId="77777777" w:rsidR="00520974" w:rsidRDefault="00520974">
            <w:pPr>
              <w:pStyle w:val="EmptyCellLayoutStyle"/>
              <w:spacing w:after="0" w:line="240" w:lineRule="auto"/>
            </w:pPr>
          </w:p>
        </w:tc>
        <w:tc>
          <w:tcPr>
            <w:tcW w:w="0" w:type="dxa"/>
          </w:tcPr>
          <w:p w14:paraId="4D581954" w14:textId="77777777" w:rsidR="00520974" w:rsidRDefault="00520974">
            <w:pPr>
              <w:pStyle w:val="EmptyCellLayoutStyle"/>
              <w:spacing w:after="0" w:line="240" w:lineRule="auto"/>
            </w:pPr>
          </w:p>
        </w:tc>
        <w:tc>
          <w:tcPr>
            <w:tcW w:w="0" w:type="dxa"/>
          </w:tcPr>
          <w:p w14:paraId="47D09C82" w14:textId="77777777" w:rsidR="00520974" w:rsidRDefault="00520974">
            <w:pPr>
              <w:pStyle w:val="EmptyCellLayoutStyle"/>
              <w:spacing w:after="0" w:line="240" w:lineRule="auto"/>
            </w:pPr>
          </w:p>
        </w:tc>
        <w:tc>
          <w:tcPr>
            <w:tcW w:w="2505" w:type="dxa"/>
          </w:tcPr>
          <w:p w14:paraId="2910FDC5" w14:textId="77777777" w:rsidR="00520974" w:rsidRDefault="00520974">
            <w:pPr>
              <w:pStyle w:val="EmptyCellLayoutStyle"/>
              <w:spacing w:after="0" w:line="240" w:lineRule="auto"/>
            </w:pPr>
          </w:p>
        </w:tc>
        <w:tc>
          <w:tcPr>
            <w:tcW w:w="6120" w:type="dxa"/>
          </w:tcPr>
          <w:p w14:paraId="0BE4408B" w14:textId="77777777" w:rsidR="00520974" w:rsidRDefault="00520974">
            <w:pPr>
              <w:pStyle w:val="EmptyCellLayoutStyle"/>
              <w:spacing w:after="0" w:line="240" w:lineRule="auto"/>
            </w:pPr>
          </w:p>
        </w:tc>
        <w:tc>
          <w:tcPr>
            <w:tcW w:w="2534" w:type="dxa"/>
          </w:tcPr>
          <w:p w14:paraId="4E8CBD08" w14:textId="77777777" w:rsidR="00520974" w:rsidRDefault="00520974">
            <w:pPr>
              <w:pStyle w:val="EmptyCellLayoutStyle"/>
              <w:spacing w:after="0" w:line="240" w:lineRule="auto"/>
            </w:pPr>
          </w:p>
        </w:tc>
        <w:tc>
          <w:tcPr>
            <w:tcW w:w="179" w:type="dxa"/>
          </w:tcPr>
          <w:p w14:paraId="083CC004" w14:textId="77777777" w:rsidR="00520974" w:rsidRDefault="00520974">
            <w:pPr>
              <w:pStyle w:val="EmptyCellLayoutStyle"/>
              <w:spacing w:after="0" w:line="240" w:lineRule="auto"/>
            </w:pPr>
          </w:p>
        </w:tc>
      </w:tr>
      <w:tr w:rsidR="00617BE8" w14:paraId="653324AE" w14:textId="77777777" w:rsidTr="00617BE8">
        <w:tc>
          <w:tcPr>
            <w:tcW w:w="179" w:type="dxa"/>
          </w:tcPr>
          <w:p w14:paraId="77DCEDDB" w14:textId="77777777" w:rsidR="00520974" w:rsidRDefault="00520974">
            <w:pPr>
              <w:pStyle w:val="EmptyCellLayoutStyle"/>
              <w:spacing w:after="0" w:line="240" w:lineRule="auto"/>
            </w:pPr>
          </w:p>
        </w:tc>
        <w:tc>
          <w:tcPr>
            <w:tcW w:w="0" w:type="dxa"/>
          </w:tcPr>
          <w:p w14:paraId="719DEC1B" w14:textId="77777777" w:rsidR="00520974" w:rsidRDefault="00520974">
            <w:pPr>
              <w:pStyle w:val="EmptyCellLayoutStyle"/>
              <w:spacing w:after="0" w:line="240" w:lineRule="auto"/>
            </w:pPr>
          </w:p>
        </w:tc>
        <w:tc>
          <w:tcPr>
            <w:tcW w:w="0" w:type="dxa"/>
          </w:tcPr>
          <w:p w14:paraId="5277CA42" w14:textId="77777777" w:rsidR="00520974" w:rsidRDefault="00520974">
            <w:pPr>
              <w:pStyle w:val="EmptyCellLayoutStyle"/>
              <w:spacing w:after="0" w:line="240" w:lineRule="auto"/>
            </w:pPr>
          </w:p>
        </w:tc>
        <w:tc>
          <w:tcPr>
            <w:tcW w:w="0" w:type="dxa"/>
          </w:tcPr>
          <w:p w14:paraId="589728F5" w14:textId="77777777" w:rsidR="00520974" w:rsidRDefault="0052097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17BE8" w14:paraId="0E6BC815" w14:textId="77777777" w:rsidTr="00617BE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20974" w14:paraId="56774BA2" w14:textId="77777777">
                    <w:trPr>
                      <w:trHeight w:val="822"/>
                    </w:trPr>
                    <w:tc>
                      <w:tcPr>
                        <w:tcW w:w="11160" w:type="dxa"/>
                        <w:tcBorders>
                          <w:top w:val="nil"/>
                          <w:left w:val="nil"/>
                          <w:bottom w:val="nil"/>
                          <w:right w:val="nil"/>
                        </w:tcBorders>
                        <w:tcMar>
                          <w:top w:w="39" w:type="dxa"/>
                          <w:left w:w="39" w:type="dxa"/>
                          <w:bottom w:w="39" w:type="dxa"/>
                          <w:right w:w="39" w:type="dxa"/>
                        </w:tcMar>
                      </w:tcPr>
                      <w:p w14:paraId="3A0B16D2" w14:textId="77777777" w:rsidR="00520974" w:rsidRDefault="00617BE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99D5B6C" w14:textId="77777777" w:rsidR="00520974" w:rsidRDefault="00520974">
                  <w:pPr>
                    <w:spacing w:after="0" w:line="240" w:lineRule="auto"/>
                  </w:pPr>
                </w:p>
              </w:tc>
            </w:tr>
            <w:tr w:rsidR="00520974" w14:paraId="3BE87636" w14:textId="77777777">
              <w:tc>
                <w:tcPr>
                  <w:tcW w:w="0" w:type="dxa"/>
                  <w:tcBorders>
                    <w:left w:val="single" w:sz="15" w:space="0" w:color="000000"/>
                    <w:bottom w:val="single" w:sz="7" w:space="0" w:color="000000"/>
                  </w:tcBorders>
                </w:tcPr>
                <w:p w14:paraId="57E78680" w14:textId="77777777" w:rsidR="00520974" w:rsidRDefault="0052097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20974" w14:paraId="0923FCE6"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17BE8" w14:paraId="1F632550" w14:textId="77777777" w:rsidTr="00617BE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81FB12B" w14:textId="77777777" w:rsidR="00520974" w:rsidRDefault="00617BE8">
                              <w:pPr>
                                <w:spacing w:after="0" w:line="240" w:lineRule="auto"/>
                              </w:pPr>
                              <w:r>
                                <w:rPr>
                                  <w:rFonts w:ascii="Arial" w:eastAsia="Arial" w:hAnsi="Arial"/>
                                  <w:b/>
                                  <w:color w:val="000000"/>
                                  <w:sz w:val="16"/>
                                </w:rPr>
                                <w:t>Duty 1</w:t>
                              </w:r>
                            </w:p>
                          </w:tc>
                        </w:tr>
                        <w:tr w:rsidR="00520974" w14:paraId="0D155FDA" w14:textId="77777777">
                          <w:trPr>
                            <w:trHeight w:val="282"/>
                          </w:trPr>
                          <w:tc>
                            <w:tcPr>
                              <w:tcW w:w="8004" w:type="dxa"/>
                              <w:tcBorders>
                                <w:top w:val="nil"/>
                                <w:left w:val="nil"/>
                                <w:bottom w:val="nil"/>
                                <w:right w:val="nil"/>
                              </w:tcBorders>
                              <w:tcMar>
                                <w:top w:w="39" w:type="dxa"/>
                                <w:left w:w="39" w:type="dxa"/>
                                <w:bottom w:w="39" w:type="dxa"/>
                                <w:right w:w="39" w:type="dxa"/>
                              </w:tcMar>
                            </w:tcPr>
                            <w:p w14:paraId="399B2044" w14:textId="77777777" w:rsidR="00520974" w:rsidRDefault="00617BE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319F02" w14:textId="77777777" w:rsidR="00520974" w:rsidRDefault="00617BE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DADBC15" w14:textId="77777777" w:rsidR="00520974" w:rsidRDefault="00617BE8">
                              <w:pPr>
                                <w:spacing w:after="0" w:line="240" w:lineRule="auto"/>
                              </w:pPr>
                              <w:r>
                                <w:rPr>
                                  <w:rFonts w:ascii="Arial" w:eastAsia="Arial" w:hAnsi="Arial"/>
                                  <w:b/>
                                  <w:color w:val="000000"/>
                                  <w:sz w:val="16"/>
                                </w:rPr>
                                <w:t>60</w:t>
                              </w:r>
                            </w:p>
                          </w:tc>
                        </w:tr>
                        <w:tr w:rsidR="00617BE8" w14:paraId="5945583C"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080AE92B" w14:textId="77777777" w:rsidR="00520974" w:rsidRDefault="00617BE8">
                              <w:pPr>
                                <w:spacing w:after="0" w:line="240" w:lineRule="auto"/>
                              </w:pPr>
                              <w:r>
                                <w:rPr>
                                  <w:color w:val="000000"/>
                                  <w:sz w:val="22"/>
                                </w:rPr>
                                <w:t>Manages the flow of quality review information, including data collection, data analysis and related reports and prepares reports for submission to the DCQI Manager, the DCQI Division Director, CSA Administration, including BSC Directors and local County Directors and their staff as deemed appropriate by DCQI managers.</w:t>
                              </w:r>
                              <w:r>
                                <w:rPr>
                                  <w:rFonts w:ascii="Arial" w:eastAsia="Arial" w:hAnsi="Arial"/>
                                  <w:color w:val="000000"/>
                                  <w:sz w:val="19"/>
                                </w:rPr>
                                <w:t xml:space="preserve">  </w:t>
                              </w:r>
                            </w:p>
                          </w:tc>
                        </w:tr>
                        <w:tr w:rsidR="00520974" w14:paraId="129850D4" w14:textId="77777777">
                          <w:trPr>
                            <w:trHeight w:val="282"/>
                          </w:trPr>
                          <w:tc>
                            <w:tcPr>
                              <w:tcW w:w="8004" w:type="dxa"/>
                              <w:tcBorders>
                                <w:top w:val="nil"/>
                                <w:left w:val="nil"/>
                                <w:bottom w:val="nil"/>
                                <w:right w:val="nil"/>
                              </w:tcBorders>
                              <w:tcMar>
                                <w:top w:w="39" w:type="dxa"/>
                                <w:left w:w="39" w:type="dxa"/>
                                <w:bottom w:w="39" w:type="dxa"/>
                                <w:right w:w="39" w:type="dxa"/>
                              </w:tcMar>
                            </w:tcPr>
                            <w:p w14:paraId="5456E105" w14:textId="77777777" w:rsidR="00520974" w:rsidRDefault="00617BE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40353E3" w14:textId="77777777" w:rsidR="00520974" w:rsidRDefault="0052097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B5E17D" w14:textId="77777777" w:rsidR="00520974" w:rsidRDefault="00520974">
                              <w:pPr>
                                <w:spacing w:after="0" w:line="240" w:lineRule="auto"/>
                              </w:pPr>
                            </w:p>
                          </w:tc>
                        </w:tr>
                        <w:tr w:rsidR="00617BE8" w14:paraId="0240BD95" w14:textId="77777777" w:rsidTr="00617BE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8619560" w14:textId="77777777" w:rsidR="00520974" w:rsidRDefault="00617BE8">
                              <w:pPr>
                                <w:numPr>
                                  <w:ilvl w:val="0"/>
                                  <w:numId w:val="1"/>
                                </w:numPr>
                                <w:spacing w:after="0" w:line="240" w:lineRule="auto"/>
                                <w:ind w:left="720" w:hanging="360"/>
                              </w:pPr>
                              <w:r>
                                <w:rPr>
                                  <w:rFonts w:ascii="Arial" w:eastAsia="Arial" w:hAnsi="Arial"/>
                                  <w:color w:val="000000"/>
                                  <w:sz w:val="22"/>
                                </w:rPr>
                                <w:t xml:space="preserve">Coordinate and prioritize activities related to position function. </w:t>
                              </w:r>
                            </w:p>
                            <w:p w14:paraId="52AC8533" w14:textId="77777777" w:rsidR="00520974" w:rsidRDefault="00617BE8">
                              <w:pPr>
                                <w:numPr>
                                  <w:ilvl w:val="0"/>
                                  <w:numId w:val="1"/>
                                </w:numPr>
                                <w:spacing w:after="0" w:line="240" w:lineRule="auto"/>
                                <w:ind w:left="720" w:hanging="360"/>
                              </w:pPr>
                              <w:r>
                                <w:rPr>
                                  <w:rFonts w:ascii="Arial" w:eastAsia="Arial" w:hAnsi="Arial"/>
                                  <w:color w:val="000000"/>
                                  <w:sz w:val="22"/>
                                </w:rPr>
                                <w:t xml:space="preserve">Evaluates Children's Services policies, state laws and federal regulations in relation to continuous quality improvement and establishment of outcomes goals </w:t>
                              </w:r>
                            </w:p>
                            <w:p w14:paraId="3F7EE326" w14:textId="77777777" w:rsidR="00520974" w:rsidRDefault="00617BE8">
                              <w:pPr>
                                <w:numPr>
                                  <w:ilvl w:val="0"/>
                                  <w:numId w:val="1"/>
                                </w:numPr>
                                <w:spacing w:after="0" w:line="240" w:lineRule="auto"/>
                                <w:ind w:left="720" w:hanging="360"/>
                              </w:pPr>
                              <w:r>
                                <w:rPr>
                                  <w:rFonts w:ascii="Arial" w:eastAsia="Arial" w:hAnsi="Arial"/>
                                  <w:color w:val="000000"/>
                                  <w:sz w:val="22"/>
                                </w:rPr>
                                <w:t xml:space="preserve">Evaluate and analyze existing review and reporting systems </w:t>
                              </w:r>
                              <w:proofErr w:type="gramStart"/>
                              <w:r>
                                <w:rPr>
                                  <w:rFonts w:ascii="Arial" w:eastAsia="Arial" w:hAnsi="Arial"/>
                                  <w:color w:val="000000"/>
                                  <w:sz w:val="22"/>
                                </w:rPr>
                                <w:t>in order to</w:t>
                              </w:r>
                              <w:proofErr w:type="gramEnd"/>
                              <w:r>
                                <w:rPr>
                                  <w:rFonts w:ascii="Arial" w:eastAsia="Arial" w:hAnsi="Arial"/>
                                  <w:color w:val="000000"/>
                                  <w:sz w:val="22"/>
                                </w:rPr>
                                <w:t xml:space="preserve"> develop and recommend new or improved approaches based on practicality, systems and field impact and timeframes. </w:t>
                              </w:r>
                            </w:p>
                            <w:p w14:paraId="01DCF8AF" w14:textId="77777777" w:rsidR="00520974" w:rsidRDefault="00617BE8">
                              <w:pPr>
                                <w:numPr>
                                  <w:ilvl w:val="0"/>
                                  <w:numId w:val="1"/>
                                </w:numPr>
                                <w:spacing w:after="0" w:line="240" w:lineRule="auto"/>
                                <w:ind w:left="720" w:hanging="360"/>
                              </w:pPr>
                              <w:r>
                                <w:rPr>
                                  <w:rFonts w:ascii="Arial" w:eastAsia="Arial" w:hAnsi="Arial"/>
                                  <w:color w:val="000000"/>
                                  <w:sz w:val="22"/>
                                </w:rPr>
                                <w:t xml:space="preserve">Analysis of ongoing program operations to develop and recommend strategies to improve program performance and client outcomes. </w:t>
                              </w:r>
                            </w:p>
                            <w:p w14:paraId="153CF6D1" w14:textId="77777777" w:rsidR="00520974" w:rsidRDefault="00617BE8">
                              <w:pPr>
                                <w:numPr>
                                  <w:ilvl w:val="0"/>
                                  <w:numId w:val="1"/>
                                </w:numPr>
                                <w:spacing w:after="0" w:line="240" w:lineRule="auto"/>
                                <w:ind w:left="720" w:hanging="360"/>
                              </w:pPr>
                              <w:r>
                                <w:rPr>
                                  <w:rFonts w:ascii="Arial" w:eastAsia="Arial" w:hAnsi="Arial"/>
                                  <w:color w:val="000000"/>
                                  <w:sz w:val="22"/>
                                </w:rPr>
                                <w:t xml:space="preserve">Review and make recommendations on actual program performance. </w:t>
                              </w:r>
                            </w:p>
                            <w:p w14:paraId="5ED56DF8" w14:textId="77777777" w:rsidR="00520974" w:rsidRDefault="00617BE8">
                              <w:pPr>
                                <w:numPr>
                                  <w:ilvl w:val="0"/>
                                  <w:numId w:val="1"/>
                                </w:numPr>
                                <w:spacing w:after="0" w:line="240" w:lineRule="auto"/>
                                <w:ind w:left="720" w:hanging="360"/>
                              </w:pPr>
                              <w:r>
                                <w:rPr>
                                  <w:rFonts w:ascii="Arial" w:eastAsia="Arial" w:hAnsi="Arial"/>
                                  <w:color w:val="000000"/>
                                  <w:sz w:val="22"/>
                                </w:rPr>
                                <w:t xml:space="preserve">Uses summary data to determine enhancements, changes or direction of existing programs. </w:t>
                              </w:r>
                            </w:p>
                            <w:p w14:paraId="3CE89CDC" w14:textId="77777777" w:rsidR="00520974" w:rsidRDefault="00617BE8">
                              <w:pPr>
                                <w:numPr>
                                  <w:ilvl w:val="0"/>
                                  <w:numId w:val="1"/>
                                </w:numPr>
                                <w:spacing w:after="0" w:line="240" w:lineRule="auto"/>
                                <w:ind w:left="720" w:hanging="360"/>
                              </w:pPr>
                              <w:r>
                                <w:rPr>
                                  <w:rFonts w:ascii="Arial" w:eastAsia="Arial" w:hAnsi="Arial"/>
                                  <w:color w:val="000000"/>
                                  <w:sz w:val="22"/>
                                </w:rPr>
                                <w:t xml:space="preserve">Provides current data, comparative data or projection of trends to contribute to new program development. </w:t>
                              </w:r>
                            </w:p>
                            <w:p w14:paraId="42D66EA0" w14:textId="77777777" w:rsidR="00520974" w:rsidRDefault="00617BE8">
                              <w:pPr>
                                <w:numPr>
                                  <w:ilvl w:val="0"/>
                                  <w:numId w:val="1"/>
                                </w:numPr>
                                <w:spacing w:after="0" w:line="240" w:lineRule="auto"/>
                                <w:ind w:left="720" w:hanging="360"/>
                              </w:pPr>
                              <w:r>
                                <w:rPr>
                                  <w:rFonts w:ascii="Arial" w:eastAsia="Arial" w:hAnsi="Arial"/>
                                  <w:color w:val="000000"/>
                                  <w:sz w:val="22"/>
                                </w:rPr>
                                <w:t xml:space="preserve">Coordinate and conduct quality team status meetings. Ensure adequate and appropriate representation from all affected areas. Provide status reports and act as liaison with all stakeholders, including the CSA, other administrations. </w:t>
                              </w:r>
                            </w:p>
                            <w:p w14:paraId="375ECDA3" w14:textId="77777777" w:rsidR="00520974" w:rsidRDefault="00617BE8">
                              <w:pPr>
                                <w:numPr>
                                  <w:ilvl w:val="0"/>
                                  <w:numId w:val="1"/>
                                </w:numPr>
                                <w:spacing w:after="0" w:line="240" w:lineRule="auto"/>
                                <w:ind w:left="720" w:hanging="360"/>
                              </w:pPr>
                              <w:proofErr w:type="gramStart"/>
                              <w:r>
                                <w:rPr>
                                  <w:rFonts w:ascii="Arial" w:eastAsia="Arial" w:hAnsi="Arial"/>
                                  <w:color w:val="000000"/>
                                  <w:sz w:val="22"/>
                                </w:rPr>
                                <w:t>Develops</w:t>
                              </w:r>
                              <w:proofErr w:type="gramEnd"/>
                              <w:r>
                                <w:rPr>
                                  <w:rFonts w:ascii="Arial" w:eastAsia="Arial" w:hAnsi="Arial"/>
                                  <w:color w:val="000000"/>
                                  <w:sz w:val="22"/>
                                </w:rPr>
                                <w:t xml:space="preserve"> reporting mechanisms and </w:t>
                              </w:r>
                              <w:proofErr w:type="gramStart"/>
                              <w:r>
                                <w:rPr>
                                  <w:rFonts w:ascii="Arial" w:eastAsia="Arial" w:hAnsi="Arial"/>
                                  <w:color w:val="000000"/>
                                  <w:sz w:val="22"/>
                                </w:rPr>
                                <w:t>facilitates</w:t>
                              </w:r>
                              <w:proofErr w:type="gramEnd"/>
                              <w:r>
                                <w:rPr>
                                  <w:rFonts w:ascii="Arial" w:eastAsia="Arial" w:hAnsi="Arial"/>
                                  <w:color w:val="000000"/>
                                  <w:sz w:val="22"/>
                                </w:rPr>
                                <w:t xml:space="preserve"> regular reporting regarding the status of indicators of quality, ongoing problem resolution, quality trends, investigation and incident reporting. </w:t>
                              </w:r>
                            </w:p>
                            <w:p w14:paraId="4B03B411" w14:textId="77777777" w:rsidR="00520974" w:rsidRDefault="00617BE8">
                              <w:pPr>
                                <w:numPr>
                                  <w:ilvl w:val="0"/>
                                  <w:numId w:val="1"/>
                                </w:numPr>
                                <w:spacing w:after="0" w:line="240" w:lineRule="auto"/>
                                <w:ind w:left="720" w:hanging="360"/>
                              </w:pPr>
                              <w:r>
                                <w:rPr>
                                  <w:rFonts w:ascii="Arial" w:eastAsia="Arial" w:hAnsi="Arial"/>
                                  <w:color w:val="000000"/>
                                  <w:sz w:val="22"/>
                                </w:rPr>
                                <w:t xml:space="preserve">Completes and </w:t>
                              </w:r>
                              <w:proofErr w:type="gramStart"/>
                              <w:r>
                                <w:rPr>
                                  <w:rFonts w:ascii="Arial" w:eastAsia="Arial" w:hAnsi="Arial"/>
                                  <w:color w:val="000000"/>
                                  <w:sz w:val="22"/>
                                </w:rPr>
                                <w:t>contributes to</w:t>
                              </w:r>
                              <w:proofErr w:type="gramEnd"/>
                              <w:r>
                                <w:rPr>
                                  <w:rFonts w:ascii="Arial" w:eastAsia="Arial" w:hAnsi="Arial"/>
                                  <w:color w:val="000000"/>
                                  <w:sz w:val="22"/>
                                </w:rPr>
                                <w:t xml:space="preserve"> quarterly and annual CQI evaluation reports. Submits reports to the Manager. </w:t>
                              </w:r>
                            </w:p>
                            <w:p w14:paraId="681FBF73" w14:textId="77777777" w:rsidR="00520974" w:rsidRDefault="00617BE8">
                              <w:pPr>
                                <w:numPr>
                                  <w:ilvl w:val="0"/>
                                  <w:numId w:val="1"/>
                                </w:numPr>
                                <w:spacing w:after="0" w:line="240" w:lineRule="auto"/>
                                <w:ind w:left="720" w:hanging="360"/>
                              </w:pPr>
                              <w:r>
                                <w:rPr>
                                  <w:rFonts w:ascii="Arial" w:eastAsia="Arial" w:hAnsi="Arial"/>
                                  <w:color w:val="000000"/>
                                  <w:sz w:val="22"/>
                                </w:rPr>
                                <w:t xml:space="preserve">Monitor and re-evaluate process improvements to ensure that changes impacted improvement as intended. </w:t>
                              </w:r>
                            </w:p>
                            <w:p w14:paraId="25007F5D" w14:textId="77777777" w:rsidR="00520974" w:rsidRDefault="00617BE8">
                              <w:pPr>
                                <w:numPr>
                                  <w:ilvl w:val="0"/>
                                  <w:numId w:val="1"/>
                                </w:numPr>
                                <w:spacing w:after="0" w:line="240" w:lineRule="auto"/>
                                <w:ind w:left="720" w:hanging="360"/>
                              </w:pPr>
                              <w:r>
                                <w:rPr>
                                  <w:rFonts w:ascii="Arial" w:eastAsia="Arial" w:hAnsi="Arial"/>
                                  <w:color w:val="000000"/>
                                  <w:sz w:val="22"/>
                                </w:rPr>
                                <w:t xml:space="preserve">Identify training needs and consult with management on current and future training needs for staff. </w:t>
                              </w:r>
                            </w:p>
                            <w:p w14:paraId="1F22CB6F" w14:textId="77777777" w:rsidR="00520974" w:rsidRDefault="00617BE8">
                              <w:pPr>
                                <w:numPr>
                                  <w:ilvl w:val="0"/>
                                  <w:numId w:val="1"/>
                                </w:numPr>
                                <w:spacing w:after="0" w:line="240" w:lineRule="auto"/>
                                <w:ind w:left="720" w:hanging="360"/>
                              </w:pPr>
                              <w:r>
                                <w:rPr>
                                  <w:rFonts w:ascii="Arial" w:eastAsia="Arial" w:hAnsi="Arial"/>
                                  <w:color w:val="000000"/>
                                  <w:sz w:val="22"/>
                                </w:rPr>
                                <w:t xml:space="preserve">Develop training needs for </w:t>
                              </w:r>
                              <w:proofErr w:type="gramStart"/>
                              <w:r>
                                <w:rPr>
                                  <w:rFonts w:ascii="Arial" w:eastAsia="Arial" w:hAnsi="Arial"/>
                                  <w:color w:val="000000"/>
                                  <w:sz w:val="22"/>
                                </w:rPr>
                                <w:t>DCQI led</w:t>
                              </w:r>
                              <w:proofErr w:type="gramEnd"/>
                              <w:r>
                                <w:rPr>
                                  <w:rFonts w:ascii="Arial" w:eastAsia="Arial" w:hAnsi="Arial"/>
                                  <w:color w:val="000000"/>
                                  <w:sz w:val="22"/>
                                </w:rPr>
                                <w:t xml:space="preserve"> reviews. </w:t>
                              </w:r>
                            </w:p>
                            <w:p w14:paraId="14E32117" w14:textId="77777777" w:rsidR="00520974" w:rsidRDefault="00617BE8">
                              <w:pPr>
                                <w:numPr>
                                  <w:ilvl w:val="0"/>
                                  <w:numId w:val="1"/>
                                </w:numPr>
                                <w:spacing w:after="0" w:line="240" w:lineRule="auto"/>
                                <w:ind w:left="720" w:hanging="360"/>
                              </w:pPr>
                              <w:r>
                                <w:rPr>
                                  <w:rFonts w:ascii="Arial" w:eastAsia="Arial" w:hAnsi="Arial"/>
                                  <w:color w:val="000000"/>
                                  <w:sz w:val="22"/>
                                </w:rPr>
                                <w:t xml:space="preserve">Develop reports/data for the DCQI Director in response </w:t>
                              </w:r>
                              <w:proofErr w:type="gramStart"/>
                              <w:r>
                                <w:rPr>
                                  <w:rFonts w:ascii="Arial" w:eastAsia="Arial" w:hAnsi="Arial"/>
                                  <w:color w:val="000000"/>
                                  <w:sz w:val="22"/>
                                </w:rPr>
                                <w:t>for</w:t>
                              </w:r>
                              <w:proofErr w:type="gramEnd"/>
                              <w:r>
                                <w:rPr>
                                  <w:rFonts w:ascii="Arial" w:eastAsia="Arial" w:hAnsi="Arial"/>
                                  <w:color w:val="000000"/>
                                  <w:sz w:val="22"/>
                                </w:rPr>
                                <w:t xml:space="preserve"> inquiries from the Governor's office, Legislature, within CSA, outside partners and vendors.</w:t>
                              </w:r>
                              <w:r>
                                <w:rPr>
                                  <w:rFonts w:ascii="Arial" w:eastAsia="Arial" w:hAnsi="Arial"/>
                                  <w:color w:val="000000"/>
                                  <w:sz w:val="16"/>
                                </w:rPr>
                                <w:t xml:space="preserve"> </w:t>
                              </w:r>
                            </w:p>
                            <w:p w14:paraId="687938EF" w14:textId="77777777" w:rsidR="00520974" w:rsidRDefault="00617BE8">
                              <w:pPr>
                                <w:numPr>
                                  <w:ilvl w:val="0"/>
                                  <w:numId w:val="1"/>
                                </w:numPr>
                                <w:spacing w:after="0" w:line="240" w:lineRule="auto"/>
                                <w:ind w:left="720" w:hanging="360"/>
                              </w:pPr>
                              <w:r>
                                <w:rPr>
                                  <w:rFonts w:ascii="Arial" w:eastAsia="Arial" w:hAnsi="Arial"/>
                                  <w:color w:val="000000"/>
                                  <w:sz w:val="22"/>
                                </w:rPr>
                                <w:t xml:space="preserve">Represent the Unit on special project teams, task forces or other work groups formed to evaluate and make recommendations for changes in department </w:t>
                              </w:r>
                              <w:proofErr w:type="gramStart"/>
                              <w:r>
                                <w:rPr>
                                  <w:rFonts w:ascii="Arial" w:eastAsia="Arial" w:hAnsi="Arial"/>
                                  <w:color w:val="000000"/>
                                  <w:sz w:val="22"/>
                                </w:rPr>
                                <w:t>processes..</w:t>
                              </w:r>
                              <w:proofErr w:type="gramEnd"/>
                              <w:r>
                                <w:rPr>
                                  <w:rFonts w:ascii="Arial" w:eastAsia="Arial" w:hAnsi="Arial"/>
                                  <w:color w:val="000000"/>
                                </w:rPr>
                                <w:t>  </w:t>
                              </w:r>
                            </w:p>
                          </w:tc>
                        </w:tr>
                        <w:tr w:rsidR="00617BE8" w14:paraId="57A2247A" w14:textId="77777777" w:rsidTr="00617BE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B59F73" w14:textId="77777777" w:rsidR="00520974" w:rsidRDefault="00617BE8">
                              <w:pPr>
                                <w:spacing w:after="0" w:line="240" w:lineRule="auto"/>
                              </w:pPr>
                              <w:r>
                                <w:rPr>
                                  <w:rFonts w:ascii="Arial" w:eastAsia="Arial" w:hAnsi="Arial"/>
                                  <w:b/>
                                  <w:color w:val="000000"/>
                                  <w:sz w:val="16"/>
                                </w:rPr>
                                <w:t>Duty 2</w:t>
                              </w:r>
                            </w:p>
                          </w:tc>
                        </w:tr>
                        <w:tr w:rsidR="00520974" w14:paraId="2B83AA4A" w14:textId="77777777">
                          <w:trPr>
                            <w:trHeight w:val="282"/>
                          </w:trPr>
                          <w:tc>
                            <w:tcPr>
                              <w:tcW w:w="8004" w:type="dxa"/>
                              <w:tcBorders>
                                <w:top w:val="nil"/>
                                <w:left w:val="nil"/>
                                <w:bottom w:val="nil"/>
                                <w:right w:val="nil"/>
                              </w:tcBorders>
                              <w:tcMar>
                                <w:top w:w="39" w:type="dxa"/>
                                <w:left w:w="39" w:type="dxa"/>
                                <w:bottom w:w="39" w:type="dxa"/>
                                <w:right w:w="39" w:type="dxa"/>
                              </w:tcMar>
                            </w:tcPr>
                            <w:p w14:paraId="025E4E24" w14:textId="77777777" w:rsidR="00520974" w:rsidRDefault="00617BE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E86B2E" w14:textId="77777777" w:rsidR="00520974" w:rsidRDefault="00617BE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64B514" w14:textId="77777777" w:rsidR="00520974" w:rsidRDefault="00617BE8">
                              <w:pPr>
                                <w:spacing w:after="0" w:line="240" w:lineRule="auto"/>
                              </w:pPr>
                              <w:r>
                                <w:rPr>
                                  <w:rFonts w:ascii="Arial" w:eastAsia="Arial" w:hAnsi="Arial"/>
                                  <w:b/>
                                  <w:color w:val="000000"/>
                                  <w:sz w:val="16"/>
                                </w:rPr>
                                <w:t>10</w:t>
                              </w:r>
                            </w:p>
                          </w:tc>
                        </w:tr>
                        <w:tr w:rsidR="00617BE8" w14:paraId="0A5E9351"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7528B38B" w14:textId="77777777" w:rsidR="00520974" w:rsidRDefault="00617BE8">
                              <w:pPr>
                                <w:spacing w:after="0" w:line="240" w:lineRule="auto"/>
                              </w:pPr>
                              <w:proofErr w:type="gramStart"/>
                              <w:r>
                                <w:rPr>
                                  <w:rFonts w:ascii="Arial" w:eastAsia="Arial" w:hAnsi="Arial"/>
                                  <w:color w:val="000000"/>
                                  <w:sz w:val="22"/>
                                </w:rPr>
                                <w:t>Conducts</w:t>
                              </w:r>
                              <w:proofErr w:type="gramEnd"/>
                              <w:r>
                                <w:rPr>
                                  <w:rFonts w:ascii="Arial" w:eastAsia="Arial" w:hAnsi="Arial"/>
                                  <w:color w:val="000000"/>
                                  <w:sz w:val="22"/>
                                </w:rPr>
                                <w:t xml:space="preserve"> or monitors all planning and evaluation activities implemented within </w:t>
                              </w:r>
                              <w:r>
                                <w:rPr>
                                  <w:rFonts w:ascii="Arial" w:eastAsia="Arial" w:hAnsi="Arial"/>
                                  <w:color w:val="000000"/>
                                  <w:sz w:val="22"/>
                                </w:rPr>
                                <w:t xml:space="preserve">Children’s Service Agency to ensure technical quality, usefulness, appropriateness, clarity of communication and alignment with the mission and priorities.  Participates in Quality Service Reviews and </w:t>
                              </w:r>
                              <w:proofErr w:type="gramStart"/>
                              <w:r>
                                <w:rPr>
                                  <w:rFonts w:ascii="Arial" w:eastAsia="Arial" w:hAnsi="Arial"/>
                                  <w:color w:val="000000"/>
                                  <w:sz w:val="22"/>
                                </w:rPr>
                                <w:t>support</w:t>
                              </w:r>
                              <w:proofErr w:type="gramEnd"/>
                              <w:r>
                                <w:rPr>
                                  <w:rFonts w:ascii="Arial" w:eastAsia="Arial" w:hAnsi="Arial"/>
                                  <w:color w:val="000000"/>
                                  <w:sz w:val="22"/>
                                </w:rPr>
                                <w:t xml:space="preserve"> the standards of the case practice model.</w:t>
                              </w:r>
                            </w:p>
                          </w:tc>
                        </w:tr>
                        <w:tr w:rsidR="00520974" w14:paraId="05009EA5" w14:textId="77777777">
                          <w:trPr>
                            <w:trHeight w:val="282"/>
                          </w:trPr>
                          <w:tc>
                            <w:tcPr>
                              <w:tcW w:w="8004" w:type="dxa"/>
                              <w:tcBorders>
                                <w:top w:val="nil"/>
                                <w:left w:val="nil"/>
                                <w:bottom w:val="nil"/>
                                <w:right w:val="nil"/>
                              </w:tcBorders>
                              <w:tcMar>
                                <w:top w:w="39" w:type="dxa"/>
                                <w:left w:w="39" w:type="dxa"/>
                                <w:bottom w:w="39" w:type="dxa"/>
                                <w:right w:w="39" w:type="dxa"/>
                              </w:tcMar>
                            </w:tcPr>
                            <w:p w14:paraId="694651AE" w14:textId="77777777" w:rsidR="00520974" w:rsidRDefault="00617BE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B87673" w14:textId="77777777" w:rsidR="00520974" w:rsidRDefault="0052097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A4E561" w14:textId="77777777" w:rsidR="00520974" w:rsidRDefault="00520974">
                              <w:pPr>
                                <w:spacing w:after="0" w:line="240" w:lineRule="auto"/>
                              </w:pPr>
                            </w:p>
                          </w:tc>
                        </w:tr>
                        <w:tr w:rsidR="00617BE8" w14:paraId="459708E8" w14:textId="77777777" w:rsidTr="00617BE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D2E2B5" w14:textId="77777777" w:rsidR="00520974" w:rsidRDefault="00617BE8">
                              <w:pPr>
                                <w:numPr>
                                  <w:ilvl w:val="0"/>
                                  <w:numId w:val="1"/>
                                </w:numPr>
                                <w:spacing w:after="0" w:line="240" w:lineRule="auto"/>
                                <w:ind w:left="720" w:hanging="360"/>
                              </w:pPr>
                              <w:r>
                                <w:rPr>
                                  <w:rFonts w:ascii="Arial" w:eastAsia="Arial" w:hAnsi="Arial"/>
                                  <w:color w:val="000000"/>
                                  <w:sz w:val="22"/>
                                </w:rPr>
                                <w:t xml:space="preserve">Monitors service provision, goal attainment and resource utilization information, comparing actual performance to the CQI plan and CFSR goals. </w:t>
                              </w:r>
                            </w:p>
                            <w:p w14:paraId="4C4FE729" w14:textId="77777777" w:rsidR="00520974" w:rsidRDefault="00617BE8">
                              <w:pPr>
                                <w:numPr>
                                  <w:ilvl w:val="0"/>
                                  <w:numId w:val="1"/>
                                </w:numPr>
                                <w:spacing w:after="0" w:line="240" w:lineRule="auto"/>
                                <w:ind w:left="720" w:hanging="360"/>
                              </w:pPr>
                              <w:r>
                                <w:rPr>
                                  <w:rFonts w:ascii="Arial" w:eastAsia="Arial" w:hAnsi="Arial"/>
                                  <w:color w:val="000000"/>
                                  <w:sz w:val="22"/>
                                </w:rPr>
                                <w:t xml:space="preserve">Analyzes, develops and implements plans of correction and </w:t>
                              </w:r>
                              <w:proofErr w:type="gramStart"/>
                              <w:r>
                                <w:rPr>
                                  <w:rFonts w:ascii="Arial" w:eastAsia="Arial" w:hAnsi="Arial"/>
                                  <w:color w:val="000000"/>
                                  <w:sz w:val="22"/>
                                </w:rPr>
                                <w:t>problem solving</w:t>
                              </w:r>
                              <w:proofErr w:type="gramEnd"/>
                              <w:r>
                                <w:rPr>
                                  <w:rFonts w:ascii="Arial" w:eastAsia="Arial" w:hAnsi="Arial"/>
                                  <w:color w:val="000000"/>
                                  <w:sz w:val="22"/>
                                </w:rPr>
                                <w:t xml:space="preserve"> processes as necessary to improve outcomes. </w:t>
                              </w:r>
                            </w:p>
                            <w:p w14:paraId="3063EC95" w14:textId="77777777" w:rsidR="00520974" w:rsidRDefault="00617BE8">
                              <w:pPr>
                                <w:numPr>
                                  <w:ilvl w:val="0"/>
                                  <w:numId w:val="1"/>
                                </w:numPr>
                                <w:spacing w:after="0" w:line="240" w:lineRule="auto"/>
                                <w:ind w:left="720" w:hanging="360"/>
                              </w:pPr>
                              <w:r>
                                <w:rPr>
                                  <w:rFonts w:ascii="Arial" w:eastAsia="Arial" w:hAnsi="Arial"/>
                                  <w:color w:val="000000"/>
                                  <w:sz w:val="22"/>
                                </w:rPr>
                                <w:t xml:space="preserve">Monitor request submitted and </w:t>
                              </w:r>
                              <w:proofErr w:type="gramStart"/>
                              <w:r>
                                <w:rPr>
                                  <w:rFonts w:ascii="Arial" w:eastAsia="Arial" w:hAnsi="Arial"/>
                                  <w:color w:val="000000"/>
                                  <w:sz w:val="22"/>
                                </w:rPr>
                                <w:t>recommend</w:t>
                              </w:r>
                              <w:proofErr w:type="gramEnd"/>
                              <w:r>
                                <w:rPr>
                                  <w:rFonts w:ascii="Arial" w:eastAsia="Arial" w:hAnsi="Arial"/>
                                  <w:color w:val="000000"/>
                                  <w:sz w:val="22"/>
                                </w:rPr>
                                <w:t xml:space="preserve"> priorities based on cost/benefit, practicality, other projects underway and experience. </w:t>
                              </w:r>
                            </w:p>
                            <w:p w14:paraId="0477DE0F" w14:textId="77777777" w:rsidR="00520974" w:rsidRDefault="00617BE8">
                              <w:pPr>
                                <w:numPr>
                                  <w:ilvl w:val="0"/>
                                  <w:numId w:val="1"/>
                                </w:numPr>
                                <w:spacing w:after="0" w:line="240" w:lineRule="auto"/>
                                <w:ind w:left="720" w:hanging="360"/>
                              </w:pPr>
                              <w:r>
                                <w:rPr>
                                  <w:rFonts w:ascii="Arial" w:eastAsia="Arial" w:hAnsi="Arial"/>
                                  <w:color w:val="000000"/>
                                  <w:sz w:val="22"/>
                                </w:rPr>
                                <w:t xml:space="preserve">Review and recommend a course of action on unique or unusual circumstances. </w:t>
                              </w:r>
                            </w:p>
                            <w:p w14:paraId="058E9555" w14:textId="77777777" w:rsidR="00520974" w:rsidRDefault="00617BE8">
                              <w:pPr>
                                <w:numPr>
                                  <w:ilvl w:val="0"/>
                                  <w:numId w:val="1"/>
                                </w:numPr>
                                <w:spacing w:after="0" w:line="240" w:lineRule="auto"/>
                                <w:ind w:left="720" w:hanging="360"/>
                              </w:pPr>
                              <w:r>
                                <w:rPr>
                                  <w:rFonts w:ascii="Arial" w:eastAsia="Arial" w:hAnsi="Arial"/>
                                  <w:color w:val="000000"/>
                                  <w:sz w:val="22"/>
                                </w:rPr>
                                <w:t xml:space="preserve">Monitors program performance and client movement, offering ideas for systems changes to promote positive outcomes. </w:t>
                              </w:r>
                            </w:p>
                            <w:p w14:paraId="4A0393FA" w14:textId="77777777" w:rsidR="00520974" w:rsidRDefault="00617BE8">
                              <w:pPr>
                                <w:numPr>
                                  <w:ilvl w:val="0"/>
                                  <w:numId w:val="1"/>
                                </w:numPr>
                                <w:spacing w:after="0" w:line="240" w:lineRule="auto"/>
                                <w:ind w:left="720" w:hanging="360"/>
                              </w:pPr>
                              <w:r>
                                <w:rPr>
                                  <w:rFonts w:ascii="Arial" w:eastAsia="Arial" w:hAnsi="Arial"/>
                                  <w:color w:val="000000"/>
                                  <w:sz w:val="22"/>
                                </w:rPr>
                                <w:t>Performs or oversees performance of all CQI reviews, ensures that results are reported timely and include program improvement plans.</w:t>
                              </w:r>
                              <w:r>
                                <w:rPr>
                                  <w:rFonts w:ascii="Arial" w:eastAsia="Arial" w:hAnsi="Arial"/>
                                  <w:color w:val="000000"/>
                                  <w:sz w:val="16"/>
                                </w:rPr>
                                <w:t xml:space="preserve"> </w:t>
                              </w:r>
                            </w:p>
                            <w:p w14:paraId="0650BD35" w14:textId="77777777" w:rsidR="00520974" w:rsidRDefault="00617BE8">
                              <w:pPr>
                                <w:numPr>
                                  <w:ilvl w:val="0"/>
                                  <w:numId w:val="1"/>
                                </w:numPr>
                                <w:spacing w:after="0" w:line="240" w:lineRule="auto"/>
                                <w:ind w:left="720" w:hanging="360"/>
                              </w:pPr>
                              <w:r>
                                <w:rPr>
                                  <w:rFonts w:ascii="Arial" w:eastAsia="Arial" w:hAnsi="Arial"/>
                                  <w:color w:val="000000"/>
                                  <w:sz w:val="22"/>
                                </w:rPr>
                                <w:t xml:space="preserve">Collaborates with management to </w:t>
                              </w:r>
                              <w:proofErr w:type="gramStart"/>
                              <w:r>
                                <w:rPr>
                                  <w:rFonts w:ascii="Arial" w:eastAsia="Arial" w:hAnsi="Arial"/>
                                  <w:color w:val="000000"/>
                                  <w:sz w:val="22"/>
                                </w:rPr>
                                <w:t>prepare for</w:t>
                              </w:r>
                              <w:proofErr w:type="gramEnd"/>
                              <w:r>
                                <w:rPr>
                                  <w:rFonts w:ascii="Arial" w:eastAsia="Arial" w:hAnsi="Arial"/>
                                  <w:color w:val="000000"/>
                                  <w:sz w:val="22"/>
                                </w:rPr>
                                <w:t xml:space="preserve"> reviews, follow up on reviews and </w:t>
                              </w:r>
                              <w:proofErr w:type="gramStart"/>
                              <w:r>
                                <w:rPr>
                                  <w:rFonts w:ascii="Arial" w:eastAsia="Arial" w:hAnsi="Arial"/>
                                  <w:color w:val="000000"/>
                                  <w:sz w:val="22"/>
                                </w:rPr>
                                <w:t>program improvement</w:t>
                              </w:r>
                              <w:proofErr w:type="gramEnd"/>
                              <w:r>
                                <w:rPr>
                                  <w:rFonts w:ascii="Arial" w:eastAsia="Arial" w:hAnsi="Arial"/>
                                  <w:color w:val="000000"/>
                                  <w:sz w:val="22"/>
                                </w:rPr>
                                <w:t xml:space="preserve"> plans.</w:t>
                              </w:r>
                              <w:r>
                                <w:rPr>
                                  <w:rFonts w:ascii="Arial" w:eastAsia="Arial" w:hAnsi="Arial"/>
                                  <w:color w:val="000000"/>
                                </w:rPr>
                                <w:t xml:space="preserve"> </w:t>
                              </w:r>
                            </w:p>
                          </w:tc>
                        </w:tr>
                        <w:tr w:rsidR="00617BE8" w14:paraId="5F446194" w14:textId="77777777" w:rsidTr="00617BE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E3D7FFA" w14:textId="77777777" w:rsidR="00520974" w:rsidRDefault="00617BE8">
                              <w:pPr>
                                <w:spacing w:after="0" w:line="240" w:lineRule="auto"/>
                              </w:pPr>
                              <w:r>
                                <w:rPr>
                                  <w:rFonts w:ascii="Arial" w:eastAsia="Arial" w:hAnsi="Arial"/>
                                  <w:b/>
                                  <w:color w:val="000000"/>
                                  <w:sz w:val="16"/>
                                </w:rPr>
                                <w:lastRenderedPageBreak/>
                                <w:t>Duty 3</w:t>
                              </w:r>
                            </w:p>
                          </w:tc>
                        </w:tr>
                        <w:tr w:rsidR="00520974" w14:paraId="3CDA5B41" w14:textId="77777777">
                          <w:trPr>
                            <w:trHeight w:val="282"/>
                          </w:trPr>
                          <w:tc>
                            <w:tcPr>
                              <w:tcW w:w="8004" w:type="dxa"/>
                              <w:tcBorders>
                                <w:top w:val="nil"/>
                                <w:left w:val="nil"/>
                                <w:bottom w:val="nil"/>
                                <w:right w:val="nil"/>
                              </w:tcBorders>
                              <w:tcMar>
                                <w:top w:w="39" w:type="dxa"/>
                                <w:left w:w="39" w:type="dxa"/>
                                <w:bottom w:w="39" w:type="dxa"/>
                                <w:right w:w="39" w:type="dxa"/>
                              </w:tcMar>
                            </w:tcPr>
                            <w:p w14:paraId="5D604ABF" w14:textId="77777777" w:rsidR="00520974" w:rsidRDefault="00617BE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207560" w14:textId="77777777" w:rsidR="00520974" w:rsidRDefault="00617BE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43C49C" w14:textId="77777777" w:rsidR="00520974" w:rsidRDefault="00617BE8">
                              <w:pPr>
                                <w:spacing w:after="0" w:line="240" w:lineRule="auto"/>
                              </w:pPr>
                              <w:r>
                                <w:rPr>
                                  <w:rFonts w:ascii="Arial" w:eastAsia="Arial" w:hAnsi="Arial"/>
                                  <w:b/>
                                  <w:color w:val="000000"/>
                                  <w:sz w:val="16"/>
                                </w:rPr>
                                <w:t>15</w:t>
                              </w:r>
                            </w:p>
                          </w:tc>
                        </w:tr>
                        <w:tr w:rsidR="00617BE8" w14:paraId="638706D0"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1FEBAA80" w14:textId="77777777" w:rsidR="00520974" w:rsidRDefault="00617BE8">
                              <w:pPr>
                                <w:spacing w:after="0" w:line="240" w:lineRule="auto"/>
                              </w:pPr>
                              <w:r>
                                <w:rPr>
                                  <w:rFonts w:ascii="Arial" w:eastAsia="Arial" w:hAnsi="Arial"/>
                                  <w:color w:val="000000"/>
                                  <w:sz w:val="22"/>
                                </w:rPr>
                                <w:t xml:space="preserve">Research best practices in child welfare quality improvement, child welfare program outcomes, and </w:t>
                              </w:r>
                              <w:proofErr w:type="gramStart"/>
                              <w:r>
                                <w:rPr>
                                  <w:rFonts w:ascii="Arial" w:eastAsia="Arial" w:hAnsi="Arial"/>
                                  <w:color w:val="000000"/>
                                  <w:sz w:val="22"/>
                                </w:rPr>
                                <w:t>recommends</w:t>
                              </w:r>
                              <w:proofErr w:type="gramEnd"/>
                              <w:r>
                                <w:rPr>
                                  <w:rFonts w:ascii="Arial" w:eastAsia="Arial" w:hAnsi="Arial"/>
                                  <w:color w:val="000000"/>
                                  <w:sz w:val="22"/>
                                </w:rPr>
                                <w:t xml:space="preserve"> improvements, and/or changes in the CQI monitoring processes, program design or implementation as needed.</w:t>
                              </w:r>
                            </w:p>
                          </w:tc>
                        </w:tr>
                        <w:tr w:rsidR="00520974" w14:paraId="53F11AC5" w14:textId="77777777">
                          <w:trPr>
                            <w:trHeight w:val="282"/>
                          </w:trPr>
                          <w:tc>
                            <w:tcPr>
                              <w:tcW w:w="8004" w:type="dxa"/>
                              <w:tcBorders>
                                <w:top w:val="nil"/>
                                <w:left w:val="nil"/>
                                <w:bottom w:val="nil"/>
                                <w:right w:val="nil"/>
                              </w:tcBorders>
                              <w:tcMar>
                                <w:top w:w="39" w:type="dxa"/>
                                <w:left w:w="39" w:type="dxa"/>
                                <w:bottom w:w="39" w:type="dxa"/>
                                <w:right w:w="39" w:type="dxa"/>
                              </w:tcMar>
                            </w:tcPr>
                            <w:p w14:paraId="4E1D4D54" w14:textId="77777777" w:rsidR="00520974" w:rsidRDefault="00617BE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52C5B58" w14:textId="77777777" w:rsidR="00520974" w:rsidRDefault="0052097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B911EB" w14:textId="77777777" w:rsidR="00520974" w:rsidRDefault="00520974">
                              <w:pPr>
                                <w:spacing w:after="0" w:line="240" w:lineRule="auto"/>
                              </w:pPr>
                            </w:p>
                          </w:tc>
                        </w:tr>
                        <w:tr w:rsidR="00617BE8" w14:paraId="74450E83" w14:textId="77777777" w:rsidTr="00617BE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39CCC75" w14:textId="77777777" w:rsidR="00520974" w:rsidRDefault="00617BE8">
                              <w:pPr>
                                <w:numPr>
                                  <w:ilvl w:val="0"/>
                                  <w:numId w:val="1"/>
                                </w:numPr>
                                <w:spacing w:after="0" w:line="240" w:lineRule="auto"/>
                                <w:ind w:left="720" w:hanging="360"/>
                              </w:pPr>
                              <w:r>
                                <w:rPr>
                                  <w:rFonts w:ascii="Arial" w:eastAsia="Arial" w:hAnsi="Arial"/>
                                  <w:color w:val="000000"/>
                                  <w:sz w:val="22"/>
                                </w:rPr>
                                <w:t>Uses summary data to determine enhancements, changes or direction of existing programs.</w:t>
                              </w:r>
                              <w:r>
                                <w:rPr>
                                  <w:rFonts w:ascii="Arial" w:eastAsia="Arial" w:hAnsi="Arial"/>
                                  <w:color w:val="000000"/>
                                  <w:sz w:val="16"/>
                                </w:rPr>
                                <w:t xml:space="preserve"> </w:t>
                              </w:r>
                            </w:p>
                            <w:p w14:paraId="115C9CFE" w14:textId="77777777" w:rsidR="00520974" w:rsidRDefault="00617BE8">
                              <w:pPr>
                                <w:numPr>
                                  <w:ilvl w:val="0"/>
                                  <w:numId w:val="1"/>
                                </w:numPr>
                                <w:spacing w:after="0" w:line="240" w:lineRule="auto"/>
                                <w:ind w:left="720" w:hanging="360"/>
                              </w:pPr>
                              <w:r>
                                <w:rPr>
                                  <w:rFonts w:ascii="Arial" w:eastAsia="Arial" w:hAnsi="Arial"/>
                                  <w:color w:val="000000"/>
                                  <w:sz w:val="22"/>
                                </w:rPr>
                                <w:t>Provides current</w:t>
                              </w:r>
                              <w:r>
                                <w:rPr>
                                  <w:rFonts w:ascii="Arial" w:eastAsia="Arial" w:hAnsi="Arial"/>
                                  <w:color w:val="000000"/>
                                  <w:sz w:val="22"/>
                                </w:rPr>
                                <w:t> data, comparative data or projection of trends to contribute to new program development.</w:t>
                              </w:r>
                              <w:r>
                                <w:rPr>
                                  <w:rFonts w:ascii="Arial" w:eastAsia="Arial" w:hAnsi="Arial"/>
                                  <w:color w:val="000000"/>
                                  <w:sz w:val="16"/>
                                </w:rPr>
                                <w:t xml:space="preserve"> </w:t>
                              </w:r>
                            </w:p>
                            <w:p w14:paraId="28FF72BF" w14:textId="77777777" w:rsidR="00520974" w:rsidRDefault="00617BE8">
                              <w:pPr>
                                <w:numPr>
                                  <w:ilvl w:val="0"/>
                                  <w:numId w:val="1"/>
                                </w:numPr>
                                <w:spacing w:after="0" w:line="240" w:lineRule="auto"/>
                                <w:ind w:left="720" w:hanging="360"/>
                              </w:pPr>
                              <w:r>
                                <w:rPr>
                                  <w:rFonts w:ascii="Arial" w:eastAsia="Arial" w:hAnsi="Arial"/>
                                  <w:color w:val="000000"/>
                                  <w:sz w:val="22"/>
                                </w:rPr>
                                <w:t>Direct and coordinate department-wide projects to develop or enhance complex CQI activities to support child welfare goals.</w:t>
                              </w:r>
                              <w:r>
                                <w:rPr>
                                  <w:rFonts w:ascii="Arial" w:eastAsia="Arial" w:hAnsi="Arial"/>
                                  <w:color w:val="000000"/>
                                  <w:sz w:val="16"/>
                                </w:rPr>
                                <w:t xml:space="preserve"> </w:t>
                              </w:r>
                            </w:p>
                            <w:p w14:paraId="6AE1E53F" w14:textId="77777777" w:rsidR="00520974" w:rsidRDefault="00617BE8">
                              <w:pPr>
                                <w:numPr>
                                  <w:ilvl w:val="0"/>
                                  <w:numId w:val="1"/>
                                </w:numPr>
                                <w:spacing w:after="0" w:line="240" w:lineRule="auto"/>
                                <w:ind w:left="720" w:hanging="360"/>
                              </w:pPr>
                              <w:r>
                                <w:rPr>
                                  <w:rFonts w:ascii="Arial" w:eastAsia="Arial" w:hAnsi="Arial"/>
                                  <w:color w:val="000000"/>
                                  <w:sz w:val="22"/>
                                </w:rPr>
                                <w:t>Make assignments to workgroup members to address specific program improvement plans.</w:t>
                              </w:r>
                              <w:r>
                                <w:rPr>
                                  <w:rFonts w:ascii="Arial" w:eastAsia="Arial" w:hAnsi="Arial"/>
                                  <w:color w:val="000000"/>
                                  <w:sz w:val="16"/>
                                </w:rPr>
                                <w:t xml:space="preserve"> </w:t>
                              </w:r>
                            </w:p>
                            <w:p w14:paraId="7724963F" w14:textId="77777777" w:rsidR="00520974" w:rsidRDefault="00617BE8">
                              <w:pPr>
                                <w:numPr>
                                  <w:ilvl w:val="0"/>
                                  <w:numId w:val="1"/>
                                </w:numPr>
                                <w:spacing w:after="0" w:line="240" w:lineRule="auto"/>
                                <w:ind w:left="720" w:hanging="360"/>
                              </w:pPr>
                              <w:r>
                                <w:rPr>
                                  <w:rFonts w:ascii="Arial" w:eastAsia="Arial" w:hAnsi="Arial"/>
                                  <w:color w:val="000000"/>
                                  <w:sz w:val="22"/>
                                </w:rPr>
                                <w:t>Coordinate with federal and state agencies as appropriate.</w:t>
                              </w:r>
                              <w:r>
                                <w:rPr>
                                  <w:rFonts w:ascii="Arial" w:eastAsia="Arial" w:hAnsi="Arial"/>
                                  <w:color w:val="000000"/>
                                  <w:sz w:val="16"/>
                                </w:rPr>
                                <w:t xml:space="preserve"> </w:t>
                              </w:r>
                            </w:p>
                            <w:p w14:paraId="51A4F289" w14:textId="77777777" w:rsidR="00520974" w:rsidRDefault="00617BE8">
                              <w:pPr>
                                <w:numPr>
                                  <w:ilvl w:val="0"/>
                                  <w:numId w:val="1"/>
                                </w:numPr>
                                <w:spacing w:after="0" w:line="240" w:lineRule="auto"/>
                                <w:ind w:left="720" w:hanging="360"/>
                              </w:pPr>
                              <w:r>
                                <w:rPr>
                                  <w:rFonts w:ascii="Arial" w:eastAsia="Arial" w:hAnsi="Arial"/>
                                  <w:color w:val="000000"/>
                                  <w:sz w:val="22"/>
                                </w:rPr>
                                <w:t xml:space="preserve">Develop and monitor work plans, review </w:t>
                              </w:r>
                              <w:proofErr w:type="gramStart"/>
                              <w:r>
                                <w:rPr>
                                  <w:rFonts w:ascii="Arial" w:eastAsia="Arial" w:hAnsi="Arial"/>
                                  <w:color w:val="000000"/>
                                  <w:sz w:val="22"/>
                                </w:rPr>
                                <w:t>responses',</w:t>
                              </w:r>
                              <w:proofErr w:type="gramEnd"/>
                              <w:r>
                                <w:rPr>
                                  <w:rFonts w:ascii="Arial" w:eastAsia="Arial" w:hAnsi="Arial"/>
                                  <w:color w:val="000000"/>
                                  <w:sz w:val="22"/>
                                </w:rPr>
                                <w:t xml:space="preserve"> and internal control documentation.</w:t>
                              </w:r>
                              <w:r>
                                <w:rPr>
                                  <w:rFonts w:ascii="Arial" w:eastAsia="Arial" w:hAnsi="Arial"/>
                                  <w:color w:val="000000"/>
                                  <w:sz w:val="16"/>
                                </w:rPr>
                                <w:t xml:space="preserve"> </w:t>
                              </w:r>
                            </w:p>
                            <w:p w14:paraId="3FF95127" w14:textId="77777777" w:rsidR="00520974" w:rsidRDefault="00617BE8">
                              <w:pPr>
                                <w:numPr>
                                  <w:ilvl w:val="0"/>
                                  <w:numId w:val="1"/>
                                </w:numPr>
                                <w:spacing w:after="0" w:line="240" w:lineRule="auto"/>
                                <w:ind w:left="720" w:hanging="360"/>
                              </w:pPr>
                              <w:r>
                                <w:rPr>
                                  <w:rFonts w:ascii="Arial" w:eastAsia="Arial" w:hAnsi="Arial"/>
                                  <w:color w:val="000000"/>
                                  <w:sz w:val="22"/>
                                </w:rPr>
                                <w:t xml:space="preserve">Report </w:t>
                              </w:r>
                              <w:proofErr w:type="gramStart"/>
                              <w:r>
                                <w:rPr>
                                  <w:rFonts w:ascii="Arial" w:eastAsia="Arial" w:hAnsi="Arial"/>
                                  <w:color w:val="000000"/>
                                  <w:sz w:val="22"/>
                                </w:rPr>
                                <w:t>to</w:t>
                              </w:r>
                              <w:proofErr w:type="gramEnd"/>
                              <w:r>
                                <w:rPr>
                                  <w:rFonts w:ascii="Arial" w:eastAsia="Arial" w:hAnsi="Arial"/>
                                  <w:color w:val="000000"/>
                                  <w:sz w:val="22"/>
                                </w:rPr>
                                <w:t xml:space="preserve"> management on County CQI outcomes status.</w:t>
                              </w:r>
                              <w:r>
                                <w:rPr>
                                  <w:rFonts w:ascii="Arial" w:eastAsia="Arial" w:hAnsi="Arial"/>
                                  <w:color w:val="000000"/>
                                  <w:sz w:val="16"/>
                                </w:rPr>
                                <w:t xml:space="preserve"> </w:t>
                              </w:r>
                            </w:p>
                            <w:p w14:paraId="5AAB27C6" w14:textId="77777777" w:rsidR="00520974" w:rsidRDefault="00617BE8">
                              <w:pPr>
                                <w:numPr>
                                  <w:ilvl w:val="0"/>
                                  <w:numId w:val="1"/>
                                </w:numPr>
                                <w:spacing w:after="0" w:line="240" w:lineRule="auto"/>
                                <w:ind w:left="720" w:hanging="360"/>
                              </w:pPr>
                              <w:r>
                                <w:rPr>
                                  <w:color w:val="000000"/>
                                  <w:sz w:val="22"/>
                                </w:rPr>
                                <w:t>Develops and maintains professional standards for the design and implementation of CQI activities.</w:t>
                              </w:r>
                            </w:p>
                          </w:tc>
                        </w:tr>
                        <w:tr w:rsidR="00617BE8" w14:paraId="3889C768" w14:textId="77777777" w:rsidTr="00617BE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84A9B52" w14:textId="77777777" w:rsidR="00520974" w:rsidRDefault="00617BE8">
                              <w:pPr>
                                <w:spacing w:after="0" w:line="240" w:lineRule="auto"/>
                              </w:pPr>
                              <w:r>
                                <w:rPr>
                                  <w:rFonts w:ascii="Arial" w:eastAsia="Arial" w:hAnsi="Arial"/>
                                  <w:b/>
                                  <w:color w:val="000000"/>
                                  <w:sz w:val="16"/>
                                </w:rPr>
                                <w:t>Duty 4</w:t>
                              </w:r>
                            </w:p>
                          </w:tc>
                        </w:tr>
                        <w:tr w:rsidR="00520974" w14:paraId="5E4D86DC" w14:textId="77777777">
                          <w:trPr>
                            <w:trHeight w:val="282"/>
                          </w:trPr>
                          <w:tc>
                            <w:tcPr>
                              <w:tcW w:w="8004" w:type="dxa"/>
                              <w:tcBorders>
                                <w:top w:val="nil"/>
                                <w:left w:val="nil"/>
                                <w:bottom w:val="nil"/>
                                <w:right w:val="nil"/>
                              </w:tcBorders>
                              <w:tcMar>
                                <w:top w:w="39" w:type="dxa"/>
                                <w:left w:w="39" w:type="dxa"/>
                                <w:bottom w:w="39" w:type="dxa"/>
                                <w:right w:w="39" w:type="dxa"/>
                              </w:tcMar>
                            </w:tcPr>
                            <w:p w14:paraId="18B3B408" w14:textId="77777777" w:rsidR="00520974" w:rsidRDefault="00617BE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0E42D1" w14:textId="77777777" w:rsidR="00520974" w:rsidRDefault="00617BE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261055" w14:textId="77777777" w:rsidR="00520974" w:rsidRDefault="00617BE8">
                              <w:pPr>
                                <w:spacing w:after="0" w:line="240" w:lineRule="auto"/>
                              </w:pPr>
                              <w:r>
                                <w:rPr>
                                  <w:rFonts w:ascii="Arial" w:eastAsia="Arial" w:hAnsi="Arial"/>
                                  <w:b/>
                                  <w:color w:val="000000"/>
                                  <w:sz w:val="16"/>
                                </w:rPr>
                                <w:t>5</w:t>
                              </w:r>
                            </w:p>
                          </w:tc>
                        </w:tr>
                        <w:tr w:rsidR="00617BE8" w14:paraId="50621C37"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5F3B9B09" w14:textId="77777777" w:rsidR="00520974" w:rsidRDefault="00617BE8">
                              <w:pPr>
                                <w:spacing w:after="0" w:line="240" w:lineRule="auto"/>
                              </w:pPr>
                              <w:r>
                                <w:rPr>
                                  <w:rFonts w:ascii="Arial" w:eastAsia="Arial" w:hAnsi="Arial"/>
                                  <w:color w:val="000000"/>
                                  <w:sz w:val="22"/>
                                </w:rPr>
                                <w:t>Other duties as assigned</w:t>
                              </w:r>
                            </w:p>
                          </w:tc>
                        </w:tr>
                        <w:tr w:rsidR="00520974" w14:paraId="5D08B569" w14:textId="77777777">
                          <w:trPr>
                            <w:trHeight w:val="282"/>
                          </w:trPr>
                          <w:tc>
                            <w:tcPr>
                              <w:tcW w:w="8004" w:type="dxa"/>
                              <w:tcBorders>
                                <w:top w:val="nil"/>
                                <w:left w:val="nil"/>
                                <w:bottom w:val="nil"/>
                                <w:right w:val="nil"/>
                              </w:tcBorders>
                              <w:tcMar>
                                <w:top w:w="39" w:type="dxa"/>
                                <w:left w:w="39" w:type="dxa"/>
                                <w:bottom w:w="39" w:type="dxa"/>
                                <w:right w:w="39" w:type="dxa"/>
                              </w:tcMar>
                            </w:tcPr>
                            <w:p w14:paraId="5EE14C36" w14:textId="77777777" w:rsidR="00520974" w:rsidRDefault="00617BE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435927B" w14:textId="77777777" w:rsidR="00520974" w:rsidRDefault="0052097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412A84" w14:textId="77777777" w:rsidR="00520974" w:rsidRDefault="00520974">
                              <w:pPr>
                                <w:spacing w:after="0" w:line="240" w:lineRule="auto"/>
                              </w:pPr>
                            </w:p>
                          </w:tc>
                        </w:tr>
                        <w:tr w:rsidR="00617BE8" w14:paraId="7C109775" w14:textId="77777777" w:rsidTr="00617BE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2246479" w14:textId="77777777" w:rsidR="00520974" w:rsidRDefault="00617BE8">
                              <w:pPr>
                                <w:numPr>
                                  <w:ilvl w:val="0"/>
                                  <w:numId w:val="1"/>
                                </w:numPr>
                                <w:spacing w:after="0" w:line="240" w:lineRule="auto"/>
                                <w:ind w:left="720" w:hanging="360"/>
                              </w:pPr>
                              <w:r>
                                <w:rPr>
                                  <w:rFonts w:ascii="Arial" w:eastAsia="Arial" w:hAnsi="Arial"/>
                                  <w:color w:val="000000"/>
                                  <w:sz w:val="22"/>
                                </w:rPr>
                                <w:t xml:space="preserve">Prepare responses to requests from executive management, the public, legislature, and other staff to submit to the Director. </w:t>
                              </w:r>
                            </w:p>
                            <w:p w14:paraId="392F3BF1" w14:textId="77777777" w:rsidR="00520974" w:rsidRDefault="00617BE8">
                              <w:pPr>
                                <w:numPr>
                                  <w:ilvl w:val="0"/>
                                  <w:numId w:val="1"/>
                                </w:numPr>
                                <w:spacing w:after="0" w:line="240" w:lineRule="auto"/>
                                <w:ind w:left="720" w:hanging="360"/>
                              </w:pPr>
                              <w:r>
                                <w:rPr>
                                  <w:rFonts w:ascii="Arial" w:eastAsia="Arial" w:hAnsi="Arial"/>
                                  <w:color w:val="000000"/>
                                  <w:sz w:val="22"/>
                                </w:rPr>
                                <w:t>Represent Division on committees, as assigned.</w:t>
                              </w:r>
                              <w:r>
                                <w:rPr>
                                  <w:rFonts w:ascii="Arial" w:eastAsia="Arial" w:hAnsi="Arial"/>
                                  <w:color w:val="000000"/>
                                  <w:sz w:val="16"/>
                                </w:rPr>
                                <w:t xml:space="preserve"> </w:t>
                              </w:r>
                            </w:p>
                            <w:p w14:paraId="641B590D" w14:textId="77777777" w:rsidR="00520974" w:rsidRDefault="00617BE8">
                              <w:pPr>
                                <w:numPr>
                                  <w:ilvl w:val="0"/>
                                  <w:numId w:val="1"/>
                                </w:numPr>
                                <w:spacing w:after="0" w:line="240" w:lineRule="auto"/>
                                <w:ind w:left="720" w:hanging="360"/>
                              </w:pPr>
                              <w:r>
                                <w:rPr>
                                  <w:rFonts w:ascii="Arial" w:eastAsia="Arial" w:hAnsi="Arial"/>
                                  <w:color w:val="000000"/>
                                  <w:sz w:val="22"/>
                                </w:rPr>
                                <w:t>Keep CQI Division Director and Manager informed concerning program performance, special reviews, and program improvement plan implementation.</w:t>
                              </w:r>
                            </w:p>
                          </w:tc>
                        </w:tr>
                        <w:tr w:rsidR="00617BE8" w14:paraId="78289D2F" w14:textId="77777777" w:rsidTr="00617BE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8F62A9" w14:textId="77777777" w:rsidR="00520974" w:rsidRDefault="00617BE8">
                              <w:pPr>
                                <w:spacing w:after="0" w:line="240" w:lineRule="auto"/>
                              </w:pPr>
                              <w:r>
                                <w:rPr>
                                  <w:rFonts w:ascii="Arial" w:eastAsia="Arial" w:hAnsi="Arial"/>
                                  <w:b/>
                                  <w:color w:val="000000"/>
                                  <w:sz w:val="16"/>
                                </w:rPr>
                                <w:t>Duty 5</w:t>
                              </w:r>
                            </w:p>
                          </w:tc>
                        </w:tr>
                        <w:tr w:rsidR="00520974" w14:paraId="68E8E7CE" w14:textId="77777777">
                          <w:trPr>
                            <w:trHeight w:val="282"/>
                          </w:trPr>
                          <w:tc>
                            <w:tcPr>
                              <w:tcW w:w="8004" w:type="dxa"/>
                              <w:tcBorders>
                                <w:top w:val="nil"/>
                                <w:left w:val="nil"/>
                                <w:bottom w:val="nil"/>
                                <w:right w:val="nil"/>
                              </w:tcBorders>
                              <w:tcMar>
                                <w:top w:w="39" w:type="dxa"/>
                                <w:left w:w="39" w:type="dxa"/>
                                <w:bottom w:w="39" w:type="dxa"/>
                                <w:right w:w="39" w:type="dxa"/>
                              </w:tcMar>
                            </w:tcPr>
                            <w:p w14:paraId="49231182" w14:textId="77777777" w:rsidR="00520974" w:rsidRDefault="00617BE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637553" w14:textId="77777777" w:rsidR="00520974" w:rsidRDefault="00617BE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F98EDD5" w14:textId="77777777" w:rsidR="00520974" w:rsidRDefault="00617BE8">
                              <w:pPr>
                                <w:spacing w:after="0" w:line="240" w:lineRule="auto"/>
                              </w:pPr>
                              <w:r>
                                <w:rPr>
                                  <w:rFonts w:ascii="Arial" w:eastAsia="Arial" w:hAnsi="Arial"/>
                                  <w:b/>
                                  <w:color w:val="000000"/>
                                  <w:sz w:val="16"/>
                                </w:rPr>
                                <w:t>5</w:t>
                              </w:r>
                            </w:p>
                          </w:tc>
                        </w:tr>
                        <w:tr w:rsidR="00617BE8" w14:paraId="6B45F1A5"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4A11CB76" w14:textId="77777777" w:rsidR="00520974" w:rsidRDefault="00617BE8">
                              <w:pPr>
                                <w:spacing w:after="0" w:line="240" w:lineRule="auto"/>
                              </w:pPr>
                              <w:r>
                                <w:rPr>
                                  <w:rFonts w:ascii="Arial" w:eastAsia="Arial" w:hAnsi="Arial"/>
                                  <w:color w:val="000000"/>
                                  <w:sz w:val="22"/>
                                </w:rPr>
                                <w:t xml:space="preserve">Research best practices in child welfare quality improvement, child welfare program outcomes, and </w:t>
                              </w:r>
                              <w:proofErr w:type="gramStart"/>
                              <w:r>
                                <w:rPr>
                                  <w:rFonts w:ascii="Arial" w:eastAsia="Arial" w:hAnsi="Arial"/>
                                  <w:color w:val="000000"/>
                                  <w:sz w:val="22"/>
                                </w:rPr>
                                <w:t>recommends</w:t>
                              </w:r>
                              <w:proofErr w:type="gramEnd"/>
                              <w:r>
                                <w:rPr>
                                  <w:rFonts w:ascii="Arial" w:eastAsia="Arial" w:hAnsi="Arial"/>
                                  <w:color w:val="000000"/>
                                  <w:sz w:val="22"/>
                                </w:rPr>
                                <w:t xml:space="preserve"> improvements, and/or changes in the CQI monitoring processes, program design or implementation as needed.</w:t>
                              </w:r>
                            </w:p>
                          </w:tc>
                        </w:tr>
                        <w:tr w:rsidR="00520974" w14:paraId="78785F6A" w14:textId="77777777">
                          <w:trPr>
                            <w:trHeight w:val="282"/>
                          </w:trPr>
                          <w:tc>
                            <w:tcPr>
                              <w:tcW w:w="8004" w:type="dxa"/>
                              <w:tcBorders>
                                <w:top w:val="nil"/>
                                <w:left w:val="nil"/>
                                <w:bottom w:val="nil"/>
                                <w:right w:val="nil"/>
                              </w:tcBorders>
                              <w:tcMar>
                                <w:top w:w="39" w:type="dxa"/>
                                <w:left w:w="39" w:type="dxa"/>
                                <w:bottom w:w="39" w:type="dxa"/>
                                <w:right w:w="39" w:type="dxa"/>
                              </w:tcMar>
                            </w:tcPr>
                            <w:p w14:paraId="755442DF" w14:textId="77777777" w:rsidR="00520974" w:rsidRDefault="00617BE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964FA3" w14:textId="77777777" w:rsidR="00520974" w:rsidRDefault="0052097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79E5F8" w14:textId="77777777" w:rsidR="00520974" w:rsidRDefault="00520974">
                              <w:pPr>
                                <w:spacing w:after="0" w:line="240" w:lineRule="auto"/>
                              </w:pPr>
                            </w:p>
                          </w:tc>
                        </w:tr>
                        <w:tr w:rsidR="00617BE8" w14:paraId="65624DFF" w14:textId="77777777" w:rsidTr="00617BE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F15D52" w14:textId="77777777" w:rsidR="00520974" w:rsidRDefault="00617BE8">
                              <w:pPr>
                                <w:numPr>
                                  <w:ilvl w:val="0"/>
                                  <w:numId w:val="1"/>
                                </w:numPr>
                                <w:spacing w:after="0" w:line="240" w:lineRule="auto"/>
                                <w:ind w:left="720" w:hanging="360"/>
                              </w:pPr>
                              <w:r>
                                <w:rPr>
                                  <w:rFonts w:ascii="Arial" w:eastAsia="Arial" w:hAnsi="Arial"/>
                                  <w:color w:val="000000"/>
                                  <w:sz w:val="22"/>
                                </w:rPr>
                                <w:t>Uses summary data to determine enhancements, changes or direction of existing programs.</w:t>
                              </w:r>
                              <w:r>
                                <w:rPr>
                                  <w:rFonts w:ascii="Arial" w:eastAsia="Arial" w:hAnsi="Arial"/>
                                  <w:color w:val="000000"/>
                                  <w:sz w:val="16"/>
                                </w:rPr>
                                <w:t xml:space="preserve"> </w:t>
                              </w:r>
                            </w:p>
                            <w:p w14:paraId="1295D75A" w14:textId="77777777" w:rsidR="00520974" w:rsidRDefault="00617BE8">
                              <w:pPr>
                                <w:numPr>
                                  <w:ilvl w:val="0"/>
                                  <w:numId w:val="1"/>
                                </w:numPr>
                                <w:spacing w:after="0" w:line="240" w:lineRule="auto"/>
                                <w:ind w:left="720" w:hanging="360"/>
                              </w:pPr>
                              <w:r>
                                <w:rPr>
                                  <w:rFonts w:ascii="Arial" w:eastAsia="Arial" w:hAnsi="Arial"/>
                                  <w:color w:val="000000"/>
                                  <w:sz w:val="22"/>
                                </w:rPr>
                                <w:t xml:space="preserve">Provides current data, comparative data or projection of trends to contribute to new program development. </w:t>
                              </w:r>
                            </w:p>
                            <w:p w14:paraId="197352E4" w14:textId="77777777" w:rsidR="00520974" w:rsidRDefault="00617BE8">
                              <w:pPr>
                                <w:numPr>
                                  <w:ilvl w:val="0"/>
                                  <w:numId w:val="1"/>
                                </w:numPr>
                                <w:spacing w:after="0" w:line="240" w:lineRule="auto"/>
                                <w:ind w:left="720" w:hanging="360"/>
                              </w:pPr>
                              <w:r>
                                <w:rPr>
                                  <w:rFonts w:ascii="Arial" w:eastAsia="Arial" w:hAnsi="Arial"/>
                                  <w:color w:val="000000"/>
                                  <w:sz w:val="22"/>
                                </w:rPr>
                                <w:t xml:space="preserve">Coordinate process and system changes as directed across the County. </w:t>
                              </w:r>
                            </w:p>
                            <w:p w14:paraId="783FBB55" w14:textId="77777777" w:rsidR="00520974" w:rsidRDefault="00617BE8">
                              <w:pPr>
                                <w:numPr>
                                  <w:ilvl w:val="0"/>
                                  <w:numId w:val="1"/>
                                </w:numPr>
                                <w:spacing w:after="0" w:line="240" w:lineRule="auto"/>
                                <w:ind w:left="720" w:hanging="360"/>
                              </w:pPr>
                              <w:r>
                                <w:rPr>
                                  <w:rFonts w:ascii="Arial" w:eastAsia="Arial" w:hAnsi="Arial"/>
                                  <w:color w:val="000000"/>
                                  <w:sz w:val="22"/>
                                </w:rPr>
                                <w:t xml:space="preserve">Direct and coordinate department-wide projects to develop or enhance complex CQI activities to support child welfare goals. </w:t>
                              </w:r>
                            </w:p>
                            <w:p w14:paraId="4002A929" w14:textId="77777777" w:rsidR="00520974" w:rsidRDefault="00617BE8">
                              <w:pPr>
                                <w:numPr>
                                  <w:ilvl w:val="0"/>
                                  <w:numId w:val="1"/>
                                </w:numPr>
                                <w:spacing w:after="0" w:line="240" w:lineRule="auto"/>
                                <w:ind w:left="720" w:hanging="360"/>
                              </w:pPr>
                              <w:r>
                                <w:rPr>
                                  <w:rFonts w:ascii="Arial" w:eastAsia="Arial" w:hAnsi="Arial"/>
                                  <w:color w:val="000000"/>
                                  <w:sz w:val="22"/>
                                </w:rPr>
                                <w:t xml:space="preserve">Make assignments to workgroup members to address specific program improvement plans. </w:t>
                              </w:r>
                            </w:p>
                            <w:p w14:paraId="41205858" w14:textId="77777777" w:rsidR="00520974" w:rsidRDefault="00617BE8">
                              <w:pPr>
                                <w:numPr>
                                  <w:ilvl w:val="0"/>
                                  <w:numId w:val="1"/>
                                </w:numPr>
                                <w:spacing w:after="0" w:line="240" w:lineRule="auto"/>
                                <w:ind w:left="720" w:hanging="360"/>
                              </w:pPr>
                              <w:r>
                                <w:rPr>
                                  <w:rFonts w:ascii="Arial" w:eastAsia="Arial" w:hAnsi="Arial"/>
                                  <w:color w:val="000000"/>
                                  <w:sz w:val="22"/>
                                </w:rPr>
                                <w:t xml:space="preserve">Coordinate with federal and state agencies as appropriate. </w:t>
                              </w:r>
                            </w:p>
                            <w:p w14:paraId="10EA08A1" w14:textId="77777777" w:rsidR="00520974" w:rsidRDefault="00617BE8">
                              <w:pPr>
                                <w:numPr>
                                  <w:ilvl w:val="0"/>
                                  <w:numId w:val="1"/>
                                </w:numPr>
                                <w:spacing w:after="0" w:line="240" w:lineRule="auto"/>
                                <w:ind w:left="720" w:hanging="360"/>
                              </w:pPr>
                              <w:r>
                                <w:rPr>
                                  <w:rFonts w:ascii="Arial" w:eastAsia="Arial" w:hAnsi="Arial"/>
                                  <w:color w:val="000000"/>
                                  <w:sz w:val="22"/>
                                </w:rPr>
                                <w:t xml:space="preserve">Develop and monitor program performance offering ideas for system changes to promote positive outcomes. </w:t>
                              </w:r>
                            </w:p>
                            <w:p w14:paraId="7D59C819" w14:textId="77777777" w:rsidR="00520974" w:rsidRDefault="00617BE8">
                              <w:pPr>
                                <w:numPr>
                                  <w:ilvl w:val="0"/>
                                  <w:numId w:val="1"/>
                                </w:numPr>
                                <w:spacing w:after="0" w:line="240" w:lineRule="auto"/>
                                <w:ind w:left="720" w:hanging="360"/>
                              </w:pPr>
                              <w:r>
                                <w:rPr>
                                  <w:rFonts w:ascii="Arial" w:eastAsia="Arial" w:hAnsi="Arial"/>
                                  <w:color w:val="000000"/>
                                  <w:sz w:val="22"/>
                                </w:rPr>
                                <w:t xml:space="preserve">Report </w:t>
                              </w:r>
                              <w:proofErr w:type="gramStart"/>
                              <w:r>
                                <w:rPr>
                                  <w:rFonts w:ascii="Arial" w:eastAsia="Arial" w:hAnsi="Arial"/>
                                  <w:color w:val="000000"/>
                                  <w:sz w:val="22"/>
                                </w:rPr>
                                <w:t>to</w:t>
                              </w:r>
                              <w:proofErr w:type="gramEnd"/>
                              <w:r>
                                <w:rPr>
                                  <w:rFonts w:ascii="Arial" w:eastAsia="Arial" w:hAnsi="Arial"/>
                                  <w:color w:val="000000"/>
                                  <w:sz w:val="22"/>
                                </w:rPr>
                                <w:t xml:space="preserve"> management on County CQI outcomes status.</w:t>
                              </w:r>
                              <w:r>
                                <w:rPr>
                                  <w:rFonts w:ascii="Arial" w:eastAsia="Arial" w:hAnsi="Arial"/>
                                  <w:color w:val="000000"/>
                                  <w:sz w:val="16"/>
                                </w:rPr>
                                <w:t xml:space="preserve"> </w:t>
                              </w:r>
                            </w:p>
                            <w:p w14:paraId="785E6F73" w14:textId="77777777" w:rsidR="00520974" w:rsidRDefault="00617BE8">
                              <w:pPr>
                                <w:numPr>
                                  <w:ilvl w:val="0"/>
                                  <w:numId w:val="1"/>
                                </w:numPr>
                                <w:spacing w:after="0" w:line="240" w:lineRule="auto"/>
                                <w:ind w:left="720" w:hanging="360"/>
                              </w:pPr>
                              <w:r>
                                <w:rPr>
                                  <w:rFonts w:ascii="Arial" w:eastAsia="Arial" w:hAnsi="Arial"/>
                                  <w:color w:val="000000"/>
                                  <w:sz w:val="22"/>
                                </w:rPr>
                                <w:t>Develops and maintains professional standards for the design and implementation of CQI activities.</w:t>
                              </w:r>
                            </w:p>
                          </w:tc>
                        </w:tr>
                        <w:tr w:rsidR="00617BE8" w14:paraId="75B9B152" w14:textId="77777777" w:rsidTr="00617BE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571D8F" w14:textId="77777777" w:rsidR="00520974" w:rsidRDefault="00617BE8">
                              <w:pPr>
                                <w:spacing w:after="0" w:line="240" w:lineRule="auto"/>
                              </w:pPr>
                              <w:r>
                                <w:rPr>
                                  <w:rFonts w:ascii="Arial" w:eastAsia="Arial" w:hAnsi="Arial"/>
                                  <w:b/>
                                  <w:color w:val="000000"/>
                                  <w:sz w:val="16"/>
                                </w:rPr>
                                <w:t>Duty 6</w:t>
                              </w:r>
                            </w:p>
                          </w:tc>
                        </w:tr>
                        <w:tr w:rsidR="00520974" w14:paraId="19B2EB92" w14:textId="77777777">
                          <w:trPr>
                            <w:trHeight w:val="282"/>
                          </w:trPr>
                          <w:tc>
                            <w:tcPr>
                              <w:tcW w:w="8004" w:type="dxa"/>
                              <w:tcBorders>
                                <w:top w:val="nil"/>
                                <w:left w:val="nil"/>
                                <w:bottom w:val="nil"/>
                                <w:right w:val="nil"/>
                              </w:tcBorders>
                              <w:tcMar>
                                <w:top w:w="39" w:type="dxa"/>
                                <w:left w:w="39" w:type="dxa"/>
                                <w:bottom w:w="39" w:type="dxa"/>
                                <w:right w:w="39" w:type="dxa"/>
                              </w:tcMar>
                            </w:tcPr>
                            <w:p w14:paraId="6FD49830" w14:textId="77777777" w:rsidR="00520974" w:rsidRDefault="00617BE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DF5DF3" w14:textId="77777777" w:rsidR="00520974" w:rsidRDefault="00617BE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9241E81" w14:textId="77777777" w:rsidR="00520974" w:rsidRDefault="00617BE8">
                              <w:pPr>
                                <w:spacing w:after="0" w:line="240" w:lineRule="auto"/>
                              </w:pPr>
                              <w:r>
                                <w:rPr>
                                  <w:rFonts w:ascii="Arial" w:eastAsia="Arial" w:hAnsi="Arial"/>
                                  <w:b/>
                                  <w:color w:val="000000"/>
                                  <w:sz w:val="16"/>
                                </w:rPr>
                                <w:t>5</w:t>
                              </w:r>
                            </w:p>
                          </w:tc>
                        </w:tr>
                        <w:tr w:rsidR="00617BE8" w14:paraId="426ED1E6"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0003F611" w14:textId="77777777" w:rsidR="00520974" w:rsidRDefault="00617BE8">
                              <w:pPr>
                                <w:spacing w:after="0" w:line="240" w:lineRule="auto"/>
                              </w:pPr>
                              <w:r>
                                <w:rPr>
                                  <w:rFonts w:ascii="Arial" w:eastAsia="Arial" w:hAnsi="Arial"/>
                                  <w:color w:val="000000"/>
                                  <w:sz w:val="22"/>
                                </w:rPr>
                                <w:t xml:space="preserve">Position </w:t>
                              </w:r>
                              <w:r>
                                <w:rPr>
                                  <w:rFonts w:ascii="Arial" w:eastAsia="Arial" w:hAnsi="Arial"/>
                                  <w:color w:val="000000"/>
                                  <w:sz w:val="22"/>
                                </w:rPr>
                                <w:t>makes independent decisions about the number of projects and level of administration involvement, priorities, scheduling and system certification. Position determines end commits administration resources for systems development.</w:t>
                              </w:r>
                            </w:p>
                          </w:tc>
                        </w:tr>
                        <w:tr w:rsidR="00520974" w14:paraId="0045DD42" w14:textId="77777777">
                          <w:trPr>
                            <w:trHeight w:val="282"/>
                          </w:trPr>
                          <w:tc>
                            <w:tcPr>
                              <w:tcW w:w="8004" w:type="dxa"/>
                              <w:tcBorders>
                                <w:top w:val="nil"/>
                                <w:left w:val="nil"/>
                                <w:bottom w:val="nil"/>
                                <w:right w:val="nil"/>
                              </w:tcBorders>
                              <w:tcMar>
                                <w:top w:w="39" w:type="dxa"/>
                                <w:left w:w="39" w:type="dxa"/>
                                <w:bottom w:w="39" w:type="dxa"/>
                                <w:right w:w="39" w:type="dxa"/>
                              </w:tcMar>
                            </w:tcPr>
                            <w:p w14:paraId="30772C26" w14:textId="77777777" w:rsidR="00520974" w:rsidRDefault="00617BE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6E589D1" w14:textId="77777777" w:rsidR="00520974" w:rsidRDefault="0052097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E4F2DE" w14:textId="77777777" w:rsidR="00520974" w:rsidRDefault="00520974">
                              <w:pPr>
                                <w:spacing w:after="0" w:line="240" w:lineRule="auto"/>
                              </w:pPr>
                            </w:p>
                          </w:tc>
                        </w:tr>
                        <w:tr w:rsidR="00617BE8" w14:paraId="578B8120" w14:textId="77777777" w:rsidTr="00617BE8">
                          <w:trPr>
                            <w:trHeight w:val="282"/>
                          </w:trPr>
                          <w:tc>
                            <w:tcPr>
                              <w:tcW w:w="8004" w:type="dxa"/>
                              <w:gridSpan w:val="3"/>
                              <w:tcBorders>
                                <w:top w:val="nil"/>
                                <w:left w:val="nil"/>
                                <w:bottom w:val="nil"/>
                                <w:right w:val="nil"/>
                              </w:tcBorders>
                              <w:tcMar>
                                <w:top w:w="39" w:type="dxa"/>
                                <w:left w:w="39" w:type="dxa"/>
                                <w:bottom w:w="39" w:type="dxa"/>
                                <w:right w:w="39" w:type="dxa"/>
                              </w:tcMar>
                            </w:tcPr>
                            <w:p w14:paraId="1345DFB5" w14:textId="77777777" w:rsidR="00520974" w:rsidRDefault="00617BE8">
                              <w:pPr>
                                <w:numPr>
                                  <w:ilvl w:val="0"/>
                                  <w:numId w:val="1"/>
                                </w:numPr>
                                <w:spacing w:after="0" w:line="240" w:lineRule="auto"/>
                                <w:ind w:left="720" w:hanging="360"/>
                              </w:pPr>
                              <w:r>
                                <w:rPr>
                                  <w:rFonts w:ascii="Arial" w:eastAsia="Arial" w:hAnsi="Arial"/>
                                  <w:color w:val="000000"/>
                                  <w:sz w:val="22"/>
                                </w:rPr>
                                <w:t xml:space="preserve">Prepare responses to requests from executive management, the public, legislature, and other staff. </w:t>
                              </w:r>
                            </w:p>
                            <w:p w14:paraId="7AA3D51B" w14:textId="77777777" w:rsidR="00520974" w:rsidRDefault="00617BE8">
                              <w:pPr>
                                <w:numPr>
                                  <w:ilvl w:val="0"/>
                                  <w:numId w:val="1"/>
                                </w:numPr>
                                <w:spacing w:after="0" w:line="240" w:lineRule="auto"/>
                                <w:ind w:left="720" w:hanging="360"/>
                              </w:pPr>
                              <w:r>
                                <w:rPr>
                                  <w:rFonts w:ascii="Arial" w:eastAsia="Arial" w:hAnsi="Arial"/>
                                  <w:color w:val="000000"/>
                                  <w:sz w:val="22"/>
                                </w:rPr>
                                <w:t xml:space="preserve">Act as consultant to staff from internal and external organizational units regarding quality assurance and CQI. </w:t>
                              </w:r>
                            </w:p>
                            <w:p w14:paraId="7A335769" w14:textId="77777777" w:rsidR="00520974" w:rsidRDefault="00617BE8">
                              <w:pPr>
                                <w:numPr>
                                  <w:ilvl w:val="0"/>
                                  <w:numId w:val="1"/>
                                </w:numPr>
                                <w:spacing w:after="0" w:line="240" w:lineRule="auto"/>
                                <w:ind w:left="720" w:hanging="360"/>
                              </w:pPr>
                              <w:r>
                                <w:rPr>
                                  <w:rFonts w:ascii="Arial" w:eastAsia="Arial" w:hAnsi="Arial"/>
                                  <w:color w:val="000000"/>
                                  <w:sz w:val="22"/>
                                </w:rPr>
                                <w:t>Represent Division on committees, as assigned.</w:t>
                              </w:r>
                              <w:r>
                                <w:rPr>
                                  <w:rFonts w:ascii="Arial" w:eastAsia="Arial" w:hAnsi="Arial"/>
                                  <w:color w:val="000000"/>
                                  <w:sz w:val="16"/>
                                </w:rPr>
                                <w:t xml:space="preserve"> </w:t>
                              </w:r>
                            </w:p>
                            <w:p w14:paraId="1EAD4B10" w14:textId="77777777" w:rsidR="00520974" w:rsidRDefault="00617BE8">
                              <w:pPr>
                                <w:numPr>
                                  <w:ilvl w:val="0"/>
                                  <w:numId w:val="1"/>
                                </w:numPr>
                                <w:spacing w:after="0" w:line="240" w:lineRule="auto"/>
                                <w:ind w:left="720" w:hanging="360"/>
                              </w:pPr>
                              <w:r>
                                <w:rPr>
                                  <w:color w:val="000000"/>
                                  <w:sz w:val="22"/>
                                </w:rPr>
                                <w:lastRenderedPageBreak/>
                                <w:t>Keep Division Director and Manager informed concerning program performance, special reviews, and program improvement implementation.</w:t>
                              </w:r>
                            </w:p>
                          </w:tc>
                        </w:tr>
                      </w:tbl>
                      <w:p w14:paraId="1DE584CA" w14:textId="77777777" w:rsidR="00520974" w:rsidRDefault="00520974">
                        <w:pPr>
                          <w:spacing w:after="0" w:line="240" w:lineRule="auto"/>
                        </w:pPr>
                      </w:p>
                    </w:tc>
                  </w:tr>
                </w:tbl>
                <w:p w14:paraId="44A9A9EB" w14:textId="77777777" w:rsidR="00520974" w:rsidRDefault="00520974">
                  <w:pPr>
                    <w:spacing w:after="0" w:line="240" w:lineRule="auto"/>
                  </w:pPr>
                </w:p>
              </w:tc>
            </w:tr>
          </w:tbl>
          <w:p w14:paraId="600BC74A" w14:textId="77777777" w:rsidR="00520974" w:rsidRDefault="00520974">
            <w:pPr>
              <w:spacing w:after="0" w:line="240" w:lineRule="auto"/>
            </w:pPr>
          </w:p>
        </w:tc>
        <w:tc>
          <w:tcPr>
            <w:tcW w:w="179" w:type="dxa"/>
          </w:tcPr>
          <w:p w14:paraId="417CA0D7" w14:textId="77777777" w:rsidR="00520974" w:rsidRDefault="00520974">
            <w:pPr>
              <w:pStyle w:val="EmptyCellLayoutStyle"/>
              <w:spacing w:after="0" w:line="240" w:lineRule="auto"/>
            </w:pPr>
          </w:p>
        </w:tc>
      </w:tr>
      <w:tr w:rsidR="00520974" w14:paraId="746E2EA9" w14:textId="77777777">
        <w:trPr>
          <w:trHeight w:val="99"/>
        </w:trPr>
        <w:tc>
          <w:tcPr>
            <w:tcW w:w="179" w:type="dxa"/>
          </w:tcPr>
          <w:p w14:paraId="76131979" w14:textId="77777777" w:rsidR="00520974" w:rsidRDefault="00520974">
            <w:pPr>
              <w:pStyle w:val="EmptyCellLayoutStyle"/>
              <w:spacing w:after="0" w:line="240" w:lineRule="auto"/>
            </w:pPr>
          </w:p>
        </w:tc>
        <w:tc>
          <w:tcPr>
            <w:tcW w:w="0" w:type="dxa"/>
          </w:tcPr>
          <w:p w14:paraId="55C5373C" w14:textId="77777777" w:rsidR="00520974" w:rsidRDefault="00520974">
            <w:pPr>
              <w:pStyle w:val="EmptyCellLayoutStyle"/>
              <w:spacing w:after="0" w:line="240" w:lineRule="auto"/>
            </w:pPr>
          </w:p>
        </w:tc>
        <w:tc>
          <w:tcPr>
            <w:tcW w:w="0" w:type="dxa"/>
          </w:tcPr>
          <w:p w14:paraId="09E4D171" w14:textId="77777777" w:rsidR="00520974" w:rsidRDefault="00520974">
            <w:pPr>
              <w:pStyle w:val="EmptyCellLayoutStyle"/>
              <w:spacing w:after="0" w:line="240" w:lineRule="auto"/>
            </w:pPr>
          </w:p>
        </w:tc>
        <w:tc>
          <w:tcPr>
            <w:tcW w:w="0" w:type="dxa"/>
          </w:tcPr>
          <w:p w14:paraId="2A438AF5" w14:textId="77777777" w:rsidR="00520974" w:rsidRDefault="00520974">
            <w:pPr>
              <w:pStyle w:val="EmptyCellLayoutStyle"/>
              <w:spacing w:after="0" w:line="240" w:lineRule="auto"/>
            </w:pPr>
          </w:p>
        </w:tc>
        <w:tc>
          <w:tcPr>
            <w:tcW w:w="0" w:type="dxa"/>
          </w:tcPr>
          <w:p w14:paraId="7C36A79A" w14:textId="77777777" w:rsidR="00520974" w:rsidRDefault="00520974">
            <w:pPr>
              <w:pStyle w:val="EmptyCellLayoutStyle"/>
              <w:spacing w:after="0" w:line="240" w:lineRule="auto"/>
            </w:pPr>
          </w:p>
        </w:tc>
        <w:tc>
          <w:tcPr>
            <w:tcW w:w="0" w:type="dxa"/>
          </w:tcPr>
          <w:p w14:paraId="57C8AD8A" w14:textId="77777777" w:rsidR="00520974" w:rsidRDefault="00520974">
            <w:pPr>
              <w:pStyle w:val="EmptyCellLayoutStyle"/>
              <w:spacing w:after="0" w:line="240" w:lineRule="auto"/>
            </w:pPr>
          </w:p>
        </w:tc>
        <w:tc>
          <w:tcPr>
            <w:tcW w:w="0" w:type="dxa"/>
          </w:tcPr>
          <w:p w14:paraId="48B664DE" w14:textId="77777777" w:rsidR="00520974" w:rsidRDefault="00520974">
            <w:pPr>
              <w:pStyle w:val="EmptyCellLayoutStyle"/>
              <w:spacing w:after="0" w:line="240" w:lineRule="auto"/>
            </w:pPr>
          </w:p>
        </w:tc>
        <w:tc>
          <w:tcPr>
            <w:tcW w:w="2505" w:type="dxa"/>
          </w:tcPr>
          <w:p w14:paraId="18487B68" w14:textId="77777777" w:rsidR="00520974" w:rsidRDefault="00520974">
            <w:pPr>
              <w:pStyle w:val="EmptyCellLayoutStyle"/>
              <w:spacing w:after="0" w:line="240" w:lineRule="auto"/>
            </w:pPr>
          </w:p>
        </w:tc>
        <w:tc>
          <w:tcPr>
            <w:tcW w:w="6120" w:type="dxa"/>
          </w:tcPr>
          <w:p w14:paraId="2FB307B2" w14:textId="77777777" w:rsidR="00520974" w:rsidRDefault="00520974">
            <w:pPr>
              <w:pStyle w:val="EmptyCellLayoutStyle"/>
              <w:spacing w:after="0" w:line="240" w:lineRule="auto"/>
            </w:pPr>
          </w:p>
        </w:tc>
        <w:tc>
          <w:tcPr>
            <w:tcW w:w="2534" w:type="dxa"/>
          </w:tcPr>
          <w:p w14:paraId="023AF303" w14:textId="77777777" w:rsidR="00520974" w:rsidRDefault="00520974">
            <w:pPr>
              <w:pStyle w:val="EmptyCellLayoutStyle"/>
              <w:spacing w:after="0" w:line="240" w:lineRule="auto"/>
            </w:pPr>
          </w:p>
        </w:tc>
        <w:tc>
          <w:tcPr>
            <w:tcW w:w="179" w:type="dxa"/>
          </w:tcPr>
          <w:p w14:paraId="2A89682C" w14:textId="77777777" w:rsidR="00520974" w:rsidRDefault="00520974">
            <w:pPr>
              <w:pStyle w:val="EmptyCellLayoutStyle"/>
              <w:spacing w:after="0" w:line="240" w:lineRule="auto"/>
            </w:pPr>
          </w:p>
        </w:tc>
      </w:tr>
      <w:tr w:rsidR="00617BE8" w14:paraId="6BE44808" w14:textId="77777777" w:rsidTr="00617BE8">
        <w:tc>
          <w:tcPr>
            <w:tcW w:w="179" w:type="dxa"/>
          </w:tcPr>
          <w:p w14:paraId="4200EF99" w14:textId="77777777" w:rsidR="00520974" w:rsidRDefault="00520974">
            <w:pPr>
              <w:pStyle w:val="EmptyCellLayoutStyle"/>
              <w:spacing w:after="0" w:line="240" w:lineRule="auto"/>
            </w:pPr>
          </w:p>
        </w:tc>
        <w:tc>
          <w:tcPr>
            <w:tcW w:w="0" w:type="dxa"/>
          </w:tcPr>
          <w:p w14:paraId="38F49121" w14:textId="77777777" w:rsidR="00520974" w:rsidRDefault="00520974">
            <w:pPr>
              <w:pStyle w:val="EmptyCellLayoutStyle"/>
              <w:spacing w:after="0" w:line="240" w:lineRule="auto"/>
            </w:pPr>
          </w:p>
        </w:tc>
        <w:tc>
          <w:tcPr>
            <w:tcW w:w="0" w:type="dxa"/>
          </w:tcPr>
          <w:p w14:paraId="197082F2" w14:textId="77777777" w:rsidR="00520974" w:rsidRDefault="00520974">
            <w:pPr>
              <w:pStyle w:val="EmptyCellLayoutStyle"/>
              <w:spacing w:after="0" w:line="240" w:lineRule="auto"/>
            </w:pPr>
          </w:p>
        </w:tc>
        <w:tc>
          <w:tcPr>
            <w:tcW w:w="0" w:type="dxa"/>
          </w:tcPr>
          <w:p w14:paraId="0C5C3D3B" w14:textId="77777777" w:rsidR="00520974" w:rsidRDefault="0052097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20974" w14:paraId="0915D298" w14:textId="77777777">
              <w:trPr>
                <w:trHeight w:val="119"/>
              </w:trPr>
              <w:tc>
                <w:tcPr>
                  <w:tcW w:w="0" w:type="dxa"/>
                  <w:tcBorders>
                    <w:top w:val="single" w:sz="15" w:space="0" w:color="000000"/>
                    <w:left w:val="single" w:sz="15" w:space="0" w:color="000000"/>
                  </w:tcBorders>
                </w:tcPr>
                <w:p w14:paraId="49A5C691" w14:textId="77777777" w:rsidR="00520974" w:rsidRDefault="00520974">
                  <w:pPr>
                    <w:pStyle w:val="EmptyCellLayoutStyle"/>
                    <w:spacing w:after="0" w:line="240" w:lineRule="auto"/>
                  </w:pPr>
                </w:p>
              </w:tc>
              <w:tc>
                <w:tcPr>
                  <w:tcW w:w="11159" w:type="dxa"/>
                  <w:tcBorders>
                    <w:top w:val="single" w:sz="15" w:space="0" w:color="000000"/>
                    <w:right w:val="single" w:sz="15" w:space="0" w:color="000000"/>
                  </w:tcBorders>
                </w:tcPr>
                <w:p w14:paraId="77BF831C" w14:textId="77777777" w:rsidR="00520974" w:rsidRDefault="00520974">
                  <w:pPr>
                    <w:pStyle w:val="EmptyCellLayoutStyle"/>
                    <w:spacing w:after="0" w:line="240" w:lineRule="auto"/>
                  </w:pPr>
                </w:p>
              </w:tc>
            </w:tr>
            <w:tr w:rsidR="00520974" w14:paraId="5C0DB71C" w14:textId="77777777">
              <w:trPr>
                <w:trHeight w:val="270"/>
              </w:trPr>
              <w:tc>
                <w:tcPr>
                  <w:tcW w:w="0" w:type="dxa"/>
                  <w:tcBorders>
                    <w:left w:val="single" w:sz="15" w:space="0" w:color="000000"/>
                  </w:tcBorders>
                </w:tcPr>
                <w:p w14:paraId="253CC9CB" w14:textId="77777777" w:rsidR="00520974" w:rsidRDefault="0052097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20974" w14:paraId="75448732" w14:textId="77777777">
                    <w:trPr>
                      <w:trHeight w:val="192"/>
                    </w:trPr>
                    <w:tc>
                      <w:tcPr>
                        <w:tcW w:w="11160" w:type="dxa"/>
                        <w:tcBorders>
                          <w:top w:val="nil"/>
                          <w:left w:val="nil"/>
                          <w:bottom w:val="nil"/>
                          <w:right w:val="nil"/>
                        </w:tcBorders>
                        <w:tcMar>
                          <w:top w:w="39" w:type="dxa"/>
                          <w:left w:w="39" w:type="dxa"/>
                          <w:bottom w:w="39" w:type="dxa"/>
                          <w:right w:w="39" w:type="dxa"/>
                        </w:tcMar>
                      </w:tcPr>
                      <w:p w14:paraId="2816298B" w14:textId="77777777" w:rsidR="00520974" w:rsidRDefault="00617BE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10370DD" w14:textId="77777777" w:rsidR="00520974" w:rsidRDefault="00520974">
                  <w:pPr>
                    <w:spacing w:after="0" w:line="240" w:lineRule="auto"/>
                  </w:pPr>
                </w:p>
              </w:tc>
            </w:tr>
            <w:tr w:rsidR="00520974" w14:paraId="73C92CC7" w14:textId="77777777">
              <w:trPr>
                <w:trHeight w:val="60"/>
              </w:trPr>
              <w:tc>
                <w:tcPr>
                  <w:tcW w:w="0" w:type="dxa"/>
                  <w:tcBorders>
                    <w:left w:val="single" w:sz="15" w:space="0" w:color="000000"/>
                  </w:tcBorders>
                </w:tcPr>
                <w:p w14:paraId="15368B6F" w14:textId="77777777" w:rsidR="00520974" w:rsidRDefault="00520974">
                  <w:pPr>
                    <w:pStyle w:val="EmptyCellLayoutStyle"/>
                    <w:spacing w:after="0" w:line="240" w:lineRule="auto"/>
                  </w:pPr>
                </w:p>
              </w:tc>
              <w:tc>
                <w:tcPr>
                  <w:tcW w:w="11159" w:type="dxa"/>
                  <w:tcBorders>
                    <w:right w:val="single" w:sz="15" w:space="0" w:color="000000"/>
                  </w:tcBorders>
                </w:tcPr>
                <w:p w14:paraId="688FE821" w14:textId="77777777" w:rsidR="00520974" w:rsidRDefault="00520974">
                  <w:pPr>
                    <w:pStyle w:val="EmptyCellLayoutStyle"/>
                    <w:spacing w:after="0" w:line="240" w:lineRule="auto"/>
                  </w:pPr>
                </w:p>
              </w:tc>
            </w:tr>
            <w:tr w:rsidR="00617BE8" w14:paraId="377C5852" w14:textId="77777777" w:rsidTr="00617BE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20974" w14:paraId="131C5FFF" w14:textId="77777777">
                    <w:trPr>
                      <w:trHeight w:val="212"/>
                    </w:trPr>
                    <w:tc>
                      <w:tcPr>
                        <w:tcW w:w="11160" w:type="dxa"/>
                        <w:tcBorders>
                          <w:top w:val="nil"/>
                          <w:left w:val="nil"/>
                          <w:bottom w:val="nil"/>
                          <w:right w:val="nil"/>
                        </w:tcBorders>
                        <w:tcMar>
                          <w:top w:w="39" w:type="dxa"/>
                          <w:left w:w="39" w:type="dxa"/>
                          <w:bottom w:w="39" w:type="dxa"/>
                          <w:right w:w="39" w:type="dxa"/>
                        </w:tcMar>
                      </w:tcPr>
                      <w:p w14:paraId="07C7B2A0" w14:textId="77777777" w:rsidR="00520974" w:rsidRDefault="00617BE8">
                        <w:pPr>
                          <w:spacing w:after="0" w:line="240" w:lineRule="auto"/>
                        </w:pPr>
                        <w:r>
                          <w:rPr>
                            <w:rFonts w:ascii="Arial" w:eastAsia="Arial" w:hAnsi="Arial"/>
                            <w:color w:val="000000"/>
                            <w:sz w:val="22"/>
                          </w:rPr>
                          <w:t xml:space="preserve">Position makes independent decisions about the number of projects and level of administration involvement, </w:t>
                        </w:r>
                        <w:r>
                          <w:rPr>
                            <w:rFonts w:ascii="Arial" w:eastAsia="Arial" w:hAnsi="Arial"/>
                            <w:color w:val="000000"/>
                            <w:sz w:val="22"/>
                          </w:rPr>
                          <w:t>priorities, scheduling and system certification.    Position determines and commits administration resources for systems development.</w:t>
                        </w:r>
                      </w:p>
                    </w:tc>
                  </w:tr>
                </w:tbl>
                <w:p w14:paraId="429B7222" w14:textId="77777777" w:rsidR="00520974" w:rsidRDefault="00520974">
                  <w:pPr>
                    <w:spacing w:after="0" w:line="240" w:lineRule="auto"/>
                  </w:pPr>
                </w:p>
              </w:tc>
            </w:tr>
          </w:tbl>
          <w:p w14:paraId="385502C1" w14:textId="77777777" w:rsidR="00520974" w:rsidRDefault="00520974">
            <w:pPr>
              <w:spacing w:after="0" w:line="240" w:lineRule="auto"/>
            </w:pPr>
          </w:p>
        </w:tc>
        <w:tc>
          <w:tcPr>
            <w:tcW w:w="179" w:type="dxa"/>
          </w:tcPr>
          <w:p w14:paraId="5A54378F" w14:textId="77777777" w:rsidR="00520974" w:rsidRDefault="00520974">
            <w:pPr>
              <w:pStyle w:val="EmptyCellLayoutStyle"/>
              <w:spacing w:after="0" w:line="240" w:lineRule="auto"/>
            </w:pPr>
          </w:p>
        </w:tc>
      </w:tr>
      <w:tr w:rsidR="00520974" w14:paraId="1D3FAE4C" w14:textId="77777777">
        <w:trPr>
          <w:trHeight w:val="99"/>
        </w:trPr>
        <w:tc>
          <w:tcPr>
            <w:tcW w:w="179" w:type="dxa"/>
          </w:tcPr>
          <w:p w14:paraId="2FAC4801" w14:textId="77777777" w:rsidR="00520974" w:rsidRDefault="00520974">
            <w:pPr>
              <w:pStyle w:val="EmptyCellLayoutStyle"/>
              <w:spacing w:after="0" w:line="240" w:lineRule="auto"/>
            </w:pPr>
          </w:p>
        </w:tc>
        <w:tc>
          <w:tcPr>
            <w:tcW w:w="0" w:type="dxa"/>
          </w:tcPr>
          <w:p w14:paraId="7F5313D1" w14:textId="77777777" w:rsidR="00520974" w:rsidRDefault="00520974">
            <w:pPr>
              <w:pStyle w:val="EmptyCellLayoutStyle"/>
              <w:spacing w:after="0" w:line="240" w:lineRule="auto"/>
            </w:pPr>
          </w:p>
        </w:tc>
        <w:tc>
          <w:tcPr>
            <w:tcW w:w="0" w:type="dxa"/>
          </w:tcPr>
          <w:p w14:paraId="312C47BE" w14:textId="77777777" w:rsidR="00520974" w:rsidRDefault="00520974">
            <w:pPr>
              <w:pStyle w:val="EmptyCellLayoutStyle"/>
              <w:spacing w:after="0" w:line="240" w:lineRule="auto"/>
            </w:pPr>
          </w:p>
        </w:tc>
        <w:tc>
          <w:tcPr>
            <w:tcW w:w="0" w:type="dxa"/>
          </w:tcPr>
          <w:p w14:paraId="0AC8FF98" w14:textId="77777777" w:rsidR="00520974" w:rsidRDefault="00520974">
            <w:pPr>
              <w:pStyle w:val="EmptyCellLayoutStyle"/>
              <w:spacing w:after="0" w:line="240" w:lineRule="auto"/>
            </w:pPr>
          </w:p>
        </w:tc>
        <w:tc>
          <w:tcPr>
            <w:tcW w:w="0" w:type="dxa"/>
          </w:tcPr>
          <w:p w14:paraId="5C022D34" w14:textId="77777777" w:rsidR="00520974" w:rsidRDefault="00520974">
            <w:pPr>
              <w:pStyle w:val="EmptyCellLayoutStyle"/>
              <w:spacing w:after="0" w:line="240" w:lineRule="auto"/>
            </w:pPr>
          </w:p>
        </w:tc>
        <w:tc>
          <w:tcPr>
            <w:tcW w:w="0" w:type="dxa"/>
          </w:tcPr>
          <w:p w14:paraId="5A8D0C90" w14:textId="77777777" w:rsidR="00520974" w:rsidRDefault="00520974">
            <w:pPr>
              <w:pStyle w:val="EmptyCellLayoutStyle"/>
              <w:spacing w:after="0" w:line="240" w:lineRule="auto"/>
            </w:pPr>
          </w:p>
        </w:tc>
        <w:tc>
          <w:tcPr>
            <w:tcW w:w="0" w:type="dxa"/>
          </w:tcPr>
          <w:p w14:paraId="7027E6FF" w14:textId="77777777" w:rsidR="00520974" w:rsidRDefault="00520974">
            <w:pPr>
              <w:pStyle w:val="EmptyCellLayoutStyle"/>
              <w:spacing w:after="0" w:line="240" w:lineRule="auto"/>
            </w:pPr>
          </w:p>
        </w:tc>
        <w:tc>
          <w:tcPr>
            <w:tcW w:w="2505" w:type="dxa"/>
          </w:tcPr>
          <w:p w14:paraId="45D5BA0D" w14:textId="77777777" w:rsidR="00520974" w:rsidRDefault="00520974">
            <w:pPr>
              <w:pStyle w:val="EmptyCellLayoutStyle"/>
              <w:spacing w:after="0" w:line="240" w:lineRule="auto"/>
            </w:pPr>
          </w:p>
        </w:tc>
        <w:tc>
          <w:tcPr>
            <w:tcW w:w="6120" w:type="dxa"/>
          </w:tcPr>
          <w:p w14:paraId="334F507A" w14:textId="77777777" w:rsidR="00520974" w:rsidRDefault="00520974">
            <w:pPr>
              <w:pStyle w:val="EmptyCellLayoutStyle"/>
              <w:spacing w:after="0" w:line="240" w:lineRule="auto"/>
            </w:pPr>
          </w:p>
        </w:tc>
        <w:tc>
          <w:tcPr>
            <w:tcW w:w="2534" w:type="dxa"/>
          </w:tcPr>
          <w:p w14:paraId="04CF244D" w14:textId="77777777" w:rsidR="00520974" w:rsidRDefault="00520974">
            <w:pPr>
              <w:pStyle w:val="EmptyCellLayoutStyle"/>
              <w:spacing w:after="0" w:line="240" w:lineRule="auto"/>
            </w:pPr>
          </w:p>
        </w:tc>
        <w:tc>
          <w:tcPr>
            <w:tcW w:w="179" w:type="dxa"/>
          </w:tcPr>
          <w:p w14:paraId="19B0587F" w14:textId="77777777" w:rsidR="00520974" w:rsidRDefault="00520974">
            <w:pPr>
              <w:pStyle w:val="EmptyCellLayoutStyle"/>
              <w:spacing w:after="0" w:line="240" w:lineRule="auto"/>
            </w:pPr>
          </w:p>
        </w:tc>
      </w:tr>
      <w:tr w:rsidR="00617BE8" w14:paraId="0E219DE9" w14:textId="77777777" w:rsidTr="00617BE8">
        <w:tc>
          <w:tcPr>
            <w:tcW w:w="179" w:type="dxa"/>
          </w:tcPr>
          <w:p w14:paraId="2F0E48E4" w14:textId="77777777" w:rsidR="00520974" w:rsidRDefault="00520974">
            <w:pPr>
              <w:pStyle w:val="EmptyCellLayoutStyle"/>
              <w:spacing w:after="0" w:line="240" w:lineRule="auto"/>
            </w:pPr>
          </w:p>
        </w:tc>
        <w:tc>
          <w:tcPr>
            <w:tcW w:w="0" w:type="dxa"/>
          </w:tcPr>
          <w:p w14:paraId="520F1DE8" w14:textId="77777777" w:rsidR="00520974" w:rsidRDefault="00520974">
            <w:pPr>
              <w:pStyle w:val="EmptyCellLayoutStyle"/>
              <w:spacing w:after="0" w:line="240" w:lineRule="auto"/>
            </w:pPr>
          </w:p>
        </w:tc>
        <w:tc>
          <w:tcPr>
            <w:tcW w:w="0" w:type="dxa"/>
          </w:tcPr>
          <w:p w14:paraId="28FB2746" w14:textId="77777777" w:rsidR="00520974" w:rsidRDefault="00520974">
            <w:pPr>
              <w:pStyle w:val="EmptyCellLayoutStyle"/>
              <w:spacing w:after="0" w:line="240" w:lineRule="auto"/>
            </w:pPr>
          </w:p>
        </w:tc>
        <w:tc>
          <w:tcPr>
            <w:tcW w:w="0" w:type="dxa"/>
          </w:tcPr>
          <w:p w14:paraId="461E61AD" w14:textId="77777777" w:rsidR="00520974" w:rsidRDefault="00520974">
            <w:pPr>
              <w:pStyle w:val="EmptyCellLayoutStyle"/>
              <w:spacing w:after="0" w:line="240" w:lineRule="auto"/>
            </w:pPr>
          </w:p>
        </w:tc>
        <w:tc>
          <w:tcPr>
            <w:tcW w:w="0" w:type="dxa"/>
          </w:tcPr>
          <w:p w14:paraId="1695FAFF" w14:textId="77777777" w:rsidR="00520974" w:rsidRDefault="00520974">
            <w:pPr>
              <w:pStyle w:val="EmptyCellLayoutStyle"/>
              <w:spacing w:after="0" w:line="240" w:lineRule="auto"/>
            </w:pPr>
          </w:p>
        </w:tc>
        <w:tc>
          <w:tcPr>
            <w:tcW w:w="0" w:type="dxa"/>
          </w:tcPr>
          <w:p w14:paraId="12CAD79D" w14:textId="77777777" w:rsidR="00520974" w:rsidRDefault="0052097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20974" w14:paraId="39678A95" w14:textId="77777777">
              <w:trPr>
                <w:trHeight w:val="38"/>
              </w:trPr>
              <w:tc>
                <w:tcPr>
                  <w:tcW w:w="0" w:type="dxa"/>
                  <w:tcBorders>
                    <w:top w:val="single" w:sz="15" w:space="0" w:color="000000"/>
                    <w:left w:val="single" w:sz="15" w:space="0" w:color="000000"/>
                  </w:tcBorders>
                </w:tcPr>
                <w:p w14:paraId="0ABE66BF" w14:textId="77777777" w:rsidR="00520974" w:rsidRDefault="00520974">
                  <w:pPr>
                    <w:pStyle w:val="EmptyCellLayoutStyle"/>
                    <w:spacing w:after="0" w:line="240" w:lineRule="auto"/>
                  </w:pPr>
                </w:p>
              </w:tc>
              <w:tc>
                <w:tcPr>
                  <w:tcW w:w="11159" w:type="dxa"/>
                  <w:tcBorders>
                    <w:top w:val="single" w:sz="15" w:space="0" w:color="000000"/>
                    <w:right w:val="single" w:sz="15" w:space="0" w:color="000000"/>
                  </w:tcBorders>
                </w:tcPr>
                <w:p w14:paraId="45787684" w14:textId="77777777" w:rsidR="00520974" w:rsidRDefault="00520974">
                  <w:pPr>
                    <w:pStyle w:val="EmptyCellLayoutStyle"/>
                    <w:spacing w:after="0" w:line="240" w:lineRule="auto"/>
                  </w:pPr>
                </w:p>
              </w:tc>
            </w:tr>
            <w:tr w:rsidR="00520974" w14:paraId="2485FA78" w14:textId="77777777">
              <w:trPr>
                <w:trHeight w:val="270"/>
              </w:trPr>
              <w:tc>
                <w:tcPr>
                  <w:tcW w:w="0" w:type="dxa"/>
                  <w:tcBorders>
                    <w:left w:val="single" w:sz="15" w:space="0" w:color="000000"/>
                  </w:tcBorders>
                </w:tcPr>
                <w:p w14:paraId="543C4DCB" w14:textId="77777777" w:rsidR="00520974" w:rsidRDefault="0052097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20974" w14:paraId="04476FC4" w14:textId="77777777">
                    <w:trPr>
                      <w:trHeight w:val="192"/>
                    </w:trPr>
                    <w:tc>
                      <w:tcPr>
                        <w:tcW w:w="11160" w:type="dxa"/>
                        <w:tcBorders>
                          <w:top w:val="nil"/>
                          <w:left w:val="nil"/>
                          <w:bottom w:val="nil"/>
                          <w:right w:val="nil"/>
                        </w:tcBorders>
                        <w:tcMar>
                          <w:top w:w="39" w:type="dxa"/>
                          <w:left w:w="39" w:type="dxa"/>
                          <w:bottom w:w="39" w:type="dxa"/>
                          <w:right w:w="39" w:type="dxa"/>
                        </w:tcMar>
                      </w:tcPr>
                      <w:p w14:paraId="28815285" w14:textId="77777777" w:rsidR="00520974" w:rsidRDefault="00617BE8">
                        <w:pPr>
                          <w:spacing w:after="0" w:line="240" w:lineRule="auto"/>
                        </w:pPr>
                        <w:r>
                          <w:rPr>
                            <w:rFonts w:ascii="Arial" w:eastAsia="Arial" w:hAnsi="Arial"/>
                            <w:b/>
                            <w:color w:val="000000"/>
                            <w:sz w:val="16"/>
                          </w:rPr>
                          <w:t xml:space="preserve">17. Describe the types of decisions that require the supervisor's review. </w:t>
                        </w:r>
                      </w:p>
                    </w:tc>
                  </w:tr>
                </w:tbl>
                <w:p w14:paraId="43977590" w14:textId="77777777" w:rsidR="00520974" w:rsidRDefault="00520974">
                  <w:pPr>
                    <w:spacing w:after="0" w:line="240" w:lineRule="auto"/>
                  </w:pPr>
                </w:p>
              </w:tc>
            </w:tr>
            <w:tr w:rsidR="00520974" w14:paraId="12C9ADFC" w14:textId="77777777">
              <w:trPr>
                <w:trHeight w:val="40"/>
              </w:trPr>
              <w:tc>
                <w:tcPr>
                  <w:tcW w:w="0" w:type="dxa"/>
                  <w:tcBorders>
                    <w:left w:val="single" w:sz="15" w:space="0" w:color="000000"/>
                  </w:tcBorders>
                </w:tcPr>
                <w:p w14:paraId="42E68950" w14:textId="77777777" w:rsidR="00520974" w:rsidRDefault="00520974">
                  <w:pPr>
                    <w:pStyle w:val="EmptyCellLayoutStyle"/>
                    <w:spacing w:after="0" w:line="240" w:lineRule="auto"/>
                  </w:pPr>
                </w:p>
              </w:tc>
              <w:tc>
                <w:tcPr>
                  <w:tcW w:w="11159" w:type="dxa"/>
                  <w:tcBorders>
                    <w:right w:val="single" w:sz="15" w:space="0" w:color="000000"/>
                  </w:tcBorders>
                </w:tcPr>
                <w:p w14:paraId="212E92FD" w14:textId="77777777" w:rsidR="00520974" w:rsidRDefault="00520974">
                  <w:pPr>
                    <w:pStyle w:val="EmptyCellLayoutStyle"/>
                    <w:spacing w:after="0" w:line="240" w:lineRule="auto"/>
                  </w:pPr>
                </w:p>
              </w:tc>
            </w:tr>
            <w:tr w:rsidR="00617BE8" w14:paraId="24699F80" w14:textId="77777777" w:rsidTr="00617BE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20974" w14:paraId="30CE76FC" w14:textId="77777777">
                    <w:trPr>
                      <w:trHeight w:val="212"/>
                    </w:trPr>
                    <w:tc>
                      <w:tcPr>
                        <w:tcW w:w="11160" w:type="dxa"/>
                        <w:tcBorders>
                          <w:top w:val="nil"/>
                          <w:left w:val="nil"/>
                          <w:bottom w:val="nil"/>
                          <w:right w:val="nil"/>
                        </w:tcBorders>
                        <w:tcMar>
                          <w:top w:w="39" w:type="dxa"/>
                          <w:left w:w="39" w:type="dxa"/>
                          <w:bottom w:w="39" w:type="dxa"/>
                          <w:right w:w="39" w:type="dxa"/>
                        </w:tcMar>
                      </w:tcPr>
                      <w:p w14:paraId="5E244741" w14:textId="77777777" w:rsidR="00520974" w:rsidRDefault="00617BE8">
                        <w:pPr>
                          <w:spacing w:after="0" w:line="240" w:lineRule="auto"/>
                        </w:pPr>
                        <w:r>
                          <w:rPr>
                            <w:rFonts w:ascii="Arial" w:eastAsia="Arial" w:hAnsi="Arial"/>
                            <w:color w:val="000000"/>
                            <w:sz w:val="19"/>
                          </w:rPr>
                          <w:t xml:space="preserve">Consults with management on </w:t>
                        </w:r>
                        <w:proofErr w:type="gramStart"/>
                        <w:r>
                          <w:rPr>
                            <w:rFonts w:ascii="Arial" w:eastAsia="Arial" w:hAnsi="Arial"/>
                            <w:color w:val="000000"/>
                            <w:sz w:val="19"/>
                          </w:rPr>
                          <w:t>decision</w:t>
                        </w:r>
                        <w:proofErr w:type="gramEnd"/>
                        <w:r>
                          <w:rPr>
                            <w:rFonts w:ascii="Arial" w:eastAsia="Arial" w:hAnsi="Arial"/>
                            <w:color w:val="000000"/>
                            <w:sz w:val="19"/>
                          </w:rPr>
                          <w:t xml:space="preserve"> involving politically sensitive issues or programs</w:t>
                        </w:r>
                      </w:p>
                    </w:tc>
                  </w:tr>
                </w:tbl>
                <w:p w14:paraId="7BB76A60" w14:textId="77777777" w:rsidR="00520974" w:rsidRDefault="00520974">
                  <w:pPr>
                    <w:spacing w:after="0" w:line="240" w:lineRule="auto"/>
                  </w:pPr>
                </w:p>
              </w:tc>
            </w:tr>
          </w:tbl>
          <w:p w14:paraId="0318BE61" w14:textId="77777777" w:rsidR="00520974" w:rsidRDefault="00520974">
            <w:pPr>
              <w:spacing w:after="0" w:line="240" w:lineRule="auto"/>
            </w:pPr>
          </w:p>
        </w:tc>
        <w:tc>
          <w:tcPr>
            <w:tcW w:w="179" w:type="dxa"/>
          </w:tcPr>
          <w:p w14:paraId="68833F55" w14:textId="77777777" w:rsidR="00520974" w:rsidRDefault="00520974">
            <w:pPr>
              <w:pStyle w:val="EmptyCellLayoutStyle"/>
              <w:spacing w:after="0" w:line="240" w:lineRule="auto"/>
            </w:pPr>
          </w:p>
        </w:tc>
      </w:tr>
      <w:tr w:rsidR="00520974" w14:paraId="3362703A" w14:textId="77777777">
        <w:trPr>
          <w:trHeight w:val="100"/>
        </w:trPr>
        <w:tc>
          <w:tcPr>
            <w:tcW w:w="179" w:type="dxa"/>
          </w:tcPr>
          <w:p w14:paraId="3AB3BB0D" w14:textId="77777777" w:rsidR="00520974" w:rsidRDefault="00520974">
            <w:pPr>
              <w:pStyle w:val="EmptyCellLayoutStyle"/>
              <w:spacing w:after="0" w:line="240" w:lineRule="auto"/>
            </w:pPr>
          </w:p>
        </w:tc>
        <w:tc>
          <w:tcPr>
            <w:tcW w:w="0" w:type="dxa"/>
          </w:tcPr>
          <w:p w14:paraId="1C1BBF89" w14:textId="77777777" w:rsidR="00520974" w:rsidRDefault="00520974">
            <w:pPr>
              <w:pStyle w:val="EmptyCellLayoutStyle"/>
              <w:spacing w:after="0" w:line="240" w:lineRule="auto"/>
            </w:pPr>
          </w:p>
        </w:tc>
        <w:tc>
          <w:tcPr>
            <w:tcW w:w="0" w:type="dxa"/>
          </w:tcPr>
          <w:p w14:paraId="6F8FAE21" w14:textId="77777777" w:rsidR="00520974" w:rsidRDefault="00520974">
            <w:pPr>
              <w:pStyle w:val="EmptyCellLayoutStyle"/>
              <w:spacing w:after="0" w:line="240" w:lineRule="auto"/>
            </w:pPr>
          </w:p>
        </w:tc>
        <w:tc>
          <w:tcPr>
            <w:tcW w:w="0" w:type="dxa"/>
          </w:tcPr>
          <w:p w14:paraId="76180D23" w14:textId="77777777" w:rsidR="00520974" w:rsidRDefault="00520974">
            <w:pPr>
              <w:pStyle w:val="EmptyCellLayoutStyle"/>
              <w:spacing w:after="0" w:line="240" w:lineRule="auto"/>
            </w:pPr>
          </w:p>
        </w:tc>
        <w:tc>
          <w:tcPr>
            <w:tcW w:w="0" w:type="dxa"/>
          </w:tcPr>
          <w:p w14:paraId="13BD0050" w14:textId="77777777" w:rsidR="00520974" w:rsidRDefault="00520974">
            <w:pPr>
              <w:pStyle w:val="EmptyCellLayoutStyle"/>
              <w:spacing w:after="0" w:line="240" w:lineRule="auto"/>
            </w:pPr>
          </w:p>
        </w:tc>
        <w:tc>
          <w:tcPr>
            <w:tcW w:w="0" w:type="dxa"/>
          </w:tcPr>
          <w:p w14:paraId="54C1B5A2" w14:textId="77777777" w:rsidR="00520974" w:rsidRDefault="00520974">
            <w:pPr>
              <w:pStyle w:val="EmptyCellLayoutStyle"/>
              <w:spacing w:after="0" w:line="240" w:lineRule="auto"/>
            </w:pPr>
          </w:p>
        </w:tc>
        <w:tc>
          <w:tcPr>
            <w:tcW w:w="0" w:type="dxa"/>
          </w:tcPr>
          <w:p w14:paraId="2661E703" w14:textId="77777777" w:rsidR="00520974" w:rsidRDefault="00520974">
            <w:pPr>
              <w:pStyle w:val="EmptyCellLayoutStyle"/>
              <w:spacing w:after="0" w:line="240" w:lineRule="auto"/>
            </w:pPr>
          </w:p>
        </w:tc>
        <w:tc>
          <w:tcPr>
            <w:tcW w:w="2505" w:type="dxa"/>
          </w:tcPr>
          <w:p w14:paraId="14E82BCB" w14:textId="77777777" w:rsidR="00520974" w:rsidRDefault="00520974">
            <w:pPr>
              <w:pStyle w:val="EmptyCellLayoutStyle"/>
              <w:spacing w:after="0" w:line="240" w:lineRule="auto"/>
            </w:pPr>
          </w:p>
        </w:tc>
        <w:tc>
          <w:tcPr>
            <w:tcW w:w="6120" w:type="dxa"/>
          </w:tcPr>
          <w:p w14:paraId="29E4CC16" w14:textId="77777777" w:rsidR="00520974" w:rsidRDefault="00520974">
            <w:pPr>
              <w:pStyle w:val="EmptyCellLayoutStyle"/>
              <w:spacing w:after="0" w:line="240" w:lineRule="auto"/>
            </w:pPr>
          </w:p>
        </w:tc>
        <w:tc>
          <w:tcPr>
            <w:tcW w:w="2534" w:type="dxa"/>
          </w:tcPr>
          <w:p w14:paraId="49762A74" w14:textId="77777777" w:rsidR="00520974" w:rsidRDefault="00520974">
            <w:pPr>
              <w:pStyle w:val="EmptyCellLayoutStyle"/>
              <w:spacing w:after="0" w:line="240" w:lineRule="auto"/>
            </w:pPr>
          </w:p>
        </w:tc>
        <w:tc>
          <w:tcPr>
            <w:tcW w:w="179" w:type="dxa"/>
          </w:tcPr>
          <w:p w14:paraId="55478266" w14:textId="77777777" w:rsidR="00520974" w:rsidRDefault="00520974">
            <w:pPr>
              <w:pStyle w:val="EmptyCellLayoutStyle"/>
              <w:spacing w:after="0" w:line="240" w:lineRule="auto"/>
            </w:pPr>
          </w:p>
        </w:tc>
      </w:tr>
      <w:tr w:rsidR="00617BE8" w14:paraId="73746396" w14:textId="77777777" w:rsidTr="00617BE8">
        <w:tc>
          <w:tcPr>
            <w:tcW w:w="179" w:type="dxa"/>
          </w:tcPr>
          <w:p w14:paraId="62782D7F" w14:textId="77777777" w:rsidR="00520974" w:rsidRDefault="00520974">
            <w:pPr>
              <w:pStyle w:val="EmptyCellLayoutStyle"/>
              <w:spacing w:after="0" w:line="240" w:lineRule="auto"/>
            </w:pPr>
          </w:p>
        </w:tc>
        <w:tc>
          <w:tcPr>
            <w:tcW w:w="0" w:type="dxa"/>
          </w:tcPr>
          <w:p w14:paraId="37764577" w14:textId="77777777" w:rsidR="00520974" w:rsidRDefault="00520974">
            <w:pPr>
              <w:pStyle w:val="EmptyCellLayoutStyle"/>
              <w:spacing w:after="0" w:line="240" w:lineRule="auto"/>
            </w:pPr>
          </w:p>
        </w:tc>
        <w:tc>
          <w:tcPr>
            <w:tcW w:w="0" w:type="dxa"/>
          </w:tcPr>
          <w:p w14:paraId="4F53C863" w14:textId="77777777" w:rsidR="00520974" w:rsidRDefault="0052097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20974" w14:paraId="5187E027" w14:textId="77777777">
              <w:trPr>
                <w:trHeight w:val="459"/>
              </w:trPr>
              <w:tc>
                <w:tcPr>
                  <w:tcW w:w="0" w:type="dxa"/>
                  <w:tcBorders>
                    <w:top w:val="single" w:sz="15" w:space="0" w:color="000000"/>
                    <w:left w:val="single" w:sz="15" w:space="0" w:color="000000"/>
                  </w:tcBorders>
                </w:tcPr>
                <w:p w14:paraId="5C3B55DB" w14:textId="77777777" w:rsidR="00520974" w:rsidRDefault="0052097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20974" w14:paraId="65CAD275" w14:textId="77777777">
                    <w:trPr>
                      <w:trHeight w:val="381"/>
                    </w:trPr>
                    <w:tc>
                      <w:tcPr>
                        <w:tcW w:w="11160" w:type="dxa"/>
                        <w:tcBorders>
                          <w:top w:val="nil"/>
                          <w:left w:val="nil"/>
                          <w:bottom w:val="nil"/>
                          <w:right w:val="nil"/>
                        </w:tcBorders>
                        <w:tcMar>
                          <w:top w:w="39" w:type="dxa"/>
                          <w:left w:w="39" w:type="dxa"/>
                          <w:bottom w:w="39" w:type="dxa"/>
                          <w:right w:w="39" w:type="dxa"/>
                        </w:tcMar>
                      </w:tcPr>
                      <w:p w14:paraId="6B598EDE" w14:textId="77777777" w:rsidR="00520974" w:rsidRDefault="00617BE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0F8BD6E" w14:textId="77777777" w:rsidR="00520974" w:rsidRDefault="00520974">
                  <w:pPr>
                    <w:spacing w:after="0" w:line="240" w:lineRule="auto"/>
                  </w:pPr>
                </w:p>
              </w:tc>
            </w:tr>
            <w:tr w:rsidR="00520974" w14:paraId="06F03AAD" w14:textId="77777777">
              <w:trPr>
                <w:trHeight w:val="80"/>
              </w:trPr>
              <w:tc>
                <w:tcPr>
                  <w:tcW w:w="0" w:type="dxa"/>
                  <w:tcBorders>
                    <w:left w:val="single" w:sz="15" w:space="0" w:color="000000"/>
                  </w:tcBorders>
                </w:tcPr>
                <w:p w14:paraId="64AF2509" w14:textId="77777777" w:rsidR="00520974" w:rsidRDefault="00520974">
                  <w:pPr>
                    <w:pStyle w:val="EmptyCellLayoutStyle"/>
                    <w:spacing w:after="0" w:line="240" w:lineRule="auto"/>
                  </w:pPr>
                </w:p>
              </w:tc>
              <w:tc>
                <w:tcPr>
                  <w:tcW w:w="11159" w:type="dxa"/>
                  <w:tcBorders>
                    <w:right w:val="single" w:sz="15" w:space="0" w:color="000000"/>
                  </w:tcBorders>
                </w:tcPr>
                <w:p w14:paraId="2E2CC78D" w14:textId="77777777" w:rsidR="00520974" w:rsidRDefault="00520974">
                  <w:pPr>
                    <w:pStyle w:val="EmptyCellLayoutStyle"/>
                    <w:spacing w:after="0" w:line="240" w:lineRule="auto"/>
                  </w:pPr>
                </w:p>
              </w:tc>
            </w:tr>
            <w:tr w:rsidR="00617BE8" w14:paraId="6F68D809" w14:textId="77777777" w:rsidTr="00617BE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20974" w14:paraId="4856800E" w14:textId="77777777">
                    <w:trPr>
                      <w:trHeight w:val="212"/>
                    </w:trPr>
                    <w:tc>
                      <w:tcPr>
                        <w:tcW w:w="11160" w:type="dxa"/>
                        <w:tcBorders>
                          <w:top w:val="nil"/>
                          <w:left w:val="nil"/>
                          <w:bottom w:val="nil"/>
                          <w:right w:val="nil"/>
                        </w:tcBorders>
                        <w:tcMar>
                          <w:top w:w="39" w:type="dxa"/>
                          <w:left w:w="39" w:type="dxa"/>
                          <w:bottom w:w="39" w:type="dxa"/>
                          <w:right w:w="39" w:type="dxa"/>
                        </w:tcMar>
                      </w:tcPr>
                      <w:p w14:paraId="4907B924" w14:textId="77777777" w:rsidR="00520974" w:rsidRDefault="00617BE8">
                        <w:pPr>
                          <w:spacing w:after="0" w:line="240" w:lineRule="auto"/>
                        </w:pPr>
                        <w:r>
                          <w:rPr>
                            <w:rFonts w:ascii="Arial" w:eastAsia="Arial" w:hAnsi="Arial"/>
                            <w:color w:val="000000"/>
                            <w:sz w:val="22"/>
                          </w:rPr>
                          <w:t xml:space="preserve">This position requires the ability to work independently, prioritize and manage multiple critical tasks, requires travel and some overnight stays. This position functions </w:t>
                        </w:r>
                        <w:proofErr w:type="gramStart"/>
                        <w:r>
                          <w:rPr>
                            <w:rFonts w:ascii="Arial" w:eastAsia="Arial" w:hAnsi="Arial"/>
                            <w:color w:val="000000"/>
                            <w:sz w:val="22"/>
                          </w:rPr>
                          <w:t>is</w:t>
                        </w:r>
                        <w:proofErr w:type="gramEnd"/>
                        <w:r>
                          <w:rPr>
                            <w:rFonts w:ascii="Arial" w:eastAsia="Arial" w:hAnsi="Arial"/>
                            <w:color w:val="000000"/>
                            <w:sz w:val="22"/>
                          </w:rPr>
                          <w:t xml:space="preserve"> a normal office environment which may include sitting, standing, bending and extended periods of computer work.</w:t>
                        </w:r>
                      </w:p>
                    </w:tc>
                  </w:tr>
                </w:tbl>
                <w:p w14:paraId="397B7B18" w14:textId="77777777" w:rsidR="00520974" w:rsidRDefault="00520974">
                  <w:pPr>
                    <w:spacing w:after="0" w:line="240" w:lineRule="auto"/>
                  </w:pPr>
                </w:p>
              </w:tc>
            </w:tr>
          </w:tbl>
          <w:p w14:paraId="2434C855" w14:textId="77777777" w:rsidR="00520974" w:rsidRDefault="00520974">
            <w:pPr>
              <w:spacing w:after="0" w:line="240" w:lineRule="auto"/>
            </w:pPr>
          </w:p>
        </w:tc>
        <w:tc>
          <w:tcPr>
            <w:tcW w:w="179" w:type="dxa"/>
          </w:tcPr>
          <w:p w14:paraId="4E92DEA6" w14:textId="77777777" w:rsidR="00520974" w:rsidRDefault="00520974">
            <w:pPr>
              <w:pStyle w:val="EmptyCellLayoutStyle"/>
              <w:spacing w:after="0" w:line="240" w:lineRule="auto"/>
            </w:pPr>
          </w:p>
        </w:tc>
      </w:tr>
      <w:tr w:rsidR="00520974" w14:paraId="186A169C" w14:textId="77777777">
        <w:trPr>
          <w:trHeight w:val="99"/>
        </w:trPr>
        <w:tc>
          <w:tcPr>
            <w:tcW w:w="179" w:type="dxa"/>
          </w:tcPr>
          <w:p w14:paraId="531D772A" w14:textId="77777777" w:rsidR="00520974" w:rsidRDefault="00520974">
            <w:pPr>
              <w:pStyle w:val="EmptyCellLayoutStyle"/>
              <w:spacing w:after="0" w:line="240" w:lineRule="auto"/>
            </w:pPr>
          </w:p>
        </w:tc>
        <w:tc>
          <w:tcPr>
            <w:tcW w:w="0" w:type="dxa"/>
          </w:tcPr>
          <w:p w14:paraId="2C7161E6" w14:textId="77777777" w:rsidR="00520974" w:rsidRDefault="00520974">
            <w:pPr>
              <w:pStyle w:val="EmptyCellLayoutStyle"/>
              <w:spacing w:after="0" w:line="240" w:lineRule="auto"/>
            </w:pPr>
          </w:p>
        </w:tc>
        <w:tc>
          <w:tcPr>
            <w:tcW w:w="0" w:type="dxa"/>
          </w:tcPr>
          <w:p w14:paraId="14C56DA7" w14:textId="77777777" w:rsidR="00520974" w:rsidRDefault="00520974">
            <w:pPr>
              <w:pStyle w:val="EmptyCellLayoutStyle"/>
              <w:spacing w:after="0" w:line="240" w:lineRule="auto"/>
            </w:pPr>
          </w:p>
        </w:tc>
        <w:tc>
          <w:tcPr>
            <w:tcW w:w="0" w:type="dxa"/>
          </w:tcPr>
          <w:p w14:paraId="750C62E0" w14:textId="77777777" w:rsidR="00520974" w:rsidRDefault="00520974">
            <w:pPr>
              <w:pStyle w:val="EmptyCellLayoutStyle"/>
              <w:spacing w:after="0" w:line="240" w:lineRule="auto"/>
            </w:pPr>
          </w:p>
        </w:tc>
        <w:tc>
          <w:tcPr>
            <w:tcW w:w="0" w:type="dxa"/>
          </w:tcPr>
          <w:p w14:paraId="773A28F4" w14:textId="77777777" w:rsidR="00520974" w:rsidRDefault="00520974">
            <w:pPr>
              <w:pStyle w:val="EmptyCellLayoutStyle"/>
              <w:spacing w:after="0" w:line="240" w:lineRule="auto"/>
            </w:pPr>
          </w:p>
        </w:tc>
        <w:tc>
          <w:tcPr>
            <w:tcW w:w="0" w:type="dxa"/>
          </w:tcPr>
          <w:p w14:paraId="0D4202F8" w14:textId="77777777" w:rsidR="00520974" w:rsidRDefault="00520974">
            <w:pPr>
              <w:pStyle w:val="EmptyCellLayoutStyle"/>
              <w:spacing w:after="0" w:line="240" w:lineRule="auto"/>
            </w:pPr>
          </w:p>
        </w:tc>
        <w:tc>
          <w:tcPr>
            <w:tcW w:w="0" w:type="dxa"/>
          </w:tcPr>
          <w:p w14:paraId="38788DFB" w14:textId="77777777" w:rsidR="00520974" w:rsidRDefault="00520974">
            <w:pPr>
              <w:pStyle w:val="EmptyCellLayoutStyle"/>
              <w:spacing w:after="0" w:line="240" w:lineRule="auto"/>
            </w:pPr>
          </w:p>
        </w:tc>
        <w:tc>
          <w:tcPr>
            <w:tcW w:w="2505" w:type="dxa"/>
          </w:tcPr>
          <w:p w14:paraId="03EB9E45" w14:textId="77777777" w:rsidR="00520974" w:rsidRDefault="00520974">
            <w:pPr>
              <w:pStyle w:val="EmptyCellLayoutStyle"/>
              <w:spacing w:after="0" w:line="240" w:lineRule="auto"/>
            </w:pPr>
          </w:p>
        </w:tc>
        <w:tc>
          <w:tcPr>
            <w:tcW w:w="6120" w:type="dxa"/>
          </w:tcPr>
          <w:p w14:paraId="01236682" w14:textId="77777777" w:rsidR="00520974" w:rsidRDefault="00520974">
            <w:pPr>
              <w:pStyle w:val="EmptyCellLayoutStyle"/>
              <w:spacing w:after="0" w:line="240" w:lineRule="auto"/>
            </w:pPr>
          </w:p>
        </w:tc>
        <w:tc>
          <w:tcPr>
            <w:tcW w:w="2534" w:type="dxa"/>
          </w:tcPr>
          <w:p w14:paraId="4620277F" w14:textId="77777777" w:rsidR="00520974" w:rsidRDefault="00520974">
            <w:pPr>
              <w:pStyle w:val="EmptyCellLayoutStyle"/>
              <w:spacing w:after="0" w:line="240" w:lineRule="auto"/>
            </w:pPr>
          </w:p>
        </w:tc>
        <w:tc>
          <w:tcPr>
            <w:tcW w:w="179" w:type="dxa"/>
          </w:tcPr>
          <w:p w14:paraId="5A981BA9" w14:textId="77777777" w:rsidR="00520974" w:rsidRDefault="00520974">
            <w:pPr>
              <w:pStyle w:val="EmptyCellLayoutStyle"/>
              <w:spacing w:after="0" w:line="240" w:lineRule="auto"/>
            </w:pPr>
          </w:p>
        </w:tc>
      </w:tr>
      <w:tr w:rsidR="00617BE8" w14:paraId="5754CC56" w14:textId="77777777" w:rsidTr="00617BE8">
        <w:tc>
          <w:tcPr>
            <w:tcW w:w="179" w:type="dxa"/>
          </w:tcPr>
          <w:p w14:paraId="38F22DF2" w14:textId="77777777" w:rsidR="00520974" w:rsidRDefault="00520974">
            <w:pPr>
              <w:pStyle w:val="EmptyCellLayoutStyle"/>
              <w:spacing w:after="0" w:line="240" w:lineRule="auto"/>
            </w:pPr>
          </w:p>
        </w:tc>
        <w:tc>
          <w:tcPr>
            <w:tcW w:w="0" w:type="dxa"/>
          </w:tcPr>
          <w:p w14:paraId="3DD97D7F" w14:textId="77777777" w:rsidR="00520974" w:rsidRDefault="00520974">
            <w:pPr>
              <w:pStyle w:val="EmptyCellLayoutStyle"/>
              <w:spacing w:after="0" w:line="240" w:lineRule="auto"/>
            </w:pPr>
          </w:p>
        </w:tc>
        <w:tc>
          <w:tcPr>
            <w:tcW w:w="0" w:type="dxa"/>
          </w:tcPr>
          <w:p w14:paraId="5BB05025" w14:textId="77777777" w:rsidR="00520974" w:rsidRDefault="00520974">
            <w:pPr>
              <w:pStyle w:val="EmptyCellLayoutStyle"/>
              <w:spacing w:after="0" w:line="240" w:lineRule="auto"/>
            </w:pPr>
          </w:p>
        </w:tc>
        <w:tc>
          <w:tcPr>
            <w:tcW w:w="0" w:type="dxa"/>
          </w:tcPr>
          <w:p w14:paraId="15FF8192" w14:textId="77777777" w:rsidR="00520974" w:rsidRDefault="00520974">
            <w:pPr>
              <w:pStyle w:val="EmptyCellLayoutStyle"/>
              <w:spacing w:after="0" w:line="240" w:lineRule="auto"/>
            </w:pPr>
          </w:p>
        </w:tc>
        <w:tc>
          <w:tcPr>
            <w:tcW w:w="0" w:type="dxa"/>
          </w:tcPr>
          <w:p w14:paraId="061A879F" w14:textId="77777777" w:rsidR="00520974" w:rsidRDefault="0052097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17BE8" w14:paraId="2D673598" w14:textId="77777777" w:rsidTr="00617BE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20974" w14:paraId="7F062742" w14:textId="77777777">
                    <w:trPr>
                      <w:trHeight w:val="462"/>
                    </w:trPr>
                    <w:tc>
                      <w:tcPr>
                        <w:tcW w:w="11160" w:type="dxa"/>
                        <w:tcBorders>
                          <w:top w:val="nil"/>
                          <w:left w:val="nil"/>
                          <w:bottom w:val="nil"/>
                          <w:right w:val="nil"/>
                        </w:tcBorders>
                        <w:tcMar>
                          <w:top w:w="39" w:type="dxa"/>
                          <w:left w:w="39" w:type="dxa"/>
                          <w:bottom w:w="39" w:type="dxa"/>
                          <w:right w:w="39" w:type="dxa"/>
                        </w:tcMar>
                      </w:tcPr>
                      <w:p w14:paraId="42D1A079" w14:textId="77777777" w:rsidR="00520974" w:rsidRDefault="00617BE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2A1CFEFF" w14:textId="77777777" w:rsidR="00520974" w:rsidRDefault="00520974">
                  <w:pPr>
                    <w:spacing w:after="0" w:line="240" w:lineRule="auto"/>
                  </w:pPr>
                </w:p>
              </w:tc>
            </w:tr>
            <w:tr w:rsidR="00520974" w14:paraId="60DF56D0" w14:textId="77777777">
              <w:trPr>
                <w:trHeight w:val="180"/>
              </w:trPr>
              <w:tc>
                <w:tcPr>
                  <w:tcW w:w="179" w:type="dxa"/>
                  <w:tcBorders>
                    <w:left w:val="single" w:sz="15" w:space="0" w:color="000000"/>
                  </w:tcBorders>
                </w:tcPr>
                <w:p w14:paraId="6B7FCDC0" w14:textId="77777777" w:rsidR="00520974" w:rsidRDefault="00520974">
                  <w:pPr>
                    <w:pStyle w:val="EmptyCellLayoutStyle"/>
                    <w:spacing w:after="0" w:line="240" w:lineRule="auto"/>
                  </w:pPr>
                </w:p>
              </w:tc>
              <w:tc>
                <w:tcPr>
                  <w:tcW w:w="10800" w:type="dxa"/>
                </w:tcPr>
                <w:p w14:paraId="21052E2C" w14:textId="77777777" w:rsidR="00520974" w:rsidRDefault="00520974">
                  <w:pPr>
                    <w:pStyle w:val="EmptyCellLayoutStyle"/>
                    <w:spacing w:after="0" w:line="240" w:lineRule="auto"/>
                  </w:pPr>
                </w:p>
              </w:tc>
              <w:tc>
                <w:tcPr>
                  <w:tcW w:w="180" w:type="dxa"/>
                  <w:tcBorders>
                    <w:right w:val="single" w:sz="15" w:space="0" w:color="000000"/>
                  </w:tcBorders>
                </w:tcPr>
                <w:p w14:paraId="5EC9055B" w14:textId="77777777" w:rsidR="00520974" w:rsidRDefault="00520974">
                  <w:pPr>
                    <w:pStyle w:val="EmptyCellLayoutStyle"/>
                    <w:spacing w:after="0" w:line="240" w:lineRule="auto"/>
                  </w:pPr>
                </w:p>
              </w:tc>
            </w:tr>
            <w:tr w:rsidR="00617BE8" w14:paraId="080FD617" w14:textId="77777777" w:rsidTr="00617BE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20974" w14:paraId="2100BD73" w14:textId="77777777">
                    <w:trPr>
                      <w:trHeight w:val="176"/>
                    </w:trPr>
                    <w:tc>
                      <w:tcPr>
                        <w:tcW w:w="10980" w:type="dxa"/>
                        <w:tcBorders>
                          <w:top w:val="nil"/>
                          <w:left w:val="nil"/>
                          <w:bottom w:val="nil"/>
                          <w:right w:val="nil"/>
                        </w:tcBorders>
                        <w:tcMar>
                          <w:top w:w="39" w:type="dxa"/>
                          <w:left w:w="39" w:type="dxa"/>
                          <w:bottom w:w="39" w:type="dxa"/>
                          <w:right w:w="39" w:type="dxa"/>
                        </w:tcMar>
                      </w:tcPr>
                      <w:p w14:paraId="731252D5" w14:textId="77777777" w:rsidR="00520974" w:rsidRDefault="00617BE8">
                        <w:pPr>
                          <w:spacing w:after="0" w:line="240" w:lineRule="auto"/>
                        </w:pPr>
                        <w:r>
                          <w:rPr>
                            <w:rFonts w:ascii="Arial" w:eastAsia="Arial" w:hAnsi="Arial"/>
                            <w:b/>
                            <w:color w:val="000000"/>
                            <w:sz w:val="16"/>
                          </w:rPr>
                          <w:t>Additional Subordinates</w:t>
                        </w:r>
                      </w:p>
                    </w:tc>
                  </w:tr>
                </w:tbl>
                <w:p w14:paraId="3470B939" w14:textId="77777777" w:rsidR="00520974" w:rsidRDefault="00520974">
                  <w:pPr>
                    <w:spacing w:after="0" w:line="240" w:lineRule="auto"/>
                  </w:pPr>
                </w:p>
              </w:tc>
              <w:tc>
                <w:tcPr>
                  <w:tcW w:w="180" w:type="dxa"/>
                  <w:tcBorders>
                    <w:right w:val="single" w:sz="15" w:space="0" w:color="000000"/>
                  </w:tcBorders>
                </w:tcPr>
                <w:p w14:paraId="092914CE" w14:textId="77777777" w:rsidR="00520974" w:rsidRDefault="00520974">
                  <w:pPr>
                    <w:pStyle w:val="EmptyCellLayoutStyle"/>
                    <w:spacing w:after="0" w:line="240" w:lineRule="auto"/>
                  </w:pPr>
                </w:p>
              </w:tc>
            </w:tr>
            <w:tr w:rsidR="00520974" w14:paraId="7299EFE7" w14:textId="77777777">
              <w:trPr>
                <w:trHeight w:val="40"/>
              </w:trPr>
              <w:tc>
                <w:tcPr>
                  <w:tcW w:w="179" w:type="dxa"/>
                  <w:tcBorders>
                    <w:left w:val="single" w:sz="15" w:space="0" w:color="000000"/>
                  </w:tcBorders>
                </w:tcPr>
                <w:p w14:paraId="6294ED1F" w14:textId="77777777" w:rsidR="00520974" w:rsidRDefault="00520974">
                  <w:pPr>
                    <w:pStyle w:val="EmptyCellLayoutStyle"/>
                    <w:spacing w:after="0" w:line="240" w:lineRule="auto"/>
                  </w:pPr>
                </w:p>
              </w:tc>
              <w:tc>
                <w:tcPr>
                  <w:tcW w:w="10800" w:type="dxa"/>
                </w:tcPr>
                <w:p w14:paraId="0659A405" w14:textId="77777777" w:rsidR="00520974" w:rsidRDefault="00520974">
                  <w:pPr>
                    <w:pStyle w:val="EmptyCellLayoutStyle"/>
                    <w:spacing w:after="0" w:line="240" w:lineRule="auto"/>
                  </w:pPr>
                </w:p>
              </w:tc>
              <w:tc>
                <w:tcPr>
                  <w:tcW w:w="180" w:type="dxa"/>
                  <w:tcBorders>
                    <w:right w:val="single" w:sz="15" w:space="0" w:color="000000"/>
                  </w:tcBorders>
                </w:tcPr>
                <w:p w14:paraId="37F5FA8E" w14:textId="77777777" w:rsidR="00520974" w:rsidRDefault="00520974">
                  <w:pPr>
                    <w:pStyle w:val="EmptyCellLayoutStyle"/>
                    <w:spacing w:after="0" w:line="240" w:lineRule="auto"/>
                  </w:pPr>
                </w:p>
              </w:tc>
            </w:tr>
            <w:tr w:rsidR="00520974" w14:paraId="10A6A1A8" w14:textId="77777777">
              <w:trPr>
                <w:trHeight w:val="290"/>
              </w:trPr>
              <w:tc>
                <w:tcPr>
                  <w:tcW w:w="179" w:type="dxa"/>
                  <w:tcBorders>
                    <w:left w:val="single" w:sz="15" w:space="0" w:color="000000"/>
                  </w:tcBorders>
                </w:tcPr>
                <w:p w14:paraId="1695545A" w14:textId="77777777" w:rsidR="00520974" w:rsidRDefault="0052097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20974" w14:paraId="7D334B11" w14:textId="77777777">
                    <w:trPr>
                      <w:trHeight w:val="212"/>
                    </w:trPr>
                    <w:tc>
                      <w:tcPr>
                        <w:tcW w:w="10800" w:type="dxa"/>
                        <w:tcBorders>
                          <w:top w:val="nil"/>
                          <w:left w:val="nil"/>
                          <w:bottom w:val="nil"/>
                          <w:right w:val="nil"/>
                        </w:tcBorders>
                        <w:tcMar>
                          <w:top w:w="39" w:type="dxa"/>
                          <w:left w:w="39" w:type="dxa"/>
                          <w:bottom w:w="39" w:type="dxa"/>
                          <w:right w:w="39" w:type="dxa"/>
                        </w:tcMar>
                      </w:tcPr>
                      <w:p w14:paraId="79D1B5AB" w14:textId="77777777" w:rsidR="00520974" w:rsidRDefault="00520974">
                        <w:pPr>
                          <w:spacing w:after="0" w:line="240" w:lineRule="auto"/>
                        </w:pPr>
                      </w:p>
                    </w:tc>
                  </w:tr>
                </w:tbl>
                <w:p w14:paraId="33D3C563" w14:textId="77777777" w:rsidR="00520974" w:rsidRDefault="00520974">
                  <w:pPr>
                    <w:spacing w:after="0" w:line="240" w:lineRule="auto"/>
                  </w:pPr>
                </w:p>
              </w:tc>
              <w:tc>
                <w:tcPr>
                  <w:tcW w:w="180" w:type="dxa"/>
                  <w:tcBorders>
                    <w:right w:val="single" w:sz="15" w:space="0" w:color="000000"/>
                  </w:tcBorders>
                </w:tcPr>
                <w:p w14:paraId="5E482454" w14:textId="77777777" w:rsidR="00520974" w:rsidRDefault="00520974">
                  <w:pPr>
                    <w:pStyle w:val="EmptyCellLayoutStyle"/>
                    <w:spacing w:after="0" w:line="240" w:lineRule="auto"/>
                  </w:pPr>
                </w:p>
              </w:tc>
            </w:tr>
            <w:tr w:rsidR="00520974" w14:paraId="180FEB45" w14:textId="77777777">
              <w:trPr>
                <w:trHeight w:val="104"/>
              </w:trPr>
              <w:tc>
                <w:tcPr>
                  <w:tcW w:w="179" w:type="dxa"/>
                  <w:tcBorders>
                    <w:left w:val="single" w:sz="15" w:space="0" w:color="000000"/>
                    <w:bottom w:val="single" w:sz="15" w:space="0" w:color="000000"/>
                  </w:tcBorders>
                </w:tcPr>
                <w:p w14:paraId="6394562A" w14:textId="77777777" w:rsidR="00520974" w:rsidRDefault="00520974">
                  <w:pPr>
                    <w:pStyle w:val="EmptyCellLayoutStyle"/>
                    <w:spacing w:after="0" w:line="240" w:lineRule="auto"/>
                  </w:pPr>
                </w:p>
              </w:tc>
              <w:tc>
                <w:tcPr>
                  <w:tcW w:w="10800" w:type="dxa"/>
                  <w:tcBorders>
                    <w:bottom w:val="single" w:sz="15" w:space="0" w:color="000000"/>
                  </w:tcBorders>
                </w:tcPr>
                <w:p w14:paraId="4CBA6292"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256468A9" w14:textId="77777777" w:rsidR="00520974" w:rsidRDefault="00520974">
                  <w:pPr>
                    <w:pStyle w:val="EmptyCellLayoutStyle"/>
                    <w:spacing w:after="0" w:line="240" w:lineRule="auto"/>
                  </w:pPr>
                </w:p>
              </w:tc>
            </w:tr>
          </w:tbl>
          <w:p w14:paraId="35C181AC" w14:textId="77777777" w:rsidR="00520974" w:rsidRDefault="00520974">
            <w:pPr>
              <w:spacing w:after="0" w:line="240" w:lineRule="auto"/>
            </w:pPr>
          </w:p>
        </w:tc>
        <w:tc>
          <w:tcPr>
            <w:tcW w:w="179" w:type="dxa"/>
          </w:tcPr>
          <w:p w14:paraId="430CA64E" w14:textId="77777777" w:rsidR="00520974" w:rsidRDefault="00520974">
            <w:pPr>
              <w:pStyle w:val="EmptyCellLayoutStyle"/>
              <w:spacing w:after="0" w:line="240" w:lineRule="auto"/>
            </w:pPr>
          </w:p>
        </w:tc>
      </w:tr>
      <w:tr w:rsidR="00520974" w14:paraId="5258CA23" w14:textId="77777777">
        <w:trPr>
          <w:trHeight w:val="123"/>
        </w:trPr>
        <w:tc>
          <w:tcPr>
            <w:tcW w:w="179" w:type="dxa"/>
          </w:tcPr>
          <w:p w14:paraId="6B2FDC73" w14:textId="77777777" w:rsidR="00520974" w:rsidRDefault="00520974">
            <w:pPr>
              <w:pStyle w:val="EmptyCellLayoutStyle"/>
              <w:spacing w:after="0" w:line="240" w:lineRule="auto"/>
            </w:pPr>
          </w:p>
        </w:tc>
        <w:tc>
          <w:tcPr>
            <w:tcW w:w="0" w:type="dxa"/>
          </w:tcPr>
          <w:p w14:paraId="2629267C" w14:textId="77777777" w:rsidR="00520974" w:rsidRDefault="00520974">
            <w:pPr>
              <w:pStyle w:val="EmptyCellLayoutStyle"/>
              <w:spacing w:after="0" w:line="240" w:lineRule="auto"/>
            </w:pPr>
          </w:p>
        </w:tc>
        <w:tc>
          <w:tcPr>
            <w:tcW w:w="0" w:type="dxa"/>
          </w:tcPr>
          <w:p w14:paraId="13B61C85" w14:textId="77777777" w:rsidR="00520974" w:rsidRDefault="00520974">
            <w:pPr>
              <w:pStyle w:val="EmptyCellLayoutStyle"/>
              <w:spacing w:after="0" w:line="240" w:lineRule="auto"/>
            </w:pPr>
          </w:p>
        </w:tc>
        <w:tc>
          <w:tcPr>
            <w:tcW w:w="0" w:type="dxa"/>
          </w:tcPr>
          <w:p w14:paraId="4C70DA01" w14:textId="77777777" w:rsidR="00520974" w:rsidRDefault="00520974">
            <w:pPr>
              <w:pStyle w:val="EmptyCellLayoutStyle"/>
              <w:spacing w:after="0" w:line="240" w:lineRule="auto"/>
            </w:pPr>
          </w:p>
        </w:tc>
        <w:tc>
          <w:tcPr>
            <w:tcW w:w="0" w:type="dxa"/>
          </w:tcPr>
          <w:p w14:paraId="20684157" w14:textId="77777777" w:rsidR="00520974" w:rsidRDefault="00520974">
            <w:pPr>
              <w:pStyle w:val="EmptyCellLayoutStyle"/>
              <w:spacing w:after="0" w:line="240" w:lineRule="auto"/>
            </w:pPr>
          </w:p>
        </w:tc>
        <w:tc>
          <w:tcPr>
            <w:tcW w:w="0" w:type="dxa"/>
          </w:tcPr>
          <w:p w14:paraId="5A9F6C70" w14:textId="77777777" w:rsidR="00520974" w:rsidRDefault="00520974">
            <w:pPr>
              <w:pStyle w:val="EmptyCellLayoutStyle"/>
              <w:spacing w:after="0" w:line="240" w:lineRule="auto"/>
            </w:pPr>
          </w:p>
        </w:tc>
        <w:tc>
          <w:tcPr>
            <w:tcW w:w="0" w:type="dxa"/>
          </w:tcPr>
          <w:p w14:paraId="310FE99E" w14:textId="77777777" w:rsidR="00520974" w:rsidRDefault="00520974">
            <w:pPr>
              <w:pStyle w:val="EmptyCellLayoutStyle"/>
              <w:spacing w:after="0" w:line="240" w:lineRule="auto"/>
            </w:pPr>
          </w:p>
        </w:tc>
        <w:tc>
          <w:tcPr>
            <w:tcW w:w="2505" w:type="dxa"/>
          </w:tcPr>
          <w:p w14:paraId="4A821F93" w14:textId="77777777" w:rsidR="00520974" w:rsidRDefault="00520974">
            <w:pPr>
              <w:pStyle w:val="EmptyCellLayoutStyle"/>
              <w:spacing w:after="0" w:line="240" w:lineRule="auto"/>
            </w:pPr>
          </w:p>
        </w:tc>
        <w:tc>
          <w:tcPr>
            <w:tcW w:w="6120" w:type="dxa"/>
          </w:tcPr>
          <w:p w14:paraId="7D0227AF" w14:textId="77777777" w:rsidR="00520974" w:rsidRDefault="00520974">
            <w:pPr>
              <w:pStyle w:val="EmptyCellLayoutStyle"/>
              <w:spacing w:after="0" w:line="240" w:lineRule="auto"/>
            </w:pPr>
          </w:p>
        </w:tc>
        <w:tc>
          <w:tcPr>
            <w:tcW w:w="2534" w:type="dxa"/>
          </w:tcPr>
          <w:p w14:paraId="56B96A3F" w14:textId="77777777" w:rsidR="00520974" w:rsidRDefault="00520974">
            <w:pPr>
              <w:pStyle w:val="EmptyCellLayoutStyle"/>
              <w:spacing w:after="0" w:line="240" w:lineRule="auto"/>
            </w:pPr>
          </w:p>
        </w:tc>
        <w:tc>
          <w:tcPr>
            <w:tcW w:w="179" w:type="dxa"/>
          </w:tcPr>
          <w:p w14:paraId="222DCE87" w14:textId="77777777" w:rsidR="00520974" w:rsidRDefault="00520974">
            <w:pPr>
              <w:pStyle w:val="EmptyCellLayoutStyle"/>
              <w:spacing w:after="0" w:line="240" w:lineRule="auto"/>
            </w:pPr>
          </w:p>
        </w:tc>
      </w:tr>
      <w:tr w:rsidR="00617BE8" w14:paraId="7BA80DF3" w14:textId="77777777" w:rsidTr="00617BE8">
        <w:tc>
          <w:tcPr>
            <w:tcW w:w="179" w:type="dxa"/>
          </w:tcPr>
          <w:p w14:paraId="334F8A4A" w14:textId="77777777" w:rsidR="00520974" w:rsidRDefault="0052097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17BE8" w14:paraId="5EA9E37C" w14:textId="77777777" w:rsidTr="00617BE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20974" w14:paraId="786B7967" w14:textId="77777777">
                    <w:trPr>
                      <w:trHeight w:val="192"/>
                    </w:trPr>
                    <w:tc>
                      <w:tcPr>
                        <w:tcW w:w="11160" w:type="dxa"/>
                        <w:tcBorders>
                          <w:top w:val="nil"/>
                          <w:left w:val="nil"/>
                          <w:bottom w:val="nil"/>
                          <w:right w:val="nil"/>
                        </w:tcBorders>
                        <w:tcMar>
                          <w:top w:w="39" w:type="dxa"/>
                          <w:left w:w="39" w:type="dxa"/>
                          <w:bottom w:w="39" w:type="dxa"/>
                          <w:right w:w="39" w:type="dxa"/>
                        </w:tcMar>
                      </w:tcPr>
                      <w:p w14:paraId="0D79101A" w14:textId="77777777" w:rsidR="00520974" w:rsidRDefault="00617BE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E1D5AF4" w14:textId="77777777" w:rsidR="00520974" w:rsidRDefault="00520974">
                  <w:pPr>
                    <w:spacing w:after="0" w:line="240" w:lineRule="auto"/>
                  </w:pPr>
                </w:p>
              </w:tc>
            </w:tr>
            <w:tr w:rsidR="00520974" w14:paraId="79A29B8B" w14:textId="77777777">
              <w:trPr>
                <w:trHeight w:val="80"/>
              </w:trPr>
              <w:tc>
                <w:tcPr>
                  <w:tcW w:w="900" w:type="dxa"/>
                  <w:tcBorders>
                    <w:left w:val="single" w:sz="15" w:space="0" w:color="000000"/>
                  </w:tcBorders>
                </w:tcPr>
                <w:p w14:paraId="3688FC5E" w14:textId="77777777" w:rsidR="00520974" w:rsidRDefault="00520974">
                  <w:pPr>
                    <w:pStyle w:val="EmptyCellLayoutStyle"/>
                    <w:spacing w:after="0" w:line="240" w:lineRule="auto"/>
                  </w:pPr>
                </w:p>
              </w:tc>
              <w:tc>
                <w:tcPr>
                  <w:tcW w:w="359" w:type="dxa"/>
                </w:tcPr>
                <w:p w14:paraId="40466057" w14:textId="77777777" w:rsidR="00520974" w:rsidRDefault="00520974">
                  <w:pPr>
                    <w:pStyle w:val="EmptyCellLayoutStyle"/>
                    <w:spacing w:after="0" w:line="240" w:lineRule="auto"/>
                  </w:pPr>
                </w:p>
              </w:tc>
              <w:tc>
                <w:tcPr>
                  <w:tcW w:w="180" w:type="dxa"/>
                </w:tcPr>
                <w:p w14:paraId="66EABA4D" w14:textId="77777777" w:rsidR="00520974" w:rsidRDefault="00520974">
                  <w:pPr>
                    <w:pStyle w:val="EmptyCellLayoutStyle"/>
                    <w:spacing w:after="0" w:line="240" w:lineRule="auto"/>
                  </w:pPr>
                </w:p>
              </w:tc>
              <w:tc>
                <w:tcPr>
                  <w:tcW w:w="3240" w:type="dxa"/>
                </w:tcPr>
                <w:p w14:paraId="55FA0DDD" w14:textId="77777777" w:rsidR="00520974" w:rsidRDefault="00520974">
                  <w:pPr>
                    <w:pStyle w:val="EmptyCellLayoutStyle"/>
                    <w:spacing w:after="0" w:line="240" w:lineRule="auto"/>
                  </w:pPr>
                </w:p>
              </w:tc>
              <w:tc>
                <w:tcPr>
                  <w:tcW w:w="2160" w:type="dxa"/>
                </w:tcPr>
                <w:p w14:paraId="74F2B4B8" w14:textId="77777777" w:rsidR="00520974" w:rsidRDefault="00520974">
                  <w:pPr>
                    <w:pStyle w:val="EmptyCellLayoutStyle"/>
                    <w:spacing w:after="0" w:line="240" w:lineRule="auto"/>
                  </w:pPr>
                </w:p>
              </w:tc>
              <w:tc>
                <w:tcPr>
                  <w:tcW w:w="359" w:type="dxa"/>
                </w:tcPr>
                <w:p w14:paraId="1E0BE417" w14:textId="77777777" w:rsidR="00520974" w:rsidRDefault="00520974">
                  <w:pPr>
                    <w:pStyle w:val="EmptyCellLayoutStyle"/>
                    <w:spacing w:after="0" w:line="240" w:lineRule="auto"/>
                  </w:pPr>
                </w:p>
              </w:tc>
              <w:tc>
                <w:tcPr>
                  <w:tcW w:w="180" w:type="dxa"/>
                </w:tcPr>
                <w:p w14:paraId="493A19E6" w14:textId="77777777" w:rsidR="00520974" w:rsidRDefault="00520974">
                  <w:pPr>
                    <w:pStyle w:val="EmptyCellLayoutStyle"/>
                    <w:spacing w:after="0" w:line="240" w:lineRule="auto"/>
                  </w:pPr>
                </w:p>
              </w:tc>
              <w:tc>
                <w:tcPr>
                  <w:tcW w:w="3240" w:type="dxa"/>
                </w:tcPr>
                <w:p w14:paraId="55007AB3" w14:textId="77777777" w:rsidR="00520974" w:rsidRDefault="00520974">
                  <w:pPr>
                    <w:pStyle w:val="EmptyCellLayoutStyle"/>
                    <w:spacing w:after="0" w:line="240" w:lineRule="auto"/>
                  </w:pPr>
                </w:p>
              </w:tc>
              <w:tc>
                <w:tcPr>
                  <w:tcW w:w="539" w:type="dxa"/>
                  <w:tcBorders>
                    <w:right w:val="single" w:sz="15" w:space="0" w:color="000000"/>
                  </w:tcBorders>
                </w:tcPr>
                <w:p w14:paraId="0E6FFF52" w14:textId="77777777" w:rsidR="00520974" w:rsidRDefault="00520974">
                  <w:pPr>
                    <w:pStyle w:val="EmptyCellLayoutStyle"/>
                    <w:spacing w:after="0" w:line="240" w:lineRule="auto"/>
                  </w:pPr>
                </w:p>
              </w:tc>
            </w:tr>
            <w:tr w:rsidR="00520974" w14:paraId="5E4BCA61" w14:textId="77777777">
              <w:trPr>
                <w:trHeight w:val="269"/>
              </w:trPr>
              <w:tc>
                <w:tcPr>
                  <w:tcW w:w="900" w:type="dxa"/>
                  <w:tcBorders>
                    <w:left w:val="single" w:sz="15" w:space="0" w:color="000000"/>
                  </w:tcBorders>
                </w:tcPr>
                <w:p w14:paraId="6E360A85"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3BD6A01A" w14:textId="77777777">
                    <w:trPr>
                      <w:trHeight w:val="212"/>
                    </w:trPr>
                    <w:tc>
                      <w:tcPr>
                        <w:tcW w:w="360" w:type="dxa"/>
                        <w:tcBorders>
                          <w:top w:val="nil"/>
                          <w:left w:val="nil"/>
                          <w:bottom w:val="nil"/>
                          <w:right w:val="nil"/>
                        </w:tcBorders>
                        <w:tcMar>
                          <w:top w:w="39" w:type="dxa"/>
                          <w:left w:w="39" w:type="dxa"/>
                          <w:bottom w:w="39" w:type="dxa"/>
                          <w:right w:w="39" w:type="dxa"/>
                        </w:tcMar>
                      </w:tcPr>
                      <w:p w14:paraId="2A3E873B" w14:textId="77777777" w:rsidR="00520974" w:rsidRDefault="00617BE8">
                        <w:pPr>
                          <w:spacing w:after="0" w:line="240" w:lineRule="auto"/>
                        </w:pPr>
                        <w:r>
                          <w:rPr>
                            <w:rFonts w:ascii="Arial" w:eastAsia="Arial" w:hAnsi="Arial"/>
                            <w:color w:val="000000"/>
                          </w:rPr>
                          <w:t>N</w:t>
                        </w:r>
                      </w:p>
                    </w:tc>
                  </w:tr>
                </w:tbl>
                <w:p w14:paraId="33C8CBBB" w14:textId="77777777" w:rsidR="00520974" w:rsidRDefault="00520974">
                  <w:pPr>
                    <w:spacing w:after="0" w:line="240" w:lineRule="auto"/>
                  </w:pPr>
                </w:p>
              </w:tc>
              <w:tc>
                <w:tcPr>
                  <w:tcW w:w="180" w:type="dxa"/>
                </w:tcPr>
                <w:p w14:paraId="393C86F2"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20974" w14:paraId="5FE7DB1A" w14:textId="77777777">
                    <w:trPr>
                      <w:trHeight w:val="192"/>
                    </w:trPr>
                    <w:tc>
                      <w:tcPr>
                        <w:tcW w:w="3240" w:type="dxa"/>
                        <w:tcBorders>
                          <w:top w:val="nil"/>
                          <w:left w:val="nil"/>
                          <w:bottom w:val="nil"/>
                          <w:right w:val="nil"/>
                        </w:tcBorders>
                        <w:tcMar>
                          <w:top w:w="39" w:type="dxa"/>
                          <w:left w:w="39" w:type="dxa"/>
                          <w:bottom w:w="39" w:type="dxa"/>
                          <w:right w:w="39" w:type="dxa"/>
                        </w:tcMar>
                      </w:tcPr>
                      <w:p w14:paraId="6211CCBA" w14:textId="77777777" w:rsidR="00520974" w:rsidRDefault="00617BE8">
                        <w:pPr>
                          <w:spacing w:after="0" w:line="240" w:lineRule="auto"/>
                        </w:pPr>
                        <w:r>
                          <w:rPr>
                            <w:rFonts w:ascii="Arial" w:eastAsia="Arial" w:hAnsi="Arial"/>
                            <w:color w:val="000000"/>
                            <w:sz w:val="16"/>
                          </w:rPr>
                          <w:t>Complete and sign service ratings.</w:t>
                        </w:r>
                      </w:p>
                    </w:tc>
                  </w:tr>
                </w:tbl>
                <w:p w14:paraId="5CCD64FC" w14:textId="77777777" w:rsidR="00520974" w:rsidRDefault="00520974">
                  <w:pPr>
                    <w:spacing w:after="0" w:line="240" w:lineRule="auto"/>
                  </w:pPr>
                </w:p>
              </w:tc>
              <w:tc>
                <w:tcPr>
                  <w:tcW w:w="2160" w:type="dxa"/>
                </w:tcPr>
                <w:p w14:paraId="4EA81101"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64D6B876" w14:textId="77777777">
                    <w:trPr>
                      <w:trHeight w:val="212"/>
                    </w:trPr>
                    <w:tc>
                      <w:tcPr>
                        <w:tcW w:w="360" w:type="dxa"/>
                        <w:tcBorders>
                          <w:top w:val="nil"/>
                          <w:left w:val="nil"/>
                          <w:bottom w:val="nil"/>
                          <w:right w:val="nil"/>
                        </w:tcBorders>
                        <w:tcMar>
                          <w:top w:w="39" w:type="dxa"/>
                          <w:left w:w="39" w:type="dxa"/>
                          <w:bottom w:w="39" w:type="dxa"/>
                          <w:right w:w="39" w:type="dxa"/>
                        </w:tcMar>
                      </w:tcPr>
                      <w:p w14:paraId="20A13E10" w14:textId="77777777" w:rsidR="00520974" w:rsidRDefault="00617BE8">
                        <w:pPr>
                          <w:spacing w:after="0" w:line="240" w:lineRule="auto"/>
                        </w:pPr>
                        <w:r>
                          <w:rPr>
                            <w:rFonts w:ascii="Arial" w:eastAsia="Arial" w:hAnsi="Arial"/>
                            <w:color w:val="000000"/>
                          </w:rPr>
                          <w:t>N</w:t>
                        </w:r>
                      </w:p>
                    </w:tc>
                  </w:tr>
                </w:tbl>
                <w:p w14:paraId="1C6F801B" w14:textId="77777777" w:rsidR="00520974" w:rsidRDefault="00520974">
                  <w:pPr>
                    <w:spacing w:after="0" w:line="240" w:lineRule="auto"/>
                  </w:pPr>
                </w:p>
              </w:tc>
              <w:tc>
                <w:tcPr>
                  <w:tcW w:w="180" w:type="dxa"/>
                </w:tcPr>
                <w:p w14:paraId="7C923B3C"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20974" w14:paraId="7EFDCC17" w14:textId="77777777">
                    <w:trPr>
                      <w:trHeight w:val="192"/>
                    </w:trPr>
                    <w:tc>
                      <w:tcPr>
                        <w:tcW w:w="3240" w:type="dxa"/>
                        <w:tcBorders>
                          <w:top w:val="nil"/>
                          <w:left w:val="nil"/>
                          <w:bottom w:val="nil"/>
                          <w:right w:val="nil"/>
                        </w:tcBorders>
                        <w:tcMar>
                          <w:top w:w="39" w:type="dxa"/>
                          <w:left w:w="39" w:type="dxa"/>
                          <w:bottom w:w="39" w:type="dxa"/>
                          <w:right w:w="39" w:type="dxa"/>
                        </w:tcMar>
                      </w:tcPr>
                      <w:p w14:paraId="10F76C2E" w14:textId="77777777" w:rsidR="00520974" w:rsidRDefault="00617BE8">
                        <w:pPr>
                          <w:spacing w:after="0" w:line="240" w:lineRule="auto"/>
                        </w:pPr>
                        <w:r>
                          <w:rPr>
                            <w:rFonts w:ascii="Arial" w:eastAsia="Arial" w:hAnsi="Arial"/>
                            <w:color w:val="000000"/>
                            <w:sz w:val="16"/>
                          </w:rPr>
                          <w:t>Assign work.</w:t>
                        </w:r>
                      </w:p>
                    </w:tc>
                  </w:tr>
                </w:tbl>
                <w:p w14:paraId="698B9513" w14:textId="77777777" w:rsidR="00520974" w:rsidRDefault="00520974">
                  <w:pPr>
                    <w:spacing w:after="0" w:line="240" w:lineRule="auto"/>
                  </w:pPr>
                </w:p>
              </w:tc>
              <w:tc>
                <w:tcPr>
                  <w:tcW w:w="539" w:type="dxa"/>
                  <w:tcBorders>
                    <w:right w:val="single" w:sz="15" w:space="0" w:color="000000"/>
                  </w:tcBorders>
                </w:tcPr>
                <w:p w14:paraId="2AE2EA85" w14:textId="77777777" w:rsidR="00520974" w:rsidRDefault="00520974">
                  <w:pPr>
                    <w:pStyle w:val="EmptyCellLayoutStyle"/>
                    <w:spacing w:after="0" w:line="240" w:lineRule="auto"/>
                  </w:pPr>
                </w:p>
              </w:tc>
            </w:tr>
            <w:tr w:rsidR="00520974" w14:paraId="20C3BE14" w14:textId="77777777">
              <w:trPr>
                <w:trHeight w:val="20"/>
              </w:trPr>
              <w:tc>
                <w:tcPr>
                  <w:tcW w:w="900" w:type="dxa"/>
                  <w:tcBorders>
                    <w:left w:val="single" w:sz="15" w:space="0" w:color="000000"/>
                  </w:tcBorders>
                </w:tcPr>
                <w:p w14:paraId="1C9FD1D1" w14:textId="77777777" w:rsidR="00520974" w:rsidRDefault="00520974">
                  <w:pPr>
                    <w:pStyle w:val="EmptyCellLayoutStyle"/>
                    <w:spacing w:after="0" w:line="240" w:lineRule="auto"/>
                  </w:pPr>
                </w:p>
              </w:tc>
              <w:tc>
                <w:tcPr>
                  <w:tcW w:w="359" w:type="dxa"/>
                  <w:vMerge/>
                </w:tcPr>
                <w:p w14:paraId="3A410BF4" w14:textId="77777777" w:rsidR="00520974" w:rsidRDefault="00520974">
                  <w:pPr>
                    <w:pStyle w:val="EmptyCellLayoutStyle"/>
                    <w:spacing w:after="0" w:line="240" w:lineRule="auto"/>
                  </w:pPr>
                </w:p>
              </w:tc>
              <w:tc>
                <w:tcPr>
                  <w:tcW w:w="180" w:type="dxa"/>
                </w:tcPr>
                <w:p w14:paraId="6C745EFD" w14:textId="77777777" w:rsidR="00520974" w:rsidRDefault="00520974">
                  <w:pPr>
                    <w:pStyle w:val="EmptyCellLayoutStyle"/>
                    <w:spacing w:after="0" w:line="240" w:lineRule="auto"/>
                  </w:pPr>
                </w:p>
              </w:tc>
              <w:tc>
                <w:tcPr>
                  <w:tcW w:w="3240" w:type="dxa"/>
                </w:tcPr>
                <w:p w14:paraId="476CF776" w14:textId="77777777" w:rsidR="00520974" w:rsidRDefault="00520974">
                  <w:pPr>
                    <w:pStyle w:val="EmptyCellLayoutStyle"/>
                    <w:spacing w:after="0" w:line="240" w:lineRule="auto"/>
                  </w:pPr>
                </w:p>
              </w:tc>
              <w:tc>
                <w:tcPr>
                  <w:tcW w:w="2160" w:type="dxa"/>
                </w:tcPr>
                <w:p w14:paraId="3A5E44E8" w14:textId="77777777" w:rsidR="00520974" w:rsidRDefault="00520974">
                  <w:pPr>
                    <w:pStyle w:val="EmptyCellLayoutStyle"/>
                    <w:spacing w:after="0" w:line="240" w:lineRule="auto"/>
                  </w:pPr>
                </w:p>
              </w:tc>
              <w:tc>
                <w:tcPr>
                  <w:tcW w:w="359" w:type="dxa"/>
                  <w:vMerge/>
                </w:tcPr>
                <w:p w14:paraId="4D86465B" w14:textId="77777777" w:rsidR="00520974" w:rsidRDefault="00520974">
                  <w:pPr>
                    <w:pStyle w:val="EmptyCellLayoutStyle"/>
                    <w:spacing w:after="0" w:line="240" w:lineRule="auto"/>
                  </w:pPr>
                </w:p>
              </w:tc>
              <w:tc>
                <w:tcPr>
                  <w:tcW w:w="180" w:type="dxa"/>
                </w:tcPr>
                <w:p w14:paraId="3345F53D" w14:textId="77777777" w:rsidR="00520974" w:rsidRDefault="00520974">
                  <w:pPr>
                    <w:pStyle w:val="EmptyCellLayoutStyle"/>
                    <w:spacing w:after="0" w:line="240" w:lineRule="auto"/>
                  </w:pPr>
                </w:p>
              </w:tc>
              <w:tc>
                <w:tcPr>
                  <w:tcW w:w="3240" w:type="dxa"/>
                </w:tcPr>
                <w:p w14:paraId="1DDDF962" w14:textId="77777777" w:rsidR="00520974" w:rsidRDefault="00520974">
                  <w:pPr>
                    <w:pStyle w:val="EmptyCellLayoutStyle"/>
                    <w:spacing w:after="0" w:line="240" w:lineRule="auto"/>
                  </w:pPr>
                </w:p>
              </w:tc>
              <w:tc>
                <w:tcPr>
                  <w:tcW w:w="539" w:type="dxa"/>
                  <w:tcBorders>
                    <w:right w:val="single" w:sz="15" w:space="0" w:color="000000"/>
                  </w:tcBorders>
                </w:tcPr>
                <w:p w14:paraId="67B4DE5F" w14:textId="77777777" w:rsidR="00520974" w:rsidRDefault="00520974">
                  <w:pPr>
                    <w:pStyle w:val="EmptyCellLayoutStyle"/>
                    <w:spacing w:after="0" w:line="240" w:lineRule="auto"/>
                  </w:pPr>
                </w:p>
              </w:tc>
            </w:tr>
            <w:tr w:rsidR="00520974" w14:paraId="49C1F8E4" w14:textId="77777777">
              <w:trPr>
                <w:trHeight w:val="69"/>
              </w:trPr>
              <w:tc>
                <w:tcPr>
                  <w:tcW w:w="900" w:type="dxa"/>
                  <w:tcBorders>
                    <w:left w:val="single" w:sz="15" w:space="0" w:color="000000"/>
                  </w:tcBorders>
                </w:tcPr>
                <w:p w14:paraId="105FB765" w14:textId="77777777" w:rsidR="00520974" w:rsidRDefault="00520974">
                  <w:pPr>
                    <w:pStyle w:val="EmptyCellLayoutStyle"/>
                    <w:spacing w:after="0" w:line="240" w:lineRule="auto"/>
                  </w:pPr>
                </w:p>
              </w:tc>
              <w:tc>
                <w:tcPr>
                  <w:tcW w:w="359" w:type="dxa"/>
                </w:tcPr>
                <w:p w14:paraId="430B6506" w14:textId="77777777" w:rsidR="00520974" w:rsidRDefault="00520974">
                  <w:pPr>
                    <w:pStyle w:val="EmptyCellLayoutStyle"/>
                    <w:spacing w:after="0" w:line="240" w:lineRule="auto"/>
                  </w:pPr>
                </w:p>
              </w:tc>
              <w:tc>
                <w:tcPr>
                  <w:tcW w:w="180" w:type="dxa"/>
                </w:tcPr>
                <w:p w14:paraId="272F6E06" w14:textId="77777777" w:rsidR="00520974" w:rsidRDefault="00520974">
                  <w:pPr>
                    <w:pStyle w:val="EmptyCellLayoutStyle"/>
                    <w:spacing w:after="0" w:line="240" w:lineRule="auto"/>
                  </w:pPr>
                </w:p>
              </w:tc>
              <w:tc>
                <w:tcPr>
                  <w:tcW w:w="3240" w:type="dxa"/>
                </w:tcPr>
                <w:p w14:paraId="619CA3A9" w14:textId="77777777" w:rsidR="00520974" w:rsidRDefault="00520974">
                  <w:pPr>
                    <w:pStyle w:val="EmptyCellLayoutStyle"/>
                    <w:spacing w:after="0" w:line="240" w:lineRule="auto"/>
                  </w:pPr>
                </w:p>
              </w:tc>
              <w:tc>
                <w:tcPr>
                  <w:tcW w:w="2160" w:type="dxa"/>
                </w:tcPr>
                <w:p w14:paraId="513F6F2C" w14:textId="77777777" w:rsidR="00520974" w:rsidRDefault="00520974">
                  <w:pPr>
                    <w:pStyle w:val="EmptyCellLayoutStyle"/>
                    <w:spacing w:after="0" w:line="240" w:lineRule="auto"/>
                  </w:pPr>
                </w:p>
              </w:tc>
              <w:tc>
                <w:tcPr>
                  <w:tcW w:w="359" w:type="dxa"/>
                </w:tcPr>
                <w:p w14:paraId="0998D097" w14:textId="77777777" w:rsidR="00520974" w:rsidRDefault="00520974">
                  <w:pPr>
                    <w:pStyle w:val="EmptyCellLayoutStyle"/>
                    <w:spacing w:after="0" w:line="240" w:lineRule="auto"/>
                  </w:pPr>
                </w:p>
              </w:tc>
              <w:tc>
                <w:tcPr>
                  <w:tcW w:w="180" w:type="dxa"/>
                </w:tcPr>
                <w:p w14:paraId="4686F005" w14:textId="77777777" w:rsidR="00520974" w:rsidRDefault="00520974">
                  <w:pPr>
                    <w:pStyle w:val="EmptyCellLayoutStyle"/>
                    <w:spacing w:after="0" w:line="240" w:lineRule="auto"/>
                  </w:pPr>
                </w:p>
              </w:tc>
              <w:tc>
                <w:tcPr>
                  <w:tcW w:w="3240" w:type="dxa"/>
                </w:tcPr>
                <w:p w14:paraId="41B2CE60" w14:textId="77777777" w:rsidR="00520974" w:rsidRDefault="00520974">
                  <w:pPr>
                    <w:pStyle w:val="EmptyCellLayoutStyle"/>
                    <w:spacing w:after="0" w:line="240" w:lineRule="auto"/>
                  </w:pPr>
                </w:p>
              </w:tc>
              <w:tc>
                <w:tcPr>
                  <w:tcW w:w="539" w:type="dxa"/>
                  <w:tcBorders>
                    <w:right w:val="single" w:sz="15" w:space="0" w:color="000000"/>
                  </w:tcBorders>
                </w:tcPr>
                <w:p w14:paraId="03A41B8F" w14:textId="77777777" w:rsidR="00520974" w:rsidRDefault="00520974">
                  <w:pPr>
                    <w:pStyle w:val="EmptyCellLayoutStyle"/>
                    <w:spacing w:after="0" w:line="240" w:lineRule="auto"/>
                  </w:pPr>
                </w:p>
              </w:tc>
            </w:tr>
            <w:tr w:rsidR="00520974" w14:paraId="68F962A2" w14:textId="77777777">
              <w:trPr>
                <w:trHeight w:val="270"/>
              </w:trPr>
              <w:tc>
                <w:tcPr>
                  <w:tcW w:w="900" w:type="dxa"/>
                  <w:tcBorders>
                    <w:left w:val="single" w:sz="15" w:space="0" w:color="000000"/>
                  </w:tcBorders>
                </w:tcPr>
                <w:p w14:paraId="317628A8"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05527CA5" w14:textId="77777777">
                    <w:trPr>
                      <w:trHeight w:val="212"/>
                    </w:trPr>
                    <w:tc>
                      <w:tcPr>
                        <w:tcW w:w="360" w:type="dxa"/>
                        <w:tcBorders>
                          <w:top w:val="nil"/>
                          <w:left w:val="nil"/>
                          <w:bottom w:val="nil"/>
                          <w:right w:val="nil"/>
                        </w:tcBorders>
                        <w:tcMar>
                          <w:top w:w="39" w:type="dxa"/>
                          <w:left w:w="39" w:type="dxa"/>
                          <w:bottom w:w="39" w:type="dxa"/>
                          <w:right w:w="39" w:type="dxa"/>
                        </w:tcMar>
                      </w:tcPr>
                      <w:p w14:paraId="1D02891A" w14:textId="77777777" w:rsidR="00520974" w:rsidRDefault="00617BE8">
                        <w:pPr>
                          <w:spacing w:after="0" w:line="240" w:lineRule="auto"/>
                        </w:pPr>
                        <w:r>
                          <w:rPr>
                            <w:rFonts w:ascii="Arial" w:eastAsia="Arial" w:hAnsi="Arial"/>
                            <w:color w:val="000000"/>
                          </w:rPr>
                          <w:t>N</w:t>
                        </w:r>
                      </w:p>
                    </w:tc>
                  </w:tr>
                </w:tbl>
                <w:p w14:paraId="48848362" w14:textId="77777777" w:rsidR="00520974" w:rsidRDefault="00520974">
                  <w:pPr>
                    <w:spacing w:after="0" w:line="240" w:lineRule="auto"/>
                  </w:pPr>
                </w:p>
              </w:tc>
              <w:tc>
                <w:tcPr>
                  <w:tcW w:w="180" w:type="dxa"/>
                </w:tcPr>
                <w:p w14:paraId="1EB11E58"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20974" w14:paraId="0D75DDA9" w14:textId="77777777">
                    <w:trPr>
                      <w:trHeight w:val="192"/>
                    </w:trPr>
                    <w:tc>
                      <w:tcPr>
                        <w:tcW w:w="3240" w:type="dxa"/>
                        <w:tcBorders>
                          <w:top w:val="nil"/>
                          <w:left w:val="nil"/>
                          <w:bottom w:val="nil"/>
                          <w:right w:val="nil"/>
                        </w:tcBorders>
                        <w:tcMar>
                          <w:top w:w="39" w:type="dxa"/>
                          <w:left w:w="39" w:type="dxa"/>
                          <w:bottom w:w="39" w:type="dxa"/>
                          <w:right w:w="39" w:type="dxa"/>
                        </w:tcMar>
                      </w:tcPr>
                      <w:p w14:paraId="0BE5E459" w14:textId="77777777" w:rsidR="00520974" w:rsidRDefault="00617BE8">
                        <w:pPr>
                          <w:spacing w:after="0" w:line="240" w:lineRule="auto"/>
                        </w:pPr>
                        <w:r>
                          <w:rPr>
                            <w:rFonts w:ascii="Arial" w:eastAsia="Arial" w:hAnsi="Arial"/>
                            <w:color w:val="000000"/>
                            <w:sz w:val="16"/>
                          </w:rPr>
                          <w:t>Provide formal written counseling.</w:t>
                        </w:r>
                      </w:p>
                    </w:tc>
                  </w:tr>
                </w:tbl>
                <w:p w14:paraId="7DC56020" w14:textId="77777777" w:rsidR="00520974" w:rsidRDefault="00520974">
                  <w:pPr>
                    <w:spacing w:after="0" w:line="240" w:lineRule="auto"/>
                  </w:pPr>
                </w:p>
              </w:tc>
              <w:tc>
                <w:tcPr>
                  <w:tcW w:w="2160" w:type="dxa"/>
                </w:tcPr>
                <w:p w14:paraId="1805B39F"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05EDDED5" w14:textId="77777777">
                    <w:trPr>
                      <w:trHeight w:val="212"/>
                    </w:trPr>
                    <w:tc>
                      <w:tcPr>
                        <w:tcW w:w="360" w:type="dxa"/>
                        <w:tcBorders>
                          <w:top w:val="nil"/>
                          <w:left w:val="nil"/>
                          <w:bottom w:val="nil"/>
                          <w:right w:val="nil"/>
                        </w:tcBorders>
                        <w:tcMar>
                          <w:top w:w="39" w:type="dxa"/>
                          <w:left w:w="39" w:type="dxa"/>
                          <w:bottom w:w="39" w:type="dxa"/>
                          <w:right w:w="39" w:type="dxa"/>
                        </w:tcMar>
                      </w:tcPr>
                      <w:p w14:paraId="2DC8A850" w14:textId="77777777" w:rsidR="00520974" w:rsidRDefault="00617BE8">
                        <w:pPr>
                          <w:spacing w:after="0" w:line="240" w:lineRule="auto"/>
                        </w:pPr>
                        <w:r>
                          <w:rPr>
                            <w:rFonts w:ascii="Arial" w:eastAsia="Arial" w:hAnsi="Arial"/>
                            <w:color w:val="000000"/>
                          </w:rPr>
                          <w:t>N</w:t>
                        </w:r>
                      </w:p>
                    </w:tc>
                  </w:tr>
                </w:tbl>
                <w:p w14:paraId="118A35B9" w14:textId="77777777" w:rsidR="00520974" w:rsidRDefault="00520974">
                  <w:pPr>
                    <w:spacing w:after="0" w:line="240" w:lineRule="auto"/>
                  </w:pPr>
                </w:p>
              </w:tc>
              <w:tc>
                <w:tcPr>
                  <w:tcW w:w="180" w:type="dxa"/>
                </w:tcPr>
                <w:p w14:paraId="7E3BB15A"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20974" w14:paraId="1DF562FF" w14:textId="77777777">
                    <w:trPr>
                      <w:trHeight w:val="192"/>
                    </w:trPr>
                    <w:tc>
                      <w:tcPr>
                        <w:tcW w:w="3240" w:type="dxa"/>
                        <w:tcBorders>
                          <w:top w:val="nil"/>
                          <w:left w:val="nil"/>
                          <w:bottom w:val="nil"/>
                          <w:right w:val="nil"/>
                        </w:tcBorders>
                        <w:tcMar>
                          <w:top w:w="39" w:type="dxa"/>
                          <w:left w:w="39" w:type="dxa"/>
                          <w:bottom w:w="39" w:type="dxa"/>
                          <w:right w:w="39" w:type="dxa"/>
                        </w:tcMar>
                      </w:tcPr>
                      <w:p w14:paraId="530FBDE9" w14:textId="77777777" w:rsidR="00520974" w:rsidRDefault="00617BE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9E391D2" w14:textId="77777777" w:rsidR="00520974" w:rsidRDefault="00520974">
                  <w:pPr>
                    <w:spacing w:after="0" w:line="240" w:lineRule="auto"/>
                  </w:pPr>
                </w:p>
              </w:tc>
              <w:tc>
                <w:tcPr>
                  <w:tcW w:w="539" w:type="dxa"/>
                  <w:tcBorders>
                    <w:right w:val="single" w:sz="15" w:space="0" w:color="000000"/>
                  </w:tcBorders>
                </w:tcPr>
                <w:p w14:paraId="5A5E268A" w14:textId="77777777" w:rsidR="00520974" w:rsidRDefault="00520974">
                  <w:pPr>
                    <w:pStyle w:val="EmptyCellLayoutStyle"/>
                    <w:spacing w:after="0" w:line="240" w:lineRule="auto"/>
                  </w:pPr>
                </w:p>
              </w:tc>
            </w:tr>
            <w:tr w:rsidR="00520974" w14:paraId="0340AB15" w14:textId="77777777">
              <w:trPr>
                <w:trHeight w:val="20"/>
              </w:trPr>
              <w:tc>
                <w:tcPr>
                  <w:tcW w:w="900" w:type="dxa"/>
                  <w:tcBorders>
                    <w:left w:val="single" w:sz="15" w:space="0" w:color="000000"/>
                  </w:tcBorders>
                </w:tcPr>
                <w:p w14:paraId="4249CD46" w14:textId="77777777" w:rsidR="00520974" w:rsidRDefault="00520974">
                  <w:pPr>
                    <w:pStyle w:val="EmptyCellLayoutStyle"/>
                    <w:spacing w:after="0" w:line="240" w:lineRule="auto"/>
                  </w:pPr>
                </w:p>
              </w:tc>
              <w:tc>
                <w:tcPr>
                  <w:tcW w:w="359" w:type="dxa"/>
                  <w:vMerge/>
                </w:tcPr>
                <w:p w14:paraId="2454C9E7" w14:textId="77777777" w:rsidR="00520974" w:rsidRDefault="00520974">
                  <w:pPr>
                    <w:pStyle w:val="EmptyCellLayoutStyle"/>
                    <w:spacing w:after="0" w:line="240" w:lineRule="auto"/>
                  </w:pPr>
                </w:p>
              </w:tc>
              <w:tc>
                <w:tcPr>
                  <w:tcW w:w="180" w:type="dxa"/>
                </w:tcPr>
                <w:p w14:paraId="63D263BB" w14:textId="77777777" w:rsidR="00520974" w:rsidRDefault="00520974">
                  <w:pPr>
                    <w:pStyle w:val="EmptyCellLayoutStyle"/>
                    <w:spacing w:after="0" w:line="240" w:lineRule="auto"/>
                  </w:pPr>
                </w:p>
              </w:tc>
              <w:tc>
                <w:tcPr>
                  <w:tcW w:w="3240" w:type="dxa"/>
                </w:tcPr>
                <w:p w14:paraId="1948DB59" w14:textId="77777777" w:rsidR="00520974" w:rsidRDefault="00520974">
                  <w:pPr>
                    <w:pStyle w:val="EmptyCellLayoutStyle"/>
                    <w:spacing w:after="0" w:line="240" w:lineRule="auto"/>
                  </w:pPr>
                </w:p>
              </w:tc>
              <w:tc>
                <w:tcPr>
                  <w:tcW w:w="2160" w:type="dxa"/>
                </w:tcPr>
                <w:p w14:paraId="1B1393B7" w14:textId="77777777" w:rsidR="00520974" w:rsidRDefault="00520974">
                  <w:pPr>
                    <w:pStyle w:val="EmptyCellLayoutStyle"/>
                    <w:spacing w:after="0" w:line="240" w:lineRule="auto"/>
                  </w:pPr>
                </w:p>
              </w:tc>
              <w:tc>
                <w:tcPr>
                  <w:tcW w:w="359" w:type="dxa"/>
                  <w:vMerge/>
                </w:tcPr>
                <w:p w14:paraId="591697AA" w14:textId="77777777" w:rsidR="00520974" w:rsidRDefault="00520974">
                  <w:pPr>
                    <w:pStyle w:val="EmptyCellLayoutStyle"/>
                    <w:spacing w:after="0" w:line="240" w:lineRule="auto"/>
                  </w:pPr>
                </w:p>
              </w:tc>
              <w:tc>
                <w:tcPr>
                  <w:tcW w:w="180" w:type="dxa"/>
                </w:tcPr>
                <w:p w14:paraId="52C539D6" w14:textId="77777777" w:rsidR="00520974" w:rsidRDefault="00520974">
                  <w:pPr>
                    <w:pStyle w:val="EmptyCellLayoutStyle"/>
                    <w:spacing w:after="0" w:line="240" w:lineRule="auto"/>
                  </w:pPr>
                </w:p>
              </w:tc>
              <w:tc>
                <w:tcPr>
                  <w:tcW w:w="3240" w:type="dxa"/>
                </w:tcPr>
                <w:p w14:paraId="7348A1DA" w14:textId="77777777" w:rsidR="00520974" w:rsidRDefault="00520974">
                  <w:pPr>
                    <w:pStyle w:val="EmptyCellLayoutStyle"/>
                    <w:spacing w:after="0" w:line="240" w:lineRule="auto"/>
                  </w:pPr>
                </w:p>
              </w:tc>
              <w:tc>
                <w:tcPr>
                  <w:tcW w:w="539" w:type="dxa"/>
                  <w:tcBorders>
                    <w:right w:val="single" w:sz="15" w:space="0" w:color="000000"/>
                  </w:tcBorders>
                </w:tcPr>
                <w:p w14:paraId="4476239A" w14:textId="77777777" w:rsidR="00520974" w:rsidRDefault="00520974">
                  <w:pPr>
                    <w:pStyle w:val="EmptyCellLayoutStyle"/>
                    <w:spacing w:after="0" w:line="240" w:lineRule="auto"/>
                  </w:pPr>
                </w:p>
              </w:tc>
            </w:tr>
            <w:tr w:rsidR="00520974" w14:paraId="758F4042" w14:textId="77777777">
              <w:trPr>
                <w:trHeight w:val="13"/>
              </w:trPr>
              <w:tc>
                <w:tcPr>
                  <w:tcW w:w="900" w:type="dxa"/>
                  <w:tcBorders>
                    <w:left w:val="single" w:sz="15" w:space="0" w:color="000000"/>
                  </w:tcBorders>
                </w:tcPr>
                <w:p w14:paraId="62EFF9D4" w14:textId="77777777" w:rsidR="00520974" w:rsidRDefault="00520974">
                  <w:pPr>
                    <w:pStyle w:val="EmptyCellLayoutStyle"/>
                    <w:spacing w:after="0" w:line="240" w:lineRule="auto"/>
                  </w:pPr>
                </w:p>
              </w:tc>
              <w:tc>
                <w:tcPr>
                  <w:tcW w:w="359" w:type="dxa"/>
                </w:tcPr>
                <w:p w14:paraId="2B501283" w14:textId="77777777" w:rsidR="00520974" w:rsidRDefault="00520974">
                  <w:pPr>
                    <w:pStyle w:val="EmptyCellLayoutStyle"/>
                    <w:spacing w:after="0" w:line="240" w:lineRule="auto"/>
                  </w:pPr>
                </w:p>
              </w:tc>
              <w:tc>
                <w:tcPr>
                  <w:tcW w:w="180" w:type="dxa"/>
                </w:tcPr>
                <w:p w14:paraId="39E2E390" w14:textId="77777777" w:rsidR="00520974" w:rsidRDefault="00520974">
                  <w:pPr>
                    <w:pStyle w:val="EmptyCellLayoutStyle"/>
                    <w:spacing w:after="0" w:line="240" w:lineRule="auto"/>
                  </w:pPr>
                </w:p>
              </w:tc>
              <w:tc>
                <w:tcPr>
                  <w:tcW w:w="3240" w:type="dxa"/>
                </w:tcPr>
                <w:p w14:paraId="5040D916" w14:textId="77777777" w:rsidR="00520974" w:rsidRDefault="00520974">
                  <w:pPr>
                    <w:pStyle w:val="EmptyCellLayoutStyle"/>
                    <w:spacing w:after="0" w:line="240" w:lineRule="auto"/>
                  </w:pPr>
                </w:p>
              </w:tc>
              <w:tc>
                <w:tcPr>
                  <w:tcW w:w="2160" w:type="dxa"/>
                </w:tcPr>
                <w:p w14:paraId="62D50FA9" w14:textId="77777777" w:rsidR="00520974" w:rsidRDefault="00520974">
                  <w:pPr>
                    <w:pStyle w:val="EmptyCellLayoutStyle"/>
                    <w:spacing w:after="0" w:line="240" w:lineRule="auto"/>
                  </w:pPr>
                </w:p>
              </w:tc>
              <w:tc>
                <w:tcPr>
                  <w:tcW w:w="359" w:type="dxa"/>
                </w:tcPr>
                <w:p w14:paraId="22C6AB1A" w14:textId="77777777" w:rsidR="00520974" w:rsidRDefault="00520974">
                  <w:pPr>
                    <w:pStyle w:val="EmptyCellLayoutStyle"/>
                    <w:spacing w:after="0" w:line="240" w:lineRule="auto"/>
                  </w:pPr>
                </w:p>
              </w:tc>
              <w:tc>
                <w:tcPr>
                  <w:tcW w:w="180" w:type="dxa"/>
                </w:tcPr>
                <w:p w14:paraId="3A9EBCB8" w14:textId="77777777" w:rsidR="00520974" w:rsidRDefault="00520974">
                  <w:pPr>
                    <w:pStyle w:val="EmptyCellLayoutStyle"/>
                    <w:spacing w:after="0" w:line="240" w:lineRule="auto"/>
                  </w:pPr>
                </w:p>
              </w:tc>
              <w:tc>
                <w:tcPr>
                  <w:tcW w:w="3240" w:type="dxa"/>
                </w:tcPr>
                <w:p w14:paraId="76BAA220" w14:textId="77777777" w:rsidR="00520974" w:rsidRDefault="00520974">
                  <w:pPr>
                    <w:pStyle w:val="EmptyCellLayoutStyle"/>
                    <w:spacing w:after="0" w:line="240" w:lineRule="auto"/>
                  </w:pPr>
                </w:p>
              </w:tc>
              <w:tc>
                <w:tcPr>
                  <w:tcW w:w="539" w:type="dxa"/>
                  <w:tcBorders>
                    <w:right w:val="single" w:sz="15" w:space="0" w:color="000000"/>
                  </w:tcBorders>
                </w:tcPr>
                <w:p w14:paraId="70EAAA2C" w14:textId="77777777" w:rsidR="00520974" w:rsidRDefault="00520974">
                  <w:pPr>
                    <w:pStyle w:val="EmptyCellLayoutStyle"/>
                    <w:spacing w:after="0" w:line="240" w:lineRule="auto"/>
                  </w:pPr>
                </w:p>
              </w:tc>
            </w:tr>
            <w:tr w:rsidR="00520974" w14:paraId="7A69E97C" w14:textId="77777777">
              <w:trPr>
                <w:trHeight w:val="55"/>
              </w:trPr>
              <w:tc>
                <w:tcPr>
                  <w:tcW w:w="900" w:type="dxa"/>
                  <w:tcBorders>
                    <w:left w:val="single" w:sz="15" w:space="0" w:color="000000"/>
                  </w:tcBorders>
                </w:tcPr>
                <w:p w14:paraId="13A121EF" w14:textId="77777777" w:rsidR="00520974" w:rsidRDefault="00520974">
                  <w:pPr>
                    <w:pStyle w:val="EmptyCellLayoutStyle"/>
                    <w:spacing w:after="0" w:line="240" w:lineRule="auto"/>
                  </w:pPr>
                </w:p>
              </w:tc>
              <w:tc>
                <w:tcPr>
                  <w:tcW w:w="359" w:type="dxa"/>
                </w:tcPr>
                <w:p w14:paraId="279F8E57" w14:textId="77777777" w:rsidR="00520974" w:rsidRDefault="00520974">
                  <w:pPr>
                    <w:pStyle w:val="EmptyCellLayoutStyle"/>
                    <w:spacing w:after="0" w:line="240" w:lineRule="auto"/>
                  </w:pPr>
                </w:p>
              </w:tc>
              <w:tc>
                <w:tcPr>
                  <w:tcW w:w="180" w:type="dxa"/>
                </w:tcPr>
                <w:p w14:paraId="2F246225" w14:textId="77777777" w:rsidR="00520974" w:rsidRDefault="00520974">
                  <w:pPr>
                    <w:pStyle w:val="EmptyCellLayoutStyle"/>
                    <w:spacing w:after="0" w:line="240" w:lineRule="auto"/>
                  </w:pPr>
                </w:p>
              </w:tc>
              <w:tc>
                <w:tcPr>
                  <w:tcW w:w="3240" w:type="dxa"/>
                </w:tcPr>
                <w:p w14:paraId="21D5E44F" w14:textId="77777777" w:rsidR="00520974" w:rsidRDefault="00520974">
                  <w:pPr>
                    <w:pStyle w:val="EmptyCellLayoutStyle"/>
                    <w:spacing w:after="0" w:line="240" w:lineRule="auto"/>
                  </w:pPr>
                </w:p>
              </w:tc>
              <w:tc>
                <w:tcPr>
                  <w:tcW w:w="2160" w:type="dxa"/>
                </w:tcPr>
                <w:p w14:paraId="25A46D63"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53D2AF02" w14:textId="77777777">
                    <w:trPr>
                      <w:trHeight w:val="212"/>
                    </w:trPr>
                    <w:tc>
                      <w:tcPr>
                        <w:tcW w:w="360" w:type="dxa"/>
                        <w:tcBorders>
                          <w:top w:val="nil"/>
                          <w:left w:val="nil"/>
                          <w:bottom w:val="nil"/>
                          <w:right w:val="nil"/>
                        </w:tcBorders>
                        <w:tcMar>
                          <w:top w:w="39" w:type="dxa"/>
                          <w:left w:w="39" w:type="dxa"/>
                          <w:bottom w:w="39" w:type="dxa"/>
                          <w:right w:w="39" w:type="dxa"/>
                        </w:tcMar>
                      </w:tcPr>
                      <w:p w14:paraId="30053BC5" w14:textId="77777777" w:rsidR="00520974" w:rsidRDefault="00617BE8">
                        <w:pPr>
                          <w:spacing w:after="0" w:line="240" w:lineRule="auto"/>
                        </w:pPr>
                        <w:r>
                          <w:rPr>
                            <w:rFonts w:ascii="Arial" w:eastAsia="Arial" w:hAnsi="Arial"/>
                            <w:color w:val="000000"/>
                          </w:rPr>
                          <w:t>N</w:t>
                        </w:r>
                      </w:p>
                    </w:tc>
                  </w:tr>
                </w:tbl>
                <w:p w14:paraId="5490D3A4" w14:textId="77777777" w:rsidR="00520974" w:rsidRDefault="00520974">
                  <w:pPr>
                    <w:spacing w:after="0" w:line="240" w:lineRule="auto"/>
                  </w:pPr>
                </w:p>
              </w:tc>
              <w:tc>
                <w:tcPr>
                  <w:tcW w:w="180" w:type="dxa"/>
                </w:tcPr>
                <w:p w14:paraId="53141457" w14:textId="77777777" w:rsidR="00520974" w:rsidRDefault="00520974">
                  <w:pPr>
                    <w:pStyle w:val="EmptyCellLayoutStyle"/>
                    <w:spacing w:after="0" w:line="240" w:lineRule="auto"/>
                  </w:pPr>
                </w:p>
              </w:tc>
              <w:tc>
                <w:tcPr>
                  <w:tcW w:w="3240" w:type="dxa"/>
                </w:tcPr>
                <w:p w14:paraId="445D3EAC" w14:textId="77777777" w:rsidR="00520974" w:rsidRDefault="00520974">
                  <w:pPr>
                    <w:pStyle w:val="EmptyCellLayoutStyle"/>
                    <w:spacing w:after="0" w:line="240" w:lineRule="auto"/>
                  </w:pPr>
                </w:p>
              </w:tc>
              <w:tc>
                <w:tcPr>
                  <w:tcW w:w="539" w:type="dxa"/>
                  <w:tcBorders>
                    <w:right w:val="single" w:sz="15" w:space="0" w:color="000000"/>
                  </w:tcBorders>
                </w:tcPr>
                <w:p w14:paraId="483A29FF" w14:textId="77777777" w:rsidR="00520974" w:rsidRDefault="00520974">
                  <w:pPr>
                    <w:pStyle w:val="EmptyCellLayoutStyle"/>
                    <w:spacing w:after="0" w:line="240" w:lineRule="auto"/>
                  </w:pPr>
                </w:p>
              </w:tc>
            </w:tr>
            <w:tr w:rsidR="00520974" w14:paraId="6F61DFC5" w14:textId="77777777">
              <w:trPr>
                <w:trHeight w:val="235"/>
              </w:trPr>
              <w:tc>
                <w:tcPr>
                  <w:tcW w:w="900" w:type="dxa"/>
                  <w:tcBorders>
                    <w:left w:val="single" w:sz="15" w:space="0" w:color="000000"/>
                  </w:tcBorders>
                </w:tcPr>
                <w:p w14:paraId="4C2F2FAF"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7DE7F647" w14:textId="77777777">
                    <w:trPr>
                      <w:trHeight w:val="212"/>
                    </w:trPr>
                    <w:tc>
                      <w:tcPr>
                        <w:tcW w:w="360" w:type="dxa"/>
                        <w:tcBorders>
                          <w:top w:val="nil"/>
                          <w:left w:val="nil"/>
                          <w:bottom w:val="nil"/>
                          <w:right w:val="nil"/>
                        </w:tcBorders>
                        <w:tcMar>
                          <w:top w:w="39" w:type="dxa"/>
                          <w:left w:w="39" w:type="dxa"/>
                          <w:bottom w:w="39" w:type="dxa"/>
                          <w:right w:w="39" w:type="dxa"/>
                        </w:tcMar>
                      </w:tcPr>
                      <w:p w14:paraId="49452D4E" w14:textId="77777777" w:rsidR="00520974" w:rsidRDefault="00617BE8">
                        <w:pPr>
                          <w:spacing w:after="0" w:line="240" w:lineRule="auto"/>
                        </w:pPr>
                        <w:r>
                          <w:rPr>
                            <w:rFonts w:ascii="Arial" w:eastAsia="Arial" w:hAnsi="Arial"/>
                            <w:color w:val="000000"/>
                          </w:rPr>
                          <w:t>N</w:t>
                        </w:r>
                      </w:p>
                    </w:tc>
                  </w:tr>
                </w:tbl>
                <w:p w14:paraId="46E0060B" w14:textId="77777777" w:rsidR="00520974" w:rsidRDefault="00520974">
                  <w:pPr>
                    <w:spacing w:after="0" w:line="240" w:lineRule="auto"/>
                  </w:pPr>
                </w:p>
              </w:tc>
              <w:tc>
                <w:tcPr>
                  <w:tcW w:w="180" w:type="dxa"/>
                </w:tcPr>
                <w:p w14:paraId="1B549E67" w14:textId="77777777" w:rsidR="00520974" w:rsidRDefault="0052097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20974" w14:paraId="73A8D26B" w14:textId="77777777">
                    <w:trPr>
                      <w:trHeight w:val="192"/>
                    </w:trPr>
                    <w:tc>
                      <w:tcPr>
                        <w:tcW w:w="3240" w:type="dxa"/>
                        <w:tcBorders>
                          <w:top w:val="nil"/>
                          <w:left w:val="nil"/>
                          <w:bottom w:val="nil"/>
                          <w:right w:val="nil"/>
                        </w:tcBorders>
                        <w:tcMar>
                          <w:top w:w="39" w:type="dxa"/>
                          <w:left w:w="39" w:type="dxa"/>
                          <w:bottom w:w="39" w:type="dxa"/>
                          <w:right w:w="39" w:type="dxa"/>
                        </w:tcMar>
                      </w:tcPr>
                      <w:p w14:paraId="184D970F" w14:textId="77777777" w:rsidR="00520974" w:rsidRDefault="00617BE8">
                        <w:pPr>
                          <w:spacing w:after="0" w:line="240" w:lineRule="auto"/>
                        </w:pPr>
                        <w:r>
                          <w:rPr>
                            <w:rFonts w:ascii="Arial" w:eastAsia="Arial" w:hAnsi="Arial"/>
                            <w:color w:val="000000"/>
                            <w:sz w:val="16"/>
                          </w:rPr>
                          <w:t>Approve leave requests.</w:t>
                        </w:r>
                      </w:p>
                    </w:tc>
                  </w:tr>
                </w:tbl>
                <w:p w14:paraId="2E9D4703" w14:textId="77777777" w:rsidR="00520974" w:rsidRDefault="00520974">
                  <w:pPr>
                    <w:spacing w:after="0" w:line="240" w:lineRule="auto"/>
                  </w:pPr>
                </w:p>
              </w:tc>
              <w:tc>
                <w:tcPr>
                  <w:tcW w:w="2160" w:type="dxa"/>
                </w:tcPr>
                <w:p w14:paraId="62BA068B" w14:textId="77777777" w:rsidR="00520974" w:rsidRDefault="00520974">
                  <w:pPr>
                    <w:pStyle w:val="EmptyCellLayoutStyle"/>
                    <w:spacing w:after="0" w:line="240" w:lineRule="auto"/>
                  </w:pPr>
                </w:p>
              </w:tc>
              <w:tc>
                <w:tcPr>
                  <w:tcW w:w="359" w:type="dxa"/>
                  <w:vMerge/>
                </w:tcPr>
                <w:p w14:paraId="1599F524" w14:textId="77777777" w:rsidR="00520974" w:rsidRDefault="00520974">
                  <w:pPr>
                    <w:pStyle w:val="EmptyCellLayoutStyle"/>
                    <w:spacing w:after="0" w:line="240" w:lineRule="auto"/>
                  </w:pPr>
                </w:p>
              </w:tc>
              <w:tc>
                <w:tcPr>
                  <w:tcW w:w="180" w:type="dxa"/>
                </w:tcPr>
                <w:p w14:paraId="4E5E161B" w14:textId="77777777" w:rsidR="00520974" w:rsidRDefault="0052097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20974" w14:paraId="5CDF6C65" w14:textId="77777777">
                    <w:trPr>
                      <w:trHeight w:val="192"/>
                    </w:trPr>
                    <w:tc>
                      <w:tcPr>
                        <w:tcW w:w="3240" w:type="dxa"/>
                        <w:tcBorders>
                          <w:top w:val="nil"/>
                          <w:left w:val="nil"/>
                          <w:bottom w:val="nil"/>
                          <w:right w:val="nil"/>
                        </w:tcBorders>
                        <w:tcMar>
                          <w:top w:w="39" w:type="dxa"/>
                          <w:left w:w="39" w:type="dxa"/>
                          <w:bottom w:w="39" w:type="dxa"/>
                          <w:right w:w="39" w:type="dxa"/>
                        </w:tcMar>
                      </w:tcPr>
                      <w:p w14:paraId="0A82F436" w14:textId="77777777" w:rsidR="00520974" w:rsidRDefault="00617BE8">
                        <w:pPr>
                          <w:spacing w:after="0" w:line="240" w:lineRule="auto"/>
                        </w:pPr>
                        <w:r>
                          <w:rPr>
                            <w:rFonts w:ascii="Arial" w:eastAsia="Arial" w:hAnsi="Arial"/>
                            <w:color w:val="000000"/>
                            <w:sz w:val="16"/>
                          </w:rPr>
                          <w:t>Review work.</w:t>
                        </w:r>
                      </w:p>
                    </w:tc>
                  </w:tr>
                </w:tbl>
                <w:p w14:paraId="024E420D" w14:textId="77777777" w:rsidR="00520974" w:rsidRDefault="00520974">
                  <w:pPr>
                    <w:spacing w:after="0" w:line="240" w:lineRule="auto"/>
                  </w:pPr>
                </w:p>
              </w:tc>
              <w:tc>
                <w:tcPr>
                  <w:tcW w:w="539" w:type="dxa"/>
                  <w:tcBorders>
                    <w:right w:val="single" w:sz="15" w:space="0" w:color="000000"/>
                  </w:tcBorders>
                </w:tcPr>
                <w:p w14:paraId="0F489AA8" w14:textId="77777777" w:rsidR="00520974" w:rsidRDefault="00520974">
                  <w:pPr>
                    <w:pStyle w:val="EmptyCellLayoutStyle"/>
                    <w:spacing w:after="0" w:line="240" w:lineRule="auto"/>
                  </w:pPr>
                </w:p>
              </w:tc>
            </w:tr>
            <w:tr w:rsidR="00520974" w14:paraId="0F274DE3" w14:textId="77777777">
              <w:trPr>
                <w:trHeight w:val="34"/>
              </w:trPr>
              <w:tc>
                <w:tcPr>
                  <w:tcW w:w="900" w:type="dxa"/>
                  <w:tcBorders>
                    <w:left w:val="single" w:sz="15" w:space="0" w:color="000000"/>
                  </w:tcBorders>
                </w:tcPr>
                <w:p w14:paraId="18D27703" w14:textId="77777777" w:rsidR="00520974" w:rsidRDefault="00520974">
                  <w:pPr>
                    <w:pStyle w:val="EmptyCellLayoutStyle"/>
                    <w:spacing w:after="0" w:line="240" w:lineRule="auto"/>
                  </w:pPr>
                </w:p>
              </w:tc>
              <w:tc>
                <w:tcPr>
                  <w:tcW w:w="359" w:type="dxa"/>
                  <w:vMerge/>
                </w:tcPr>
                <w:p w14:paraId="5D2C7E09" w14:textId="77777777" w:rsidR="00520974" w:rsidRDefault="00520974">
                  <w:pPr>
                    <w:pStyle w:val="EmptyCellLayoutStyle"/>
                    <w:spacing w:after="0" w:line="240" w:lineRule="auto"/>
                  </w:pPr>
                </w:p>
              </w:tc>
              <w:tc>
                <w:tcPr>
                  <w:tcW w:w="180" w:type="dxa"/>
                </w:tcPr>
                <w:p w14:paraId="0EEC1835" w14:textId="77777777" w:rsidR="00520974" w:rsidRDefault="00520974">
                  <w:pPr>
                    <w:pStyle w:val="EmptyCellLayoutStyle"/>
                    <w:spacing w:after="0" w:line="240" w:lineRule="auto"/>
                  </w:pPr>
                </w:p>
              </w:tc>
              <w:tc>
                <w:tcPr>
                  <w:tcW w:w="3240" w:type="dxa"/>
                  <w:vMerge/>
                </w:tcPr>
                <w:p w14:paraId="1269632D" w14:textId="77777777" w:rsidR="00520974" w:rsidRDefault="00520974">
                  <w:pPr>
                    <w:pStyle w:val="EmptyCellLayoutStyle"/>
                    <w:spacing w:after="0" w:line="240" w:lineRule="auto"/>
                  </w:pPr>
                </w:p>
              </w:tc>
              <w:tc>
                <w:tcPr>
                  <w:tcW w:w="2160" w:type="dxa"/>
                </w:tcPr>
                <w:p w14:paraId="700E787B" w14:textId="77777777" w:rsidR="00520974" w:rsidRDefault="00520974">
                  <w:pPr>
                    <w:pStyle w:val="EmptyCellLayoutStyle"/>
                    <w:spacing w:after="0" w:line="240" w:lineRule="auto"/>
                  </w:pPr>
                </w:p>
              </w:tc>
              <w:tc>
                <w:tcPr>
                  <w:tcW w:w="359" w:type="dxa"/>
                </w:tcPr>
                <w:p w14:paraId="7630FD4B" w14:textId="77777777" w:rsidR="00520974" w:rsidRDefault="00520974">
                  <w:pPr>
                    <w:pStyle w:val="EmptyCellLayoutStyle"/>
                    <w:spacing w:after="0" w:line="240" w:lineRule="auto"/>
                  </w:pPr>
                </w:p>
              </w:tc>
              <w:tc>
                <w:tcPr>
                  <w:tcW w:w="180" w:type="dxa"/>
                </w:tcPr>
                <w:p w14:paraId="507214C4" w14:textId="77777777" w:rsidR="00520974" w:rsidRDefault="00520974">
                  <w:pPr>
                    <w:pStyle w:val="EmptyCellLayoutStyle"/>
                    <w:spacing w:after="0" w:line="240" w:lineRule="auto"/>
                  </w:pPr>
                </w:p>
              </w:tc>
              <w:tc>
                <w:tcPr>
                  <w:tcW w:w="3240" w:type="dxa"/>
                  <w:vMerge/>
                </w:tcPr>
                <w:p w14:paraId="43937A0C" w14:textId="77777777" w:rsidR="00520974" w:rsidRDefault="00520974">
                  <w:pPr>
                    <w:pStyle w:val="EmptyCellLayoutStyle"/>
                    <w:spacing w:after="0" w:line="240" w:lineRule="auto"/>
                  </w:pPr>
                </w:p>
              </w:tc>
              <w:tc>
                <w:tcPr>
                  <w:tcW w:w="539" w:type="dxa"/>
                  <w:tcBorders>
                    <w:right w:val="single" w:sz="15" w:space="0" w:color="000000"/>
                  </w:tcBorders>
                </w:tcPr>
                <w:p w14:paraId="0BBDE5D8" w14:textId="77777777" w:rsidR="00520974" w:rsidRDefault="00520974">
                  <w:pPr>
                    <w:pStyle w:val="EmptyCellLayoutStyle"/>
                    <w:spacing w:after="0" w:line="240" w:lineRule="auto"/>
                  </w:pPr>
                </w:p>
              </w:tc>
            </w:tr>
            <w:tr w:rsidR="00520974" w14:paraId="3C51E5EA" w14:textId="77777777">
              <w:trPr>
                <w:trHeight w:val="20"/>
              </w:trPr>
              <w:tc>
                <w:tcPr>
                  <w:tcW w:w="900" w:type="dxa"/>
                  <w:tcBorders>
                    <w:left w:val="single" w:sz="15" w:space="0" w:color="000000"/>
                  </w:tcBorders>
                </w:tcPr>
                <w:p w14:paraId="71E3BCB4" w14:textId="77777777" w:rsidR="00520974" w:rsidRDefault="00520974">
                  <w:pPr>
                    <w:pStyle w:val="EmptyCellLayoutStyle"/>
                    <w:spacing w:after="0" w:line="240" w:lineRule="auto"/>
                  </w:pPr>
                </w:p>
              </w:tc>
              <w:tc>
                <w:tcPr>
                  <w:tcW w:w="359" w:type="dxa"/>
                  <w:vMerge/>
                </w:tcPr>
                <w:p w14:paraId="48CB2AEB" w14:textId="77777777" w:rsidR="00520974" w:rsidRDefault="00520974">
                  <w:pPr>
                    <w:pStyle w:val="EmptyCellLayoutStyle"/>
                    <w:spacing w:after="0" w:line="240" w:lineRule="auto"/>
                  </w:pPr>
                </w:p>
              </w:tc>
              <w:tc>
                <w:tcPr>
                  <w:tcW w:w="180" w:type="dxa"/>
                </w:tcPr>
                <w:p w14:paraId="353A5802" w14:textId="77777777" w:rsidR="00520974" w:rsidRDefault="00520974">
                  <w:pPr>
                    <w:pStyle w:val="EmptyCellLayoutStyle"/>
                    <w:spacing w:after="0" w:line="240" w:lineRule="auto"/>
                  </w:pPr>
                </w:p>
              </w:tc>
              <w:tc>
                <w:tcPr>
                  <w:tcW w:w="3240" w:type="dxa"/>
                </w:tcPr>
                <w:p w14:paraId="1A4F0804" w14:textId="77777777" w:rsidR="00520974" w:rsidRDefault="00520974">
                  <w:pPr>
                    <w:pStyle w:val="EmptyCellLayoutStyle"/>
                    <w:spacing w:after="0" w:line="240" w:lineRule="auto"/>
                  </w:pPr>
                </w:p>
              </w:tc>
              <w:tc>
                <w:tcPr>
                  <w:tcW w:w="2160" w:type="dxa"/>
                </w:tcPr>
                <w:p w14:paraId="64F33946" w14:textId="77777777" w:rsidR="00520974" w:rsidRDefault="00520974">
                  <w:pPr>
                    <w:pStyle w:val="EmptyCellLayoutStyle"/>
                    <w:spacing w:after="0" w:line="240" w:lineRule="auto"/>
                  </w:pPr>
                </w:p>
              </w:tc>
              <w:tc>
                <w:tcPr>
                  <w:tcW w:w="359" w:type="dxa"/>
                </w:tcPr>
                <w:p w14:paraId="61E918A1" w14:textId="77777777" w:rsidR="00520974" w:rsidRDefault="00520974">
                  <w:pPr>
                    <w:pStyle w:val="EmptyCellLayoutStyle"/>
                    <w:spacing w:after="0" w:line="240" w:lineRule="auto"/>
                  </w:pPr>
                </w:p>
              </w:tc>
              <w:tc>
                <w:tcPr>
                  <w:tcW w:w="180" w:type="dxa"/>
                </w:tcPr>
                <w:p w14:paraId="4662CF66" w14:textId="77777777" w:rsidR="00520974" w:rsidRDefault="00520974">
                  <w:pPr>
                    <w:pStyle w:val="EmptyCellLayoutStyle"/>
                    <w:spacing w:after="0" w:line="240" w:lineRule="auto"/>
                  </w:pPr>
                </w:p>
              </w:tc>
              <w:tc>
                <w:tcPr>
                  <w:tcW w:w="3240" w:type="dxa"/>
                </w:tcPr>
                <w:p w14:paraId="57BB6002" w14:textId="77777777" w:rsidR="00520974" w:rsidRDefault="00520974">
                  <w:pPr>
                    <w:pStyle w:val="EmptyCellLayoutStyle"/>
                    <w:spacing w:after="0" w:line="240" w:lineRule="auto"/>
                  </w:pPr>
                </w:p>
              </w:tc>
              <w:tc>
                <w:tcPr>
                  <w:tcW w:w="539" w:type="dxa"/>
                  <w:tcBorders>
                    <w:right w:val="single" w:sz="15" w:space="0" w:color="000000"/>
                  </w:tcBorders>
                </w:tcPr>
                <w:p w14:paraId="4A5F1267" w14:textId="77777777" w:rsidR="00520974" w:rsidRDefault="00520974">
                  <w:pPr>
                    <w:pStyle w:val="EmptyCellLayoutStyle"/>
                    <w:spacing w:after="0" w:line="240" w:lineRule="auto"/>
                  </w:pPr>
                </w:p>
              </w:tc>
            </w:tr>
            <w:tr w:rsidR="00520974" w14:paraId="0A7D00CF" w14:textId="77777777">
              <w:trPr>
                <w:trHeight w:val="69"/>
              </w:trPr>
              <w:tc>
                <w:tcPr>
                  <w:tcW w:w="900" w:type="dxa"/>
                  <w:tcBorders>
                    <w:left w:val="single" w:sz="15" w:space="0" w:color="000000"/>
                  </w:tcBorders>
                </w:tcPr>
                <w:p w14:paraId="2CEE1C73" w14:textId="77777777" w:rsidR="00520974" w:rsidRDefault="00520974">
                  <w:pPr>
                    <w:pStyle w:val="EmptyCellLayoutStyle"/>
                    <w:spacing w:after="0" w:line="240" w:lineRule="auto"/>
                  </w:pPr>
                </w:p>
              </w:tc>
              <w:tc>
                <w:tcPr>
                  <w:tcW w:w="359" w:type="dxa"/>
                </w:tcPr>
                <w:p w14:paraId="45C62478" w14:textId="77777777" w:rsidR="00520974" w:rsidRDefault="00520974">
                  <w:pPr>
                    <w:pStyle w:val="EmptyCellLayoutStyle"/>
                    <w:spacing w:after="0" w:line="240" w:lineRule="auto"/>
                  </w:pPr>
                </w:p>
              </w:tc>
              <w:tc>
                <w:tcPr>
                  <w:tcW w:w="180" w:type="dxa"/>
                </w:tcPr>
                <w:p w14:paraId="5D71EE60" w14:textId="77777777" w:rsidR="00520974" w:rsidRDefault="00520974">
                  <w:pPr>
                    <w:pStyle w:val="EmptyCellLayoutStyle"/>
                    <w:spacing w:after="0" w:line="240" w:lineRule="auto"/>
                  </w:pPr>
                </w:p>
              </w:tc>
              <w:tc>
                <w:tcPr>
                  <w:tcW w:w="3240" w:type="dxa"/>
                </w:tcPr>
                <w:p w14:paraId="76D2D075" w14:textId="77777777" w:rsidR="00520974" w:rsidRDefault="00520974">
                  <w:pPr>
                    <w:pStyle w:val="EmptyCellLayoutStyle"/>
                    <w:spacing w:after="0" w:line="240" w:lineRule="auto"/>
                  </w:pPr>
                </w:p>
              </w:tc>
              <w:tc>
                <w:tcPr>
                  <w:tcW w:w="2160" w:type="dxa"/>
                </w:tcPr>
                <w:p w14:paraId="109414D0" w14:textId="77777777" w:rsidR="00520974" w:rsidRDefault="00520974">
                  <w:pPr>
                    <w:pStyle w:val="EmptyCellLayoutStyle"/>
                    <w:spacing w:after="0" w:line="240" w:lineRule="auto"/>
                  </w:pPr>
                </w:p>
              </w:tc>
              <w:tc>
                <w:tcPr>
                  <w:tcW w:w="359" w:type="dxa"/>
                </w:tcPr>
                <w:p w14:paraId="1BEF303A" w14:textId="77777777" w:rsidR="00520974" w:rsidRDefault="00520974">
                  <w:pPr>
                    <w:pStyle w:val="EmptyCellLayoutStyle"/>
                    <w:spacing w:after="0" w:line="240" w:lineRule="auto"/>
                  </w:pPr>
                </w:p>
              </w:tc>
              <w:tc>
                <w:tcPr>
                  <w:tcW w:w="180" w:type="dxa"/>
                </w:tcPr>
                <w:p w14:paraId="4219F18B" w14:textId="77777777" w:rsidR="00520974" w:rsidRDefault="00520974">
                  <w:pPr>
                    <w:pStyle w:val="EmptyCellLayoutStyle"/>
                    <w:spacing w:after="0" w:line="240" w:lineRule="auto"/>
                  </w:pPr>
                </w:p>
              </w:tc>
              <w:tc>
                <w:tcPr>
                  <w:tcW w:w="3240" w:type="dxa"/>
                </w:tcPr>
                <w:p w14:paraId="78543E7B" w14:textId="77777777" w:rsidR="00520974" w:rsidRDefault="00520974">
                  <w:pPr>
                    <w:pStyle w:val="EmptyCellLayoutStyle"/>
                    <w:spacing w:after="0" w:line="240" w:lineRule="auto"/>
                  </w:pPr>
                </w:p>
              </w:tc>
              <w:tc>
                <w:tcPr>
                  <w:tcW w:w="539" w:type="dxa"/>
                  <w:tcBorders>
                    <w:right w:val="single" w:sz="15" w:space="0" w:color="000000"/>
                  </w:tcBorders>
                </w:tcPr>
                <w:p w14:paraId="52EDDE7B" w14:textId="77777777" w:rsidR="00520974" w:rsidRDefault="00520974">
                  <w:pPr>
                    <w:pStyle w:val="EmptyCellLayoutStyle"/>
                    <w:spacing w:after="0" w:line="240" w:lineRule="auto"/>
                  </w:pPr>
                </w:p>
              </w:tc>
            </w:tr>
            <w:tr w:rsidR="00520974" w14:paraId="62A0BEA4" w14:textId="77777777">
              <w:trPr>
                <w:trHeight w:val="269"/>
              </w:trPr>
              <w:tc>
                <w:tcPr>
                  <w:tcW w:w="900" w:type="dxa"/>
                  <w:tcBorders>
                    <w:left w:val="single" w:sz="15" w:space="0" w:color="000000"/>
                  </w:tcBorders>
                </w:tcPr>
                <w:p w14:paraId="7894BCCB"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2A2505C5" w14:textId="77777777">
                    <w:trPr>
                      <w:trHeight w:val="212"/>
                    </w:trPr>
                    <w:tc>
                      <w:tcPr>
                        <w:tcW w:w="360" w:type="dxa"/>
                        <w:tcBorders>
                          <w:top w:val="nil"/>
                          <w:left w:val="nil"/>
                          <w:bottom w:val="nil"/>
                          <w:right w:val="nil"/>
                        </w:tcBorders>
                        <w:tcMar>
                          <w:top w:w="39" w:type="dxa"/>
                          <w:left w:w="39" w:type="dxa"/>
                          <w:bottom w:w="39" w:type="dxa"/>
                          <w:right w:w="39" w:type="dxa"/>
                        </w:tcMar>
                      </w:tcPr>
                      <w:p w14:paraId="7D1BAF67" w14:textId="77777777" w:rsidR="00520974" w:rsidRDefault="00617BE8">
                        <w:pPr>
                          <w:spacing w:after="0" w:line="240" w:lineRule="auto"/>
                        </w:pPr>
                        <w:r>
                          <w:rPr>
                            <w:rFonts w:ascii="Arial" w:eastAsia="Arial" w:hAnsi="Arial"/>
                            <w:color w:val="000000"/>
                          </w:rPr>
                          <w:t>N</w:t>
                        </w:r>
                      </w:p>
                    </w:tc>
                  </w:tr>
                </w:tbl>
                <w:p w14:paraId="695B1A13" w14:textId="77777777" w:rsidR="00520974" w:rsidRDefault="00520974">
                  <w:pPr>
                    <w:spacing w:after="0" w:line="240" w:lineRule="auto"/>
                  </w:pPr>
                </w:p>
              </w:tc>
              <w:tc>
                <w:tcPr>
                  <w:tcW w:w="180" w:type="dxa"/>
                </w:tcPr>
                <w:p w14:paraId="67043DFD"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20974" w14:paraId="11A91136" w14:textId="77777777">
                    <w:trPr>
                      <w:trHeight w:val="192"/>
                    </w:trPr>
                    <w:tc>
                      <w:tcPr>
                        <w:tcW w:w="3240" w:type="dxa"/>
                        <w:tcBorders>
                          <w:top w:val="nil"/>
                          <w:left w:val="nil"/>
                          <w:bottom w:val="nil"/>
                          <w:right w:val="nil"/>
                        </w:tcBorders>
                        <w:tcMar>
                          <w:top w:w="39" w:type="dxa"/>
                          <w:left w:w="39" w:type="dxa"/>
                          <w:bottom w:w="39" w:type="dxa"/>
                          <w:right w:w="39" w:type="dxa"/>
                        </w:tcMar>
                      </w:tcPr>
                      <w:p w14:paraId="28CB131D" w14:textId="77777777" w:rsidR="00520974" w:rsidRDefault="00617BE8">
                        <w:pPr>
                          <w:spacing w:after="0" w:line="240" w:lineRule="auto"/>
                        </w:pPr>
                        <w:r>
                          <w:rPr>
                            <w:rFonts w:ascii="Arial" w:eastAsia="Arial" w:hAnsi="Arial"/>
                            <w:color w:val="000000"/>
                            <w:sz w:val="16"/>
                          </w:rPr>
                          <w:t>Approve time and attendance.</w:t>
                        </w:r>
                      </w:p>
                    </w:tc>
                  </w:tr>
                </w:tbl>
                <w:p w14:paraId="1E05F7A5" w14:textId="77777777" w:rsidR="00520974" w:rsidRDefault="00520974">
                  <w:pPr>
                    <w:spacing w:after="0" w:line="240" w:lineRule="auto"/>
                  </w:pPr>
                </w:p>
              </w:tc>
              <w:tc>
                <w:tcPr>
                  <w:tcW w:w="2160" w:type="dxa"/>
                </w:tcPr>
                <w:p w14:paraId="65FA432A"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1E1BF2DB" w14:textId="77777777">
                    <w:trPr>
                      <w:trHeight w:val="212"/>
                    </w:trPr>
                    <w:tc>
                      <w:tcPr>
                        <w:tcW w:w="360" w:type="dxa"/>
                        <w:tcBorders>
                          <w:top w:val="nil"/>
                          <w:left w:val="nil"/>
                          <w:bottom w:val="nil"/>
                          <w:right w:val="nil"/>
                        </w:tcBorders>
                        <w:tcMar>
                          <w:top w:w="39" w:type="dxa"/>
                          <w:left w:w="39" w:type="dxa"/>
                          <w:bottom w:w="39" w:type="dxa"/>
                          <w:right w:w="39" w:type="dxa"/>
                        </w:tcMar>
                      </w:tcPr>
                      <w:p w14:paraId="4CEF9460" w14:textId="77777777" w:rsidR="00520974" w:rsidRDefault="00617BE8">
                        <w:pPr>
                          <w:spacing w:after="0" w:line="240" w:lineRule="auto"/>
                        </w:pPr>
                        <w:r>
                          <w:rPr>
                            <w:rFonts w:ascii="Arial" w:eastAsia="Arial" w:hAnsi="Arial"/>
                            <w:color w:val="000000"/>
                          </w:rPr>
                          <w:t>N</w:t>
                        </w:r>
                      </w:p>
                    </w:tc>
                  </w:tr>
                </w:tbl>
                <w:p w14:paraId="31407614" w14:textId="77777777" w:rsidR="00520974" w:rsidRDefault="00520974">
                  <w:pPr>
                    <w:spacing w:after="0" w:line="240" w:lineRule="auto"/>
                  </w:pPr>
                </w:p>
              </w:tc>
              <w:tc>
                <w:tcPr>
                  <w:tcW w:w="180" w:type="dxa"/>
                </w:tcPr>
                <w:p w14:paraId="10FEB1CA"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20974" w14:paraId="499EE1D6" w14:textId="77777777">
                    <w:trPr>
                      <w:trHeight w:val="192"/>
                    </w:trPr>
                    <w:tc>
                      <w:tcPr>
                        <w:tcW w:w="3240" w:type="dxa"/>
                        <w:tcBorders>
                          <w:top w:val="nil"/>
                          <w:left w:val="nil"/>
                          <w:bottom w:val="nil"/>
                          <w:right w:val="nil"/>
                        </w:tcBorders>
                        <w:tcMar>
                          <w:top w:w="39" w:type="dxa"/>
                          <w:left w:w="39" w:type="dxa"/>
                          <w:bottom w:w="39" w:type="dxa"/>
                          <w:right w:w="39" w:type="dxa"/>
                        </w:tcMar>
                      </w:tcPr>
                      <w:p w14:paraId="15F741AA" w14:textId="77777777" w:rsidR="00520974" w:rsidRDefault="00617BE8">
                        <w:pPr>
                          <w:spacing w:after="0" w:line="240" w:lineRule="auto"/>
                        </w:pPr>
                        <w:r>
                          <w:rPr>
                            <w:rFonts w:ascii="Arial" w:eastAsia="Arial" w:hAnsi="Arial"/>
                            <w:color w:val="000000"/>
                            <w:sz w:val="16"/>
                          </w:rPr>
                          <w:t>Provide guidance on work methods.</w:t>
                        </w:r>
                      </w:p>
                    </w:tc>
                  </w:tr>
                </w:tbl>
                <w:p w14:paraId="6F4AA8BA" w14:textId="77777777" w:rsidR="00520974" w:rsidRDefault="00520974">
                  <w:pPr>
                    <w:spacing w:after="0" w:line="240" w:lineRule="auto"/>
                  </w:pPr>
                </w:p>
              </w:tc>
              <w:tc>
                <w:tcPr>
                  <w:tcW w:w="539" w:type="dxa"/>
                  <w:tcBorders>
                    <w:right w:val="single" w:sz="15" w:space="0" w:color="000000"/>
                  </w:tcBorders>
                </w:tcPr>
                <w:p w14:paraId="1E37ED8B" w14:textId="77777777" w:rsidR="00520974" w:rsidRDefault="00520974">
                  <w:pPr>
                    <w:pStyle w:val="EmptyCellLayoutStyle"/>
                    <w:spacing w:after="0" w:line="240" w:lineRule="auto"/>
                  </w:pPr>
                </w:p>
              </w:tc>
            </w:tr>
            <w:tr w:rsidR="00520974" w14:paraId="0CDBE902" w14:textId="77777777">
              <w:trPr>
                <w:trHeight w:val="20"/>
              </w:trPr>
              <w:tc>
                <w:tcPr>
                  <w:tcW w:w="900" w:type="dxa"/>
                  <w:tcBorders>
                    <w:left w:val="single" w:sz="15" w:space="0" w:color="000000"/>
                  </w:tcBorders>
                </w:tcPr>
                <w:p w14:paraId="4BBE8EEA" w14:textId="77777777" w:rsidR="00520974" w:rsidRDefault="00520974">
                  <w:pPr>
                    <w:pStyle w:val="EmptyCellLayoutStyle"/>
                    <w:spacing w:after="0" w:line="240" w:lineRule="auto"/>
                  </w:pPr>
                </w:p>
              </w:tc>
              <w:tc>
                <w:tcPr>
                  <w:tcW w:w="359" w:type="dxa"/>
                  <w:vMerge/>
                </w:tcPr>
                <w:p w14:paraId="687D9214" w14:textId="77777777" w:rsidR="00520974" w:rsidRDefault="00520974">
                  <w:pPr>
                    <w:pStyle w:val="EmptyCellLayoutStyle"/>
                    <w:spacing w:after="0" w:line="240" w:lineRule="auto"/>
                  </w:pPr>
                </w:p>
              </w:tc>
              <w:tc>
                <w:tcPr>
                  <w:tcW w:w="180" w:type="dxa"/>
                </w:tcPr>
                <w:p w14:paraId="3459F8C3" w14:textId="77777777" w:rsidR="00520974" w:rsidRDefault="00520974">
                  <w:pPr>
                    <w:pStyle w:val="EmptyCellLayoutStyle"/>
                    <w:spacing w:after="0" w:line="240" w:lineRule="auto"/>
                  </w:pPr>
                </w:p>
              </w:tc>
              <w:tc>
                <w:tcPr>
                  <w:tcW w:w="3240" w:type="dxa"/>
                </w:tcPr>
                <w:p w14:paraId="7AA90F1A" w14:textId="77777777" w:rsidR="00520974" w:rsidRDefault="00520974">
                  <w:pPr>
                    <w:pStyle w:val="EmptyCellLayoutStyle"/>
                    <w:spacing w:after="0" w:line="240" w:lineRule="auto"/>
                  </w:pPr>
                </w:p>
              </w:tc>
              <w:tc>
                <w:tcPr>
                  <w:tcW w:w="2160" w:type="dxa"/>
                </w:tcPr>
                <w:p w14:paraId="42B5567A" w14:textId="77777777" w:rsidR="00520974" w:rsidRDefault="00520974">
                  <w:pPr>
                    <w:pStyle w:val="EmptyCellLayoutStyle"/>
                    <w:spacing w:after="0" w:line="240" w:lineRule="auto"/>
                  </w:pPr>
                </w:p>
              </w:tc>
              <w:tc>
                <w:tcPr>
                  <w:tcW w:w="359" w:type="dxa"/>
                  <w:vMerge/>
                </w:tcPr>
                <w:p w14:paraId="41C34DE1" w14:textId="77777777" w:rsidR="00520974" w:rsidRDefault="00520974">
                  <w:pPr>
                    <w:pStyle w:val="EmptyCellLayoutStyle"/>
                    <w:spacing w:after="0" w:line="240" w:lineRule="auto"/>
                  </w:pPr>
                </w:p>
              </w:tc>
              <w:tc>
                <w:tcPr>
                  <w:tcW w:w="180" w:type="dxa"/>
                </w:tcPr>
                <w:p w14:paraId="7C8F761E" w14:textId="77777777" w:rsidR="00520974" w:rsidRDefault="00520974">
                  <w:pPr>
                    <w:pStyle w:val="EmptyCellLayoutStyle"/>
                    <w:spacing w:after="0" w:line="240" w:lineRule="auto"/>
                  </w:pPr>
                </w:p>
              </w:tc>
              <w:tc>
                <w:tcPr>
                  <w:tcW w:w="3240" w:type="dxa"/>
                </w:tcPr>
                <w:p w14:paraId="26B364BF" w14:textId="77777777" w:rsidR="00520974" w:rsidRDefault="00520974">
                  <w:pPr>
                    <w:pStyle w:val="EmptyCellLayoutStyle"/>
                    <w:spacing w:after="0" w:line="240" w:lineRule="auto"/>
                  </w:pPr>
                </w:p>
              </w:tc>
              <w:tc>
                <w:tcPr>
                  <w:tcW w:w="539" w:type="dxa"/>
                  <w:tcBorders>
                    <w:right w:val="single" w:sz="15" w:space="0" w:color="000000"/>
                  </w:tcBorders>
                </w:tcPr>
                <w:p w14:paraId="4B2CB300" w14:textId="77777777" w:rsidR="00520974" w:rsidRDefault="00520974">
                  <w:pPr>
                    <w:pStyle w:val="EmptyCellLayoutStyle"/>
                    <w:spacing w:after="0" w:line="240" w:lineRule="auto"/>
                  </w:pPr>
                </w:p>
              </w:tc>
            </w:tr>
            <w:tr w:rsidR="00520974" w14:paraId="50E2D789" w14:textId="77777777">
              <w:trPr>
                <w:trHeight w:val="69"/>
              </w:trPr>
              <w:tc>
                <w:tcPr>
                  <w:tcW w:w="900" w:type="dxa"/>
                  <w:tcBorders>
                    <w:left w:val="single" w:sz="15" w:space="0" w:color="000000"/>
                  </w:tcBorders>
                </w:tcPr>
                <w:p w14:paraId="6B86BBAE" w14:textId="77777777" w:rsidR="00520974" w:rsidRDefault="00520974">
                  <w:pPr>
                    <w:pStyle w:val="EmptyCellLayoutStyle"/>
                    <w:spacing w:after="0" w:line="240" w:lineRule="auto"/>
                  </w:pPr>
                </w:p>
              </w:tc>
              <w:tc>
                <w:tcPr>
                  <w:tcW w:w="359" w:type="dxa"/>
                </w:tcPr>
                <w:p w14:paraId="2ADAE6C4" w14:textId="77777777" w:rsidR="00520974" w:rsidRDefault="00520974">
                  <w:pPr>
                    <w:pStyle w:val="EmptyCellLayoutStyle"/>
                    <w:spacing w:after="0" w:line="240" w:lineRule="auto"/>
                  </w:pPr>
                </w:p>
              </w:tc>
              <w:tc>
                <w:tcPr>
                  <w:tcW w:w="180" w:type="dxa"/>
                </w:tcPr>
                <w:p w14:paraId="2AD3BE0D" w14:textId="77777777" w:rsidR="00520974" w:rsidRDefault="00520974">
                  <w:pPr>
                    <w:pStyle w:val="EmptyCellLayoutStyle"/>
                    <w:spacing w:after="0" w:line="240" w:lineRule="auto"/>
                  </w:pPr>
                </w:p>
              </w:tc>
              <w:tc>
                <w:tcPr>
                  <w:tcW w:w="3240" w:type="dxa"/>
                </w:tcPr>
                <w:p w14:paraId="182ED231" w14:textId="77777777" w:rsidR="00520974" w:rsidRDefault="00520974">
                  <w:pPr>
                    <w:pStyle w:val="EmptyCellLayoutStyle"/>
                    <w:spacing w:after="0" w:line="240" w:lineRule="auto"/>
                  </w:pPr>
                </w:p>
              </w:tc>
              <w:tc>
                <w:tcPr>
                  <w:tcW w:w="2160" w:type="dxa"/>
                </w:tcPr>
                <w:p w14:paraId="574250A1" w14:textId="77777777" w:rsidR="00520974" w:rsidRDefault="00520974">
                  <w:pPr>
                    <w:pStyle w:val="EmptyCellLayoutStyle"/>
                    <w:spacing w:after="0" w:line="240" w:lineRule="auto"/>
                  </w:pPr>
                </w:p>
              </w:tc>
              <w:tc>
                <w:tcPr>
                  <w:tcW w:w="359" w:type="dxa"/>
                </w:tcPr>
                <w:p w14:paraId="261C1E7C" w14:textId="77777777" w:rsidR="00520974" w:rsidRDefault="00520974">
                  <w:pPr>
                    <w:pStyle w:val="EmptyCellLayoutStyle"/>
                    <w:spacing w:after="0" w:line="240" w:lineRule="auto"/>
                  </w:pPr>
                </w:p>
              </w:tc>
              <w:tc>
                <w:tcPr>
                  <w:tcW w:w="180" w:type="dxa"/>
                </w:tcPr>
                <w:p w14:paraId="1FCA4767" w14:textId="77777777" w:rsidR="00520974" w:rsidRDefault="00520974">
                  <w:pPr>
                    <w:pStyle w:val="EmptyCellLayoutStyle"/>
                    <w:spacing w:after="0" w:line="240" w:lineRule="auto"/>
                  </w:pPr>
                </w:p>
              </w:tc>
              <w:tc>
                <w:tcPr>
                  <w:tcW w:w="3240" w:type="dxa"/>
                </w:tcPr>
                <w:p w14:paraId="2E21F16B" w14:textId="77777777" w:rsidR="00520974" w:rsidRDefault="00520974">
                  <w:pPr>
                    <w:pStyle w:val="EmptyCellLayoutStyle"/>
                    <w:spacing w:after="0" w:line="240" w:lineRule="auto"/>
                  </w:pPr>
                </w:p>
              </w:tc>
              <w:tc>
                <w:tcPr>
                  <w:tcW w:w="539" w:type="dxa"/>
                  <w:tcBorders>
                    <w:right w:val="single" w:sz="15" w:space="0" w:color="000000"/>
                  </w:tcBorders>
                </w:tcPr>
                <w:p w14:paraId="673755C8" w14:textId="77777777" w:rsidR="00520974" w:rsidRDefault="00520974">
                  <w:pPr>
                    <w:pStyle w:val="EmptyCellLayoutStyle"/>
                    <w:spacing w:after="0" w:line="240" w:lineRule="auto"/>
                  </w:pPr>
                </w:p>
              </w:tc>
            </w:tr>
            <w:tr w:rsidR="00520974" w14:paraId="274BE8CE" w14:textId="77777777">
              <w:trPr>
                <w:trHeight w:val="270"/>
              </w:trPr>
              <w:tc>
                <w:tcPr>
                  <w:tcW w:w="900" w:type="dxa"/>
                  <w:tcBorders>
                    <w:left w:val="single" w:sz="15" w:space="0" w:color="000000"/>
                  </w:tcBorders>
                </w:tcPr>
                <w:p w14:paraId="2973829B"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1EE5A69D" w14:textId="77777777">
                    <w:trPr>
                      <w:trHeight w:val="212"/>
                    </w:trPr>
                    <w:tc>
                      <w:tcPr>
                        <w:tcW w:w="360" w:type="dxa"/>
                        <w:tcBorders>
                          <w:top w:val="nil"/>
                          <w:left w:val="nil"/>
                          <w:bottom w:val="nil"/>
                          <w:right w:val="nil"/>
                        </w:tcBorders>
                        <w:tcMar>
                          <w:top w:w="39" w:type="dxa"/>
                          <w:left w:w="39" w:type="dxa"/>
                          <w:bottom w:w="39" w:type="dxa"/>
                          <w:right w:w="39" w:type="dxa"/>
                        </w:tcMar>
                      </w:tcPr>
                      <w:p w14:paraId="4F6633FF" w14:textId="77777777" w:rsidR="00520974" w:rsidRDefault="00617BE8">
                        <w:pPr>
                          <w:spacing w:after="0" w:line="240" w:lineRule="auto"/>
                        </w:pPr>
                        <w:r>
                          <w:rPr>
                            <w:rFonts w:ascii="Arial" w:eastAsia="Arial" w:hAnsi="Arial"/>
                            <w:color w:val="000000"/>
                          </w:rPr>
                          <w:t>N</w:t>
                        </w:r>
                      </w:p>
                    </w:tc>
                  </w:tr>
                </w:tbl>
                <w:p w14:paraId="6B359ADE" w14:textId="77777777" w:rsidR="00520974" w:rsidRDefault="00520974">
                  <w:pPr>
                    <w:spacing w:after="0" w:line="240" w:lineRule="auto"/>
                  </w:pPr>
                </w:p>
              </w:tc>
              <w:tc>
                <w:tcPr>
                  <w:tcW w:w="180" w:type="dxa"/>
                </w:tcPr>
                <w:p w14:paraId="02831B95"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20974" w14:paraId="10E3DFB6" w14:textId="77777777">
                    <w:trPr>
                      <w:trHeight w:val="192"/>
                    </w:trPr>
                    <w:tc>
                      <w:tcPr>
                        <w:tcW w:w="3240" w:type="dxa"/>
                        <w:tcBorders>
                          <w:top w:val="nil"/>
                          <w:left w:val="nil"/>
                          <w:bottom w:val="nil"/>
                          <w:right w:val="nil"/>
                        </w:tcBorders>
                        <w:tcMar>
                          <w:top w:w="39" w:type="dxa"/>
                          <w:left w:w="39" w:type="dxa"/>
                          <w:bottom w:w="39" w:type="dxa"/>
                          <w:right w:w="39" w:type="dxa"/>
                        </w:tcMar>
                      </w:tcPr>
                      <w:p w14:paraId="7AC5CA03" w14:textId="77777777" w:rsidR="00520974" w:rsidRDefault="00617BE8">
                        <w:pPr>
                          <w:spacing w:after="0" w:line="240" w:lineRule="auto"/>
                        </w:pPr>
                        <w:r>
                          <w:rPr>
                            <w:rFonts w:ascii="Arial" w:eastAsia="Arial" w:hAnsi="Arial"/>
                            <w:color w:val="000000"/>
                            <w:sz w:val="16"/>
                          </w:rPr>
                          <w:t>Orally reprimand.</w:t>
                        </w:r>
                      </w:p>
                    </w:tc>
                  </w:tr>
                </w:tbl>
                <w:p w14:paraId="110A1506" w14:textId="77777777" w:rsidR="00520974" w:rsidRDefault="00520974">
                  <w:pPr>
                    <w:spacing w:after="0" w:line="240" w:lineRule="auto"/>
                  </w:pPr>
                </w:p>
              </w:tc>
              <w:tc>
                <w:tcPr>
                  <w:tcW w:w="2160" w:type="dxa"/>
                </w:tcPr>
                <w:p w14:paraId="4AD53ABB" w14:textId="77777777" w:rsidR="00520974" w:rsidRDefault="0052097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20974" w14:paraId="7D2C0CAB" w14:textId="77777777">
                    <w:trPr>
                      <w:trHeight w:val="212"/>
                    </w:trPr>
                    <w:tc>
                      <w:tcPr>
                        <w:tcW w:w="360" w:type="dxa"/>
                        <w:tcBorders>
                          <w:top w:val="nil"/>
                          <w:left w:val="nil"/>
                          <w:bottom w:val="nil"/>
                          <w:right w:val="nil"/>
                        </w:tcBorders>
                        <w:tcMar>
                          <w:top w:w="39" w:type="dxa"/>
                          <w:left w:w="39" w:type="dxa"/>
                          <w:bottom w:w="39" w:type="dxa"/>
                          <w:right w:w="39" w:type="dxa"/>
                        </w:tcMar>
                      </w:tcPr>
                      <w:p w14:paraId="713AF092" w14:textId="77777777" w:rsidR="00520974" w:rsidRDefault="00617BE8">
                        <w:pPr>
                          <w:spacing w:after="0" w:line="240" w:lineRule="auto"/>
                        </w:pPr>
                        <w:r>
                          <w:rPr>
                            <w:rFonts w:ascii="Arial" w:eastAsia="Arial" w:hAnsi="Arial"/>
                            <w:color w:val="000000"/>
                          </w:rPr>
                          <w:t>N</w:t>
                        </w:r>
                      </w:p>
                    </w:tc>
                  </w:tr>
                </w:tbl>
                <w:p w14:paraId="1DEEF13D" w14:textId="77777777" w:rsidR="00520974" w:rsidRDefault="00520974">
                  <w:pPr>
                    <w:spacing w:after="0" w:line="240" w:lineRule="auto"/>
                  </w:pPr>
                </w:p>
              </w:tc>
              <w:tc>
                <w:tcPr>
                  <w:tcW w:w="180" w:type="dxa"/>
                </w:tcPr>
                <w:p w14:paraId="72A96109" w14:textId="77777777" w:rsidR="00520974" w:rsidRDefault="0052097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20974" w14:paraId="038A0D42" w14:textId="77777777">
                    <w:trPr>
                      <w:trHeight w:val="192"/>
                    </w:trPr>
                    <w:tc>
                      <w:tcPr>
                        <w:tcW w:w="3240" w:type="dxa"/>
                        <w:tcBorders>
                          <w:top w:val="nil"/>
                          <w:left w:val="nil"/>
                          <w:bottom w:val="nil"/>
                          <w:right w:val="nil"/>
                        </w:tcBorders>
                        <w:tcMar>
                          <w:top w:w="39" w:type="dxa"/>
                          <w:left w:w="39" w:type="dxa"/>
                          <w:bottom w:w="39" w:type="dxa"/>
                          <w:right w:w="39" w:type="dxa"/>
                        </w:tcMar>
                      </w:tcPr>
                      <w:p w14:paraId="66FC9918" w14:textId="77777777" w:rsidR="00520974" w:rsidRDefault="00617BE8">
                        <w:pPr>
                          <w:spacing w:after="0" w:line="240" w:lineRule="auto"/>
                        </w:pPr>
                        <w:r>
                          <w:rPr>
                            <w:rFonts w:ascii="Arial" w:eastAsia="Arial" w:hAnsi="Arial"/>
                            <w:color w:val="000000"/>
                            <w:sz w:val="16"/>
                          </w:rPr>
                          <w:t>Train employees in the work.</w:t>
                        </w:r>
                      </w:p>
                    </w:tc>
                  </w:tr>
                </w:tbl>
                <w:p w14:paraId="622B40CA" w14:textId="77777777" w:rsidR="00520974" w:rsidRDefault="00520974">
                  <w:pPr>
                    <w:spacing w:after="0" w:line="240" w:lineRule="auto"/>
                  </w:pPr>
                </w:p>
              </w:tc>
              <w:tc>
                <w:tcPr>
                  <w:tcW w:w="539" w:type="dxa"/>
                  <w:tcBorders>
                    <w:right w:val="single" w:sz="15" w:space="0" w:color="000000"/>
                  </w:tcBorders>
                </w:tcPr>
                <w:p w14:paraId="30617ED8" w14:textId="77777777" w:rsidR="00520974" w:rsidRDefault="00520974">
                  <w:pPr>
                    <w:pStyle w:val="EmptyCellLayoutStyle"/>
                    <w:spacing w:after="0" w:line="240" w:lineRule="auto"/>
                  </w:pPr>
                </w:p>
              </w:tc>
            </w:tr>
            <w:tr w:rsidR="00520974" w14:paraId="1D9F8DA2" w14:textId="77777777">
              <w:trPr>
                <w:trHeight w:val="20"/>
              </w:trPr>
              <w:tc>
                <w:tcPr>
                  <w:tcW w:w="900" w:type="dxa"/>
                  <w:tcBorders>
                    <w:left w:val="single" w:sz="15" w:space="0" w:color="000000"/>
                  </w:tcBorders>
                </w:tcPr>
                <w:p w14:paraId="262EF37D" w14:textId="77777777" w:rsidR="00520974" w:rsidRDefault="00520974">
                  <w:pPr>
                    <w:pStyle w:val="EmptyCellLayoutStyle"/>
                    <w:spacing w:after="0" w:line="240" w:lineRule="auto"/>
                  </w:pPr>
                </w:p>
              </w:tc>
              <w:tc>
                <w:tcPr>
                  <w:tcW w:w="359" w:type="dxa"/>
                  <w:vMerge/>
                </w:tcPr>
                <w:p w14:paraId="723FD547" w14:textId="77777777" w:rsidR="00520974" w:rsidRDefault="00520974">
                  <w:pPr>
                    <w:pStyle w:val="EmptyCellLayoutStyle"/>
                    <w:spacing w:after="0" w:line="240" w:lineRule="auto"/>
                  </w:pPr>
                </w:p>
              </w:tc>
              <w:tc>
                <w:tcPr>
                  <w:tcW w:w="180" w:type="dxa"/>
                </w:tcPr>
                <w:p w14:paraId="15E600F4" w14:textId="77777777" w:rsidR="00520974" w:rsidRDefault="00520974">
                  <w:pPr>
                    <w:pStyle w:val="EmptyCellLayoutStyle"/>
                    <w:spacing w:after="0" w:line="240" w:lineRule="auto"/>
                  </w:pPr>
                </w:p>
              </w:tc>
              <w:tc>
                <w:tcPr>
                  <w:tcW w:w="3240" w:type="dxa"/>
                </w:tcPr>
                <w:p w14:paraId="33BF435E" w14:textId="77777777" w:rsidR="00520974" w:rsidRDefault="00520974">
                  <w:pPr>
                    <w:pStyle w:val="EmptyCellLayoutStyle"/>
                    <w:spacing w:after="0" w:line="240" w:lineRule="auto"/>
                  </w:pPr>
                </w:p>
              </w:tc>
              <w:tc>
                <w:tcPr>
                  <w:tcW w:w="2160" w:type="dxa"/>
                </w:tcPr>
                <w:p w14:paraId="4B8845DD" w14:textId="77777777" w:rsidR="00520974" w:rsidRDefault="00520974">
                  <w:pPr>
                    <w:pStyle w:val="EmptyCellLayoutStyle"/>
                    <w:spacing w:after="0" w:line="240" w:lineRule="auto"/>
                  </w:pPr>
                </w:p>
              </w:tc>
              <w:tc>
                <w:tcPr>
                  <w:tcW w:w="359" w:type="dxa"/>
                  <w:vMerge/>
                </w:tcPr>
                <w:p w14:paraId="45ED0B86" w14:textId="77777777" w:rsidR="00520974" w:rsidRDefault="00520974">
                  <w:pPr>
                    <w:pStyle w:val="EmptyCellLayoutStyle"/>
                    <w:spacing w:after="0" w:line="240" w:lineRule="auto"/>
                  </w:pPr>
                </w:p>
              </w:tc>
              <w:tc>
                <w:tcPr>
                  <w:tcW w:w="180" w:type="dxa"/>
                </w:tcPr>
                <w:p w14:paraId="31DFDE29" w14:textId="77777777" w:rsidR="00520974" w:rsidRDefault="00520974">
                  <w:pPr>
                    <w:pStyle w:val="EmptyCellLayoutStyle"/>
                    <w:spacing w:after="0" w:line="240" w:lineRule="auto"/>
                  </w:pPr>
                </w:p>
              </w:tc>
              <w:tc>
                <w:tcPr>
                  <w:tcW w:w="3240" w:type="dxa"/>
                </w:tcPr>
                <w:p w14:paraId="745A937F" w14:textId="77777777" w:rsidR="00520974" w:rsidRDefault="00520974">
                  <w:pPr>
                    <w:pStyle w:val="EmptyCellLayoutStyle"/>
                    <w:spacing w:after="0" w:line="240" w:lineRule="auto"/>
                  </w:pPr>
                </w:p>
              </w:tc>
              <w:tc>
                <w:tcPr>
                  <w:tcW w:w="539" w:type="dxa"/>
                  <w:tcBorders>
                    <w:right w:val="single" w:sz="15" w:space="0" w:color="000000"/>
                  </w:tcBorders>
                </w:tcPr>
                <w:p w14:paraId="51D96FB7" w14:textId="77777777" w:rsidR="00520974" w:rsidRDefault="00520974">
                  <w:pPr>
                    <w:pStyle w:val="EmptyCellLayoutStyle"/>
                    <w:spacing w:after="0" w:line="240" w:lineRule="auto"/>
                  </w:pPr>
                </w:p>
              </w:tc>
            </w:tr>
            <w:tr w:rsidR="00520974" w14:paraId="52497540" w14:textId="77777777">
              <w:trPr>
                <w:trHeight w:val="249"/>
              </w:trPr>
              <w:tc>
                <w:tcPr>
                  <w:tcW w:w="900" w:type="dxa"/>
                  <w:tcBorders>
                    <w:left w:val="single" w:sz="15" w:space="0" w:color="000000"/>
                    <w:bottom w:val="single" w:sz="15" w:space="0" w:color="000000"/>
                  </w:tcBorders>
                </w:tcPr>
                <w:p w14:paraId="0D0944A4" w14:textId="77777777" w:rsidR="00520974" w:rsidRDefault="00520974">
                  <w:pPr>
                    <w:pStyle w:val="EmptyCellLayoutStyle"/>
                    <w:spacing w:after="0" w:line="240" w:lineRule="auto"/>
                  </w:pPr>
                </w:p>
              </w:tc>
              <w:tc>
                <w:tcPr>
                  <w:tcW w:w="359" w:type="dxa"/>
                  <w:tcBorders>
                    <w:bottom w:val="single" w:sz="15" w:space="0" w:color="000000"/>
                  </w:tcBorders>
                </w:tcPr>
                <w:p w14:paraId="379AF150" w14:textId="77777777" w:rsidR="00520974" w:rsidRDefault="00520974">
                  <w:pPr>
                    <w:pStyle w:val="EmptyCellLayoutStyle"/>
                    <w:spacing w:after="0" w:line="240" w:lineRule="auto"/>
                  </w:pPr>
                </w:p>
              </w:tc>
              <w:tc>
                <w:tcPr>
                  <w:tcW w:w="180" w:type="dxa"/>
                  <w:tcBorders>
                    <w:bottom w:val="single" w:sz="15" w:space="0" w:color="000000"/>
                  </w:tcBorders>
                </w:tcPr>
                <w:p w14:paraId="4E286A92" w14:textId="77777777" w:rsidR="00520974" w:rsidRDefault="00520974">
                  <w:pPr>
                    <w:pStyle w:val="EmptyCellLayoutStyle"/>
                    <w:spacing w:after="0" w:line="240" w:lineRule="auto"/>
                  </w:pPr>
                </w:p>
              </w:tc>
              <w:tc>
                <w:tcPr>
                  <w:tcW w:w="3240" w:type="dxa"/>
                  <w:tcBorders>
                    <w:bottom w:val="single" w:sz="15" w:space="0" w:color="000000"/>
                  </w:tcBorders>
                </w:tcPr>
                <w:p w14:paraId="7F8D3B14" w14:textId="77777777" w:rsidR="00520974" w:rsidRDefault="00520974">
                  <w:pPr>
                    <w:pStyle w:val="EmptyCellLayoutStyle"/>
                    <w:spacing w:after="0" w:line="240" w:lineRule="auto"/>
                  </w:pPr>
                </w:p>
              </w:tc>
              <w:tc>
                <w:tcPr>
                  <w:tcW w:w="2160" w:type="dxa"/>
                  <w:tcBorders>
                    <w:bottom w:val="single" w:sz="15" w:space="0" w:color="000000"/>
                  </w:tcBorders>
                </w:tcPr>
                <w:p w14:paraId="68205883" w14:textId="77777777" w:rsidR="00520974" w:rsidRDefault="00520974">
                  <w:pPr>
                    <w:pStyle w:val="EmptyCellLayoutStyle"/>
                    <w:spacing w:after="0" w:line="240" w:lineRule="auto"/>
                  </w:pPr>
                </w:p>
              </w:tc>
              <w:tc>
                <w:tcPr>
                  <w:tcW w:w="359" w:type="dxa"/>
                  <w:tcBorders>
                    <w:bottom w:val="single" w:sz="15" w:space="0" w:color="000000"/>
                  </w:tcBorders>
                </w:tcPr>
                <w:p w14:paraId="3BF0894F" w14:textId="77777777" w:rsidR="00520974" w:rsidRDefault="00520974">
                  <w:pPr>
                    <w:pStyle w:val="EmptyCellLayoutStyle"/>
                    <w:spacing w:after="0" w:line="240" w:lineRule="auto"/>
                  </w:pPr>
                </w:p>
              </w:tc>
              <w:tc>
                <w:tcPr>
                  <w:tcW w:w="180" w:type="dxa"/>
                  <w:tcBorders>
                    <w:bottom w:val="single" w:sz="15" w:space="0" w:color="000000"/>
                  </w:tcBorders>
                </w:tcPr>
                <w:p w14:paraId="15D06EDF" w14:textId="77777777" w:rsidR="00520974" w:rsidRDefault="00520974">
                  <w:pPr>
                    <w:pStyle w:val="EmptyCellLayoutStyle"/>
                    <w:spacing w:after="0" w:line="240" w:lineRule="auto"/>
                  </w:pPr>
                </w:p>
              </w:tc>
              <w:tc>
                <w:tcPr>
                  <w:tcW w:w="3240" w:type="dxa"/>
                  <w:tcBorders>
                    <w:bottom w:val="single" w:sz="15" w:space="0" w:color="000000"/>
                  </w:tcBorders>
                </w:tcPr>
                <w:p w14:paraId="783A2C50" w14:textId="77777777" w:rsidR="00520974" w:rsidRDefault="00520974">
                  <w:pPr>
                    <w:pStyle w:val="EmptyCellLayoutStyle"/>
                    <w:spacing w:after="0" w:line="240" w:lineRule="auto"/>
                  </w:pPr>
                </w:p>
              </w:tc>
              <w:tc>
                <w:tcPr>
                  <w:tcW w:w="539" w:type="dxa"/>
                  <w:tcBorders>
                    <w:bottom w:val="single" w:sz="15" w:space="0" w:color="000000"/>
                    <w:right w:val="single" w:sz="15" w:space="0" w:color="000000"/>
                  </w:tcBorders>
                </w:tcPr>
                <w:p w14:paraId="6AC2E7F4" w14:textId="77777777" w:rsidR="00520974" w:rsidRDefault="00520974">
                  <w:pPr>
                    <w:pStyle w:val="EmptyCellLayoutStyle"/>
                    <w:spacing w:after="0" w:line="240" w:lineRule="auto"/>
                  </w:pPr>
                </w:p>
              </w:tc>
            </w:tr>
          </w:tbl>
          <w:p w14:paraId="6723EA85" w14:textId="77777777" w:rsidR="00520974" w:rsidRDefault="00520974">
            <w:pPr>
              <w:spacing w:after="0" w:line="240" w:lineRule="auto"/>
            </w:pPr>
          </w:p>
        </w:tc>
        <w:tc>
          <w:tcPr>
            <w:tcW w:w="179" w:type="dxa"/>
          </w:tcPr>
          <w:p w14:paraId="1C54C8CC" w14:textId="77777777" w:rsidR="00520974" w:rsidRDefault="00520974">
            <w:pPr>
              <w:pStyle w:val="EmptyCellLayoutStyle"/>
              <w:spacing w:after="0" w:line="240" w:lineRule="auto"/>
            </w:pPr>
          </w:p>
        </w:tc>
      </w:tr>
      <w:tr w:rsidR="00520974" w14:paraId="2E297C5E" w14:textId="77777777">
        <w:trPr>
          <w:trHeight w:val="89"/>
        </w:trPr>
        <w:tc>
          <w:tcPr>
            <w:tcW w:w="179" w:type="dxa"/>
          </w:tcPr>
          <w:p w14:paraId="792C2D4B" w14:textId="77777777" w:rsidR="00520974" w:rsidRDefault="00520974">
            <w:pPr>
              <w:pStyle w:val="EmptyCellLayoutStyle"/>
              <w:spacing w:after="0" w:line="240" w:lineRule="auto"/>
            </w:pPr>
          </w:p>
        </w:tc>
        <w:tc>
          <w:tcPr>
            <w:tcW w:w="0" w:type="dxa"/>
          </w:tcPr>
          <w:p w14:paraId="2ED28691" w14:textId="77777777" w:rsidR="00520974" w:rsidRDefault="00520974">
            <w:pPr>
              <w:pStyle w:val="EmptyCellLayoutStyle"/>
              <w:spacing w:after="0" w:line="240" w:lineRule="auto"/>
            </w:pPr>
          </w:p>
        </w:tc>
        <w:tc>
          <w:tcPr>
            <w:tcW w:w="0" w:type="dxa"/>
          </w:tcPr>
          <w:p w14:paraId="5D8126F1" w14:textId="77777777" w:rsidR="00520974" w:rsidRDefault="00520974">
            <w:pPr>
              <w:pStyle w:val="EmptyCellLayoutStyle"/>
              <w:spacing w:after="0" w:line="240" w:lineRule="auto"/>
            </w:pPr>
          </w:p>
        </w:tc>
        <w:tc>
          <w:tcPr>
            <w:tcW w:w="0" w:type="dxa"/>
          </w:tcPr>
          <w:p w14:paraId="3EBFC338" w14:textId="77777777" w:rsidR="00520974" w:rsidRDefault="00520974">
            <w:pPr>
              <w:pStyle w:val="EmptyCellLayoutStyle"/>
              <w:spacing w:after="0" w:line="240" w:lineRule="auto"/>
            </w:pPr>
          </w:p>
        </w:tc>
        <w:tc>
          <w:tcPr>
            <w:tcW w:w="0" w:type="dxa"/>
          </w:tcPr>
          <w:p w14:paraId="5DB102C0" w14:textId="77777777" w:rsidR="00520974" w:rsidRDefault="00520974">
            <w:pPr>
              <w:pStyle w:val="EmptyCellLayoutStyle"/>
              <w:spacing w:after="0" w:line="240" w:lineRule="auto"/>
            </w:pPr>
          </w:p>
        </w:tc>
        <w:tc>
          <w:tcPr>
            <w:tcW w:w="0" w:type="dxa"/>
          </w:tcPr>
          <w:p w14:paraId="6AC35D8F" w14:textId="77777777" w:rsidR="00520974" w:rsidRDefault="00520974">
            <w:pPr>
              <w:pStyle w:val="EmptyCellLayoutStyle"/>
              <w:spacing w:after="0" w:line="240" w:lineRule="auto"/>
            </w:pPr>
          </w:p>
        </w:tc>
        <w:tc>
          <w:tcPr>
            <w:tcW w:w="0" w:type="dxa"/>
          </w:tcPr>
          <w:p w14:paraId="63E920AC" w14:textId="77777777" w:rsidR="00520974" w:rsidRDefault="00520974">
            <w:pPr>
              <w:pStyle w:val="EmptyCellLayoutStyle"/>
              <w:spacing w:after="0" w:line="240" w:lineRule="auto"/>
            </w:pPr>
          </w:p>
        </w:tc>
        <w:tc>
          <w:tcPr>
            <w:tcW w:w="2505" w:type="dxa"/>
          </w:tcPr>
          <w:p w14:paraId="01974BA4" w14:textId="77777777" w:rsidR="00520974" w:rsidRDefault="00520974">
            <w:pPr>
              <w:pStyle w:val="EmptyCellLayoutStyle"/>
              <w:spacing w:after="0" w:line="240" w:lineRule="auto"/>
            </w:pPr>
          </w:p>
        </w:tc>
        <w:tc>
          <w:tcPr>
            <w:tcW w:w="6120" w:type="dxa"/>
          </w:tcPr>
          <w:p w14:paraId="243D8E4C" w14:textId="77777777" w:rsidR="00520974" w:rsidRDefault="00520974">
            <w:pPr>
              <w:pStyle w:val="EmptyCellLayoutStyle"/>
              <w:spacing w:after="0" w:line="240" w:lineRule="auto"/>
            </w:pPr>
          </w:p>
        </w:tc>
        <w:tc>
          <w:tcPr>
            <w:tcW w:w="2534" w:type="dxa"/>
          </w:tcPr>
          <w:p w14:paraId="6888CA88" w14:textId="77777777" w:rsidR="00520974" w:rsidRDefault="00520974">
            <w:pPr>
              <w:pStyle w:val="EmptyCellLayoutStyle"/>
              <w:spacing w:after="0" w:line="240" w:lineRule="auto"/>
            </w:pPr>
          </w:p>
        </w:tc>
        <w:tc>
          <w:tcPr>
            <w:tcW w:w="179" w:type="dxa"/>
          </w:tcPr>
          <w:p w14:paraId="62CEAF57" w14:textId="77777777" w:rsidR="00520974" w:rsidRDefault="00520974">
            <w:pPr>
              <w:pStyle w:val="EmptyCellLayoutStyle"/>
              <w:spacing w:after="0" w:line="240" w:lineRule="auto"/>
            </w:pPr>
          </w:p>
        </w:tc>
      </w:tr>
      <w:tr w:rsidR="00617BE8" w14:paraId="6F9CFC02" w14:textId="77777777" w:rsidTr="00617BE8">
        <w:tc>
          <w:tcPr>
            <w:tcW w:w="179" w:type="dxa"/>
          </w:tcPr>
          <w:p w14:paraId="0894DADF" w14:textId="77777777" w:rsidR="00520974" w:rsidRDefault="0052097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17BE8" w14:paraId="3ABD8595" w14:textId="77777777" w:rsidTr="00617BE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20974" w14:paraId="1E085BD9" w14:textId="77777777">
                    <w:trPr>
                      <w:trHeight w:val="192"/>
                    </w:trPr>
                    <w:tc>
                      <w:tcPr>
                        <w:tcW w:w="11160" w:type="dxa"/>
                        <w:tcBorders>
                          <w:top w:val="nil"/>
                          <w:left w:val="nil"/>
                          <w:bottom w:val="nil"/>
                          <w:right w:val="nil"/>
                        </w:tcBorders>
                        <w:tcMar>
                          <w:top w:w="39" w:type="dxa"/>
                          <w:left w:w="39" w:type="dxa"/>
                          <w:bottom w:w="39" w:type="dxa"/>
                          <w:right w:w="39" w:type="dxa"/>
                        </w:tcMar>
                      </w:tcPr>
                      <w:p w14:paraId="519D63BE" w14:textId="77777777" w:rsidR="00520974" w:rsidRDefault="00617BE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1B855EB" w14:textId="77777777" w:rsidR="00520974" w:rsidRDefault="00520974">
                  <w:pPr>
                    <w:spacing w:after="0" w:line="240" w:lineRule="auto"/>
                  </w:pPr>
                </w:p>
              </w:tc>
            </w:tr>
            <w:tr w:rsidR="00520974" w14:paraId="35EAF3E6" w14:textId="77777777">
              <w:trPr>
                <w:trHeight w:val="99"/>
              </w:trPr>
              <w:tc>
                <w:tcPr>
                  <w:tcW w:w="0" w:type="dxa"/>
                  <w:tcBorders>
                    <w:left w:val="single" w:sz="15" w:space="0" w:color="000000"/>
                  </w:tcBorders>
                </w:tcPr>
                <w:p w14:paraId="13BA6FB0" w14:textId="77777777" w:rsidR="00520974" w:rsidRDefault="00520974">
                  <w:pPr>
                    <w:pStyle w:val="EmptyCellLayoutStyle"/>
                    <w:spacing w:after="0" w:line="240" w:lineRule="auto"/>
                  </w:pPr>
                </w:p>
              </w:tc>
              <w:tc>
                <w:tcPr>
                  <w:tcW w:w="11159" w:type="dxa"/>
                  <w:tcBorders>
                    <w:right w:val="single" w:sz="15" w:space="0" w:color="000000"/>
                  </w:tcBorders>
                </w:tcPr>
                <w:p w14:paraId="725B5C25" w14:textId="77777777" w:rsidR="00520974" w:rsidRDefault="00520974">
                  <w:pPr>
                    <w:pStyle w:val="EmptyCellLayoutStyle"/>
                    <w:spacing w:after="0" w:line="240" w:lineRule="auto"/>
                  </w:pPr>
                </w:p>
              </w:tc>
            </w:tr>
            <w:tr w:rsidR="00520974" w14:paraId="6F8E2ACE" w14:textId="77777777">
              <w:trPr>
                <w:trHeight w:val="290"/>
              </w:trPr>
              <w:tc>
                <w:tcPr>
                  <w:tcW w:w="0" w:type="dxa"/>
                  <w:tcBorders>
                    <w:left w:val="single" w:sz="15" w:space="0" w:color="000000"/>
                    <w:bottom w:val="single" w:sz="15" w:space="0" w:color="000000"/>
                  </w:tcBorders>
                </w:tcPr>
                <w:p w14:paraId="119B8D28" w14:textId="77777777" w:rsidR="00520974" w:rsidRDefault="0052097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20974" w14:paraId="179AB994" w14:textId="77777777">
                    <w:trPr>
                      <w:trHeight w:val="212"/>
                    </w:trPr>
                    <w:tc>
                      <w:tcPr>
                        <w:tcW w:w="11160" w:type="dxa"/>
                        <w:tcBorders>
                          <w:top w:val="nil"/>
                          <w:left w:val="nil"/>
                          <w:bottom w:val="nil"/>
                          <w:right w:val="nil"/>
                        </w:tcBorders>
                        <w:tcMar>
                          <w:top w:w="39" w:type="dxa"/>
                          <w:left w:w="39" w:type="dxa"/>
                          <w:bottom w:w="39" w:type="dxa"/>
                          <w:right w:w="39" w:type="dxa"/>
                        </w:tcMar>
                      </w:tcPr>
                      <w:p w14:paraId="1782FFC4" w14:textId="77777777" w:rsidR="00520974" w:rsidRDefault="00617BE8">
                        <w:pPr>
                          <w:spacing w:after="0" w:line="240" w:lineRule="auto"/>
                        </w:pPr>
                        <w:r>
                          <w:rPr>
                            <w:rFonts w:ascii="Arial" w:eastAsia="Arial" w:hAnsi="Arial"/>
                            <w:color w:val="000000"/>
                            <w:sz w:val="22"/>
                          </w:rPr>
                          <w:t>yes</w:t>
                        </w:r>
                      </w:p>
                    </w:tc>
                  </w:tr>
                </w:tbl>
                <w:p w14:paraId="25CE1F29" w14:textId="77777777" w:rsidR="00520974" w:rsidRDefault="00520974">
                  <w:pPr>
                    <w:spacing w:after="0" w:line="240" w:lineRule="auto"/>
                  </w:pPr>
                </w:p>
              </w:tc>
            </w:tr>
          </w:tbl>
          <w:p w14:paraId="3C0D028B" w14:textId="77777777" w:rsidR="00520974" w:rsidRDefault="00520974">
            <w:pPr>
              <w:spacing w:after="0" w:line="240" w:lineRule="auto"/>
            </w:pPr>
          </w:p>
        </w:tc>
        <w:tc>
          <w:tcPr>
            <w:tcW w:w="179" w:type="dxa"/>
          </w:tcPr>
          <w:p w14:paraId="28340B29" w14:textId="77777777" w:rsidR="00520974" w:rsidRDefault="00520974">
            <w:pPr>
              <w:pStyle w:val="EmptyCellLayoutStyle"/>
              <w:spacing w:after="0" w:line="240" w:lineRule="auto"/>
            </w:pPr>
          </w:p>
        </w:tc>
      </w:tr>
      <w:tr w:rsidR="00520974" w14:paraId="72B01720" w14:textId="77777777">
        <w:trPr>
          <w:trHeight w:val="110"/>
        </w:trPr>
        <w:tc>
          <w:tcPr>
            <w:tcW w:w="179" w:type="dxa"/>
          </w:tcPr>
          <w:p w14:paraId="747CC9F1" w14:textId="77777777" w:rsidR="00520974" w:rsidRDefault="00520974">
            <w:pPr>
              <w:pStyle w:val="EmptyCellLayoutStyle"/>
              <w:spacing w:after="0" w:line="240" w:lineRule="auto"/>
            </w:pPr>
          </w:p>
        </w:tc>
        <w:tc>
          <w:tcPr>
            <w:tcW w:w="0" w:type="dxa"/>
          </w:tcPr>
          <w:p w14:paraId="725C0E12" w14:textId="77777777" w:rsidR="00520974" w:rsidRDefault="00520974">
            <w:pPr>
              <w:pStyle w:val="EmptyCellLayoutStyle"/>
              <w:spacing w:after="0" w:line="240" w:lineRule="auto"/>
            </w:pPr>
          </w:p>
        </w:tc>
        <w:tc>
          <w:tcPr>
            <w:tcW w:w="0" w:type="dxa"/>
          </w:tcPr>
          <w:p w14:paraId="5094BB8E" w14:textId="77777777" w:rsidR="00520974" w:rsidRDefault="00520974">
            <w:pPr>
              <w:pStyle w:val="EmptyCellLayoutStyle"/>
              <w:spacing w:after="0" w:line="240" w:lineRule="auto"/>
            </w:pPr>
          </w:p>
        </w:tc>
        <w:tc>
          <w:tcPr>
            <w:tcW w:w="0" w:type="dxa"/>
          </w:tcPr>
          <w:p w14:paraId="74EC0987" w14:textId="77777777" w:rsidR="00520974" w:rsidRDefault="00520974">
            <w:pPr>
              <w:pStyle w:val="EmptyCellLayoutStyle"/>
              <w:spacing w:after="0" w:line="240" w:lineRule="auto"/>
            </w:pPr>
          </w:p>
        </w:tc>
        <w:tc>
          <w:tcPr>
            <w:tcW w:w="0" w:type="dxa"/>
          </w:tcPr>
          <w:p w14:paraId="1E36832B" w14:textId="77777777" w:rsidR="00520974" w:rsidRDefault="00520974">
            <w:pPr>
              <w:pStyle w:val="EmptyCellLayoutStyle"/>
              <w:spacing w:after="0" w:line="240" w:lineRule="auto"/>
            </w:pPr>
          </w:p>
        </w:tc>
        <w:tc>
          <w:tcPr>
            <w:tcW w:w="0" w:type="dxa"/>
          </w:tcPr>
          <w:p w14:paraId="2C52DDAB" w14:textId="77777777" w:rsidR="00520974" w:rsidRDefault="00520974">
            <w:pPr>
              <w:pStyle w:val="EmptyCellLayoutStyle"/>
              <w:spacing w:after="0" w:line="240" w:lineRule="auto"/>
            </w:pPr>
          </w:p>
        </w:tc>
        <w:tc>
          <w:tcPr>
            <w:tcW w:w="0" w:type="dxa"/>
          </w:tcPr>
          <w:p w14:paraId="020EA2D2" w14:textId="77777777" w:rsidR="00520974" w:rsidRDefault="00520974">
            <w:pPr>
              <w:pStyle w:val="EmptyCellLayoutStyle"/>
              <w:spacing w:after="0" w:line="240" w:lineRule="auto"/>
            </w:pPr>
          </w:p>
        </w:tc>
        <w:tc>
          <w:tcPr>
            <w:tcW w:w="2505" w:type="dxa"/>
          </w:tcPr>
          <w:p w14:paraId="06890086" w14:textId="77777777" w:rsidR="00520974" w:rsidRDefault="00520974">
            <w:pPr>
              <w:pStyle w:val="EmptyCellLayoutStyle"/>
              <w:spacing w:after="0" w:line="240" w:lineRule="auto"/>
            </w:pPr>
          </w:p>
        </w:tc>
        <w:tc>
          <w:tcPr>
            <w:tcW w:w="6120" w:type="dxa"/>
          </w:tcPr>
          <w:p w14:paraId="50E5CAEE" w14:textId="77777777" w:rsidR="00520974" w:rsidRDefault="00520974">
            <w:pPr>
              <w:pStyle w:val="EmptyCellLayoutStyle"/>
              <w:spacing w:after="0" w:line="240" w:lineRule="auto"/>
            </w:pPr>
          </w:p>
        </w:tc>
        <w:tc>
          <w:tcPr>
            <w:tcW w:w="2534" w:type="dxa"/>
          </w:tcPr>
          <w:p w14:paraId="1AA6EA6A" w14:textId="77777777" w:rsidR="00520974" w:rsidRDefault="00520974">
            <w:pPr>
              <w:pStyle w:val="EmptyCellLayoutStyle"/>
              <w:spacing w:after="0" w:line="240" w:lineRule="auto"/>
            </w:pPr>
          </w:p>
        </w:tc>
        <w:tc>
          <w:tcPr>
            <w:tcW w:w="179" w:type="dxa"/>
          </w:tcPr>
          <w:p w14:paraId="107BA686" w14:textId="77777777" w:rsidR="00520974" w:rsidRDefault="00520974">
            <w:pPr>
              <w:pStyle w:val="EmptyCellLayoutStyle"/>
              <w:spacing w:after="0" w:line="240" w:lineRule="auto"/>
            </w:pPr>
          </w:p>
        </w:tc>
      </w:tr>
      <w:tr w:rsidR="00617BE8" w14:paraId="25BA58F6" w14:textId="77777777" w:rsidTr="00617BE8">
        <w:tc>
          <w:tcPr>
            <w:tcW w:w="179" w:type="dxa"/>
          </w:tcPr>
          <w:p w14:paraId="68742C85" w14:textId="77777777" w:rsidR="00520974" w:rsidRDefault="0052097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17BE8" w14:paraId="1A7F2B7A" w14:textId="77777777" w:rsidTr="00617BE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20974" w14:paraId="72C7DCE3" w14:textId="77777777">
                    <w:trPr>
                      <w:trHeight w:val="192"/>
                    </w:trPr>
                    <w:tc>
                      <w:tcPr>
                        <w:tcW w:w="11160" w:type="dxa"/>
                        <w:tcBorders>
                          <w:top w:val="nil"/>
                          <w:left w:val="nil"/>
                          <w:bottom w:val="nil"/>
                          <w:right w:val="nil"/>
                        </w:tcBorders>
                        <w:tcMar>
                          <w:top w:w="39" w:type="dxa"/>
                          <w:left w:w="39" w:type="dxa"/>
                          <w:bottom w:w="39" w:type="dxa"/>
                          <w:right w:w="39" w:type="dxa"/>
                        </w:tcMar>
                      </w:tcPr>
                      <w:p w14:paraId="4BDCDAEF" w14:textId="77777777" w:rsidR="00520974" w:rsidRDefault="00617BE8">
                        <w:pPr>
                          <w:spacing w:after="0" w:line="240" w:lineRule="auto"/>
                        </w:pPr>
                        <w:r>
                          <w:rPr>
                            <w:rFonts w:ascii="Arial" w:eastAsia="Arial" w:hAnsi="Arial"/>
                            <w:b/>
                            <w:color w:val="000000"/>
                            <w:sz w:val="16"/>
                          </w:rPr>
                          <w:t>23. What are the essential functions of this position?</w:t>
                        </w:r>
                      </w:p>
                    </w:tc>
                  </w:tr>
                </w:tbl>
                <w:p w14:paraId="7871D70A" w14:textId="77777777" w:rsidR="00520974" w:rsidRDefault="00520974">
                  <w:pPr>
                    <w:spacing w:after="0" w:line="240" w:lineRule="auto"/>
                  </w:pPr>
                </w:p>
              </w:tc>
            </w:tr>
            <w:tr w:rsidR="00520974" w14:paraId="5C1F1CE2" w14:textId="77777777">
              <w:trPr>
                <w:trHeight w:val="80"/>
              </w:trPr>
              <w:tc>
                <w:tcPr>
                  <w:tcW w:w="0" w:type="dxa"/>
                  <w:tcBorders>
                    <w:left w:val="single" w:sz="15" w:space="0" w:color="000000"/>
                  </w:tcBorders>
                </w:tcPr>
                <w:p w14:paraId="1BB3AB5C" w14:textId="77777777" w:rsidR="00520974" w:rsidRDefault="00520974">
                  <w:pPr>
                    <w:pStyle w:val="EmptyCellLayoutStyle"/>
                    <w:spacing w:after="0" w:line="240" w:lineRule="auto"/>
                  </w:pPr>
                </w:p>
              </w:tc>
              <w:tc>
                <w:tcPr>
                  <w:tcW w:w="11159" w:type="dxa"/>
                  <w:tcBorders>
                    <w:right w:val="single" w:sz="15" w:space="0" w:color="000000"/>
                  </w:tcBorders>
                </w:tcPr>
                <w:p w14:paraId="56C19933" w14:textId="77777777" w:rsidR="00520974" w:rsidRDefault="00520974">
                  <w:pPr>
                    <w:pStyle w:val="EmptyCellLayoutStyle"/>
                    <w:spacing w:after="0" w:line="240" w:lineRule="auto"/>
                  </w:pPr>
                </w:p>
              </w:tc>
            </w:tr>
            <w:tr w:rsidR="00520974" w14:paraId="6AF91C4B" w14:textId="77777777">
              <w:trPr>
                <w:trHeight w:val="290"/>
              </w:trPr>
              <w:tc>
                <w:tcPr>
                  <w:tcW w:w="0" w:type="dxa"/>
                  <w:tcBorders>
                    <w:left w:val="single" w:sz="15" w:space="0" w:color="000000"/>
                    <w:bottom w:val="single" w:sz="15" w:space="0" w:color="000000"/>
                  </w:tcBorders>
                </w:tcPr>
                <w:p w14:paraId="30A3DE66" w14:textId="77777777" w:rsidR="00520974" w:rsidRDefault="0052097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20974" w14:paraId="6B3FD62F" w14:textId="77777777">
                    <w:trPr>
                      <w:trHeight w:val="212"/>
                    </w:trPr>
                    <w:tc>
                      <w:tcPr>
                        <w:tcW w:w="11160" w:type="dxa"/>
                        <w:tcBorders>
                          <w:top w:val="nil"/>
                          <w:left w:val="nil"/>
                          <w:bottom w:val="nil"/>
                          <w:right w:val="nil"/>
                        </w:tcBorders>
                        <w:tcMar>
                          <w:top w:w="39" w:type="dxa"/>
                          <w:left w:w="39" w:type="dxa"/>
                          <w:bottom w:w="39" w:type="dxa"/>
                          <w:right w:w="39" w:type="dxa"/>
                        </w:tcMar>
                      </w:tcPr>
                      <w:p w14:paraId="1997AFCC" w14:textId="77777777" w:rsidR="00520974" w:rsidRDefault="00617BE8">
                        <w:pPr>
                          <w:spacing w:after="0" w:line="240" w:lineRule="auto"/>
                        </w:pPr>
                        <w:r>
                          <w:rPr>
                            <w:color w:val="000000"/>
                            <w:sz w:val="22"/>
                          </w:rPr>
                          <w:t>The DCQI senior analyst is responsible for working with advanced (complex) components of the child welfare system directed towards improving the quality and availability of children’s services. They plan and conduct both Quality Assurance Reviews and Quality Service Reviews.  The senior analyst provides significant technical assistance to field offices in the development and implementation of children’s services CQI activities.  The senior analyst is responsible for the facilitation, planning and implementa</w:t>
                        </w:r>
                        <w:r>
                          <w:rPr>
                            <w:color w:val="000000"/>
                            <w:sz w:val="22"/>
                          </w:rPr>
                          <w:t>tion of all Division of Continuous Quality Improvement (CQI) programs and its initiatives. They prepare and coordinate County plans to improve client services, program outcomes and quality assurance. These duties could involve working cooperatively in conjunction with the Business Service Center Directors, County Children's Services Director, Child Welfare Field Operations Director, Children’s Services Administration and others who are directly impacted by and interested in the achievement of quality servic</w:t>
                        </w:r>
                        <w:r>
                          <w:rPr>
                            <w:color w:val="000000"/>
                            <w:sz w:val="22"/>
                          </w:rPr>
                          <w:t xml:space="preserve">e delivery and outcomes.  The senior analyst coordinates and creates mechanisms for the data collection, reporting, and analysis of data for all youth provided services within the County.  They prepare quarterly CQI reports, </w:t>
                        </w:r>
                        <w:proofErr w:type="gramStart"/>
                        <w:r>
                          <w:rPr>
                            <w:color w:val="000000"/>
                            <w:sz w:val="22"/>
                          </w:rPr>
                          <w:t>monitors</w:t>
                        </w:r>
                        <w:proofErr w:type="gramEnd"/>
                        <w:r>
                          <w:rPr>
                            <w:color w:val="000000"/>
                            <w:sz w:val="22"/>
                          </w:rPr>
                          <w:t xml:space="preserve"> progress with program improvement plans, and </w:t>
                        </w:r>
                        <w:proofErr w:type="gramStart"/>
                        <w:r>
                          <w:rPr>
                            <w:color w:val="000000"/>
                            <w:sz w:val="22"/>
                          </w:rPr>
                          <w:t>monitors</w:t>
                        </w:r>
                        <w:proofErr w:type="gramEnd"/>
                        <w:r>
                          <w:rPr>
                            <w:color w:val="000000"/>
                            <w:sz w:val="22"/>
                          </w:rPr>
                          <w:t xml:space="preserve"> data on a regular basis to ensure that targets are being met.</w:t>
                        </w:r>
                      </w:p>
                    </w:tc>
                  </w:tr>
                </w:tbl>
                <w:p w14:paraId="0B08C84E" w14:textId="77777777" w:rsidR="00520974" w:rsidRDefault="00520974">
                  <w:pPr>
                    <w:spacing w:after="0" w:line="240" w:lineRule="auto"/>
                  </w:pPr>
                </w:p>
              </w:tc>
            </w:tr>
          </w:tbl>
          <w:p w14:paraId="71BF5FC8" w14:textId="77777777" w:rsidR="00520974" w:rsidRDefault="00520974">
            <w:pPr>
              <w:spacing w:after="0" w:line="240" w:lineRule="auto"/>
            </w:pPr>
          </w:p>
        </w:tc>
        <w:tc>
          <w:tcPr>
            <w:tcW w:w="179" w:type="dxa"/>
          </w:tcPr>
          <w:p w14:paraId="02698906" w14:textId="77777777" w:rsidR="00520974" w:rsidRDefault="00520974">
            <w:pPr>
              <w:pStyle w:val="EmptyCellLayoutStyle"/>
              <w:spacing w:after="0" w:line="240" w:lineRule="auto"/>
            </w:pPr>
          </w:p>
        </w:tc>
      </w:tr>
      <w:tr w:rsidR="00520974" w14:paraId="0564660B" w14:textId="77777777">
        <w:trPr>
          <w:trHeight w:val="99"/>
        </w:trPr>
        <w:tc>
          <w:tcPr>
            <w:tcW w:w="179" w:type="dxa"/>
          </w:tcPr>
          <w:p w14:paraId="78F3AE88" w14:textId="77777777" w:rsidR="00520974" w:rsidRDefault="00520974">
            <w:pPr>
              <w:pStyle w:val="EmptyCellLayoutStyle"/>
              <w:spacing w:after="0" w:line="240" w:lineRule="auto"/>
            </w:pPr>
          </w:p>
        </w:tc>
        <w:tc>
          <w:tcPr>
            <w:tcW w:w="0" w:type="dxa"/>
          </w:tcPr>
          <w:p w14:paraId="377B8E18" w14:textId="77777777" w:rsidR="00520974" w:rsidRDefault="00520974">
            <w:pPr>
              <w:pStyle w:val="EmptyCellLayoutStyle"/>
              <w:spacing w:after="0" w:line="240" w:lineRule="auto"/>
            </w:pPr>
          </w:p>
        </w:tc>
        <w:tc>
          <w:tcPr>
            <w:tcW w:w="0" w:type="dxa"/>
          </w:tcPr>
          <w:p w14:paraId="1A06FDC5" w14:textId="77777777" w:rsidR="00520974" w:rsidRDefault="00520974">
            <w:pPr>
              <w:pStyle w:val="EmptyCellLayoutStyle"/>
              <w:spacing w:after="0" w:line="240" w:lineRule="auto"/>
            </w:pPr>
          </w:p>
        </w:tc>
        <w:tc>
          <w:tcPr>
            <w:tcW w:w="0" w:type="dxa"/>
          </w:tcPr>
          <w:p w14:paraId="19423A3F" w14:textId="77777777" w:rsidR="00520974" w:rsidRDefault="00520974">
            <w:pPr>
              <w:pStyle w:val="EmptyCellLayoutStyle"/>
              <w:spacing w:after="0" w:line="240" w:lineRule="auto"/>
            </w:pPr>
          </w:p>
        </w:tc>
        <w:tc>
          <w:tcPr>
            <w:tcW w:w="0" w:type="dxa"/>
          </w:tcPr>
          <w:p w14:paraId="1CC147E6" w14:textId="77777777" w:rsidR="00520974" w:rsidRDefault="00520974">
            <w:pPr>
              <w:pStyle w:val="EmptyCellLayoutStyle"/>
              <w:spacing w:after="0" w:line="240" w:lineRule="auto"/>
            </w:pPr>
          </w:p>
        </w:tc>
        <w:tc>
          <w:tcPr>
            <w:tcW w:w="0" w:type="dxa"/>
          </w:tcPr>
          <w:p w14:paraId="3DF00132" w14:textId="77777777" w:rsidR="00520974" w:rsidRDefault="00520974">
            <w:pPr>
              <w:pStyle w:val="EmptyCellLayoutStyle"/>
              <w:spacing w:after="0" w:line="240" w:lineRule="auto"/>
            </w:pPr>
          </w:p>
        </w:tc>
        <w:tc>
          <w:tcPr>
            <w:tcW w:w="0" w:type="dxa"/>
          </w:tcPr>
          <w:p w14:paraId="3B6AAF4F" w14:textId="77777777" w:rsidR="00520974" w:rsidRDefault="00520974">
            <w:pPr>
              <w:pStyle w:val="EmptyCellLayoutStyle"/>
              <w:spacing w:after="0" w:line="240" w:lineRule="auto"/>
            </w:pPr>
          </w:p>
        </w:tc>
        <w:tc>
          <w:tcPr>
            <w:tcW w:w="2505" w:type="dxa"/>
          </w:tcPr>
          <w:p w14:paraId="06D442DE" w14:textId="77777777" w:rsidR="00520974" w:rsidRDefault="00520974">
            <w:pPr>
              <w:pStyle w:val="EmptyCellLayoutStyle"/>
              <w:spacing w:after="0" w:line="240" w:lineRule="auto"/>
            </w:pPr>
          </w:p>
        </w:tc>
        <w:tc>
          <w:tcPr>
            <w:tcW w:w="6120" w:type="dxa"/>
          </w:tcPr>
          <w:p w14:paraId="1815F7F9" w14:textId="77777777" w:rsidR="00520974" w:rsidRDefault="00520974">
            <w:pPr>
              <w:pStyle w:val="EmptyCellLayoutStyle"/>
              <w:spacing w:after="0" w:line="240" w:lineRule="auto"/>
            </w:pPr>
          </w:p>
        </w:tc>
        <w:tc>
          <w:tcPr>
            <w:tcW w:w="2534" w:type="dxa"/>
          </w:tcPr>
          <w:p w14:paraId="1DD6BD36" w14:textId="77777777" w:rsidR="00520974" w:rsidRDefault="00520974">
            <w:pPr>
              <w:pStyle w:val="EmptyCellLayoutStyle"/>
              <w:spacing w:after="0" w:line="240" w:lineRule="auto"/>
            </w:pPr>
          </w:p>
        </w:tc>
        <w:tc>
          <w:tcPr>
            <w:tcW w:w="179" w:type="dxa"/>
          </w:tcPr>
          <w:p w14:paraId="52258B78" w14:textId="77777777" w:rsidR="00520974" w:rsidRDefault="00520974">
            <w:pPr>
              <w:pStyle w:val="EmptyCellLayoutStyle"/>
              <w:spacing w:after="0" w:line="240" w:lineRule="auto"/>
            </w:pPr>
          </w:p>
        </w:tc>
      </w:tr>
      <w:tr w:rsidR="00617BE8" w14:paraId="5DA2C4B3" w14:textId="77777777" w:rsidTr="00617BE8">
        <w:tc>
          <w:tcPr>
            <w:tcW w:w="179" w:type="dxa"/>
          </w:tcPr>
          <w:p w14:paraId="77AB799A" w14:textId="77777777" w:rsidR="00520974" w:rsidRDefault="00520974">
            <w:pPr>
              <w:pStyle w:val="EmptyCellLayoutStyle"/>
              <w:spacing w:after="0" w:line="240" w:lineRule="auto"/>
            </w:pPr>
          </w:p>
        </w:tc>
        <w:tc>
          <w:tcPr>
            <w:tcW w:w="0" w:type="dxa"/>
          </w:tcPr>
          <w:p w14:paraId="0864FF56" w14:textId="77777777" w:rsidR="00520974" w:rsidRDefault="00520974">
            <w:pPr>
              <w:pStyle w:val="EmptyCellLayoutStyle"/>
              <w:spacing w:after="0" w:line="240" w:lineRule="auto"/>
            </w:pPr>
          </w:p>
        </w:tc>
        <w:tc>
          <w:tcPr>
            <w:tcW w:w="0" w:type="dxa"/>
          </w:tcPr>
          <w:p w14:paraId="25A4396C" w14:textId="77777777" w:rsidR="00520974" w:rsidRDefault="0052097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17BE8" w14:paraId="223F78BA" w14:textId="77777777" w:rsidTr="00617BE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20974" w14:paraId="11910EC8" w14:textId="77777777">
                    <w:trPr>
                      <w:trHeight w:val="192"/>
                    </w:trPr>
                    <w:tc>
                      <w:tcPr>
                        <w:tcW w:w="11160" w:type="dxa"/>
                        <w:tcBorders>
                          <w:top w:val="nil"/>
                          <w:left w:val="nil"/>
                          <w:bottom w:val="nil"/>
                          <w:right w:val="nil"/>
                        </w:tcBorders>
                        <w:tcMar>
                          <w:top w:w="39" w:type="dxa"/>
                          <w:left w:w="39" w:type="dxa"/>
                          <w:bottom w:w="39" w:type="dxa"/>
                          <w:right w:w="39" w:type="dxa"/>
                        </w:tcMar>
                      </w:tcPr>
                      <w:p w14:paraId="283B9A09" w14:textId="77777777" w:rsidR="00520974" w:rsidRDefault="00617BE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4F0DB63" w14:textId="77777777" w:rsidR="00520974" w:rsidRDefault="00520974">
                  <w:pPr>
                    <w:spacing w:after="0" w:line="240" w:lineRule="auto"/>
                  </w:pPr>
                </w:p>
              </w:tc>
            </w:tr>
            <w:tr w:rsidR="00520974" w14:paraId="228AB9F4" w14:textId="77777777">
              <w:trPr>
                <w:trHeight w:val="90"/>
              </w:trPr>
              <w:tc>
                <w:tcPr>
                  <w:tcW w:w="0" w:type="dxa"/>
                  <w:tcBorders>
                    <w:left w:val="single" w:sz="15" w:space="0" w:color="000000"/>
                  </w:tcBorders>
                </w:tcPr>
                <w:p w14:paraId="78072A98" w14:textId="77777777" w:rsidR="00520974" w:rsidRDefault="00520974">
                  <w:pPr>
                    <w:pStyle w:val="EmptyCellLayoutStyle"/>
                    <w:spacing w:after="0" w:line="240" w:lineRule="auto"/>
                  </w:pPr>
                </w:p>
              </w:tc>
              <w:tc>
                <w:tcPr>
                  <w:tcW w:w="11159" w:type="dxa"/>
                  <w:tcBorders>
                    <w:right w:val="single" w:sz="15" w:space="0" w:color="000000"/>
                  </w:tcBorders>
                </w:tcPr>
                <w:p w14:paraId="45F9FDCF" w14:textId="77777777" w:rsidR="00520974" w:rsidRDefault="00520974">
                  <w:pPr>
                    <w:pStyle w:val="EmptyCellLayoutStyle"/>
                    <w:spacing w:after="0" w:line="240" w:lineRule="auto"/>
                  </w:pPr>
                </w:p>
              </w:tc>
            </w:tr>
            <w:tr w:rsidR="00520974" w14:paraId="1D5C40B9" w14:textId="77777777">
              <w:trPr>
                <w:trHeight w:val="290"/>
              </w:trPr>
              <w:tc>
                <w:tcPr>
                  <w:tcW w:w="0" w:type="dxa"/>
                  <w:tcBorders>
                    <w:left w:val="single" w:sz="15" w:space="0" w:color="000000"/>
                    <w:bottom w:val="single" w:sz="15" w:space="0" w:color="000000"/>
                  </w:tcBorders>
                </w:tcPr>
                <w:p w14:paraId="3F0C919E" w14:textId="77777777" w:rsidR="00520974" w:rsidRDefault="0052097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20974" w14:paraId="4FDD942F" w14:textId="77777777">
                    <w:trPr>
                      <w:trHeight w:val="212"/>
                    </w:trPr>
                    <w:tc>
                      <w:tcPr>
                        <w:tcW w:w="11160" w:type="dxa"/>
                        <w:tcBorders>
                          <w:top w:val="nil"/>
                          <w:left w:val="nil"/>
                          <w:bottom w:val="nil"/>
                          <w:right w:val="nil"/>
                        </w:tcBorders>
                        <w:tcMar>
                          <w:top w:w="39" w:type="dxa"/>
                          <w:left w:w="39" w:type="dxa"/>
                          <w:bottom w:w="39" w:type="dxa"/>
                          <w:right w:w="39" w:type="dxa"/>
                        </w:tcMar>
                      </w:tcPr>
                      <w:p w14:paraId="603B3B47" w14:textId="77777777" w:rsidR="00520974" w:rsidRDefault="00617BE8">
                        <w:pPr>
                          <w:spacing w:before="199" w:after="199" w:line="240" w:lineRule="auto"/>
                        </w:pPr>
                        <w:r>
                          <w:rPr>
                            <w:rFonts w:ascii="Arial" w:eastAsia="Arial" w:hAnsi="Arial"/>
                            <w:color w:val="000000"/>
                            <w:sz w:val="22"/>
                          </w:rPr>
                          <w:t> </w:t>
                        </w:r>
                      </w:p>
                      <w:p w14:paraId="5B5E0DAD" w14:textId="77777777" w:rsidR="00520974" w:rsidRDefault="00617BE8">
                        <w:pPr>
                          <w:spacing w:after="199" w:line="240" w:lineRule="auto"/>
                        </w:pPr>
                        <w:r>
                          <w:rPr>
                            <w:rFonts w:ascii="&quot;microsoft sans serif&quot;,sans-ser" w:eastAsia="&quot;microsoft sans serif&quot;,sans-ser" w:hAnsi="&quot;microsoft sans serif&quot;,sans-ser"/>
                            <w:color w:val="000000"/>
                          </w:rPr>
                          <w:t xml:space="preserve">This position description is being updated to reflect the most current child welfare quality improvement duties including managing the flow of the reviews and evaluating all rules and regulations </w:t>
                        </w:r>
                        <w:proofErr w:type="gramStart"/>
                        <w:r>
                          <w:rPr>
                            <w:rFonts w:ascii="&quot;microsoft sans serif&quot;,sans-ser" w:eastAsia="&quot;microsoft sans serif&quot;,sans-ser" w:hAnsi="&quot;microsoft sans serif&quot;,sans-ser"/>
                            <w:color w:val="000000"/>
                          </w:rPr>
                          <w:t>in order to</w:t>
                        </w:r>
                        <w:proofErr w:type="gramEnd"/>
                        <w:r>
                          <w:rPr>
                            <w:rFonts w:ascii="&quot;microsoft sans serif&quot;,sans-ser" w:eastAsia="&quot;microsoft sans serif&quot;,sans-ser" w:hAnsi="&quot;microsoft sans serif&quot;,sans-ser"/>
                            <w:color w:val="000000"/>
                          </w:rPr>
                          <w:t xml:space="preserve"> take appropriate action. In addition, there are new senior standards associated with this position. This position was previously established under the recognized resource concept with a specific geographical coverage area.  The work unit has determined that, due to the nature of the work covered </w:t>
                        </w:r>
                        <w:proofErr w:type="gramStart"/>
                        <w:r>
                          <w:rPr>
                            <w:rFonts w:ascii="&quot;microsoft sans serif&quot;,sans-ser" w:eastAsia="&quot;microsoft sans serif&quot;,sans-ser" w:hAnsi="&quot;microsoft sans serif&quot;,sans-ser"/>
                            <w:color w:val="000000"/>
                          </w:rPr>
                          <w:t>that</w:t>
                        </w:r>
                        <w:proofErr w:type="gramEnd"/>
                        <w:r>
                          <w:rPr>
                            <w:rFonts w:ascii="&quot;microsoft sans serif&quot;,sans-ser" w:eastAsia="&quot;microsoft sans serif&quot;,sans-ser" w:hAnsi="&quot;microsoft sans serif&quot;,sans-ser"/>
                            <w:color w:val="000000"/>
                          </w:rPr>
                          <w:t xml:space="preserve"> the employees are going to all function in the same capacity in the Quality Assurance Units and have established senior standards to be used for all. Contract Compliance was disbanded between Feb-Ap</w:t>
                        </w:r>
                        <w:r>
                          <w:rPr>
                            <w:rFonts w:ascii="&quot;microsoft sans serif&quot;,sans-ser" w:eastAsia="&quot;microsoft sans serif&quot;,sans-ser" w:hAnsi="&quot;microsoft sans serif&quot;,sans-ser"/>
                            <w:color w:val="000000"/>
                          </w:rPr>
                          <w:t xml:space="preserve">ril of 2012. The positions were then absorbed within CQI. </w:t>
                        </w:r>
                        <w:proofErr w:type="gramStart"/>
                        <w:r>
                          <w:rPr>
                            <w:rFonts w:ascii="&quot;microsoft sans serif&quot;,sans-ser" w:eastAsia="&quot;microsoft sans serif&quot;,sans-ser" w:hAnsi="&quot;microsoft sans serif&quot;,sans-ser"/>
                            <w:color w:val="000000"/>
                          </w:rPr>
                          <w:t>In order to</w:t>
                        </w:r>
                        <w:proofErr w:type="gramEnd"/>
                        <w:r>
                          <w:rPr>
                            <w:rFonts w:ascii="&quot;microsoft sans serif&quot;,sans-ser" w:eastAsia="&quot;microsoft sans serif&quot;,sans-ser" w:hAnsi="&quot;microsoft sans serif&quot;,sans-ser"/>
                            <w:color w:val="000000"/>
                          </w:rPr>
                          <w:t xml:space="preserve"> work with the ISEP concept and all other federal requirements they needed to eliminate the geographical breakdown as they need the positions to be available and provide service to the entire state and private agencies.</w:t>
                        </w:r>
                      </w:p>
                      <w:p w14:paraId="423F7B7E" w14:textId="77777777" w:rsidR="00520974" w:rsidRDefault="00617BE8">
                        <w:pPr>
                          <w:spacing w:after="199" w:line="240" w:lineRule="auto"/>
                        </w:pPr>
                        <w:r>
                          <w:rPr>
                            <w:rFonts w:ascii="Arial" w:eastAsia="Arial" w:hAnsi="Arial"/>
                            <w:color w:val="000000"/>
                            <w:sz w:val="22"/>
                          </w:rPr>
                          <w:t> </w:t>
                        </w:r>
                      </w:p>
                      <w:p w14:paraId="18715BDB" w14:textId="77777777" w:rsidR="00520974" w:rsidRDefault="00617BE8">
                        <w:pPr>
                          <w:spacing w:after="199" w:line="240" w:lineRule="auto"/>
                        </w:pPr>
                        <w:r>
                          <w:rPr>
                            <w:rFonts w:ascii="Arial" w:eastAsia="Arial" w:hAnsi="Arial"/>
                            <w:color w:val="000000"/>
                          </w:rPr>
                          <w:t> </w:t>
                        </w:r>
                      </w:p>
                    </w:tc>
                  </w:tr>
                </w:tbl>
                <w:p w14:paraId="028AAEB0" w14:textId="77777777" w:rsidR="00520974" w:rsidRDefault="00520974">
                  <w:pPr>
                    <w:spacing w:after="0" w:line="240" w:lineRule="auto"/>
                  </w:pPr>
                </w:p>
              </w:tc>
            </w:tr>
          </w:tbl>
          <w:p w14:paraId="772BC82E" w14:textId="77777777" w:rsidR="00520974" w:rsidRDefault="00520974">
            <w:pPr>
              <w:spacing w:after="0" w:line="240" w:lineRule="auto"/>
            </w:pPr>
          </w:p>
        </w:tc>
        <w:tc>
          <w:tcPr>
            <w:tcW w:w="179" w:type="dxa"/>
          </w:tcPr>
          <w:p w14:paraId="16BFF83C" w14:textId="77777777" w:rsidR="00520974" w:rsidRDefault="00520974">
            <w:pPr>
              <w:pStyle w:val="EmptyCellLayoutStyle"/>
              <w:spacing w:after="0" w:line="240" w:lineRule="auto"/>
            </w:pPr>
          </w:p>
        </w:tc>
      </w:tr>
      <w:tr w:rsidR="00520974" w14:paraId="37C96A5D" w14:textId="77777777">
        <w:trPr>
          <w:trHeight w:val="100"/>
        </w:trPr>
        <w:tc>
          <w:tcPr>
            <w:tcW w:w="179" w:type="dxa"/>
          </w:tcPr>
          <w:p w14:paraId="4860FBFD" w14:textId="77777777" w:rsidR="00520974" w:rsidRDefault="00520974">
            <w:pPr>
              <w:pStyle w:val="EmptyCellLayoutStyle"/>
              <w:spacing w:after="0" w:line="240" w:lineRule="auto"/>
            </w:pPr>
          </w:p>
        </w:tc>
        <w:tc>
          <w:tcPr>
            <w:tcW w:w="0" w:type="dxa"/>
          </w:tcPr>
          <w:p w14:paraId="4BB00781" w14:textId="77777777" w:rsidR="00520974" w:rsidRDefault="00520974">
            <w:pPr>
              <w:pStyle w:val="EmptyCellLayoutStyle"/>
              <w:spacing w:after="0" w:line="240" w:lineRule="auto"/>
            </w:pPr>
          </w:p>
        </w:tc>
        <w:tc>
          <w:tcPr>
            <w:tcW w:w="0" w:type="dxa"/>
          </w:tcPr>
          <w:p w14:paraId="3B1CBD99" w14:textId="77777777" w:rsidR="00520974" w:rsidRDefault="00520974">
            <w:pPr>
              <w:pStyle w:val="EmptyCellLayoutStyle"/>
              <w:spacing w:after="0" w:line="240" w:lineRule="auto"/>
            </w:pPr>
          </w:p>
        </w:tc>
        <w:tc>
          <w:tcPr>
            <w:tcW w:w="0" w:type="dxa"/>
          </w:tcPr>
          <w:p w14:paraId="58A27956" w14:textId="77777777" w:rsidR="00520974" w:rsidRDefault="00520974">
            <w:pPr>
              <w:pStyle w:val="EmptyCellLayoutStyle"/>
              <w:spacing w:after="0" w:line="240" w:lineRule="auto"/>
            </w:pPr>
          </w:p>
        </w:tc>
        <w:tc>
          <w:tcPr>
            <w:tcW w:w="0" w:type="dxa"/>
          </w:tcPr>
          <w:p w14:paraId="6C15C184" w14:textId="77777777" w:rsidR="00520974" w:rsidRDefault="00520974">
            <w:pPr>
              <w:pStyle w:val="EmptyCellLayoutStyle"/>
              <w:spacing w:after="0" w:line="240" w:lineRule="auto"/>
            </w:pPr>
          </w:p>
        </w:tc>
        <w:tc>
          <w:tcPr>
            <w:tcW w:w="0" w:type="dxa"/>
          </w:tcPr>
          <w:p w14:paraId="19ADC6AA" w14:textId="77777777" w:rsidR="00520974" w:rsidRDefault="00520974">
            <w:pPr>
              <w:pStyle w:val="EmptyCellLayoutStyle"/>
              <w:spacing w:after="0" w:line="240" w:lineRule="auto"/>
            </w:pPr>
          </w:p>
        </w:tc>
        <w:tc>
          <w:tcPr>
            <w:tcW w:w="0" w:type="dxa"/>
          </w:tcPr>
          <w:p w14:paraId="3AAB15D7" w14:textId="77777777" w:rsidR="00520974" w:rsidRDefault="00520974">
            <w:pPr>
              <w:pStyle w:val="EmptyCellLayoutStyle"/>
              <w:spacing w:after="0" w:line="240" w:lineRule="auto"/>
            </w:pPr>
          </w:p>
        </w:tc>
        <w:tc>
          <w:tcPr>
            <w:tcW w:w="2505" w:type="dxa"/>
          </w:tcPr>
          <w:p w14:paraId="5071A7C8" w14:textId="77777777" w:rsidR="00520974" w:rsidRDefault="00520974">
            <w:pPr>
              <w:pStyle w:val="EmptyCellLayoutStyle"/>
              <w:spacing w:after="0" w:line="240" w:lineRule="auto"/>
            </w:pPr>
          </w:p>
        </w:tc>
        <w:tc>
          <w:tcPr>
            <w:tcW w:w="6120" w:type="dxa"/>
          </w:tcPr>
          <w:p w14:paraId="333E72DB" w14:textId="77777777" w:rsidR="00520974" w:rsidRDefault="00520974">
            <w:pPr>
              <w:pStyle w:val="EmptyCellLayoutStyle"/>
              <w:spacing w:after="0" w:line="240" w:lineRule="auto"/>
            </w:pPr>
          </w:p>
        </w:tc>
        <w:tc>
          <w:tcPr>
            <w:tcW w:w="2534" w:type="dxa"/>
          </w:tcPr>
          <w:p w14:paraId="7DC9152B" w14:textId="77777777" w:rsidR="00520974" w:rsidRDefault="00520974">
            <w:pPr>
              <w:pStyle w:val="EmptyCellLayoutStyle"/>
              <w:spacing w:after="0" w:line="240" w:lineRule="auto"/>
            </w:pPr>
          </w:p>
        </w:tc>
        <w:tc>
          <w:tcPr>
            <w:tcW w:w="179" w:type="dxa"/>
          </w:tcPr>
          <w:p w14:paraId="263E1C1E" w14:textId="77777777" w:rsidR="00520974" w:rsidRDefault="00520974">
            <w:pPr>
              <w:pStyle w:val="EmptyCellLayoutStyle"/>
              <w:spacing w:after="0" w:line="240" w:lineRule="auto"/>
            </w:pPr>
          </w:p>
        </w:tc>
      </w:tr>
      <w:tr w:rsidR="00617BE8" w14:paraId="4A5C4E7F" w14:textId="77777777" w:rsidTr="00617BE8">
        <w:tc>
          <w:tcPr>
            <w:tcW w:w="179" w:type="dxa"/>
          </w:tcPr>
          <w:p w14:paraId="450245DB" w14:textId="77777777" w:rsidR="00520974" w:rsidRDefault="00520974">
            <w:pPr>
              <w:pStyle w:val="EmptyCellLayoutStyle"/>
              <w:spacing w:after="0" w:line="240" w:lineRule="auto"/>
            </w:pPr>
          </w:p>
        </w:tc>
        <w:tc>
          <w:tcPr>
            <w:tcW w:w="0" w:type="dxa"/>
          </w:tcPr>
          <w:p w14:paraId="033EB4C2" w14:textId="77777777" w:rsidR="00520974" w:rsidRDefault="0052097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17BE8" w14:paraId="49D19B69" w14:textId="77777777" w:rsidTr="00617BE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20974" w14:paraId="5139961D" w14:textId="77777777">
                    <w:trPr>
                      <w:trHeight w:val="192"/>
                    </w:trPr>
                    <w:tc>
                      <w:tcPr>
                        <w:tcW w:w="11160" w:type="dxa"/>
                        <w:tcBorders>
                          <w:top w:val="nil"/>
                          <w:left w:val="nil"/>
                          <w:bottom w:val="nil"/>
                          <w:right w:val="nil"/>
                        </w:tcBorders>
                        <w:tcMar>
                          <w:top w:w="39" w:type="dxa"/>
                          <w:left w:w="39" w:type="dxa"/>
                          <w:bottom w:w="39" w:type="dxa"/>
                          <w:right w:w="39" w:type="dxa"/>
                        </w:tcMar>
                      </w:tcPr>
                      <w:p w14:paraId="17A933EC" w14:textId="77777777" w:rsidR="00520974" w:rsidRDefault="00617BE8">
                        <w:pPr>
                          <w:spacing w:after="0" w:line="240" w:lineRule="auto"/>
                        </w:pPr>
                        <w:r>
                          <w:rPr>
                            <w:rFonts w:ascii="Arial" w:eastAsia="Arial" w:hAnsi="Arial"/>
                            <w:b/>
                            <w:color w:val="000000"/>
                            <w:sz w:val="16"/>
                          </w:rPr>
                          <w:t>25. What is the function of the work area and how does this position fit into that function?</w:t>
                        </w:r>
                      </w:p>
                    </w:tc>
                  </w:tr>
                </w:tbl>
                <w:p w14:paraId="2940BBEA" w14:textId="77777777" w:rsidR="00520974" w:rsidRDefault="00520974">
                  <w:pPr>
                    <w:spacing w:after="0" w:line="240" w:lineRule="auto"/>
                  </w:pPr>
                </w:p>
              </w:tc>
            </w:tr>
            <w:tr w:rsidR="00520974" w14:paraId="5E89FD78" w14:textId="77777777">
              <w:trPr>
                <w:trHeight w:val="80"/>
              </w:trPr>
              <w:tc>
                <w:tcPr>
                  <w:tcW w:w="0" w:type="dxa"/>
                  <w:tcBorders>
                    <w:left w:val="single" w:sz="15" w:space="0" w:color="000000"/>
                  </w:tcBorders>
                </w:tcPr>
                <w:p w14:paraId="0943ECB4" w14:textId="77777777" w:rsidR="00520974" w:rsidRDefault="00520974">
                  <w:pPr>
                    <w:pStyle w:val="EmptyCellLayoutStyle"/>
                    <w:spacing w:after="0" w:line="240" w:lineRule="auto"/>
                  </w:pPr>
                </w:p>
              </w:tc>
              <w:tc>
                <w:tcPr>
                  <w:tcW w:w="11159" w:type="dxa"/>
                  <w:tcBorders>
                    <w:right w:val="single" w:sz="15" w:space="0" w:color="000000"/>
                  </w:tcBorders>
                </w:tcPr>
                <w:p w14:paraId="0DDC7BE7" w14:textId="77777777" w:rsidR="00520974" w:rsidRDefault="00520974">
                  <w:pPr>
                    <w:pStyle w:val="EmptyCellLayoutStyle"/>
                    <w:spacing w:after="0" w:line="240" w:lineRule="auto"/>
                  </w:pPr>
                </w:p>
              </w:tc>
            </w:tr>
            <w:tr w:rsidR="00520974" w14:paraId="7A0720EF" w14:textId="77777777">
              <w:trPr>
                <w:trHeight w:val="290"/>
              </w:trPr>
              <w:tc>
                <w:tcPr>
                  <w:tcW w:w="0" w:type="dxa"/>
                  <w:tcBorders>
                    <w:left w:val="single" w:sz="15" w:space="0" w:color="000000"/>
                    <w:bottom w:val="single" w:sz="15" w:space="0" w:color="000000"/>
                  </w:tcBorders>
                </w:tcPr>
                <w:p w14:paraId="6ECDD968" w14:textId="77777777" w:rsidR="00520974" w:rsidRDefault="0052097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20974" w14:paraId="0DCCEDD1" w14:textId="77777777">
                    <w:trPr>
                      <w:trHeight w:val="212"/>
                    </w:trPr>
                    <w:tc>
                      <w:tcPr>
                        <w:tcW w:w="11160" w:type="dxa"/>
                        <w:tcBorders>
                          <w:top w:val="nil"/>
                          <w:left w:val="nil"/>
                          <w:bottom w:val="nil"/>
                          <w:right w:val="nil"/>
                        </w:tcBorders>
                        <w:tcMar>
                          <w:top w:w="39" w:type="dxa"/>
                          <w:left w:w="39" w:type="dxa"/>
                          <w:bottom w:w="39" w:type="dxa"/>
                          <w:right w:w="39" w:type="dxa"/>
                        </w:tcMar>
                      </w:tcPr>
                      <w:p w14:paraId="6A1A4B70" w14:textId="77777777" w:rsidR="00520974" w:rsidRDefault="00617BE8">
                        <w:pPr>
                          <w:spacing w:after="0" w:line="240" w:lineRule="auto"/>
                        </w:pPr>
                        <w:r>
                          <w:rPr>
                            <w:color w:val="000000"/>
                            <w:sz w:val="22"/>
                          </w:rPr>
                          <w:t xml:space="preserve">DCQI is responsible for statewide CQI activities and federal reporting.  </w:t>
                        </w:r>
                        <w:r>
                          <w:rPr>
                            <w:color w:val="000000"/>
                            <w:sz w:val="22"/>
                          </w:rPr>
                          <w:t xml:space="preserve">Position functions as a senior level analyst for conducting Targeted Quality Assurance Reviews and Quality Service Reviews.  The primary functions of CQI are to ensure that consistent, </w:t>
                        </w:r>
                        <w:proofErr w:type="gramStart"/>
                        <w:r>
                          <w:rPr>
                            <w:color w:val="000000"/>
                            <w:sz w:val="22"/>
                          </w:rPr>
                          <w:t>high quality</w:t>
                        </w:r>
                        <w:proofErr w:type="gramEnd"/>
                        <w:r>
                          <w:rPr>
                            <w:color w:val="000000"/>
                            <w:sz w:val="22"/>
                          </w:rPr>
                          <w:t xml:space="preserve"> services are delivered to the children and families assigned to our care; to improve permanency, safety and well-being of children in care; to reduce the possibility of adverse occurrences and to maintain a system for continuous quality improvement.</w:t>
                        </w:r>
                      </w:p>
                    </w:tc>
                  </w:tr>
                </w:tbl>
                <w:p w14:paraId="09CC3482" w14:textId="77777777" w:rsidR="00520974" w:rsidRDefault="00520974">
                  <w:pPr>
                    <w:spacing w:after="0" w:line="240" w:lineRule="auto"/>
                  </w:pPr>
                </w:p>
              </w:tc>
            </w:tr>
          </w:tbl>
          <w:p w14:paraId="7E877C7D" w14:textId="77777777" w:rsidR="00520974" w:rsidRDefault="00520974">
            <w:pPr>
              <w:spacing w:after="0" w:line="240" w:lineRule="auto"/>
            </w:pPr>
          </w:p>
        </w:tc>
        <w:tc>
          <w:tcPr>
            <w:tcW w:w="179" w:type="dxa"/>
          </w:tcPr>
          <w:p w14:paraId="779FD932" w14:textId="77777777" w:rsidR="00520974" w:rsidRDefault="00520974">
            <w:pPr>
              <w:pStyle w:val="EmptyCellLayoutStyle"/>
              <w:spacing w:after="0" w:line="240" w:lineRule="auto"/>
            </w:pPr>
          </w:p>
        </w:tc>
      </w:tr>
      <w:tr w:rsidR="00520974" w14:paraId="501B33BE" w14:textId="77777777">
        <w:trPr>
          <w:trHeight w:val="120"/>
        </w:trPr>
        <w:tc>
          <w:tcPr>
            <w:tcW w:w="179" w:type="dxa"/>
          </w:tcPr>
          <w:p w14:paraId="523C3760" w14:textId="77777777" w:rsidR="00520974" w:rsidRDefault="00520974">
            <w:pPr>
              <w:pStyle w:val="EmptyCellLayoutStyle"/>
              <w:spacing w:after="0" w:line="240" w:lineRule="auto"/>
            </w:pPr>
          </w:p>
        </w:tc>
        <w:tc>
          <w:tcPr>
            <w:tcW w:w="0" w:type="dxa"/>
          </w:tcPr>
          <w:p w14:paraId="6B254486" w14:textId="77777777" w:rsidR="00520974" w:rsidRDefault="00520974">
            <w:pPr>
              <w:pStyle w:val="EmptyCellLayoutStyle"/>
              <w:spacing w:after="0" w:line="240" w:lineRule="auto"/>
            </w:pPr>
          </w:p>
        </w:tc>
        <w:tc>
          <w:tcPr>
            <w:tcW w:w="0" w:type="dxa"/>
          </w:tcPr>
          <w:p w14:paraId="0FC2C30A" w14:textId="77777777" w:rsidR="00520974" w:rsidRDefault="00520974">
            <w:pPr>
              <w:pStyle w:val="EmptyCellLayoutStyle"/>
              <w:spacing w:after="0" w:line="240" w:lineRule="auto"/>
            </w:pPr>
          </w:p>
        </w:tc>
        <w:tc>
          <w:tcPr>
            <w:tcW w:w="0" w:type="dxa"/>
          </w:tcPr>
          <w:p w14:paraId="3DC121F0" w14:textId="77777777" w:rsidR="00520974" w:rsidRDefault="00520974">
            <w:pPr>
              <w:pStyle w:val="EmptyCellLayoutStyle"/>
              <w:spacing w:after="0" w:line="240" w:lineRule="auto"/>
            </w:pPr>
          </w:p>
        </w:tc>
        <w:tc>
          <w:tcPr>
            <w:tcW w:w="0" w:type="dxa"/>
          </w:tcPr>
          <w:p w14:paraId="353FBCB8" w14:textId="77777777" w:rsidR="00520974" w:rsidRDefault="00520974">
            <w:pPr>
              <w:pStyle w:val="EmptyCellLayoutStyle"/>
              <w:spacing w:after="0" w:line="240" w:lineRule="auto"/>
            </w:pPr>
          </w:p>
        </w:tc>
        <w:tc>
          <w:tcPr>
            <w:tcW w:w="0" w:type="dxa"/>
          </w:tcPr>
          <w:p w14:paraId="6937B216" w14:textId="77777777" w:rsidR="00520974" w:rsidRDefault="00520974">
            <w:pPr>
              <w:pStyle w:val="EmptyCellLayoutStyle"/>
              <w:spacing w:after="0" w:line="240" w:lineRule="auto"/>
            </w:pPr>
          </w:p>
        </w:tc>
        <w:tc>
          <w:tcPr>
            <w:tcW w:w="0" w:type="dxa"/>
          </w:tcPr>
          <w:p w14:paraId="18B7EEA1" w14:textId="77777777" w:rsidR="00520974" w:rsidRDefault="00520974">
            <w:pPr>
              <w:pStyle w:val="EmptyCellLayoutStyle"/>
              <w:spacing w:after="0" w:line="240" w:lineRule="auto"/>
            </w:pPr>
          </w:p>
        </w:tc>
        <w:tc>
          <w:tcPr>
            <w:tcW w:w="2505" w:type="dxa"/>
          </w:tcPr>
          <w:p w14:paraId="634A5AE5" w14:textId="77777777" w:rsidR="00520974" w:rsidRDefault="00520974">
            <w:pPr>
              <w:pStyle w:val="EmptyCellLayoutStyle"/>
              <w:spacing w:after="0" w:line="240" w:lineRule="auto"/>
            </w:pPr>
          </w:p>
        </w:tc>
        <w:tc>
          <w:tcPr>
            <w:tcW w:w="6120" w:type="dxa"/>
          </w:tcPr>
          <w:p w14:paraId="368DFD2D" w14:textId="77777777" w:rsidR="00520974" w:rsidRDefault="00520974">
            <w:pPr>
              <w:pStyle w:val="EmptyCellLayoutStyle"/>
              <w:spacing w:after="0" w:line="240" w:lineRule="auto"/>
            </w:pPr>
          </w:p>
        </w:tc>
        <w:tc>
          <w:tcPr>
            <w:tcW w:w="2534" w:type="dxa"/>
          </w:tcPr>
          <w:p w14:paraId="0036761A" w14:textId="77777777" w:rsidR="00520974" w:rsidRDefault="00520974">
            <w:pPr>
              <w:pStyle w:val="EmptyCellLayoutStyle"/>
              <w:spacing w:after="0" w:line="240" w:lineRule="auto"/>
            </w:pPr>
          </w:p>
        </w:tc>
        <w:tc>
          <w:tcPr>
            <w:tcW w:w="179" w:type="dxa"/>
          </w:tcPr>
          <w:p w14:paraId="445D7340" w14:textId="77777777" w:rsidR="00520974" w:rsidRDefault="00520974">
            <w:pPr>
              <w:pStyle w:val="EmptyCellLayoutStyle"/>
              <w:spacing w:after="0" w:line="240" w:lineRule="auto"/>
            </w:pPr>
          </w:p>
        </w:tc>
      </w:tr>
      <w:tr w:rsidR="00617BE8" w14:paraId="740083E9" w14:textId="77777777" w:rsidTr="00617BE8">
        <w:tc>
          <w:tcPr>
            <w:tcW w:w="179" w:type="dxa"/>
          </w:tcPr>
          <w:p w14:paraId="3E9CF1EA" w14:textId="77777777" w:rsidR="00520974" w:rsidRDefault="00520974">
            <w:pPr>
              <w:pStyle w:val="EmptyCellLayoutStyle"/>
              <w:spacing w:after="0" w:line="240" w:lineRule="auto"/>
            </w:pPr>
          </w:p>
        </w:tc>
        <w:tc>
          <w:tcPr>
            <w:tcW w:w="0" w:type="dxa"/>
          </w:tcPr>
          <w:p w14:paraId="25F97B72" w14:textId="77777777" w:rsidR="00520974" w:rsidRDefault="0052097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17BE8" w14:paraId="2FE1A26E" w14:textId="77777777" w:rsidTr="00617BE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20974" w14:paraId="2949B602" w14:textId="77777777">
                    <w:trPr>
                      <w:trHeight w:val="237"/>
                    </w:trPr>
                    <w:tc>
                      <w:tcPr>
                        <w:tcW w:w="10980" w:type="dxa"/>
                        <w:tcBorders>
                          <w:top w:val="nil"/>
                          <w:left w:val="nil"/>
                          <w:bottom w:val="nil"/>
                          <w:right w:val="nil"/>
                        </w:tcBorders>
                        <w:tcMar>
                          <w:top w:w="39" w:type="dxa"/>
                          <w:left w:w="39" w:type="dxa"/>
                          <w:bottom w:w="39" w:type="dxa"/>
                          <w:right w:w="39" w:type="dxa"/>
                        </w:tcMar>
                      </w:tcPr>
                      <w:p w14:paraId="6F018B4B" w14:textId="77777777" w:rsidR="00520974" w:rsidRDefault="00617BE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BD824A6" w14:textId="77777777" w:rsidR="00520974" w:rsidRDefault="00520974">
                  <w:pPr>
                    <w:spacing w:after="0" w:line="240" w:lineRule="auto"/>
                  </w:pPr>
                </w:p>
              </w:tc>
              <w:tc>
                <w:tcPr>
                  <w:tcW w:w="180" w:type="dxa"/>
                  <w:tcBorders>
                    <w:top w:val="single" w:sz="15" w:space="0" w:color="000000"/>
                    <w:right w:val="single" w:sz="15" w:space="0" w:color="000000"/>
                  </w:tcBorders>
                </w:tcPr>
                <w:p w14:paraId="69C118CF" w14:textId="77777777" w:rsidR="00520974" w:rsidRDefault="00520974">
                  <w:pPr>
                    <w:pStyle w:val="EmptyCellLayoutStyle"/>
                    <w:spacing w:after="0" w:line="240" w:lineRule="auto"/>
                  </w:pPr>
                </w:p>
              </w:tc>
            </w:tr>
            <w:tr w:rsidR="00520974" w14:paraId="5A69A5A1" w14:textId="77777777">
              <w:trPr>
                <w:trHeight w:val="81"/>
              </w:trPr>
              <w:tc>
                <w:tcPr>
                  <w:tcW w:w="180" w:type="dxa"/>
                  <w:tcBorders>
                    <w:left w:val="single" w:sz="15" w:space="0" w:color="000000"/>
                  </w:tcBorders>
                </w:tcPr>
                <w:p w14:paraId="7E2118A5" w14:textId="77777777" w:rsidR="00520974" w:rsidRDefault="00520974">
                  <w:pPr>
                    <w:pStyle w:val="EmptyCellLayoutStyle"/>
                    <w:spacing w:after="0" w:line="240" w:lineRule="auto"/>
                  </w:pPr>
                </w:p>
              </w:tc>
              <w:tc>
                <w:tcPr>
                  <w:tcW w:w="1080" w:type="dxa"/>
                </w:tcPr>
                <w:p w14:paraId="56BB651B" w14:textId="77777777" w:rsidR="00520974" w:rsidRDefault="00520974">
                  <w:pPr>
                    <w:pStyle w:val="EmptyCellLayoutStyle"/>
                    <w:spacing w:after="0" w:line="240" w:lineRule="auto"/>
                  </w:pPr>
                </w:p>
              </w:tc>
              <w:tc>
                <w:tcPr>
                  <w:tcW w:w="1980" w:type="dxa"/>
                </w:tcPr>
                <w:p w14:paraId="6E229DB0" w14:textId="77777777" w:rsidR="00520974" w:rsidRDefault="00520974">
                  <w:pPr>
                    <w:pStyle w:val="EmptyCellLayoutStyle"/>
                    <w:spacing w:after="0" w:line="240" w:lineRule="auto"/>
                  </w:pPr>
                </w:p>
              </w:tc>
              <w:tc>
                <w:tcPr>
                  <w:tcW w:w="359" w:type="dxa"/>
                </w:tcPr>
                <w:p w14:paraId="410863D2" w14:textId="77777777" w:rsidR="00520974" w:rsidRDefault="00520974">
                  <w:pPr>
                    <w:pStyle w:val="EmptyCellLayoutStyle"/>
                    <w:spacing w:after="0" w:line="240" w:lineRule="auto"/>
                  </w:pPr>
                </w:p>
              </w:tc>
              <w:tc>
                <w:tcPr>
                  <w:tcW w:w="7200" w:type="dxa"/>
                </w:tcPr>
                <w:p w14:paraId="79EA44EE" w14:textId="77777777" w:rsidR="00520974" w:rsidRDefault="00520974">
                  <w:pPr>
                    <w:pStyle w:val="EmptyCellLayoutStyle"/>
                    <w:spacing w:after="0" w:line="240" w:lineRule="auto"/>
                  </w:pPr>
                </w:p>
              </w:tc>
              <w:tc>
                <w:tcPr>
                  <w:tcW w:w="180" w:type="dxa"/>
                </w:tcPr>
                <w:p w14:paraId="2B634FE7" w14:textId="77777777" w:rsidR="00520974" w:rsidRDefault="00520974">
                  <w:pPr>
                    <w:pStyle w:val="EmptyCellLayoutStyle"/>
                    <w:spacing w:after="0" w:line="240" w:lineRule="auto"/>
                  </w:pPr>
                </w:p>
              </w:tc>
              <w:tc>
                <w:tcPr>
                  <w:tcW w:w="180" w:type="dxa"/>
                  <w:tcBorders>
                    <w:right w:val="single" w:sz="15" w:space="0" w:color="000000"/>
                  </w:tcBorders>
                </w:tcPr>
                <w:p w14:paraId="1BFD2B0F" w14:textId="77777777" w:rsidR="00520974" w:rsidRDefault="00520974">
                  <w:pPr>
                    <w:pStyle w:val="EmptyCellLayoutStyle"/>
                    <w:spacing w:after="0" w:line="240" w:lineRule="auto"/>
                  </w:pPr>
                </w:p>
              </w:tc>
            </w:tr>
            <w:tr w:rsidR="00617BE8" w14:paraId="7CEC8CA8" w14:textId="77777777" w:rsidTr="00617BE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20974" w14:paraId="0E9DE234" w14:textId="77777777">
                    <w:trPr>
                      <w:trHeight w:val="192"/>
                    </w:trPr>
                    <w:tc>
                      <w:tcPr>
                        <w:tcW w:w="1260" w:type="dxa"/>
                        <w:tcBorders>
                          <w:top w:val="nil"/>
                          <w:left w:val="nil"/>
                          <w:bottom w:val="nil"/>
                          <w:right w:val="nil"/>
                        </w:tcBorders>
                        <w:tcMar>
                          <w:top w:w="39" w:type="dxa"/>
                          <w:left w:w="39" w:type="dxa"/>
                          <w:bottom w:w="39" w:type="dxa"/>
                          <w:right w:w="39" w:type="dxa"/>
                        </w:tcMar>
                      </w:tcPr>
                      <w:p w14:paraId="220400C2" w14:textId="77777777" w:rsidR="00520974" w:rsidRDefault="00617BE8">
                        <w:pPr>
                          <w:spacing w:after="0" w:line="240" w:lineRule="auto"/>
                        </w:pPr>
                        <w:r>
                          <w:rPr>
                            <w:rFonts w:ascii="Arial" w:eastAsia="Arial" w:hAnsi="Arial"/>
                            <w:b/>
                            <w:color w:val="000000"/>
                            <w:sz w:val="16"/>
                          </w:rPr>
                          <w:t>EDUCATION:</w:t>
                        </w:r>
                      </w:p>
                    </w:tc>
                  </w:tr>
                </w:tbl>
                <w:p w14:paraId="59FBA28E" w14:textId="77777777" w:rsidR="00520974" w:rsidRDefault="00520974">
                  <w:pPr>
                    <w:spacing w:after="0" w:line="240" w:lineRule="auto"/>
                  </w:pPr>
                </w:p>
              </w:tc>
              <w:tc>
                <w:tcPr>
                  <w:tcW w:w="1980" w:type="dxa"/>
                </w:tcPr>
                <w:p w14:paraId="5566D5CF" w14:textId="77777777" w:rsidR="00520974" w:rsidRDefault="00520974">
                  <w:pPr>
                    <w:pStyle w:val="EmptyCellLayoutStyle"/>
                    <w:spacing w:after="0" w:line="240" w:lineRule="auto"/>
                  </w:pPr>
                </w:p>
              </w:tc>
              <w:tc>
                <w:tcPr>
                  <w:tcW w:w="359" w:type="dxa"/>
                </w:tcPr>
                <w:p w14:paraId="65254103" w14:textId="77777777" w:rsidR="00520974" w:rsidRDefault="00520974">
                  <w:pPr>
                    <w:pStyle w:val="EmptyCellLayoutStyle"/>
                    <w:spacing w:after="0" w:line="240" w:lineRule="auto"/>
                  </w:pPr>
                </w:p>
              </w:tc>
              <w:tc>
                <w:tcPr>
                  <w:tcW w:w="7200" w:type="dxa"/>
                </w:tcPr>
                <w:p w14:paraId="613BEF9F" w14:textId="77777777" w:rsidR="00520974" w:rsidRDefault="00520974">
                  <w:pPr>
                    <w:pStyle w:val="EmptyCellLayoutStyle"/>
                    <w:spacing w:after="0" w:line="240" w:lineRule="auto"/>
                  </w:pPr>
                </w:p>
              </w:tc>
              <w:tc>
                <w:tcPr>
                  <w:tcW w:w="180" w:type="dxa"/>
                </w:tcPr>
                <w:p w14:paraId="5364974E" w14:textId="77777777" w:rsidR="00520974" w:rsidRDefault="00520974">
                  <w:pPr>
                    <w:pStyle w:val="EmptyCellLayoutStyle"/>
                    <w:spacing w:after="0" w:line="240" w:lineRule="auto"/>
                  </w:pPr>
                </w:p>
              </w:tc>
              <w:tc>
                <w:tcPr>
                  <w:tcW w:w="180" w:type="dxa"/>
                  <w:tcBorders>
                    <w:right w:val="single" w:sz="15" w:space="0" w:color="000000"/>
                  </w:tcBorders>
                </w:tcPr>
                <w:p w14:paraId="550D5E6E" w14:textId="77777777" w:rsidR="00520974" w:rsidRDefault="00520974">
                  <w:pPr>
                    <w:pStyle w:val="EmptyCellLayoutStyle"/>
                    <w:spacing w:after="0" w:line="240" w:lineRule="auto"/>
                  </w:pPr>
                </w:p>
              </w:tc>
            </w:tr>
            <w:tr w:rsidR="00520974" w14:paraId="49395104" w14:textId="77777777">
              <w:trPr>
                <w:trHeight w:val="89"/>
              </w:trPr>
              <w:tc>
                <w:tcPr>
                  <w:tcW w:w="180" w:type="dxa"/>
                  <w:tcBorders>
                    <w:left w:val="single" w:sz="15" w:space="0" w:color="000000"/>
                  </w:tcBorders>
                </w:tcPr>
                <w:p w14:paraId="19DCFC0D" w14:textId="77777777" w:rsidR="00520974" w:rsidRDefault="00520974">
                  <w:pPr>
                    <w:pStyle w:val="EmptyCellLayoutStyle"/>
                    <w:spacing w:after="0" w:line="240" w:lineRule="auto"/>
                  </w:pPr>
                </w:p>
              </w:tc>
              <w:tc>
                <w:tcPr>
                  <w:tcW w:w="1080" w:type="dxa"/>
                </w:tcPr>
                <w:p w14:paraId="4DBE2B4E" w14:textId="77777777" w:rsidR="00520974" w:rsidRDefault="00520974">
                  <w:pPr>
                    <w:pStyle w:val="EmptyCellLayoutStyle"/>
                    <w:spacing w:after="0" w:line="240" w:lineRule="auto"/>
                  </w:pPr>
                </w:p>
              </w:tc>
              <w:tc>
                <w:tcPr>
                  <w:tcW w:w="1980" w:type="dxa"/>
                </w:tcPr>
                <w:p w14:paraId="13902C1A" w14:textId="77777777" w:rsidR="00520974" w:rsidRDefault="00520974">
                  <w:pPr>
                    <w:pStyle w:val="EmptyCellLayoutStyle"/>
                    <w:spacing w:after="0" w:line="240" w:lineRule="auto"/>
                  </w:pPr>
                </w:p>
              </w:tc>
              <w:tc>
                <w:tcPr>
                  <w:tcW w:w="359" w:type="dxa"/>
                </w:tcPr>
                <w:p w14:paraId="1CF88FFA" w14:textId="77777777" w:rsidR="00520974" w:rsidRDefault="00520974">
                  <w:pPr>
                    <w:pStyle w:val="EmptyCellLayoutStyle"/>
                    <w:spacing w:after="0" w:line="240" w:lineRule="auto"/>
                  </w:pPr>
                </w:p>
              </w:tc>
              <w:tc>
                <w:tcPr>
                  <w:tcW w:w="7200" w:type="dxa"/>
                </w:tcPr>
                <w:p w14:paraId="06B83BF2" w14:textId="77777777" w:rsidR="00520974" w:rsidRDefault="00520974">
                  <w:pPr>
                    <w:pStyle w:val="EmptyCellLayoutStyle"/>
                    <w:spacing w:after="0" w:line="240" w:lineRule="auto"/>
                  </w:pPr>
                </w:p>
              </w:tc>
              <w:tc>
                <w:tcPr>
                  <w:tcW w:w="180" w:type="dxa"/>
                </w:tcPr>
                <w:p w14:paraId="64E06963" w14:textId="77777777" w:rsidR="00520974" w:rsidRDefault="00520974">
                  <w:pPr>
                    <w:pStyle w:val="EmptyCellLayoutStyle"/>
                    <w:spacing w:after="0" w:line="240" w:lineRule="auto"/>
                  </w:pPr>
                </w:p>
              </w:tc>
              <w:tc>
                <w:tcPr>
                  <w:tcW w:w="180" w:type="dxa"/>
                  <w:tcBorders>
                    <w:right w:val="single" w:sz="15" w:space="0" w:color="000000"/>
                  </w:tcBorders>
                </w:tcPr>
                <w:p w14:paraId="1037D6D5" w14:textId="77777777" w:rsidR="00520974" w:rsidRDefault="00520974">
                  <w:pPr>
                    <w:pStyle w:val="EmptyCellLayoutStyle"/>
                    <w:spacing w:after="0" w:line="240" w:lineRule="auto"/>
                  </w:pPr>
                </w:p>
              </w:tc>
            </w:tr>
            <w:tr w:rsidR="00617BE8" w14:paraId="55A552B0" w14:textId="77777777" w:rsidTr="00617BE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20974" w14:paraId="2C5BC91A" w14:textId="77777777">
                    <w:trPr>
                      <w:trHeight w:val="212"/>
                    </w:trPr>
                    <w:tc>
                      <w:tcPr>
                        <w:tcW w:w="11160" w:type="dxa"/>
                        <w:tcBorders>
                          <w:top w:val="nil"/>
                          <w:left w:val="nil"/>
                          <w:bottom w:val="nil"/>
                          <w:right w:val="nil"/>
                        </w:tcBorders>
                        <w:tcMar>
                          <w:top w:w="39" w:type="dxa"/>
                          <w:left w:w="39" w:type="dxa"/>
                          <w:bottom w:w="39" w:type="dxa"/>
                          <w:right w:w="39" w:type="dxa"/>
                        </w:tcMar>
                      </w:tcPr>
                      <w:p w14:paraId="36E5E3AA" w14:textId="77777777" w:rsidR="00520974" w:rsidRDefault="00617BE8">
                        <w:pPr>
                          <w:spacing w:before="199" w:after="199" w:line="240" w:lineRule="auto"/>
                        </w:pPr>
                        <w:r>
                          <w:rPr>
                            <w:rFonts w:ascii="Arial" w:eastAsia="Arial" w:hAnsi="Arial"/>
                            <w:color w:val="000000"/>
                            <w:sz w:val="22"/>
                          </w:rPr>
                          <w:t>Possession of a bachelor’s degree in any major.</w:t>
                        </w:r>
                      </w:p>
                    </w:tc>
                  </w:tr>
                </w:tbl>
                <w:p w14:paraId="583EA3D7" w14:textId="77777777" w:rsidR="00520974" w:rsidRDefault="00520974">
                  <w:pPr>
                    <w:spacing w:after="0" w:line="240" w:lineRule="auto"/>
                  </w:pPr>
                </w:p>
              </w:tc>
            </w:tr>
            <w:tr w:rsidR="00520974" w14:paraId="1E2AE7A0" w14:textId="77777777">
              <w:trPr>
                <w:trHeight w:val="69"/>
              </w:trPr>
              <w:tc>
                <w:tcPr>
                  <w:tcW w:w="180" w:type="dxa"/>
                  <w:tcBorders>
                    <w:left w:val="single" w:sz="15" w:space="0" w:color="000000"/>
                  </w:tcBorders>
                </w:tcPr>
                <w:p w14:paraId="42621FE0" w14:textId="77777777" w:rsidR="00520974" w:rsidRDefault="00520974">
                  <w:pPr>
                    <w:pStyle w:val="EmptyCellLayoutStyle"/>
                    <w:spacing w:after="0" w:line="240" w:lineRule="auto"/>
                  </w:pPr>
                </w:p>
              </w:tc>
              <w:tc>
                <w:tcPr>
                  <w:tcW w:w="1080" w:type="dxa"/>
                </w:tcPr>
                <w:p w14:paraId="496DAA78" w14:textId="77777777" w:rsidR="00520974" w:rsidRDefault="00520974">
                  <w:pPr>
                    <w:pStyle w:val="EmptyCellLayoutStyle"/>
                    <w:spacing w:after="0" w:line="240" w:lineRule="auto"/>
                  </w:pPr>
                </w:p>
              </w:tc>
              <w:tc>
                <w:tcPr>
                  <w:tcW w:w="1980" w:type="dxa"/>
                </w:tcPr>
                <w:p w14:paraId="0F318C1F" w14:textId="77777777" w:rsidR="00520974" w:rsidRDefault="00520974">
                  <w:pPr>
                    <w:pStyle w:val="EmptyCellLayoutStyle"/>
                    <w:spacing w:after="0" w:line="240" w:lineRule="auto"/>
                  </w:pPr>
                </w:p>
              </w:tc>
              <w:tc>
                <w:tcPr>
                  <w:tcW w:w="359" w:type="dxa"/>
                </w:tcPr>
                <w:p w14:paraId="7AD94285" w14:textId="77777777" w:rsidR="00520974" w:rsidRDefault="00520974">
                  <w:pPr>
                    <w:pStyle w:val="EmptyCellLayoutStyle"/>
                    <w:spacing w:after="0" w:line="240" w:lineRule="auto"/>
                  </w:pPr>
                </w:p>
              </w:tc>
              <w:tc>
                <w:tcPr>
                  <w:tcW w:w="7200" w:type="dxa"/>
                </w:tcPr>
                <w:p w14:paraId="7BD9F088" w14:textId="77777777" w:rsidR="00520974" w:rsidRDefault="00520974">
                  <w:pPr>
                    <w:pStyle w:val="EmptyCellLayoutStyle"/>
                    <w:spacing w:after="0" w:line="240" w:lineRule="auto"/>
                  </w:pPr>
                </w:p>
              </w:tc>
              <w:tc>
                <w:tcPr>
                  <w:tcW w:w="180" w:type="dxa"/>
                </w:tcPr>
                <w:p w14:paraId="72ED9A4C" w14:textId="77777777" w:rsidR="00520974" w:rsidRDefault="00520974">
                  <w:pPr>
                    <w:pStyle w:val="EmptyCellLayoutStyle"/>
                    <w:spacing w:after="0" w:line="240" w:lineRule="auto"/>
                  </w:pPr>
                </w:p>
              </w:tc>
              <w:tc>
                <w:tcPr>
                  <w:tcW w:w="180" w:type="dxa"/>
                  <w:tcBorders>
                    <w:right w:val="single" w:sz="15" w:space="0" w:color="000000"/>
                  </w:tcBorders>
                </w:tcPr>
                <w:p w14:paraId="2045506B" w14:textId="77777777" w:rsidR="00520974" w:rsidRDefault="00520974">
                  <w:pPr>
                    <w:pStyle w:val="EmptyCellLayoutStyle"/>
                    <w:spacing w:after="0" w:line="240" w:lineRule="auto"/>
                  </w:pPr>
                </w:p>
              </w:tc>
            </w:tr>
            <w:tr w:rsidR="00617BE8" w14:paraId="3B417CA6" w14:textId="77777777" w:rsidTr="00617BE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20974" w14:paraId="1DD243F5" w14:textId="77777777">
                    <w:trPr>
                      <w:trHeight w:val="192"/>
                    </w:trPr>
                    <w:tc>
                      <w:tcPr>
                        <w:tcW w:w="1260" w:type="dxa"/>
                        <w:tcBorders>
                          <w:top w:val="nil"/>
                          <w:left w:val="nil"/>
                          <w:bottom w:val="nil"/>
                          <w:right w:val="nil"/>
                        </w:tcBorders>
                        <w:tcMar>
                          <w:top w:w="39" w:type="dxa"/>
                          <w:left w:w="39" w:type="dxa"/>
                          <w:bottom w:w="39" w:type="dxa"/>
                          <w:right w:w="39" w:type="dxa"/>
                        </w:tcMar>
                      </w:tcPr>
                      <w:p w14:paraId="6F0494ED" w14:textId="77777777" w:rsidR="00520974" w:rsidRDefault="00617BE8">
                        <w:pPr>
                          <w:spacing w:after="0" w:line="240" w:lineRule="auto"/>
                        </w:pPr>
                        <w:r>
                          <w:rPr>
                            <w:rFonts w:ascii="Arial" w:eastAsia="Arial" w:hAnsi="Arial"/>
                            <w:b/>
                            <w:color w:val="000000"/>
                            <w:sz w:val="16"/>
                          </w:rPr>
                          <w:t>EXPERIENCE:</w:t>
                        </w:r>
                      </w:p>
                    </w:tc>
                  </w:tr>
                </w:tbl>
                <w:p w14:paraId="2685CB39" w14:textId="77777777" w:rsidR="00520974" w:rsidRDefault="00520974">
                  <w:pPr>
                    <w:spacing w:after="0" w:line="240" w:lineRule="auto"/>
                  </w:pPr>
                </w:p>
              </w:tc>
              <w:tc>
                <w:tcPr>
                  <w:tcW w:w="1980" w:type="dxa"/>
                </w:tcPr>
                <w:p w14:paraId="16380B3D" w14:textId="77777777" w:rsidR="00520974" w:rsidRDefault="00520974">
                  <w:pPr>
                    <w:pStyle w:val="EmptyCellLayoutStyle"/>
                    <w:spacing w:after="0" w:line="240" w:lineRule="auto"/>
                  </w:pPr>
                </w:p>
              </w:tc>
              <w:tc>
                <w:tcPr>
                  <w:tcW w:w="359" w:type="dxa"/>
                </w:tcPr>
                <w:p w14:paraId="7F13D56F" w14:textId="77777777" w:rsidR="00520974" w:rsidRDefault="00520974">
                  <w:pPr>
                    <w:pStyle w:val="EmptyCellLayoutStyle"/>
                    <w:spacing w:after="0" w:line="240" w:lineRule="auto"/>
                  </w:pPr>
                </w:p>
              </w:tc>
              <w:tc>
                <w:tcPr>
                  <w:tcW w:w="7200" w:type="dxa"/>
                </w:tcPr>
                <w:p w14:paraId="36EFFEF5" w14:textId="77777777" w:rsidR="00520974" w:rsidRDefault="00520974">
                  <w:pPr>
                    <w:pStyle w:val="EmptyCellLayoutStyle"/>
                    <w:spacing w:after="0" w:line="240" w:lineRule="auto"/>
                  </w:pPr>
                </w:p>
              </w:tc>
              <w:tc>
                <w:tcPr>
                  <w:tcW w:w="180" w:type="dxa"/>
                </w:tcPr>
                <w:p w14:paraId="3014CBC1" w14:textId="77777777" w:rsidR="00520974" w:rsidRDefault="00520974">
                  <w:pPr>
                    <w:pStyle w:val="EmptyCellLayoutStyle"/>
                    <w:spacing w:after="0" w:line="240" w:lineRule="auto"/>
                  </w:pPr>
                </w:p>
              </w:tc>
              <w:tc>
                <w:tcPr>
                  <w:tcW w:w="180" w:type="dxa"/>
                  <w:tcBorders>
                    <w:right w:val="single" w:sz="15" w:space="0" w:color="000000"/>
                  </w:tcBorders>
                </w:tcPr>
                <w:p w14:paraId="28D98148" w14:textId="77777777" w:rsidR="00520974" w:rsidRDefault="00520974">
                  <w:pPr>
                    <w:pStyle w:val="EmptyCellLayoutStyle"/>
                    <w:spacing w:after="0" w:line="240" w:lineRule="auto"/>
                  </w:pPr>
                </w:p>
              </w:tc>
            </w:tr>
            <w:tr w:rsidR="00520974" w14:paraId="38F0AB43" w14:textId="77777777">
              <w:trPr>
                <w:trHeight w:val="90"/>
              </w:trPr>
              <w:tc>
                <w:tcPr>
                  <w:tcW w:w="180" w:type="dxa"/>
                  <w:tcBorders>
                    <w:left w:val="single" w:sz="15" w:space="0" w:color="000000"/>
                  </w:tcBorders>
                </w:tcPr>
                <w:p w14:paraId="5A57CFCF" w14:textId="77777777" w:rsidR="00520974" w:rsidRDefault="00520974">
                  <w:pPr>
                    <w:pStyle w:val="EmptyCellLayoutStyle"/>
                    <w:spacing w:after="0" w:line="240" w:lineRule="auto"/>
                  </w:pPr>
                </w:p>
              </w:tc>
              <w:tc>
                <w:tcPr>
                  <w:tcW w:w="1080" w:type="dxa"/>
                </w:tcPr>
                <w:p w14:paraId="75CC1A6D" w14:textId="77777777" w:rsidR="00520974" w:rsidRDefault="00520974">
                  <w:pPr>
                    <w:pStyle w:val="EmptyCellLayoutStyle"/>
                    <w:spacing w:after="0" w:line="240" w:lineRule="auto"/>
                  </w:pPr>
                </w:p>
              </w:tc>
              <w:tc>
                <w:tcPr>
                  <w:tcW w:w="1980" w:type="dxa"/>
                </w:tcPr>
                <w:p w14:paraId="321ECCD2" w14:textId="77777777" w:rsidR="00520974" w:rsidRDefault="00520974">
                  <w:pPr>
                    <w:pStyle w:val="EmptyCellLayoutStyle"/>
                    <w:spacing w:after="0" w:line="240" w:lineRule="auto"/>
                  </w:pPr>
                </w:p>
              </w:tc>
              <w:tc>
                <w:tcPr>
                  <w:tcW w:w="359" w:type="dxa"/>
                </w:tcPr>
                <w:p w14:paraId="62A46CA1" w14:textId="77777777" w:rsidR="00520974" w:rsidRDefault="00520974">
                  <w:pPr>
                    <w:pStyle w:val="EmptyCellLayoutStyle"/>
                    <w:spacing w:after="0" w:line="240" w:lineRule="auto"/>
                  </w:pPr>
                </w:p>
              </w:tc>
              <w:tc>
                <w:tcPr>
                  <w:tcW w:w="7200" w:type="dxa"/>
                </w:tcPr>
                <w:p w14:paraId="58E83C3F" w14:textId="77777777" w:rsidR="00520974" w:rsidRDefault="00520974">
                  <w:pPr>
                    <w:pStyle w:val="EmptyCellLayoutStyle"/>
                    <w:spacing w:after="0" w:line="240" w:lineRule="auto"/>
                  </w:pPr>
                </w:p>
              </w:tc>
              <w:tc>
                <w:tcPr>
                  <w:tcW w:w="180" w:type="dxa"/>
                </w:tcPr>
                <w:p w14:paraId="605C1BF8" w14:textId="77777777" w:rsidR="00520974" w:rsidRDefault="00520974">
                  <w:pPr>
                    <w:pStyle w:val="EmptyCellLayoutStyle"/>
                    <w:spacing w:after="0" w:line="240" w:lineRule="auto"/>
                  </w:pPr>
                </w:p>
              </w:tc>
              <w:tc>
                <w:tcPr>
                  <w:tcW w:w="180" w:type="dxa"/>
                  <w:tcBorders>
                    <w:right w:val="single" w:sz="15" w:space="0" w:color="000000"/>
                  </w:tcBorders>
                </w:tcPr>
                <w:p w14:paraId="48A9E630" w14:textId="77777777" w:rsidR="00520974" w:rsidRDefault="00520974">
                  <w:pPr>
                    <w:pStyle w:val="EmptyCellLayoutStyle"/>
                    <w:spacing w:after="0" w:line="240" w:lineRule="auto"/>
                  </w:pPr>
                </w:p>
              </w:tc>
            </w:tr>
            <w:tr w:rsidR="00617BE8" w14:paraId="7928CB7F" w14:textId="77777777" w:rsidTr="00617BE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20974" w14:paraId="2BAFE2A7" w14:textId="77777777">
                    <w:trPr>
                      <w:trHeight w:val="212"/>
                    </w:trPr>
                    <w:tc>
                      <w:tcPr>
                        <w:tcW w:w="11160" w:type="dxa"/>
                        <w:tcBorders>
                          <w:top w:val="nil"/>
                          <w:left w:val="nil"/>
                          <w:bottom w:val="nil"/>
                          <w:right w:val="nil"/>
                        </w:tcBorders>
                        <w:tcMar>
                          <w:top w:w="39" w:type="dxa"/>
                          <w:left w:w="39" w:type="dxa"/>
                          <w:bottom w:w="39" w:type="dxa"/>
                          <w:right w:w="39" w:type="dxa"/>
                        </w:tcMar>
                      </w:tcPr>
                      <w:p w14:paraId="03E6EB6E" w14:textId="77777777" w:rsidR="00520974" w:rsidRDefault="00617BE8">
                        <w:pPr>
                          <w:spacing w:before="199" w:after="199" w:line="240" w:lineRule="auto"/>
                        </w:pPr>
                        <w:r>
                          <w:rPr>
                            <w:rFonts w:ascii="Arial" w:eastAsia="Arial" w:hAnsi="Arial"/>
                            <w:b/>
                            <w:color w:val="000000"/>
                            <w:sz w:val="22"/>
                          </w:rPr>
                          <w:t>Departmental Analyst 12</w:t>
                        </w:r>
                        <w:r>
                          <w:rPr>
                            <w:rFonts w:ascii="Arial" w:eastAsia="Arial" w:hAnsi="Arial"/>
                            <w:color w:val="000000"/>
                            <w:sz w:val="22"/>
                          </w:rPr>
                          <w:br/>
                        </w:r>
                        <w:r>
                          <w:rPr>
                            <w:rFonts w:ascii="Arial" w:eastAsia="Arial" w:hAnsi="Arial"/>
                            <w:color w:val="000000"/>
                            <w:sz w:val="22"/>
                          </w:rPr>
                          <w:t>Three years of professional experience, including one year of experience equivalent to the experienced (P11) level in state service.</w:t>
                        </w:r>
                      </w:p>
                      <w:p w14:paraId="4CE29661" w14:textId="77777777" w:rsidR="00520974" w:rsidRDefault="00617BE8">
                        <w:pPr>
                          <w:spacing w:after="199" w:line="240" w:lineRule="auto"/>
                        </w:pPr>
                        <w:r>
                          <w:rPr>
                            <w:rFonts w:ascii="Arial" w:eastAsia="Arial" w:hAnsi="Arial"/>
                            <w:color w:val="000000"/>
                          </w:rPr>
                          <w:t> </w:t>
                        </w:r>
                      </w:p>
                    </w:tc>
                  </w:tr>
                </w:tbl>
                <w:p w14:paraId="1596EB39" w14:textId="77777777" w:rsidR="00520974" w:rsidRDefault="00520974">
                  <w:pPr>
                    <w:spacing w:after="0" w:line="240" w:lineRule="auto"/>
                  </w:pPr>
                </w:p>
              </w:tc>
            </w:tr>
            <w:tr w:rsidR="00520974" w14:paraId="0647A5BE" w14:textId="77777777">
              <w:trPr>
                <w:trHeight w:val="69"/>
              </w:trPr>
              <w:tc>
                <w:tcPr>
                  <w:tcW w:w="180" w:type="dxa"/>
                  <w:tcBorders>
                    <w:left w:val="single" w:sz="15" w:space="0" w:color="000000"/>
                  </w:tcBorders>
                </w:tcPr>
                <w:p w14:paraId="2D13B535" w14:textId="77777777" w:rsidR="00520974" w:rsidRDefault="00520974">
                  <w:pPr>
                    <w:pStyle w:val="EmptyCellLayoutStyle"/>
                    <w:spacing w:after="0" w:line="240" w:lineRule="auto"/>
                  </w:pPr>
                </w:p>
              </w:tc>
              <w:tc>
                <w:tcPr>
                  <w:tcW w:w="1080" w:type="dxa"/>
                </w:tcPr>
                <w:p w14:paraId="681B85A6" w14:textId="77777777" w:rsidR="00520974" w:rsidRDefault="00520974">
                  <w:pPr>
                    <w:pStyle w:val="EmptyCellLayoutStyle"/>
                    <w:spacing w:after="0" w:line="240" w:lineRule="auto"/>
                  </w:pPr>
                </w:p>
              </w:tc>
              <w:tc>
                <w:tcPr>
                  <w:tcW w:w="1980" w:type="dxa"/>
                </w:tcPr>
                <w:p w14:paraId="02E31184" w14:textId="77777777" w:rsidR="00520974" w:rsidRDefault="00520974">
                  <w:pPr>
                    <w:pStyle w:val="EmptyCellLayoutStyle"/>
                    <w:spacing w:after="0" w:line="240" w:lineRule="auto"/>
                  </w:pPr>
                </w:p>
              </w:tc>
              <w:tc>
                <w:tcPr>
                  <w:tcW w:w="359" w:type="dxa"/>
                </w:tcPr>
                <w:p w14:paraId="5C23B11F" w14:textId="77777777" w:rsidR="00520974" w:rsidRDefault="00520974">
                  <w:pPr>
                    <w:pStyle w:val="EmptyCellLayoutStyle"/>
                    <w:spacing w:after="0" w:line="240" w:lineRule="auto"/>
                  </w:pPr>
                </w:p>
              </w:tc>
              <w:tc>
                <w:tcPr>
                  <w:tcW w:w="7200" w:type="dxa"/>
                </w:tcPr>
                <w:p w14:paraId="604EC6A2" w14:textId="77777777" w:rsidR="00520974" w:rsidRDefault="00520974">
                  <w:pPr>
                    <w:pStyle w:val="EmptyCellLayoutStyle"/>
                    <w:spacing w:after="0" w:line="240" w:lineRule="auto"/>
                  </w:pPr>
                </w:p>
              </w:tc>
              <w:tc>
                <w:tcPr>
                  <w:tcW w:w="180" w:type="dxa"/>
                </w:tcPr>
                <w:p w14:paraId="49271390" w14:textId="77777777" w:rsidR="00520974" w:rsidRDefault="00520974">
                  <w:pPr>
                    <w:pStyle w:val="EmptyCellLayoutStyle"/>
                    <w:spacing w:after="0" w:line="240" w:lineRule="auto"/>
                  </w:pPr>
                </w:p>
              </w:tc>
              <w:tc>
                <w:tcPr>
                  <w:tcW w:w="180" w:type="dxa"/>
                  <w:tcBorders>
                    <w:right w:val="single" w:sz="15" w:space="0" w:color="000000"/>
                  </w:tcBorders>
                </w:tcPr>
                <w:p w14:paraId="7B264590" w14:textId="77777777" w:rsidR="00520974" w:rsidRDefault="00520974">
                  <w:pPr>
                    <w:pStyle w:val="EmptyCellLayoutStyle"/>
                    <w:spacing w:after="0" w:line="240" w:lineRule="auto"/>
                  </w:pPr>
                </w:p>
              </w:tc>
            </w:tr>
            <w:tr w:rsidR="00617BE8" w14:paraId="4A700CF8" w14:textId="77777777" w:rsidTr="00617BE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20974" w14:paraId="059CF2EF" w14:textId="77777777">
                    <w:trPr>
                      <w:trHeight w:val="192"/>
                    </w:trPr>
                    <w:tc>
                      <w:tcPr>
                        <w:tcW w:w="3240" w:type="dxa"/>
                        <w:tcBorders>
                          <w:top w:val="nil"/>
                          <w:left w:val="nil"/>
                          <w:bottom w:val="nil"/>
                          <w:right w:val="nil"/>
                        </w:tcBorders>
                        <w:tcMar>
                          <w:top w:w="39" w:type="dxa"/>
                          <w:left w:w="39" w:type="dxa"/>
                          <w:bottom w:w="39" w:type="dxa"/>
                          <w:right w:w="39" w:type="dxa"/>
                        </w:tcMar>
                      </w:tcPr>
                      <w:p w14:paraId="05AE2A64" w14:textId="77777777" w:rsidR="00520974" w:rsidRDefault="00617BE8">
                        <w:pPr>
                          <w:spacing w:after="0" w:line="240" w:lineRule="auto"/>
                        </w:pPr>
                        <w:r>
                          <w:rPr>
                            <w:rFonts w:ascii="Arial" w:eastAsia="Arial" w:hAnsi="Arial"/>
                            <w:b/>
                            <w:color w:val="000000"/>
                            <w:sz w:val="16"/>
                          </w:rPr>
                          <w:t>KNOWLEDGE, SKILLS, AND ABILITIES:</w:t>
                        </w:r>
                      </w:p>
                    </w:tc>
                  </w:tr>
                </w:tbl>
                <w:p w14:paraId="71205B91" w14:textId="77777777" w:rsidR="00520974" w:rsidRDefault="00520974">
                  <w:pPr>
                    <w:spacing w:after="0" w:line="240" w:lineRule="auto"/>
                  </w:pPr>
                </w:p>
              </w:tc>
              <w:tc>
                <w:tcPr>
                  <w:tcW w:w="359" w:type="dxa"/>
                </w:tcPr>
                <w:p w14:paraId="2EEC386A" w14:textId="77777777" w:rsidR="00520974" w:rsidRDefault="00520974">
                  <w:pPr>
                    <w:pStyle w:val="EmptyCellLayoutStyle"/>
                    <w:spacing w:after="0" w:line="240" w:lineRule="auto"/>
                  </w:pPr>
                </w:p>
              </w:tc>
              <w:tc>
                <w:tcPr>
                  <w:tcW w:w="7200" w:type="dxa"/>
                </w:tcPr>
                <w:p w14:paraId="373D0FC7" w14:textId="77777777" w:rsidR="00520974" w:rsidRDefault="00520974">
                  <w:pPr>
                    <w:pStyle w:val="EmptyCellLayoutStyle"/>
                    <w:spacing w:after="0" w:line="240" w:lineRule="auto"/>
                  </w:pPr>
                </w:p>
              </w:tc>
              <w:tc>
                <w:tcPr>
                  <w:tcW w:w="180" w:type="dxa"/>
                </w:tcPr>
                <w:p w14:paraId="3C9313E5" w14:textId="77777777" w:rsidR="00520974" w:rsidRDefault="00520974">
                  <w:pPr>
                    <w:pStyle w:val="EmptyCellLayoutStyle"/>
                    <w:spacing w:after="0" w:line="240" w:lineRule="auto"/>
                  </w:pPr>
                </w:p>
              </w:tc>
              <w:tc>
                <w:tcPr>
                  <w:tcW w:w="180" w:type="dxa"/>
                  <w:tcBorders>
                    <w:right w:val="single" w:sz="15" w:space="0" w:color="000000"/>
                  </w:tcBorders>
                </w:tcPr>
                <w:p w14:paraId="716F006B" w14:textId="77777777" w:rsidR="00520974" w:rsidRDefault="00520974">
                  <w:pPr>
                    <w:pStyle w:val="EmptyCellLayoutStyle"/>
                    <w:spacing w:after="0" w:line="240" w:lineRule="auto"/>
                  </w:pPr>
                </w:p>
              </w:tc>
            </w:tr>
            <w:tr w:rsidR="00520974" w14:paraId="78B1DBC8" w14:textId="77777777">
              <w:trPr>
                <w:trHeight w:val="90"/>
              </w:trPr>
              <w:tc>
                <w:tcPr>
                  <w:tcW w:w="180" w:type="dxa"/>
                  <w:tcBorders>
                    <w:left w:val="single" w:sz="15" w:space="0" w:color="000000"/>
                  </w:tcBorders>
                </w:tcPr>
                <w:p w14:paraId="47AE68ED" w14:textId="77777777" w:rsidR="00520974" w:rsidRDefault="00520974">
                  <w:pPr>
                    <w:pStyle w:val="EmptyCellLayoutStyle"/>
                    <w:spacing w:after="0" w:line="240" w:lineRule="auto"/>
                  </w:pPr>
                </w:p>
              </w:tc>
              <w:tc>
                <w:tcPr>
                  <w:tcW w:w="1080" w:type="dxa"/>
                </w:tcPr>
                <w:p w14:paraId="08FC15FB" w14:textId="77777777" w:rsidR="00520974" w:rsidRDefault="00520974">
                  <w:pPr>
                    <w:pStyle w:val="EmptyCellLayoutStyle"/>
                    <w:spacing w:after="0" w:line="240" w:lineRule="auto"/>
                  </w:pPr>
                </w:p>
              </w:tc>
              <w:tc>
                <w:tcPr>
                  <w:tcW w:w="1980" w:type="dxa"/>
                </w:tcPr>
                <w:p w14:paraId="49E3F568" w14:textId="77777777" w:rsidR="00520974" w:rsidRDefault="00520974">
                  <w:pPr>
                    <w:pStyle w:val="EmptyCellLayoutStyle"/>
                    <w:spacing w:after="0" w:line="240" w:lineRule="auto"/>
                  </w:pPr>
                </w:p>
              </w:tc>
              <w:tc>
                <w:tcPr>
                  <w:tcW w:w="359" w:type="dxa"/>
                </w:tcPr>
                <w:p w14:paraId="494A6B9A" w14:textId="77777777" w:rsidR="00520974" w:rsidRDefault="00520974">
                  <w:pPr>
                    <w:pStyle w:val="EmptyCellLayoutStyle"/>
                    <w:spacing w:after="0" w:line="240" w:lineRule="auto"/>
                  </w:pPr>
                </w:p>
              </w:tc>
              <w:tc>
                <w:tcPr>
                  <w:tcW w:w="7200" w:type="dxa"/>
                </w:tcPr>
                <w:p w14:paraId="470EBE19" w14:textId="77777777" w:rsidR="00520974" w:rsidRDefault="00520974">
                  <w:pPr>
                    <w:pStyle w:val="EmptyCellLayoutStyle"/>
                    <w:spacing w:after="0" w:line="240" w:lineRule="auto"/>
                  </w:pPr>
                </w:p>
              </w:tc>
              <w:tc>
                <w:tcPr>
                  <w:tcW w:w="180" w:type="dxa"/>
                </w:tcPr>
                <w:p w14:paraId="1B9FA60B" w14:textId="77777777" w:rsidR="00520974" w:rsidRDefault="00520974">
                  <w:pPr>
                    <w:pStyle w:val="EmptyCellLayoutStyle"/>
                    <w:spacing w:after="0" w:line="240" w:lineRule="auto"/>
                  </w:pPr>
                </w:p>
              </w:tc>
              <w:tc>
                <w:tcPr>
                  <w:tcW w:w="180" w:type="dxa"/>
                  <w:tcBorders>
                    <w:right w:val="single" w:sz="15" w:space="0" w:color="000000"/>
                  </w:tcBorders>
                </w:tcPr>
                <w:p w14:paraId="56B1A91F" w14:textId="77777777" w:rsidR="00520974" w:rsidRDefault="00520974">
                  <w:pPr>
                    <w:pStyle w:val="EmptyCellLayoutStyle"/>
                    <w:spacing w:after="0" w:line="240" w:lineRule="auto"/>
                  </w:pPr>
                </w:p>
              </w:tc>
            </w:tr>
            <w:tr w:rsidR="00617BE8" w14:paraId="54DD8388" w14:textId="77777777" w:rsidTr="00617BE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20974" w14:paraId="4FC5ED80" w14:textId="77777777">
                    <w:trPr>
                      <w:trHeight w:val="212"/>
                    </w:trPr>
                    <w:tc>
                      <w:tcPr>
                        <w:tcW w:w="11160" w:type="dxa"/>
                        <w:tcBorders>
                          <w:top w:val="nil"/>
                          <w:left w:val="nil"/>
                          <w:bottom w:val="nil"/>
                          <w:right w:val="nil"/>
                        </w:tcBorders>
                        <w:tcMar>
                          <w:top w:w="39" w:type="dxa"/>
                          <w:left w:w="39" w:type="dxa"/>
                          <w:bottom w:w="39" w:type="dxa"/>
                          <w:right w:w="39" w:type="dxa"/>
                        </w:tcMar>
                      </w:tcPr>
                      <w:p w14:paraId="5A497979" w14:textId="77777777" w:rsidR="00520974" w:rsidRDefault="00617BE8">
                        <w:pPr>
                          <w:spacing w:before="199" w:after="199" w:line="240" w:lineRule="auto"/>
                        </w:pPr>
                        <w:r>
                          <w:rPr>
                            <w:color w:val="000000"/>
                            <w:sz w:val="22"/>
                          </w:rPr>
                          <w:t>N/A</w:t>
                        </w:r>
                      </w:p>
                    </w:tc>
                  </w:tr>
                </w:tbl>
                <w:p w14:paraId="77351978" w14:textId="77777777" w:rsidR="00520974" w:rsidRDefault="00520974">
                  <w:pPr>
                    <w:spacing w:after="0" w:line="240" w:lineRule="auto"/>
                  </w:pPr>
                </w:p>
              </w:tc>
            </w:tr>
            <w:tr w:rsidR="00520974" w14:paraId="5DEB9D92" w14:textId="77777777">
              <w:trPr>
                <w:trHeight w:val="69"/>
              </w:trPr>
              <w:tc>
                <w:tcPr>
                  <w:tcW w:w="180" w:type="dxa"/>
                  <w:tcBorders>
                    <w:left w:val="single" w:sz="15" w:space="0" w:color="000000"/>
                  </w:tcBorders>
                </w:tcPr>
                <w:p w14:paraId="510BCA74" w14:textId="77777777" w:rsidR="00520974" w:rsidRDefault="00520974">
                  <w:pPr>
                    <w:pStyle w:val="EmptyCellLayoutStyle"/>
                    <w:spacing w:after="0" w:line="240" w:lineRule="auto"/>
                  </w:pPr>
                </w:p>
              </w:tc>
              <w:tc>
                <w:tcPr>
                  <w:tcW w:w="1080" w:type="dxa"/>
                </w:tcPr>
                <w:p w14:paraId="4C629A02" w14:textId="77777777" w:rsidR="00520974" w:rsidRDefault="00520974">
                  <w:pPr>
                    <w:pStyle w:val="EmptyCellLayoutStyle"/>
                    <w:spacing w:after="0" w:line="240" w:lineRule="auto"/>
                  </w:pPr>
                </w:p>
              </w:tc>
              <w:tc>
                <w:tcPr>
                  <w:tcW w:w="1980" w:type="dxa"/>
                </w:tcPr>
                <w:p w14:paraId="7DBB1EB5" w14:textId="77777777" w:rsidR="00520974" w:rsidRDefault="00520974">
                  <w:pPr>
                    <w:pStyle w:val="EmptyCellLayoutStyle"/>
                    <w:spacing w:after="0" w:line="240" w:lineRule="auto"/>
                  </w:pPr>
                </w:p>
              </w:tc>
              <w:tc>
                <w:tcPr>
                  <w:tcW w:w="359" w:type="dxa"/>
                </w:tcPr>
                <w:p w14:paraId="0E95F9BF" w14:textId="77777777" w:rsidR="00520974" w:rsidRDefault="00520974">
                  <w:pPr>
                    <w:pStyle w:val="EmptyCellLayoutStyle"/>
                    <w:spacing w:after="0" w:line="240" w:lineRule="auto"/>
                  </w:pPr>
                </w:p>
              </w:tc>
              <w:tc>
                <w:tcPr>
                  <w:tcW w:w="7200" w:type="dxa"/>
                </w:tcPr>
                <w:p w14:paraId="2A9ACEC2" w14:textId="77777777" w:rsidR="00520974" w:rsidRDefault="00520974">
                  <w:pPr>
                    <w:pStyle w:val="EmptyCellLayoutStyle"/>
                    <w:spacing w:after="0" w:line="240" w:lineRule="auto"/>
                  </w:pPr>
                </w:p>
              </w:tc>
              <w:tc>
                <w:tcPr>
                  <w:tcW w:w="180" w:type="dxa"/>
                </w:tcPr>
                <w:p w14:paraId="0FFAAF10" w14:textId="77777777" w:rsidR="00520974" w:rsidRDefault="00520974">
                  <w:pPr>
                    <w:pStyle w:val="EmptyCellLayoutStyle"/>
                    <w:spacing w:after="0" w:line="240" w:lineRule="auto"/>
                  </w:pPr>
                </w:p>
              </w:tc>
              <w:tc>
                <w:tcPr>
                  <w:tcW w:w="180" w:type="dxa"/>
                  <w:tcBorders>
                    <w:right w:val="single" w:sz="15" w:space="0" w:color="000000"/>
                  </w:tcBorders>
                </w:tcPr>
                <w:p w14:paraId="1F1AB056" w14:textId="77777777" w:rsidR="00520974" w:rsidRDefault="00520974">
                  <w:pPr>
                    <w:pStyle w:val="EmptyCellLayoutStyle"/>
                    <w:spacing w:after="0" w:line="240" w:lineRule="auto"/>
                  </w:pPr>
                </w:p>
              </w:tc>
            </w:tr>
            <w:tr w:rsidR="00617BE8" w14:paraId="27A01656" w14:textId="77777777" w:rsidTr="00617BE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20974" w14:paraId="736353FE" w14:textId="77777777">
                    <w:trPr>
                      <w:trHeight w:val="192"/>
                    </w:trPr>
                    <w:tc>
                      <w:tcPr>
                        <w:tcW w:w="3600" w:type="dxa"/>
                        <w:tcBorders>
                          <w:top w:val="nil"/>
                          <w:left w:val="nil"/>
                          <w:bottom w:val="nil"/>
                          <w:right w:val="nil"/>
                        </w:tcBorders>
                        <w:tcMar>
                          <w:top w:w="39" w:type="dxa"/>
                          <w:left w:w="39" w:type="dxa"/>
                          <w:bottom w:w="39" w:type="dxa"/>
                          <w:right w:w="39" w:type="dxa"/>
                        </w:tcMar>
                      </w:tcPr>
                      <w:p w14:paraId="3308CB13" w14:textId="77777777" w:rsidR="00520974" w:rsidRDefault="00617BE8">
                        <w:pPr>
                          <w:spacing w:after="0" w:line="240" w:lineRule="auto"/>
                        </w:pPr>
                        <w:r>
                          <w:rPr>
                            <w:rFonts w:ascii="Arial" w:eastAsia="Arial" w:hAnsi="Arial"/>
                            <w:b/>
                            <w:color w:val="000000"/>
                            <w:sz w:val="16"/>
                          </w:rPr>
                          <w:t>CERTIFICATES, LICENSES, REGISTRATIONS:</w:t>
                        </w:r>
                      </w:p>
                    </w:tc>
                  </w:tr>
                </w:tbl>
                <w:p w14:paraId="449A2B0A" w14:textId="77777777" w:rsidR="00520974" w:rsidRDefault="00520974">
                  <w:pPr>
                    <w:spacing w:after="0" w:line="240" w:lineRule="auto"/>
                  </w:pPr>
                </w:p>
              </w:tc>
              <w:tc>
                <w:tcPr>
                  <w:tcW w:w="7200" w:type="dxa"/>
                </w:tcPr>
                <w:p w14:paraId="01CE5841" w14:textId="77777777" w:rsidR="00520974" w:rsidRDefault="00520974">
                  <w:pPr>
                    <w:pStyle w:val="EmptyCellLayoutStyle"/>
                    <w:spacing w:after="0" w:line="240" w:lineRule="auto"/>
                  </w:pPr>
                </w:p>
              </w:tc>
              <w:tc>
                <w:tcPr>
                  <w:tcW w:w="180" w:type="dxa"/>
                </w:tcPr>
                <w:p w14:paraId="641C5DD9" w14:textId="77777777" w:rsidR="00520974" w:rsidRDefault="00520974">
                  <w:pPr>
                    <w:pStyle w:val="EmptyCellLayoutStyle"/>
                    <w:spacing w:after="0" w:line="240" w:lineRule="auto"/>
                  </w:pPr>
                </w:p>
              </w:tc>
              <w:tc>
                <w:tcPr>
                  <w:tcW w:w="180" w:type="dxa"/>
                  <w:tcBorders>
                    <w:right w:val="single" w:sz="15" w:space="0" w:color="000000"/>
                  </w:tcBorders>
                </w:tcPr>
                <w:p w14:paraId="2F493C6E" w14:textId="77777777" w:rsidR="00520974" w:rsidRDefault="00520974">
                  <w:pPr>
                    <w:pStyle w:val="EmptyCellLayoutStyle"/>
                    <w:spacing w:after="0" w:line="240" w:lineRule="auto"/>
                  </w:pPr>
                </w:p>
              </w:tc>
            </w:tr>
            <w:tr w:rsidR="00520974" w14:paraId="00A57EA8" w14:textId="77777777">
              <w:trPr>
                <w:trHeight w:val="90"/>
              </w:trPr>
              <w:tc>
                <w:tcPr>
                  <w:tcW w:w="180" w:type="dxa"/>
                  <w:tcBorders>
                    <w:left w:val="single" w:sz="15" w:space="0" w:color="000000"/>
                  </w:tcBorders>
                </w:tcPr>
                <w:p w14:paraId="4385BAEE" w14:textId="77777777" w:rsidR="00520974" w:rsidRDefault="00520974">
                  <w:pPr>
                    <w:pStyle w:val="EmptyCellLayoutStyle"/>
                    <w:spacing w:after="0" w:line="240" w:lineRule="auto"/>
                  </w:pPr>
                </w:p>
              </w:tc>
              <w:tc>
                <w:tcPr>
                  <w:tcW w:w="1080" w:type="dxa"/>
                </w:tcPr>
                <w:p w14:paraId="7C61268E" w14:textId="77777777" w:rsidR="00520974" w:rsidRDefault="00520974">
                  <w:pPr>
                    <w:pStyle w:val="EmptyCellLayoutStyle"/>
                    <w:spacing w:after="0" w:line="240" w:lineRule="auto"/>
                  </w:pPr>
                </w:p>
              </w:tc>
              <w:tc>
                <w:tcPr>
                  <w:tcW w:w="1980" w:type="dxa"/>
                </w:tcPr>
                <w:p w14:paraId="36111D95" w14:textId="77777777" w:rsidR="00520974" w:rsidRDefault="00520974">
                  <w:pPr>
                    <w:pStyle w:val="EmptyCellLayoutStyle"/>
                    <w:spacing w:after="0" w:line="240" w:lineRule="auto"/>
                  </w:pPr>
                </w:p>
              </w:tc>
              <w:tc>
                <w:tcPr>
                  <w:tcW w:w="359" w:type="dxa"/>
                </w:tcPr>
                <w:p w14:paraId="49A8AAAE" w14:textId="77777777" w:rsidR="00520974" w:rsidRDefault="00520974">
                  <w:pPr>
                    <w:pStyle w:val="EmptyCellLayoutStyle"/>
                    <w:spacing w:after="0" w:line="240" w:lineRule="auto"/>
                  </w:pPr>
                </w:p>
              </w:tc>
              <w:tc>
                <w:tcPr>
                  <w:tcW w:w="7200" w:type="dxa"/>
                </w:tcPr>
                <w:p w14:paraId="66A8AEF9" w14:textId="77777777" w:rsidR="00520974" w:rsidRDefault="00520974">
                  <w:pPr>
                    <w:pStyle w:val="EmptyCellLayoutStyle"/>
                    <w:spacing w:after="0" w:line="240" w:lineRule="auto"/>
                  </w:pPr>
                </w:p>
              </w:tc>
              <w:tc>
                <w:tcPr>
                  <w:tcW w:w="180" w:type="dxa"/>
                </w:tcPr>
                <w:p w14:paraId="704D7785" w14:textId="77777777" w:rsidR="00520974" w:rsidRDefault="00520974">
                  <w:pPr>
                    <w:pStyle w:val="EmptyCellLayoutStyle"/>
                    <w:spacing w:after="0" w:line="240" w:lineRule="auto"/>
                  </w:pPr>
                </w:p>
              </w:tc>
              <w:tc>
                <w:tcPr>
                  <w:tcW w:w="180" w:type="dxa"/>
                  <w:tcBorders>
                    <w:right w:val="single" w:sz="15" w:space="0" w:color="000000"/>
                  </w:tcBorders>
                </w:tcPr>
                <w:p w14:paraId="66EF2D30" w14:textId="77777777" w:rsidR="00520974" w:rsidRDefault="00520974">
                  <w:pPr>
                    <w:pStyle w:val="EmptyCellLayoutStyle"/>
                    <w:spacing w:after="0" w:line="240" w:lineRule="auto"/>
                  </w:pPr>
                </w:p>
              </w:tc>
            </w:tr>
            <w:tr w:rsidR="00617BE8" w14:paraId="1B0FF63F" w14:textId="77777777" w:rsidTr="00617BE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20974" w14:paraId="47834D22" w14:textId="77777777">
                    <w:trPr>
                      <w:trHeight w:val="212"/>
                    </w:trPr>
                    <w:tc>
                      <w:tcPr>
                        <w:tcW w:w="11160" w:type="dxa"/>
                        <w:tcBorders>
                          <w:top w:val="nil"/>
                          <w:left w:val="nil"/>
                          <w:bottom w:val="nil"/>
                          <w:right w:val="nil"/>
                        </w:tcBorders>
                        <w:tcMar>
                          <w:top w:w="39" w:type="dxa"/>
                          <w:left w:w="39" w:type="dxa"/>
                          <w:bottom w:w="39" w:type="dxa"/>
                          <w:right w:w="39" w:type="dxa"/>
                        </w:tcMar>
                      </w:tcPr>
                      <w:p w14:paraId="67F89BF1" w14:textId="77777777" w:rsidR="00520974" w:rsidRDefault="00617BE8">
                        <w:pPr>
                          <w:spacing w:after="0" w:line="240" w:lineRule="auto"/>
                        </w:pPr>
                        <w:r>
                          <w:rPr>
                            <w:rFonts w:ascii="Arial" w:eastAsia="Arial" w:hAnsi="Arial"/>
                            <w:color w:val="000000"/>
                            <w:sz w:val="22"/>
                          </w:rPr>
                          <w:t>None</w:t>
                        </w:r>
                      </w:p>
                    </w:tc>
                  </w:tr>
                </w:tbl>
                <w:p w14:paraId="1332FBD4" w14:textId="77777777" w:rsidR="00520974" w:rsidRDefault="00520974">
                  <w:pPr>
                    <w:spacing w:after="0" w:line="240" w:lineRule="auto"/>
                  </w:pPr>
                </w:p>
              </w:tc>
            </w:tr>
            <w:tr w:rsidR="00520974" w14:paraId="49DD78C6" w14:textId="77777777">
              <w:trPr>
                <w:trHeight w:val="69"/>
              </w:trPr>
              <w:tc>
                <w:tcPr>
                  <w:tcW w:w="180" w:type="dxa"/>
                  <w:tcBorders>
                    <w:left w:val="single" w:sz="15" w:space="0" w:color="000000"/>
                  </w:tcBorders>
                </w:tcPr>
                <w:p w14:paraId="4E669D90" w14:textId="77777777" w:rsidR="00520974" w:rsidRDefault="00520974">
                  <w:pPr>
                    <w:pStyle w:val="EmptyCellLayoutStyle"/>
                    <w:spacing w:after="0" w:line="240" w:lineRule="auto"/>
                  </w:pPr>
                </w:p>
              </w:tc>
              <w:tc>
                <w:tcPr>
                  <w:tcW w:w="1080" w:type="dxa"/>
                </w:tcPr>
                <w:p w14:paraId="51B76C83" w14:textId="77777777" w:rsidR="00520974" w:rsidRDefault="00520974">
                  <w:pPr>
                    <w:pStyle w:val="EmptyCellLayoutStyle"/>
                    <w:spacing w:after="0" w:line="240" w:lineRule="auto"/>
                  </w:pPr>
                </w:p>
              </w:tc>
              <w:tc>
                <w:tcPr>
                  <w:tcW w:w="1980" w:type="dxa"/>
                </w:tcPr>
                <w:p w14:paraId="04CAB735" w14:textId="77777777" w:rsidR="00520974" w:rsidRDefault="00520974">
                  <w:pPr>
                    <w:pStyle w:val="EmptyCellLayoutStyle"/>
                    <w:spacing w:after="0" w:line="240" w:lineRule="auto"/>
                  </w:pPr>
                </w:p>
              </w:tc>
              <w:tc>
                <w:tcPr>
                  <w:tcW w:w="359" w:type="dxa"/>
                </w:tcPr>
                <w:p w14:paraId="6FE32905" w14:textId="77777777" w:rsidR="00520974" w:rsidRDefault="00520974">
                  <w:pPr>
                    <w:pStyle w:val="EmptyCellLayoutStyle"/>
                    <w:spacing w:after="0" w:line="240" w:lineRule="auto"/>
                  </w:pPr>
                </w:p>
              </w:tc>
              <w:tc>
                <w:tcPr>
                  <w:tcW w:w="7200" w:type="dxa"/>
                </w:tcPr>
                <w:p w14:paraId="78A98A91" w14:textId="77777777" w:rsidR="00520974" w:rsidRDefault="00520974">
                  <w:pPr>
                    <w:pStyle w:val="EmptyCellLayoutStyle"/>
                    <w:spacing w:after="0" w:line="240" w:lineRule="auto"/>
                  </w:pPr>
                </w:p>
              </w:tc>
              <w:tc>
                <w:tcPr>
                  <w:tcW w:w="180" w:type="dxa"/>
                </w:tcPr>
                <w:p w14:paraId="1B35D04B" w14:textId="77777777" w:rsidR="00520974" w:rsidRDefault="00520974">
                  <w:pPr>
                    <w:pStyle w:val="EmptyCellLayoutStyle"/>
                    <w:spacing w:after="0" w:line="240" w:lineRule="auto"/>
                  </w:pPr>
                </w:p>
              </w:tc>
              <w:tc>
                <w:tcPr>
                  <w:tcW w:w="180" w:type="dxa"/>
                  <w:tcBorders>
                    <w:right w:val="single" w:sz="15" w:space="0" w:color="000000"/>
                  </w:tcBorders>
                </w:tcPr>
                <w:p w14:paraId="7A848B35" w14:textId="77777777" w:rsidR="00520974" w:rsidRDefault="00520974">
                  <w:pPr>
                    <w:pStyle w:val="EmptyCellLayoutStyle"/>
                    <w:spacing w:after="0" w:line="240" w:lineRule="auto"/>
                  </w:pPr>
                </w:p>
              </w:tc>
            </w:tr>
            <w:tr w:rsidR="00617BE8" w14:paraId="10414ADE" w14:textId="77777777" w:rsidTr="00617BE8">
              <w:trPr>
                <w:trHeight w:val="359"/>
              </w:trPr>
              <w:tc>
                <w:tcPr>
                  <w:tcW w:w="180" w:type="dxa"/>
                  <w:tcBorders>
                    <w:left w:val="single" w:sz="15" w:space="0" w:color="000000"/>
                  </w:tcBorders>
                </w:tcPr>
                <w:p w14:paraId="506F1BF8" w14:textId="77777777" w:rsidR="00520974" w:rsidRDefault="0052097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20974" w14:paraId="3E6E702D" w14:textId="77777777">
                    <w:trPr>
                      <w:trHeight w:val="282"/>
                    </w:trPr>
                    <w:tc>
                      <w:tcPr>
                        <w:tcW w:w="10620" w:type="dxa"/>
                        <w:tcBorders>
                          <w:top w:val="nil"/>
                          <w:left w:val="nil"/>
                          <w:bottom w:val="nil"/>
                          <w:right w:val="nil"/>
                        </w:tcBorders>
                        <w:tcMar>
                          <w:top w:w="39" w:type="dxa"/>
                          <w:left w:w="39" w:type="dxa"/>
                          <w:bottom w:w="39" w:type="dxa"/>
                          <w:right w:w="39" w:type="dxa"/>
                        </w:tcMar>
                      </w:tcPr>
                      <w:p w14:paraId="5190E357" w14:textId="77777777" w:rsidR="00520974" w:rsidRDefault="00617BE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DD23395" w14:textId="77777777" w:rsidR="00520974" w:rsidRDefault="00520974">
                  <w:pPr>
                    <w:spacing w:after="0" w:line="240" w:lineRule="auto"/>
                  </w:pPr>
                </w:p>
              </w:tc>
              <w:tc>
                <w:tcPr>
                  <w:tcW w:w="180" w:type="dxa"/>
                </w:tcPr>
                <w:p w14:paraId="234AF328" w14:textId="77777777" w:rsidR="00520974" w:rsidRDefault="00520974">
                  <w:pPr>
                    <w:pStyle w:val="EmptyCellLayoutStyle"/>
                    <w:spacing w:after="0" w:line="240" w:lineRule="auto"/>
                  </w:pPr>
                </w:p>
              </w:tc>
              <w:tc>
                <w:tcPr>
                  <w:tcW w:w="180" w:type="dxa"/>
                  <w:tcBorders>
                    <w:right w:val="single" w:sz="15" w:space="0" w:color="000000"/>
                  </w:tcBorders>
                </w:tcPr>
                <w:p w14:paraId="0D5EFDF5" w14:textId="77777777" w:rsidR="00520974" w:rsidRDefault="00520974">
                  <w:pPr>
                    <w:pStyle w:val="EmptyCellLayoutStyle"/>
                    <w:spacing w:after="0" w:line="240" w:lineRule="auto"/>
                  </w:pPr>
                </w:p>
              </w:tc>
            </w:tr>
            <w:tr w:rsidR="00520974" w14:paraId="4538A966" w14:textId="77777777">
              <w:trPr>
                <w:trHeight w:val="128"/>
              </w:trPr>
              <w:tc>
                <w:tcPr>
                  <w:tcW w:w="180" w:type="dxa"/>
                  <w:tcBorders>
                    <w:left w:val="single" w:sz="15" w:space="0" w:color="000000"/>
                    <w:bottom w:val="single" w:sz="15" w:space="0" w:color="000000"/>
                  </w:tcBorders>
                </w:tcPr>
                <w:p w14:paraId="33E1D63B" w14:textId="77777777" w:rsidR="00520974" w:rsidRDefault="00520974">
                  <w:pPr>
                    <w:pStyle w:val="EmptyCellLayoutStyle"/>
                    <w:spacing w:after="0" w:line="240" w:lineRule="auto"/>
                  </w:pPr>
                </w:p>
              </w:tc>
              <w:tc>
                <w:tcPr>
                  <w:tcW w:w="1080" w:type="dxa"/>
                  <w:tcBorders>
                    <w:bottom w:val="single" w:sz="15" w:space="0" w:color="000000"/>
                  </w:tcBorders>
                </w:tcPr>
                <w:p w14:paraId="79E45605" w14:textId="77777777" w:rsidR="00520974" w:rsidRDefault="00520974">
                  <w:pPr>
                    <w:pStyle w:val="EmptyCellLayoutStyle"/>
                    <w:spacing w:after="0" w:line="240" w:lineRule="auto"/>
                  </w:pPr>
                </w:p>
              </w:tc>
              <w:tc>
                <w:tcPr>
                  <w:tcW w:w="1980" w:type="dxa"/>
                  <w:tcBorders>
                    <w:bottom w:val="single" w:sz="15" w:space="0" w:color="000000"/>
                  </w:tcBorders>
                </w:tcPr>
                <w:p w14:paraId="47C4EDAF" w14:textId="77777777" w:rsidR="00520974" w:rsidRDefault="00520974">
                  <w:pPr>
                    <w:pStyle w:val="EmptyCellLayoutStyle"/>
                    <w:spacing w:after="0" w:line="240" w:lineRule="auto"/>
                  </w:pPr>
                </w:p>
              </w:tc>
              <w:tc>
                <w:tcPr>
                  <w:tcW w:w="359" w:type="dxa"/>
                  <w:tcBorders>
                    <w:bottom w:val="single" w:sz="15" w:space="0" w:color="000000"/>
                  </w:tcBorders>
                </w:tcPr>
                <w:p w14:paraId="68DF33C1" w14:textId="77777777" w:rsidR="00520974" w:rsidRDefault="00520974">
                  <w:pPr>
                    <w:pStyle w:val="EmptyCellLayoutStyle"/>
                    <w:spacing w:after="0" w:line="240" w:lineRule="auto"/>
                  </w:pPr>
                </w:p>
              </w:tc>
              <w:tc>
                <w:tcPr>
                  <w:tcW w:w="7200" w:type="dxa"/>
                  <w:tcBorders>
                    <w:bottom w:val="single" w:sz="15" w:space="0" w:color="000000"/>
                  </w:tcBorders>
                </w:tcPr>
                <w:p w14:paraId="55D16381" w14:textId="77777777" w:rsidR="00520974" w:rsidRDefault="00520974">
                  <w:pPr>
                    <w:pStyle w:val="EmptyCellLayoutStyle"/>
                    <w:spacing w:after="0" w:line="240" w:lineRule="auto"/>
                  </w:pPr>
                </w:p>
              </w:tc>
              <w:tc>
                <w:tcPr>
                  <w:tcW w:w="180" w:type="dxa"/>
                  <w:tcBorders>
                    <w:bottom w:val="single" w:sz="15" w:space="0" w:color="000000"/>
                  </w:tcBorders>
                </w:tcPr>
                <w:p w14:paraId="5CE33762"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13D09D8B" w14:textId="77777777" w:rsidR="00520974" w:rsidRDefault="00520974">
                  <w:pPr>
                    <w:pStyle w:val="EmptyCellLayoutStyle"/>
                    <w:spacing w:after="0" w:line="240" w:lineRule="auto"/>
                  </w:pPr>
                </w:p>
              </w:tc>
            </w:tr>
          </w:tbl>
          <w:p w14:paraId="29C787F8" w14:textId="77777777" w:rsidR="00520974" w:rsidRDefault="00520974">
            <w:pPr>
              <w:spacing w:after="0" w:line="240" w:lineRule="auto"/>
            </w:pPr>
          </w:p>
        </w:tc>
        <w:tc>
          <w:tcPr>
            <w:tcW w:w="179" w:type="dxa"/>
          </w:tcPr>
          <w:p w14:paraId="0F70C349" w14:textId="77777777" w:rsidR="00520974" w:rsidRDefault="00520974">
            <w:pPr>
              <w:pStyle w:val="EmptyCellLayoutStyle"/>
              <w:spacing w:after="0" w:line="240" w:lineRule="auto"/>
            </w:pPr>
          </w:p>
        </w:tc>
      </w:tr>
      <w:tr w:rsidR="00520974" w14:paraId="5185C8A3" w14:textId="77777777">
        <w:trPr>
          <w:trHeight w:val="148"/>
        </w:trPr>
        <w:tc>
          <w:tcPr>
            <w:tcW w:w="179" w:type="dxa"/>
          </w:tcPr>
          <w:p w14:paraId="52D16AEB" w14:textId="77777777" w:rsidR="00520974" w:rsidRDefault="00520974">
            <w:pPr>
              <w:pStyle w:val="EmptyCellLayoutStyle"/>
              <w:spacing w:after="0" w:line="240" w:lineRule="auto"/>
            </w:pPr>
          </w:p>
        </w:tc>
        <w:tc>
          <w:tcPr>
            <w:tcW w:w="0" w:type="dxa"/>
          </w:tcPr>
          <w:p w14:paraId="46FF9B27" w14:textId="77777777" w:rsidR="00520974" w:rsidRDefault="00520974">
            <w:pPr>
              <w:pStyle w:val="EmptyCellLayoutStyle"/>
              <w:spacing w:after="0" w:line="240" w:lineRule="auto"/>
            </w:pPr>
          </w:p>
        </w:tc>
        <w:tc>
          <w:tcPr>
            <w:tcW w:w="0" w:type="dxa"/>
          </w:tcPr>
          <w:p w14:paraId="56F00294" w14:textId="77777777" w:rsidR="00520974" w:rsidRDefault="00520974">
            <w:pPr>
              <w:pStyle w:val="EmptyCellLayoutStyle"/>
              <w:spacing w:after="0" w:line="240" w:lineRule="auto"/>
            </w:pPr>
          </w:p>
        </w:tc>
        <w:tc>
          <w:tcPr>
            <w:tcW w:w="0" w:type="dxa"/>
          </w:tcPr>
          <w:p w14:paraId="509FD8AF" w14:textId="77777777" w:rsidR="00520974" w:rsidRDefault="00520974">
            <w:pPr>
              <w:pStyle w:val="EmptyCellLayoutStyle"/>
              <w:spacing w:after="0" w:line="240" w:lineRule="auto"/>
            </w:pPr>
          </w:p>
        </w:tc>
        <w:tc>
          <w:tcPr>
            <w:tcW w:w="0" w:type="dxa"/>
          </w:tcPr>
          <w:p w14:paraId="1F488126" w14:textId="77777777" w:rsidR="00520974" w:rsidRDefault="00520974">
            <w:pPr>
              <w:pStyle w:val="EmptyCellLayoutStyle"/>
              <w:spacing w:after="0" w:line="240" w:lineRule="auto"/>
            </w:pPr>
          </w:p>
        </w:tc>
        <w:tc>
          <w:tcPr>
            <w:tcW w:w="0" w:type="dxa"/>
          </w:tcPr>
          <w:p w14:paraId="3B8F64E6" w14:textId="77777777" w:rsidR="00520974" w:rsidRDefault="00520974">
            <w:pPr>
              <w:pStyle w:val="EmptyCellLayoutStyle"/>
              <w:spacing w:after="0" w:line="240" w:lineRule="auto"/>
            </w:pPr>
          </w:p>
        </w:tc>
        <w:tc>
          <w:tcPr>
            <w:tcW w:w="0" w:type="dxa"/>
          </w:tcPr>
          <w:p w14:paraId="071E9A15" w14:textId="77777777" w:rsidR="00520974" w:rsidRDefault="00520974">
            <w:pPr>
              <w:pStyle w:val="EmptyCellLayoutStyle"/>
              <w:spacing w:after="0" w:line="240" w:lineRule="auto"/>
            </w:pPr>
          </w:p>
        </w:tc>
        <w:tc>
          <w:tcPr>
            <w:tcW w:w="2505" w:type="dxa"/>
          </w:tcPr>
          <w:p w14:paraId="3C09D8E4" w14:textId="77777777" w:rsidR="00520974" w:rsidRDefault="00520974">
            <w:pPr>
              <w:pStyle w:val="EmptyCellLayoutStyle"/>
              <w:spacing w:after="0" w:line="240" w:lineRule="auto"/>
            </w:pPr>
          </w:p>
        </w:tc>
        <w:tc>
          <w:tcPr>
            <w:tcW w:w="6120" w:type="dxa"/>
          </w:tcPr>
          <w:p w14:paraId="60D284AF" w14:textId="77777777" w:rsidR="00520974" w:rsidRDefault="00520974">
            <w:pPr>
              <w:pStyle w:val="EmptyCellLayoutStyle"/>
              <w:spacing w:after="0" w:line="240" w:lineRule="auto"/>
            </w:pPr>
          </w:p>
        </w:tc>
        <w:tc>
          <w:tcPr>
            <w:tcW w:w="2534" w:type="dxa"/>
          </w:tcPr>
          <w:p w14:paraId="07390FF5" w14:textId="77777777" w:rsidR="00520974" w:rsidRDefault="00520974">
            <w:pPr>
              <w:pStyle w:val="EmptyCellLayoutStyle"/>
              <w:spacing w:after="0" w:line="240" w:lineRule="auto"/>
            </w:pPr>
          </w:p>
        </w:tc>
        <w:tc>
          <w:tcPr>
            <w:tcW w:w="179" w:type="dxa"/>
          </w:tcPr>
          <w:p w14:paraId="3325F070" w14:textId="77777777" w:rsidR="00520974" w:rsidRDefault="00520974">
            <w:pPr>
              <w:pStyle w:val="EmptyCellLayoutStyle"/>
              <w:spacing w:after="0" w:line="240" w:lineRule="auto"/>
            </w:pPr>
          </w:p>
        </w:tc>
      </w:tr>
      <w:tr w:rsidR="00617BE8" w14:paraId="68795D08" w14:textId="77777777" w:rsidTr="00617BE8">
        <w:tc>
          <w:tcPr>
            <w:tcW w:w="179" w:type="dxa"/>
          </w:tcPr>
          <w:p w14:paraId="146EE7CA" w14:textId="77777777" w:rsidR="00520974" w:rsidRDefault="00520974">
            <w:pPr>
              <w:pStyle w:val="EmptyCellLayoutStyle"/>
              <w:spacing w:after="0" w:line="240" w:lineRule="auto"/>
            </w:pPr>
          </w:p>
        </w:tc>
        <w:tc>
          <w:tcPr>
            <w:tcW w:w="0" w:type="dxa"/>
          </w:tcPr>
          <w:p w14:paraId="7DBEEA4D" w14:textId="77777777" w:rsidR="00520974" w:rsidRDefault="0052097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20974" w14:paraId="16DE9604" w14:textId="77777777">
              <w:trPr>
                <w:trHeight w:val="180"/>
              </w:trPr>
              <w:tc>
                <w:tcPr>
                  <w:tcW w:w="180" w:type="dxa"/>
                  <w:tcBorders>
                    <w:top w:val="single" w:sz="15" w:space="0" w:color="000000"/>
                    <w:left w:val="single" w:sz="15" w:space="0" w:color="000000"/>
                  </w:tcBorders>
                </w:tcPr>
                <w:p w14:paraId="202F7579" w14:textId="77777777" w:rsidR="00520974" w:rsidRDefault="00520974">
                  <w:pPr>
                    <w:pStyle w:val="EmptyCellLayoutStyle"/>
                    <w:spacing w:after="0" w:line="240" w:lineRule="auto"/>
                  </w:pPr>
                </w:p>
              </w:tc>
              <w:tc>
                <w:tcPr>
                  <w:tcW w:w="5220" w:type="dxa"/>
                  <w:tcBorders>
                    <w:top w:val="single" w:sz="15" w:space="0" w:color="000000"/>
                  </w:tcBorders>
                </w:tcPr>
                <w:p w14:paraId="57BA7334" w14:textId="77777777" w:rsidR="00520974" w:rsidRDefault="00520974">
                  <w:pPr>
                    <w:pStyle w:val="EmptyCellLayoutStyle"/>
                    <w:spacing w:after="0" w:line="240" w:lineRule="auto"/>
                  </w:pPr>
                </w:p>
              </w:tc>
              <w:tc>
                <w:tcPr>
                  <w:tcW w:w="359" w:type="dxa"/>
                  <w:tcBorders>
                    <w:top w:val="single" w:sz="15" w:space="0" w:color="000000"/>
                  </w:tcBorders>
                </w:tcPr>
                <w:p w14:paraId="26E28056" w14:textId="77777777" w:rsidR="00520974" w:rsidRDefault="00520974">
                  <w:pPr>
                    <w:pStyle w:val="EmptyCellLayoutStyle"/>
                    <w:spacing w:after="0" w:line="240" w:lineRule="auto"/>
                  </w:pPr>
                </w:p>
              </w:tc>
              <w:tc>
                <w:tcPr>
                  <w:tcW w:w="5220" w:type="dxa"/>
                  <w:tcBorders>
                    <w:top w:val="single" w:sz="15" w:space="0" w:color="000000"/>
                  </w:tcBorders>
                </w:tcPr>
                <w:p w14:paraId="5A62330A" w14:textId="77777777" w:rsidR="00520974" w:rsidRDefault="00520974">
                  <w:pPr>
                    <w:pStyle w:val="EmptyCellLayoutStyle"/>
                    <w:spacing w:after="0" w:line="240" w:lineRule="auto"/>
                  </w:pPr>
                </w:p>
              </w:tc>
              <w:tc>
                <w:tcPr>
                  <w:tcW w:w="180" w:type="dxa"/>
                  <w:tcBorders>
                    <w:top w:val="single" w:sz="15" w:space="0" w:color="000000"/>
                    <w:right w:val="single" w:sz="15" w:space="0" w:color="000000"/>
                  </w:tcBorders>
                </w:tcPr>
                <w:p w14:paraId="044CF1A2" w14:textId="77777777" w:rsidR="00520974" w:rsidRDefault="00520974">
                  <w:pPr>
                    <w:pStyle w:val="EmptyCellLayoutStyle"/>
                    <w:spacing w:after="0" w:line="240" w:lineRule="auto"/>
                  </w:pPr>
                </w:p>
              </w:tc>
            </w:tr>
            <w:tr w:rsidR="00617BE8" w14:paraId="39E6F389" w14:textId="77777777" w:rsidTr="00617BE8">
              <w:trPr>
                <w:trHeight w:val="540"/>
              </w:trPr>
              <w:tc>
                <w:tcPr>
                  <w:tcW w:w="180" w:type="dxa"/>
                  <w:tcBorders>
                    <w:left w:val="single" w:sz="15" w:space="0" w:color="000000"/>
                  </w:tcBorders>
                </w:tcPr>
                <w:p w14:paraId="742DD9D6" w14:textId="77777777" w:rsidR="00520974" w:rsidRDefault="0052097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20974" w14:paraId="22E8E80F" w14:textId="77777777">
                    <w:trPr>
                      <w:trHeight w:val="462"/>
                    </w:trPr>
                    <w:tc>
                      <w:tcPr>
                        <w:tcW w:w="10800" w:type="dxa"/>
                        <w:tcBorders>
                          <w:top w:val="nil"/>
                          <w:left w:val="nil"/>
                          <w:bottom w:val="nil"/>
                          <w:right w:val="nil"/>
                        </w:tcBorders>
                        <w:tcMar>
                          <w:top w:w="39" w:type="dxa"/>
                          <w:left w:w="39" w:type="dxa"/>
                          <w:bottom w:w="39" w:type="dxa"/>
                          <w:right w:w="39" w:type="dxa"/>
                        </w:tcMar>
                      </w:tcPr>
                      <w:p w14:paraId="1E0AE466" w14:textId="77777777" w:rsidR="00520974" w:rsidRDefault="00617BE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C1B5A78" w14:textId="77777777" w:rsidR="00520974" w:rsidRDefault="00520974">
                  <w:pPr>
                    <w:spacing w:after="0" w:line="240" w:lineRule="auto"/>
                  </w:pPr>
                </w:p>
              </w:tc>
              <w:tc>
                <w:tcPr>
                  <w:tcW w:w="180" w:type="dxa"/>
                  <w:tcBorders>
                    <w:right w:val="single" w:sz="15" w:space="0" w:color="000000"/>
                  </w:tcBorders>
                </w:tcPr>
                <w:p w14:paraId="02956F99" w14:textId="77777777" w:rsidR="00520974" w:rsidRDefault="00520974">
                  <w:pPr>
                    <w:pStyle w:val="EmptyCellLayoutStyle"/>
                    <w:spacing w:after="0" w:line="240" w:lineRule="auto"/>
                  </w:pPr>
                </w:p>
              </w:tc>
            </w:tr>
            <w:tr w:rsidR="00520974" w14:paraId="67FF73CD" w14:textId="77777777">
              <w:trPr>
                <w:trHeight w:val="290"/>
              </w:trPr>
              <w:tc>
                <w:tcPr>
                  <w:tcW w:w="180" w:type="dxa"/>
                  <w:tcBorders>
                    <w:left w:val="single" w:sz="15" w:space="0" w:color="000000"/>
                  </w:tcBorders>
                </w:tcPr>
                <w:p w14:paraId="6C199607"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20974" w14:paraId="2F14FED9" w14:textId="77777777">
                    <w:trPr>
                      <w:trHeight w:val="212"/>
                    </w:trPr>
                    <w:tc>
                      <w:tcPr>
                        <w:tcW w:w="5220" w:type="dxa"/>
                        <w:tcBorders>
                          <w:top w:val="nil"/>
                          <w:left w:val="nil"/>
                          <w:bottom w:val="nil"/>
                          <w:right w:val="nil"/>
                        </w:tcBorders>
                        <w:tcMar>
                          <w:top w:w="39" w:type="dxa"/>
                          <w:left w:w="39" w:type="dxa"/>
                          <w:bottom w:w="39" w:type="dxa"/>
                          <w:right w:w="39" w:type="dxa"/>
                        </w:tcMar>
                      </w:tcPr>
                      <w:p w14:paraId="2C9D716C" w14:textId="77777777" w:rsidR="00520974" w:rsidRDefault="00520974">
                        <w:pPr>
                          <w:spacing w:after="0" w:line="240" w:lineRule="auto"/>
                        </w:pPr>
                      </w:p>
                    </w:tc>
                  </w:tr>
                </w:tbl>
                <w:p w14:paraId="538190AA" w14:textId="77777777" w:rsidR="00520974" w:rsidRDefault="00520974">
                  <w:pPr>
                    <w:spacing w:after="0" w:line="240" w:lineRule="auto"/>
                  </w:pPr>
                </w:p>
              </w:tc>
              <w:tc>
                <w:tcPr>
                  <w:tcW w:w="359" w:type="dxa"/>
                </w:tcPr>
                <w:p w14:paraId="2C97AEB0"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20974" w14:paraId="19882CD3" w14:textId="77777777">
                    <w:trPr>
                      <w:trHeight w:val="212"/>
                    </w:trPr>
                    <w:tc>
                      <w:tcPr>
                        <w:tcW w:w="5220" w:type="dxa"/>
                        <w:tcBorders>
                          <w:top w:val="nil"/>
                          <w:left w:val="nil"/>
                          <w:bottom w:val="nil"/>
                          <w:right w:val="nil"/>
                        </w:tcBorders>
                        <w:tcMar>
                          <w:top w:w="39" w:type="dxa"/>
                          <w:left w:w="39" w:type="dxa"/>
                          <w:bottom w:w="39" w:type="dxa"/>
                          <w:right w:w="39" w:type="dxa"/>
                        </w:tcMar>
                      </w:tcPr>
                      <w:p w14:paraId="5215631D" w14:textId="77777777" w:rsidR="00520974" w:rsidRDefault="00520974">
                        <w:pPr>
                          <w:spacing w:after="0" w:line="240" w:lineRule="auto"/>
                        </w:pPr>
                      </w:p>
                    </w:tc>
                  </w:tr>
                </w:tbl>
                <w:p w14:paraId="182C539A" w14:textId="77777777" w:rsidR="00520974" w:rsidRDefault="00520974">
                  <w:pPr>
                    <w:spacing w:after="0" w:line="240" w:lineRule="auto"/>
                  </w:pPr>
                </w:p>
              </w:tc>
              <w:tc>
                <w:tcPr>
                  <w:tcW w:w="180" w:type="dxa"/>
                  <w:tcBorders>
                    <w:right w:val="single" w:sz="15" w:space="0" w:color="000000"/>
                  </w:tcBorders>
                </w:tcPr>
                <w:p w14:paraId="778FF037" w14:textId="77777777" w:rsidR="00520974" w:rsidRDefault="00520974">
                  <w:pPr>
                    <w:pStyle w:val="EmptyCellLayoutStyle"/>
                    <w:spacing w:after="0" w:line="240" w:lineRule="auto"/>
                  </w:pPr>
                </w:p>
              </w:tc>
            </w:tr>
            <w:tr w:rsidR="00520974" w14:paraId="314E9872" w14:textId="77777777">
              <w:trPr>
                <w:trHeight w:val="34"/>
              </w:trPr>
              <w:tc>
                <w:tcPr>
                  <w:tcW w:w="180" w:type="dxa"/>
                  <w:tcBorders>
                    <w:left w:val="single" w:sz="15" w:space="0" w:color="000000"/>
                  </w:tcBorders>
                </w:tcPr>
                <w:p w14:paraId="4E0A6932" w14:textId="77777777" w:rsidR="00520974" w:rsidRDefault="00520974">
                  <w:pPr>
                    <w:pStyle w:val="EmptyCellLayoutStyle"/>
                    <w:spacing w:after="0" w:line="240" w:lineRule="auto"/>
                  </w:pPr>
                </w:p>
              </w:tc>
              <w:tc>
                <w:tcPr>
                  <w:tcW w:w="5220" w:type="dxa"/>
                </w:tcPr>
                <w:p w14:paraId="00728852" w14:textId="77777777" w:rsidR="00520974" w:rsidRDefault="00520974">
                  <w:pPr>
                    <w:pStyle w:val="EmptyCellLayoutStyle"/>
                    <w:spacing w:after="0" w:line="240" w:lineRule="auto"/>
                  </w:pPr>
                </w:p>
              </w:tc>
              <w:tc>
                <w:tcPr>
                  <w:tcW w:w="359" w:type="dxa"/>
                </w:tcPr>
                <w:p w14:paraId="44E46D82" w14:textId="77777777" w:rsidR="00520974" w:rsidRDefault="00520974">
                  <w:pPr>
                    <w:pStyle w:val="EmptyCellLayoutStyle"/>
                    <w:spacing w:after="0" w:line="240" w:lineRule="auto"/>
                  </w:pPr>
                </w:p>
              </w:tc>
              <w:tc>
                <w:tcPr>
                  <w:tcW w:w="5220" w:type="dxa"/>
                </w:tcPr>
                <w:p w14:paraId="0A49E527" w14:textId="77777777" w:rsidR="00520974" w:rsidRDefault="00520974">
                  <w:pPr>
                    <w:pStyle w:val="EmptyCellLayoutStyle"/>
                    <w:spacing w:after="0" w:line="240" w:lineRule="auto"/>
                  </w:pPr>
                </w:p>
              </w:tc>
              <w:tc>
                <w:tcPr>
                  <w:tcW w:w="180" w:type="dxa"/>
                  <w:tcBorders>
                    <w:right w:val="single" w:sz="15" w:space="0" w:color="000000"/>
                  </w:tcBorders>
                </w:tcPr>
                <w:p w14:paraId="4FE8CEB3" w14:textId="77777777" w:rsidR="00520974" w:rsidRDefault="00520974">
                  <w:pPr>
                    <w:pStyle w:val="EmptyCellLayoutStyle"/>
                    <w:spacing w:after="0" w:line="240" w:lineRule="auto"/>
                  </w:pPr>
                </w:p>
              </w:tc>
            </w:tr>
            <w:tr w:rsidR="00520974" w14:paraId="1EF023F1" w14:textId="77777777">
              <w:trPr>
                <w:trHeight w:val="360"/>
              </w:trPr>
              <w:tc>
                <w:tcPr>
                  <w:tcW w:w="180" w:type="dxa"/>
                  <w:tcBorders>
                    <w:left w:val="single" w:sz="15" w:space="0" w:color="000000"/>
                  </w:tcBorders>
                </w:tcPr>
                <w:p w14:paraId="2F3B2B13"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20974" w14:paraId="1DC774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F053B1" w14:textId="77777777" w:rsidR="00520974" w:rsidRDefault="00617BE8">
                        <w:pPr>
                          <w:spacing w:after="0" w:line="240" w:lineRule="auto"/>
                          <w:jc w:val="center"/>
                        </w:pPr>
                        <w:r>
                          <w:rPr>
                            <w:rFonts w:ascii="Arial" w:eastAsia="Arial" w:hAnsi="Arial"/>
                            <w:b/>
                            <w:color w:val="000000"/>
                            <w:sz w:val="16"/>
                          </w:rPr>
                          <w:t>Supervisor</w:t>
                        </w:r>
                      </w:p>
                    </w:tc>
                  </w:tr>
                </w:tbl>
                <w:p w14:paraId="07C6C237" w14:textId="77777777" w:rsidR="00520974" w:rsidRDefault="00520974">
                  <w:pPr>
                    <w:spacing w:after="0" w:line="240" w:lineRule="auto"/>
                  </w:pPr>
                </w:p>
              </w:tc>
              <w:tc>
                <w:tcPr>
                  <w:tcW w:w="359" w:type="dxa"/>
                </w:tcPr>
                <w:p w14:paraId="6F156995"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20974" w14:paraId="0E65F5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805C69" w14:textId="77777777" w:rsidR="00520974" w:rsidRDefault="00617BE8">
                        <w:pPr>
                          <w:spacing w:after="0" w:line="240" w:lineRule="auto"/>
                          <w:jc w:val="center"/>
                        </w:pPr>
                        <w:r>
                          <w:rPr>
                            <w:rFonts w:ascii="Arial" w:eastAsia="Arial" w:hAnsi="Arial"/>
                            <w:b/>
                            <w:color w:val="000000"/>
                            <w:sz w:val="16"/>
                          </w:rPr>
                          <w:t>Date</w:t>
                        </w:r>
                      </w:p>
                    </w:tc>
                  </w:tr>
                </w:tbl>
                <w:p w14:paraId="7889C7AF" w14:textId="77777777" w:rsidR="00520974" w:rsidRDefault="00520974">
                  <w:pPr>
                    <w:spacing w:after="0" w:line="240" w:lineRule="auto"/>
                  </w:pPr>
                </w:p>
              </w:tc>
              <w:tc>
                <w:tcPr>
                  <w:tcW w:w="180" w:type="dxa"/>
                  <w:tcBorders>
                    <w:right w:val="single" w:sz="15" w:space="0" w:color="000000"/>
                  </w:tcBorders>
                </w:tcPr>
                <w:p w14:paraId="58BE7DE2" w14:textId="77777777" w:rsidR="00520974" w:rsidRDefault="00520974">
                  <w:pPr>
                    <w:pStyle w:val="EmptyCellLayoutStyle"/>
                    <w:spacing w:after="0" w:line="240" w:lineRule="auto"/>
                  </w:pPr>
                </w:p>
              </w:tc>
            </w:tr>
            <w:tr w:rsidR="00520974" w14:paraId="220FDB85" w14:textId="77777777">
              <w:trPr>
                <w:trHeight w:val="214"/>
              </w:trPr>
              <w:tc>
                <w:tcPr>
                  <w:tcW w:w="180" w:type="dxa"/>
                  <w:tcBorders>
                    <w:left w:val="single" w:sz="15" w:space="0" w:color="000000"/>
                    <w:bottom w:val="single" w:sz="15" w:space="0" w:color="000000"/>
                  </w:tcBorders>
                </w:tcPr>
                <w:p w14:paraId="7D9F8A0C" w14:textId="77777777" w:rsidR="00520974" w:rsidRDefault="00520974">
                  <w:pPr>
                    <w:pStyle w:val="EmptyCellLayoutStyle"/>
                    <w:spacing w:after="0" w:line="240" w:lineRule="auto"/>
                  </w:pPr>
                </w:p>
              </w:tc>
              <w:tc>
                <w:tcPr>
                  <w:tcW w:w="5220" w:type="dxa"/>
                  <w:tcBorders>
                    <w:bottom w:val="single" w:sz="15" w:space="0" w:color="000000"/>
                  </w:tcBorders>
                </w:tcPr>
                <w:p w14:paraId="6C7FE2B8" w14:textId="77777777" w:rsidR="00520974" w:rsidRDefault="00520974">
                  <w:pPr>
                    <w:pStyle w:val="EmptyCellLayoutStyle"/>
                    <w:spacing w:after="0" w:line="240" w:lineRule="auto"/>
                  </w:pPr>
                </w:p>
              </w:tc>
              <w:tc>
                <w:tcPr>
                  <w:tcW w:w="359" w:type="dxa"/>
                  <w:tcBorders>
                    <w:bottom w:val="single" w:sz="15" w:space="0" w:color="000000"/>
                  </w:tcBorders>
                </w:tcPr>
                <w:p w14:paraId="0129B07F" w14:textId="77777777" w:rsidR="00520974" w:rsidRDefault="00520974">
                  <w:pPr>
                    <w:pStyle w:val="EmptyCellLayoutStyle"/>
                    <w:spacing w:after="0" w:line="240" w:lineRule="auto"/>
                  </w:pPr>
                </w:p>
              </w:tc>
              <w:tc>
                <w:tcPr>
                  <w:tcW w:w="5220" w:type="dxa"/>
                  <w:tcBorders>
                    <w:bottom w:val="single" w:sz="15" w:space="0" w:color="000000"/>
                  </w:tcBorders>
                </w:tcPr>
                <w:p w14:paraId="3764B128"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2CED2E24" w14:textId="77777777" w:rsidR="00520974" w:rsidRDefault="00520974">
                  <w:pPr>
                    <w:pStyle w:val="EmptyCellLayoutStyle"/>
                    <w:spacing w:after="0" w:line="240" w:lineRule="auto"/>
                  </w:pPr>
                </w:p>
              </w:tc>
            </w:tr>
          </w:tbl>
          <w:p w14:paraId="556538E2" w14:textId="77777777" w:rsidR="00520974" w:rsidRDefault="00520974">
            <w:pPr>
              <w:spacing w:after="0" w:line="240" w:lineRule="auto"/>
            </w:pPr>
          </w:p>
        </w:tc>
        <w:tc>
          <w:tcPr>
            <w:tcW w:w="179" w:type="dxa"/>
          </w:tcPr>
          <w:p w14:paraId="56A08E21" w14:textId="77777777" w:rsidR="00520974" w:rsidRDefault="00520974">
            <w:pPr>
              <w:pStyle w:val="EmptyCellLayoutStyle"/>
              <w:spacing w:after="0" w:line="240" w:lineRule="auto"/>
            </w:pPr>
          </w:p>
        </w:tc>
      </w:tr>
      <w:tr w:rsidR="00520974" w14:paraId="4C38FC44" w14:textId="77777777">
        <w:trPr>
          <w:trHeight w:val="99"/>
        </w:trPr>
        <w:tc>
          <w:tcPr>
            <w:tcW w:w="179" w:type="dxa"/>
          </w:tcPr>
          <w:p w14:paraId="12F2DBF8" w14:textId="77777777" w:rsidR="00520974" w:rsidRDefault="00520974">
            <w:pPr>
              <w:pStyle w:val="EmptyCellLayoutStyle"/>
              <w:spacing w:after="0" w:line="240" w:lineRule="auto"/>
            </w:pPr>
          </w:p>
        </w:tc>
        <w:tc>
          <w:tcPr>
            <w:tcW w:w="0" w:type="dxa"/>
          </w:tcPr>
          <w:p w14:paraId="09ED6754" w14:textId="77777777" w:rsidR="00520974" w:rsidRDefault="00520974">
            <w:pPr>
              <w:pStyle w:val="EmptyCellLayoutStyle"/>
              <w:spacing w:after="0" w:line="240" w:lineRule="auto"/>
            </w:pPr>
          </w:p>
        </w:tc>
        <w:tc>
          <w:tcPr>
            <w:tcW w:w="0" w:type="dxa"/>
          </w:tcPr>
          <w:p w14:paraId="73A1B7C3" w14:textId="77777777" w:rsidR="00520974" w:rsidRDefault="00520974">
            <w:pPr>
              <w:pStyle w:val="EmptyCellLayoutStyle"/>
              <w:spacing w:after="0" w:line="240" w:lineRule="auto"/>
            </w:pPr>
          </w:p>
        </w:tc>
        <w:tc>
          <w:tcPr>
            <w:tcW w:w="0" w:type="dxa"/>
          </w:tcPr>
          <w:p w14:paraId="1E13A12A" w14:textId="77777777" w:rsidR="00520974" w:rsidRDefault="00520974">
            <w:pPr>
              <w:pStyle w:val="EmptyCellLayoutStyle"/>
              <w:spacing w:after="0" w:line="240" w:lineRule="auto"/>
            </w:pPr>
          </w:p>
        </w:tc>
        <w:tc>
          <w:tcPr>
            <w:tcW w:w="0" w:type="dxa"/>
          </w:tcPr>
          <w:p w14:paraId="721A7C55" w14:textId="77777777" w:rsidR="00520974" w:rsidRDefault="00520974">
            <w:pPr>
              <w:pStyle w:val="EmptyCellLayoutStyle"/>
              <w:spacing w:after="0" w:line="240" w:lineRule="auto"/>
            </w:pPr>
          </w:p>
        </w:tc>
        <w:tc>
          <w:tcPr>
            <w:tcW w:w="0" w:type="dxa"/>
          </w:tcPr>
          <w:p w14:paraId="7D20ABEE" w14:textId="77777777" w:rsidR="00520974" w:rsidRDefault="00520974">
            <w:pPr>
              <w:pStyle w:val="EmptyCellLayoutStyle"/>
              <w:spacing w:after="0" w:line="240" w:lineRule="auto"/>
            </w:pPr>
          </w:p>
        </w:tc>
        <w:tc>
          <w:tcPr>
            <w:tcW w:w="0" w:type="dxa"/>
          </w:tcPr>
          <w:p w14:paraId="6970CEC2" w14:textId="77777777" w:rsidR="00520974" w:rsidRDefault="00520974">
            <w:pPr>
              <w:pStyle w:val="EmptyCellLayoutStyle"/>
              <w:spacing w:after="0" w:line="240" w:lineRule="auto"/>
            </w:pPr>
          </w:p>
        </w:tc>
        <w:tc>
          <w:tcPr>
            <w:tcW w:w="2505" w:type="dxa"/>
          </w:tcPr>
          <w:p w14:paraId="27B8C7B6" w14:textId="77777777" w:rsidR="00520974" w:rsidRDefault="00520974">
            <w:pPr>
              <w:pStyle w:val="EmptyCellLayoutStyle"/>
              <w:spacing w:after="0" w:line="240" w:lineRule="auto"/>
            </w:pPr>
          </w:p>
        </w:tc>
        <w:tc>
          <w:tcPr>
            <w:tcW w:w="6120" w:type="dxa"/>
          </w:tcPr>
          <w:p w14:paraId="76D265C8" w14:textId="77777777" w:rsidR="00520974" w:rsidRDefault="00520974">
            <w:pPr>
              <w:pStyle w:val="EmptyCellLayoutStyle"/>
              <w:spacing w:after="0" w:line="240" w:lineRule="auto"/>
            </w:pPr>
          </w:p>
        </w:tc>
        <w:tc>
          <w:tcPr>
            <w:tcW w:w="2534" w:type="dxa"/>
          </w:tcPr>
          <w:p w14:paraId="0097B39A" w14:textId="77777777" w:rsidR="00520974" w:rsidRDefault="00520974">
            <w:pPr>
              <w:pStyle w:val="EmptyCellLayoutStyle"/>
              <w:spacing w:after="0" w:line="240" w:lineRule="auto"/>
            </w:pPr>
          </w:p>
        </w:tc>
        <w:tc>
          <w:tcPr>
            <w:tcW w:w="179" w:type="dxa"/>
          </w:tcPr>
          <w:p w14:paraId="56D1DDDB" w14:textId="77777777" w:rsidR="00520974" w:rsidRDefault="00520974">
            <w:pPr>
              <w:pStyle w:val="EmptyCellLayoutStyle"/>
              <w:spacing w:after="0" w:line="240" w:lineRule="auto"/>
            </w:pPr>
          </w:p>
        </w:tc>
      </w:tr>
      <w:tr w:rsidR="00520974" w14:paraId="476C2C1E" w14:textId="77777777">
        <w:trPr>
          <w:trHeight w:val="360"/>
        </w:trPr>
        <w:tc>
          <w:tcPr>
            <w:tcW w:w="179" w:type="dxa"/>
          </w:tcPr>
          <w:p w14:paraId="41329C9D" w14:textId="77777777" w:rsidR="00520974" w:rsidRDefault="00520974">
            <w:pPr>
              <w:pStyle w:val="EmptyCellLayoutStyle"/>
              <w:spacing w:after="0" w:line="240" w:lineRule="auto"/>
            </w:pPr>
          </w:p>
        </w:tc>
        <w:tc>
          <w:tcPr>
            <w:tcW w:w="0" w:type="dxa"/>
          </w:tcPr>
          <w:p w14:paraId="4DAEF9B1" w14:textId="77777777" w:rsidR="00520974" w:rsidRDefault="00520974">
            <w:pPr>
              <w:pStyle w:val="EmptyCellLayoutStyle"/>
              <w:spacing w:after="0" w:line="240" w:lineRule="auto"/>
            </w:pPr>
          </w:p>
        </w:tc>
        <w:tc>
          <w:tcPr>
            <w:tcW w:w="0" w:type="dxa"/>
          </w:tcPr>
          <w:p w14:paraId="4CADE027" w14:textId="77777777" w:rsidR="00520974" w:rsidRDefault="00520974">
            <w:pPr>
              <w:pStyle w:val="EmptyCellLayoutStyle"/>
              <w:spacing w:after="0" w:line="240" w:lineRule="auto"/>
            </w:pPr>
          </w:p>
        </w:tc>
        <w:tc>
          <w:tcPr>
            <w:tcW w:w="0" w:type="dxa"/>
          </w:tcPr>
          <w:p w14:paraId="457D24BD" w14:textId="77777777" w:rsidR="00520974" w:rsidRDefault="00520974">
            <w:pPr>
              <w:pStyle w:val="EmptyCellLayoutStyle"/>
              <w:spacing w:after="0" w:line="240" w:lineRule="auto"/>
            </w:pPr>
          </w:p>
        </w:tc>
        <w:tc>
          <w:tcPr>
            <w:tcW w:w="0" w:type="dxa"/>
          </w:tcPr>
          <w:p w14:paraId="6CF74811" w14:textId="77777777" w:rsidR="00520974" w:rsidRDefault="00520974">
            <w:pPr>
              <w:pStyle w:val="EmptyCellLayoutStyle"/>
              <w:spacing w:after="0" w:line="240" w:lineRule="auto"/>
            </w:pPr>
          </w:p>
        </w:tc>
        <w:tc>
          <w:tcPr>
            <w:tcW w:w="0" w:type="dxa"/>
          </w:tcPr>
          <w:p w14:paraId="6594931C" w14:textId="77777777" w:rsidR="00520974" w:rsidRDefault="00520974">
            <w:pPr>
              <w:pStyle w:val="EmptyCellLayoutStyle"/>
              <w:spacing w:after="0" w:line="240" w:lineRule="auto"/>
            </w:pPr>
          </w:p>
        </w:tc>
        <w:tc>
          <w:tcPr>
            <w:tcW w:w="0" w:type="dxa"/>
          </w:tcPr>
          <w:p w14:paraId="0FDC7869" w14:textId="77777777" w:rsidR="00520974" w:rsidRDefault="00520974">
            <w:pPr>
              <w:pStyle w:val="EmptyCellLayoutStyle"/>
              <w:spacing w:after="0" w:line="240" w:lineRule="auto"/>
            </w:pPr>
          </w:p>
        </w:tc>
        <w:tc>
          <w:tcPr>
            <w:tcW w:w="2505" w:type="dxa"/>
          </w:tcPr>
          <w:p w14:paraId="18040274" w14:textId="77777777" w:rsidR="00520974" w:rsidRDefault="0052097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20974" w14:paraId="3C456142" w14:textId="77777777">
              <w:trPr>
                <w:trHeight w:val="282"/>
              </w:trPr>
              <w:tc>
                <w:tcPr>
                  <w:tcW w:w="6120" w:type="dxa"/>
                  <w:tcBorders>
                    <w:top w:val="nil"/>
                    <w:left w:val="nil"/>
                    <w:bottom w:val="nil"/>
                    <w:right w:val="nil"/>
                  </w:tcBorders>
                  <w:tcMar>
                    <w:top w:w="39" w:type="dxa"/>
                    <w:left w:w="39" w:type="dxa"/>
                    <w:bottom w:w="39" w:type="dxa"/>
                    <w:right w:w="39" w:type="dxa"/>
                  </w:tcMar>
                </w:tcPr>
                <w:p w14:paraId="6CDED95B" w14:textId="77777777" w:rsidR="00520974" w:rsidRDefault="00617BE8">
                  <w:pPr>
                    <w:spacing w:after="0" w:line="240" w:lineRule="auto"/>
                  </w:pPr>
                  <w:r>
                    <w:rPr>
                      <w:rFonts w:ascii="Arial" w:eastAsia="Arial" w:hAnsi="Arial"/>
                      <w:b/>
                      <w:color w:val="000000"/>
                      <w:u w:val="single"/>
                    </w:rPr>
                    <w:t>TO BE FILLED OUT BY APPOINTING AUTHORITY</w:t>
                  </w:r>
                </w:p>
              </w:tc>
            </w:tr>
          </w:tbl>
          <w:p w14:paraId="4CB0FBB7" w14:textId="77777777" w:rsidR="00520974" w:rsidRDefault="00520974">
            <w:pPr>
              <w:spacing w:after="0" w:line="240" w:lineRule="auto"/>
            </w:pPr>
          </w:p>
        </w:tc>
        <w:tc>
          <w:tcPr>
            <w:tcW w:w="2534" w:type="dxa"/>
          </w:tcPr>
          <w:p w14:paraId="3CB5740C" w14:textId="77777777" w:rsidR="00520974" w:rsidRDefault="00520974">
            <w:pPr>
              <w:pStyle w:val="EmptyCellLayoutStyle"/>
              <w:spacing w:after="0" w:line="240" w:lineRule="auto"/>
            </w:pPr>
          </w:p>
        </w:tc>
        <w:tc>
          <w:tcPr>
            <w:tcW w:w="179" w:type="dxa"/>
          </w:tcPr>
          <w:p w14:paraId="1831BEAA" w14:textId="77777777" w:rsidR="00520974" w:rsidRDefault="00520974">
            <w:pPr>
              <w:pStyle w:val="EmptyCellLayoutStyle"/>
              <w:spacing w:after="0" w:line="240" w:lineRule="auto"/>
            </w:pPr>
          </w:p>
        </w:tc>
      </w:tr>
      <w:tr w:rsidR="00520974" w14:paraId="6155CD43" w14:textId="77777777">
        <w:trPr>
          <w:trHeight w:val="174"/>
        </w:trPr>
        <w:tc>
          <w:tcPr>
            <w:tcW w:w="179" w:type="dxa"/>
          </w:tcPr>
          <w:p w14:paraId="1BE542C2" w14:textId="77777777" w:rsidR="00520974" w:rsidRDefault="00520974">
            <w:pPr>
              <w:pStyle w:val="EmptyCellLayoutStyle"/>
              <w:spacing w:after="0" w:line="240" w:lineRule="auto"/>
            </w:pPr>
          </w:p>
        </w:tc>
        <w:tc>
          <w:tcPr>
            <w:tcW w:w="0" w:type="dxa"/>
          </w:tcPr>
          <w:p w14:paraId="453EC75F" w14:textId="77777777" w:rsidR="00520974" w:rsidRDefault="00520974">
            <w:pPr>
              <w:pStyle w:val="EmptyCellLayoutStyle"/>
              <w:spacing w:after="0" w:line="240" w:lineRule="auto"/>
            </w:pPr>
          </w:p>
        </w:tc>
        <w:tc>
          <w:tcPr>
            <w:tcW w:w="0" w:type="dxa"/>
          </w:tcPr>
          <w:p w14:paraId="14735883" w14:textId="77777777" w:rsidR="00520974" w:rsidRDefault="00520974">
            <w:pPr>
              <w:pStyle w:val="EmptyCellLayoutStyle"/>
              <w:spacing w:after="0" w:line="240" w:lineRule="auto"/>
            </w:pPr>
          </w:p>
        </w:tc>
        <w:tc>
          <w:tcPr>
            <w:tcW w:w="0" w:type="dxa"/>
          </w:tcPr>
          <w:p w14:paraId="28175AA1" w14:textId="77777777" w:rsidR="00520974" w:rsidRDefault="00520974">
            <w:pPr>
              <w:pStyle w:val="EmptyCellLayoutStyle"/>
              <w:spacing w:after="0" w:line="240" w:lineRule="auto"/>
            </w:pPr>
          </w:p>
        </w:tc>
        <w:tc>
          <w:tcPr>
            <w:tcW w:w="0" w:type="dxa"/>
          </w:tcPr>
          <w:p w14:paraId="22FC9F71" w14:textId="77777777" w:rsidR="00520974" w:rsidRDefault="00520974">
            <w:pPr>
              <w:pStyle w:val="EmptyCellLayoutStyle"/>
              <w:spacing w:after="0" w:line="240" w:lineRule="auto"/>
            </w:pPr>
          </w:p>
        </w:tc>
        <w:tc>
          <w:tcPr>
            <w:tcW w:w="0" w:type="dxa"/>
          </w:tcPr>
          <w:p w14:paraId="507D7A6E" w14:textId="77777777" w:rsidR="00520974" w:rsidRDefault="00520974">
            <w:pPr>
              <w:pStyle w:val="EmptyCellLayoutStyle"/>
              <w:spacing w:after="0" w:line="240" w:lineRule="auto"/>
            </w:pPr>
          </w:p>
        </w:tc>
        <w:tc>
          <w:tcPr>
            <w:tcW w:w="0" w:type="dxa"/>
          </w:tcPr>
          <w:p w14:paraId="78CEB9A1" w14:textId="77777777" w:rsidR="00520974" w:rsidRDefault="00520974">
            <w:pPr>
              <w:pStyle w:val="EmptyCellLayoutStyle"/>
              <w:spacing w:after="0" w:line="240" w:lineRule="auto"/>
            </w:pPr>
          </w:p>
        </w:tc>
        <w:tc>
          <w:tcPr>
            <w:tcW w:w="2505" w:type="dxa"/>
          </w:tcPr>
          <w:p w14:paraId="2DB4565E" w14:textId="77777777" w:rsidR="00520974" w:rsidRDefault="00520974">
            <w:pPr>
              <w:pStyle w:val="EmptyCellLayoutStyle"/>
              <w:spacing w:after="0" w:line="240" w:lineRule="auto"/>
            </w:pPr>
          </w:p>
        </w:tc>
        <w:tc>
          <w:tcPr>
            <w:tcW w:w="6120" w:type="dxa"/>
          </w:tcPr>
          <w:p w14:paraId="7A6217CE" w14:textId="77777777" w:rsidR="00520974" w:rsidRDefault="00520974">
            <w:pPr>
              <w:pStyle w:val="EmptyCellLayoutStyle"/>
              <w:spacing w:after="0" w:line="240" w:lineRule="auto"/>
            </w:pPr>
          </w:p>
        </w:tc>
        <w:tc>
          <w:tcPr>
            <w:tcW w:w="2534" w:type="dxa"/>
          </w:tcPr>
          <w:p w14:paraId="20383ADD" w14:textId="77777777" w:rsidR="00520974" w:rsidRDefault="00520974">
            <w:pPr>
              <w:pStyle w:val="EmptyCellLayoutStyle"/>
              <w:spacing w:after="0" w:line="240" w:lineRule="auto"/>
            </w:pPr>
          </w:p>
        </w:tc>
        <w:tc>
          <w:tcPr>
            <w:tcW w:w="179" w:type="dxa"/>
          </w:tcPr>
          <w:p w14:paraId="28370209" w14:textId="77777777" w:rsidR="00520974" w:rsidRDefault="00520974">
            <w:pPr>
              <w:pStyle w:val="EmptyCellLayoutStyle"/>
              <w:spacing w:after="0" w:line="240" w:lineRule="auto"/>
            </w:pPr>
          </w:p>
        </w:tc>
      </w:tr>
      <w:tr w:rsidR="00617BE8" w14:paraId="72E714B0" w14:textId="77777777" w:rsidTr="00617BE8">
        <w:tc>
          <w:tcPr>
            <w:tcW w:w="179" w:type="dxa"/>
          </w:tcPr>
          <w:p w14:paraId="33B073CF" w14:textId="77777777" w:rsidR="00520974" w:rsidRDefault="00520974">
            <w:pPr>
              <w:pStyle w:val="EmptyCellLayoutStyle"/>
              <w:spacing w:after="0" w:line="240" w:lineRule="auto"/>
            </w:pPr>
          </w:p>
        </w:tc>
        <w:tc>
          <w:tcPr>
            <w:tcW w:w="0" w:type="dxa"/>
          </w:tcPr>
          <w:p w14:paraId="13579854" w14:textId="77777777" w:rsidR="00520974" w:rsidRDefault="00520974">
            <w:pPr>
              <w:pStyle w:val="EmptyCellLayoutStyle"/>
              <w:spacing w:after="0" w:line="240" w:lineRule="auto"/>
            </w:pPr>
          </w:p>
        </w:tc>
        <w:tc>
          <w:tcPr>
            <w:tcW w:w="0" w:type="dxa"/>
          </w:tcPr>
          <w:p w14:paraId="227B96F9" w14:textId="77777777" w:rsidR="00520974" w:rsidRDefault="00520974">
            <w:pPr>
              <w:pStyle w:val="EmptyCellLayoutStyle"/>
              <w:spacing w:after="0" w:line="240" w:lineRule="auto"/>
            </w:pPr>
          </w:p>
        </w:tc>
        <w:tc>
          <w:tcPr>
            <w:tcW w:w="0" w:type="dxa"/>
          </w:tcPr>
          <w:p w14:paraId="7A5B9ABB" w14:textId="77777777" w:rsidR="00520974" w:rsidRDefault="00520974">
            <w:pPr>
              <w:pStyle w:val="EmptyCellLayoutStyle"/>
              <w:spacing w:after="0" w:line="240" w:lineRule="auto"/>
            </w:pPr>
          </w:p>
        </w:tc>
        <w:tc>
          <w:tcPr>
            <w:tcW w:w="0" w:type="dxa"/>
          </w:tcPr>
          <w:p w14:paraId="274BF4B1" w14:textId="77777777" w:rsidR="00520974" w:rsidRDefault="00520974">
            <w:pPr>
              <w:pStyle w:val="EmptyCellLayoutStyle"/>
              <w:spacing w:after="0" w:line="240" w:lineRule="auto"/>
            </w:pPr>
          </w:p>
        </w:tc>
        <w:tc>
          <w:tcPr>
            <w:tcW w:w="0" w:type="dxa"/>
          </w:tcPr>
          <w:p w14:paraId="27F6EE6A" w14:textId="77777777" w:rsidR="00520974" w:rsidRDefault="00520974">
            <w:pPr>
              <w:pStyle w:val="EmptyCellLayoutStyle"/>
              <w:spacing w:after="0" w:line="240" w:lineRule="auto"/>
            </w:pPr>
          </w:p>
        </w:tc>
        <w:tc>
          <w:tcPr>
            <w:tcW w:w="0" w:type="dxa"/>
          </w:tcPr>
          <w:p w14:paraId="47251041" w14:textId="77777777" w:rsidR="00520974" w:rsidRDefault="0052097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20974" w14:paraId="34BB2F48" w14:textId="77777777">
              <w:trPr>
                <w:trHeight w:val="180"/>
              </w:trPr>
              <w:tc>
                <w:tcPr>
                  <w:tcW w:w="180" w:type="dxa"/>
                  <w:tcBorders>
                    <w:top w:val="single" w:sz="15" w:space="0" w:color="000000"/>
                    <w:left w:val="single" w:sz="15" w:space="0" w:color="000000"/>
                  </w:tcBorders>
                </w:tcPr>
                <w:p w14:paraId="73ED6CD8" w14:textId="77777777" w:rsidR="00520974" w:rsidRDefault="00520974">
                  <w:pPr>
                    <w:pStyle w:val="EmptyCellLayoutStyle"/>
                    <w:spacing w:after="0" w:line="240" w:lineRule="auto"/>
                  </w:pPr>
                </w:p>
              </w:tc>
              <w:tc>
                <w:tcPr>
                  <w:tcW w:w="10800" w:type="dxa"/>
                  <w:tcBorders>
                    <w:top w:val="single" w:sz="15" w:space="0" w:color="000000"/>
                  </w:tcBorders>
                </w:tcPr>
                <w:p w14:paraId="7675957F" w14:textId="77777777" w:rsidR="00520974" w:rsidRDefault="00520974">
                  <w:pPr>
                    <w:pStyle w:val="EmptyCellLayoutStyle"/>
                    <w:spacing w:after="0" w:line="240" w:lineRule="auto"/>
                  </w:pPr>
                </w:p>
              </w:tc>
              <w:tc>
                <w:tcPr>
                  <w:tcW w:w="180" w:type="dxa"/>
                  <w:tcBorders>
                    <w:top w:val="single" w:sz="15" w:space="0" w:color="000000"/>
                    <w:right w:val="single" w:sz="15" w:space="0" w:color="000000"/>
                  </w:tcBorders>
                </w:tcPr>
                <w:p w14:paraId="17F5333B" w14:textId="77777777" w:rsidR="00520974" w:rsidRDefault="00520974">
                  <w:pPr>
                    <w:pStyle w:val="EmptyCellLayoutStyle"/>
                    <w:spacing w:after="0" w:line="240" w:lineRule="auto"/>
                  </w:pPr>
                </w:p>
              </w:tc>
            </w:tr>
            <w:tr w:rsidR="00520974" w14:paraId="4278548C" w14:textId="77777777">
              <w:trPr>
                <w:trHeight w:val="270"/>
              </w:trPr>
              <w:tc>
                <w:tcPr>
                  <w:tcW w:w="180" w:type="dxa"/>
                  <w:tcBorders>
                    <w:left w:val="single" w:sz="15" w:space="0" w:color="000000"/>
                  </w:tcBorders>
                </w:tcPr>
                <w:p w14:paraId="0C11B6A0" w14:textId="77777777" w:rsidR="00520974" w:rsidRDefault="0052097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20974" w14:paraId="3FB86CA3" w14:textId="77777777">
                    <w:trPr>
                      <w:trHeight w:val="192"/>
                    </w:trPr>
                    <w:tc>
                      <w:tcPr>
                        <w:tcW w:w="10800" w:type="dxa"/>
                        <w:tcBorders>
                          <w:top w:val="nil"/>
                          <w:left w:val="nil"/>
                          <w:bottom w:val="nil"/>
                          <w:right w:val="nil"/>
                        </w:tcBorders>
                        <w:tcMar>
                          <w:top w:w="39" w:type="dxa"/>
                          <w:left w:w="39" w:type="dxa"/>
                          <w:bottom w:w="39" w:type="dxa"/>
                          <w:right w:w="39" w:type="dxa"/>
                        </w:tcMar>
                      </w:tcPr>
                      <w:p w14:paraId="1E97C6F5" w14:textId="77777777" w:rsidR="00520974" w:rsidRDefault="00617BE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12C7592" w14:textId="77777777" w:rsidR="00520974" w:rsidRDefault="00520974">
                  <w:pPr>
                    <w:spacing w:after="0" w:line="240" w:lineRule="auto"/>
                  </w:pPr>
                </w:p>
              </w:tc>
              <w:tc>
                <w:tcPr>
                  <w:tcW w:w="180" w:type="dxa"/>
                  <w:tcBorders>
                    <w:right w:val="single" w:sz="15" w:space="0" w:color="000000"/>
                  </w:tcBorders>
                </w:tcPr>
                <w:p w14:paraId="41A71909" w14:textId="77777777" w:rsidR="00520974" w:rsidRDefault="00520974">
                  <w:pPr>
                    <w:pStyle w:val="EmptyCellLayoutStyle"/>
                    <w:spacing w:after="0" w:line="240" w:lineRule="auto"/>
                  </w:pPr>
                </w:p>
              </w:tc>
            </w:tr>
            <w:tr w:rsidR="00520974" w14:paraId="475618CF" w14:textId="77777777">
              <w:trPr>
                <w:trHeight w:val="89"/>
              </w:trPr>
              <w:tc>
                <w:tcPr>
                  <w:tcW w:w="180" w:type="dxa"/>
                  <w:tcBorders>
                    <w:left w:val="single" w:sz="15" w:space="0" w:color="000000"/>
                  </w:tcBorders>
                </w:tcPr>
                <w:p w14:paraId="1D505661" w14:textId="77777777" w:rsidR="00520974" w:rsidRDefault="00520974">
                  <w:pPr>
                    <w:pStyle w:val="EmptyCellLayoutStyle"/>
                    <w:spacing w:after="0" w:line="240" w:lineRule="auto"/>
                  </w:pPr>
                </w:p>
              </w:tc>
              <w:tc>
                <w:tcPr>
                  <w:tcW w:w="10800" w:type="dxa"/>
                </w:tcPr>
                <w:p w14:paraId="2E0E80B6" w14:textId="77777777" w:rsidR="00520974" w:rsidRDefault="00520974">
                  <w:pPr>
                    <w:pStyle w:val="EmptyCellLayoutStyle"/>
                    <w:spacing w:after="0" w:line="240" w:lineRule="auto"/>
                  </w:pPr>
                </w:p>
              </w:tc>
              <w:tc>
                <w:tcPr>
                  <w:tcW w:w="180" w:type="dxa"/>
                  <w:tcBorders>
                    <w:right w:val="single" w:sz="15" w:space="0" w:color="000000"/>
                  </w:tcBorders>
                </w:tcPr>
                <w:p w14:paraId="7D6C85CE" w14:textId="77777777" w:rsidR="00520974" w:rsidRDefault="00520974">
                  <w:pPr>
                    <w:pStyle w:val="EmptyCellLayoutStyle"/>
                    <w:spacing w:after="0" w:line="240" w:lineRule="auto"/>
                  </w:pPr>
                </w:p>
              </w:tc>
            </w:tr>
            <w:tr w:rsidR="00520974" w14:paraId="4303D64A" w14:textId="77777777">
              <w:trPr>
                <w:trHeight w:val="290"/>
              </w:trPr>
              <w:tc>
                <w:tcPr>
                  <w:tcW w:w="180" w:type="dxa"/>
                  <w:tcBorders>
                    <w:left w:val="single" w:sz="15" w:space="0" w:color="000000"/>
                  </w:tcBorders>
                </w:tcPr>
                <w:p w14:paraId="4D02A978" w14:textId="77777777" w:rsidR="00520974" w:rsidRDefault="0052097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20974" w14:paraId="107F46D5" w14:textId="77777777">
                    <w:trPr>
                      <w:trHeight w:val="212"/>
                    </w:trPr>
                    <w:tc>
                      <w:tcPr>
                        <w:tcW w:w="10800" w:type="dxa"/>
                        <w:tcBorders>
                          <w:top w:val="nil"/>
                          <w:left w:val="nil"/>
                          <w:bottom w:val="nil"/>
                          <w:right w:val="nil"/>
                        </w:tcBorders>
                        <w:tcMar>
                          <w:top w:w="39" w:type="dxa"/>
                          <w:left w:w="39" w:type="dxa"/>
                          <w:bottom w:w="39" w:type="dxa"/>
                          <w:right w:w="39" w:type="dxa"/>
                        </w:tcMar>
                      </w:tcPr>
                      <w:p w14:paraId="7A2C4C7D" w14:textId="77777777" w:rsidR="00520974" w:rsidRDefault="00617BE8">
                        <w:pPr>
                          <w:spacing w:after="0" w:line="240" w:lineRule="auto"/>
                        </w:pPr>
                        <w:r>
                          <w:rPr>
                            <w:rFonts w:ascii="Arial" w:eastAsia="Arial" w:hAnsi="Arial"/>
                            <w:color w:val="000000"/>
                          </w:rPr>
                          <w:t>N/A</w:t>
                        </w:r>
                      </w:p>
                    </w:tc>
                  </w:tr>
                </w:tbl>
                <w:p w14:paraId="7DCD10BF" w14:textId="77777777" w:rsidR="00520974" w:rsidRDefault="00520974">
                  <w:pPr>
                    <w:spacing w:after="0" w:line="240" w:lineRule="auto"/>
                  </w:pPr>
                </w:p>
              </w:tc>
              <w:tc>
                <w:tcPr>
                  <w:tcW w:w="180" w:type="dxa"/>
                  <w:tcBorders>
                    <w:right w:val="single" w:sz="15" w:space="0" w:color="000000"/>
                  </w:tcBorders>
                </w:tcPr>
                <w:p w14:paraId="3F087882" w14:textId="77777777" w:rsidR="00520974" w:rsidRDefault="00520974">
                  <w:pPr>
                    <w:pStyle w:val="EmptyCellLayoutStyle"/>
                    <w:spacing w:after="0" w:line="240" w:lineRule="auto"/>
                  </w:pPr>
                </w:p>
              </w:tc>
            </w:tr>
            <w:tr w:rsidR="00520974" w14:paraId="4E8AF067" w14:textId="77777777">
              <w:trPr>
                <w:trHeight w:val="69"/>
              </w:trPr>
              <w:tc>
                <w:tcPr>
                  <w:tcW w:w="180" w:type="dxa"/>
                  <w:tcBorders>
                    <w:left w:val="single" w:sz="15" w:space="0" w:color="000000"/>
                    <w:bottom w:val="single" w:sz="15" w:space="0" w:color="000000"/>
                  </w:tcBorders>
                </w:tcPr>
                <w:p w14:paraId="05409E2B" w14:textId="77777777" w:rsidR="00520974" w:rsidRDefault="00520974">
                  <w:pPr>
                    <w:pStyle w:val="EmptyCellLayoutStyle"/>
                    <w:spacing w:after="0" w:line="240" w:lineRule="auto"/>
                  </w:pPr>
                </w:p>
              </w:tc>
              <w:tc>
                <w:tcPr>
                  <w:tcW w:w="10800" w:type="dxa"/>
                  <w:tcBorders>
                    <w:bottom w:val="single" w:sz="15" w:space="0" w:color="000000"/>
                  </w:tcBorders>
                </w:tcPr>
                <w:p w14:paraId="1B007D76"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7CD9E74A" w14:textId="77777777" w:rsidR="00520974" w:rsidRDefault="00520974">
                  <w:pPr>
                    <w:pStyle w:val="EmptyCellLayoutStyle"/>
                    <w:spacing w:after="0" w:line="240" w:lineRule="auto"/>
                  </w:pPr>
                </w:p>
              </w:tc>
            </w:tr>
          </w:tbl>
          <w:p w14:paraId="43357643" w14:textId="77777777" w:rsidR="00520974" w:rsidRDefault="00520974">
            <w:pPr>
              <w:spacing w:after="0" w:line="240" w:lineRule="auto"/>
            </w:pPr>
          </w:p>
        </w:tc>
        <w:tc>
          <w:tcPr>
            <w:tcW w:w="179" w:type="dxa"/>
          </w:tcPr>
          <w:p w14:paraId="726DA1DA" w14:textId="77777777" w:rsidR="00520974" w:rsidRDefault="00520974">
            <w:pPr>
              <w:pStyle w:val="EmptyCellLayoutStyle"/>
              <w:spacing w:after="0" w:line="240" w:lineRule="auto"/>
            </w:pPr>
          </w:p>
        </w:tc>
      </w:tr>
      <w:tr w:rsidR="00520974" w14:paraId="04821F02" w14:textId="77777777">
        <w:trPr>
          <w:trHeight w:val="114"/>
        </w:trPr>
        <w:tc>
          <w:tcPr>
            <w:tcW w:w="179" w:type="dxa"/>
          </w:tcPr>
          <w:p w14:paraId="2611A4BE" w14:textId="77777777" w:rsidR="00520974" w:rsidRDefault="00520974">
            <w:pPr>
              <w:pStyle w:val="EmptyCellLayoutStyle"/>
              <w:spacing w:after="0" w:line="240" w:lineRule="auto"/>
            </w:pPr>
          </w:p>
        </w:tc>
        <w:tc>
          <w:tcPr>
            <w:tcW w:w="0" w:type="dxa"/>
          </w:tcPr>
          <w:p w14:paraId="0DE9C9CB" w14:textId="77777777" w:rsidR="00520974" w:rsidRDefault="00520974">
            <w:pPr>
              <w:pStyle w:val="EmptyCellLayoutStyle"/>
              <w:spacing w:after="0" w:line="240" w:lineRule="auto"/>
            </w:pPr>
          </w:p>
        </w:tc>
        <w:tc>
          <w:tcPr>
            <w:tcW w:w="0" w:type="dxa"/>
          </w:tcPr>
          <w:p w14:paraId="5CEF3022" w14:textId="77777777" w:rsidR="00520974" w:rsidRDefault="00520974">
            <w:pPr>
              <w:pStyle w:val="EmptyCellLayoutStyle"/>
              <w:spacing w:after="0" w:line="240" w:lineRule="auto"/>
            </w:pPr>
          </w:p>
        </w:tc>
        <w:tc>
          <w:tcPr>
            <w:tcW w:w="0" w:type="dxa"/>
          </w:tcPr>
          <w:p w14:paraId="5F167BD1" w14:textId="77777777" w:rsidR="00520974" w:rsidRDefault="00520974">
            <w:pPr>
              <w:pStyle w:val="EmptyCellLayoutStyle"/>
              <w:spacing w:after="0" w:line="240" w:lineRule="auto"/>
            </w:pPr>
          </w:p>
        </w:tc>
        <w:tc>
          <w:tcPr>
            <w:tcW w:w="0" w:type="dxa"/>
          </w:tcPr>
          <w:p w14:paraId="7C98D73D" w14:textId="77777777" w:rsidR="00520974" w:rsidRDefault="00520974">
            <w:pPr>
              <w:pStyle w:val="EmptyCellLayoutStyle"/>
              <w:spacing w:after="0" w:line="240" w:lineRule="auto"/>
            </w:pPr>
          </w:p>
        </w:tc>
        <w:tc>
          <w:tcPr>
            <w:tcW w:w="0" w:type="dxa"/>
          </w:tcPr>
          <w:p w14:paraId="0E8648F5" w14:textId="77777777" w:rsidR="00520974" w:rsidRDefault="00520974">
            <w:pPr>
              <w:pStyle w:val="EmptyCellLayoutStyle"/>
              <w:spacing w:after="0" w:line="240" w:lineRule="auto"/>
            </w:pPr>
          </w:p>
        </w:tc>
        <w:tc>
          <w:tcPr>
            <w:tcW w:w="0" w:type="dxa"/>
          </w:tcPr>
          <w:p w14:paraId="50A993FA" w14:textId="77777777" w:rsidR="00520974" w:rsidRDefault="00520974">
            <w:pPr>
              <w:pStyle w:val="EmptyCellLayoutStyle"/>
              <w:spacing w:after="0" w:line="240" w:lineRule="auto"/>
            </w:pPr>
          </w:p>
        </w:tc>
        <w:tc>
          <w:tcPr>
            <w:tcW w:w="2505" w:type="dxa"/>
          </w:tcPr>
          <w:p w14:paraId="149EC7C6" w14:textId="77777777" w:rsidR="00520974" w:rsidRDefault="00520974">
            <w:pPr>
              <w:pStyle w:val="EmptyCellLayoutStyle"/>
              <w:spacing w:after="0" w:line="240" w:lineRule="auto"/>
            </w:pPr>
          </w:p>
        </w:tc>
        <w:tc>
          <w:tcPr>
            <w:tcW w:w="6120" w:type="dxa"/>
          </w:tcPr>
          <w:p w14:paraId="2A62A443" w14:textId="77777777" w:rsidR="00520974" w:rsidRDefault="00520974">
            <w:pPr>
              <w:pStyle w:val="EmptyCellLayoutStyle"/>
              <w:spacing w:after="0" w:line="240" w:lineRule="auto"/>
            </w:pPr>
          </w:p>
        </w:tc>
        <w:tc>
          <w:tcPr>
            <w:tcW w:w="2534" w:type="dxa"/>
          </w:tcPr>
          <w:p w14:paraId="2544740F" w14:textId="77777777" w:rsidR="00520974" w:rsidRDefault="00520974">
            <w:pPr>
              <w:pStyle w:val="EmptyCellLayoutStyle"/>
              <w:spacing w:after="0" w:line="240" w:lineRule="auto"/>
            </w:pPr>
          </w:p>
        </w:tc>
        <w:tc>
          <w:tcPr>
            <w:tcW w:w="179" w:type="dxa"/>
          </w:tcPr>
          <w:p w14:paraId="4E25357F" w14:textId="77777777" w:rsidR="00520974" w:rsidRDefault="00520974">
            <w:pPr>
              <w:pStyle w:val="EmptyCellLayoutStyle"/>
              <w:spacing w:after="0" w:line="240" w:lineRule="auto"/>
            </w:pPr>
          </w:p>
        </w:tc>
      </w:tr>
      <w:tr w:rsidR="00617BE8" w14:paraId="46E3AFE8" w14:textId="77777777" w:rsidTr="00617BE8">
        <w:tc>
          <w:tcPr>
            <w:tcW w:w="179" w:type="dxa"/>
          </w:tcPr>
          <w:p w14:paraId="0EEC495A" w14:textId="77777777" w:rsidR="00520974" w:rsidRDefault="00520974">
            <w:pPr>
              <w:pStyle w:val="EmptyCellLayoutStyle"/>
              <w:spacing w:after="0" w:line="240" w:lineRule="auto"/>
            </w:pPr>
          </w:p>
        </w:tc>
        <w:tc>
          <w:tcPr>
            <w:tcW w:w="0" w:type="dxa"/>
          </w:tcPr>
          <w:p w14:paraId="19C6A8F6" w14:textId="77777777" w:rsidR="00520974" w:rsidRDefault="00520974">
            <w:pPr>
              <w:pStyle w:val="EmptyCellLayoutStyle"/>
              <w:spacing w:after="0" w:line="240" w:lineRule="auto"/>
            </w:pPr>
          </w:p>
        </w:tc>
        <w:tc>
          <w:tcPr>
            <w:tcW w:w="0" w:type="dxa"/>
          </w:tcPr>
          <w:p w14:paraId="754C9FBC" w14:textId="77777777" w:rsidR="00520974" w:rsidRDefault="00520974">
            <w:pPr>
              <w:pStyle w:val="EmptyCellLayoutStyle"/>
              <w:spacing w:after="0" w:line="240" w:lineRule="auto"/>
            </w:pPr>
          </w:p>
        </w:tc>
        <w:tc>
          <w:tcPr>
            <w:tcW w:w="0" w:type="dxa"/>
          </w:tcPr>
          <w:p w14:paraId="1798DC3F" w14:textId="77777777" w:rsidR="00520974" w:rsidRDefault="00520974">
            <w:pPr>
              <w:pStyle w:val="EmptyCellLayoutStyle"/>
              <w:spacing w:after="0" w:line="240" w:lineRule="auto"/>
            </w:pPr>
          </w:p>
        </w:tc>
        <w:tc>
          <w:tcPr>
            <w:tcW w:w="0" w:type="dxa"/>
          </w:tcPr>
          <w:p w14:paraId="5E46148F" w14:textId="77777777" w:rsidR="00520974" w:rsidRDefault="00520974">
            <w:pPr>
              <w:pStyle w:val="EmptyCellLayoutStyle"/>
              <w:spacing w:after="0" w:line="240" w:lineRule="auto"/>
            </w:pPr>
          </w:p>
        </w:tc>
        <w:tc>
          <w:tcPr>
            <w:tcW w:w="0" w:type="dxa"/>
          </w:tcPr>
          <w:p w14:paraId="418F8A37" w14:textId="77777777" w:rsidR="00520974" w:rsidRDefault="00520974">
            <w:pPr>
              <w:pStyle w:val="EmptyCellLayoutStyle"/>
              <w:spacing w:after="0" w:line="240" w:lineRule="auto"/>
            </w:pPr>
          </w:p>
        </w:tc>
        <w:tc>
          <w:tcPr>
            <w:tcW w:w="0" w:type="dxa"/>
          </w:tcPr>
          <w:p w14:paraId="3AB638C5" w14:textId="77777777" w:rsidR="00520974" w:rsidRDefault="0052097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520974" w14:paraId="20DD1BCC" w14:textId="77777777">
              <w:trPr>
                <w:trHeight w:val="180"/>
              </w:trPr>
              <w:tc>
                <w:tcPr>
                  <w:tcW w:w="180" w:type="dxa"/>
                  <w:tcBorders>
                    <w:top w:val="single" w:sz="15" w:space="0" w:color="000000"/>
                    <w:left w:val="single" w:sz="15" w:space="0" w:color="000000"/>
                  </w:tcBorders>
                </w:tcPr>
                <w:p w14:paraId="7BACC0C5" w14:textId="77777777" w:rsidR="00520974" w:rsidRDefault="00520974">
                  <w:pPr>
                    <w:pStyle w:val="EmptyCellLayoutStyle"/>
                    <w:spacing w:after="0" w:line="240" w:lineRule="auto"/>
                  </w:pPr>
                </w:p>
              </w:tc>
              <w:tc>
                <w:tcPr>
                  <w:tcW w:w="5220" w:type="dxa"/>
                  <w:tcBorders>
                    <w:top w:val="single" w:sz="15" w:space="0" w:color="000000"/>
                  </w:tcBorders>
                </w:tcPr>
                <w:p w14:paraId="2D6C324A" w14:textId="77777777" w:rsidR="00520974" w:rsidRDefault="00520974">
                  <w:pPr>
                    <w:pStyle w:val="EmptyCellLayoutStyle"/>
                    <w:spacing w:after="0" w:line="240" w:lineRule="auto"/>
                  </w:pPr>
                </w:p>
              </w:tc>
              <w:tc>
                <w:tcPr>
                  <w:tcW w:w="359" w:type="dxa"/>
                  <w:tcBorders>
                    <w:top w:val="single" w:sz="15" w:space="0" w:color="000000"/>
                  </w:tcBorders>
                </w:tcPr>
                <w:p w14:paraId="2AD209F1" w14:textId="77777777" w:rsidR="00520974" w:rsidRDefault="00520974">
                  <w:pPr>
                    <w:pStyle w:val="EmptyCellLayoutStyle"/>
                    <w:spacing w:after="0" w:line="240" w:lineRule="auto"/>
                  </w:pPr>
                </w:p>
              </w:tc>
              <w:tc>
                <w:tcPr>
                  <w:tcW w:w="5220" w:type="dxa"/>
                  <w:tcBorders>
                    <w:top w:val="single" w:sz="15" w:space="0" w:color="000000"/>
                  </w:tcBorders>
                </w:tcPr>
                <w:p w14:paraId="56D419D9" w14:textId="77777777" w:rsidR="00520974" w:rsidRDefault="00520974">
                  <w:pPr>
                    <w:pStyle w:val="EmptyCellLayoutStyle"/>
                    <w:spacing w:after="0" w:line="240" w:lineRule="auto"/>
                  </w:pPr>
                </w:p>
              </w:tc>
              <w:tc>
                <w:tcPr>
                  <w:tcW w:w="180" w:type="dxa"/>
                  <w:tcBorders>
                    <w:top w:val="single" w:sz="15" w:space="0" w:color="000000"/>
                    <w:right w:val="single" w:sz="15" w:space="0" w:color="000000"/>
                  </w:tcBorders>
                </w:tcPr>
                <w:p w14:paraId="21F0759F" w14:textId="77777777" w:rsidR="00520974" w:rsidRDefault="00520974">
                  <w:pPr>
                    <w:pStyle w:val="EmptyCellLayoutStyle"/>
                    <w:spacing w:after="0" w:line="240" w:lineRule="auto"/>
                  </w:pPr>
                </w:p>
              </w:tc>
            </w:tr>
            <w:tr w:rsidR="00617BE8" w14:paraId="325DFE50" w14:textId="77777777" w:rsidTr="00617BE8">
              <w:trPr>
                <w:trHeight w:val="359"/>
              </w:trPr>
              <w:tc>
                <w:tcPr>
                  <w:tcW w:w="180" w:type="dxa"/>
                  <w:tcBorders>
                    <w:left w:val="single" w:sz="15" w:space="0" w:color="000000"/>
                  </w:tcBorders>
                </w:tcPr>
                <w:p w14:paraId="5D801C14" w14:textId="77777777" w:rsidR="00520974" w:rsidRDefault="0052097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20974" w14:paraId="2C02D1B7" w14:textId="77777777">
                    <w:trPr>
                      <w:trHeight w:val="282"/>
                    </w:trPr>
                    <w:tc>
                      <w:tcPr>
                        <w:tcW w:w="10800" w:type="dxa"/>
                        <w:tcBorders>
                          <w:top w:val="nil"/>
                          <w:left w:val="nil"/>
                          <w:bottom w:val="nil"/>
                          <w:right w:val="nil"/>
                        </w:tcBorders>
                        <w:tcMar>
                          <w:top w:w="39" w:type="dxa"/>
                          <w:left w:w="39" w:type="dxa"/>
                          <w:bottom w:w="39" w:type="dxa"/>
                          <w:right w:w="39" w:type="dxa"/>
                        </w:tcMar>
                      </w:tcPr>
                      <w:p w14:paraId="16C2033C" w14:textId="77777777" w:rsidR="00520974" w:rsidRDefault="00617BE8">
                        <w:pPr>
                          <w:spacing w:after="0" w:line="240" w:lineRule="auto"/>
                        </w:pPr>
                        <w:r>
                          <w:rPr>
                            <w:rFonts w:ascii="Arial" w:eastAsia="Arial" w:hAnsi="Arial"/>
                            <w:b/>
                            <w:i/>
                            <w:color w:val="000000"/>
                          </w:rPr>
                          <w:t>I certify that the entries on these pages are accurate and complete.</w:t>
                        </w:r>
                      </w:p>
                    </w:tc>
                  </w:tr>
                </w:tbl>
                <w:p w14:paraId="033426CF" w14:textId="77777777" w:rsidR="00520974" w:rsidRDefault="00520974">
                  <w:pPr>
                    <w:spacing w:after="0" w:line="240" w:lineRule="auto"/>
                  </w:pPr>
                </w:p>
              </w:tc>
              <w:tc>
                <w:tcPr>
                  <w:tcW w:w="180" w:type="dxa"/>
                  <w:tcBorders>
                    <w:right w:val="single" w:sz="15" w:space="0" w:color="000000"/>
                  </w:tcBorders>
                </w:tcPr>
                <w:p w14:paraId="2C181157" w14:textId="77777777" w:rsidR="00520974" w:rsidRDefault="00520974">
                  <w:pPr>
                    <w:pStyle w:val="EmptyCellLayoutStyle"/>
                    <w:spacing w:after="0" w:line="240" w:lineRule="auto"/>
                  </w:pPr>
                </w:p>
              </w:tc>
            </w:tr>
            <w:tr w:rsidR="00520974" w14:paraId="0DFB9E01" w14:textId="77777777">
              <w:trPr>
                <w:trHeight w:val="180"/>
              </w:trPr>
              <w:tc>
                <w:tcPr>
                  <w:tcW w:w="180" w:type="dxa"/>
                  <w:tcBorders>
                    <w:left w:val="single" w:sz="15" w:space="0" w:color="000000"/>
                  </w:tcBorders>
                </w:tcPr>
                <w:p w14:paraId="5AF21662" w14:textId="77777777" w:rsidR="00520974" w:rsidRDefault="00520974">
                  <w:pPr>
                    <w:pStyle w:val="EmptyCellLayoutStyle"/>
                    <w:spacing w:after="0" w:line="240" w:lineRule="auto"/>
                  </w:pPr>
                </w:p>
              </w:tc>
              <w:tc>
                <w:tcPr>
                  <w:tcW w:w="5220" w:type="dxa"/>
                </w:tcPr>
                <w:p w14:paraId="145186D8" w14:textId="77777777" w:rsidR="00520974" w:rsidRDefault="00520974">
                  <w:pPr>
                    <w:pStyle w:val="EmptyCellLayoutStyle"/>
                    <w:spacing w:after="0" w:line="240" w:lineRule="auto"/>
                  </w:pPr>
                </w:p>
              </w:tc>
              <w:tc>
                <w:tcPr>
                  <w:tcW w:w="359" w:type="dxa"/>
                </w:tcPr>
                <w:p w14:paraId="16AECCC3" w14:textId="77777777" w:rsidR="00520974" w:rsidRDefault="00520974">
                  <w:pPr>
                    <w:pStyle w:val="EmptyCellLayoutStyle"/>
                    <w:spacing w:after="0" w:line="240" w:lineRule="auto"/>
                  </w:pPr>
                </w:p>
              </w:tc>
              <w:tc>
                <w:tcPr>
                  <w:tcW w:w="5220" w:type="dxa"/>
                </w:tcPr>
                <w:p w14:paraId="4AF20279" w14:textId="77777777" w:rsidR="00520974" w:rsidRDefault="00520974">
                  <w:pPr>
                    <w:pStyle w:val="EmptyCellLayoutStyle"/>
                    <w:spacing w:after="0" w:line="240" w:lineRule="auto"/>
                  </w:pPr>
                </w:p>
              </w:tc>
              <w:tc>
                <w:tcPr>
                  <w:tcW w:w="180" w:type="dxa"/>
                  <w:tcBorders>
                    <w:right w:val="single" w:sz="15" w:space="0" w:color="000000"/>
                  </w:tcBorders>
                </w:tcPr>
                <w:p w14:paraId="4155A72F" w14:textId="77777777" w:rsidR="00520974" w:rsidRDefault="00520974">
                  <w:pPr>
                    <w:pStyle w:val="EmptyCellLayoutStyle"/>
                    <w:spacing w:after="0" w:line="240" w:lineRule="auto"/>
                  </w:pPr>
                </w:p>
              </w:tc>
            </w:tr>
            <w:tr w:rsidR="00520974" w14:paraId="5995FB37" w14:textId="77777777">
              <w:trPr>
                <w:trHeight w:val="290"/>
              </w:trPr>
              <w:tc>
                <w:tcPr>
                  <w:tcW w:w="180" w:type="dxa"/>
                  <w:tcBorders>
                    <w:left w:val="single" w:sz="15" w:space="0" w:color="000000"/>
                  </w:tcBorders>
                </w:tcPr>
                <w:p w14:paraId="08E93D5F"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20974" w14:paraId="266EC14B" w14:textId="77777777">
                    <w:trPr>
                      <w:trHeight w:val="212"/>
                    </w:trPr>
                    <w:tc>
                      <w:tcPr>
                        <w:tcW w:w="5220" w:type="dxa"/>
                        <w:tcBorders>
                          <w:top w:val="nil"/>
                          <w:left w:val="nil"/>
                          <w:bottom w:val="nil"/>
                          <w:right w:val="nil"/>
                        </w:tcBorders>
                        <w:tcMar>
                          <w:top w:w="39" w:type="dxa"/>
                          <w:left w:w="39" w:type="dxa"/>
                          <w:bottom w:w="39" w:type="dxa"/>
                          <w:right w:w="39" w:type="dxa"/>
                        </w:tcMar>
                      </w:tcPr>
                      <w:p w14:paraId="76E4110B" w14:textId="77777777" w:rsidR="00520974" w:rsidRDefault="00617BE8">
                        <w:pPr>
                          <w:spacing w:after="0" w:line="240" w:lineRule="auto"/>
                        </w:pPr>
                        <w:r>
                          <w:rPr>
                            <w:rFonts w:ascii="Arial" w:eastAsia="Arial" w:hAnsi="Arial"/>
                            <w:color w:val="000000"/>
                          </w:rPr>
                          <w:t>CANDACE EWING</w:t>
                        </w:r>
                      </w:p>
                    </w:tc>
                  </w:tr>
                </w:tbl>
                <w:p w14:paraId="01FA1C1D" w14:textId="77777777" w:rsidR="00520974" w:rsidRDefault="00520974">
                  <w:pPr>
                    <w:spacing w:after="0" w:line="240" w:lineRule="auto"/>
                  </w:pPr>
                </w:p>
              </w:tc>
              <w:tc>
                <w:tcPr>
                  <w:tcW w:w="359" w:type="dxa"/>
                </w:tcPr>
                <w:p w14:paraId="73152B0C"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20974" w14:paraId="2F7F4626" w14:textId="77777777">
                    <w:trPr>
                      <w:trHeight w:val="212"/>
                    </w:trPr>
                    <w:tc>
                      <w:tcPr>
                        <w:tcW w:w="5220" w:type="dxa"/>
                        <w:tcBorders>
                          <w:top w:val="nil"/>
                          <w:left w:val="nil"/>
                          <w:bottom w:val="nil"/>
                          <w:right w:val="nil"/>
                        </w:tcBorders>
                        <w:tcMar>
                          <w:top w:w="39" w:type="dxa"/>
                          <w:left w:w="39" w:type="dxa"/>
                          <w:bottom w:w="39" w:type="dxa"/>
                          <w:right w:w="39" w:type="dxa"/>
                        </w:tcMar>
                      </w:tcPr>
                      <w:p w14:paraId="0E215324" w14:textId="77777777" w:rsidR="00520974" w:rsidRDefault="00617BE8">
                        <w:pPr>
                          <w:spacing w:after="0" w:line="240" w:lineRule="auto"/>
                        </w:pPr>
                        <w:r>
                          <w:rPr>
                            <w:rFonts w:ascii="Arial" w:eastAsia="Arial" w:hAnsi="Arial"/>
                            <w:color w:val="000000"/>
                          </w:rPr>
                          <w:t>10/24/2016</w:t>
                        </w:r>
                      </w:p>
                    </w:tc>
                  </w:tr>
                </w:tbl>
                <w:p w14:paraId="40B2F0E1" w14:textId="77777777" w:rsidR="00520974" w:rsidRDefault="00520974">
                  <w:pPr>
                    <w:spacing w:after="0" w:line="240" w:lineRule="auto"/>
                  </w:pPr>
                </w:p>
              </w:tc>
              <w:tc>
                <w:tcPr>
                  <w:tcW w:w="180" w:type="dxa"/>
                  <w:tcBorders>
                    <w:right w:val="single" w:sz="15" w:space="0" w:color="000000"/>
                  </w:tcBorders>
                </w:tcPr>
                <w:p w14:paraId="2BCFAFBF" w14:textId="77777777" w:rsidR="00520974" w:rsidRDefault="00520974">
                  <w:pPr>
                    <w:pStyle w:val="EmptyCellLayoutStyle"/>
                    <w:spacing w:after="0" w:line="240" w:lineRule="auto"/>
                  </w:pPr>
                </w:p>
              </w:tc>
            </w:tr>
            <w:tr w:rsidR="00520974" w14:paraId="326B60BD" w14:textId="77777777">
              <w:trPr>
                <w:trHeight w:val="34"/>
              </w:trPr>
              <w:tc>
                <w:tcPr>
                  <w:tcW w:w="180" w:type="dxa"/>
                  <w:tcBorders>
                    <w:left w:val="single" w:sz="15" w:space="0" w:color="000000"/>
                  </w:tcBorders>
                </w:tcPr>
                <w:p w14:paraId="69D35C19" w14:textId="77777777" w:rsidR="00520974" w:rsidRDefault="00520974">
                  <w:pPr>
                    <w:pStyle w:val="EmptyCellLayoutStyle"/>
                    <w:spacing w:after="0" w:line="240" w:lineRule="auto"/>
                  </w:pPr>
                </w:p>
              </w:tc>
              <w:tc>
                <w:tcPr>
                  <w:tcW w:w="5220" w:type="dxa"/>
                </w:tcPr>
                <w:p w14:paraId="6C81133B" w14:textId="77777777" w:rsidR="00520974" w:rsidRDefault="00520974">
                  <w:pPr>
                    <w:pStyle w:val="EmptyCellLayoutStyle"/>
                    <w:spacing w:after="0" w:line="240" w:lineRule="auto"/>
                  </w:pPr>
                </w:p>
              </w:tc>
              <w:tc>
                <w:tcPr>
                  <w:tcW w:w="359" w:type="dxa"/>
                </w:tcPr>
                <w:p w14:paraId="2ECBAAB5" w14:textId="77777777" w:rsidR="00520974" w:rsidRDefault="00520974">
                  <w:pPr>
                    <w:pStyle w:val="EmptyCellLayoutStyle"/>
                    <w:spacing w:after="0" w:line="240" w:lineRule="auto"/>
                  </w:pPr>
                </w:p>
              </w:tc>
              <w:tc>
                <w:tcPr>
                  <w:tcW w:w="5220" w:type="dxa"/>
                </w:tcPr>
                <w:p w14:paraId="5660A75C" w14:textId="77777777" w:rsidR="00520974" w:rsidRDefault="00520974">
                  <w:pPr>
                    <w:pStyle w:val="EmptyCellLayoutStyle"/>
                    <w:spacing w:after="0" w:line="240" w:lineRule="auto"/>
                  </w:pPr>
                </w:p>
              </w:tc>
              <w:tc>
                <w:tcPr>
                  <w:tcW w:w="180" w:type="dxa"/>
                  <w:tcBorders>
                    <w:right w:val="single" w:sz="15" w:space="0" w:color="000000"/>
                  </w:tcBorders>
                </w:tcPr>
                <w:p w14:paraId="55016ACF" w14:textId="77777777" w:rsidR="00520974" w:rsidRDefault="00520974">
                  <w:pPr>
                    <w:pStyle w:val="EmptyCellLayoutStyle"/>
                    <w:spacing w:after="0" w:line="240" w:lineRule="auto"/>
                  </w:pPr>
                </w:p>
              </w:tc>
            </w:tr>
            <w:tr w:rsidR="00520974" w14:paraId="2C2EE0A7" w14:textId="77777777">
              <w:trPr>
                <w:trHeight w:val="360"/>
              </w:trPr>
              <w:tc>
                <w:tcPr>
                  <w:tcW w:w="180" w:type="dxa"/>
                  <w:tcBorders>
                    <w:left w:val="single" w:sz="15" w:space="0" w:color="000000"/>
                  </w:tcBorders>
                </w:tcPr>
                <w:p w14:paraId="5C6B0ED2"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20974" w14:paraId="1C22AFF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24782A" w14:textId="77777777" w:rsidR="00520974" w:rsidRDefault="00617BE8">
                        <w:pPr>
                          <w:spacing w:after="0" w:line="240" w:lineRule="auto"/>
                          <w:jc w:val="center"/>
                        </w:pPr>
                        <w:r>
                          <w:rPr>
                            <w:rFonts w:ascii="Arial" w:eastAsia="Arial" w:hAnsi="Arial"/>
                            <w:b/>
                            <w:color w:val="000000"/>
                            <w:sz w:val="16"/>
                          </w:rPr>
                          <w:t>Appointing Authority</w:t>
                        </w:r>
                      </w:p>
                    </w:tc>
                  </w:tr>
                </w:tbl>
                <w:p w14:paraId="79C63062" w14:textId="77777777" w:rsidR="00520974" w:rsidRDefault="00520974">
                  <w:pPr>
                    <w:spacing w:after="0" w:line="240" w:lineRule="auto"/>
                  </w:pPr>
                </w:p>
              </w:tc>
              <w:tc>
                <w:tcPr>
                  <w:tcW w:w="359" w:type="dxa"/>
                </w:tcPr>
                <w:p w14:paraId="433B17A3" w14:textId="77777777" w:rsidR="00520974" w:rsidRDefault="0052097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20974" w14:paraId="1278454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06A1C1" w14:textId="77777777" w:rsidR="00520974" w:rsidRDefault="00617BE8">
                        <w:pPr>
                          <w:spacing w:after="0" w:line="240" w:lineRule="auto"/>
                          <w:jc w:val="center"/>
                        </w:pPr>
                        <w:r>
                          <w:rPr>
                            <w:rFonts w:ascii="Arial" w:eastAsia="Arial" w:hAnsi="Arial"/>
                            <w:b/>
                            <w:color w:val="000000"/>
                            <w:sz w:val="16"/>
                          </w:rPr>
                          <w:t>Date</w:t>
                        </w:r>
                      </w:p>
                    </w:tc>
                  </w:tr>
                </w:tbl>
                <w:p w14:paraId="2B06784E" w14:textId="77777777" w:rsidR="00520974" w:rsidRDefault="00520974">
                  <w:pPr>
                    <w:spacing w:after="0" w:line="240" w:lineRule="auto"/>
                  </w:pPr>
                </w:p>
              </w:tc>
              <w:tc>
                <w:tcPr>
                  <w:tcW w:w="180" w:type="dxa"/>
                  <w:tcBorders>
                    <w:right w:val="single" w:sz="15" w:space="0" w:color="000000"/>
                  </w:tcBorders>
                </w:tcPr>
                <w:p w14:paraId="32421510" w14:textId="77777777" w:rsidR="00520974" w:rsidRDefault="00520974">
                  <w:pPr>
                    <w:pStyle w:val="EmptyCellLayoutStyle"/>
                    <w:spacing w:after="0" w:line="240" w:lineRule="auto"/>
                  </w:pPr>
                </w:p>
              </w:tc>
            </w:tr>
            <w:tr w:rsidR="00520974" w14:paraId="612420D9" w14:textId="77777777">
              <w:trPr>
                <w:trHeight w:val="214"/>
              </w:trPr>
              <w:tc>
                <w:tcPr>
                  <w:tcW w:w="180" w:type="dxa"/>
                  <w:tcBorders>
                    <w:left w:val="single" w:sz="15" w:space="0" w:color="000000"/>
                    <w:bottom w:val="single" w:sz="15" w:space="0" w:color="000000"/>
                  </w:tcBorders>
                </w:tcPr>
                <w:p w14:paraId="1D6D3858" w14:textId="77777777" w:rsidR="00520974" w:rsidRDefault="00520974">
                  <w:pPr>
                    <w:pStyle w:val="EmptyCellLayoutStyle"/>
                    <w:spacing w:after="0" w:line="240" w:lineRule="auto"/>
                  </w:pPr>
                </w:p>
              </w:tc>
              <w:tc>
                <w:tcPr>
                  <w:tcW w:w="5220" w:type="dxa"/>
                  <w:tcBorders>
                    <w:bottom w:val="single" w:sz="15" w:space="0" w:color="000000"/>
                  </w:tcBorders>
                </w:tcPr>
                <w:p w14:paraId="02173B00" w14:textId="77777777" w:rsidR="00520974" w:rsidRDefault="00520974">
                  <w:pPr>
                    <w:pStyle w:val="EmptyCellLayoutStyle"/>
                    <w:spacing w:after="0" w:line="240" w:lineRule="auto"/>
                  </w:pPr>
                </w:p>
              </w:tc>
              <w:tc>
                <w:tcPr>
                  <w:tcW w:w="359" w:type="dxa"/>
                  <w:tcBorders>
                    <w:bottom w:val="single" w:sz="15" w:space="0" w:color="000000"/>
                  </w:tcBorders>
                </w:tcPr>
                <w:p w14:paraId="503F16DC" w14:textId="77777777" w:rsidR="00520974" w:rsidRDefault="00520974">
                  <w:pPr>
                    <w:pStyle w:val="EmptyCellLayoutStyle"/>
                    <w:spacing w:after="0" w:line="240" w:lineRule="auto"/>
                  </w:pPr>
                </w:p>
              </w:tc>
              <w:tc>
                <w:tcPr>
                  <w:tcW w:w="5220" w:type="dxa"/>
                  <w:tcBorders>
                    <w:bottom w:val="single" w:sz="15" w:space="0" w:color="000000"/>
                  </w:tcBorders>
                </w:tcPr>
                <w:p w14:paraId="1F5CE80B"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4A3EAA9D" w14:textId="77777777" w:rsidR="00520974" w:rsidRDefault="00520974">
                  <w:pPr>
                    <w:pStyle w:val="EmptyCellLayoutStyle"/>
                    <w:spacing w:after="0" w:line="240" w:lineRule="auto"/>
                  </w:pPr>
                </w:p>
              </w:tc>
            </w:tr>
          </w:tbl>
          <w:p w14:paraId="420D208A" w14:textId="77777777" w:rsidR="00520974" w:rsidRDefault="00520974">
            <w:pPr>
              <w:spacing w:after="0" w:line="240" w:lineRule="auto"/>
            </w:pPr>
          </w:p>
        </w:tc>
        <w:tc>
          <w:tcPr>
            <w:tcW w:w="179" w:type="dxa"/>
          </w:tcPr>
          <w:p w14:paraId="11E6309D" w14:textId="77777777" w:rsidR="00520974" w:rsidRDefault="00520974">
            <w:pPr>
              <w:pStyle w:val="EmptyCellLayoutStyle"/>
              <w:spacing w:after="0" w:line="240" w:lineRule="auto"/>
            </w:pPr>
          </w:p>
        </w:tc>
      </w:tr>
      <w:tr w:rsidR="00520974" w14:paraId="5D4DFEE2" w14:textId="77777777">
        <w:trPr>
          <w:trHeight w:val="92"/>
        </w:trPr>
        <w:tc>
          <w:tcPr>
            <w:tcW w:w="179" w:type="dxa"/>
          </w:tcPr>
          <w:p w14:paraId="27E02BF4" w14:textId="77777777" w:rsidR="00520974" w:rsidRDefault="00520974">
            <w:pPr>
              <w:pStyle w:val="EmptyCellLayoutStyle"/>
              <w:spacing w:after="0" w:line="240" w:lineRule="auto"/>
            </w:pPr>
          </w:p>
        </w:tc>
        <w:tc>
          <w:tcPr>
            <w:tcW w:w="0" w:type="dxa"/>
          </w:tcPr>
          <w:p w14:paraId="5E02ECDB" w14:textId="77777777" w:rsidR="00520974" w:rsidRDefault="00520974">
            <w:pPr>
              <w:pStyle w:val="EmptyCellLayoutStyle"/>
              <w:spacing w:after="0" w:line="240" w:lineRule="auto"/>
            </w:pPr>
          </w:p>
        </w:tc>
        <w:tc>
          <w:tcPr>
            <w:tcW w:w="0" w:type="dxa"/>
          </w:tcPr>
          <w:p w14:paraId="314576C2" w14:textId="77777777" w:rsidR="00520974" w:rsidRDefault="00520974">
            <w:pPr>
              <w:pStyle w:val="EmptyCellLayoutStyle"/>
              <w:spacing w:after="0" w:line="240" w:lineRule="auto"/>
            </w:pPr>
          </w:p>
        </w:tc>
        <w:tc>
          <w:tcPr>
            <w:tcW w:w="0" w:type="dxa"/>
          </w:tcPr>
          <w:p w14:paraId="50E9CB37" w14:textId="77777777" w:rsidR="00520974" w:rsidRDefault="00520974">
            <w:pPr>
              <w:pStyle w:val="EmptyCellLayoutStyle"/>
              <w:spacing w:after="0" w:line="240" w:lineRule="auto"/>
            </w:pPr>
          </w:p>
        </w:tc>
        <w:tc>
          <w:tcPr>
            <w:tcW w:w="0" w:type="dxa"/>
          </w:tcPr>
          <w:p w14:paraId="3425D58C" w14:textId="77777777" w:rsidR="00520974" w:rsidRDefault="00520974">
            <w:pPr>
              <w:pStyle w:val="EmptyCellLayoutStyle"/>
              <w:spacing w:after="0" w:line="240" w:lineRule="auto"/>
            </w:pPr>
          </w:p>
        </w:tc>
        <w:tc>
          <w:tcPr>
            <w:tcW w:w="0" w:type="dxa"/>
          </w:tcPr>
          <w:p w14:paraId="2A7E2A29" w14:textId="77777777" w:rsidR="00520974" w:rsidRDefault="00520974">
            <w:pPr>
              <w:pStyle w:val="EmptyCellLayoutStyle"/>
              <w:spacing w:after="0" w:line="240" w:lineRule="auto"/>
            </w:pPr>
          </w:p>
        </w:tc>
        <w:tc>
          <w:tcPr>
            <w:tcW w:w="0" w:type="dxa"/>
          </w:tcPr>
          <w:p w14:paraId="4524399E" w14:textId="77777777" w:rsidR="00520974" w:rsidRDefault="00520974">
            <w:pPr>
              <w:pStyle w:val="EmptyCellLayoutStyle"/>
              <w:spacing w:after="0" w:line="240" w:lineRule="auto"/>
            </w:pPr>
          </w:p>
        </w:tc>
        <w:tc>
          <w:tcPr>
            <w:tcW w:w="2505" w:type="dxa"/>
          </w:tcPr>
          <w:p w14:paraId="19C32A42" w14:textId="77777777" w:rsidR="00520974" w:rsidRDefault="00520974">
            <w:pPr>
              <w:pStyle w:val="EmptyCellLayoutStyle"/>
              <w:spacing w:after="0" w:line="240" w:lineRule="auto"/>
            </w:pPr>
          </w:p>
        </w:tc>
        <w:tc>
          <w:tcPr>
            <w:tcW w:w="6120" w:type="dxa"/>
          </w:tcPr>
          <w:p w14:paraId="6F38E0DE" w14:textId="77777777" w:rsidR="00520974" w:rsidRDefault="00520974">
            <w:pPr>
              <w:pStyle w:val="EmptyCellLayoutStyle"/>
              <w:spacing w:after="0" w:line="240" w:lineRule="auto"/>
            </w:pPr>
          </w:p>
        </w:tc>
        <w:tc>
          <w:tcPr>
            <w:tcW w:w="2534" w:type="dxa"/>
          </w:tcPr>
          <w:p w14:paraId="74179C02" w14:textId="77777777" w:rsidR="00520974" w:rsidRDefault="00520974">
            <w:pPr>
              <w:pStyle w:val="EmptyCellLayoutStyle"/>
              <w:spacing w:after="0" w:line="240" w:lineRule="auto"/>
            </w:pPr>
          </w:p>
        </w:tc>
        <w:tc>
          <w:tcPr>
            <w:tcW w:w="179" w:type="dxa"/>
          </w:tcPr>
          <w:p w14:paraId="48C8E034" w14:textId="77777777" w:rsidR="00520974" w:rsidRDefault="00520974">
            <w:pPr>
              <w:pStyle w:val="EmptyCellLayoutStyle"/>
              <w:spacing w:after="0" w:line="240" w:lineRule="auto"/>
            </w:pPr>
          </w:p>
        </w:tc>
      </w:tr>
      <w:tr w:rsidR="00617BE8" w14:paraId="7077E71D" w14:textId="77777777" w:rsidTr="00617BE8">
        <w:tc>
          <w:tcPr>
            <w:tcW w:w="179" w:type="dxa"/>
          </w:tcPr>
          <w:p w14:paraId="143815B2" w14:textId="77777777" w:rsidR="00520974" w:rsidRDefault="00520974">
            <w:pPr>
              <w:pStyle w:val="EmptyCellLayoutStyle"/>
              <w:spacing w:after="0" w:line="240" w:lineRule="auto"/>
            </w:pPr>
          </w:p>
        </w:tc>
        <w:tc>
          <w:tcPr>
            <w:tcW w:w="0" w:type="dxa"/>
          </w:tcPr>
          <w:p w14:paraId="46A50F3A" w14:textId="77777777" w:rsidR="00520974" w:rsidRDefault="00520974">
            <w:pPr>
              <w:pStyle w:val="EmptyCellLayoutStyle"/>
              <w:spacing w:after="0" w:line="240" w:lineRule="auto"/>
            </w:pPr>
          </w:p>
        </w:tc>
        <w:tc>
          <w:tcPr>
            <w:tcW w:w="0" w:type="dxa"/>
          </w:tcPr>
          <w:p w14:paraId="4545FB70" w14:textId="77777777" w:rsidR="00520974" w:rsidRDefault="00520974">
            <w:pPr>
              <w:pStyle w:val="EmptyCellLayoutStyle"/>
              <w:spacing w:after="0" w:line="240" w:lineRule="auto"/>
            </w:pPr>
          </w:p>
        </w:tc>
        <w:tc>
          <w:tcPr>
            <w:tcW w:w="0" w:type="dxa"/>
          </w:tcPr>
          <w:p w14:paraId="28CBC996" w14:textId="77777777" w:rsidR="00520974" w:rsidRDefault="00520974">
            <w:pPr>
              <w:pStyle w:val="EmptyCellLayoutStyle"/>
              <w:spacing w:after="0" w:line="240" w:lineRule="auto"/>
            </w:pPr>
          </w:p>
        </w:tc>
        <w:tc>
          <w:tcPr>
            <w:tcW w:w="0" w:type="dxa"/>
          </w:tcPr>
          <w:p w14:paraId="2D01476D" w14:textId="77777777" w:rsidR="00520974" w:rsidRDefault="00520974">
            <w:pPr>
              <w:pStyle w:val="EmptyCellLayoutStyle"/>
              <w:spacing w:after="0" w:line="240" w:lineRule="auto"/>
            </w:pPr>
          </w:p>
        </w:tc>
        <w:tc>
          <w:tcPr>
            <w:tcW w:w="0" w:type="dxa"/>
          </w:tcPr>
          <w:p w14:paraId="251DE276" w14:textId="77777777" w:rsidR="00520974" w:rsidRDefault="00520974">
            <w:pPr>
              <w:pStyle w:val="EmptyCellLayoutStyle"/>
              <w:spacing w:after="0" w:line="240" w:lineRule="auto"/>
            </w:pPr>
          </w:p>
        </w:tc>
        <w:tc>
          <w:tcPr>
            <w:tcW w:w="0" w:type="dxa"/>
          </w:tcPr>
          <w:p w14:paraId="068595BF" w14:textId="77777777" w:rsidR="00520974" w:rsidRDefault="0052097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20974" w14:paraId="7A162132" w14:textId="77777777">
              <w:trPr>
                <w:trHeight w:val="197"/>
              </w:trPr>
              <w:tc>
                <w:tcPr>
                  <w:tcW w:w="180" w:type="dxa"/>
                  <w:tcBorders>
                    <w:top w:val="single" w:sz="15" w:space="0" w:color="000000"/>
                    <w:left w:val="single" w:sz="15" w:space="0" w:color="000000"/>
                  </w:tcBorders>
                </w:tcPr>
                <w:p w14:paraId="4DCE81CC" w14:textId="77777777" w:rsidR="00520974" w:rsidRDefault="00520974">
                  <w:pPr>
                    <w:pStyle w:val="EmptyCellLayoutStyle"/>
                    <w:spacing w:after="0" w:line="240" w:lineRule="auto"/>
                  </w:pPr>
                </w:p>
              </w:tc>
              <w:tc>
                <w:tcPr>
                  <w:tcW w:w="5220" w:type="dxa"/>
                  <w:tcBorders>
                    <w:top w:val="single" w:sz="15" w:space="0" w:color="000000"/>
                  </w:tcBorders>
                </w:tcPr>
                <w:p w14:paraId="06565EE8" w14:textId="77777777" w:rsidR="00520974" w:rsidRDefault="00520974">
                  <w:pPr>
                    <w:pStyle w:val="EmptyCellLayoutStyle"/>
                    <w:spacing w:after="0" w:line="240" w:lineRule="auto"/>
                  </w:pPr>
                </w:p>
              </w:tc>
              <w:tc>
                <w:tcPr>
                  <w:tcW w:w="359" w:type="dxa"/>
                  <w:tcBorders>
                    <w:top w:val="single" w:sz="15" w:space="0" w:color="000000"/>
                  </w:tcBorders>
                </w:tcPr>
                <w:p w14:paraId="3A839E0F" w14:textId="77777777" w:rsidR="00520974" w:rsidRDefault="00520974">
                  <w:pPr>
                    <w:pStyle w:val="EmptyCellLayoutStyle"/>
                    <w:spacing w:after="0" w:line="240" w:lineRule="auto"/>
                  </w:pPr>
                </w:p>
              </w:tc>
              <w:tc>
                <w:tcPr>
                  <w:tcW w:w="5220" w:type="dxa"/>
                  <w:tcBorders>
                    <w:top w:val="single" w:sz="15" w:space="0" w:color="000000"/>
                  </w:tcBorders>
                </w:tcPr>
                <w:p w14:paraId="66536CA1" w14:textId="77777777" w:rsidR="00520974" w:rsidRDefault="00520974">
                  <w:pPr>
                    <w:pStyle w:val="EmptyCellLayoutStyle"/>
                    <w:spacing w:after="0" w:line="240" w:lineRule="auto"/>
                  </w:pPr>
                </w:p>
              </w:tc>
              <w:tc>
                <w:tcPr>
                  <w:tcW w:w="180" w:type="dxa"/>
                  <w:tcBorders>
                    <w:top w:val="single" w:sz="15" w:space="0" w:color="000000"/>
                    <w:right w:val="single" w:sz="15" w:space="0" w:color="000000"/>
                  </w:tcBorders>
                </w:tcPr>
                <w:p w14:paraId="297B4BC2" w14:textId="77777777" w:rsidR="00520974" w:rsidRDefault="00520974">
                  <w:pPr>
                    <w:pStyle w:val="EmptyCellLayoutStyle"/>
                    <w:spacing w:after="0" w:line="240" w:lineRule="auto"/>
                  </w:pPr>
                </w:p>
              </w:tc>
            </w:tr>
            <w:tr w:rsidR="00617BE8" w14:paraId="6AC902D0" w14:textId="77777777" w:rsidTr="00617BE8">
              <w:trPr>
                <w:trHeight w:val="540"/>
              </w:trPr>
              <w:tc>
                <w:tcPr>
                  <w:tcW w:w="180" w:type="dxa"/>
                  <w:tcBorders>
                    <w:left w:val="single" w:sz="15" w:space="0" w:color="000000"/>
                  </w:tcBorders>
                </w:tcPr>
                <w:p w14:paraId="3E04858F" w14:textId="77777777" w:rsidR="00520974" w:rsidRDefault="0052097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20974" w14:paraId="4CFAF0AE" w14:textId="77777777">
                    <w:trPr>
                      <w:trHeight w:val="462"/>
                    </w:trPr>
                    <w:tc>
                      <w:tcPr>
                        <w:tcW w:w="10800" w:type="dxa"/>
                        <w:tcBorders>
                          <w:top w:val="nil"/>
                          <w:left w:val="nil"/>
                          <w:bottom w:val="nil"/>
                          <w:right w:val="nil"/>
                        </w:tcBorders>
                        <w:tcMar>
                          <w:top w:w="39" w:type="dxa"/>
                          <w:left w:w="39" w:type="dxa"/>
                          <w:bottom w:w="39" w:type="dxa"/>
                          <w:right w:w="39" w:type="dxa"/>
                        </w:tcMar>
                      </w:tcPr>
                      <w:p w14:paraId="4E84854E" w14:textId="77777777" w:rsidR="00520974" w:rsidRDefault="00617BE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F019E7" w14:textId="77777777" w:rsidR="00520974" w:rsidRDefault="00520974">
                  <w:pPr>
                    <w:spacing w:after="0" w:line="240" w:lineRule="auto"/>
                  </w:pPr>
                </w:p>
              </w:tc>
              <w:tc>
                <w:tcPr>
                  <w:tcW w:w="180" w:type="dxa"/>
                  <w:tcBorders>
                    <w:right w:val="single" w:sz="15" w:space="0" w:color="000000"/>
                  </w:tcBorders>
                </w:tcPr>
                <w:p w14:paraId="09C1CC58" w14:textId="77777777" w:rsidR="00520974" w:rsidRDefault="00520974">
                  <w:pPr>
                    <w:pStyle w:val="EmptyCellLayoutStyle"/>
                    <w:spacing w:after="0" w:line="240" w:lineRule="auto"/>
                  </w:pPr>
                </w:p>
              </w:tc>
            </w:tr>
            <w:tr w:rsidR="00520974" w14:paraId="11531062" w14:textId="77777777">
              <w:trPr>
                <w:trHeight w:val="17"/>
              </w:trPr>
              <w:tc>
                <w:tcPr>
                  <w:tcW w:w="180" w:type="dxa"/>
                  <w:tcBorders>
                    <w:left w:val="single" w:sz="15" w:space="0" w:color="000000"/>
                  </w:tcBorders>
                </w:tcPr>
                <w:p w14:paraId="3C7DE444" w14:textId="77777777" w:rsidR="00520974" w:rsidRDefault="0052097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20974" w14:paraId="6B0E41D2" w14:textId="77777777">
                    <w:trPr>
                      <w:trHeight w:val="212"/>
                    </w:trPr>
                    <w:tc>
                      <w:tcPr>
                        <w:tcW w:w="5220" w:type="dxa"/>
                        <w:tcBorders>
                          <w:top w:val="nil"/>
                          <w:left w:val="nil"/>
                          <w:bottom w:val="nil"/>
                          <w:right w:val="nil"/>
                        </w:tcBorders>
                        <w:tcMar>
                          <w:top w:w="39" w:type="dxa"/>
                          <w:left w:w="39" w:type="dxa"/>
                          <w:bottom w:w="39" w:type="dxa"/>
                          <w:right w:w="39" w:type="dxa"/>
                        </w:tcMar>
                      </w:tcPr>
                      <w:p w14:paraId="44AAE489" w14:textId="77777777" w:rsidR="00520974" w:rsidRDefault="00520974">
                        <w:pPr>
                          <w:spacing w:after="0" w:line="240" w:lineRule="auto"/>
                        </w:pPr>
                      </w:p>
                    </w:tc>
                  </w:tr>
                </w:tbl>
                <w:p w14:paraId="1CFFFE44" w14:textId="77777777" w:rsidR="00520974" w:rsidRDefault="00520974">
                  <w:pPr>
                    <w:spacing w:after="0" w:line="240" w:lineRule="auto"/>
                  </w:pPr>
                </w:p>
              </w:tc>
              <w:tc>
                <w:tcPr>
                  <w:tcW w:w="359" w:type="dxa"/>
                </w:tcPr>
                <w:p w14:paraId="23CA3C9D" w14:textId="77777777" w:rsidR="00520974" w:rsidRDefault="00520974">
                  <w:pPr>
                    <w:pStyle w:val="EmptyCellLayoutStyle"/>
                    <w:spacing w:after="0" w:line="240" w:lineRule="auto"/>
                  </w:pPr>
                </w:p>
              </w:tc>
              <w:tc>
                <w:tcPr>
                  <w:tcW w:w="5220" w:type="dxa"/>
                </w:tcPr>
                <w:p w14:paraId="20841892" w14:textId="77777777" w:rsidR="00520974" w:rsidRDefault="00520974">
                  <w:pPr>
                    <w:pStyle w:val="EmptyCellLayoutStyle"/>
                    <w:spacing w:after="0" w:line="240" w:lineRule="auto"/>
                  </w:pPr>
                </w:p>
              </w:tc>
              <w:tc>
                <w:tcPr>
                  <w:tcW w:w="180" w:type="dxa"/>
                  <w:tcBorders>
                    <w:right w:val="single" w:sz="15" w:space="0" w:color="000000"/>
                  </w:tcBorders>
                </w:tcPr>
                <w:p w14:paraId="06AF6219" w14:textId="77777777" w:rsidR="00520974" w:rsidRDefault="00520974">
                  <w:pPr>
                    <w:pStyle w:val="EmptyCellLayoutStyle"/>
                    <w:spacing w:after="0" w:line="240" w:lineRule="auto"/>
                  </w:pPr>
                </w:p>
              </w:tc>
            </w:tr>
            <w:tr w:rsidR="00520974" w14:paraId="6F171A0B" w14:textId="77777777">
              <w:trPr>
                <w:trHeight w:val="273"/>
              </w:trPr>
              <w:tc>
                <w:tcPr>
                  <w:tcW w:w="180" w:type="dxa"/>
                  <w:tcBorders>
                    <w:left w:val="single" w:sz="15" w:space="0" w:color="000000"/>
                  </w:tcBorders>
                </w:tcPr>
                <w:p w14:paraId="3AA83507" w14:textId="77777777" w:rsidR="00520974" w:rsidRDefault="00520974">
                  <w:pPr>
                    <w:pStyle w:val="EmptyCellLayoutStyle"/>
                    <w:spacing w:after="0" w:line="240" w:lineRule="auto"/>
                  </w:pPr>
                </w:p>
              </w:tc>
              <w:tc>
                <w:tcPr>
                  <w:tcW w:w="5220" w:type="dxa"/>
                  <w:vMerge/>
                </w:tcPr>
                <w:p w14:paraId="62071493" w14:textId="77777777" w:rsidR="00520974" w:rsidRDefault="00520974">
                  <w:pPr>
                    <w:pStyle w:val="EmptyCellLayoutStyle"/>
                    <w:spacing w:after="0" w:line="240" w:lineRule="auto"/>
                  </w:pPr>
                </w:p>
              </w:tc>
              <w:tc>
                <w:tcPr>
                  <w:tcW w:w="359" w:type="dxa"/>
                </w:tcPr>
                <w:p w14:paraId="44AD2CBC" w14:textId="77777777" w:rsidR="00520974" w:rsidRDefault="0052097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20974" w14:paraId="2908ED9F" w14:textId="77777777">
                    <w:trPr>
                      <w:trHeight w:val="212"/>
                    </w:trPr>
                    <w:tc>
                      <w:tcPr>
                        <w:tcW w:w="5220" w:type="dxa"/>
                        <w:tcBorders>
                          <w:top w:val="nil"/>
                          <w:left w:val="nil"/>
                          <w:bottom w:val="nil"/>
                          <w:right w:val="nil"/>
                        </w:tcBorders>
                        <w:tcMar>
                          <w:top w:w="39" w:type="dxa"/>
                          <w:left w:w="39" w:type="dxa"/>
                          <w:bottom w:w="39" w:type="dxa"/>
                          <w:right w:w="39" w:type="dxa"/>
                        </w:tcMar>
                      </w:tcPr>
                      <w:p w14:paraId="429A0043" w14:textId="77777777" w:rsidR="00520974" w:rsidRDefault="00520974">
                        <w:pPr>
                          <w:spacing w:after="0" w:line="240" w:lineRule="auto"/>
                        </w:pPr>
                      </w:p>
                    </w:tc>
                  </w:tr>
                </w:tbl>
                <w:p w14:paraId="5690BA16" w14:textId="77777777" w:rsidR="00520974" w:rsidRDefault="00520974">
                  <w:pPr>
                    <w:spacing w:after="0" w:line="240" w:lineRule="auto"/>
                  </w:pPr>
                </w:p>
              </w:tc>
              <w:tc>
                <w:tcPr>
                  <w:tcW w:w="180" w:type="dxa"/>
                  <w:tcBorders>
                    <w:right w:val="single" w:sz="15" w:space="0" w:color="000000"/>
                  </w:tcBorders>
                </w:tcPr>
                <w:p w14:paraId="093FC938" w14:textId="77777777" w:rsidR="00520974" w:rsidRDefault="00520974">
                  <w:pPr>
                    <w:pStyle w:val="EmptyCellLayoutStyle"/>
                    <w:spacing w:after="0" w:line="240" w:lineRule="auto"/>
                  </w:pPr>
                </w:p>
              </w:tc>
            </w:tr>
            <w:tr w:rsidR="00520974" w14:paraId="5A3A8A68" w14:textId="77777777">
              <w:trPr>
                <w:trHeight w:val="17"/>
              </w:trPr>
              <w:tc>
                <w:tcPr>
                  <w:tcW w:w="180" w:type="dxa"/>
                  <w:tcBorders>
                    <w:left w:val="single" w:sz="15" w:space="0" w:color="000000"/>
                  </w:tcBorders>
                </w:tcPr>
                <w:p w14:paraId="644F1ABE" w14:textId="77777777" w:rsidR="00520974" w:rsidRDefault="00520974">
                  <w:pPr>
                    <w:pStyle w:val="EmptyCellLayoutStyle"/>
                    <w:spacing w:after="0" w:line="240" w:lineRule="auto"/>
                  </w:pPr>
                </w:p>
              </w:tc>
              <w:tc>
                <w:tcPr>
                  <w:tcW w:w="5220" w:type="dxa"/>
                </w:tcPr>
                <w:p w14:paraId="49C1E9E0" w14:textId="77777777" w:rsidR="00520974" w:rsidRDefault="00520974">
                  <w:pPr>
                    <w:pStyle w:val="EmptyCellLayoutStyle"/>
                    <w:spacing w:after="0" w:line="240" w:lineRule="auto"/>
                  </w:pPr>
                </w:p>
              </w:tc>
              <w:tc>
                <w:tcPr>
                  <w:tcW w:w="359" w:type="dxa"/>
                </w:tcPr>
                <w:p w14:paraId="2F362412" w14:textId="77777777" w:rsidR="00520974" w:rsidRDefault="00520974">
                  <w:pPr>
                    <w:pStyle w:val="EmptyCellLayoutStyle"/>
                    <w:spacing w:after="0" w:line="240" w:lineRule="auto"/>
                  </w:pPr>
                </w:p>
              </w:tc>
              <w:tc>
                <w:tcPr>
                  <w:tcW w:w="5220" w:type="dxa"/>
                  <w:vMerge/>
                </w:tcPr>
                <w:p w14:paraId="4B129D61" w14:textId="77777777" w:rsidR="00520974" w:rsidRDefault="00520974">
                  <w:pPr>
                    <w:pStyle w:val="EmptyCellLayoutStyle"/>
                    <w:spacing w:after="0" w:line="240" w:lineRule="auto"/>
                  </w:pPr>
                </w:p>
              </w:tc>
              <w:tc>
                <w:tcPr>
                  <w:tcW w:w="180" w:type="dxa"/>
                  <w:tcBorders>
                    <w:right w:val="single" w:sz="15" w:space="0" w:color="000000"/>
                  </w:tcBorders>
                </w:tcPr>
                <w:p w14:paraId="242C8016" w14:textId="77777777" w:rsidR="00520974" w:rsidRDefault="00520974">
                  <w:pPr>
                    <w:pStyle w:val="EmptyCellLayoutStyle"/>
                    <w:spacing w:after="0" w:line="240" w:lineRule="auto"/>
                  </w:pPr>
                </w:p>
              </w:tc>
            </w:tr>
            <w:tr w:rsidR="00520974" w14:paraId="0E489185" w14:textId="77777777">
              <w:trPr>
                <w:trHeight w:val="17"/>
              </w:trPr>
              <w:tc>
                <w:tcPr>
                  <w:tcW w:w="180" w:type="dxa"/>
                  <w:tcBorders>
                    <w:left w:val="single" w:sz="15" w:space="0" w:color="000000"/>
                  </w:tcBorders>
                </w:tcPr>
                <w:p w14:paraId="12DC9D63" w14:textId="77777777" w:rsidR="00520974" w:rsidRDefault="00520974">
                  <w:pPr>
                    <w:pStyle w:val="EmptyCellLayoutStyle"/>
                    <w:spacing w:after="0" w:line="240" w:lineRule="auto"/>
                  </w:pPr>
                </w:p>
              </w:tc>
              <w:tc>
                <w:tcPr>
                  <w:tcW w:w="5220" w:type="dxa"/>
                </w:tcPr>
                <w:p w14:paraId="348E9E21" w14:textId="77777777" w:rsidR="00520974" w:rsidRDefault="00520974">
                  <w:pPr>
                    <w:pStyle w:val="EmptyCellLayoutStyle"/>
                    <w:spacing w:after="0" w:line="240" w:lineRule="auto"/>
                  </w:pPr>
                </w:p>
              </w:tc>
              <w:tc>
                <w:tcPr>
                  <w:tcW w:w="359" w:type="dxa"/>
                </w:tcPr>
                <w:p w14:paraId="5E55368C" w14:textId="77777777" w:rsidR="00520974" w:rsidRDefault="00520974">
                  <w:pPr>
                    <w:pStyle w:val="EmptyCellLayoutStyle"/>
                    <w:spacing w:after="0" w:line="240" w:lineRule="auto"/>
                  </w:pPr>
                </w:p>
              </w:tc>
              <w:tc>
                <w:tcPr>
                  <w:tcW w:w="5220" w:type="dxa"/>
                </w:tcPr>
                <w:p w14:paraId="061A7B8B" w14:textId="77777777" w:rsidR="00520974" w:rsidRDefault="00520974">
                  <w:pPr>
                    <w:pStyle w:val="EmptyCellLayoutStyle"/>
                    <w:spacing w:after="0" w:line="240" w:lineRule="auto"/>
                  </w:pPr>
                </w:p>
              </w:tc>
              <w:tc>
                <w:tcPr>
                  <w:tcW w:w="180" w:type="dxa"/>
                  <w:tcBorders>
                    <w:right w:val="single" w:sz="15" w:space="0" w:color="000000"/>
                  </w:tcBorders>
                </w:tcPr>
                <w:p w14:paraId="41023F70" w14:textId="77777777" w:rsidR="00520974" w:rsidRDefault="00520974">
                  <w:pPr>
                    <w:pStyle w:val="EmptyCellLayoutStyle"/>
                    <w:spacing w:after="0" w:line="240" w:lineRule="auto"/>
                  </w:pPr>
                </w:p>
              </w:tc>
            </w:tr>
            <w:tr w:rsidR="00520974" w14:paraId="194F45FB" w14:textId="77777777">
              <w:trPr>
                <w:trHeight w:val="17"/>
              </w:trPr>
              <w:tc>
                <w:tcPr>
                  <w:tcW w:w="180" w:type="dxa"/>
                  <w:tcBorders>
                    <w:left w:val="single" w:sz="15" w:space="0" w:color="000000"/>
                  </w:tcBorders>
                </w:tcPr>
                <w:p w14:paraId="11034907" w14:textId="77777777" w:rsidR="00520974" w:rsidRDefault="0052097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20974" w14:paraId="37E06F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153D60" w14:textId="77777777" w:rsidR="00520974" w:rsidRDefault="00617BE8">
                        <w:pPr>
                          <w:spacing w:after="0" w:line="240" w:lineRule="auto"/>
                          <w:jc w:val="center"/>
                        </w:pPr>
                        <w:r>
                          <w:rPr>
                            <w:rFonts w:ascii="Arial" w:eastAsia="Arial" w:hAnsi="Arial"/>
                            <w:b/>
                            <w:color w:val="000000"/>
                            <w:sz w:val="16"/>
                          </w:rPr>
                          <w:t>Employee</w:t>
                        </w:r>
                      </w:p>
                    </w:tc>
                  </w:tr>
                </w:tbl>
                <w:p w14:paraId="38293DF4" w14:textId="77777777" w:rsidR="00520974" w:rsidRDefault="00520974">
                  <w:pPr>
                    <w:spacing w:after="0" w:line="240" w:lineRule="auto"/>
                  </w:pPr>
                </w:p>
              </w:tc>
              <w:tc>
                <w:tcPr>
                  <w:tcW w:w="359" w:type="dxa"/>
                </w:tcPr>
                <w:p w14:paraId="213A8805" w14:textId="77777777" w:rsidR="00520974" w:rsidRDefault="00520974">
                  <w:pPr>
                    <w:pStyle w:val="EmptyCellLayoutStyle"/>
                    <w:spacing w:after="0" w:line="240" w:lineRule="auto"/>
                  </w:pPr>
                </w:p>
              </w:tc>
              <w:tc>
                <w:tcPr>
                  <w:tcW w:w="5220" w:type="dxa"/>
                </w:tcPr>
                <w:p w14:paraId="5D80DB24" w14:textId="77777777" w:rsidR="00520974" w:rsidRDefault="00520974">
                  <w:pPr>
                    <w:pStyle w:val="EmptyCellLayoutStyle"/>
                    <w:spacing w:after="0" w:line="240" w:lineRule="auto"/>
                  </w:pPr>
                </w:p>
              </w:tc>
              <w:tc>
                <w:tcPr>
                  <w:tcW w:w="180" w:type="dxa"/>
                  <w:tcBorders>
                    <w:right w:val="single" w:sz="15" w:space="0" w:color="000000"/>
                  </w:tcBorders>
                </w:tcPr>
                <w:p w14:paraId="3363DE2D" w14:textId="77777777" w:rsidR="00520974" w:rsidRDefault="00520974">
                  <w:pPr>
                    <w:pStyle w:val="EmptyCellLayoutStyle"/>
                    <w:spacing w:after="0" w:line="240" w:lineRule="auto"/>
                  </w:pPr>
                </w:p>
              </w:tc>
            </w:tr>
            <w:tr w:rsidR="00520974" w14:paraId="09C6BB97" w14:textId="77777777">
              <w:trPr>
                <w:trHeight w:val="342"/>
              </w:trPr>
              <w:tc>
                <w:tcPr>
                  <w:tcW w:w="180" w:type="dxa"/>
                  <w:tcBorders>
                    <w:left w:val="single" w:sz="15" w:space="0" w:color="000000"/>
                  </w:tcBorders>
                </w:tcPr>
                <w:p w14:paraId="113C7BAA" w14:textId="77777777" w:rsidR="00520974" w:rsidRDefault="00520974">
                  <w:pPr>
                    <w:pStyle w:val="EmptyCellLayoutStyle"/>
                    <w:spacing w:after="0" w:line="240" w:lineRule="auto"/>
                  </w:pPr>
                </w:p>
              </w:tc>
              <w:tc>
                <w:tcPr>
                  <w:tcW w:w="5220" w:type="dxa"/>
                  <w:vMerge/>
                </w:tcPr>
                <w:p w14:paraId="5860D530" w14:textId="77777777" w:rsidR="00520974" w:rsidRDefault="00520974">
                  <w:pPr>
                    <w:pStyle w:val="EmptyCellLayoutStyle"/>
                    <w:spacing w:after="0" w:line="240" w:lineRule="auto"/>
                  </w:pPr>
                </w:p>
              </w:tc>
              <w:tc>
                <w:tcPr>
                  <w:tcW w:w="359" w:type="dxa"/>
                </w:tcPr>
                <w:p w14:paraId="15DF87A1" w14:textId="77777777" w:rsidR="00520974" w:rsidRDefault="0052097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20974" w14:paraId="5B8EF5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62E243" w14:textId="77777777" w:rsidR="00520974" w:rsidRDefault="00617BE8">
                        <w:pPr>
                          <w:spacing w:after="0" w:line="240" w:lineRule="auto"/>
                          <w:jc w:val="center"/>
                        </w:pPr>
                        <w:r>
                          <w:rPr>
                            <w:rFonts w:ascii="Arial" w:eastAsia="Arial" w:hAnsi="Arial"/>
                            <w:b/>
                            <w:color w:val="000000"/>
                            <w:sz w:val="16"/>
                          </w:rPr>
                          <w:t>Date</w:t>
                        </w:r>
                      </w:p>
                    </w:tc>
                  </w:tr>
                </w:tbl>
                <w:p w14:paraId="16752B00" w14:textId="77777777" w:rsidR="00520974" w:rsidRDefault="00520974">
                  <w:pPr>
                    <w:spacing w:after="0" w:line="240" w:lineRule="auto"/>
                  </w:pPr>
                </w:p>
              </w:tc>
              <w:tc>
                <w:tcPr>
                  <w:tcW w:w="180" w:type="dxa"/>
                  <w:tcBorders>
                    <w:right w:val="single" w:sz="15" w:space="0" w:color="000000"/>
                  </w:tcBorders>
                </w:tcPr>
                <w:p w14:paraId="27FF5759" w14:textId="77777777" w:rsidR="00520974" w:rsidRDefault="00520974">
                  <w:pPr>
                    <w:pStyle w:val="EmptyCellLayoutStyle"/>
                    <w:spacing w:after="0" w:line="240" w:lineRule="auto"/>
                  </w:pPr>
                </w:p>
              </w:tc>
            </w:tr>
            <w:tr w:rsidR="00520974" w14:paraId="42507F6A" w14:textId="77777777">
              <w:trPr>
                <w:trHeight w:val="17"/>
              </w:trPr>
              <w:tc>
                <w:tcPr>
                  <w:tcW w:w="180" w:type="dxa"/>
                  <w:tcBorders>
                    <w:left w:val="single" w:sz="15" w:space="0" w:color="000000"/>
                  </w:tcBorders>
                </w:tcPr>
                <w:p w14:paraId="2817438F" w14:textId="77777777" w:rsidR="00520974" w:rsidRDefault="00520974">
                  <w:pPr>
                    <w:pStyle w:val="EmptyCellLayoutStyle"/>
                    <w:spacing w:after="0" w:line="240" w:lineRule="auto"/>
                  </w:pPr>
                </w:p>
              </w:tc>
              <w:tc>
                <w:tcPr>
                  <w:tcW w:w="5220" w:type="dxa"/>
                </w:tcPr>
                <w:p w14:paraId="1F87852A" w14:textId="77777777" w:rsidR="00520974" w:rsidRDefault="00520974">
                  <w:pPr>
                    <w:pStyle w:val="EmptyCellLayoutStyle"/>
                    <w:spacing w:after="0" w:line="240" w:lineRule="auto"/>
                  </w:pPr>
                </w:p>
              </w:tc>
              <w:tc>
                <w:tcPr>
                  <w:tcW w:w="359" w:type="dxa"/>
                </w:tcPr>
                <w:p w14:paraId="2D0C6949" w14:textId="77777777" w:rsidR="00520974" w:rsidRDefault="00520974">
                  <w:pPr>
                    <w:pStyle w:val="EmptyCellLayoutStyle"/>
                    <w:spacing w:after="0" w:line="240" w:lineRule="auto"/>
                  </w:pPr>
                </w:p>
              </w:tc>
              <w:tc>
                <w:tcPr>
                  <w:tcW w:w="5220" w:type="dxa"/>
                  <w:vMerge/>
                </w:tcPr>
                <w:p w14:paraId="502FE4DE" w14:textId="77777777" w:rsidR="00520974" w:rsidRDefault="00520974">
                  <w:pPr>
                    <w:pStyle w:val="EmptyCellLayoutStyle"/>
                    <w:spacing w:after="0" w:line="240" w:lineRule="auto"/>
                  </w:pPr>
                </w:p>
              </w:tc>
              <w:tc>
                <w:tcPr>
                  <w:tcW w:w="180" w:type="dxa"/>
                  <w:tcBorders>
                    <w:right w:val="single" w:sz="15" w:space="0" w:color="000000"/>
                  </w:tcBorders>
                </w:tcPr>
                <w:p w14:paraId="586C0033" w14:textId="77777777" w:rsidR="00520974" w:rsidRDefault="00520974">
                  <w:pPr>
                    <w:pStyle w:val="EmptyCellLayoutStyle"/>
                    <w:spacing w:after="0" w:line="240" w:lineRule="auto"/>
                  </w:pPr>
                </w:p>
              </w:tc>
            </w:tr>
            <w:tr w:rsidR="00520974" w14:paraId="32E1155F" w14:textId="77777777">
              <w:trPr>
                <w:trHeight w:val="180"/>
              </w:trPr>
              <w:tc>
                <w:tcPr>
                  <w:tcW w:w="180" w:type="dxa"/>
                  <w:tcBorders>
                    <w:left w:val="single" w:sz="15" w:space="0" w:color="000000"/>
                    <w:bottom w:val="single" w:sz="15" w:space="0" w:color="000000"/>
                  </w:tcBorders>
                </w:tcPr>
                <w:p w14:paraId="2534EC03" w14:textId="77777777" w:rsidR="00520974" w:rsidRDefault="00520974">
                  <w:pPr>
                    <w:pStyle w:val="EmptyCellLayoutStyle"/>
                    <w:spacing w:after="0" w:line="240" w:lineRule="auto"/>
                  </w:pPr>
                </w:p>
              </w:tc>
              <w:tc>
                <w:tcPr>
                  <w:tcW w:w="5220" w:type="dxa"/>
                  <w:tcBorders>
                    <w:bottom w:val="single" w:sz="15" w:space="0" w:color="000000"/>
                  </w:tcBorders>
                </w:tcPr>
                <w:p w14:paraId="7A4EF525" w14:textId="77777777" w:rsidR="00520974" w:rsidRDefault="00520974">
                  <w:pPr>
                    <w:pStyle w:val="EmptyCellLayoutStyle"/>
                    <w:spacing w:after="0" w:line="240" w:lineRule="auto"/>
                  </w:pPr>
                </w:p>
              </w:tc>
              <w:tc>
                <w:tcPr>
                  <w:tcW w:w="359" w:type="dxa"/>
                  <w:tcBorders>
                    <w:bottom w:val="single" w:sz="15" w:space="0" w:color="000000"/>
                  </w:tcBorders>
                </w:tcPr>
                <w:p w14:paraId="421F8646" w14:textId="77777777" w:rsidR="00520974" w:rsidRDefault="00520974">
                  <w:pPr>
                    <w:pStyle w:val="EmptyCellLayoutStyle"/>
                    <w:spacing w:after="0" w:line="240" w:lineRule="auto"/>
                  </w:pPr>
                </w:p>
              </w:tc>
              <w:tc>
                <w:tcPr>
                  <w:tcW w:w="5220" w:type="dxa"/>
                  <w:tcBorders>
                    <w:bottom w:val="single" w:sz="15" w:space="0" w:color="000000"/>
                  </w:tcBorders>
                </w:tcPr>
                <w:p w14:paraId="4E6F12C1" w14:textId="77777777" w:rsidR="00520974" w:rsidRDefault="00520974">
                  <w:pPr>
                    <w:pStyle w:val="EmptyCellLayoutStyle"/>
                    <w:spacing w:after="0" w:line="240" w:lineRule="auto"/>
                  </w:pPr>
                </w:p>
              </w:tc>
              <w:tc>
                <w:tcPr>
                  <w:tcW w:w="180" w:type="dxa"/>
                  <w:tcBorders>
                    <w:bottom w:val="single" w:sz="15" w:space="0" w:color="000000"/>
                    <w:right w:val="single" w:sz="15" w:space="0" w:color="000000"/>
                  </w:tcBorders>
                </w:tcPr>
                <w:p w14:paraId="162F6276" w14:textId="77777777" w:rsidR="00520974" w:rsidRDefault="00520974">
                  <w:pPr>
                    <w:pStyle w:val="EmptyCellLayoutStyle"/>
                    <w:spacing w:after="0" w:line="240" w:lineRule="auto"/>
                  </w:pPr>
                </w:p>
              </w:tc>
            </w:tr>
          </w:tbl>
          <w:p w14:paraId="7FFDA271" w14:textId="77777777" w:rsidR="00520974" w:rsidRDefault="00520974">
            <w:pPr>
              <w:spacing w:after="0" w:line="240" w:lineRule="auto"/>
            </w:pPr>
          </w:p>
        </w:tc>
        <w:tc>
          <w:tcPr>
            <w:tcW w:w="179" w:type="dxa"/>
          </w:tcPr>
          <w:p w14:paraId="4C6597A8" w14:textId="77777777" w:rsidR="00520974" w:rsidRDefault="00520974">
            <w:pPr>
              <w:pStyle w:val="EmptyCellLayoutStyle"/>
              <w:spacing w:after="0" w:line="240" w:lineRule="auto"/>
            </w:pPr>
          </w:p>
        </w:tc>
      </w:tr>
      <w:tr w:rsidR="00520974" w14:paraId="1AF623E3" w14:textId="77777777">
        <w:trPr>
          <w:trHeight w:val="220"/>
        </w:trPr>
        <w:tc>
          <w:tcPr>
            <w:tcW w:w="179" w:type="dxa"/>
          </w:tcPr>
          <w:p w14:paraId="42EA30A2" w14:textId="77777777" w:rsidR="00520974" w:rsidRDefault="00520974">
            <w:pPr>
              <w:pStyle w:val="EmptyCellLayoutStyle"/>
              <w:spacing w:after="0" w:line="240" w:lineRule="auto"/>
            </w:pPr>
          </w:p>
        </w:tc>
        <w:tc>
          <w:tcPr>
            <w:tcW w:w="0" w:type="dxa"/>
          </w:tcPr>
          <w:p w14:paraId="2D587C50" w14:textId="77777777" w:rsidR="00520974" w:rsidRDefault="00520974">
            <w:pPr>
              <w:pStyle w:val="EmptyCellLayoutStyle"/>
              <w:spacing w:after="0" w:line="240" w:lineRule="auto"/>
            </w:pPr>
          </w:p>
        </w:tc>
        <w:tc>
          <w:tcPr>
            <w:tcW w:w="0" w:type="dxa"/>
          </w:tcPr>
          <w:p w14:paraId="36A5CB26" w14:textId="77777777" w:rsidR="00520974" w:rsidRDefault="00520974">
            <w:pPr>
              <w:pStyle w:val="EmptyCellLayoutStyle"/>
              <w:spacing w:after="0" w:line="240" w:lineRule="auto"/>
            </w:pPr>
          </w:p>
        </w:tc>
        <w:tc>
          <w:tcPr>
            <w:tcW w:w="0" w:type="dxa"/>
          </w:tcPr>
          <w:p w14:paraId="116F5297" w14:textId="77777777" w:rsidR="00520974" w:rsidRDefault="00520974">
            <w:pPr>
              <w:pStyle w:val="EmptyCellLayoutStyle"/>
              <w:spacing w:after="0" w:line="240" w:lineRule="auto"/>
            </w:pPr>
          </w:p>
        </w:tc>
        <w:tc>
          <w:tcPr>
            <w:tcW w:w="0" w:type="dxa"/>
          </w:tcPr>
          <w:p w14:paraId="76C01FE7" w14:textId="77777777" w:rsidR="00520974" w:rsidRDefault="00520974">
            <w:pPr>
              <w:pStyle w:val="EmptyCellLayoutStyle"/>
              <w:spacing w:after="0" w:line="240" w:lineRule="auto"/>
            </w:pPr>
          </w:p>
        </w:tc>
        <w:tc>
          <w:tcPr>
            <w:tcW w:w="0" w:type="dxa"/>
          </w:tcPr>
          <w:p w14:paraId="4394D1D6" w14:textId="77777777" w:rsidR="00520974" w:rsidRDefault="00520974">
            <w:pPr>
              <w:pStyle w:val="EmptyCellLayoutStyle"/>
              <w:spacing w:after="0" w:line="240" w:lineRule="auto"/>
            </w:pPr>
          </w:p>
        </w:tc>
        <w:tc>
          <w:tcPr>
            <w:tcW w:w="0" w:type="dxa"/>
          </w:tcPr>
          <w:p w14:paraId="3F42CE64" w14:textId="77777777" w:rsidR="00520974" w:rsidRDefault="00520974">
            <w:pPr>
              <w:pStyle w:val="EmptyCellLayoutStyle"/>
              <w:spacing w:after="0" w:line="240" w:lineRule="auto"/>
            </w:pPr>
          </w:p>
        </w:tc>
        <w:tc>
          <w:tcPr>
            <w:tcW w:w="2505" w:type="dxa"/>
          </w:tcPr>
          <w:p w14:paraId="00F4AF65" w14:textId="77777777" w:rsidR="00520974" w:rsidRDefault="00520974">
            <w:pPr>
              <w:pStyle w:val="EmptyCellLayoutStyle"/>
              <w:spacing w:after="0" w:line="240" w:lineRule="auto"/>
            </w:pPr>
          </w:p>
        </w:tc>
        <w:tc>
          <w:tcPr>
            <w:tcW w:w="6120" w:type="dxa"/>
          </w:tcPr>
          <w:p w14:paraId="45F959BB" w14:textId="77777777" w:rsidR="00520974" w:rsidRDefault="00520974">
            <w:pPr>
              <w:pStyle w:val="EmptyCellLayoutStyle"/>
              <w:spacing w:after="0" w:line="240" w:lineRule="auto"/>
            </w:pPr>
          </w:p>
        </w:tc>
        <w:tc>
          <w:tcPr>
            <w:tcW w:w="2534" w:type="dxa"/>
          </w:tcPr>
          <w:p w14:paraId="09F442F0" w14:textId="77777777" w:rsidR="00520974" w:rsidRDefault="00520974">
            <w:pPr>
              <w:pStyle w:val="EmptyCellLayoutStyle"/>
              <w:spacing w:after="0" w:line="240" w:lineRule="auto"/>
            </w:pPr>
          </w:p>
        </w:tc>
        <w:tc>
          <w:tcPr>
            <w:tcW w:w="179" w:type="dxa"/>
          </w:tcPr>
          <w:p w14:paraId="7AB8B49F" w14:textId="77777777" w:rsidR="00520974" w:rsidRDefault="00520974">
            <w:pPr>
              <w:pStyle w:val="EmptyCellLayoutStyle"/>
              <w:spacing w:after="0" w:line="240" w:lineRule="auto"/>
            </w:pPr>
          </w:p>
        </w:tc>
      </w:tr>
    </w:tbl>
    <w:p w14:paraId="6FCB7322" w14:textId="77777777" w:rsidR="00520974" w:rsidRDefault="00520974">
      <w:pPr>
        <w:spacing w:after="0" w:line="240" w:lineRule="auto"/>
      </w:pPr>
    </w:p>
    <w:sectPr w:rsidR="0052097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microsoft sans serif&quot;,sans-s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90155854">
    <w:abstractNumId w:val="0"/>
  </w:num>
  <w:num w:numId="2" w16cid:durableId="940575794">
    <w:abstractNumId w:val="1"/>
  </w:num>
  <w:num w:numId="3" w16cid:durableId="74523409">
    <w:abstractNumId w:val="2"/>
  </w:num>
  <w:num w:numId="4" w16cid:durableId="1699088884">
    <w:abstractNumId w:val="3"/>
  </w:num>
  <w:num w:numId="5" w16cid:durableId="790903257">
    <w:abstractNumId w:val="4"/>
  </w:num>
  <w:num w:numId="6" w16cid:durableId="250627768">
    <w:abstractNumId w:val="5"/>
  </w:num>
  <w:num w:numId="7" w16cid:durableId="326133943">
    <w:abstractNumId w:val="6"/>
  </w:num>
  <w:num w:numId="8" w16cid:durableId="833179592">
    <w:abstractNumId w:val="7"/>
  </w:num>
  <w:num w:numId="9" w16cid:durableId="986544201">
    <w:abstractNumId w:val="8"/>
  </w:num>
  <w:num w:numId="10" w16cid:durableId="744959919">
    <w:abstractNumId w:val="9"/>
  </w:num>
  <w:num w:numId="11" w16cid:durableId="686516981">
    <w:abstractNumId w:val="10"/>
  </w:num>
  <w:num w:numId="12" w16cid:durableId="1340081777">
    <w:abstractNumId w:val="11"/>
  </w:num>
  <w:num w:numId="13" w16cid:durableId="1513883396">
    <w:abstractNumId w:val="12"/>
  </w:num>
  <w:num w:numId="14" w16cid:durableId="378631872">
    <w:abstractNumId w:val="13"/>
  </w:num>
  <w:num w:numId="15" w16cid:durableId="1805655176">
    <w:abstractNumId w:val="14"/>
  </w:num>
  <w:num w:numId="16" w16cid:durableId="1988125913">
    <w:abstractNumId w:val="15"/>
  </w:num>
  <w:num w:numId="17" w16cid:durableId="1881894615">
    <w:abstractNumId w:val="16"/>
  </w:num>
  <w:num w:numId="18" w16cid:durableId="2015372978">
    <w:abstractNumId w:val="17"/>
  </w:num>
  <w:num w:numId="19" w16cid:durableId="334461654">
    <w:abstractNumId w:val="18"/>
  </w:num>
  <w:num w:numId="20" w16cid:durableId="2027243937">
    <w:abstractNumId w:val="19"/>
  </w:num>
  <w:num w:numId="21" w16cid:durableId="1414007403">
    <w:abstractNumId w:val="20"/>
  </w:num>
  <w:num w:numId="22" w16cid:durableId="330565960">
    <w:abstractNumId w:val="21"/>
  </w:num>
  <w:num w:numId="23" w16cid:durableId="310791209">
    <w:abstractNumId w:val="22"/>
  </w:num>
  <w:num w:numId="24" w16cid:durableId="140078013">
    <w:abstractNumId w:val="23"/>
  </w:num>
  <w:num w:numId="25" w16cid:durableId="816994217">
    <w:abstractNumId w:val="24"/>
  </w:num>
  <w:num w:numId="26" w16cid:durableId="161091580">
    <w:abstractNumId w:val="25"/>
  </w:num>
  <w:num w:numId="27" w16cid:durableId="307632818">
    <w:abstractNumId w:val="26"/>
  </w:num>
  <w:num w:numId="28" w16cid:durableId="180819755">
    <w:abstractNumId w:val="27"/>
  </w:num>
  <w:num w:numId="29" w16cid:durableId="621226007">
    <w:abstractNumId w:val="28"/>
  </w:num>
  <w:num w:numId="30" w16cid:durableId="1878658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74"/>
    <w:rsid w:val="00520974"/>
    <w:rsid w:val="00617BE8"/>
    <w:rsid w:val="00E7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A8C4"/>
  <w15:docId w15:val="{E3B9EB1F-3D9E-4550-963F-C1AA0FA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14097</Characters>
  <Application>Microsoft Office Word</Application>
  <DocSecurity>0</DocSecurity>
  <Lines>1174</Lines>
  <Paragraphs>213</Paragraphs>
  <ScaleCrop>false</ScaleCrop>
  <Company>State Of Michigan</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2026-03-25T14:53:00Z</dcterms:created>
  <dcterms:modified xsi:type="dcterms:W3CDTF">2026-03-25T14:53:00Z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2026-03-25T14:51:41Z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d95374e1-5573-4833-b09a-1ae14b3c5313</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