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2A67C9" w14:paraId="07D55E28" w14:textId="77777777">
        <w:tc>
          <w:tcPr>
            <w:tcW w:w="179" w:type="dxa"/>
          </w:tcPr>
          <w:p w14:paraId="68951AAD" w14:textId="77777777" w:rsidR="002A67C9" w:rsidRDefault="002A67C9">
            <w:pPr>
              <w:pStyle w:val="EmptyCellLayoutStyle"/>
              <w:spacing w:after="0" w:line="240" w:lineRule="auto"/>
            </w:pPr>
          </w:p>
        </w:tc>
        <w:tc>
          <w:tcPr>
            <w:tcW w:w="0" w:type="dxa"/>
          </w:tcPr>
          <w:p w14:paraId="3B2D5BFB" w14:textId="77777777" w:rsidR="002A67C9" w:rsidRDefault="002A67C9">
            <w:pPr>
              <w:pStyle w:val="EmptyCellLayoutStyle"/>
              <w:spacing w:after="0" w:line="240" w:lineRule="auto"/>
            </w:pPr>
          </w:p>
        </w:tc>
        <w:tc>
          <w:tcPr>
            <w:tcW w:w="0" w:type="dxa"/>
          </w:tcPr>
          <w:p w14:paraId="562E6CB2" w14:textId="77777777" w:rsidR="002A67C9" w:rsidRDefault="002A67C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2A67C9" w14:paraId="0678A0D9" w14:textId="77777777">
              <w:trPr>
                <w:trHeight w:val="539"/>
              </w:trPr>
              <w:tc>
                <w:tcPr>
                  <w:tcW w:w="3240" w:type="dxa"/>
                </w:tcPr>
                <w:p w14:paraId="4E0CD190" w14:textId="77777777" w:rsidR="002A67C9" w:rsidRDefault="002A67C9">
                  <w:pPr>
                    <w:pStyle w:val="EmptyCellLayoutStyle"/>
                    <w:spacing w:after="0" w:line="240" w:lineRule="auto"/>
                  </w:pPr>
                </w:p>
              </w:tc>
              <w:tc>
                <w:tcPr>
                  <w:tcW w:w="179" w:type="dxa"/>
                </w:tcPr>
                <w:p w14:paraId="5CD0668A" w14:textId="77777777" w:rsidR="002A67C9" w:rsidRDefault="002A67C9">
                  <w:pPr>
                    <w:pStyle w:val="EmptyCellLayoutStyle"/>
                    <w:spacing w:after="0" w:line="240" w:lineRule="auto"/>
                  </w:pPr>
                </w:p>
              </w:tc>
              <w:tc>
                <w:tcPr>
                  <w:tcW w:w="539" w:type="dxa"/>
                </w:tcPr>
                <w:p w14:paraId="41FAA52F" w14:textId="77777777" w:rsidR="002A67C9" w:rsidRDefault="002A67C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A67C9" w14:paraId="57EA1A2E" w14:textId="77777777">
                    <w:trPr>
                      <w:trHeight w:val="461"/>
                    </w:trPr>
                    <w:tc>
                      <w:tcPr>
                        <w:tcW w:w="2880" w:type="dxa"/>
                        <w:tcBorders>
                          <w:top w:val="nil"/>
                          <w:left w:val="nil"/>
                          <w:bottom w:val="nil"/>
                          <w:right w:val="nil"/>
                        </w:tcBorders>
                        <w:tcMar>
                          <w:top w:w="39" w:type="dxa"/>
                          <w:left w:w="39" w:type="dxa"/>
                          <w:bottom w:w="39" w:type="dxa"/>
                          <w:right w:w="39" w:type="dxa"/>
                        </w:tcMar>
                      </w:tcPr>
                      <w:p w14:paraId="479FC8E0" w14:textId="77777777" w:rsidR="002A67C9" w:rsidRDefault="00FD5C7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AFB4AA0" w14:textId="77777777" w:rsidR="002A67C9" w:rsidRDefault="002A67C9">
                  <w:pPr>
                    <w:spacing w:after="0" w:line="240" w:lineRule="auto"/>
                  </w:pPr>
                </w:p>
              </w:tc>
              <w:tc>
                <w:tcPr>
                  <w:tcW w:w="540" w:type="dxa"/>
                </w:tcPr>
                <w:p w14:paraId="256AB5E4" w14:textId="77777777" w:rsidR="002A67C9" w:rsidRDefault="002A67C9">
                  <w:pPr>
                    <w:pStyle w:val="EmptyCellLayoutStyle"/>
                    <w:spacing w:after="0" w:line="240" w:lineRule="auto"/>
                  </w:pPr>
                </w:p>
              </w:tc>
              <w:tc>
                <w:tcPr>
                  <w:tcW w:w="180" w:type="dxa"/>
                </w:tcPr>
                <w:p w14:paraId="09D0B689" w14:textId="77777777" w:rsidR="002A67C9" w:rsidRDefault="002A67C9">
                  <w:pPr>
                    <w:pStyle w:val="EmptyCellLayoutStyle"/>
                    <w:spacing w:after="0" w:line="240" w:lineRule="auto"/>
                  </w:pPr>
                </w:p>
              </w:tc>
              <w:tc>
                <w:tcPr>
                  <w:tcW w:w="539" w:type="dxa"/>
                </w:tcPr>
                <w:p w14:paraId="26F75CEB" w14:textId="77777777" w:rsidR="002A67C9" w:rsidRDefault="002A67C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2A67C9" w14:paraId="75D85A78"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A67C9" w14:paraId="776866FA" w14:textId="77777777">
                          <w:trPr>
                            <w:trHeight w:val="191"/>
                          </w:trPr>
                          <w:tc>
                            <w:tcPr>
                              <w:tcW w:w="1260" w:type="dxa"/>
                              <w:tcBorders>
                                <w:top w:val="nil"/>
                                <w:left w:val="nil"/>
                                <w:bottom w:val="nil"/>
                                <w:right w:val="nil"/>
                              </w:tcBorders>
                              <w:tcMar>
                                <w:top w:w="39" w:type="dxa"/>
                                <w:left w:w="39" w:type="dxa"/>
                                <w:bottom w:w="39" w:type="dxa"/>
                                <w:right w:w="39" w:type="dxa"/>
                              </w:tcMar>
                            </w:tcPr>
                            <w:p w14:paraId="7AB47138" w14:textId="77777777" w:rsidR="002A67C9" w:rsidRDefault="00FD5C79">
                              <w:pPr>
                                <w:spacing w:after="0" w:line="240" w:lineRule="auto"/>
                              </w:pPr>
                              <w:r>
                                <w:rPr>
                                  <w:rFonts w:ascii="Arial" w:eastAsia="Arial" w:hAnsi="Arial"/>
                                  <w:b/>
                                  <w:color w:val="000000"/>
                                  <w:sz w:val="16"/>
                                </w:rPr>
                                <w:t>Position Code</w:t>
                              </w:r>
                            </w:p>
                          </w:tc>
                        </w:tr>
                      </w:tbl>
                      <w:p w14:paraId="7B438BEA" w14:textId="77777777" w:rsidR="002A67C9" w:rsidRDefault="002A67C9">
                        <w:pPr>
                          <w:spacing w:after="0" w:line="240" w:lineRule="auto"/>
                        </w:pPr>
                      </w:p>
                    </w:tc>
                    <w:tc>
                      <w:tcPr>
                        <w:tcW w:w="1800" w:type="dxa"/>
                        <w:tcBorders>
                          <w:top w:val="single" w:sz="15" w:space="0" w:color="000000"/>
                          <w:right w:val="single" w:sz="15" w:space="0" w:color="000000"/>
                        </w:tcBorders>
                      </w:tcPr>
                      <w:p w14:paraId="695B7D07" w14:textId="77777777" w:rsidR="002A67C9" w:rsidRDefault="002A67C9">
                        <w:pPr>
                          <w:pStyle w:val="EmptyCellLayoutStyle"/>
                          <w:spacing w:after="0" w:line="240" w:lineRule="auto"/>
                        </w:pPr>
                      </w:p>
                    </w:tc>
                  </w:tr>
                  <w:tr w:rsidR="002A67C9" w14:paraId="0F557645" w14:textId="77777777">
                    <w:trPr>
                      <w:trHeight w:val="90"/>
                    </w:trPr>
                    <w:tc>
                      <w:tcPr>
                        <w:tcW w:w="1260" w:type="dxa"/>
                        <w:tcBorders>
                          <w:left w:val="single" w:sz="15" w:space="0" w:color="000000"/>
                        </w:tcBorders>
                      </w:tcPr>
                      <w:p w14:paraId="0813A123" w14:textId="77777777" w:rsidR="002A67C9" w:rsidRDefault="002A67C9">
                        <w:pPr>
                          <w:pStyle w:val="EmptyCellLayoutStyle"/>
                          <w:spacing w:after="0" w:line="240" w:lineRule="auto"/>
                        </w:pPr>
                      </w:p>
                    </w:tc>
                    <w:tc>
                      <w:tcPr>
                        <w:tcW w:w="1800" w:type="dxa"/>
                        <w:tcBorders>
                          <w:right w:val="single" w:sz="15" w:space="0" w:color="000000"/>
                        </w:tcBorders>
                      </w:tcPr>
                      <w:p w14:paraId="741972C9" w14:textId="77777777" w:rsidR="002A67C9" w:rsidRDefault="002A67C9">
                        <w:pPr>
                          <w:pStyle w:val="EmptyCellLayoutStyle"/>
                          <w:spacing w:after="0" w:line="240" w:lineRule="auto"/>
                        </w:pPr>
                      </w:p>
                    </w:tc>
                  </w:tr>
                  <w:tr w:rsidR="00FD5C79" w14:paraId="1E416A2F" w14:textId="77777777" w:rsidTr="00FD5C79">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2A67C9" w14:paraId="09427909" w14:textId="77777777">
                          <w:trPr>
                            <w:trHeight w:val="212"/>
                          </w:trPr>
                          <w:tc>
                            <w:tcPr>
                              <w:tcW w:w="3060" w:type="dxa"/>
                              <w:tcBorders>
                                <w:top w:val="nil"/>
                                <w:left w:val="nil"/>
                                <w:bottom w:val="nil"/>
                                <w:right w:val="nil"/>
                              </w:tcBorders>
                              <w:tcMar>
                                <w:top w:w="39" w:type="dxa"/>
                                <w:left w:w="39" w:type="dxa"/>
                                <w:bottom w:w="39" w:type="dxa"/>
                                <w:right w:w="39" w:type="dxa"/>
                              </w:tcMar>
                            </w:tcPr>
                            <w:p w14:paraId="5CA6E23F" w14:textId="77777777" w:rsidR="002A67C9" w:rsidRDefault="00FD5C79">
                              <w:pPr>
                                <w:spacing w:after="0" w:line="240" w:lineRule="auto"/>
                              </w:pPr>
                              <w:r>
                                <w:rPr>
                                  <w:rFonts w:ascii="Arial" w:eastAsia="Arial" w:hAnsi="Arial"/>
                                  <w:color w:val="000000"/>
                                </w:rPr>
                                <w:t>1. DEPTALTAW77N</w:t>
                              </w:r>
                            </w:p>
                          </w:tc>
                        </w:tr>
                      </w:tbl>
                      <w:p w14:paraId="562A0232" w14:textId="77777777" w:rsidR="002A67C9" w:rsidRDefault="002A67C9">
                        <w:pPr>
                          <w:spacing w:after="0" w:line="240" w:lineRule="auto"/>
                        </w:pPr>
                      </w:p>
                    </w:tc>
                  </w:tr>
                </w:tbl>
                <w:p w14:paraId="4E935D8C" w14:textId="77777777" w:rsidR="002A67C9" w:rsidRDefault="002A67C9">
                  <w:pPr>
                    <w:spacing w:after="0" w:line="240" w:lineRule="auto"/>
                  </w:pPr>
                </w:p>
              </w:tc>
            </w:tr>
            <w:tr w:rsidR="00FD5C79" w14:paraId="70C039B2" w14:textId="77777777" w:rsidTr="00FD5C79">
              <w:trPr>
                <w:trHeight w:val="110"/>
              </w:trPr>
              <w:tc>
                <w:tcPr>
                  <w:tcW w:w="3240" w:type="dxa"/>
                </w:tcPr>
                <w:p w14:paraId="5CBF6844" w14:textId="77777777" w:rsidR="002A67C9" w:rsidRDefault="002A67C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A67C9" w14:paraId="1ACA509D" w14:textId="77777777">
                    <w:trPr>
                      <w:trHeight w:val="461"/>
                    </w:trPr>
                    <w:tc>
                      <w:tcPr>
                        <w:tcW w:w="4319" w:type="dxa"/>
                        <w:tcBorders>
                          <w:top w:val="nil"/>
                          <w:left w:val="nil"/>
                          <w:bottom w:val="nil"/>
                          <w:right w:val="nil"/>
                        </w:tcBorders>
                        <w:tcMar>
                          <w:top w:w="39" w:type="dxa"/>
                          <w:left w:w="39" w:type="dxa"/>
                          <w:bottom w:w="39" w:type="dxa"/>
                          <w:right w:w="39" w:type="dxa"/>
                        </w:tcMar>
                      </w:tcPr>
                      <w:p w14:paraId="360FE4D3" w14:textId="77777777" w:rsidR="002A67C9" w:rsidRDefault="00FD5C7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E836855" w14:textId="77777777" w:rsidR="002A67C9" w:rsidRDefault="002A67C9">
                  <w:pPr>
                    <w:spacing w:after="0" w:line="240" w:lineRule="auto"/>
                  </w:pPr>
                </w:p>
              </w:tc>
              <w:tc>
                <w:tcPr>
                  <w:tcW w:w="539" w:type="dxa"/>
                </w:tcPr>
                <w:p w14:paraId="2CEC9316" w14:textId="77777777" w:rsidR="002A67C9" w:rsidRDefault="002A67C9">
                  <w:pPr>
                    <w:pStyle w:val="EmptyCellLayoutStyle"/>
                    <w:spacing w:after="0" w:line="240" w:lineRule="auto"/>
                  </w:pPr>
                </w:p>
              </w:tc>
              <w:tc>
                <w:tcPr>
                  <w:tcW w:w="3060" w:type="dxa"/>
                  <w:vMerge/>
                </w:tcPr>
                <w:p w14:paraId="0AD38C76" w14:textId="77777777" w:rsidR="002A67C9" w:rsidRDefault="002A67C9">
                  <w:pPr>
                    <w:pStyle w:val="EmptyCellLayoutStyle"/>
                    <w:spacing w:after="0" w:line="240" w:lineRule="auto"/>
                  </w:pPr>
                </w:p>
              </w:tc>
            </w:tr>
            <w:tr w:rsidR="00FD5C79" w14:paraId="402E57B0" w14:textId="77777777" w:rsidTr="00FD5C79">
              <w:trPr>
                <w:trHeight w:val="429"/>
              </w:trPr>
              <w:tc>
                <w:tcPr>
                  <w:tcW w:w="3240" w:type="dxa"/>
                </w:tcPr>
                <w:p w14:paraId="19724FA9" w14:textId="77777777" w:rsidR="002A67C9" w:rsidRDefault="002A67C9">
                  <w:pPr>
                    <w:pStyle w:val="EmptyCellLayoutStyle"/>
                    <w:spacing w:after="0" w:line="240" w:lineRule="auto"/>
                  </w:pPr>
                </w:p>
              </w:tc>
              <w:tc>
                <w:tcPr>
                  <w:tcW w:w="179" w:type="dxa"/>
                  <w:gridSpan w:val="5"/>
                  <w:vMerge/>
                </w:tcPr>
                <w:p w14:paraId="5166D2BF" w14:textId="77777777" w:rsidR="002A67C9" w:rsidRDefault="002A67C9">
                  <w:pPr>
                    <w:pStyle w:val="EmptyCellLayoutStyle"/>
                    <w:spacing w:after="0" w:line="240" w:lineRule="auto"/>
                  </w:pPr>
                </w:p>
              </w:tc>
              <w:tc>
                <w:tcPr>
                  <w:tcW w:w="539" w:type="dxa"/>
                </w:tcPr>
                <w:p w14:paraId="716CFB48" w14:textId="77777777" w:rsidR="002A67C9" w:rsidRDefault="002A67C9">
                  <w:pPr>
                    <w:pStyle w:val="EmptyCellLayoutStyle"/>
                    <w:spacing w:after="0" w:line="240" w:lineRule="auto"/>
                  </w:pPr>
                </w:p>
              </w:tc>
              <w:tc>
                <w:tcPr>
                  <w:tcW w:w="3060" w:type="dxa"/>
                </w:tcPr>
                <w:p w14:paraId="7CF0E281" w14:textId="77777777" w:rsidR="002A67C9" w:rsidRDefault="002A67C9">
                  <w:pPr>
                    <w:pStyle w:val="EmptyCellLayoutStyle"/>
                    <w:spacing w:after="0" w:line="240" w:lineRule="auto"/>
                  </w:pPr>
                </w:p>
              </w:tc>
            </w:tr>
            <w:tr w:rsidR="002A67C9" w14:paraId="33402D3B" w14:textId="77777777">
              <w:trPr>
                <w:trHeight w:val="180"/>
              </w:trPr>
              <w:tc>
                <w:tcPr>
                  <w:tcW w:w="3240" w:type="dxa"/>
                </w:tcPr>
                <w:p w14:paraId="4CE6D946" w14:textId="77777777" w:rsidR="002A67C9" w:rsidRDefault="002A67C9">
                  <w:pPr>
                    <w:pStyle w:val="EmptyCellLayoutStyle"/>
                    <w:spacing w:after="0" w:line="240" w:lineRule="auto"/>
                  </w:pPr>
                </w:p>
              </w:tc>
              <w:tc>
                <w:tcPr>
                  <w:tcW w:w="179" w:type="dxa"/>
                </w:tcPr>
                <w:p w14:paraId="4F2A2034" w14:textId="77777777" w:rsidR="002A67C9" w:rsidRDefault="002A67C9">
                  <w:pPr>
                    <w:pStyle w:val="EmptyCellLayoutStyle"/>
                    <w:spacing w:after="0" w:line="240" w:lineRule="auto"/>
                  </w:pPr>
                </w:p>
              </w:tc>
              <w:tc>
                <w:tcPr>
                  <w:tcW w:w="539" w:type="dxa"/>
                </w:tcPr>
                <w:p w14:paraId="1E225990" w14:textId="77777777" w:rsidR="002A67C9" w:rsidRDefault="002A67C9">
                  <w:pPr>
                    <w:pStyle w:val="EmptyCellLayoutStyle"/>
                    <w:spacing w:after="0" w:line="240" w:lineRule="auto"/>
                  </w:pPr>
                </w:p>
              </w:tc>
              <w:tc>
                <w:tcPr>
                  <w:tcW w:w="2879" w:type="dxa"/>
                </w:tcPr>
                <w:p w14:paraId="26D2A7A8" w14:textId="77777777" w:rsidR="002A67C9" w:rsidRDefault="002A67C9">
                  <w:pPr>
                    <w:pStyle w:val="EmptyCellLayoutStyle"/>
                    <w:spacing w:after="0" w:line="240" w:lineRule="auto"/>
                  </w:pPr>
                </w:p>
              </w:tc>
              <w:tc>
                <w:tcPr>
                  <w:tcW w:w="540" w:type="dxa"/>
                </w:tcPr>
                <w:p w14:paraId="7A76904D" w14:textId="77777777" w:rsidR="002A67C9" w:rsidRDefault="002A67C9">
                  <w:pPr>
                    <w:pStyle w:val="EmptyCellLayoutStyle"/>
                    <w:spacing w:after="0" w:line="240" w:lineRule="auto"/>
                  </w:pPr>
                </w:p>
              </w:tc>
              <w:tc>
                <w:tcPr>
                  <w:tcW w:w="180" w:type="dxa"/>
                </w:tcPr>
                <w:p w14:paraId="318AC39F" w14:textId="77777777" w:rsidR="002A67C9" w:rsidRDefault="002A67C9">
                  <w:pPr>
                    <w:pStyle w:val="EmptyCellLayoutStyle"/>
                    <w:spacing w:after="0" w:line="240" w:lineRule="auto"/>
                  </w:pPr>
                </w:p>
              </w:tc>
              <w:tc>
                <w:tcPr>
                  <w:tcW w:w="539" w:type="dxa"/>
                </w:tcPr>
                <w:p w14:paraId="337F8919" w14:textId="77777777" w:rsidR="002A67C9" w:rsidRDefault="002A67C9">
                  <w:pPr>
                    <w:pStyle w:val="EmptyCellLayoutStyle"/>
                    <w:spacing w:after="0" w:line="240" w:lineRule="auto"/>
                  </w:pPr>
                </w:p>
              </w:tc>
              <w:tc>
                <w:tcPr>
                  <w:tcW w:w="3060" w:type="dxa"/>
                </w:tcPr>
                <w:p w14:paraId="3EBB51DC" w14:textId="77777777" w:rsidR="002A67C9" w:rsidRDefault="002A67C9">
                  <w:pPr>
                    <w:pStyle w:val="EmptyCellLayoutStyle"/>
                    <w:spacing w:after="0" w:line="240" w:lineRule="auto"/>
                  </w:pPr>
                </w:p>
              </w:tc>
            </w:tr>
            <w:tr w:rsidR="00FD5C79" w14:paraId="223031AA" w14:textId="77777777" w:rsidTr="00FD5C79">
              <w:trPr>
                <w:trHeight w:val="360"/>
              </w:trPr>
              <w:tc>
                <w:tcPr>
                  <w:tcW w:w="3240" w:type="dxa"/>
                </w:tcPr>
                <w:p w14:paraId="4013EEC6" w14:textId="77777777" w:rsidR="002A67C9" w:rsidRDefault="002A67C9">
                  <w:pPr>
                    <w:pStyle w:val="EmptyCellLayoutStyle"/>
                    <w:spacing w:after="0" w:line="240" w:lineRule="auto"/>
                  </w:pPr>
                </w:p>
              </w:tc>
              <w:tc>
                <w:tcPr>
                  <w:tcW w:w="179" w:type="dxa"/>
                </w:tcPr>
                <w:p w14:paraId="57BC0090" w14:textId="77777777" w:rsidR="002A67C9" w:rsidRDefault="002A67C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A67C9" w14:paraId="43E3248D" w14:textId="77777777">
                    <w:trPr>
                      <w:trHeight w:val="282"/>
                    </w:trPr>
                    <w:tc>
                      <w:tcPr>
                        <w:tcW w:w="3959" w:type="dxa"/>
                        <w:tcBorders>
                          <w:top w:val="nil"/>
                          <w:left w:val="nil"/>
                          <w:bottom w:val="nil"/>
                          <w:right w:val="nil"/>
                        </w:tcBorders>
                        <w:tcMar>
                          <w:top w:w="39" w:type="dxa"/>
                          <w:left w:w="39" w:type="dxa"/>
                          <w:bottom w:w="39" w:type="dxa"/>
                          <w:right w:w="39" w:type="dxa"/>
                        </w:tcMar>
                      </w:tcPr>
                      <w:p w14:paraId="626E7DF6" w14:textId="77777777" w:rsidR="002A67C9" w:rsidRDefault="00FD5C79">
                        <w:pPr>
                          <w:spacing w:after="0" w:line="240" w:lineRule="auto"/>
                          <w:jc w:val="center"/>
                        </w:pPr>
                        <w:r>
                          <w:rPr>
                            <w:rFonts w:ascii="Arial" w:eastAsia="Arial" w:hAnsi="Arial"/>
                            <w:b/>
                            <w:color w:val="000000"/>
                            <w:sz w:val="28"/>
                          </w:rPr>
                          <w:t>POSITION DESCRIPTION</w:t>
                        </w:r>
                      </w:p>
                    </w:tc>
                  </w:tr>
                </w:tbl>
                <w:p w14:paraId="7BFE1B6C" w14:textId="77777777" w:rsidR="002A67C9" w:rsidRDefault="002A67C9">
                  <w:pPr>
                    <w:spacing w:after="0" w:line="240" w:lineRule="auto"/>
                  </w:pPr>
                </w:p>
              </w:tc>
              <w:tc>
                <w:tcPr>
                  <w:tcW w:w="180" w:type="dxa"/>
                </w:tcPr>
                <w:p w14:paraId="084A983E" w14:textId="77777777" w:rsidR="002A67C9" w:rsidRDefault="002A67C9">
                  <w:pPr>
                    <w:pStyle w:val="EmptyCellLayoutStyle"/>
                    <w:spacing w:after="0" w:line="240" w:lineRule="auto"/>
                  </w:pPr>
                </w:p>
              </w:tc>
              <w:tc>
                <w:tcPr>
                  <w:tcW w:w="539" w:type="dxa"/>
                </w:tcPr>
                <w:p w14:paraId="30BF4489" w14:textId="77777777" w:rsidR="002A67C9" w:rsidRDefault="002A67C9">
                  <w:pPr>
                    <w:pStyle w:val="EmptyCellLayoutStyle"/>
                    <w:spacing w:after="0" w:line="240" w:lineRule="auto"/>
                  </w:pPr>
                </w:p>
              </w:tc>
              <w:tc>
                <w:tcPr>
                  <w:tcW w:w="3060" w:type="dxa"/>
                </w:tcPr>
                <w:p w14:paraId="34B51695" w14:textId="77777777" w:rsidR="002A67C9" w:rsidRDefault="002A67C9">
                  <w:pPr>
                    <w:pStyle w:val="EmptyCellLayoutStyle"/>
                    <w:spacing w:after="0" w:line="240" w:lineRule="auto"/>
                  </w:pPr>
                </w:p>
              </w:tc>
            </w:tr>
            <w:tr w:rsidR="002A67C9" w14:paraId="3B489845" w14:textId="77777777">
              <w:trPr>
                <w:trHeight w:val="179"/>
              </w:trPr>
              <w:tc>
                <w:tcPr>
                  <w:tcW w:w="3240" w:type="dxa"/>
                </w:tcPr>
                <w:p w14:paraId="2DEE10F0" w14:textId="77777777" w:rsidR="002A67C9" w:rsidRDefault="002A67C9">
                  <w:pPr>
                    <w:pStyle w:val="EmptyCellLayoutStyle"/>
                    <w:spacing w:after="0" w:line="240" w:lineRule="auto"/>
                  </w:pPr>
                </w:p>
              </w:tc>
              <w:tc>
                <w:tcPr>
                  <w:tcW w:w="179" w:type="dxa"/>
                </w:tcPr>
                <w:p w14:paraId="210C9A49" w14:textId="77777777" w:rsidR="002A67C9" w:rsidRDefault="002A67C9">
                  <w:pPr>
                    <w:pStyle w:val="EmptyCellLayoutStyle"/>
                    <w:spacing w:after="0" w:line="240" w:lineRule="auto"/>
                  </w:pPr>
                </w:p>
              </w:tc>
              <w:tc>
                <w:tcPr>
                  <w:tcW w:w="539" w:type="dxa"/>
                </w:tcPr>
                <w:p w14:paraId="7B87A6DA" w14:textId="77777777" w:rsidR="002A67C9" w:rsidRDefault="002A67C9">
                  <w:pPr>
                    <w:pStyle w:val="EmptyCellLayoutStyle"/>
                    <w:spacing w:after="0" w:line="240" w:lineRule="auto"/>
                  </w:pPr>
                </w:p>
              </w:tc>
              <w:tc>
                <w:tcPr>
                  <w:tcW w:w="2879" w:type="dxa"/>
                </w:tcPr>
                <w:p w14:paraId="1E18EC36" w14:textId="77777777" w:rsidR="002A67C9" w:rsidRDefault="002A67C9">
                  <w:pPr>
                    <w:pStyle w:val="EmptyCellLayoutStyle"/>
                    <w:spacing w:after="0" w:line="240" w:lineRule="auto"/>
                  </w:pPr>
                </w:p>
              </w:tc>
              <w:tc>
                <w:tcPr>
                  <w:tcW w:w="540" w:type="dxa"/>
                </w:tcPr>
                <w:p w14:paraId="3D2AA690" w14:textId="77777777" w:rsidR="002A67C9" w:rsidRDefault="002A67C9">
                  <w:pPr>
                    <w:pStyle w:val="EmptyCellLayoutStyle"/>
                    <w:spacing w:after="0" w:line="240" w:lineRule="auto"/>
                  </w:pPr>
                </w:p>
              </w:tc>
              <w:tc>
                <w:tcPr>
                  <w:tcW w:w="180" w:type="dxa"/>
                </w:tcPr>
                <w:p w14:paraId="2844BF13" w14:textId="77777777" w:rsidR="002A67C9" w:rsidRDefault="002A67C9">
                  <w:pPr>
                    <w:pStyle w:val="EmptyCellLayoutStyle"/>
                    <w:spacing w:after="0" w:line="240" w:lineRule="auto"/>
                  </w:pPr>
                </w:p>
              </w:tc>
              <w:tc>
                <w:tcPr>
                  <w:tcW w:w="539" w:type="dxa"/>
                </w:tcPr>
                <w:p w14:paraId="706310CB" w14:textId="77777777" w:rsidR="002A67C9" w:rsidRDefault="002A67C9">
                  <w:pPr>
                    <w:pStyle w:val="EmptyCellLayoutStyle"/>
                    <w:spacing w:after="0" w:line="240" w:lineRule="auto"/>
                  </w:pPr>
                </w:p>
              </w:tc>
              <w:tc>
                <w:tcPr>
                  <w:tcW w:w="3060" w:type="dxa"/>
                </w:tcPr>
                <w:p w14:paraId="2388343C" w14:textId="77777777" w:rsidR="002A67C9" w:rsidRDefault="002A67C9">
                  <w:pPr>
                    <w:pStyle w:val="EmptyCellLayoutStyle"/>
                    <w:spacing w:after="0" w:line="240" w:lineRule="auto"/>
                  </w:pPr>
                </w:p>
              </w:tc>
            </w:tr>
          </w:tbl>
          <w:p w14:paraId="6B066AED" w14:textId="77777777" w:rsidR="002A67C9" w:rsidRDefault="002A67C9">
            <w:pPr>
              <w:spacing w:after="0" w:line="240" w:lineRule="auto"/>
            </w:pPr>
          </w:p>
        </w:tc>
        <w:tc>
          <w:tcPr>
            <w:tcW w:w="179" w:type="dxa"/>
          </w:tcPr>
          <w:p w14:paraId="7040FA75" w14:textId="77777777" w:rsidR="002A67C9" w:rsidRDefault="002A67C9">
            <w:pPr>
              <w:pStyle w:val="EmptyCellLayoutStyle"/>
              <w:spacing w:after="0" w:line="240" w:lineRule="auto"/>
            </w:pPr>
          </w:p>
        </w:tc>
      </w:tr>
      <w:tr w:rsidR="002A67C9" w14:paraId="0B8B7DAD" w14:textId="77777777">
        <w:trPr>
          <w:trHeight w:val="99"/>
        </w:trPr>
        <w:tc>
          <w:tcPr>
            <w:tcW w:w="179" w:type="dxa"/>
          </w:tcPr>
          <w:p w14:paraId="1F89DD8E" w14:textId="77777777" w:rsidR="002A67C9" w:rsidRDefault="002A67C9">
            <w:pPr>
              <w:pStyle w:val="EmptyCellLayoutStyle"/>
              <w:spacing w:after="0" w:line="240" w:lineRule="auto"/>
            </w:pPr>
          </w:p>
        </w:tc>
        <w:tc>
          <w:tcPr>
            <w:tcW w:w="0" w:type="dxa"/>
          </w:tcPr>
          <w:p w14:paraId="07054CD5" w14:textId="77777777" w:rsidR="002A67C9" w:rsidRDefault="002A67C9">
            <w:pPr>
              <w:pStyle w:val="EmptyCellLayoutStyle"/>
              <w:spacing w:after="0" w:line="240" w:lineRule="auto"/>
            </w:pPr>
          </w:p>
        </w:tc>
        <w:tc>
          <w:tcPr>
            <w:tcW w:w="0" w:type="dxa"/>
          </w:tcPr>
          <w:p w14:paraId="71613C5A" w14:textId="77777777" w:rsidR="002A67C9" w:rsidRDefault="002A67C9">
            <w:pPr>
              <w:pStyle w:val="EmptyCellLayoutStyle"/>
              <w:spacing w:after="0" w:line="240" w:lineRule="auto"/>
            </w:pPr>
          </w:p>
        </w:tc>
        <w:tc>
          <w:tcPr>
            <w:tcW w:w="11159" w:type="dxa"/>
          </w:tcPr>
          <w:p w14:paraId="3A5532A5" w14:textId="77777777" w:rsidR="002A67C9" w:rsidRDefault="002A67C9">
            <w:pPr>
              <w:pStyle w:val="EmptyCellLayoutStyle"/>
              <w:spacing w:after="0" w:line="240" w:lineRule="auto"/>
            </w:pPr>
          </w:p>
        </w:tc>
        <w:tc>
          <w:tcPr>
            <w:tcW w:w="179" w:type="dxa"/>
          </w:tcPr>
          <w:p w14:paraId="7184B7C9" w14:textId="77777777" w:rsidR="002A67C9" w:rsidRDefault="002A67C9">
            <w:pPr>
              <w:pStyle w:val="EmptyCellLayoutStyle"/>
              <w:spacing w:after="0" w:line="240" w:lineRule="auto"/>
            </w:pPr>
          </w:p>
        </w:tc>
      </w:tr>
      <w:tr w:rsidR="00FD5C79" w14:paraId="5D045AD1" w14:textId="77777777" w:rsidTr="00FD5C79">
        <w:tc>
          <w:tcPr>
            <w:tcW w:w="179" w:type="dxa"/>
          </w:tcPr>
          <w:p w14:paraId="01611FCE" w14:textId="77777777" w:rsidR="002A67C9" w:rsidRDefault="002A67C9">
            <w:pPr>
              <w:pStyle w:val="EmptyCellLayoutStyle"/>
              <w:spacing w:after="0" w:line="240" w:lineRule="auto"/>
            </w:pPr>
          </w:p>
        </w:tc>
        <w:tc>
          <w:tcPr>
            <w:tcW w:w="0" w:type="dxa"/>
          </w:tcPr>
          <w:p w14:paraId="060DE008" w14:textId="77777777" w:rsidR="002A67C9" w:rsidRDefault="002A67C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2A67C9" w14:paraId="409FF05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2A67C9" w14:paraId="1D324A8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D583D3E" w14:textId="77777777" w:rsidR="002A67C9" w:rsidRDefault="00FD5C7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D62C157" w14:textId="77777777" w:rsidR="002A67C9" w:rsidRDefault="002A67C9">
                  <w:pPr>
                    <w:spacing w:after="0" w:line="240" w:lineRule="auto"/>
                  </w:pPr>
                </w:p>
              </w:tc>
            </w:tr>
            <w:tr w:rsidR="002A67C9" w14:paraId="25B421E4" w14:textId="77777777">
              <w:trPr>
                <w:trHeight w:val="20"/>
              </w:trPr>
              <w:tc>
                <w:tcPr>
                  <w:tcW w:w="11160" w:type="dxa"/>
                  <w:tcBorders>
                    <w:left w:val="single" w:sz="15" w:space="0" w:color="000000"/>
                    <w:right w:val="single" w:sz="15" w:space="0" w:color="000000"/>
                  </w:tcBorders>
                </w:tcPr>
                <w:p w14:paraId="52D3E2E4" w14:textId="77777777" w:rsidR="002A67C9" w:rsidRDefault="002A67C9">
                  <w:pPr>
                    <w:pStyle w:val="EmptyCellLayoutStyle"/>
                    <w:spacing w:after="0" w:line="240" w:lineRule="auto"/>
                  </w:pPr>
                </w:p>
              </w:tc>
            </w:tr>
            <w:tr w:rsidR="002A67C9" w14:paraId="4E1E0D4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2A67C9" w14:paraId="2369E5A9" w14:textId="77777777">
                    <w:trPr>
                      <w:trHeight w:val="282"/>
                    </w:trPr>
                    <w:tc>
                      <w:tcPr>
                        <w:tcW w:w="5580" w:type="dxa"/>
                        <w:tcBorders>
                          <w:top w:val="nil"/>
                          <w:left w:val="nil"/>
                          <w:bottom w:val="nil"/>
                          <w:right w:val="nil"/>
                        </w:tcBorders>
                        <w:tcMar>
                          <w:top w:w="39" w:type="dxa"/>
                          <w:left w:w="39" w:type="dxa"/>
                          <w:bottom w:w="39" w:type="dxa"/>
                          <w:right w:w="39" w:type="dxa"/>
                        </w:tcMar>
                      </w:tcPr>
                      <w:p w14:paraId="0A84F23C" w14:textId="77777777" w:rsidR="002A67C9" w:rsidRDefault="00FD5C7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94DA970" w14:textId="77777777" w:rsidR="002A67C9" w:rsidRDefault="00FD5C79">
                        <w:pPr>
                          <w:spacing w:after="0" w:line="240" w:lineRule="auto"/>
                        </w:pPr>
                        <w:r>
                          <w:rPr>
                            <w:rFonts w:ascii="Arial" w:eastAsia="Arial" w:hAnsi="Arial"/>
                            <w:b/>
                            <w:color w:val="000000"/>
                            <w:sz w:val="16"/>
                          </w:rPr>
                          <w:t>8. Department/Agency</w:t>
                        </w:r>
                      </w:p>
                    </w:tc>
                  </w:tr>
                  <w:tr w:rsidR="002A67C9" w14:paraId="12A83D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9C522C" w14:textId="0AABBEDC" w:rsidR="002A67C9" w:rsidRDefault="002A67C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092A49" w14:textId="77777777" w:rsidR="002A67C9" w:rsidRDefault="00FD5C79">
                        <w:pPr>
                          <w:spacing w:after="0" w:line="240" w:lineRule="auto"/>
                        </w:pPr>
                        <w:r>
                          <w:rPr>
                            <w:rFonts w:ascii="Arial" w:eastAsia="Arial" w:hAnsi="Arial"/>
                            <w:color w:val="000000"/>
                          </w:rPr>
                          <w:t>MDHHS-COM HEALTH CENTRAL OFF</w:t>
                        </w:r>
                      </w:p>
                    </w:tc>
                  </w:tr>
                  <w:tr w:rsidR="002A67C9" w14:paraId="73CB2E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4F8220" w14:textId="77777777" w:rsidR="002A67C9" w:rsidRDefault="00FD5C7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3FEF47" w14:textId="77777777" w:rsidR="002A67C9" w:rsidRDefault="00FD5C79">
                        <w:pPr>
                          <w:spacing w:after="0" w:line="240" w:lineRule="auto"/>
                        </w:pPr>
                        <w:r>
                          <w:rPr>
                            <w:rFonts w:ascii="Arial" w:eastAsia="Arial" w:hAnsi="Arial"/>
                            <w:b/>
                            <w:color w:val="000000"/>
                            <w:sz w:val="16"/>
                          </w:rPr>
                          <w:t>9. Bureau (Institution, Board, or Commission)</w:t>
                        </w:r>
                      </w:p>
                    </w:tc>
                  </w:tr>
                  <w:tr w:rsidR="002A67C9" w14:paraId="245422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C8233D" w14:textId="79C5A3D5" w:rsidR="002A67C9" w:rsidRDefault="002A67C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CABB6" w14:textId="5A78A479" w:rsidR="002A67C9" w:rsidRPr="00864769" w:rsidRDefault="007D316E">
                        <w:pPr>
                          <w:spacing w:after="0" w:line="240" w:lineRule="auto"/>
                        </w:pPr>
                        <w:r w:rsidRPr="00864769">
                          <w:rPr>
                            <w:rFonts w:ascii="Arial" w:hAnsi="Arial" w:cs="Arial"/>
                          </w:rPr>
                          <w:t>Medicaid Care Management &amp; Customer Service</w:t>
                        </w:r>
                      </w:p>
                    </w:tc>
                  </w:tr>
                  <w:tr w:rsidR="002A67C9" w14:paraId="618EC1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C45F6E" w14:textId="77777777" w:rsidR="002A67C9" w:rsidRDefault="00FD5C7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8DEB74" w14:textId="77777777" w:rsidR="002A67C9" w:rsidRDefault="00FD5C79">
                        <w:pPr>
                          <w:spacing w:after="0" w:line="240" w:lineRule="auto"/>
                        </w:pPr>
                        <w:r>
                          <w:rPr>
                            <w:rFonts w:ascii="Arial" w:eastAsia="Arial" w:hAnsi="Arial"/>
                            <w:b/>
                            <w:color w:val="000000"/>
                            <w:sz w:val="16"/>
                          </w:rPr>
                          <w:t>10. Division</w:t>
                        </w:r>
                      </w:p>
                    </w:tc>
                  </w:tr>
                  <w:tr w:rsidR="002A67C9" w14:paraId="5AEE43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B31D9B" w14:textId="77777777" w:rsidR="002A67C9" w:rsidRDefault="00FD5C79">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83A218" w14:textId="77777777" w:rsidR="002A67C9" w:rsidRDefault="00FD5C79">
                        <w:pPr>
                          <w:spacing w:after="0" w:line="240" w:lineRule="auto"/>
                        </w:pPr>
                        <w:r>
                          <w:rPr>
                            <w:rFonts w:ascii="Arial" w:eastAsia="Arial" w:hAnsi="Arial"/>
                            <w:color w:val="000000"/>
                          </w:rPr>
                          <w:t>Program Review Division</w:t>
                        </w:r>
                      </w:p>
                    </w:tc>
                  </w:tr>
                  <w:tr w:rsidR="002A67C9" w14:paraId="1B396B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B14A7F" w14:textId="77777777" w:rsidR="002A67C9" w:rsidRDefault="00FD5C7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83AABB" w14:textId="77777777" w:rsidR="002A67C9" w:rsidRDefault="00FD5C79">
                        <w:pPr>
                          <w:spacing w:after="0" w:line="240" w:lineRule="auto"/>
                        </w:pPr>
                        <w:r>
                          <w:rPr>
                            <w:rFonts w:ascii="Arial" w:eastAsia="Arial" w:hAnsi="Arial"/>
                            <w:b/>
                            <w:color w:val="000000"/>
                            <w:sz w:val="16"/>
                          </w:rPr>
                          <w:t>11. Section</w:t>
                        </w:r>
                      </w:p>
                    </w:tc>
                  </w:tr>
                  <w:tr w:rsidR="002A67C9" w14:paraId="4BEDEB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CDB002" w14:textId="77777777" w:rsidR="002A67C9" w:rsidRDefault="00FD5C79">
                        <w:pPr>
                          <w:spacing w:after="0" w:line="240" w:lineRule="auto"/>
                        </w:pPr>
                        <w:r>
                          <w:rPr>
                            <w:rFonts w:ascii="Arial" w:eastAsia="Arial" w:hAnsi="Arial"/>
                            <w:color w:val="000000"/>
                          </w:rPr>
                          <w:t>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E5E779" w14:textId="77777777" w:rsidR="002A67C9" w:rsidRDefault="00FD5C79">
                        <w:pPr>
                          <w:spacing w:after="0" w:line="240" w:lineRule="auto"/>
                        </w:pPr>
                        <w:r>
                          <w:rPr>
                            <w:rFonts w:ascii="Arial" w:eastAsia="Arial" w:hAnsi="Arial"/>
                            <w:color w:val="000000"/>
                          </w:rPr>
                          <w:t>Medical Equipment and Services Section</w:t>
                        </w:r>
                      </w:p>
                    </w:tc>
                  </w:tr>
                  <w:tr w:rsidR="002A67C9" w14:paraId="55DD1D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755968" w14:textId="77777777" w:rsidR="002A67C9" w:rsidRDefault="00FD5C7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F39D10" w14:textId="77777777" w:rsidR="002A67C9" w:rsidRDefault="00FD5C79">
                        <w:pPr>
                          <w:spacing w:after="0" w:line="240" w:lineRule="auto"/>
                        </w:pPr>
                        <w:r>
                          <w:rPr>
                            <w:rFonts w:ascii="Arial" w:eastAsia="Arial" w:hAnsi="Arial"/>
                            <w:b/>
                            <w:color w:val="000000"/>
                            <w:sz w:val="16"/>
                          </w:rPr>
                          <w:t>12. Unit</w:t>
                        </w:r>
                      </w:p>
                    </w:tc>
                  </w:tr>
                  <w:tr w:rsidR="002A67C9" w14:paraId="575188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C9F5F3" w14:textId="77777777" w:rsidR="002A67C9" w:rsidRDefault="00FD5C79">
                        <w:pPr>
                          <w:spacing w:after="0" w:line="240" w:lineRule="auto"/>
                        </w:pPr>
                        <w:r>
                          <w:rPr>
                            <w:rFonts w:ascii="Arial" w:eastAsia="Arial" w:hAnsi="Arial"/>
                            <w:color w:val="000000"/>
                          </w:rPr>
                          <w:t>HINKLE, LORI A; STATE ADMINISTRATIVE MANAGER-1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ED1BD5" w14:textId="77777777" w:rsidR="002A67C9" w:rsidRDefault="002A67C9">
                        <w:pPr>
                          <w:spacing w:after="0" w:line="240" w:lineRule="auto"/>
                        </w:pPr>
                      </w:p>
                    </w:tc>
                  </w:tr>
                  <w:tr w:rsidR="002A67C9" w14:paraId="1B6941F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DFB0DAC" w14:textId="77777777" w:rsidR="002A67C9" w:rsidRDefault="00FD5C7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486576" w14:textId="77777777" w:rsidR="002A67C9" w:rsidRDefault="00FD5C79">
                        <w:pPr>
                          <w:spacing w:after="0" w:line="240" w:lineRule="auto"/>
                        </w:pPr>
                        <w:r>
                          <w:rPr>
                            <w:rFonts w:ascii="Arial" w:eastAsia="Arial" w:hAnsi="Arial"/>
                            <w:b/>
                            <w:color w:val="000000"/>
                            <w:sz w:val="16"/>
                          </w:rPr>
                          <w:t>13. Work Location (City and Address)/Hours of Work</w:t>
                        </w:r>
                      </w:p>
                    </w:tc>
                  </w:tr>
                  <w:tr w:rsidR="002A67C9" w14:paraId="0B4A3A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13D834" w14:textId="7CAB316F" w:rsidR="002A67C9" w:rsidRDefault="00371C26">
                        <w:pPr>
                          <w:spacing w:after="0" w:line="240" w:lineRule="auto"/>
                        </w:pPr>
                        <w:r>
                          <w:rPr>
                            <w:rFonts w:ascii="Arial" w:eastAsia="Arial" w:hAnsi="Arial"/>
                            <w:color w:val="000000"/>
                          </w:rPr>
                          <w:t>BACKER, GRETCHEN</w:t>
                        </w:r>
                        <w:r w:rsidR="00FD5C79">
                          <w:rPr>
                            <w:rFonts w:ascii="Arial" w:eastAsia="Arial" w:hAnsi="Arial"/>
                            <w:color w:val="000000"/>
                          </w:rPr>
                          <w:t>; STATE DIVISION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59FCF7" w14:textId="77777777" w:rsidR="002A67C9" w:rsidRDefault="00FD5C79">
                        <w:pPr>
                          <w:spacing w:after="0" w:line="240" w:lineRule="auto"/>
                        </w:pPr>
                        <w:r>
                          <w:rPr>
                            <w:rFonts w:ascii="Arial" w:eastAsia="Arial" w:hAnsi="Arial"/>
                            <w:color w:val="000000"/>
                          </w:rPr>
                          <w:t>400 S PINE ST; LANSING, MI 48933 / Monday - Friday  8 am - 5 pm</w:t>
                        </w:r>
                      </w:p>
                    </w:tc>
                  </w:tr>
                </w:tbl>
                <w:p w14:paraId="39B0C90F" w14:textId="77777777" w:rsidR="002A67C9" w:rsidRDefault="002A67C9">
                  <w:pPr>
                    <w:spacing w:after="0" w:line="240" w:lineRule="auto"/>
                  </w:pPr>
                </w:p>
              </w:tc>
            </w:tr>
            <w:tr w:rsidR="002A67C9" w14:paraId="2A9D11CC" w14:textId="77777777">
              <w:trPr>
                <w:trHeight w:val="14"/>
              </w:trPr>
              <w:tc>
                <w:tcPr>
                  <w:tcW w:w="11160" w:type="dxa"/>
                  <w:tcBorders>
                    <w:left w:val="single" w:sz="15" w:space="0" w:color="000000"/>
                    <w:bottom w:val="single" w:sz="7" w:space="0" w:color="000000"/>
                    <w:right w:val="single" w:sz="15" w:space="0" w:color="000000"/>
                  </w:tcBorders>
                </w:tcPr>
                <w:p w14:paraId="71F04BE9" w14:textId="77777777" w:rsidR="002A67C9" w:rsidRDefault="002A67C9">
                  <w:pPr>
                    <w:pStyle w:val="EmptyCellLayoutStyle"/>
                    <w:spacing w:after="0" w:line="240" w:lineRule="auto"/>
                  </w:pPr>
                </w:p>
              </w:tc>
            </w:tr>
          </w:tbl>
          <w:p w14:paraId="66C0852A" w14:textId="77777777" w:rsidR="002A67C9" w:rsidRDefault="002A67C9">
            <w:pPr>
              <w:spacing w:after="0" w:line="240" w:lineRule="auto"/>
            </w:pPr>
          </w:p>
        </w:tc>
        <w:tc>
          <w:tcPr>
            <w:tcW w:w="179" w:type="dxa"/>
          </w:tcPr>
          <w:p w14:paraId="57A7D788" w14:textId="77777777" w:rsidR="002A67C9" w:rsidRDefault="002A67C9">
            <w:pPr>
              <w:pStyle w:val="EmptyCellLayoutStyle"/>
              <w:spacing w:after="0" w:line="240" w:lineRule="auto"/>
            </w:pPr>
          </w:p>
        </w:tc>
      </w:tr>
      <w:tr w:rsidR="00FD5C79" w14:paraId="03F14963" w14:textId="77777777" w:rsidTr="00FD5C79">
        <w:tc>
          <w:tcPr>
            <w:tcW w:w="179" w:type="dxa"/>
          </w:tcPr>
          <w:p w14:paraId="0B1CEFAD" w14:textId="77777777" w:rsidR="002A67C9" w:rsidRDefault="002A67C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2A67C9" w14:paraId="70A1AA18" w14:textId="77777777">
              <w:trPr>
                <w:trHeight w:val="36"/>
              </w:trPr>
              <w:tc>
                <w:tcPr>
                  <w:tcW w:w="0" w:type="dxa"/>
                  <w:tcBorders>
                    <w:top w:val="single" w:sz="7" w:space="0" w:color="000000"/>
                    <w:left w:val="single" w:sz="15" w:space="0" w:color="000000"/>
                  </w:tcBorders>
                </w:tcPr>
                <w:p w14:paraId="70237AF7" w14:textId="77777777" w:rsidR="002A67C9" w:rsidRDefault="002A67C9">
                  <w:pPr>
                    <w:pStyle w:val="EmptyCellLayoutStyle"/>
                    <w:spacing w:after="0" w:line="240" w:lineRule="auto"/>
                  </w:pPr>
                </w:p>
              </w:tc>
              <w:tc>
                <w:tcPr>
                  <w:tcW w:w="5219" w:type="dxa"/>
                  <w:tcBorders>
                    <w:top w:val="single" w:sz="7" w:space="0" w:color="000000"/>
                  </w:tcBorders>
                </w:tcPr>
                <w:p w14:paraId="1C313BA3" w14:textId="77777777" w:rsidR="002A67C9" w:rsidRDefault="002A67C9">
                  <w:pPr>
                    <w:pStyle w:val="EmptyCellLayoutStyle"/>
                    <w:spacing w:after="0" w:line="240" w:lineRule="auto"/>
                  </w:pPr>
                </w:p>
              </w:tc>
              <w:tc>
                <w:tcPr>
                  <w:tcW w:w="5759" w:type="dxa"/>
                  <w:tcBorders>
                    <w:top w:val="single" w:sz="7" w:space="0" w:color="000000"/>
                  </w:tcBorders>
                </w:tcPr>
                <w:p w14:paraId="27C990E4" w14:textId="77777777" w:rsidR="002A67C9" w:rsidRDefault="002A67C9">
                  <w:pPr>
                    <w:pStyle w:val="EmptyCellLayoutStyle"/>
                    <w:spacing w:after="0" w:line="240" w:lineRule="auto"/>
                  </w:pPr>
                </w:p>
              </w:tc>
              <w:tc>
                <w:tcPr>
                  <w:tcW w:w="180" w:type="dxa"/>
                  <w:tcBorders>
                    <w:top w:val="single" w:sz="7" w:space="0" w:color="000000"/>
                    <w:right w:val="single" w:sz="15" w:space="0" w:color="000000"/>
                  </w:tcBorders>
                </w:tcPr>
                <w:p w14:paraId="7AC848E6" w14:textId="77777777" w:rsidR="002A67C9" w:rsidRDefault="002A67C9">
                  <w:pPr>
                    <w:pStyle w:val="EmptyCellLayoutStyle"/>
                    <w:spacing w:after="0" w:line="240" w:lineRule="auto"/>
                  </w:pPr>
                </w:p>
              </w:tc>
            </w:tr>
            <w:tr w:rsidR="002A67C9" w14:paraId="246D60C5" w14:textId="77777777">
              <w:trPr>
                <w:trHeight w:val="269"/>
              </w:trPr>
              <w:tc>
                <w:tcPr>
                  <w:tcW w:w="0" w:type="dxa"/>
                  <w:tcBorders>
                    <w:left w:val="single" w:sz="15" w:space="0" w:color="000000"/>
                  </w:tcBorders>
                </w:tcPr>
                <w:p w14:paraId="05075561" w14:textId="77777777" w:rsidR="002A67C9" w:rsidRDefault="002A67C9">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2A67C9" w14:paraId="48777022" w14:textId="77777777">
                    <w:trPr>
                      <w:trHeight w:val="191"/>
                    </w:trPr>
                    <w:tc>
                      <w:tcPr>
                        <w:tcW w:w="5219" w:type="dxa"/>
                        <w:tcBorders>
                          <w:top w:val="nil"/>
                          <w:left w:val="nil"/>
                          <w:bottom w:val="nil"/>
                          <w:right w:val="nil"/>
                        </w:tcBorders>
                        <w:tcMar>
                          <w:top w:w="39" w:type="dxa"/>
                          <w:left w:w="39" w:type="dxa"/>
                          <w:bottom w:w="39" w:type="dxa"/>
                          <w:right w:w="39" w:type="dxa"/>
                        </w:tcMar>
                      </w:tcPr>
                      <w:p w14:paraId="05632B0E" w14:textId="77777777" w:rsidR="002A67C9" w:rsidRDefault="00FD5C79">
                        <w:pPr>
                          <w:spacing w:after="0" w:line="240" w:lineRule="auto"/>
                        </w:pPr>
                        <w:r>
                          <w:rPr>
                            <w:rFonts w:ascii="Arial" w:eastAsia="Arial" w:hAnsi="Arial"/>
                            <w:b/>
                            <w:color w:val="000000"/>
                            <w:sz w:val="16"/>
                          </w:rPr>
                          <w:t>14. General Summary of Function/Purpose of Position</w:t>
                        </w:r>
                      </w:p>
                    </w:tc>
                  </w:tr>
                </w:tbl>
                <w:p w14:paraId="29159D19" w14:textId="77777777" w:rsidR="002A67C9" w:rsidRDefault="002A67C9">
                  <w:pPr>
                    <w:spacing w:after="0" w:line="240" w:lineRule="auto"/>
                  </w:pPr>
                </w:p>
              </w:tc>
              <w:tc>
                <w:tcPr>
                  <w:tcW w:w="5759" w:type="dxa"/>
                </w:tcPr>
                <w:p w14:paraId="3D388C44" w14:textId="77777777" w:rsidR="002A67C9" w:rsidRDefault="002A67C9">
                  <w:pPr>
                    <w:pStyle w:val="EmptyCellLayoutStyle"/>
                    <w:spacing w:after="0" w:line="240" w:lineRule="auto"/>
                  </w:pPr>
                </w:p>
              </w:tc>
              <w:tc>
                <w:tcPr>
                  <w:tcW w:w="180" w:type="dxa"/>
                  <w:tcBorders>
                    <w:right w:val="single" w:sz="15" w:space="0" w:color="000000"/>
                  </w:tcBorders>
                </w:tcPr>
                <w:p w14:paraId="3D69F1C8" w14:textId="77777777" w:rsidR="002A67C9" w:rsidRDefault="002A67C9">
                  <w:pPr>
                    <w:pStyle w:val="EmptyCellLayoutStyle"/>
                    <w:spacing w:after="0" w:line="240" w:lineRule="auto"/>
                  </w:pPr>
                </w:p>
              </w:tc>
            </w:tr>
            <w:tr w:rsidR="002A67C9" w14:paraId="5EDB12FD" w14:textId="77777777">
              <w:trPr>
                <w:trHeight w:val="53"/>
              </w:trPr>
              <w:tc>
                <w:tcPr>
                  <w:tcW w:w="0" w:type="dxa"/>
                  <w:tcBorders>
                    <w:left w:val="single" w:sz="15" w:space="0" w:color="000000"/>
                  </w:tcBorders>
                </w:tcPr>
                <w:p w14:paraId="13263A9D" w14:textId="77777777" w:rsidR="002A67C9" w:rsidRDefault="002A67C9">
                  <w:pPr>
                    <w:pStyle w:val="EmptyCellLayoutStyle"/>
                    <w:spacing w:after="0" w:line="240" w:lineRule="auto"/>
                  </w:pPr>
                </w:p>
              </w:tc>
              <w:tc>
                <w:tcPr>
                  <w:tcW w:w="5219" w:type="dxa"/>
                </w:tcPr>
                <w:p w14:paraId="3CA352BB" w14:textId="77777777" w:rsidR="002A67C9" w:rsidRDefault="002A67C9">
                  <w:pPr>
                    <w:pStyle w:val="EmptyCellLayoutStyle"/>
                    <w:spacing w:after="0" w:line="240" w:lineRule="auto"/>
                  </w:pPr>
                </w:p>
              </w:tc>
              <w:tc>
                <w:tcPr>
                  <w:tcW w:w="5759" w:type="dxa"/>
                </w:tcPr>
                <w:p w14:paraId="60A9A487" w14:textId="77777777" w:rsidR="002A67C9" w:rsidRDefault="002A67C9">
                  <w:pPr>
                    <w:pStyle w:val="EmptyCellLayoutStyle"/>
                    <w:spacing w:after="0" w:line="240" w:lineRule="auto"/>
                  </w:pPr>
                </w:p>
              </w:tc>
              <w:tc>
                <w:tcPr>
                  <w:tcW w:w="180" w:type="dxa"/>
                  <w:tcBorders>
                    <w:right w:val="single" w:sz="15" w:space="0" w:color="000000"/>
                  </w:tcBorders>
                </w:tcPr>
                <w:p w14:paraId="6719ABA7" w14:textId="77777777" w:rsidR="002A67C9" w:rsidRDefault="002A67C9">
                  <w:pPr>
                    <w:pStyle w:val="EmptyCellLayoutStyle"/>
                    <w:spacing w:after="0" w:line="240" w:lineRule="auto"/>
                  </w:pPr>
                </w:p>
              </w:tc>
            </w:tr>
            <w:tr w:rsidR="00FD5C79" w14:paraId="05ABE115" w14:textId="77777777" w:rsidTr="00FD5C79">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2A67C9" w14:paraId="29EBAF85" w14:textId="77777777">
                    <w:trPr>
                      <w:trHeight w:val="212"/>
                    </w:trPr>
                    <w:tc>
                      <w:tcPr>
                        <w:tcW w:w="10980" w:type="dxa"/>
                        <w:tcBorders>
                          <w:top w:val="nil"/>
                          <w:left w:val="nil"/>
                          <w:bottom w:val="nil"/>
                          <w:right w:val="nil"/>
                        </w:tcBorders>
                        <w:tcMar>
                          <w:top w:w="39" w:type="dxa"/>
                          <w:left w:w="39" w:type="dxa"/>
                          <w:bottom w:w="39" w:type="dxa"/>
                          <w:right w:w="39" w:type="dxa"/>
                        </w:tcMar>
                      </w:tcPr>
                      <w:p w14:paraId="43A768CA" w14:textId="01A6536F" w:rsidR="00BF3775" w:rsidRDefault="00FD5C79" w:rsidP="00BF3775">
                        <w:pPr>
                          <w:spacing w:after="0" w:line="240" w:lineRule="auto"/>
                        </w:pPr>
                        <w:r>
                          <w:rPr>
                            <w:rFonts w:ascii="Arial" w:eastAsia="Arial" w:hAnsi="Arial"/>
                            <w:color w:val="000000"/>
                          </w:rPr>
                          <w:t xml:space="preserve">This position serves as the recognized resource for the Private Duty Nursing (PDN) program, providing research and analysis of data for program review, effectiveness and cost analysis. Position provides research and analysis for PA related provider billing problems and provider requested changes to prior authorizations, makes changes in </w:t>
                        </w:r>
                        <w:r w:rsidR="00186FDB">
                          <w:rPr>
                            <w:rFonts w:ascii="Arial" w:eastAsia="Arial" w:hAnsi="Arial"/>
                            <w:color w:val="000000"/>
                          </w:rPr>
                          <w:t>CHAMPS</w:t>
                        </w:r>
                        <w:r>
                          <w:rPr>
                            <w:rFonts w:ascii="Arial" w:eastAsia="Arial" w:hAnsi="Arial"/>
                            <w:color w:val="000000"/>
                          </w:rPr>
                          <w:t xml:space="preserve"> system as appropriate based on results of research and analysis. Position will serve as a liaison with providers, beneficiaries, families, and Local health Department (LHD) </w:t>
                        </w:r>
                        <w:proofErr w:type="gramStart"/>
                        <w:r>
                          <w:rPr>
                            <w:rFonts w:ascii="Arial" w:eastAsia="Arial" w:hAnsi="Arial"/>
                            <w:color w:val="000000"/>
                          </w:rPr>
                          <w:t>in regards to</w:t>
                        </w:r>
                        <w:proofErr w:type="gramEnd"/>
                        <w:r>
                          <w:rPr>
                            <w:rFonts w:ascii="Arial" w:eastAsia="Arial" w:hAnsi="Arial"/>
                            <w:color w:val="000000"/>
                          </w:rPr>
                          <w:t xml:space="preserve"> services and benefits under the PDN program.</w:t>
                        </w:r>
                        <w:r w:rsidR="00AC17A4">
                          <w:rPr>
                            <w:rFonts w:ascii="Arial" w:eastAsia="Arial" w:hAnsi="Arial"/>
                            <w:color w:val="000000"/>
                          </w:rPr>
                          <w:t xml:space="preserve"> </w:t>
                        </w:r>
                        <w:r w:rsidR="00AC17A4" w:rsidRPr="00AC17A4">
                          <w:rPr>
                            <w:rFonts w:ascii="Arial" w:eastAsia="Arial" w:hAnsi="Arial"/>
                            <w:color w:val="000000"/>
                          </w:rPr>
                          <w:t>The expertise of the</w:t>
                        </w:r>
                        <w:r w:rsidR="00AC17A4">
                          <w:rPr>
                            <w:rFonts w:ascii="Arial" w:eastAsia="Arial" w:hAnsi="Arial"/>
                            <w:color w:val="000000"/>
                          </w:rPr>
                          <w:t xml:space="preserve"> </w:t>
                        </w:r>
                        <w:r w:rsidR="00AC17A4" w:rsidRPr="00AC17A4">
                          <w:rPr>
                            <w:rFonts w:ascii="Arial" w:eastAsia="Arial" w:hAnsi="Arial"/>
                            <w:color w:val="000000"/>
                          </w:rPr>
                          <w:t xml:space="preserve">position is relied upon for formation and interpretation of Medicaid </w:t>
                        </w:r>
                        <w:r w:rsidR="00AC17A4">
                          <w:rPr>
                            <w:rFonts w:ascii="Arial" w:eastAsia="Arial" w:hAnsi="Arial"/>
                            <w:color w:val="000000"/>
                          </w:rPr>
                          <w:t>PDN</w:t>
                        </w:r>
                        <w:r w:rsidR="00AC17A4" w:rsidRPr="00AC17A4">
                          <w:rPr>
                            <w:rFonts w:ascii="Arial" w:eastAsia="Arial" w:hAnsi="Arial"/>
                            <w:color w:val="000000"/>
                          </w:rPr>
                          <w:t xml:space="preserve"> policy, to provide technical knowledge for</w:t>
                        </w:r>
                        <w:r w:rsidR="00567974">
                          <w:rPr>
                            <w:rFonts w:ascii="Arial" w:eastAsia="Arial" w:hAnsi="Arial"/>
                            <w:color w:val="000000"/>
                          </w:rPr>
                          <w:t xml:space="preserve"> PDN </w:t>
                        </w:r>
                        <w:r w:rsidR="00AC17A4" w:rsidRPr="00AC17A4">
                          <w:rPr>
                            <w:rFonts w:ascii="Arial" w:eastAsia="Arial" w:hAnsi="Arial"/>
                            <w:color w:val="000000"/>
                          </w:rPr>
                          <w:t>coverage and service inquiries</w:t>
                        </w:r>
                        <w:r w:rsidR="00BF3775">
                          <w:rPr>
                            <w:rFonts w:ascii="Arial" w:eastAsia="Arial" w:hAnsi="Arial"/>
                            <w:color w:val="000000"/>
                          </w:rPr>
                          <w:t xml:space="preserve"> and</w:t>
                        </w:r>
                        <w:r w:rsidR="00AC17A4" w:rsidRPr="00AC17A4">
                          <w:rPr>
                            <w:rFonts w:ascii="Arial" w:eastAsia="Arial" w:hAnsi="Arial"/>
                            <w:color w:val="000000"/>
                          </w:rPr>
                          <w:t xml:space="preserve"> to advise on </w:t>
                        </w:r>
                        <w:r w:rsidR="00BF3775">
                          <w:rPr>
                            <w:rFonts w:ascii="Arial" w:eastAsia="Arial" w:hAnsi="Arial"/>
                            <w:color w:val="000000"/>
                          </w:rPr>
                          <w:t xml:space="preserve">PDN </w:t>
                        </w:r>
                        <w:r w:rsidR="00AC17A4" w:rsidRPr="00AC17A4">
                          <w:rPr>
                            <w:rFonts w:ascii="Arial" w:eastAsia="Arial" w:hAnsi="Arial"/>
                            <w:color w:val="000000"/>
                          </w:rPr>
                          <w:t>standards of coverage</w:t>
                        </w:r>
                        <w:r w:rsidR="00BF3775">
                          <w:rPr>
                            <w:rFonts w:ascii="Arial" w:eastAsia="Arial" w:hAnsi="Arial"/>
                            <w:color w:val="000000"/>
                          </w:rPr>
                          <w:t>.</w:t>
                        </w:r>
                      </w:p>
                      <w:p w14:paraId="15744E47" w14:textId="3A359E0C" w:rsidR="002A67C9" w:rsidRDefault="002A67C9" w:rsidP="00AC17A4">
                        <w:pPr>
                          <w:spacing w:after="0" w:line="240" w:lineRule="auto"/>
                        </w:pPr>
                      </w:p>
                    </w:tc>
                  </w:tr>
                </w:tbl>
                <w:p w14:paraId="51B93DDC" w14:textId="77777777" w:rsidR="002A67C9" w:rsidRDefault="002A67C9">
                  <w:pPr>
                    <w:spacing w:after="0" w:line="240" w:lineRule="auto"/>
                  </w:pPr>
                </w:p>
              </w:tc>
              <w:tc>
                <w:tcPr>
                  <w:tcW w:w="180" w:type="dxa"/>
                  <w:tcBorders>
                    <w:right w:val="single" w:sz="15" w:space="0" w:color="000000"/>
                  </w:tcBorders>
                </w:tcPr>
                <w:p w14:paraId="366CC41A" w14:textId="77777777" w:rsidR="002A67C9" w:rsidRDefault="002A67C9">
                  <w:pPr>
                    <w:pStyle w:val="EmptyCellLayoutStyle"/>
                    <w:spacing w:after="0" w:line="240" w:lineRule="auto"/>
                  </w:pPr>
                </w:p>
              </w:tc>
            </w:tr>
            <w:tr w:rsidR="002A67C9" w14:paraId="0FC256FB" w14:textId="77777777">
              <w:trPr>
                <w:trHeight w:val="969"/>
              </w:trPr>
              <w:tc>
                <w:tcPr>
                  <w:tcW w:w="0" w:type="dxa"/>
                  <w:tcBorders>
                    <w:left w:val="single" w:sz="15" w:space="0" w:color="000000"/>
                    <w:bottom w:val="single" w:sz="15" w:space="0" w:color="000000"/>
                  </w:tcBorders>
                </w:tcPr>
                <w:p w14:paraId="2DE6889E" w14:textId="77777777" w:rsidR="002A67C9" w:rsidRDefault="002A67C9">
                  <w:pPr>
                    <w:pStyle w:val="EmptyCellLayoutStyle"/>
                    <w:spacing w:after="0" w:line="240" w:lineRule="auto"/>
                  </w:pPr>
                </w:p>
              </w:tc>
              <w:tc>
                <w:tcPr>
                  <w:tcW w:w="5219" w:type="dxa"/>
                  <w:tcBorders>
                    <w:bottom w:val="single" w:sz="15" w:space="0" w:color="000000"/>
                  </w:tcBorders>
                </w:tcPr>
                <w:p w14:paraId="0013F2C3" w14:textId="77777777" w:rsidR="002A67C9" w:rsidRDefault="002A67C9">
                  <w:pPr>
                    <w:pStyle w:val="EmptyCellLayoutStyle"/>
                    <w:spacing w:after="0" w:line="240" w:lineRule="auto"/>
                  </w:pPr>
                </w:p>
              </w:tc>
              <w:tc>
                <w:tcPr>
                  <w:tcW w:w="5759" w:type="dxa"/>
                  <w:tcBorders>
                    <w:bottom w:val="single" w:sz="15" w:space="0" w:color="000000"/>
                  </w:tcBorders>
                </w:tcPr>
                <w:p w14:paraId="1854E2C2"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0B8BDDA2" w14:textId="77777777" w:rsidR="002A67C9" w:rsidRDefault="002A67C9">
                  <w:pPr>
                    <w:pStyle w:val="EmptyCellLayoutStyle"/>
                    <w:spacing w:after="0" w:line="240" w:lineRule="auto"/>
                  </w:pPr>
                </w:p>
              </w:tc>
            </w:tr>
          </w:tbl>
          <w:p w14:paraId="2D8F9546" w14:textId="77777777" w:rsidR="002A67C9" w:rsidRDefault="002A67C9">
            <w:pPr>
              <w:spacing w:after="0" w:line="240" w:lineRule="auto"/>
            </w:pPr>
          </w:p>
        </w:tc>
        <w:tc>
          <w:tcPr>
            <w:tcW w:w="179" w:type="dxa"/>
          </w:tcPr>
          <w:p w14:paraId="25C7FAE7" w14:textId="77777777" w:rsidR="002A67C9" w:rsidRDefault="002A67C9">
            <w:pPr>
              <w:pStyle w:val="EmptyCellLayoutStyle"/>
              <w:spacing w:after="0" w:line="240" w:lineRule="auto"/>
            </w:pPr>
          </w:p>
        </w:tc>
      </w:tr>
    </w:tbl>
    <w:p w14:paraId="5A9909CB" w14:textId="77777777" w:rsidR="002A67C9" w:rsidRDefault="00FD5C79" w:rsidP="00186FDB">
      <w:pPr>
        <w:spacing w:after="0" w:line="240" w:lineRule="auto"/>
        <w:jc w:val="right"/>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2A67C9" w14:paraId="30E94F60" w14:textId="77777777">
        <w:trPr>
          <w:trHeight w:val="99"/>
        </w:trPr>
        <w:tc>
          <w:tcPr>
            <w:tcW w:w="179" w:type="dxa"/>
          </w:tcPr>
          <w:p w14:paraId="3C199EBE" w14:textId="77777777" w:rsidR="002A67C9" w:rsidRDefault="002A67C9">
            <w:pPr>
              <w:pStyle w:val="EmptyCellLayoutStyle"/>
              <w:spacing w:after="0" w:line="240" w:lineRule="auto"/>
            </w:pPr>
          </w:p>
        </w:tc>
        <w:tc>
          <w:tcPr>
            <w:tcW w:w="0" w:type="dxa"/>
          </w:tcPr>
          <w:p w14:paraId="3DEBAB60" w14:textId="77777777" w:rsidR="002A67C9" w:rsidRDefault="002A67C9">
            <w:pPr>
              <w:pStyle w:val="EmptyCellLayoutStyle"/>
              <w:spacing w:after="0" w:line="240" w:lineRule="auto"/>
            </w:pPr>
          </w:p>
        </w:tc>
        <w:tc>
          <w:tcPr>
            <w:tcW w:w="0" w:type="dxa"/>
          </w:tcPr>
          <w:p w14:paraId="151A5F3D" w14:textId="77777777" w:rsidR="002A67C9" w:rsidRDefault="002A67C9">
            <w:pPr>
              <w:pStyle w:val="EmptyCellLayoutStyle"/>
              <w:spacing w:after="0" w:line="240" w:lineRule="auto"/>
            </w:pPr>
          </w:p>
        </w:tc>
        <w:tc>
          <w:tcPr>
            <w:tcW w:w="0" w:type="dxa"/>
          </w:tcPr>
          <w:p w14:paraId="2FC46713" w14:textId="77777777" w:rsidR="002A67C9" w:rsidRDefault="002A67C9">
            <w:pPr>
              <w:pStyle w:val="EmptyCellLayoutStyle"/>
              <w:spacing w:after="0" w:line="240" w:lineRule="auto"/>
            </w:pPr>
          </w:p>
        </w:tc>
        <w:tc>
          <w:tcPr>
            <w:tcW w:w="0" w:type="dxa"/>
          </w:tcPr>
          <w:p w14:paraId="1CB31B6C" w14:textId="77777777" w:rsidR="002A67C9" w:rsidRDefault="002A67C9">
            <w:pPr>
              <w:pStyle w:val="EmptyCellLayoutStyle"/>
              <w:spacing w:after="0" w:line="240" w:lineRule="auto"/>
            </w:pPr>
          </w:p>
        </w:tc>
        <w:tc>
          <w:tcPr>
            <w:tcW w:w="0" w:type="dxa"/>
          </w:tcPr>
          <w:p w14:paraId="1E2FB7B5" w14:textId="77777777" w:rsidR="002A67C9" w:rsidRDefault="002A67C9">
            <w:pPr>
              <w:pStyle w:val="EmptyCellLayoutStyle"/>
              <w:spacing w:after="0" w:line="240" w:lineRule="auto"/>
            </w:pPr>
          </w:p>
        </w:tc>
        <w:tc>
          <w:tcPr>
            <w:tcW w:w="0" w:type="dxa"/>
          </w:tcPr>
          <w:p w14:paraId="27A75A72" w14:textId="77777777" w:rsidR="002A67C9" w:rsidRDefault="002A67C9">
            <w:pPr>
              <w:pStyle w:val="EmptyCellLayoutStyle"/>
              <w:spacing w:after="0" w:line="240" w:lineRule="auto"/>
            </w:pPr>
          </w:p>
        </w:tc>
        <w:tc>
          <w:tcPr>
            <w:tcW w:w="2505" w:type="dxa"/>
          </w:tcPr>
          <w:p w14:paraId="5A458A06" w14:textId="77777777" w:rsidR="002A67C9" w:rsidRDefault="002A67C9">
            <w:pPr>
              <w:pStyle w:val="EmptyCellLayoutStyle"/>
              <w:spacing w:after="0" w:line="240" w:lineRule="auto"/>
            </w:pPr>
          </w:p>
        </w:tc>
        <w:tc>
          <w:tcPr>
            <w:tcW w:w="6119" w:type="dxa"/>
          </w:tcPr>
          <w:p w14:paraId="38CCF460" w14:textId="77777777" w:rsidR="002A67C9" w:rsidRDefault="002A67C9">
            <w:pPr>
              <w:pStyle w:val="EmptyCellLayoutStyle"/>
              <w:spacing w:after="0" w:line="240" w:lineRule="auto"/>
            </w:pPr>
          </w:p>
        </w:tc>
        <w:tc>
          <w:tcPr>
            <w:tcW w:w="2534" w:type="dxa"/>
          </w:tcPr>
          <w:p w14:paraId="29C7EBCE" w14:textId="77777777" w:rsidR="002A67C9" w:rsidRDefault="002A67C9">
            <w:pPr>
              <w:pStyle w:val="EmptyCellLayoutStyle"/>
              <w:spacing w:after="0" w:line="240" w:lineRule="auto"/>
            </w:pPr>
          </w:p>
        </w:tc>
        <w:tc>
          <w:tcPr>
            <w:tcW w:w="179" w:type="dxa"/>
          </w:tcPr>
          <w:p w14:paraId="75AE0B02" w14:textId="77777777" w:rsidR="002A67C9" w:rsidRDefault="002A67C9">
            <w:pPr>
              <w:pStyle w:val="EmptyCellLayoutStyle"/>
              <w:spacing w:after="0" w:line="240" w:lineRule="auto"/>
            </w:pPr>
          </w:p>
        </w:tc>
      </w:tr>
      <w:tr w:rsidR="00FD5C79" w14:paraId="6974D2D7" w14:textId="77777777" w:rsidTr="00FD5C79">
        <w:tc>
          <w:tcPr>
            <w:tcW w:w="179" w:type="dxa"/>
          </w:tcPr>
          <w:p w14:paraId="0196F543" w14:textId="77777777" w:rsidR="002A67C9" w:rsidRDefault="002A67C9">
            <w:pPr>
              <w:pStyle w:val="EmptyCellLayoutStyle"/>
              <w:spacing w:after="0" w:line="240" w:lineRule="auto"/>
            </w:pPr>
          </w:p>
        </w:tc>
        <w:tc>
          <w:tcPr>
            <w:tcW w:w="0" w:type="dxa"/>
          </w:tcPr>
          <w:p w14:paraId="174BC796" w14:textId="77777777" w:rsidR="002A67C9" w:rsidRDefault="002A67C9">
            <w:pPr>
              <w:pStyle w:val="EmptyCellLayoutStyle"/>
              <w:spacing w:after="0" w:line="240" w:lineRule="auto"/>
            </w:pPr>
          </w:p>
        </w:tc>
        <w:tc>
          <w:tcPr>
            <w:tcW w:w="0" w:type="dxa"/>
          </w:tcPr>
          <w:p w14:paraId="51347A78" w14:textId="77777777" w:rsidR="002A67C9" w:rsidRDefault="002A67C9">
            <w:pPr>
              <w:pStyle w:val="EmptyCellLayoutStyle"/>
              <w:spacing w:after="0" w:line="240" w:lineRule="auto"/>
            </w:pPr>
          </w:p>
        </w:tc>
        <w:tc>
          <w:tcPr>
            <w:tcW w:w="0" w:type="dxa"/>
          </w:tcPr>
          <w:p w14:paraId="654B1CAE" w14:textId="77777777" w:rsidR="002A67C9" w:rsidRDefault="002A67C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FD5C79" w14:paraId="38B40E15" w14:textId="77777777" w:rsidTr="00FD5C79">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A67C9" w14:paraId="204AAAC8" w14:textId="77777777">
                    <w:trPr>
                      <w:trHeight w:val="822"/>
                    </w:trPr>
                    <w:tc>
                      <w:tcPr>
                        <w:tcW w:w="11160" w:type="dxa"/>
                        <w:tcBorders>
                          <w:top w:val="nil"/>
                          <w:left w:val="nil"/>
                          <w:bottom w:val="nil"/>
                          <w:right w:val="nil"/>
                        </w:tcBorders>
                        <w:tcMar>
                          <w:top w:w="39" w:type="dxa"/>
                          <w:left w:w="39" w:type="dxa"/>
                          <w:bottom w:w="39" w:type="dxa"/>
                          <w:right w:w="39" w:type="dxa"/>
                        </w:tcMar>
                      </w:tcPr>
                      <w:p w14:paraId="0D982185" w14:textId="77777777" w:rsidR="002A67C9" w:rsidRDefault="00FD5C7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B868EB9" w14:textId="77777777" w:rsidR="002A67C9" w:rsidRDefault="002A67C9">
                  <w:pPr>
                    <w:spacing w:after="0" w:line="240" w:lineRule="auto"/>
                  </w:pPr>
                </w:p>
              </w:tc>
            </w:tr>
            <w:tr w:rsidR="002A67C9" w14:paraId="2301789E" w14:textId="77777777">
              <w:tc>
                <w:tcPr>
                  <w:tcW w:w="0" w:type="dxa"/>
                  <w:tcBorders>
                    <w:left w:val="single" w:sz="15" w:space="0" w:color="000000"/>
                    <w:bottom w:val="single" w:sz="7" w:space="0" w:color="000000"/>
                  </w:tcBorders>
                </w:tcPr>
                <w:p w14:paraId="6E8D1A56" w14:textId="77777777" w:rsidR="002A67C9" w:rsidRDefault="002A67C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2A67C9" w14:paraId="5FB0E2C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FD5C79" w14:paraId="6D43368A" w14:textId="77777777" w:rsidTr="00FD5C7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3845DC" w14:textId="77777777" w:rsidR="002A67C9" w:rsidRDefault="00FD5C79">
                              <w:pPr>
                                <w:spacing w:after="0" w:line="240" w:lineRule="auto"/>
                              </w:pPr>
                              <w:r>
                                <w:rPr>
                                  <w:rFonts w:ascii="Arial" w:eastAsia="Arial" w:hAnsi="Arial"/>
                                  <w:b/>
                                  <w:color w:val="000000"/>
                                  <w:sz w:val="16"/>
                                </w:rPr>
                                <w:t>Duty 1</w:t>
                              </w:r>
                            </w:p>
                          </w:tc>
                        </w:tr>
                        <w:tr w:rsidR="002A67C9" w14:paraId="28459DE8" w14:textId="77777777">
                          <w:trPr>
                            <w:trHeight w:val="282"/>
                          </w:trPr>
                          <w:tc>
                            <w:tcPr>
                              <w:tcW w:w="8004" w:type="dxa"/>
                              <w:tcBorders>
                                <w:top w:val="nil"/>
                                <w:left w:val="nil"/>
                                <w:bottom w:val="nil"/>
                                <w:right w:val="nil"/>
                              </w:tcBorders>
                              <w:tcMar>
                                <w:top w:w="39" w:type="dxa"/>
                                <w:left w:w="39" w:type="dxa"/>
                                <w:bottom w:w="39" w:type="dxa"/>
                                <w:right w:w="39" w:type="dxa"/>
                              </w:tcMar>
                            </w:tcPr>
                            <w:p w14:paraId="46904238" w14:textId="77777777" w:rsidR="002A67C9" w:rsidRDefault="00FD5C7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494260" w14:textId="77777777" w:rsidR="002A67C9" w:rsidRDefault="00FD5C7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842328" w14:textId="77777777" w:rsidR="002A67C9" w:rsidRDefault="00FD5C79">
                              <w:pPr>
                                <w:spacing w:after="0" w:line="240" w:lineRule="auto"/>
                              </w:pPr>
                              <w:r>
                                <w:rPr>
                                  <w:rFonts w:ascii="Arial" w:eastAsia="Arial" w:hAnsi="Arial"/>
                                  <w:b/>
                                  <w:color w:val="000000"/>
                                  <w:sz w:val="16"/>
                                </w:rPr>
                                <w:t>50</w:t>
                              </w:r>
                            </w:p>
                          </w:tc>
                        </w:tr>
                        <w:tr w:rsidR="00FD5C79" w14:paraId="0710C9D8" w14:textId="77777777" w:rsidTr="00FD5C79">
                          <w:trPr>
                            <w:trHeight w:val="282"/>
                          </w:trPr>
                          <w:tc>
                            <w:tcPr>
                              <w:tcW w:w="8004" w:type="dxa"/>
                              <w:gridSpan w:val="3"/>
                              <w:tcBorders>
                                <w:top w:val="nil"/>
                                <w:left w:val="nil"/>
                                <w:bottom w:val="nil"/>
                                <w:right w:val="nil"/>
                              </w:tcBorders>
                              <w:tcMar>
                                <w:top w:w="39" w:type="dxa"/>
                                <w:left w:w="39" w:type="dxa"/>
                                <w:bottom w:w="39" w:type="dxa"/>
                                <w:right w:w="39" w:type="dxa"/>
                              </w:tcMar>
                            </w:tcPr>
                            <w:p w14:paraId="11C7A819" w14:textId="5A8429A8" w:rsidR="002A67C9" w:rsidRDefault="00FD5C79">
                              <w:pPr>
                                <w:spacing w:after="0" w:line="240" w:lineRule="auto"/>
                              </w:pPr>
                              <w:r>
                                <w:rPr>
                                  <w:rFonts w:ascii="Arial" w:eastAsia="Arial" w:hAnsi="Arial"/>
                                  <w:color w:val="000000"/>
                                </w:rPr>
                                <w:t>As a recognized resource</w:t>
                              </w:r>
                              <w:r w:rsidR="00396772">
                                <w:rPr>
                                  <w:rFonts w:ascii="Arial" w:eastAsia="Arial" w:hAnsi="Arial"/>
                                  <w:color w:val="000000"/>
                                </w:rPr>
                                <w:t xml:space="preserve"> </w:t>
                              </w:r>
                              <w:r w:rsidR="00396772" w:rsidRPr="00864769">
                                <w:rPr>
                                  <w:rFonts w:ascii="Arial" w:eastAsia="Arial" w:hAnsi="Arial"/>
                                  <w:color w:val="000000"/>
                                </w:rPr>
                                <w:t>for the Private Duty Nursing (PDN) program</w:t>
                              </w:r>
                              <w:r w:rsidR="007B0035" w:rsidRPr="00864769">
                                <w:rPr>
                                  <w:rFonts w:ascii="Arial" w:eastAsia="Arial" w:hAnsi="Arial"/>
                                  <w:color w:val="000000"/>
                                </w:rPr>
                                <w:t xml:space="preserve"> this position</w:t>
                              </w:r>
                              <w:r>
                                <w:rPr>
                                  <w:rFonts w:ascii="Arial" w:eastAsia="Arial" w:hAnsi="Arial"/>
                                  <w:color w:val="000000"/>
                                </w:rPr>
                                <w:t xml:space="preserve"> review</w:t>
                              </w:r>
                              <w:r w:rsidR="00CD1D98">
                                <w:rPr>
                                  <w:rFonts w:ascii="Arial" w:eastAsia="Arial" w:hAnsi="Arial"/>
                                  <w:color w:val="7030A0"/>
                                </w:rPr>
                                <w:t>s</w:t>
                              </w:r>
                              <w:r>
                                <w:rPr>
                                  <w:rFonts w:ascii="Arial" w:eastAsia="Arial" w:hAnsi="Arial"/>
                                  <w:color w:val="000000"/>
                                </w:rPr>
                                <w:t>, research</w:t>
                              </w:r>
                              <w:r w:rsidR="00CD1D98">
                                <w:rPr>
                                  <w:rFonts w:ascii="Arial" w:eastAsia="Arial" w:hAnsi="Arial"/>
                                  <w:color w:val="7030A0"/>
                                </w:rPr>
                                <w:t>es</w:t>
                              </w:r>
                              <w:r>
                                <w:rPr>
                                  <w:rFonts w:ascii="Arial" w:eastAsia="Arial" w:hAnsi="Arial"/>
                                  <w:color w:val="000000"/>
                                </w:rPr>
                                <w:t xml:space="preserve"> and provide</w:t>
                              </w:r>
                              <w:r w:rsidR="00CD1D98">
                                <w:rPr>
                                  <w:rFonts w:ascii="Arial" w:eastAsia="Arial" w:hAnsi="Arial"/>
                                  <w:color w:val="7030A0"/>
                                </w:rPr>
                                <w:t>s</w:t>
                              </w:r>
                              <w:r>
                                <w:rPr>
                                  <w:rFonts w:ascii="Arial" w:eastAsia="Arial" w:hAnsi="Arial"/>
                                  <w:color w:val="000000"/>
                                </w:rPr>
                                <w:t xml:space="preserve"> analysis of PDN data for program review, effectiveness and cost analysis</w:t>
                              </w:r>
                            </w:p>
                          </w:tc>
                        </w:tr>
                        <w:tr w:rsidR="002A67C9" w14:paraId="422F3BF3" w14:textId="77777777">
                          <w:trPr>
                            <w:trHeight w:val="282"/>
                          </w:trPr>
                          <w:tc>
                            <w:tcPr>
                              <w:tcW w:w="8004" w:type="dxa"/>
                              <w:tcBorders>
                                <w:top w:val="nil"/>
                                <w:left w:val="nil"/>
                                <w:bottom w:val="nil"/>
                                <w:right w:val="nil"/>
                              </w:tcBorders>
                              <w:tcMar>
                                <w:top w:w="39" w:type="dxa"/>
                                <w:left w:w="39" w:type="dxa"/>
                                <w:bottom w:w="39" w:type="dxa"/>
                                <w:right w:w="39" w:type="dxa"/>
                              </w:tcMar>
                            </w:tcPr>
                            <w:p w14:paraId="2A1C27CE" w14:textId="77777777" w:rsidR="002A67C9" w:rsidRDefault="00FD5C7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2FD67E" w14:textId="77777777" w:rsidR="002A67C9" w:rsidRDefault="002A67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444C47" w14:textId="77777777" w:rsidR="002A67C9" w:rsidRDefault="002A67C9">
                              <w:pPr>
                                <w:spacing w:after="0" w:line="240" w:lineRule="auto"/>
                              </w:pPr>
                            </w:p>
                          </w:tc>
                        </w:tr>
                        <w:tr w:rsidR="00FD5C79" w14:paraId="44EBE933" w14:textId="77777777" w:rsidTr="00FD5C7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91BB24B" w14:textId="77777777" w:rsidR="002A67C9" w:rsidRDefault="00FD5C79">
                              <w:pPr>
                                <w:numPr>
                                  <w:ilvl w:val="0"/>
                                  <w:numId w:val="1"/>
                                </w:numPr>
                                <w:spacing w:after="0" w:line="240" w:lineRule="auto"/>
                                <w:ind w:left="720" w:hanging="360"/>
                              </w:pPr>
                              <w:r>
                                <w:rPr>
                                  <w:rFonts w:ascii="Arial" w:eastAsia="Arial" w:hAnsi="Arial"/>
                                  <w:color w:val="000000"/>
                                  <w:sz w:val="16"/>
                                </w:rPr>
                                <w:t xml:space="preserve">Design and maintain computer based systems to analyze data on program and service activities. </w:t>
                              </w:r>
                            </w:p>
                            <w:p w14:paraId="2693B8FF" w14:textId="1F29C7FA" w:rsidR="002A67C9" w:rsidRDefault="00FD5C79">
                              <w:pPr>
                                <w:numPr>
                                  <w:ilvl w:val="0"/>
                                  <w:numId w:val="1"/>
                                </w:numPr>
                                <w:spacing w:after="0" w:line="240" w:lineRule="auto"/>
                                <w:ind w:left="720" w:hanging="360"/>
                              </w:pPr>
                              <w:r>
                                <w:rPr>
                                  <w:rFonts w:ascii="Arial" w:eastAsia="Arial" w:hAnsi="Arial"/>
                                  <w:color w:val="000000"/>
                                  <w:sz w:val="16"/>
                                </w:rPr>
                                <w:t>Extract data needed to perform analysis and conduct research related to all aspect</w:t>
                              </w:r>
                              <w:r w:rsidR="00E35631" w:rsidRPr="00E35631">
                                <w:rPr>
                                  <w:rFonts w:ascii="Arial" w:eastAsia="Arial" w:hAnsi="Arial"/>
                                  <w:color w:val="7030A0"/>
                                  <w:sz w:val="16"/>
                                </w:rPr>
                                <w:t xml:space="preserve">s </w:t>
                              </w:r>
                              <w:r>
                                <w:rPr>
                                  <w:rFonts w:ascii="Arial" w:eastAsia="Arial" w:hAnsi="Arial"/>
                                  <w:color w:val="000000"/>
                                  <w:sz w:val="16"/>
                                </w:rPr>
                                <w:t xml:space="preserve">of the PDN program </w:t>
                              </w:r>
                            </w:p>
                            <w:p w14:paraId="0C2CC8A2" w14:textId="77777777" w:rsidR="002A67C9" w:rsidRDefault="00FD5C79">
                              <w:pPr>
                                <w:numPr>
                                  <w:ilvl w:val="0"/>
                                  <w:numId w:val="1"/>
                                </w:numPr>
                                <w:spacing w:after="0" w:line="240" w:lineRule="auto"/>
                                <w:ind w:left="720" w:hanging="360"/>
                              </w:pPr>
                              <w:r>
                                <w:rPr>
                                  <w:rFonts w:ascii="Arial" w:eastAsia="Arial" w:hAnsi="Arial"/>
                                  <w:color w:val="000000"/>
                                  <w:sz w:val="16"/>
                                </w:rPr>
                                <w:t xml:space="preserve">Perform analysis and conduct research as needed within the Unit on matters related to program eligibility, enrollment, program cost, provider billing patterns. </w:t>
                              </w:r>
                            </w:p>
                            <w:p w14:paraId="2D19B8F5" w14:textId="77777777" w:rsidR="002A67C9" w:rsidRDefault="00FD5C79">
                              <w:pPr>
                                <w:numPr>
                                  <w:ilvl w:val="0"/>
                                  <w:numId w:val="1"/>
                                </w:numPr>
                                <w:spacing w:after="0" w:line="240" w:lineRule="auto"/>
                                <w:ind w:left="720" w:hanging="360"/>
                              </w:pPr>
                              <w:r>
                                <w:rPr>
                                  <w:rFonts w:ascii="Arial" w:eastAsia="Arial" w:hAnsi="Arial"/>
                                  <w:color w:val="000000"/>
                                  <w:sz w:val="16"/>
                                </w:rPr>
                                <w:t xml:space="preserve">Interpret and present results of research and analysis. </w:t>
                              </w:r>
                            </w:p>
                            <w:p w14:paraId="4ED95B21" w14:textId="18417F1E" w:rsidR="002A67C9" w:rsidRDefault="00FD5C79">
                              <w:pPr>
                                <w:numPr>
                                  <w:ilvl w:val="0"/>
                                  <w:numId w:val="1"/>
                                </w:numPr>
                                <w:spacing w:after="0" w:line="240" w:lineRule="auto"/>
                                <w:ind w:left="720" w:hanging="360"/>
                              </w:pPr>
                              <w:r>
                                <w:rPr>
                                  <w:rFonts w:ascii="Arial" w:eastAsia="Arial" w:hAnsi="Arial"/>
                                  <w:color w:val="000000"/>
                                  <w:sz w:val="16"/>
                                </w:rPr>
                                <w:t xml:space="preserve">Prepare reports and </w:t>
                              </w:r>
                              <w:r w:rsidR="007B0035" w:rsidRPr="00864769">
                                <w:rPr>
                                  <w:rFonts w:ascii="Arial" w:eastAsia="Arial" w:hAnsi="Arial"/>
                                  <w:color w:val="000000"/>
                                  <w:sz w:val="16"/>
                                </w:rPr>
                                <w:t xml:space="preserve">participates in developing </w:t>
                              </w:r>
                              <w:r>
                                <w:rPr>
                                  <w:rFonts w:ascii="Arial" w:eastAsia="Arial" w:hAnsi="Arial"/>
                                  <w:color w:val="000000"/>
                                  <w:sz w:val="16"/>
                                </w:rPr>
                                <w:t xml:space="preserve">conclusions and recommendations based on analysis and research. </w:t>
                              </w:r>
                            </w:p>
                            <w:p w14:paraId="0389EFD0" w14:textId="77777777" w:rsidR="002A67C9" w:rsidRDefault="00FD5C79">
                              <w:pPr>
                                <w:numPr>
                                  <w:ilvl w:val="0"/>
                                  <w:numId w:val="1"/>
                                </w:numPr>
                                <w:spacing w:after="0" w:line="240" w:lineRule="auto"/>
                                <w:ind w:left="720" w:hanging="360"/>
                              </w:pPr>
                              <w:r>
                                <w:rPr>
                                  <w:rFonts w:ascii="Arial" w:eastAsia="Arial" w:hAnsi="Arial"/>
                                  <w:color w:val="000000"/>
                                  <w:sz w:val="16"/>
                                </w:rPr>
                                <w:t xml:space="preserve">Prepare data and develop reports in response to </w:t>
                              </w:r>
                              <w:proofErr w:type="gramStart"/>
                              <w:r>
                                <w:rPr>
                                  <w:rFonts w:ascii="Arial" w:eastAsia="Arial" w:hAnsi="Arial"/>
                                  <w:color w:val="000000"/>
                                  <w:sz w:val="16"/>
                                </w:rPr>
                                <w:t>request</w:t>
                              </w:r>
                              <w:proofErr w:type="gramEnd"/>
                              <w:r>
                                <w:rPr>
                                  <w:rFonts w:ascii="Arial" w:eastAsia="Arial" w:hAnsi="Arial"/>
                                  <w:color w:val="000000"/>
                                  <w:sz w:val="16"/>
                                </w:rPr>
                                <w:t xml:space="preserve"> from management and occasionally to outside stakeholders. </w:t>
                              </w:r>
                            </w:p>
                            <w:p w14:paraId="5DC1A47A" w14:textId="77777777" w:rsidR="002A67C9" w:rsidRDefault="00FD5C79">
                              <w:pPr>
                                <w:numPr>
                                  <w:ilvl w:val="0"/>
                                  <w:numId w:val="1"/>
                                </w:numPr>
                                <w:spacing w:after="0" w:line="240" w:lineRule="auto"/>
                                <w:ind w:left="720" w:hanging="360"/>
                              </w:pPr>
                              <w:r>
                                <w:rPr>
                                  <w:rFonts w:ascii="Arial" w:eastAsia="Arial" w:hAnsi="Arial"/>
                                  <w:color w:val="000000"/>
                                  <w:sz w:val="16"/>
                                </w:rPr>
                                <w:t xml:space="preserve">Design and conduct surveys or studies to evaluate program </w:t>
                              </w:r>
                              <w:proofErr w:type="gramStart"/>
                              <w:r>
                                <w:rPr>
                                  <w:rFonts w:ascii="Arial" w:eastAsia="Arial" w:hAnsi="Arial"/>
                                  <w:color w:val="000000"/>
                                  <w:sz w:val="16"/>
                                </w:rPr>
                                <w:t>area</w:t>
                              </w:r>
                              <w:proofErr w:type="gramEnd"/>
                              <w:r>
                                <w:rPr>
                                  <w:rFonts w:ascii="Arial" w:eastAsia="Arial" w:hAnsi="Arial"/>
                                  <w:color w:val="000000"/>
                                  <w:sz w:val="16"/>
                                </w:rPr>
                                <w:t xml:space="preserve">. </w:t>
                              </w:r>
                            </w:p>
                            <w:p w14:paraId="68CFB2B6" w14:textId="77777777" w:rsidR="002A67C9" w:rsidRDefault="00FD5C79">
                              <w:pPr>
                                <w:numPr>
                                  <w:ilvl w:val="0"/>
                                  <w:numId w:val="1"/>
                                </w:numPr>
                                <w:spacing w:after="0" w:line="240" w:lineRule="auto"/>
                                <w:ind w:left="720" w:hanging="360"/>
                              </w:pPr>
                              <w:r>
                                <w:rPr>
                                  <w:rFonts w:ascii="Arial" w:eastAsia="Arial" w:hAnsi="Arial"/>
                                  <w:color w:val="000000"/>
                                  <w:sz w:val="16"/>
                                </w:rPr>
                                <w:t xml:space="preserve">Maintain and update PDN application ensuring it is in line with federal and state regulation and rule changes. </w:t>
                              </w:r>
                            </w:p>
                            <w:p w14:paraId="0307DA85" w14:textId="77777777" w:rsidR="002A67C9" w:rsidRDefault="00FD5C79">
                              <w:pPr>
                                <w:numPr>
                                  <w:ilvl w:val="0"/>
                                  <w:numId w:val="1"/>
                                </w:numPr>
                                <w:spacing w:after="0" w:line="240" w:lineRule="auto"/>
                                <w:ind w:left="720" w:hanging="360"/>
                              </w:pPr>
                              <w:r>
                                <w:rPr>
                                  <w:rFonts w:ascii="Arial" w:eastAsia="Arial" w:hAnsi="Arial"/>
                                  <w:color w:val="000000"/>
                                  <w:sz w:val="16"/>
                                </w:rPr>
                                <w:t xml:space="preserve">Review and certify eligibility and continued eligibility for PDN beneficiaries. </w:t>
                              </w:r>
                            </w:p>
                          </w:tc>
                        </w:tr>
                        <w:tr w:rsidR="00FD5C79" w14:paraId="77D0E7CA" w14:textId="77777777" w:rsidTr="00FD5C7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5E2790" w14:textId="77777777" w:rsidR="002A67C9" w:rsidRDefault="00FD5C79">
                              <w:pPr>
                                <w:spacing w:after="0" w:line="240" w:lineRule="auto"/>
                              </w:pPr>
                              <w:r>
                                <w:rPr>
                                  <w:rFonts w:ascii="Arial" w:eastAsia="Arial" w:hAnsi="Arial"/>
                                  <w:b/>
                                  <w:color w:val="000000"/>
                                  <w:sz w:val="16"/>
                                </w:rPr>
                                <w:t>Duty 2</w:t>
                              </w:r>
                            </w:p>
                          </w:tc>
                        </w:tr>
                        <w:tr w:rsidR="002A67C9" w14:paraId="624753B3" w14:textId="77777777">
                          <w:trPr>
                            <w:trHeight w:val="282"/>
                          </w:trPr>
                          <w:tc>
                            <w:tcPr>
                              <w:tcW w:w="8004" w:type="dxa"/>
                              <w:tcBorders>
                                <w:top w:val="nil"/>
                                <w:left w:val="nil"/>
                                <w:bottom w:val="nil"/>
                                <w:right w:val="nil"/>
                              </w:tcBorders>
                              <w:tcMar>
                                <w:top w:w="39" w:type="dxa"/>
                                <w:left w:w="39" w:type="dxa"/>
                                <w:bottom w:w="39" w:type="dxa"/>
                                <w:right w:w="39" w:type="dxa"/>
                              </w:tcMar>
                            </w:tcPr>
                            <w:p w14:paraId="24591D1B" w14:textId="77777777" w:rsidR="002A67C9" w:rsidRDefault="00FD5C7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BE5DDE" w14:textId="77777777" w:rsidR="002A67C9" w:rsidRDefault="00FD5C7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23C4F2" w14:textId="77777777" w:rsidR="002A67C9" w:rsidRDefault="00FD5C79">
                              <w:pPr>
                                <w:spacing w:after="0" w:line="240" w:lineRule="auto"/>
                              </w:pPr>
                              <w:r>
                                <w:rPr>
                                  <w:rFonts w:ascii="Arial" w:eastAsia="Arial" w:hAnsi="Arial"/>
                                  <w:b/>
                                  <w:color w:val="000000"/>
                                  <w:sz w:val="16"/>
                                </w:rPr>
                                <w:t>30</w:t>
                              </w:r>
                            </w:p>
                          </w:tc>
                        </w:tr>
                        <w:tr w:rsidR="00FD5C79" w14:paraId="6B6893DB" w14:textId="77777777" w:rsidTr="00FD5C79">
                          <w:trPr>
                            <w:trHeight w:val="282"/>
                          </w:trPr>
                          <w:tc>
                            <w:tcPr>
                              <w:tcW w:w="8004" w:type="dxa"/>
                              <w:gridSpan w:val="3"/>
                              <w:tcBorders>
                                <w:top w:val="nil"/>
                                <w:left w:val="nil"/>
                                <w:bottom w:val="nil"/>
                                <w:right w:val="nil"/>
                              </w:tcBorders>
                              <w:tcMar>
                                <w:top w:w="39" w:type="dxa"/>
                                <w:left w:w="39" w:type="dxa"/>
                                <w:bottom w:w="39" w:type="dxa"/>
                                <w:right w:w="39" w:type="dxa"/>
                              </w:tcMar>
                            </w:tcPr>
                            <w:p w14:paraId="6562E76C" w14:textId="16F919EB" w:rsidR="002A67C9" w:rsidRDefault="00FD5C79">
                              <w:pPr>
                                <w:spacing w:after="0" w:line="240" w:lineRule="auto"/>
                              </w:pPr>
                              <w:r>
                                <w:rPr>
                                  <w:rFonts w:ascii="Arial" w:eastAsia="Arial" w:hAnsi="Arial"/>
                                  <w:color w:val="000000"/>
                                </w:rPr>
                                <w:t xml:space="preserve">Provide research and analysis for PA related </w:t>
                              </w:r>
                              <w:r w:rsidR="002250D9" w:rsidRPr="00864769">
                                <w:rPr>
                                  <w:rFonts w:ascii="Arial" w:eastAsia="Arial" w:hAnsi="Arial"/>
                                  <w:color w:val="000000"/>
                                </w:rPr>
                                <w:t xml:space="preserve">PDN </w:t>
                              </w:r>
                              <w:r>
                                <w:rPr>
                                  <w:rFonts w:ascii="Arial" w:eastAsia="Arial" w:hAnsi="Arial"/>
                                  <w:color w:val="000000"/>
                                </w:rPr>
                                <w:t xml:space="preserve">provider billing problems and provider requested changes to prior authorizations, make changes in </w:t>
                              </w:r>
                              <w:r w:rsidR="00186FDB" w:rsidRPr="00864769">
                                <w:rPr>
                                  <w:rFonts w:ascii="Arial" w:eastAsia="Arial" w:hAnsi="Arial"/>
                                  <w:color w:val="000000"/>
                                </w:rPr>
                                <w:t>CHAMPS</w:t>
                              </w:r>
                              <w:r>
                                <w:rPr>
                                  <w:rFonts w:ascii="Arial" w:eastAsia="Arial" w:hAnsi="Arial"/>
                                  <w:color w:val="000000"/>
                                </w:rPr>
                                <w:t xml:space="preserve"> system as appropriate based on results of research and analysis.</w:t>
                              </w:r>
                            </w:p>
                          </w:tc>
                        </w:tr>
                        <w:tr w:rsidR="002A67C9" w14:paraId="2E685DB3" w14:textId="77777777">
                          <w:trPr>
                            <w:trHeight w:val="282"/>
                          </w:trPr>
                          <w:tc>
                            <w:tcPr>
                              <w:tcW w:w="8004" w:type="dxa"/>
                              <w:tcBorders>
                                <w:top w:val="nil"/>
                                <w:left w:val="nil"/>
                                <w:bottom w:val="nil"/>
                                <w:right w:val="nil"/>
                              </w:tcBorders>
                              <w:tcMar>
                                <w:top w:w="39" w:type="dxa"/>
                                <w:left w:w="39" w:type="dxa"/>
                                <w:bottom w:w="39" w:type="dxa"/>
                                <w:right w:w="39" w:type="dxa"/>
                              </w:tcMar>
                            </w:tcPr>
                            <w:p w14:paraId="25FD2C40" w14:textId="77777777" w:rsidR="002A67C9" w:rsidRDefault="00FD5C7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97581B" w14:textId="77777777" w:rsidR="002A67C9" w:rsidRDefault="002A67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1C013D" w14:textId="77777777" w:rsidR="002A67C9" w:rsidRDefault="002A67C9">
                              <w:pPr>
                                <w:spacing w:after="0" w:line="240" w:lineRule="auto"/>
                              </w:pPr>
                            </w:p>
                          </w:tc>
                        </w:tr>
                        <w:tr w:rsidR="00FD5C79" w14:paraId="02F052CC" w14:textId="77777777" w:rsidTr="00FD5C7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DF5C03" w14:textId="77777777" w:rsidR="002A67C9" w:rsidRDefault="00FD5C79">
                              <w:pPr>
                                <w:numPr>
                                  <w:ilvl w:val="0"/>
                                  <w:numId w:val="1"/>
                                </w:numPr>
                                <w:spacing w:after="0" w:line="240" w:lineRule="auto"/>
                                <w:ind w:left="720" w:hanging="360"/>
                              </w:pPr>
                              <w:r>
                                <w:rPr>
                                  <w:rFonts w:ascii="Arial" w:eastAsia="Arial" w:hAnsi="Arial"/>
                                  <w:color w:val="000000"/>
                                  <w:sz w:val="16"/>
                                </w:rPr>
                                <w:t xml:space="preserve">Conduct research and perform analysis on matters related to provider billing/payment problems. </w:t>
                              </w:r>
                            </w:p>
                            <w:p w14:paraId="37D9E3F0" w14:textId="318E8BAB" w:rsidR="002A67C9" w:rsidRDefault="00FD5C79">
                              <w:pPr>
                                <w:numPr>
                                  <w:ilvl w:val="0"/>
                                  <w:numId w:val="1"/>
                                </w:numPr>
                                <w:spacing w:after="0" w:line="240" w:lineRule="auto"/>
                                <w:ind w:left="720" w:hanging="360"/>
                              </w:pPr>
                              <w:r>
                                <w:rPr>
                                  <w:rFonts w:ascii="Arial" w:eastAsia="Arial" w:hAnsi="Arial"/>
                                  <w:color w:val="000000"/>
                                  <w:sz w:val="16"/>
                                </w:rPr>
                                <w:t xml:space="preserve">Make appropriate changes in </w:t>
                              </w:r>
                              <w:r w:rsidR="00186FDB">
                                <w:rPr>
                                  <w:rFonts w:ascii="Arial" w:eastAsia="Arial" w:hAnsi="Arial"/>
                                  <w:color w:val="000000"/>
                                  <w:sz w:val="16"/>
                                </w:rPr>
                                <w:t>CHAMPS</w:t>
                              </w:r>
                              <w:r>
                                <w:rPr>
                                  <w:rFonts w:ascii="Arial" w:eastAsia="Arial" w:hAnsi="Arial"/>
                                  <w:color w:val="000000"/>
                                  <w:sz w:val="16"/>
                                </w:rPr>
                                <w:t xml:space="preserve"> based on research and analysis to facilitate provider payment. </w:t>
                              </w:r>
                            </w:p>
                            <w:p w14:paraId="3D0A49FA" w14:textId="77777777" w:rsidR="002A67C9" w:rsidRDefault="00FD5C79">
                              <w:pPr>
                                <w:numPr>
                                  <w:ilvl w:val="0"/>
                                  <w:numId w:val="1"/>
                                </w:numPr>
                                <w:spacing w:after="0" w:line="240" w:lineRule="auto"/>
                                <w:ind w:left="720" w:hanging="360"/>
                              </w:pPr>
                              <w:r>
                                <w:rPr>
                                  <w:rFonts w:ascii="Arial" w:eastAsia="Arial" w:hAnsi="Arial"/>
                                  <w:color w:val="000000"/>
                                  <w:sz w:val="16"/>
                                </w:rPr>
                                <w:t xml:space="preserve">Work with claims as needed to issue gross adjustment payments to providers when appropriate. </w:t>
                              </w:r>
                            </w:p>
                            <w:p w14:paraId="4EC4C2DA" w14:textId="77777777" w:rsidR="002A67C9" w:rsidRDefault="00FD5C79">
                              <w:pPr>
                                <w:numPr>
                                  <w:ilvl w:val="0"/>
                                  <w:numId w:val="1"/>
                                </w:numPr>
                                <w:spacing w:after="0" w:line="240" w:lineRule="auto"/>
                                <w:ind w:left="720" w:hanging="360"/>
                              </w:pPr>
                              <w:r>
                                <w:rPr>
                                  <w:rFonts w:ascii="Arial" w:eastAsia="Arial" w:hAnsi="Arial"/>
                                  <w:color w:val="000000"/>
                                  <w:sz w:val="16"/>
                                </w:rPr>
                                <w:t xml:space="preserve">Conduct research and perform analysis on matters related to provider requested changes to existing authorizations. </w:t>
                              </w:r>
                            </w:p>
                            <w:p w14:paraId="6D740686" w14:textId="1D190387" w:rsidR="002A67C9" w:rsidRDefault="00F30FA1">
                              <w:pPr>
                                <w:numPr>
                                  <w:ilvl w:val="0"/>
                                  <w:numId w:val="1"/>
                                </w:numPr>
                                <w:spacing w:after="0" w:line="240" w:lineRule="auto"/>
                                <w:ind w:left="720" w:hanging="360"/>
                              </w:pPr>
                              <w:r>
                                <w:rPr>
                                  <w:rFonts w:ascii="Arial" w:eastAsia="Arial" w:hAnsi="Arial"/>
                                  <w:color w:val="000000"/>
                                  <w:sz w:val="16"/>
                                </w:rPr>
                                <w:t>Make appropriate changes in CHAMPS based on clinical analyst input on provider-requested changes.</w:t>
                              </w:r>
                            </w:p>
                          </w:tc>
                        </w:tr>
                        <w:tr w:rsidR="00FD5C79" w14:paraId="029F0AF9" w14:textId="77777777" w:rsidTr="00FD5C7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8A518E0" w14:textId="77777777" w:rsidR="002A67C9" w:rsidRDefault="00FD5C79">
                              <w:pPr>
                                <w:spacing w:after="0" w:line="240" w:lineRule="auto"/>
                              </w:pPr>
                              <w:r>
                                <w:rPr>
                                  <w:rFonts w:ascii="Arial" w:eastAsia="Arial" w:hAnsi="Arial"/>
                                  <w:b/>
                                  <w:color w:val="000000"/>
                                  <w:sz w:val="16"/>
                                </w:rPr>
                                <w:t>Duty 3</w:t>
                              </w:r>
                            </w:p>
                          </w:tc>
                        </w:tr>
                        <w:tr w:rsidR="002A67C9" w14:paraId="11F635C1" w14:textId="77777777">
                          <w:trPr>
                            <w:trHeight w:val="282"/>
                          </w:trPr>
                          <w:tc>
                            <w:tcPr>
                              <w:tcW w:w="8004" w:type="dxa"/>
                              <w:tcBorders>
                                <w:top w:val="nil"/>
                                <w:left w:val="nil"/>
                                <w:bottom w:val="nil"/>
                                <w:right w:val="nil"/>
                              </w:tcBorders>
                              <w:tcMar>
                                <w:top w:w="39" w:type="dxa"/>
                                <w:left w:w="39" w:type="dxa"/>
                                <w:bottom w:w="39" w:type="dxa"/>
                                <w:right w:w="39" w:type="dxa"/>
                              </w:tcMar>
                            </w:tcPr>
                            <w:p w14:paraId="2A74B059" w14:textId="77777777" w:rsidR="002A67C9" w:rsidRDefault="00FD5C7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99E2185" w14:textId="77777777" w:rsidR="002A67C9" w:rsidRDefault="00FD5C7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278DE55" w14:textId="77777777" w:rsidR="002A67C9" w:rsidRDefault="00FD5C79">
                              <w:pPr>
                                <w:spacing w:after="0" w:line="240" w:lineRule="auto"/>
                              </w:pPr>
                              <w:r>
                                <w:rPr>
                                  <w:rFonts w:ascii="Arial" w:eastAsia="Arial" w:hAnsi="Arial"/>
                                  <w:b/>
                                  <w:color w:val="000000"/>
                                  <w:sz w:val="16"/>
                                </w:rPr>
                                <w:t>15</w:t>
                              </w:r>
                            </w:p>
                          </w:tc>
                        </w:tr>
                        <w:tr w:rsidR="00FD5C79" w14:paraId="275BAB9A" w14:textId="77777777" w:rsidTr="00FD5C79">
                          <w:trPr>
                            <w:trHeight w:val="282"/>
                          </w:trPr>
                          <w:tc>
                            <w:tcPr>
                              <w:tcW w:w="8004" w:type="dxa"/>
                              <w:gridSpan w:val="3"/>
                              <w:tcBorders>
                                <w:top w:val="nil"/>
                                <w:left w:val="nil"/>
                                <w:bottom w:val="nil"/>
                                <w:right w:val="nil"/>
                              </w:tcBorders>
                              <w:tcMar>
                                <w:top w:w="39" w:type="dxa"/>
                                <w:left w:w="39" w:type="dxa"/>
                                <w:bottom w:w="39" w:type="dxa"/>
                                <w:right w:w="39" w:type="dxa"/>
                              </w:tcMar>
                            </w:tcPr>
                            <w:p w14:paraId="2D78DC8B" w14:textId="77777777" w:rsidR="002A67C9" w:rsidRDefault="00FD5C79">
                              <w:pPr>
                                <w:spacing w:after="0" w:line="240" w:lineRule="auto"/>
                              </w:pPr>
                              <w:r>
                                <w:rPr>
                                  <w:rFonts w:ascii="Arial" w:eastAsia="Arial" w:hAnsi="Arial"/>
                                  <w:color w:val="000000"/>
                                </w:rPr>
                                <w:t xml:space="preserve">Serve as a liaison with providers, beneficiaries, families, and Local health Department (LHD) </w:t>
                              </w:r>
                              <w:proofErr w:type="gramStart"/>
                              <w:r>
                                <w:rPr>
                                  <w:rFonts w:ascii="Arial" w:eastAsia="Arial" w:hAnsi="Arial"/>
                                  <w:color w:val="000000"/>
                                </w:rPr>
                                <w:t>in regards to</w:t>
                              </w:r>
                              <w:proofErr w:type="gramEnd"/>
                              <w:r>
                                <w:rPr>
                                  <w:rFonts w:ascii="Arial" w:eastAsia="Arial" w:hAnsi="Arial"/>
                                  <w:color w:val="000000"/>
                                </w:rPr>
                                <w:t xml:space="preserve"> services and benefits under the PDN program.</w:t>
                              </w:r>
                            </w:p>
                          </w:tc>
                        </w:tr>
                        <w:tr w:rsidR="002A67C9" w14:paraId="075ACFF4" w14:textId="77777777">
                          <w:trPr>
                            <w:trHeight w:val="282"/>
                          </w:trPr>
                          <w:tc>
                            <w:tcPr>
                              <w:tcW w:w="8004" w:type="dxa"/>
                              <w:tcBorders>
                                <w:top w:val="nil"/>
                                <w:left w:val="nil"/>
                                <w:bottom w:val="nil"/>
                                <w:right w:val="nil"/>
                              </w:tcBorders>
                              <w:tcMar>
                                <w:top w:w="39" w:type="dxa"/>
                                <w:left w:w="39" w:type="dxa"/>
                                <w:bottom w:w="39" w:type="dxa"/>
                                <w:right w:w="39" w:type="dxa"/>
                              </w:tcMar>
                            </w:tcPr>
                            <w:p w14:paraId="02D2FD0E" w14:textId="77777777" w:rsidR="002A67C9" w:rsidRDefault="00FD5C7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342A7D9" w14:textId="77777777" w:rsidR="002A67C9" w:rsidRDefault="002A67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2E1EA7" w14:textId="77777777" w:rsidR="002A67C9" w:rsidRDefault="002A67C9">
                              <w:pPr>
                                <w:spacing w:after="0" w:line="240" w:lineRule="auto"/>
                              </w:pPr>
                            </w:p>
                          </w:tc>
                        </w:tr>
                        <w:tr w:rsidR="00FD5C79" w14:paraId="72BA9E66" w14:textId="77777777" w:rsidTr="00FD5C79">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E86A9B" w14:textId="77777777" w:rsidR="002A67C9" w:rsidRDefault="00FD5C79">
                              <w:pPr>
                                <w:numPr>
                                  <w:ilvl w:val="0"/>
                                  <w:numId w:val="1"/>
                                </w:numPr>
                                <w:spacing w:after="0" w:line="240" w:lineRule="auto"/>
                                <w:ind w:left="720" w:hanging="360"/>
                              </w:pPr>
                              <w:r>
                                <w:rPr>
                                  <w:rFonts w:ascii="Arial" w:eastAsia="Arial" w:hAnsi="Arial"/>
                                  <w:color w:val="000000"/>
                                  <w:sz w:val="16"/>
                                </w:rPr>
                                <w:t xml:space="preserve">Serve as liaison with providers, beneficiaries, families and LHD staff </w:t>
                              </w:r>
                              <w:proofErr w:type="gramStart"/>
                              <w:r>
                                <w:rPr>
                                  <w:rFonts w:ascii="Arial" w:eastAsia="Arial" w:hAnsi="Arial"/>
                                  <w:color w:val="000000"/>
                                  <w:sz w:val="16"/>
                                </w:rPr>
                                <w:t>in regards to</w:t>
                              </w:r>
                              <w:proofErr w:type="gramEnd"/>
                              <w:r>
                                <w:rPr>
                                  <w:rFonts w:ascii="Arial" w:eastAsia="Arial" w:hAnsi="Arial"/>
                                  <w:color w:val="000000"/>
                                  <w:sz w:val="16"/>
                                </w:rPr>
                                <w:t xml:space="preserve"> services and benefits of the PDN program. </w:t>
                              </w:r>
                            </w:p>
                            <w:p w14:paraId="0C4E812C" w14:textId="77777777" w:rsidR="002A67C9" w:rsidRDefault="00FD5C79">
                              <w:pPr>
                                <w:numPr>
                                  <w:ilvl w:val="0"/>
                                  <w:numId w:val="1"/>
                                </w:numPr>
                                <w:spacing w:after="0" w:line="240" w:lineRule="auto"/>
                                <w:ind w:left="720" w:hanging="360"/>
                              </w:pPr>
                              <w:r>
                                <w:rPr>
                                  <w:rFonts w:ascii="Arial" w:eastAsia="Arial" w:hAnsi="Arial"/>
                                  <w:color w:val="000000"/>
                                  <w:sz w:val="16"/>
                                </w:rPr>
                                <w:t xml:space="preserve">Instruct providers, beneficiaries and family members in the application process. </w:t>
                              </w:r>
                            </w:p>
                            <w:p w14:paraId="3ABE25B0" w14:textId="77777777" w:rsidR="002A67C9" w:rsidRDefault="00FD5C79">
                              <w:pPr>
                                <w:numPr>
                                  <w:ilvl w:val="0"/>
                                  <w:numId w:val="1"/>
                                </w:numPr>
                                <w:spacing w:after="0" w:line="240" w:lineRule="auto"/>
                                <w:ind w:left="720" w:hanging="360"/>
                              </w:pPr>
                              <w:r>
                                <w:rPr>
                                  <w:rFonts w:ascii="Arial" w:eastAsia="Arial" w:hAnsi="Arial"/>
                                  <w:color w:val="000000"/>
                                  <w:sz w:val="16"/>
                                </w:rPr>
                                <w:t>Serve as first response to parent/guardian of beneficiaries in assisting with resolution to problems or issues.</w:t>
                              </w:r>
                            </w:p>
                          </w:tc>
                        </w:tr>
                        <w:tr w:rsidR="00FD5C79" w14:paraId="7E519E94" w14:textId="77777777" w:rsidTr="00FD5C79">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5BB061" w14:textId="77777777" w:rsidR="002A67C9" w:rsidRDefault="00FD5C79">
                              <w:pPr>
                                <w:spacing w:after="0" w:line="240" w:lineRule="auto"/>
                              </w:pPr>
                              <w:r>
                                <w:rPr>
                                  <w:rFonts w:ascii="Arial" w:eastAsia="Arial" w:hAnsi="Arial"/>
                                  <w:b/>
                                  <w:color w:val="000000"/>
                                  <w:sz w:val="16"/>
                                </w:rPr>
                                <w:t>Duty 4</w:t>
                              </w:r>
                            </w:p>
                          </w:tc>
                        </w:tr>
                        <w:tr w:rsidR="002A67C9" w14:paraId="1E4C3AC7" w14:textId="77777777">
                          <w:trPr>
                            <w:trHeight w:val="282"/>
                          </w:trPr>
                          <w:tc>
                            <w:tcPr>
                              <w:tcW w:w="8004" w:type="dxa"/>
                              <w:tcBorders>
                                <w:top w:val="nil"/>
                                <w:left w:val="nil"/>
                                <w:bottom w:val="nil"/>
                                <w:right w:val="nil"/>
                              </w:tcBorders>
                              <w:tcMar>
                                <w:top w:w="39" w:type="dxa"/>
                                <w:left w:w="39" w:type="dxa"/>
                                <w:bottom w:w="39" w:type="dxa"/>
                                <w:right w:w="39" w:type="dxa"/>
                              </w:tcMar>
                            </w:tcPr>
                            <w:p w14:paraId="1C3D9A6A" w14:textId="77777777" w:rsidR="002A67C9" w:rsidRDefault="00FD5C7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5997B9" w14:textId="77777777" w:rsidR="002A67C9" w:rsidRDefault="00FD5C7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1E450F" w14:textId="77777777" w:rsidR="002A67C9" w:rsidRDefault="00FD5C79">
                              <w:pPr>
                                <w:spacing w:after="0" w:line="240" w:lineRule="auto"/>
                              </w:pPr>
                              <w:r>
                                <w:rPr>
                                  <w:rFonts w:ascii="Arial" w:eastAsia="Arial" w:hAnsi="Arial"/>
                                  <w:b/>
                                  <w:color w:val="000000"/>
                                  <w:sz w:val="16"/>
                                </w:rPr>
                                <w:t>5</w:t>
                              </w:r>
                            </w:p>
                          </w:tc>
                        </w:tr>
                        <w:tr w:rsidR="00FD5C79" w14:paraId="0683DE8B" w14:textId="77777777" w:rsidTr="00FD5C79">
                          <w:trPr>
                            <w:trHeight w:val="282"/>
                          </w:trPr>
                          <w:tc>
                            <w:tcPr>
                              <w:tcW w:w="8004" w:type="dxa"/>
                              <w:gridSpan w:val="3"/>
                              <w:tcBorders>
                                <w:top w:val="nil"/>
                                <w:left w:val="nil"/>
                                <w:bottom w:val="nil"/>
                                <w:right w:val="nil"/>
                              </w:tcBorders>
                              <w:tcMar>
                                <w:top w:w="39" w:type="dxa"/>
                                <w:left w:w="39" w:type="dxa"/>
                                <w:bottom w:w="39" w:type="dxa"/>
                                <w:right w:w="39" w:type="dxa"/>
                              </w:tcMar>
                            </w:tcPr>
                            <w:p w14:paraId="6D77A51A" w14:textId="77777777" w:rsidR="002A67C9" w:rsidRDefault="00FD5C79">
                              <w:pPr>
                                <w:spacing w:after="0" w:line="240" w:lineRule="auto"/>
                              </w:pPr>
                              <w:r>
                                <w:rPr>
                                  <w:rFonts w:ascii="Arial" w:eastAsia="Arial" w:hAnsi="Arial"/>
                                  <w:color w:val="000000"/>
                                </w:rPr>
                                <w:t xml:space="preserve">Other </w:t>
                              </w:r>
                              <w:proofErr w:type="gramStart"/>
                              <w:r>
                                <w:rPr>
                                  <w:rFonts w:ascii="Arial" w:eastAsia="Arial" w:hAnsi="Arial"/>
                                  <w:color w:val="000000"/>
                                </w:rPr>
                                <w:t>assignment</w:t>
                              </w:r>
                              <w:proofErr w:type="gramEnd"/>
                              <w:r>
                                <w:rPr>
                                  <w:rFonts w:ascii="Arial" w:eastAsia="Arial" w:hAnsi="Arial"/>
                                  <w:color w:val="000000"/>
                                </w:rPr>
                                <w:t xml:space="preserve"> and duties as assigned.</w:t>
                              </w:r>
                            </w:p>
                          </w:tc>
                        </w:tr>
                        <w:tr w:rsidR="002A67C9" w14:paraId="5CFBA7E1" w14:textId="77777777">
                          <w:trPr>
                            <w:trHeight w:val="282"/>
                          </w:trPr>
                          <w:tc>
                            <w:tcPr>
                              <w:tcW w:w="8004" w:type="dxa"/>
                              <w:tcBorders>
                                <w:top w:val="nil"/>
                                <w:left w:val="nil"/>
                                <w:bottom w:val="nil"/>
                                <w:right w:val="nil"/>
                              </w:tcBorders>
                              <w:tcMar>
                                <w:top w:w="39" w:type="dxa"/>
                                <w:left w:w="39" w:type="dxa"/>
                                <w:bottom w:w="39" w:type="dxa"/>
                                <w:right w:w="39" w:type="dxa"/>
                              </w:tcMar>
                            </w:tcPr>
                            <w:p w14:paraId="0BFD3937" w14:textId="77777777" w:rsidR="002A67C9" w:rsidRDefault="00FD5C7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88A7BC" w14:textId="77777777" w:rsidR="002A67C9" w:rsidRDefault="002A67C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9785F9" w14:textId="77777777" w:rsidR="002A67C9" w:rsidRDefault="002A67C9">
                              <w:pPr>
                                <w:spacing w:after="0" w:line="240" w:lineRule="auto"/>
                              </w:pPr>
                            </w:p>
                          </w:tc>
                        </w:tr>
                        <w:tr w:rsidR="00FD5C79" w14:paraId="5512F462" w14:textId="77777777" w:rsidTr="00FD5C79">
                          <w:trPr>
                            <w:trHeight w:val="282"/>
                          </w:trPr>
                          <w:tc>
                            <w:tcPr>
                              <w:tcW w:w="8004" w:type="dxa"/>
                              <w:gridSpan w:val="3"/>
                              <w:tcBorders>
                                <w:top w:val="nil"/>
                                <w:left w:val="nil"/>
                                <w:bottom w:val="nil"/>
                                <w:right w:val="nil"/>
                              </w:tcBorders>
                              <w:tcMar>
                                <w:top w:w="39" w:type="dxa"/>
                                <w:left w:w="39" w:type="dxa"/>
                                <w:bottom w:w="39" w:type="dxa"/>
                                <w:right w:w="39" w:type="dxa"/>
                              </w:tcMar>
                            </w:tcPr>
                            <w:p w14:paraId="3D64377C" w14:textId="77777777" w:rsidR="002A67C9" w:rsidRDefault="00FD5C79">
                              <w:pPr>
                                <w:numPr>
                                  <w:ilvl w:val="0"/>
                                  <w:numId w:val="1"/>
                                </w:numPr>
                                <w:spacing w:after="0" w:line="240" w:lineRule="auto"/>
                                <w:ind w:left="720" w:hanging="360"/>
                              </w:pPr>
                              <w:r>
                                <w:rPr>
                                  <w:rFonts w:ascii="Arial" w:eastAsia="Arial" w:hAnsi="Arial"/>
                                  <w:color w:val="000000"/>
                                  <w:sz w:val="16"/>
                                </w:rPr>
                                <w:t xml:space="preserve">Serve on PDN committees or attend meetings. </w:t>
                              </w:r>
                            </w:p>
                            <w:p w14:paraId="48B1543B" w14:textId="77777777" w:rsidR="002A67C9" w:rsidRDefault="00FD5C79">
                              <w:pPr>
                                <w:numPr>
                                  <w:ilvl w:val="0"/>
                                  <w:numId w:val="1"/>
                                </w:numPr>
                                <w:spacing w:after="0" w:line="240" w:lineRule="auto"/>
                                <w:ind w:left="720" w:hanging="360"/>
                              </w:pPr>
                              <w:r>
                                <w:rPr>
                                  <w:rFonts w:ascii="Arial" w:eastAsia="Arial" w:hAnsi="Arial"/>
                                  <w:color w:val="000000"/>
                                  <w:sz w:val="16"/>
                                </w:rPr>
                                <w:t xml:space="preserve">Other assignments as applicable. </w:t>
                              </w:r>
                            </w:p>
                            <w:p w14:paraId="55F94083" w14:textId="77777777" w:rsidR="002A67C9" w:rsidRDefault="00FD5C79">
                              <w:pPr>
                                <w:numPr>
                                  <w:ilvl w:val="0"/>
                                  <w:numId w:val="1"/>
                                </w:numPr>
                                <w:spacing w:after="0" w:line="240" w:lineRule="auto"/>
                                <w:ind w:left="720" w:hanging="360"/>
                              </w:pPr>
                              <w:r>
                                <w:rPr>
                                  <w:rFonts w:ascii="Arial" w:eastAsia="Arial" w:hAnsi="Arial"/>
                                  <w:color w:val="000000"/>
                                  <w:sz w:val="16"/>
                                </w:rPr>
                                <w:t xml:space="preserve">Field assignments. </w:t>
                              </w:r>
                            </w:p>
                          </w:tc>
                        </w:tr>
                      </w:tbl>
                      <w:p w14:paraId="53362832" w14:textId="77777777" w:rsidR="002A67C9" w:rsidRDefault="002A67C9">
                        <w:pPr>
                          <w:spacing w:after="0" w:line="240" w:lineRule="auto"/>
                        </w:pPr>
                      </w:p>
                    </w:tc>
                  </w:tr>
                </w:tbl>
                <w:p w14:paraId="1FF8B341" w14:textId="77777777" w:rsidR="002A67C9" w:rsidRDefault="002A67C9">
                  <w:pPr>
                    <w:spacing w:after="0" w:line="240" w:lineRule="auto"/>
                  </w:pPr>
                </w:p>
              </w:tc>
            </w:tr>
          </w:tbl>
          <w:p w14:paraId="0A7CFB20" w14:textId="77777777" w:rsidR="002A67C9" w:rsidRDefault="002A67C9">
            <w:pPr>
              <w:spacing w:after="0" w:line="240" w:lineRule="auto"/>
            </w:pPr>
          </w:p>
        </w:tc>
        <w:tc>
          <w:tcPr>
            <w:tcW w:w="179" w:type="dxa"/>
          </w:tcPr>
          <w:p w14:paraId="78582AF4" w14:textId="77777777" w:rsidR="002A67C9" w:rsidRDefault="002A67C9">
            <w:pPr>
              <w:pStyle w:val="EmptyCellLayoutStyle"/>
              <w:spacing w:after="0" w:line="240" w:lineRule="auto"/>
            </w:pPr>
          </w:p>
        </w:tc>
      </w:tr>
      <w:tr w:rsidR="002A67C9" w14:paraId="0BA9CBF0" w14:textId="77777777">
        <w:trPr>
          <w:trHeight w:val="99"/>
        </w:trPr>
        <w:tc>
          <w:tcPr>
            <w:tcW w:w="179" w:type="dxa"/>
          </w:tcPr>
          <w:p w14:paraId="41C97A37" w14:textId="77777777" w:rsidR="002A67C9" w:rsidRDefault="002A67C9">
            <w:pPr>
              <w:pStyle w:val="EmptyCellLayoutStyle"/>
              <w:spacing w:after="0" w:line="240" w:lineRule="auto"/>
            </w:pPr>
          </w:p>
        </w:tc>
        <w:tc>
          <w:tcPr>
            <w:tcW w:w="0" w:type="dxa"/>
          </w:tcPr>
          <w:p w14:paraId="69627056" w14:textId="77777777" w:rsidR="002A67C9" w:rsidRDefault="002A67C9">
            <w:pPr>
              <w:pStyle w:val="EmptyCellLayoutStyle"/>
              <w:spacing w:after="0" w:line="240" w:lineRule="auto"/>
            </w:pPr>
          </w:p>
        </w:tc>
        <w:tc>
          <w:tcPr>
            <w:tcW w:w="0" w:type="dxa"/>
          </w:tcPr>
          <w:p w14:paraId="007C83B7" w14:textId="77777777" w:rsidR="002A67C9" w:rsidRDefault="002A67C9">
            <w:pPr>
              <w:pStyle w:val="EmptyCellLayoutStyle"/>
              <w:spacing w:after="0" w:line="240" w:lineRule="auto"/>
            </w:pPr>
          </w:p>
        </w:tc>
        <w:tc>
          <w:tcPr>
            <w:tcW w:w="0" w:type="dxa"/>
          </w:tcPr>
          <w:p w14:paraId="43D5A93F" w14:textId="77777777" w:rsidR="002A67C9" w:rsidRDefault="002A67C9">
            <w:pPr>
              <w:pStyle w:val="EmptyCellLayoutStyle"/>
              <w:spacing w:after="0" w:line="240" w:lineRule="auto"/>
            </w:pPr>
          </w:p>
        </w:tc>
        <w:tc>
          <w:tcPr>
            <w:tcW w:w="0" w:type="dxa"/>
          </w:tcPr>
          <w:p w14:paraId="76CA9E57" w14:textId="77777777" w:rsidR="002A67C9" w:rsidRDefault="002A67C9">
            <w:pPr>
              <w:pStyle w:val="EmptyCellLayoutStyle"/>
              <w:spacing w:after="0" w:line="240" w:lineRule="auto"/>
            </w:pPr>
          </w:p>
        </w:tc>
        <w:tc>
          <w:tcPr>
            <w:tcW w:w="0" w:type="dxa"/>
          </w:tcPr>
          <w:p w14:paraId="56296DB5" w14:textId="77777777" w:rsidR="002A67C9" w:rsidRDefault="002A67C9">
            <w:pPr>
              <w:pStyle w:val="EmptyCellLayoutStyle"/>
              <w:spacing w:after="0" w:line="240" w:lineRule="auto"/>
            </w:pPr>
          </w:p>
        </w:tc>
        <w:tc>
          <w:tcPr>
            <w:tcW w:w="0" w:type="dxa"/>
          </w:tcPr>
          <w:p w14:paraId="0E62AD92" w14:textId="77777777" w:rsidR="002A67C9" w:rsidRDefault="002A67C9">
            <w:pPr>
              <w:pStyle w:val="EmptyCellLayoutStyle"/>
              <w:spacing w:after="0" w:line="240" w:lineRule="auto"/>
            </w:pPr>
          </w:p>
        </w:tc>
        <w:tc>
          <w:tcPr>
            <w:tcW w:w="2505" w:type="dxa"/>
          </w:tcPr>
          <w:p w14:paraId="7AA97454" w14:textId="77777777" w:rsidR="002A67C9" w:rsidRDefault="002A67C9">
            <w:pPr>
              <w:pStyle w:val="EmptyCellLayoutStyle"/>
              <w:spacing w:after="0" w:line="240" w:lineRule="auto"/>
            </w:pPr>
          </w:p>
        </w:tc>
        <w:tc>
          <w:tcPr>
            <w:tcW w:w="6119" w:type="dxa"/>
          </w:tcPr>
          <w:p w14:paraId="51E0C6DB" w14:textId="77777777" w:rsidR="002A67C9" w:rsidRDefault="002A67C9">
            <w:pPr>
              <w:pStyle w:val="EmptyCellLayoutStyle"/>
              <w:spacing w:after="0" w:line="240" w:lineRule="auto"/>
            </w:pPr>
          </w:p>
        </w:tc>
        <w:tc>
          <w:tcPr>
            <w:tcW w:w="2534" w:type="dxa"/>
          </w:tcPr>
          <w:p w14:paraId="3739A1A4" w14:textId="77777777" w:rsidR="002A67C9" w:rsidRDefault="002A67C9">
            <w:pPr>
              <w:pStyle w:val="EmptyCellLayoutStyle"/>
              <w:spacing w:after="0" w:line="240" w:lineRule="auto"/>
            </w:pPr>
          </w:p>
        </w:tc>
        <w:tc>
          <w:tcPr>
            <w:tcW w:w="179" w:type="dxa"/>
          </w:tcPr>
          <w:p w14:paraId="38FAE180" w14:textId="77777777" w:rsidR="002A67C9" w:rsidRDefault="002A67C9">
            <w:pPr>
              <w:pStyle w:val="EmptyCellLayoutStyle"/>
              <w:spacing w:after="0" w:line="240" w:lineRule="auto"/>
            </w:pPr>
          </w:p>
        </w:tc>
      </w:tr>
      <w:tr w:rsidR="00FD5C79" w14:paraId="4BF02471" w14:textId="77777777" w:rsidTr="00FD5C79">
        <w:tc>
          <w:tcPr>
            <w:tcW w:w="179" w:type="dxa"/>
          </w:tcPr>
          <w:p w14:paraId="0C0160E6" w14:textId="77777777" w:rsidR="002A67C9" w:rsidRDefault="002A67C9">
            <w:pPr>
              <w:pStyle w:val="EmptyCellLayoutStyle"/>
              <w:spacing w:after="0" w:line="240" w:lineRule="auto"/>
            </w:pPr>
          </w:p>
        </w:tc>
        <w:tc>
          <w:tcPr>
            <w:tcW w:w="0" w:type="dxa"/>
          </w:tcPr>
          <w:p w14:paraId="2BEF1F90" w14:textId="77777777" w:rsidR="002A67C9" w:rsidRDefault="002A67C9">
            <w:pPr>
              <w:pStyle w:val="EmptyCellLayoutStyle"/>
              <w:spacing w:after="0" w:line="240" w:lineRule="auto"/>
            </w:pPr>
          </w:p>
        </w:tc>
        <w:tc>
          <w:tcPr>
            <w:tcW w:w="0" w:type="dxa"/>
          </w:tcPr>
          <w:p w14:paraId="0F9AA025" w14:textId="77777777" w:rsidR="002A67C9" w:rsidRDefault="002A67C9">
            <w:pPr>
              <w:pStyle w:val="EmptyCellLayoutStyle"/>
              <w:spacing w:after="0" w:line="240" w:lineRule="auto"/>
            </w:pPr>
          </w:p>
        </w:tc>
        <w:tc>
          <w:tcPr>
            <w:tcW w:w="0" w:type="dxa"/>
          </w:tcPr>
          <w:p w14:paraId="39FE7433" w14:textId="77777777" w:rsidR="002A67C9" w:rsidRDefault="002A67C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2A67C9" w14:paraId="1AA6A7DA" w14:textId="77777777">
              <w:trPr>
                <w:trHeight w:val="119"/>
              </w:trPr>
              <w:tc>
                <w:tcPr>
                  <w:tcW w:w="0" w:type="dxa"/>
                  <w:tcBorders>
                    <w:top w:val="single" w:sz="15" w:space="0" w:color="000000"/>
                    <w:left w:val="single" w:sz="15" w:space="0" w:color="000000"/>
                  </w:tcBorders>
                </w:tcPr>
                <w:p w14:paraId="71BC8A50" w14:textId="77777777" w:rsidR="002A67C9" w:rsidRDefault="002A67C9">
                  <w:pPr>
                    <w:pStyle w:val="EmptyCellLayoutStyle"/>
                    <w:spacing w:after="0" w:line="240" w:lineRule="auto"/>
                  </w:pPr>
                </w:p>
              </w:tc>
              <w:tc>
                <w:tcPr>
                  <w:tcW w:w="11159" w:type="dxa"/>
                  <w:tcBorders>
                    <w:top w:val="single" w:sz="15" w:space="0" w:color="000000"/>
                    <w:right w:val="single" w:sz="15" w:space="0" w:color="000000"/>
                  </w:tcBorders>
                </w:tcPr>
                <w:p w14:paraId="69130B55" w14:textId="77777777" w:rsidR="002A67C9" w:rsidRDefault="002A67C9">
                  <w:pPr>
                    <w:pStyle w:val="EmptyCellLayoutStyle"/>
                    <w:spacing w:after="0" w:line="240" w:lineRule="auto"/>
                  </w:pPr>
                </w:p>
              </w:tc>
            </w:tr>
            <w:tr w:rsidR="002A67C9" w14:paraId="4B42EFB5" w14:textId="77777777">
              <w:trPr>
                <w:trHeight w:val="269"/>
              </w:trPr>
              <w:tc>
                <w:tcPr>
                  <w:tcW w:w="0" w:type="dxa"/>
                  <w:tcBorders>
                    <w:left w:val="single" w:sz="15" w:space="0" w:color="000000"/>
                  </w:tcBorders>
                </w:tcPr>
                <w:p w14:paraId="06822639" w14:textId="77777777" w:rsidR="002A67C9" w:rsidRDefault="002A67C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2A67C9" w14:paraId="2531B944" w14:textId="77777777">
                    <w:trPr>
                      <w:trHeight w:val="191"/>
                    </w:trPr>
                    <w:tc>
                      <w:tcPr>
                        <w:tcW w:w="11160" w:type="dxa"/>
                        <w:tcBorders>
                          <w:top w:val="nil"/>
                          <w:left w:val="nil"/>
                          <w:bottom w:val="nil"/>
                          <w:right w:val="nil"/>
                        </w:tcBorders>
                        <w:tcMar>
                          <w:top w:w="39" w:type="dxa"/>
                          <w:left w:w="39" w:type="dxa"/>
                          <w:bottom w:w="39" w:type="dxa"/>
                          <w:right w:w="39" w:type="dxa"/>
                        </w:tcMar>
                      </w:tcPr>
                      <w:p w14:paraId="4A010BE2" w14:textId="77777777" w:rsidR="002A67C9" w:rsidRDefault="00FD5C7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F9D2936" w14:textId="77777777" w:rsidR="002A67C9" w:rsidRDefault="002A67C9">
                  <w:pPr>
                    <w:spacing w:after="0" w:line="240" w:lineRule="auto"/>
                  </w:pPr>
                </w:p>
              </w:tc>
            </w:tr>
            <w:tr w:rsidR="002A67C9" w14:paraId="1BEB6838" w14:textId="77777777">
              <w:trPr>
                <w:trHeight w:val="60"/>
              </w:trPr>
              <w:tc>
                <w:tcPr>
                  <w:tcW w:w="0" w:type="dxa"/>
                  <w:tcBorders>
                    <w:left w:val="single" w:sz="15" w:space="0" w:color="000000"/>
                  </w:tcBorders>
                </w:tcPr>
                <w:p w14:paraId="61F2CC97" w14:textId="77777777" w:rsidR="002A67C9" w:rsidRDefault="002A67C9">
                  <w:pPr>
                    <w:pStyle w:val="EmptyCellLayoutStyle"/>
                    <w:spacing w:after="0" w:line="240" w:lineRule="auto"/>
                  </w:pPr>
                </w:p>
              </w:tc>
              <w:tc>
                <w:tcPr>
                  <w:tcW w:w="11159" w:type="dxa"/>
                  <w:tcBorders>
                    <w:right w:val="single" w:sz="15" w:space="0" w:color="000000"/>
                  </w:tcBorders>
                </w:tcPr>
                <w:p w14:paraId="3A9FB4E4" w14:textId="77777777" w:rsidR="002A67C9" w:rsidRDefault="002A67C9">
                  <w:pPr>
                    <w:pStyle w:val="EmptyCellLayoutStyle"/>
                    <w:spacing w:after="0" w:line="240" w:lineRule="auto"/>
                  </w:pPr>
                </w:p>
              </w:tc>
            </w:tr>
            <w:tr w:rsidR="00FD5C79" w14:paraId="73FDDDDF" w14:textId="77777777" w:rsidTr="00FD5C7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A67C9" w14:paraId="66DE7ECA" w14:textId="77777777">
                    <w:trPr>
                      <w:trHeight w:val="212"/>
                    </w:trPr>
                    <w:tc>
                      <w:tcPr>
                        <w:tcW w:w="11160" w:type="dxa"/>
                        <w:tcBorders>
                          <w:top w:val="nil"/>
                          <w:left w:val="nil"/>
                          <w:bottom w:val="nil"/>
                          <w:right w:val="nil"/>
                        </w:tcBorders>
                        <w:tcMar>
                          <w:top w:w="39" w:type="dxa"/>
                          <w:left w:w="39" w:type="dxa"/>
                          <w:bottom w:w="39" w:type="dxa"/>
                          <w:right w:w="39" w:type="dxa"/>
                        </w:tcMar>
                      </w:tcPr>
                      <w:p w14:paraId="3109FA92" w14:textId="525EEE45" w:rsidR="002A67C9" w:rsidRDefault="00FD5C79">
                        <w:pPr>
                          <w:spacing w:after="0" w:line="240" w:lineRule="auto"/>
                        </w:pPr>
                        <w:r>
                          <w:rPr>
                            <w:rFonts w:ascii="Arial" w:eastAsia="Arial" w:hAnsi="Arial"/>
                            <w:color w:val="000000"/>
                          </w:rPr>
                          <w:t>Decisions are made independently in all cases other than those that set precedent or are politically sensitive. These decisions impact</w:t>
                        </w:r>
                        <w:r w:rsidR="00B14C6E">
                          <w:rPr>
                            <w:rFonts w:ascii="Arial" w:eastAsia="Arial" w:hAnsi="Arial"/>
                            <w:color w:val="000000"/>
                          </w:rPr>
                          <w:t xml:space="preserve"> MDHHS</w:t>
                        </w:r>
                        <w:r>
                          <w:rPr>
                            <w:rFonts w:ascii="Arial" w:eastAsia="Arial" w:hAnsi="Arial"/>
                            <w:color w:val="000000"/>
                          </w:rPr>
                          <w:t xml:space="preserve"> staff, Medicaid providers, and beneficiaries. </w:t>
                        </w:r>
                      </w:p>
                    </w:tc>
                  </w:tr>
                </w:tbl>
                <w:p w14:paraId="00B2FDBA" w14:textId="77777777" w:rsidR="002A67C9" w:rsidRDefault="002A67C9">
                  <w:pPr>
                    <w:spacing w:after="0" w:line="240" w:lineRule="auto"/>
                  </w:pPr>
                </w:p>
              </w:tc>
            </w:tr>
          </w:tbl>
          <w:p w14:paraId="6D35BB8E" w14:textId="77777777" w:rsidR="002A67C9" w:rsidRDefault="002A67C9">
            <w:pPr>
              <w:spacing w:after="0" w:line="240" w:lineRule="auto"/>
            </w:pPr>
          </w:p>
        </w:tc>
        <w:tc>
          <w:tcPr>
            <w:tcW w:w="179" w:type="dxa"/>
          </w:tcPr>
          <w:p w14:paraId="5A09FB07" w14:textId="77777777" w:rsidR="002A67C9" w:rsidRDefault="002A67C9">
            <w:pPr>
              <w:pStyle w:val="EmptyCellLayoutStyle"/>
              <w:spacing w:after="0" w:line="240" w:lineRule="auto"/>
            </w:pPr>
          </w:p>
        </w:tc>
      </w:tr>
      <w:tr w:rsidR="002A67C9" w14:paraId="3DA473A0" w14:textId="77777777">
        <w:trPr>
          <w:trHeight w:val="99"/>
        </w:trPr>
        <w:tc>
          <w:tcPr>
            <w:tcW w:w="179" w:type="dxa"/>
          </w:tcPr>
          <w:p w14:paraId="56B2E847" w14:textId="77777777" w:rsidR="002A67C9" w:rsidRDefault="002A67C9">
            <w:pPr>
              <w:pStyle w:val="EmptyCellLayoutStyle"/>
              <w:spacing w:after="0" w:line="240" w:lineRule="auto"/>
            </w:pPr>
          </w:p>
        </w:tc>
        <w:tc>
          <w:tcPr>
            <w:tcW w:w="0" w:type="dxa"/>
          </w:tcPr>
          <w:p w14:paraId="2885D4D8" w14:textId="77777777" w:rsidR="002A67C9" w:rsidRDefault="002A67C9">
            <w:pPr>
              <w:pStyle w:val="EmptyCellLayoutStyle"/>
              <w:spacing w:after="0" w:line="240" w:lineRule="auto"/>
            </w:pPr>
          </w:p>
        </w:tc>
        <w:tc>
          <w:tcPr>
            <w:tcW w:w="0" w:type="dxa"/>
          </w:tcPr>
          <w:p w14:paraId="31432F45" w14:textId="77777777" w:rsidR="002A67C9" w:rsidRDefault="002A67C9">
            <w:pPr>
              <w:pStyle w:val="EmptyCellLayoutStyle"/>
              <w:spacing w:after="0" w:line="240" w:lineRule="auto"/>
            </w:pPr>
          </w:p>
        </w:tc>
        <w:tc>
          <w:tcPr>
            <w:tcW w:w="0" w:type="dxa"/>
          </w:tcPr>
          <w:p w14:paraId="79794ADF" w14:textId="77777777" w:rsidR="002A67C9" w:rsidRDefault="002A67C9">
            <w:pPr>
              <w:pStyle w:val="EmptyCellLayoutStyle"/>
              <w:spacing w:after="0" w:line="240" w:lineRule="auto"/>
            </w:pPr>
          </w:p>
        </w:tc>
        <w:tc>
          <w:tcPr>
            <w:tcW w:w="0" w:type="dxa"/>
          </w:tcPr>
          <w:p w14:paraId="3D3A40ED" w14:textId="77777777" w:rsidR="002A67C9" w:rsidRDefault="002A67C9">
            <w:pPr>
              <w:pStyle w:val="EmptyCellLayoutStyle"/>
              <w:spacing w:after="0" w:line="240" w:lineRule="auto"/>
            </w:pPr>
          </w:p>
        </w:tc>
        <w:tc>
          <w:tcPr>
            <w:tcW w:w="0" w:type="dxa"/>
          </w:tcPr>
          <w:p w14:paraId="7ED99DEF" w14:textId="77777777" w:rsidR="002A67C9" w:rsidRDefault="002A67C9">
            <w:pPr>
              <w:pStyle w:val="EmptyCellLayoutStyle"/>
              <w:spacing w:after="0" w:line="240" w:lineRule="auto"/>
            </w:pPr>
          </w:p>
        </w:tc>
        <w:tc>
          <w:tcPr>
            <w:tcW w:w="0" w:type="dxa"/>
          </w:tcPr>
          <w:p w14:paraId="7D8CD1DB" w14:textId="77777777" w:rsidR="002A67C9" w:rsidRDefault="002A67C9">
            <w:pPr>
              <w:pStyle w:val="EmptyCellLayoutStyle"/>
              <w:spacing w:after="0" w:line="240" w:lineRule="auto"/>
            </w:pPr>
          </w:p>
        </w:tc>
        <w:tc>
          <w:tcPr>
            <w:tcW w:w="2505" w:type="dxa"/>
          </w:tcPr>
          <w:p w14:paraId="1E5BBE77" w14:textId="77777777" w:rsidR="002A67C9" w:rsidRDefault="002A67C9">
            <w:pPr>
              <w:pStyle w:val="EmptyCellLayoutStyle"/>
              <w:spacing w:after="0" w:line="240" w:lineRule="auto"/>
            </w:pPr>
          </w:p>
        </w:tc>
        <w:tc>
          <w:tcPr>
            <w:tcW w:w="6119" w:type="dxa"/>
          </w:tcPr>
          <w:p w14:paraId="40A6911B" w14:textId="77777777" w:rsidR="002A67C9" w:rsidRDefault="002A67C9">
            <w:pPr>
              <w:pStyle w:val="EmptyCellLayoutStyle"/>
              <w:spacing w:after="0" w:line="240" w:lineRule="auto"/>
            </w:pPr>
          </w:p>
        </w:tc>
        <w:tc>
          <w:tcPr>
            <w:tcW w:w="2534" w:type="dxa"/>
          </w:tcPr>
          <w:p w14:paraId="51198349" w14:textId="77777777" w:rsidR="002A67C9" w:rsidRDefault="002A67C9">
            <w:pPr>
              <w:pStyle w:val="EmptyCellLayoutStyle"/>
              <w:spacing w:after="0" w:line="240" w:lineRule="auto"/>
            </w:pPr>
          </w:p>
        </w:tc>
        <w:tc>
          <w:tcPr>
            <w:tcW w:w="179" w:type="dxa"/>
          </w:tcPr>
          <w:p w14:paraId="5ACE767D" w14:textId="77777777" w:rsidR="002A67C9" w:rsidRDefault="002A67C9">
            <w:pPr>
              <w:pStyle w:val="EmptyCellLayoutStyle"/>
              <w:spacing w:after="0" w:line="240" w:lineRule="auto"/>
            </w:pPr>
          </w:p>
        </w:tc>
      </w:tr>
      <w:tr w:rsidR="00FD5C79" w14:paraId="7BBE76A0" w14:textId="77777777" w:rsidTr="00FD5C79">
        <w:tc>
          <w:tcPr>
            <w:tcW w:w="179" w:type="dxa"/>
          </w:tcPr>
          <w:p w14:paraId="68F48F46" w14:textId="77777777" w:rsidR="002A67C9" w:rsidRDefault="002A67C9">
            <w:pPr>
              <w:pStyle w:val="EmptyCellLayoutStyle"/>
              <w:spacing w:after="0" w:line="240" w:lineRule="auto"/>
            </w:pPr>
          </w:p>
        </w:tc>
        <w:tc>
          <w:tcPr>
            <w:tcW w:w="0" w:type="dxa"/>
          </w:tcPr>
          <w:p w14:paraId="09295B95" w14:textId="77777777" w:rsidR="002A67C9" w:rsidRDefault="002A67C9">
            <w:pPr>
              <w:pStyle w:val="EmptyCellLayoutStyle"/>
              <w:spacing w:after="0" w:line="240" w:lineRule="auto"/>
            </w:pPr>
          </w:p>
        </w:tc>
        <w:tc>
          <w:tcPr>
            <w:tcW w:w="0" w:type="dxa"/>
          </w:tcPr>
          <w:p w14:paraId="12AB0CDE" w14:textId="77777777" w:rsidR="002A67C9" w:rsidRDefault="002A67C9">
            <w:pPr>
              <w:pStyle w:val="EmptyCellLayoutStyle"/>
              <w:spacing w:after="0" w:line="240" w:lineRule="auto"/>
            </w:pPr>
          </w:p>
        </w:tc>
        <w:tc>
          <w:tcPr>
            <w:tcW w:w="0" w:type="dxa"/>
          </w:tcPr>
          <w:p w14:paraId="47195ACB" w14:textId="77777777" w:rsidR="002A67C9" w:rsidRDefault="002A67C9">
            <w:pPr>
              <w:pStyle w:val="EmptyCellLayoutStyle"/>
              <w:spacing w:after="0" w:line="240" w:lineRule="auto"/>
            </w:pPr>
          </w:p>
        </w:tc>
        <w:tc>
          <w:tcPr>
            <w:tcW w:w="0" w:type="dxa"/>
          </w:tcPr>
          <w:p w14:paraId="32BCF5CA" w14:textId="77777777" w:rsidR="002A67C9" w:rsidRDefault="002A67C9">
            <w:pPr>
              <w:pStyle w:val="EmptyCellLayoutStyle"/>
              <w:spacing w:after="0" w:line="240" w:lineRule="auto"/>
            </w:pPr>
          </w:p>
        </w:tc>
        <w:tc>
          <w:tcPr>
            <w:tcW w:w="0" w:type="dxa"/>
          </w:tcPr>
          <w:p w14:paraId="162E0A45" w14:textId="77777777" w:rsidR="002A67C9" w:rsidRDefault="002A67C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2A67C9" w14:paraId="42E3994E" w14:textId="77777777">
              <w:trPr>
                <w:trHeight w:val="38"/>
              </w:trPr>
              <w:tc>
                <w:tcPr>
                  <w:tcW w:w="0" w:type="dxa"/>
                  <w:tcBorders>
                    <w:top w:val="single" w:sz="15" w:space="0" w:color="000000"/>
                    <w:left w:val="single" w:sz="15" w:space="0" w:color="000000"/>
                  </w:tcBorders>
                </w:tcPr>
                <w:p w14:paraId="7F4CC245" w14:textId="77777777" w:rsidR="002A67C9" w:rsidRDefault="002A67C9">
                  <w:pPr>
                    <w:pStyle w:val="EmptyCellLayoutStyle"/>
                    <w:spacing w:after="0" w:line="240" w:lineRule="auto"/>
                  </w:pPr>
                </w:p>
              </w:tc>
              <w:tc>
                <w:tcPr>
                  <w:tcW w:w="11159" w:type="dxa"/>
                  <w:tcBorders>
                    <w:top w:val="single" w:sz="15" w:space="0" w:color="000000"/>
                    <w:right w:val="single" w:sz="15" w:space="0" w:color="000000"/>
                  </w:tcBorders>
                </w:tcPr>
                <w:p w14:paraId="3EC5BCAA" w14:textId="77777777" w:rsidR="002A67C9" w:rsidRDefault="002A67C9">
                  <w:pPr>
                    <w:pStyle w:val="EmptyCellLayoutStyle"/>
                    <w:spacing w:after="0" w:line="240" w:lineRule="auto"/>
                  </w:pPr>
                </w:p>
              </w:tc>
            </w:tr>
            <w:tr w:rsidR="002A67C9" w14:paraId="04BB1D83" w14:textId="77777777">
              <w:trPr>
                <w:trHeight w:val="269"/>
              </w:trPr>
              <w:tc>
                <w:tcPr>
                  <w:tcW w:w="0" w:type="dxa"/>
                  <w:tcBorders>
                    <w:left w:val="single" w:sz="15" w:space="0" w:color="000000"/>
                  </w:tcBorders>
                </w:tcPr>
                <w:p w14:paraId="307D0D1E" w14:textId="77777777" w:rsidR="002A67C9" w:rsidRDefault="002A67C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2A67C9" w14:paraId="1B5F908F" w14:textId="77777777">
                    <w:trPr>
                      <w:trHeight w:val="191"/>
                    </w:trPr>
                    <w:tc>
                      <w:tcPr>
                        <w:tcW w:w="11160" w:type="dxa"/>
                        <w:tcBorders>
                          <w:top w:val="nil"/>
                          <w:left w:val="nil"/>
                          <w:bottom w:val="nil"/>
                          <w:right w:val="nil"/>
                        </w:tcBorders>
                        <w:tcMar>
                          <w:top w:w="39" w:type="dxa"/>
                          <w:left w:w="39" w:type="dxa"/>
                          <w:bottom w:w="39" w:type="dxa"/>
                          <w:right w:w="39" w:type="dxa"/>
                        </w:tcMar>
                      </w:tcPr>
                      <w:p w14:paraId="486D1230" w14:textId="77777777" w:rsidR="002A67C9" w:rsidRDefault="00FD5C79">
                        <w:pPr>
                          <w:spacing w:after="0" w:line="240" w:lineRule="auto"/>
                        </w:pPr>
                        <w:r>
                          <w:rPr>
                            <w:rFonts w:ascii="Arial" w:eastAsia="Arial" w:hAnsi="Arial"/>
                            <w:b/>
                            <w:color w:val="000000"/>
                            <w:sz w:val="16"/>
                          </w:rPr>
                          <w:t xml:space="preserve">17. Describe the types of decisions that require the supervisor's review. </w:t>
                        </w:r>
                      </w:p>
                    </w:tc>
                  </w:tr>
                </w:tbl>
                <w:p w14:paraId="3C397E9D" w14:textId="77777777" w:rsidR="002A67C9" w:rsidRDefault="002A67C9">
                  <w:pPr>
                    <w:spacing w:after="0" w:line="240" w:lineRule="auto"/>
                  </w:pPr>
                </w:p>
              </w:tc>
            </w:tr>
            <w:tr w:rsidR="002A67C9" w14:paraId="1290D4A2" w14:textId="77777777">
              <w:trPr>
                <w:trHeight w:val="40"/>
              </w:trPr>
              <w:tc>
                <w:tcPr>
                  <w:tcW w:w="0" w:type="dxa"/>
                  <w:tcBorders>
                    <w:left w:val="single" w:sz="15" w:space="0" w:color="000000"/>
                  </w:tcBorders>
                </w:tcPr>
                <w:p w14:paraId="1967E137" w14:textId="77777777" w:rsidR="002A67C9" w:rsidRDefault="002A67C9">
                  <w:pPr>
                    <w:pStyle w:val="EmptyCellLayoutStyle"/>
                    <w:spacing w:after="0" w:line="240" w:lineRule="auto"/>
                  </w:pPr>
                </w:p>
              </w:tc>
              <w:tc>
                <w:tcPr>
                  <w:tcW w:w="11159" w:type="dxa"/>
                  <w:tcBorders>
                    <w:right w:val="single" w:sz="15" w:space="0" w:color="000000"/>
                  </w:tcBorders>
                </w:tcPr>
                <w:p w14:paraId="4137BE6B" w14:textId="77777777" w:rsidR="002A67C9" w:rsidRDefault="002A67C9">
                  <w:pPr>
                    <w:pStyle w:val="EmptyCellLayoutStyle"/>
                    <w:spacing w:after="0" w:line="240" w:lineRule="auto"/>
                  </w:pPr>
                </w:p>
              </w:tc>
            </w:tr>
            <w:tr w:rsidR="00FD5C79" w14:paraId="0F0F0293" w14:textId="77777777" w:rsidTr="00FD5C7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2A67C9" w14:paraId="217CC714" w14:textId="77777777">
                    <w:trPr>
                      <w:trHeight w:val="212"/>
                    </w:trPr>
                    <w:tc>
                      <w:tcPr>
                        <w:tcW w:w="11160" w:type="dxa"/>
                        <w:tcBorders>
                          <w:top w:val="nil"/>
                          <w:left w:val="nil"/>
                          <w:bottom w:val="nil"/>
                          <w:right w:val="nil"/>
                        </w:tcBorders>
                        <w:tcMar>
                          <w:top w:w="39" w:type="dxa"/>
                          <w:left w:w="39" w:type="dxa"/>
                          <w:bottom w:w="39" w:type="dxa"/>
                          <w:right w:w="39" w:type="dxa"/>
                        </w:tcMar>
                      </w:tcPr>
                      <w:p w14:paraId="593A0272" w14:textId="77777777" w:rsidR="002A67C9" w:rsidRDefault="00FD5C79">
                        <w:pPr>
                          <w:spacing w:after="0" w:line="240" w:lineRule="auto"/>
                        </w:pPr>
                        <w:r>
                          <w:rPr>
                            <w:rFonts w:ascii="Arial" w:eastAsia="Arial" w:hAnsi="Arial"/>
                            <w:color w:val="000000"/>
                          </w:rPr>
                          <w:t>Decisions that have the potential to set precedent or are politically sensitive.</w:t>
                        </w:r>
                      </w:p>
                    </w:tc>
                  </w:tr>
                </w:tbl>
                <w:p w14:paraId="4AEE00D0" w14:textId="77777777" w:rsidR="002A67C9" w:rsidRDefault="002A67C9">
                  <w:pPr>
                    <w:spacing w:after="0" w:line="240" w:lineRule="auto"/>
                  </w:pPr>
                </w:p>
              </w:tc>
            </w:tr>
          </w:tbl>
          <w:p w14:paraId="4DE278A0" w14:textId="77777777" w:rsidR="002A67C9" w:rsidRDefault="002A67C9">
            <w:pPr>
              <w:spacing w:after="0" w:line="240" w:lineRule="auto"/>
            </w:pPr>
          </w:p>
        </w:tc>
        <w:tc>
          <w:tcPr>
            <w:tcW w:w="179" w:type="dxa"/>
          </w:tcPr>
          <w:p w14:paraId="434651D7" w14:textId="77777777" w:rsidR="002A67C9" w:rsidRDefault="002A67C9">
            <w:pPr>
              <w:pStyle w:val="EmptyCellLayoutStyle"/>
              <w:spacing w:after="0" w:line="240" w:lineRule="auto"/>
            </w:pPr>
          </w:p>
        </w:tc>
      </w:tr>
      <w:tr w:rsidR="002A67C9" w14:paraId="41302CB5" w14:textId="77777777">
        <w:trPr>
          <w:trHeight w:val="100"/>
        </w:trPr>
        <w:tc>
          <w:tcPr>
            <w:tcW w:w="179" w:type="dxa"/>
          </w:tcPr>
          <w:p w14:paraId="54D9C9F1" w14:textId="77777777" w:rsidR="002A67C9" w:rsidRDefault="002A67C9">
            <w:pPr>
              <w:pStyle w:val="EmptyCellLayoutStyle"/>
              <w:spacing w:after="0" w:line="240" w:lineRule="auto"/>
            </w:pPr>
          </w:p>
        </w:tc>
        <w:tc>
          <w:tcPr>
            <w:tcW w:w="0" w:type="dxa"/>
          </w:tcPr>
          <w:p w14:paraId="4224F918" w14:textId="77777777" w:rsidR="002A67C9" w:rsidRDefault="002A67C9">
            <w:pPr>
              <w:pStyle w:val="EmptyCellLayoutStyle"/>
              <w:spacing w:after="0" w:line="240" w:lineRule="auto"/>
            </w:pPr>
          </w:p>
        </w:tc>
        <w:tc>
          <w:tcPr>
            <w:tcW w:w="0" w:type="dxa"/>
          </w:tcPr>
          <w:p w14:paraId="1F74DFB1" w14:textId="77777777" w:rsidR="002A67C9" w:rsidRDefault="002A67C9">
            <w:pPr>
              <w:pStyle w:val="EmptyCellLayoutStyle"/>
              <w:spacing w:after="0" w:line="240" w:lineRule="auto"/>
            </w:pPr>
          </w:p>
        </w:tc>
        <w:tc>
          <w:tcPr>
            <w:tcW w:w="0" w:type="dxa"/>
          </w:tcPr>
          <w:p w14:paraId="61B65833" w14:textId="77777777" w:rsidR="002A67C9" w:rsidRDefault="002A67C9">
            <w:pPr>
              <w:pStyle w:val="EmptyCellLayoutStyle"/>
              <w:spacing w:after="0" w:line="240" w:lineRule="auto"/>
            </w:pPr>
          </w:p>
        </w:tc>
        <w:tc>
          <w:tcPr>
            <w:tcW w:w="0" w:type="dxa"/>
          </w:tcPr>
          <w:p w14:paraId="2B6280A2" w14:textId="77777777" w:rsidR="002A67C9" w:rsidRDefault="002A67C9">
            <w:pPr>
              <w:pStyle w:val="EmptyCellLayoutStyle"/>
              <w:spacing w:after="0" w:line="240" w:lineRule="auto"/>
            </w:pPr>
          </w:p>
        </w:tc>
        <w:tc>
          <w:tcPr>
            <w:tcW w:w="0" w:type="dxa"/>
          </w:tcPr>
          <w:p w14:paraId="7CED9419" w14:textId="77777777" w:rsidR="002A67C9" w:rsidRDefault="002A67C9">
            <w:pPr>
              <w:pStyle w:val="EmptyCellLayoutStyle"/>
              <w:spacing w:after="0" w:line="240" w:lineRule="auto"/>
            </w:pPr>
          </w:p>
        </w:tc>
        <w:tc>
          <w:tcPr>
            <w:tcW w:w="0" w:type="dxa"/>
          </w:tcPr>
          <w:p w14:paraId="41578DB3" w14:textId="77777777" w:rsidR="002A67C9" w:rsidRDefault="002A67C9">
            <w:pPr>
              <w:pStyle w:val="EmptyCellLayoutStyle"/>
              <w:spacing w:after="0" w:line="240" w:lineRule="auto"/>
            </w:pPr>
          </w:p>
        </w:tc>
        <w:tc>
          <w:tcPr>
            <w:tcW w:w="2505" w:type="dxa"/>
          </w:tcPr>
          <w:p w14:paraId="56E3E75D" w14:textId="77777777" w:rsidR="002A67C9" w:rsidRDefault="002A67C9">
            <w:pPr>
              <w:pStyle w:val="EmptyCellLayoutStyle"/>
              <w:spacing w:after="0" w:line="240" w:lineRule="auto"/>
            </w:pPr>
          </w:p>
        </w:tc>
        <w:tc>
          <w:tcPr>
            <w:tcW w:w="6119" w:type="dxa"/>
          </w:tcPr>
          <w:p w14:paraId="002FC4BD" w14:textId="77777777" w:rsidR="002A67C9" w:rsidRDefault="002A67C9">
            <w:pPr>
              <w:pStyle w:val="EmptyCellLayoutStyle"/>
              <w:spacing w:after="0" w:line="240" w:lineRule="auto"/>
            </w:pPr>
          </w:p>
        </w:tc>
        <w:tc>
          <w:tcPr>
            <w:tcW w:w="2534" w:type="dxa"/>
          </w:tcPr>
          <w:p w14:paraId="439B33FE" w14:textId="77777777" w:rsidR="002A67C9" w:rsidRDefault="002A67C9">
            <w:pPr>
              <w:pStyle w:val="EmptyCellLayoutStyle"/>
              <w:spacing w:after="0" w:line="240" w:lineRule="auto"/>
            </w:pPr>
          </w:p>
        </w:tc>
        <w:tc>
          <w:tcPr>
            <w:tcW w:w="179" w:type="dxa"/>
          </w:tcPr>
          <w:p w14:paraId="34266CFE" w14:textId="77777777" w:rsidR="002A67C9" w:rsidRDefault="002A67C9">
            <w:pPr>
              <w:pStyle w:val="EmptyCellLayoutStyle"/>
              <w:spacing w:after="0" w:line="240" w:lineRule="auto"/>
            </w:pPr>
          </w:p>
        </w:tc>
      </w:tr>
      <w:tr w:rsidR="00FD5C79" w14:paraId="3356F120" w14:textId="77777777" w:rsidTr="00FD5C79">
        <w:tc>
          <w:tcPr>
            <w:tcW w:w="179" w:type="dxa"/>
          </w:tcPr>
          <w:p w14:paraId="702FECD3" w14:textId="77777777" w:rsidR="002A67C9" w:rsidRDefault="002A67C9">
            <w:pPr>
              <w:pStyle w:val="EmptyCellLayoutStyle"/>
              <w:spacing w:after="0" w:line="240" w:lineRule="auto"/>
            </w:pPr>
          </w:p>
        </w:tc>
        <w:tc>
          <w:tcPr>
            <w:tcW w:w="0" w:type="dxa"/>
          </w:tcPr>
          <w:p w14:paraId="799D4905" w14:textId="77777777" w:rsidR="002A67C9" w:rsidRDefault="002A67C9">
            <w:pPr>
              <w:pStyle w:val="EmptyCellLayoutStyle"/>
              <w:spacing w:after="0" w:line="240" w:lineRule="auto"/>
            </w:pPr>
          </w:p>
        </w:tc>
        <w:tc>
          <w:tcPr>
            <w:tcW w:w="0" w:type="dxa"/>
          </w:tcPr>
          <w:p w14:paraId="22073416" w14:textId="77777777" w:rsidR="002A67C9" w:rsidRDefault="002A67C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2A67C9" w14:paraId="7F864D25" w14:textId="77777777">
              <w:trPr>
                <w:trHeight w:val="459"/>
              </w:trPr>
              <w:tc>
                <w:tcPr>
                  <w:tcW w:w="0" w:type="dxa"/>
                  <w:tcBorders>
                    <w:top w:val="single" w:sz="15" w:space="0" w:color="000000"/>
                    <w:left w:val="single" w:sz="15" w:space="0" w:color="000000"/>
                  </w:tcBorders>
                </w:tcPr>
                <w:p w14:paraId="0965FFCB" w14:textId="77777777" w:rsidR="002A67C9" w:rsidRDefault="002A67C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2A67C9" w14:paraId="524418C3" w14:textId="77777777">
                    <w:trPr>
                      <w:trHeight w:val="381"/>
                    </w:trPr>
                    <w:tc>
                      <w:tcPr>
                        <w:tcW w:w="11160" w:type="dxa"/>
                        <w:tcBorders>
                          <w:top w:val="nil"/>
                          <w:left w:val="nil"/>
                          <w:bottom w:val="nil"/>
                          <w:right w:val="nil"/>
                        </w:tcBorders>
                        <w:tcMar>
                          <w:top w:w="39" w:type="dxa"/>
                          <w:left w:w="39" w:type="dxa"/>
                          <w:bottom w:w="39" w:type="dxa"/>
                          <w:right w:w="39" w:type="dxa"/>
                        </w:tcMar>
                      </w:tcPr>
                      <w:p w14:paraId="2912D362" w14:textId="77777777" w:rsidR="002A67C9" w:rsidRDefault="00FD5C7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976D998" w14:textId="77777777" w:rsidR="002A67C9" w:rsidRDefault="002A67C9">
                  <w:pPr>
                    <w:spacing w:after="0" w:line="240" w:lineRule="auto"/>
                  </w:pPr>
                </w:p>
              </w:tc>
            </w:tr>
            <w:tr w:rsidR="002A67C9" w14:paraId="59A3332E" w14:textId="77777777">
              <w:trPr>
                <w:trHeight w:val="80"/>
              </w:trPr>
              <w:tc>
                <w:tcPr>
                  <w:tcW w:w="0" w:type="dxa"/>
                  <w:tcBorders>
                    <w:left w:val="single" w:sz="15" w:space="0" w:color="000000"/>
                  </w:tcBorders>
                </w:tcPr>
                <w:p w14:paraId="5E4A75BB" w14:textId="77777777" w:rsidR="002A67C9" w:rsidRDefault="002A67C9">
                  <w:pPr>
                    <w:pStyle w:val="EmptyCellLayoutStyle"/>
                    <w:spacing w:after="0" w:line="240" w:lineRule="auto"/>
                  </w:pPr>
                </w:p>
              </w:tc>
              <w:tc>
                <w:tcPr>
                  <w:tcW w:w="11159" w:type="dxa"/>
                  <w:tcBorders>
                    <w:right w:val="single" w:sz="15" w:space="0" w:color="000000"/>
                  </w:tcBorders>
                </w:tcPr>
                <w:p w14:paraId="69937959" w14:textId="77777777" w:rsidR="002A67C9" w:rsidRDefault="002A67C9">
                  <w:pPr>
                    <w:pStyle w:val="EmptyCellLayoutStyle"/>
                    <w:spacing w:after="0" w:line="240" w:lineRule="auto"/>
                  </w:pPr>
                </w:p>
              </w:tc>
            </w:tr>
            <w:tr w:rsidR="00FD5C79" w14:paraId="7B4C8E3D" w14:textId="77777777" w:rsidTr="00FD5C79">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A67C9" w14:paraId="4EA191F9" w14:textId="77777777">
                    <w:trPr>
                      <w:trHeight w:val="212"/>
                    </w:trPr>
                    <w:tc>
                      <w:tcPr>
                        <w:tcW w:w="11160" w:type="dxa"/>
                        <w:tcBorders>
                          <w:top w:val="nil"/>
                          <w:left w:val="nil"/>
                          <w:bottom w:val="nil"/>
                          <w:right w:val="nil"/>
                        </w:tcBorders>
                        <w:tcMar>
                          <w:top w:w="39" w:type="dxa"/>
                          <w:left w:w="39" w:type="dxa"/>
                          <w:bottom w:w="39" w:type="dxa"/>
                          <w:right w:w="39" w:type="dxa"/>
                        </w:tcMar>
                      </w:tcPr>
                      <w:p w14:paraId="64EF6278" w14:textId="15F79E09" w:rsidR="002A67C9" w:rsidRDefault="00FD5C79">
                        <w:pPr>
                          <w:spacing w:after="0" w:line="240" w:lineRule="auto"/>
                        </w:pPr>
                        <w:r>
                          <w:rPr>
                            <w:rFonts w:ascii="Arial" w:eastAsia="Arial" w:hAnsi="Arial"/>
                            <w:color w:val="000000"/>
                          </w:rPr>
                          <w:t xml:space="preserve">Extensive computer work, telephone and sitting for long periods of time. </w:t>
                        </w:r>
                      </w:p>
                    </w:tc>
                  </w:tr>
                </w:tbl>
                <w:p w14:paraId="2769EB61" w14:textId="77777777" w:rsidR="002A67C9" w:rsidRDefault="002A67C9">
                  <w:pPr>
                    <w:spacing w:after="0" w:line="240" w:lineRule="auto"/>
                  </w:pPr>
                </w:p>
              </w:tc>
            </w:tr>
          </w:tbl>
          <w:p w14:paraId="42F9C66D" w14:textId="77777777" w:rsidR="002A67C9" w:rsidRDefault="002A67C9">
            <w:pPr>
              <w:spacing w:after="0" w:line="240" w:lineRule="auto"/>
            </w:pPr>
          </w:p>
        </w:tc>
        <w:tc>
          <w:tcPr>
            <w:tcW w:w="179" w:type="dxa"/>
          </w:tcPr>
          <w:p w14:paraId="40D7D6C4" w14:textId="77777777" w:rsidR="002A67C9" w:rsidRDefault="002A67C9">
            <w:pPr>
              <w:pStyle w:val="EmptyCellLayoutStyle"/>
              <w:spacing w:after="0" w:line="240" w:lineRule="auto"/>
            </w:pPr>
          </w:p>
        </w:tc>
      </w:tr>
      <w:tr w:rsidR="002A67C9" w14:paraId="53AB7711" w14:textId="77777777">
        <w:trPr>
          <w:trHeight w:val="99"/>
        </w:trPr>
        <w:tc>
          <w:tcPr>
            <w:tcW w:w="179" w:type="dxa"/>
          </w:tcPr>
          <w:p w14:paraId="296D1CE3" w14:textId="77777777" w:rsidR="002A67C9" w:rsidRDefault="002A67C9">
            <w:pPr>
              <w:pStyle w:val="EmptyCellLayoutStyle"/>
              <w:spacing w:after="0" w:line="240" w:lineRule="auto"/>
            </w:pPr>
          </w:p>
        </w:tc>
        <w:tc>
          <w:tcPr>
            <w:tcW w:w="0" w:type="dxa"/>
          </w:tcPr>
          <w:p w14:paraId="59F9F626" w14:textId="77777777" w:rsidR="002A67C9" w:rsidRDefault="002A67C9">
            <w:pPr>
              <w:pStyle w:val="EmptyCellLayoutStyle"/>
              <w:spacing w:after="0" w:line="240" w:lineRule="auto"/>
            </w:pPr>
          </w:p>
        </w:tc>
        <w:tc>
          <w:tcPr>
            <w:tcW w:w="0" w:type="dxa"/>
          </w:tcPr>
          <w:p w14:paraId="6564E6CB" w14:textId="77777777" w:rsidR="002A67C9" w:rsidRDefault="002A67C9">
            <w:pPr>
              <w:pStyle w:val="EmptyCellLayoutStyle"/>
              <w:spacing w:after="0" w:line="240" w:lineRule="auto"/>
            </w:pPr>
          </w:p>
        </w:tc>
        <w:tc>
          <w:tcPr>
            <w:tcW w:w="0" w:type="dxa"/>
          </w:tcPr>
          <w:p w14:paraId="6AF6F586" w14:textId="77777777" w:rsidR="002A67C9" w:rsidRDefault="002A67C9">
            <w:pPr>
              <w:pStyle w:val="EmptyCellLayoutStyle"/>
              <w:spacing w:after="0" w:line="240" w:lineRule="auto"/>
            </w:pPr>
          </w:p>
        </w:tc>
        <w:tc>
          <w:tcPr>
            <w:tcW w:w="0" w:type="dxa"/>
          </w:tcPr>
          <w:p w14:paraId="1F361895" w14:textId="77777777" w:rsidR="002A67C9" w:rsidRDefault="002A67C9">
            <w:pPr>
              <w:pStyle w:val="EmptyCellLayoutStyle"/>
              <w:spacing w:after="0" w:line="240" w:lineRule="auto"/>
            </w:pPr>
          </w:p>
        </w:tc>
        <w:tc>
          <w:tcPr>
            <w:tcW w:w="0" w:type="dxa"/>
          </w:tcPr>
          <w:p w14:paraId="7959CC30" w14:textId="77777777" w:rsidR="002A67C9" w:rsidRDefault="002A67C9">
            <w:pPr>
              <w:pStyle w:val="EmptyCellLayoutStyle"/>
              <w:spacing w:after="0" w:line="240" w:lineRule="auto"/>
            </w:pPr>
          </w:p>
        </w:tc>
        <w:tc>
          <w:tcPr>
            <w:tcW w:w="0" w:type="dxa"/>
          </w:tcPr>
          <w:p w14:paraId="04FB5942" w14:textId="77777777" w:rsidR="002A67C9" w:rsidRDefault="002A67C9">
            <w:pPr>
              <w:pStyle w:val="EmptyCellLayoutStyle"/>
              <w:spacing w:after="0" w:line="240" w:lineRule="auto"/>
            </w:pPr>
          </w:p>
        </w:tc>
        <w:tc>
          <w:tcPr>
            <w:tcW w:w="2505" w:type="dxa"/>
          </w:tcPr>
          <w:p w14:paraId="399BEA5B" w14:textId="77777777" w:rsidR="002A67C9" w:rsidRDefault="002A67C9">
            <w:pPr>
              <w:pStyle w:val="EmptyCellLayoutStyle"/>
              <w:spacing w:after="0" w:line="240" w:lineRule="auto"/>
            </w:pPr>
          </w:p>
        </w:tc>
        <w:tc>
          <w:tcPr>
            <w:tcW w:w="6119" w:type="dxa"/>
          </w:tcPr>
          <w:p w14:paraId="2D7A736F" w14:textId="77777777" w:rsidR="002A67C9" w:rsidRDefault="002A67C9">
            <w:pPr>
              <w:pStyle w:val="EmptyCellLayoutStyle"/>
              <w:spacing w:after="0" w:line="240" w:lineRule="auto"/>
            </w:pPr>
          </w:p>
        </w:tc>
        <w:tc>
          <w:tcPr>
            <w:tcW w:w="2534" w:type="dxa"/>
          </w:tcPr>
          <w:p w14:paraId="4DAB4303" w14:textId="77777777" w:rsidR="002A67C9" w:rsidRDefault="002A67C9">
            <w:pPr>
              <w:pStyle w:val="EmptyCellLayoutStyle"/>
              <w:spacing w:after="0" w:line="240" w:lineRule="auto"/>
            </w:pPr>
          </w:p>
        </w:tc>
        <w:tc>
          <w:tcPr>
            <w:tcW w:w="179" w:type="dxa"/>
          </w:tcPr>
          <w:p w14:paraId="3E36B430" w14:textId="77777777" w:rsidR="002A67C9" w:rsidRDefault="002A67C9">
            <w:pPr>
              <w:pStyle w:val="EmptyCellLayoutStyle"/>
              <w:spacing w:after="0" w:line="240" w:lineRule="auto"/>
            </w:pPr>
          </w:p>
        </w:tc>
      </w:tr>
      <w:tr w:rsidR="00FD5C79" w14:paraId="614ABD6B" w14:textId="77777777" w:rsidTr="00FD5C79">
        <w:tc>
          <w:tcPr>
            <w:tcW w:w="179" w:type="dxa"/>
          </w:tcPr>
          <w:p w14:paraId="7403BB03" w14:textId="77777777" w:rsidR="002A67C9" w:rsidRDefault="002A67C9">
            <w:pPr>
              <w:pStyle w:val="EmptyCellLayoutStyle"/>
              <w:spacing w:after="0" w:line="240" w:lineRule="auto"/>
            </w:pPr>
          </w:p>
        </w:tc>
        <w:tc>
          <w:tcPr>
            <w:tcW w:w="0" w:type="dxa"/>
          </w:tcPr>
          <w:p w14:paraId="4E2A5B40" w14:textId="77777777" w:rsidR="002A67C9" w:rsidRDefault="002A67C9">
            <w:pPr>
              <w:pStyle w:val="EmptyCellLayoutStyle"/>
              <w:spacing w:after="0" w:line="240" w:lineRule="auto"/>
            </w:pPr>
          </w:p>
        </w:tc>
        <w:tc>
          <w:tcPr>
            <w:tcW w:w="0" w:type="dxa"/>
          </w:tcPr>
          <w:p w14:paraId="49FB7526" w14:textId="77777777" w:rsidR="002A67C9" w:rsidRDefault="002A67C9">
            <w:pPr>
              <w:pStyle w:val="EmptyCellLayoutStyle"/>
              <w:spacing w:after="0" w:line="240" w:lineRule="auto"/>
            </w:pPr>
          </w:p>
        </w:tc>
        <w:tc>
          <w:tcPr>
            <w:tcW w:w="0" w:type="dxa"/>
          </w:tcPr>
          <w:p w14:paraId="4ECA16E9" w14:textId="77777777" w:rsidR="002A67C9" w:rsidRDefault="002A67C9">
            <w:pPr>
              <w:pStyle w:val="EmptyCellLayoutStyle"/>
              <w:spacing w:after="0" w:line="240" w:lineRule="auto"/>
            </w:pPr>
          </w:p>
        </w:tc>
        <w:tc>
          <w:tcPr>
            <w:tcW w:w="0" w:type="dxa"/>
          </w:tcPr>
          <w:p w14:paraId="39DDB5E5" w14:textId="77777777" w:rsidR="002A67C9" w:rsidRDefault="002A67C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FD5C79" w14:paraId="154DAC8F" w14:textId="77777777" w:rsidTr="00FD5C79">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A67C9" w14:paraId="25D64E9B" w14:textId="77777777">
                    <w:trPr>
                      <w:trHeight w:val="461"/>
                    </w:trPr>
                    <w:tc>
                      <w:tcPr>
                        <w:tcW w:w="11160" w:type="dxa"/>
                        <w:tcBorders>
                          <w:top w:val="nil"/>
                          <w:left w:val="nil"/>
                          <w:bottom w:val="nil"/>
                          <w:right w:val="nil"/>
                        </w:tcBorders>
                        <w:tcMar>
                          <w:top w:w="39" w:type="dxa"/>
                          <w:left w:w="39" w:type="dxa"/>
                          <w:bottom w:w="39" w:type="dxa"/>
                          <w:right w:w="39" w:type="dxa"/>
                        </w:tcMar>
                      </w:tcPr>
                      <w:p w14:paraId="0997F673" w14:textId="75F1F150" w:rsidR="002A67C9" w:rsidRPr="00C519E8" w:rsidRDefault="00FD5C79">
                        <w:pPr>
                          <w:spacing w:after="0" w:line="240" w:lineRule="auto"/>
                          <w:rPr>
                            <w:bCs/>
                            <w:color w:val="7030A0"/>
                          </w:rPr>
                        </w:pPr>
                        <w:r>
                          <w:rPr>
                            <w:rFonts w:ascii="Arial" w:eastAsia="Arial" w:hAnsi="Arial"/>
                            <w:b/>
                            <w:color w:val="000000"/>
                            <w:sz w:val="16"/>
                          </w:rPr>
                          <w:t>19. List the names and position code descriptions of each classified employee whom this position immediately supervises or oversees on a full-time, on-going basis.</w:t>
                        </w:r>
                        <w:r w:rsidR="00C519E8">
                          <w:rPr>
                            <w:rFonts w:ascii="Arial" w:eastAsia="Arial" w:hAnsi="Arial"/>
                            <w:b/>
                            <w:color w:val="000000"/>
                            <w:sz w:val="16"/>
                          </w:rPr>
                          <w:t xml:space="preserve"> </w:t>
                        </w:r>
                        <w:r w:rsidR="00C519E8" w:rsidRPr="00C519E8">
                          <w:rPr>
                            <w:rFonts w:ascii="Arial" w:hAnsi="Arial" w:cs="Arial"/>
                            <w:bCs/>
                            <w:color w:val="7030A0"/>
                          </w:rPr>
                          <w:t>None</w:t>
                        </w:r>
                      </w:p>
                    </w:tc>
                  </w:tr>
                </w:tbl>
                <w:p w14:paraId="299245F5" w14:textId="77777777" w:rsidR="002A67C9" w:rsidRDefault="002A67C9">
                  <w:pPr>
                    <w:spacing w:after="0" w:line="240" w:lineRule="auto"/>
                  </w:pPr>
                </w:p>
              </w:tc>
            </w:tr>
            <w:tr w:rsidR="002A67C9" w14:paraId="0CAF59AF" w14:textId="77777777">
              <w:trPr>
                <w:trHeight w:val="180"/>
              </w:trPr>
              <w:tc>
                <w:tcPr>
                  <w:tcW w:w="179" w:type="dxa"/>
                  <w:tcBorders>
                    <w:left w:val="single" w:sz="15" w:space="0" w:color="000000"/>
                  </w:tcBorders>
                </w:tcPr>
                <w:p w14:paraId="5FE1AA50" w14:textId="77777777" w:rsidR="002A67C9" w:rsidRDefault="002A67C9">
                  <w:pPr>
                    <w:pStyle w:val="EmptyCellLayoutStyle"/>
                    <w:spacing w:after="0" w:line="240" w:lineRule="auto"/>
                  </w:pPr>
                </w:p>
              </w:tc>
              <w:tc>
                <w:tcPr>
                  <w:tcW w:w="10800" w:type="dxa"/>
                </w:tcPr>
                <w:p w14:paraId="6F4F9A06" w14:textId="77777777" w:rsidR="002A67C9" w:rsidRDefault="002A67C9">
                  <w:pPr>
                    <w:pStyle w:val="EmptyCellLayoutStyle"/>
                    <w:spacing w:after="0" w:line="240" w:lineRule="auto"/>
                  </w:pPr>
                </w:p>
              </w:tc>
              <w:tc>
                <w:tcPr>
                  <w:tcW w:w="180" w:type="dxa"/>
                  <w:tcBorders>
                    <w:right w:val="single" w:sz="15" w:space="0" w:color="000000"/>
                  </w:tcBorders>
                </w:tcPr>
                <w:p w14:paraId="5BD4C5A6" w14:textId="77777777" w:rsidR="002A67C9" w:rsidRDefault="002A67C9">
                  <w:pPr>
                    <w:pStyle w:val="EmptyCellLayoutStyle"/>
                    <w:spacing w:after="0" w:line="240" w:lineRule="auto"/>
                  </w:pPr>
                </w:p>
              </w:tc>
            </w:tr>
            <w:tr w:rsidR="00FD5C79" w14:paraId="21F20CD3" w14:textId="77777777" w:rsidTr="00FD5C79">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2A67C9" w14:paraId="10E81CB7" w14:textId="77777777">
                    <w:trPr>
                      <w:trHeight w:val="176"/>
                    </w:trPr>
                    <w:tc>
                      <w:tcPr>
                        <w:tcW w:w="10980" w:type="dxa"/>
                        <w:tcBorders>
                          <w:top w:val="nil"/>
                          <w:left w:val="nil"/>
                          <w:bottom w:val="nil"/>
                          <w:right w:val="nil"/>
                        </w:tcBorders>
                        <w:tcMar>
                          <w:top w:w="39" w:type="dxa"/>
                          <w:left w:w="39" w:type="dxa"/>
                          <w:bottom w:w="39" w:type="dxa"/>
                          <w:right w:w="39" w:type="dxa"/>
                        </w:tcMar>
                      </w:tcPr>
                      <w:p w14:paraId="3E104306" w14:textId="77777777" w:rsidR="002A67C9" w:rsidRDefault="00FD5C79">
                        <w:pPr>
                          <w:spacing w:after="0" w:line="240" w:lineRule="auto"/>
                        </w:pPr>
                        <w:r>
                          <w:rPr>
                            <w:rFonts w:ascii="Arial" w:eastAsia="Arial" w:hAnsi="Arial"/>
                            <w:b/>
                            <w:color w:val="000000"/>
                            <w:sz w:val="16"/>
                          </w:rPr>
                          <w:t>Additional Subordinates</w:t>
                        </w:r>
                      </w:p>
                    </w:tc>
                  </w:tr>
                </w:tbl>
                <w:p w14:paraId="33A262A9" w14:textId="77777777" w:rsidR="002A67C9" w:rsidRDefault="002A67C9">
                  <w:pPr>
                    <w:spacing w:after="0" w:line="240" w:lineRule="auto"/>
                  </w:pPr>
                </w:p>
              </w:tc>
              <w:tc>
                <w:tcPr>
                  <w:tcW w:w="180" w:type="dxa"/>
                  <w:tcBorders>
                    <w:right w:val="single" w:sz="15" w:space="0" w:color="000000"/>
                  </w:tcBorders>
                </w:tcPr>
                <w:p w14:paraId="2C78661C" w14:textId="77777777" w:rsidR="002A67C9" w:rsidRDefault="002A67C9">
                  <w:pPr>
                    <w:pStyle w:val="EmptyCellLayoutStyle"/>
                    <w:spacing w:after="0" w:line="240" w:lineRule="auto"/>
                  </w:pPr>
                </w:p>
              </w:tc>
            </w:tr>
            <w:tr w:rsidR="002A67C9" w14:paraId="3ABEAF34" w14:textId="77777777">
              <w:trPr>
                <w:trHeight w:val="40"/>
              </w:trPr>
              <w:tc>
                <w:tcPr>
                  <w:tcW w:w="179" w:type="dxa"/>
                  <w:tcBorders>
                    <w:left w:val="single" w:sz="15" w:space="0" w:color="000000"/>
                  </w:tcBorders>
                </w:tcPr>
                <w:p w14:paraId="5DE2CD86" w14:textId="77777777" w:rsidR="002A67C9" w:rsidRDefault="002A67C9">
                  <w:pPr>
                    <w:pStyle w:val="EmptyCellLayoutStyle"/>
                    <w:spacing w:after="0" w:line="240" w:lineRule="auto"/>
                  </w:pPr>
                </w:p>
              </w:tc>
              <w:tc>
                <w:tcPr>
                  <w:tcW w:w="10800" w:type="dxa"/>
                </w:tcPr>
                <w:p w14:paraId="60F36379" w14:textId="77777777" w:rsidR="002A67C9" w:rsidRDefault="002A67C9">
                  <w:pPr>
                    <w:pStyle w:val="EmptyCellLayoutStyle"/>
                    <w:spacing w:after="0" w:line="240" w:lineRule="auto"/>
                  </w:pPr>
                </w:p>
              </w:tc>
              <w:tc>
                <w:tcPr>
                  <w:tcW w:w="180" w:type="dxa"/>
                  <w:tcBorders>
                    <w:right w:val="single" w:sz="15" w:space="0" w:color="000000"/>
                  </w:tcBorders>
                </w:tcPr>
                <w:p w14:paraId="743BF1F8" w14:textId="77777777" w:rsidR="002A67C9" w:rsidRDefault="002A67C9">
                  <w:pPr>
                    <w:pStyle w:val="EmptyCellLayoutStyle"/>
                    <w:spacing w:after="0" w:line="240" w:lineRule="auto"/>
                  </w:pPr>
                </w:p>
              </w:tc>
            </w:tr>
            <w:tr w:rsidR="002A67C9" w14:paraId="71C84AC8" w14:textId="77777777">
              <w:trPr>
                <w:trHeight w:val="290"/>
              </w:trPr>
              <w:tc>
                <w:tcPr>
                  <w:tcW w:w="179" w:type="dxa"/>
                  <w:tcBorders>
                    <w:left w:val="single" w:sz="15" w:space="0" w:color="000000"/>
                  </w:tcBorders>
                </w:tcPr>
                <w:p w14:paraId="40543E53" w14:textId="77777777" w:rsidR="002A67C9" w:rsidRDefault="002A67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2A67C9" w14:paraId="28D2C414" w14:textId="77777777">
                    <w:trPr>
                      <w:trHeight w:val="212"/>
                    </w:trPr>
                    <w:tc>
                      <w:tcPr>
                        <w:tcW w:w="10800" w:type="dxa"/>
                        <w:tcBorders>
                          <w:top w:val="nil"/>
                          <w:left w:val="nil"/>
                          <w:bottom w:val="nil"/>
                          <w:right w:val="nil"/>
                        </w:tcBorders>
                        <w:tcMar>
                          <w:top w:w="39" w:type="dxa"/>
                          <w:left w:w="39" w:type="dxa"/>
                          <w:bottom w:w="39" w:type="dxa"/>
                          <w:right w:w="39" w:type="dxa"/>
                        </w:tcMar>
                      </w:tcPr>
                      <w:p w14:paraId="7AE7C739" w14:textId="77777777" w:rsidR="002A67C9" w:rsidRDefault="002A67C9">
                        <w:pPr>
                          <w:spacing w:after="0" w:line="240" w:lineRule="auto"/>
                        </w:pPr>
                      </w:p>
                    </w:tc>
                  </w:tr>
                </w:tbl>
                <w:p w14:paraId="38B8FC2C" w14:textId="77777777" w:rsidR="002A67C9" w:rsidRDefault="002A67C9">
                  <w:pPr>
                    <w:spacing w:after="0" w:line="240" w:lineRule="auto"/>
                  </w:pPr>
                </w:p>
              </w:tc>
              <w:tc>
                <w:tcPr>
                  <w:tcW w:w="180" w:type="dxa"/>
                  <w:tcBorders>
                    <w:right w:val="single" w:sz="15" w:space="0" w:color="000000"/>
                  </w:tcBorders>
                </w:tcPr>
                <w:p w14:paraId="2BAEF3B6" w14:textId="77777777" w:rsidR="002A67C9" w:rsidRDefault="002A67C9">
                  <w:pPr>
                    <w:pStyle w:val="EmptyCellLayoutStyle"/>
                    <w:spacing w:after="0" w:line="240" w:lineRule="auto"/>
                  </w:pPr>
                </w:p>
              </w:tc>
            </w:tr>
            <w:tr w:rsidR="002A67C9" w14:paraId="17CD70C2" w14:textId="77777777">
              <w:trPr>
                <w:trHeight w:val="104"/>
              </w:trPr>
              <w:tc>
                <w:tcPr>
                  <w:tcW w:w="179" w:type="dxa"/>
                  <w:tcBorders>
                    <w:left w:val="single" w:sz="15" w:space="0" w:color="000000"/>
                    <w:bottom w:val="single" w:sz="15" w:space="0" w:color="000000"/>
                  </w:tcBorders>
                </w:tcPr>
                <w:p w14:paraId="2BE9C74E" w14:textId="77777777" w:rsidR="002A67C9" w:rsidRDefault="002A67C9">
                  <w:pPr>
                    <w:pStyle w:val="EmptyCellLayoutStyle"/>
                    <w:spacing w:after="0" w:line="240" w:lineRule="auto"/>
                  </w:pPr>
                </w:p>
              </w:tc>
              <w:tc>
                <w:tcPr>
                  <w:tcW w:w="10800" w:type="dxa"/>
                  <w:tcBorders>
                    <w:bottom w:val="single" w:sz="15" w:space="0" w:color="000000"/>
                  </w:tcBorders>
                </w:tcPr>
                <w:p w14:paraId="428FBD7F"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1F6599E4" w14:textId="77777777" w:rsidR="002A67C9" w:rsidRDefault="002A67C9">
                  <w:pPr>
                    <w:pStyle w:val="EmptyCellLayoutStyle"/>
                    <w:spacing w:after="0" w:line="240" w:lineRule="auto"/>
                  </w:pPr>
                </w:p>
              </w:tc>
            </w:tr>
          </w:tbl>
          <w:p w14:paraId="3F6B8D68" w14:textId="77777777" w:rsidR="002A67C9" w:rsidRDefault="002A67C9">
            <w:pPr>
              <w:spacing w:after="0" w:line="240" w:lineRule="auto"/>
            </w:pPr>
          </w:p>
        </w:tc>
        <w:tc>
          <w:tcPr>
            <w:tcW w:w="179" w:type="dxa"/>
          </w:tcPr>
          <w:p w14:paraId="2357259D" w14:textId="77777777" w:rsidR="002A67C9" w:rsidRDefault="002A67C9">
            <w:pPr>
              <w:pStyle w:val="EmptyCellLayoutStyle"/>
              <w:spacing w:after="0" w:line="240" w:lineRule="auto"/>
            </w:pPr>
          </w:p>
        </w:tc>
      </w:tr>
      <w:tr w:rsidR="002A67C9" w14:paraId="3FBB0D04" w14:textId="77777777">
        <w:trPr>
          <w:trHeight w:val="123"/>
        </w:trPr>
        <w:tc>
          <w:tcPr>
            <w:tcW w:w="179" w:type="dxa"/>
          </w:tcPr>
          <w:p w14:paraId="0B51935B" w14:textId="77777777" w:rsidR="002A67C9" w:rsidRDefault="002A67C9">
            <w:pPr>
              <w:pStyle w:val="EmptyCellLayoutStyle"/>
              <w:spacing w:after="0" w:line="240" w:lineRule="auto"/>
            </w:pPr>
          </w:p>
        </w:tc>
        <w:tc>
          <w:tcPr>
            <w:tcW w:w="0" w:type="dxa"/>
          </w:tcPr>
          <w:p w14:paraId="538EC999" w14:textId="77777777" w:rsidR="002A67C9" w:rsidRDefault="002A67C9">
            <w:pPr>
              <w:pStyle w:val="EmptyCellLayoutStyle"/>
              <w:spacing w:after="0" w:line="240" w:lineRule="auto"/>
            </w:pPr>
          </w:p>
        </w:tc>
        <w:tc>
          <w:tcPr>
            <w:tcW w:w="0" w:type="dxa"/>
          </w:tcPr>
          <w:p w14:paraId="27D8CD9F" w14:textId="77777777" w:rsidR="002A67C9" w:rsidRDefault="002A67C9">
            <w:pPr>
              <w:pStyle w:val="EmptyCellLayoutStyle"/>
              <w:spacing w:after="0" w:line="240" w:lineRule="auto"/>
            </w:pPr>
          </w:p>
        </w:tc>
        <w:tc>
          <w:tcPr>
            <w:tcW w:w="0" w:type="dxa"/>
          </w:tcPr>
          <w:p w14:paraId="43551AD6" w14:textId="77777777" w:rsidR="002A67C9" w:rsidRDefault="002A67C9">
            <w:pPr>
              <w:pStyle w:val="EmptyCellLayoutStyle"/>
              <w:spacing w:after="0" w:line="240" w:lineRule="auto"/>
            </w:pPr>
          </w:p>
        </w:tc>
        <w:tc>
          <w:tcPr>
            <w:tcW w:w="0" w:type="dxa"/>
          </w:tcPr>
          <w:p w14:paraId="32F367EC" w14:textId="77777777" w:rsidR="002A67C9" w:rsidRDefault="002A67C9">
            <w:pPr>
              <w:pStyle w:val="EmptyCellLayoutStyle"/>
              <w:spacing w:after="0" w:line="240" w:lineRule="auto"/>
            </w:pPr>
          </w:p>
        </w:tc>
        <w:tc>
          <w:tcPr>
            <w:tcW w:w="0" w:type="dxa"/>
          </w:tcPr>
          <w:p w14:paraId="3EE69CF4" w14:textId="77777777" w:rsidR="002A67C9" w:rsidRDefault="002A67C9">
            <w:pPr>
              <w:pStyle w:val="EmptyCellLayoutStyle"/>
              <w:spacing w:after="0" w:line="240" w:lineRule="auto"/>
            </w:pPr>
          </w:p>
        </w:tc>
        <w:tc>
          <w:tcPr>
            <w:tcW w:w="0" w:type="dxa"/>
          </w:tcPr>
          <w:p w14:paraId="30201CC6" w14:textId="77777777" w:rsidR="002A67C9" w:rsidRDefault="002A67C9">
            <w:pPr>
              <w:pStyle w:val="EmptyCellLayoutStyle"/>
              <w:spacing w:after="0" w:line="240" w:lineRule="auto"/>
            </w:pPr>
          </w:p>
        </w:tc>
        <w:tc>
          <w:tcPr>
            <w:tcW w:w="2505" w:type="dxa"/>
          </w:tcPr>
          <w:p w14:paraId="5AFCB37E" w14:textId="77777777" w:rsidR="002A67C9" w:rsidRDefault="002A67C9">
            <w:pPr>
              <w:pStyle w:val="EmptyCellLayoutStyle"/>
              <w:spacing w:after="0" w:line="240" w:lineRule="auto"/>
            </w:pPr>
          </w:p>
        </w:tc>
        <w:tc>
          <w:tcPr>
            <w:tcW w:w="6119" w:type="dxa"/>
          </w:tcPr>
          <w:p w14:paraId="2B7EC144" w14:textId="77777777" w:rsidR="002A67C9" w:rsidRDefault="002A67C9">
            <w:pPr>
              <w:pStyle w:val="EmptyCellLayoutStyle"/>
              <w:spacing w:after="0" w:line="240" w:lineRule="auto"/>
            </w:pPr>
          </w:p>
        </w:tc>
        <w:tc>
          <w:tcPr>
            <w:tcW w:w="2534" w:type="dxa"/>
          </w:tcPr>
          <w:p w14:paraId="38C91509" w14:textId="77777777" w:rsidR="002A67C9" w:rsidRDefault="002A67C9">
            <w:pPr>
              <w:pStyle w:val="EmptyCellLayoutStyle"/>
              <w:spacing w:after="0" w:line="240" w:lineRule="auto"/>
            </w:pPr>
          </w:p>
        </w:tc>
        <w:tc>
          <w:tcPr>
            <w:tcW w:w="179" w:type="dxa"/>
          </w:tcPr>
          <w:p w14:paraId="1538D11D" w14:textId="77777777" w:rsidR="002A67C9" w:rsidRDefault="002A67C9">
            <w:pPr>
              <w:pStyle w:val="EmptyCellLayoutStyle"/>
              <w:spacing w:after="0" w:line="240" w:lineRule="auto"/>
            </w:pPr>
          </w:p>
        </w:tc>
      </w:tr>
      <w:tr w:rsidR="00FD5C79" w14:paraId="2D3DE33D" w14:textId="77777777" w:rsidTr="00FD5C79">
        <w:tc>
          <w:tcPr>
            <w:tcW w:w="179" w:type="dxa"/>
          </w:tcPr>
          <w:p w14:paraId="05EF373C" w14:textId="77777777" w:rsidR="002A67C9" w:rsidRDefault="002A67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FD5C79" w14:paraId="0BC4B8C9" w14:textId="77777777" w:rsidTr="00FD5C79">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2A67C9" w14:paraId="796F16CB" w14:textId="77777777">
                    <w:trPr>
                      <w:trHeight w:val="191"/>
                    </w:trPr>
                    <w:tc>
                      <w:tcPr>
                        <w:tcW w:w="11160" w:type="dxa"/>
                        <w:tcBorders>
                          <w:top w:val="nil"/>
                          <w:left w:val="nil"/>
                          <w:bottom w:val="nil"/>
                          <w:right w:val="nil"/>
                        </w:tcBorders>
                        <w:tcMar>
                          <w:top w:w="39" w:type="dxa"/>
                          <w:left w:w="39" w:type="dxa"/>
                          <w:bottom w:w="39" w:type="dxa"/>
                          <w:right w:w="39" w:type="dxa"/>
                        </w:tcMar>
                      </w:tcPr>
                      <w:p w14:paraId="4526B809" w14:textId="77777777" w:rsidR="002A67C9" w:rsidRDefault="00FD5C79">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5CA6EAB" w14:textId="77777777" w:rsidR="002A67C9" w:rsidRDefault="002A67C9">
                  <w:pPr>
                    <w:spacing w:after="0" w:line="240" w:lineRule="auto"/>
                  </w:pPr>
                </w:p>
              </w:tc>
            </w:tr>
            <w:tr w:rsidR="002A67C9" w14:paraId="11E3032F" w14:textId="77777777">
              <w:trPr>
                <w:trHeight w:val="80"/>
              </w:trPr>
              <w:tc>
                <w:tcPr>
                  <w:tcW w:w="900" w:type="dxa"/>
                  <w:tcBorders>
                    <w:left w:val="single" w:sz="15" w:space="0" w:color="000000"/>
                  </w:tcBorders>
                </w:tcPr>
                <w:p w14:paraId="14F1A900" w14:textId="77777777" w:rsidR="002A67C9" w:rsidRDefault="002A67C9">
                  <w:pPr>
                    <w:pStyle w:val="EmptyCellLayoutStyle"/>
                    <w:spacing w:after="0" w:line="240" w:lineRule="auto"/>
                  </w:pPr>
                </w:p>
              </w:tc>
              <w:tc>
                <w:tcPr>
                  <w:tcW w:w="359" w:type="dxa"/>
                </w:tcPr>
                <w:p w14:paraId="15ED1E66" w14:textId="77777777" w:rsidR="002A67C9" w:rsidRDefault="002A67C9">
                  <w:pPr>
                    <w:pStyle w:val="EmptyCellLayoutStyle"/>
                    <w:spacing w:after="0" w:line="240" w:lineRule="auto"/>
                  </w:pPr>
                </w:p>
              </w:tc>
              <w:tc>
                <w:tcPr>
                  <w:tcW w:w="180" w:type="dxa"/>
                </w:tcPr>
                <w:p w14:paraId="44B3E7C7" w14:textId="77777777" w:rsidR="002A67C9" w:rsidRDefault="002A67C9">
                  <w:pPr>
                    <w:pStyle w:val="EmptyCellLayoutStyle"/>
                    <w:spacing w:after="0" w:line="240" w:lineRule="auto"/>
                  </w:pPr>
                </w:p>
              </w:tc>
              <w:tc>
                <w:tcPr>
                  <w:tcW w:w="3240" w:type="dxa"/>
                </w:tcPr>
                <w:p w14:paraId="44CF8406" w14:textId="77777777" w:rsidR="002A67C9" w:rsidRDefault="002A67C9">
                  <w:pPr>
                    <w:pStyle w:val="EmptyCellLayoutStyle"/>
                    <w:spacing w:after="0" w:line="240" w:lineRule="auto"/>
                  </w:pPr>
                </w:p>
              </w:tc>
              <w:tc>
                <w:tcPr>
                  <w:tcW w:w="2159" w:type="dxa"/>
                </w:tcPr>
                <w:p w14:paraId="6808C600" w14:textId="77777777" w:rsidR="002A67C9" w:rsidRDefault="002A67C9">
                  <w:pPr>
                    <w:pStyle w:val="EmptyCellLayoutStyle"/>
                    <w:spacing w:after="0" w:line="240" w:lineRule="auto"/>
                  </w:pPr>
                </w:p>
              </w:tc>
              <w:tc>
                <w:tcPr>
                  <w:tcW w:w="359" w:type="dxa"/>
                </w:tcPr>
                <w:p w14:paraId="33A0D673" w14:textId="77777777" w:rsidR="002A67C9" w:rsidRDefault="002A67C9">
                  <w:pPr>
                    <w:pStyle w:val="EmptyCellLayoutStyle"/>
                    <w:spacing w:after="0" w:line="240" w:lineRule="auto"/>
                  </w:pPr>
                </w:p>
              </w:tc>
              <w:tc>
                <w:tcPr>
                  <w:tcW w:w="180" w:type="dxa"/>
                </w:tcPr>
                <w:p w14:paraId="3C4FDB8F" w14:textId="77777777" w:rsidR="002A67C9" w:rsidRDefault="002A67C9">
                  <w:pPr>
                    <w:pStyle w:val="EmptyCellLayoutStyle"/>
                    <w:spacing w:after="0" w:line="240" w:lineRule="auto"/>
                  </w:pPr>
                </w:p>
              </w:tc>
              <w:tc>
                <w:tcPr>
                  <w:tcW w:w="3240" w:type="dxa"/>
                </w:tcPr>
                <w:p w14:paraId="5EA6D85C" w14:textId="77777777" w:rsidR="002A67C9" w:rsidRDefault="002A67C9">
                  <w:pPr>
                    <w:pStyle w:val="EmptyCellLayoutStyle"/>
                    <w:spacing w:after="0" w:line="240" w:lineRule="auto"/>
                  </w:pPr>
                </w:p>
              </w:tc>
              <w:tc>
                <w:tcPr>
                  <w:tcW w:w="539" w:type="dxa"/>
                  <w:tcBorders>
                    <w:right w:val="single" w:sz="15" w:space="0" w:color="000000"/>
                  </w:tcBorders>
                </w:tcPr>
                <w:p w14:paraId="41C73257" w14:textId="77777777" w:rsidR="002A67C9" w:rsidRDefault="002A67C9">
                  <w:pPr>
                    <w:pStyle w:val="EmptyCellLayoutStyle"/>
                    <w:spacing w:after="0" w:line="240" w:lineRule="auto"/>
                  </w:pPr>
                </w:p>
              </w:tc>
            </w:tr>
            <w:tr w:rsidR="002A67C9" w14:paraId="7E77145A" w14:textId="77777777">
              <w:trPr>
                <w:trHeight w:val="269"/>
              </w:trPr>
              <w:tc>
                <w:tcPr>
                  <w:tcW w:w="900" w:type="dxa"/>
                  <w:tcBorders>
                    <w:left w:val="single" w:sz="15" w:space="0" w:color="000000"/>
                  </w:tcBorders>
                </w:tcPr>
                <w:p w14:paraId="4CFDD1CE"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3B3CA30C" w14:textId="77777777">
                    <w:trPr>
                      <w:trHeight w:val="212"/>
                    </w:trPr>
                    <w:tc>
                      <w:tcPr>
                        <w:tcW w:w="360" w:type="dxa"/>
                        <w:tcBorders>
                          <w:top w:val="nil"/>
                          <w:left w:val="nil"/>
                          <w:bottom w:val="nil"/>
                          <w:right w:val="nil"/>
                        </w:tcBorders>
                        <w:tcMar>
                          <w:top w:w="39" w:type="dxa"/>
                          <w:left w:w="39" w:type="dxa"/>
                          <w:bottom w:w="39" w:type="dxa"/>
                          <w:right w:w="39" w:type="dxa"/>
                        </w:tcMar>
                      </w:tcPr>
                      <w:p w14:paraId="40669A5C" w14:textId="77777777" w:rsidR="002A67C9" w:rsidRDefault="00FD5C79">
                        <w:pPr>
                          <w:spacing w:after="0" w:line="240" w:lineRule="auto"/>
                        </w:pPr>
                        <w:r>
                          <w:rPr>
                            <w:rFonts w:ascii="Arial" w:eastAsia="Arial" w:hAnsi="Arial"/>
                            <w:color w:val="000000"/>
                          </w:rPr>
                          <w:t>N</w:t>
                        </w:r>
                      </w:p>
                    </w:tc>
                  </w:tr>
                </w:tbl>
                <w:p w14:paraId="2047E538" w14:textId="77777777" w:rsidR="002A67C9" w:rsidRDefault="002A67C9">
                  <w:pPr>
                    <w:spacing w:after="0" w:line="240" w:lineRule="auto"/>
                  </w:pPr>
                </w:p>
              </w:tc>
              <w:tc>
                <w:tcPr>
                  <w:tcW w:w="180" w:type="dxa"/>
                </w:tcPr>
                <w:p w14:paraId="0131515E"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A67C9" w14:paraId="3252EB4B" w14:textId="77777777">
                    <w:trPr>
                      <w:trHeight w:val="191"/>
                    </w:trPr>
                    <w:tc>
                      <w:tcPr>
                        <w:tcW w:w="3240" w:type="dxa"/>
                        <w:tcBorders>
                          <w:top w:val="nil"/>
                          <w:left w:val="nil"/>
                          <w:bottom w:val="nil"/>
                          <w:right w:val="nil"/>
                        </w:tcBorders>
                        <w:tcMar>
                          <w:top w:w="39" w:type="dxa"/>
                          <w:left w:w="39" w:type="dxa"/>
                          <w:bottom w:w="39" w:type="dxa"/>
                          <w:right w:w="39" w:type="dxa"/>
                        </w:tcMar>
                      </w:tcPr>
                      <w:p w14:paraId="5C0B2337" w14:textId="77777777" w:rsidR="002A67C9" w:rsidRDefault="00FD5C79">
                        <w:pPr>
                          <w:spacing w:after="0" w:line="240" w:lineRule="auto"/>
                        </w:pPr>
                        <w:r>
                          <w:rPr>
                            <w:rFonts w:ascii="Arial" w:eastAsia="Arial" w:hAnsi="Arial"/>
                            <w:color w:val="000000"/>
                            <w:sz w:val="16"/>
                          </w:rPr>
                          <w:t>Complete and sign service ratings.</w:t>
                        </w:r>
                      </w:p>
                    </w:tc>
                  </w:tr>
                </w:tbl>
                <w:p w14:paraId="32197A48" w14:textId="77777777" w:rsidR="002A67C9" w:rsidRDefault="002A67C9">
                  <w:pPr>
                    <w:spacing w:after="0" w:line="240" w:lineRule="auto"/>
                  </w:pPr>
                </w:p>
              </w:tc>
              <w:tc>
                <w:tcPr>
                  <w:tcW w:w="2159" w:type="dxa"/>
                </w:tcPr>
                <w:p w14:paraId="1674F46D"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49C14562" w14:textId="77777777">
                    <w:trPr>
                      <w:trHeight w:val="212"/>
                    </w:trPr>
                    <w:tc>
                      <w:tcPr>
                        <w:tcW w:w="360" w:type="dxa"/>
                        <w:tcBorders>
                          <w:top w:val="nil"/>
                          <w:left w:val="nil"/>
                          <w:bottom w:val="nil"/>
                          <w:right w:val="nil"/>
                        </w:tcBorders>
                        <w:tcMar>
                          <w:top w:w="39" w:type="dxa"/>
                          <w:left w:w="39" w:type="dxa"/>
                          <w:bottom w:w="39" w:type="dxa"/>
                          <w:right w:w="39" w:type="dxa"/>
                        </w:tcMar>
                      </w:tcPr>
                      <w:p w14:paraId="1FD1AC07" w14:textId="77777777" w:rsidR="002A67C9" w:rsidRDefault="00FD5C79">
                        <w:pPr>
                          <w:spacing w:after="0" w:line="240" w:lineRule="auto"/>
                        </w:pPr>
                        <w:r>
                          <w:rPr>
                            <w:rFonts w:ascii="Arial" w:eastAsia="Arial" w:hAnsi="Arial"/>
                            <w:color w:val="000000"/>
                          </w:rPr>
                          <w:t>N</w:t>
                        </w:r>
                      </w:p>
                    </w:tc>
                  </w:tr>
                </w:tbl>
                <w:p w14:paraId="168FAD53" w14:textId="77777777" w:rsidR="002A67C9" w:rsidRDefault="002A67C9">
                  <w:pPr>
                    <w:spacing w:after="0" w:line="240" w:lineRule="auto"/>
                  </w:pPr>
                </w:p>
              </w:tc>
              <w:tc>
                <w:tcPr>
                  <w:tcW w:w="180" w:type="dxa"/>
                </w:tcPr>
                <w:p w14:paraId="20F91222"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A67C9" w14:paraId="4DE57AE7" w14:textId="77777777">
                    <w:trPr>
                      <w:trHeight w:val="191"/>
                    </w:trPr>
                    <w:tc>
                      <w:tcPr>
                        <w:tcW w:w="3240" w:type="dxa"/>
                        <w:tcBorders>
                          <w:top w:val="nil"/>
                          <w:left w:val="nil"/>
                          <w:bottom w:val="nil"/>
                          <w:right w:val="nil"/>
                        </w:tcBorders>
                        <w:tcMar>
                          <w:top w:w="39" w:type="dxa"/>
                          <w:left w:w="39" w:type="dxa"/>
                          <w:bottom w:w="39" w:type="dxa"/>
                          <w:right w:w="39" w:type="dxa"/>
                        </w:tcMar>
                      </w:tcPr>
                      <w:p w14:paraId="0E39790C" w14:textId="77777777" w:rsidR="002A67C9" w:rsidRDefault="00FD5C79">
                        <w:pPr>
                          <w:spacing w:after="0" w:line="240" w:lineRule="auto"/>
                        </w:pPr>
                        <w:r>
                          <w:rPr>
                            <w:rFonts w:ascii="Arial" w:eastAsia="Arial" w:hAnsi="Arial"/>
                            <w:color w:val="000000"/>
                            <w:sz w:val="16"/>
                          </w:rPr>
                          <w:t>Assign work.</w:t>
                        </w:r>
                      </w:p>
                    </w:tc>
                  </w:tr>
                </w:tbl>
                <w:p w14:paraId="77A8DCF0" w14:textId="77777777" w:rsidR="002A67C9" w:rsidRDefault="002A67C9">
                  <w:pPr>
                    <w:spacing w:after="0" w:line="240" w:lineRule="auto"/>
                  </w:pPr>
                </w:p>
              </w:tc>
              <w:tc>
                <w:tcPr>
                  <w:tcW w:w="539" w:type="dxa"/>
                  <w:tcBorders>
                    <w:right w:val="single" w:sz="15" w:space="0" w:color="000000"/>
                  </w:tcBorders>
                </w:tcPr>
                <w:p w14:paraId="2430C80B" w14:textId="77777777" w:rsidR="002A67C9" w:rsidRDefault="002A67C9">
                  <w:pPr>
                    <w:pStyle w:val="EmptyCellLayoutStyle"/>
                    <w:spacing w:after="0" w:line="240" w:lineRule="auto"/>
                  </w:pPr>
                </w:p>
              </w:tc>
            </w:tr>
            <w:tr w:rsidR="002A67C9" w14:paraId="1D19E61D" w14:textId="77777777">
              <w:trPr>
                <w:trHeight w:val="20"/>
              </w:trPr>
              <w:tc>
                <w:tcPr>
                  <w:tcW w:w="900" w:type="dxa"/>
                  <w:tcBorders>
                    <w:left w:val="single" w:sz="15" w:space="0" w:color="000000"/>
                  </w:tcBorders>
                </w:tcPr>
                <w:p w14:paraId="3954B00A" w14:textId="77777777" w:rsidR="002A67C9" w:rsidRDefault="002A67C9">
                  <w:pPr>
                    <w:pStyle w:val="EmptyCellLayoutStyle"/>
                    <w:spacing w:after="0" w:line="240" w:lineRule="auto"/>
                  </w:pPr>
                </w:p>
              </w:tc>
              <w:tc>
                <w:tcPr>
                  <w:tcW w:w="359" w:type="dxa"/>
                  <w:vMerge/>
                </w:tcPr>
                <w:p w14:paraId="00F2467B" w14:textId="77777777" w:rsidR="002A67C9" w:rsidRDefault="002A67C9">
                  <w:pPr>
                    <w:pStyle w:val="EmptyCellLayoutStyle"/>
                    <w:spacing w:after="0" w:line="240" w:lineRule="auto"/>
                  </w:pPr>
                </w:p>
              </w:tc>
              <w:tc>
                <w:tcPr>
                  <w:tcW w:w="180" w:type="dxa"/>
                </w:tcPr>
                <w:p w14:paraId="69867DCD" w14:textId="77777777" w:rsidR="002A67C9" w:rsidRDefault="002A67C9">
                  <w:pPr>
                    <w:pStyle w:val="EmptyCellLayoutStyle"/>
                    <w:spacing w:after="0" w:line="240" w:lineRule="auto"/>
                  </w:pPr>
                </w:p>
              </w:tc>
              <w:tc>
                <w:tcPr>
                  <w:tcW w:w="3240" w:type="dxa"/>
                </w:tcPr>
                <w:p w14:paraId="67950640" w14:textId="77777777" w:rsidR="002A67C9" w:rsidRDefault="002A67C9">
                  <w:pPr>
                    <w:pStyle w:val="EmptyCellLayoutStyle"/>
                    <w:spacing w:after="0" w:line="240" w:lineRule="auto"/>
                  </w:pPr>
                </w:p>
              </w:tc>
              <w:tc>
                <w:tcPr>
                  <w:tcW w:w="2159" w:type="dxa"/>
                </w:tcPr>
                <w:p w14:paraId="5B1DB651" w14:textId="77777777" w:rsidR="002A67C9" w:rsidRDefault="002A67C9">
                  <w:pPr>
                    <w:pStyle w:val="EmptyCellLayoutStyle"/>
                    <w:spacing w:after="0" w:line="240" w:lineRule="auto"/>
                  </w:pPr>
                </w:p>
              </w:tc>
              <w:tc>
                <w:tcPr>
                  <w:tcW w:w="359" w:type="dxa"/>
                  <w:vMerge/>
                </w:tcPr>
                <w:p w14:paraId="1DE81EF0" w14:textId="77777777" w:rsidR="002A67C9" w:rsidRDefault="002A67C9">
                  <w:pPr>
                    <w:pStyle w:val="EmptyCellLayoutStyle"/>
                    <w:spacing w:after="0" w:line="240" w:lineRule="auto"/>
                  </w:pPr>
                </w:p>
              </w:tc>
              <w:tc>
                <w:tcPr>
                  <w:tcW w:w="180" w:type="dxa"/>
                </w:tcPr>
                <w:p w14:paraId="6CF7AB09" w14:textId="77777777" w:rsidR="002A67C9" w:rsidRDefault="002A67C9">
                  <w:pPr>
                    <w:pStyle w:val="EmptyCellLayoutStyle"/>
                    <w:spacing w:after="0" w:line="240" w:lineRule="auto"/>
                  </w:pPr>
                </w:p>
              </w:tc>
              <w:tc>
                <w:tcPr>
                  <w:tcW w:w="3240" w:type="dxa"/>
                </w:tcPr>
                <w:p w14:paraId="74696DE7" w14:textId="77777777" w:rsidR="002A67C9" w:rsidRDefault="002A67C9">
                  <w:pPr>
                    <w:pStyle w:val="EmptyCellLayoutStyle"/>
                    <w:spacing w:after="0" w:line="240" w:lineRule="auto"/>
                  </w:pPr>
                </w:p>
              </w:tc>
              <w:tc>
                <w:tcPr>
                  <w:tcW w:w="539" w:type="dxa"/>
                  <w:tcBorders>
                    <w:right w:val="single" w:sz="15" w:space="0" w:color="000000"/>
                  </w:tcBorders>
                </w:tcPr>
                <w:p w14:paraId="0BAA3E04" w14:textId="77777777" w:rsidR="002A67C9" w:rsidRDefault="002A67C9">
                  <w:pPr>
                    <w:pStyle w:val="EmptyCellLayoutStyle"/>
                    <w:spacing w:after="0" w:line="240" w:lineRule="auto"/>
                  </w:pPr>
                </w:p>
              </w:tc>
            </w:tr>
            <w:tr w:rsidR="002A67C9" w14:paraId="65680A3A" w14:textId="77777777">
              <w:trPr>
                <w:trHeight w:val="69"/>
              </w:trPr>
              <w:tc>
                <w:tcPr>
                  <w:tcW w:w="900" w:type="dxa"/>
                  <w:tcBorders>
                    <w:left w:val="single" w:sz="15" w:space="0" w:color="000000"/>
                  </w:tcBorders>
                </w:tcPr>
                <w:p w14:paraId="059DA507" w14:textId="77777777" w:rsidR="002A67C9" w:rsidRDefault="002A67C9">
                  <w:pPr>
                    <w:pStyle w:val="EmptyCellLayoutStyle"/>
                    <w:spacing w:after="0" w:line="240" w:lineRule="auto"/>
                  </w:pPr>
                </w:p>
              </w:tc>
              <w:tc>
                <w:tcPr>
                  <w:tcW w:w="359" w:type="dxa"/>
                </w:tcPr>
                <w:p w14:paraId="0BD0C3C1" w14:textId="77777777" w:rsidR="002A67C9" w:rsidRDefault="002A67C9">
                  <w:pPr>
                    <w:pStyle w:val="EmptyCellLayoutStyle"/>
                    <w:spacing w:after="0" w:line="240" w:lineRule="auto"/>
                  </w:pPr>
                </w:p>
              </w:tc>
              <w:tc>
                <w:tcPr>
                  <w:tcW w:w="180" w:type="dxa"/>
                </w:tcPr>
                <w:p w14:paraId="62F27E28" w14:textId="77777777" w:rsidR="002A67C9" w:rsidRDefault="002A67C9">
                  <w:pPr>
                    <w:pStyle w:val="EmptyCellLayoutStyle"/>
                    <w:spacing w:after="0" w:line="240" w:lineRule="auto"/>
                  </w:pPr>
                </w:p>
              </w:tc>
              <w:tc>
                <w:tcPr>
                  <w:tcW w:w="3240" w:type="dxa"/>
                </w:tcPr>
                <w:p w14:paraId="0BDEA378" w14:textId="77777777" w:rsidR="002A67C9" w:rsidRDefault="002A67C9">
                  <w:pPr>
                    <w:pStyle w:val="EmptyCellLayoutStyle"/>
                    <w:spacing w:after="0" w:line="240" w:lineRule="auto"/>
                  </w:pPr>
                </w:p>
              </w:tc>
              <w:tc>
                <w:tcPr>
                  <w:tcW w:w="2159" w:type="dxa"/>
                </w:tcPr>
                <w:p w14:paraId="7731EB63" w14:textId="77777777" w:rsidR="002A67C9" w:rsidRDefault="002A67C9">
                  <w:pPr>
                    <w:pStyle w:val="EmptyCellLayoutStyle"/>
                    <w:spacing w:after="0" w:line="240" w:lineRule="auto"/>
                  </w:pPr>
                </w:p>
              </w:tc>
              <w:tc>
                <w:tcPr>
                  <w:tcW w:w="359" w:type="dxa"/>
                </w:tcPr>
                <w:p w14:paraId="51202907" w14:textId="77777777" w:rsidR="002A67C9" w:rsidRDefault="002A67C9">
                  <w:pPr>
                    <w:pStyle w:val="EmptyCellLayoutStyle"/>
                    <w:spacing w:after="0" w:line="240" w:lineRule="auto"/>
                  </w:pPr>
                </w:p>
              </w:tc>
              <w:tc>
                <w:tcPr>
                  <w:tcW w:w="180" w:type="dxa"/>
                </w:tcPr>
                <w:p w14:paraId="59D2D951" w14:textId="77777777" w:rsidR="002A67C9" w:rsidRDefault="002A67C9">
                  <w:pPr>
                    <w:pStyle w:val="EmptyCellLayoutStyle"/>
                    <w:spacing w:after="0" w:line="240" w:lineRule="auto"/>
                  </w:pPr>
                </w:p>
              </w:tc>
              <w:tc>
                <w:tcPr>
                  <w:tcW w:w="3240" w:type="dxa"/>
                </w:tcPr>
                <w:p w14:paraId="08E7E839" w14:textId="77777777" w:rsidR="002A67C9" w:rsidRDefault="002A67C9">
                  <w:pPr>
                    <w:pStyle w:val="EmptyCellLayoutStyle"/>
                    <w:spacing w:after="0" w:line="240" w:lineRule="auto"/>
                  </w:pPr>
                </w:p>
              </w:tc>
              <w:tc>
                <w:tcPr>
                  <w:tcW w:w="539" w:type="dxa"/>
                  <w:tcBorders>
                    <w:right w:val="single" w:sz="15" w:space="0" w:color="000000"/>
                  </w:tcBorders>
                </w:tcPr>
                <w:p w14:paraId="43C4867C" w14:textId="77777777" w:rsidR="002A67C9" w:rsidRDefault="002A67C9">
                  <w:pPr>
                    <w:pStyle w:val="EmptyCellLayoutStyle"/>
                    <w:spacing w:after="0" w:line="240" w:lineRule="auto"/>
                  </w:pPr>
                </w:p>
              </w:tc>
            </w:tr>
            <w:tr w:rsidR="002A67C9" w14:paraId="7F19E921" w14:textId="77777777">
              <w:trPr>
                <w:trHeight w:val="269"/>
              </w:trPr>
              <w:tc>
                <w:tcPr>
                  <w:tcW w:w="900" w:type="dxa"/>
                  <w:tcBorders>
                    <w:left w:val="single" w:sz="15" w:space="0" w:color="000000"/>
                  </w:tcBorders>
                </w:tcPr>
                <w:p w14:paraId="635D4256"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65A6218B" w14:textId="77777777">
                    <w:trPr>
                      <w:trHeight w:val="212"/>
                    </w:trPr>
                    <w:tc>
                      <w:tcPr>
                        <w:tcW w:w="360" w:type="dxa"/>
                        <w:tcBorders>
                          <w:top w:val="nil"/>
                          <w:left w:val="nil"/>
                          <w:bottom w:val="nil"/>
                          <w:right w:val="nil"/>
                        </w:tcBorders>
                        <w:tcMar>
                          <w:top w:w="39" w:type="dxa"/>
                          <w:left w:w="39" w:type="dxa"/>
                          <w:bottom w:w="39" w:type="dxa"/>
                          <w:right w:w="39" w:type="dxa"/>
                        </w:tcMar>
                      </w:tcPr>
                      <w:p w14:paraId="0BC6D355" w14:textId="77777777" w:rsidR="002A67C9" w:rsidRDefault="00FD5C79">
                        <w:pPr>
                          <w:spacing w:after="0" w:line="240" w:lineRule="auto"/>
                        </w:pPr>
                        <w:r>
                          <w:rPr>
                            <w:rFonts w:ascii="Arial" w:eastAsia="Arial" w:hAnsi="Arial"/>
                            <w:color w:val="000000"/>
                          </w:rPr>
                          <w:t>N</w:t>
                        </w:r>
                      </w:p>
                    </w:tc>
                  </w:tr>
                </w:tbl>
                <w:p w14:paraId="3161BE25" w14:textId="77777777" w:rsidR="002A67C9" w:rsidRDefault="002A67C9">
                  <w:pPr>
                    <w:spacing w:after="0" w:line="240" w:lineRule="auto"/>
                  </w:pPr>
                </w:p>
              </w:tc>
              <w:tc>
                <w:tcPr>
                  <w:tcW w:w="180" w:type="dxa"/>
                </w:tcPr>
                <w:p w14:paraId="0DC85375"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A67C9" w14:paraId="16A5672D" w14:textId="77777777">
                    <w:trPr>
                      <w:trHeight w:val="191"/>
                    </w:trPr>
                    <w:tc>
                      <w:tcPr>
                        <w:tcW w:w="3240" w:type="dxa"/>
                        <w:tcBorders>
                          <w:top w:val="nil"/>
                          <w:left w:val="nil"/>
                          <w:bottom w:val="nil"/>
                          <w:right w:val="nil"/>
                        </w:tcBorders>
                        <w:tcMar>
                          <w:top w:w="39" w:type="dxa"/>
                          <w:left w:w="39" w:type="dxa"/>
                          <w:bottom w:w="39" w:type="dxa"/>
                          <w:right w:w="39" w:type="dxa"/>
                        </w:tcMar>
                      </w:tcPr>
                      <w:p w14:paraId="593663F4" w14:textId="77777777" w:rsidR="002A67C9" w:rsidRDefault="00FD5C79">
                        <w:pPr>
                          <w:spacing w:after="0" w:line="240" w:lineRule="auto"/>
                        </w:pPr>
                        <w:r>
                          <w:rPr>
                            <w:rFonts w:ascii="Arial" w:eastAsia="Arial" w:hAnsi="Arial"/>
                            <w:color w:val="000000"/>
                            <w:sz w:val="16"/>
                          </w:rPr>
                          <w:t>Provide formal written counseling.</w:t>
                        </w:r>
                      </w:p>
                    </w:tc>
                  </w:tr>
                </w:tbl>
                <w:p w14:paraId="6273F386" w14:textId="77777777" w:rsidR="002A67C9" w:rsidRDefault="002A67C9">
                  <w:pPr>
                    <w:spacing w:after="0" w:line="240" w:lineRule="auto"/>
                  </w:pPr>
                </w:p>
              </w:tc>
              <w:tc>
                <w:tcPr>
                  <w:tcW w:w="2159" w:type="dxa"/>
                </w:tcPr>
                <w:p w14:paraId="15525524"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1431512A" w14:textId="77777777">
                    <w:trPr>
                      <w:trHeight w:val="212"/>
                    </w:trPr>
                    <w:tc>
                      <w:tcPr>
                        <w:tcW w:w="360" w:type="dxa"/>
                        <w:tcBorders>
                          <w:top w:val="nil"/>
                          <w:left w:val="nil"/>
                          <w:bottom w:val="nil"/>
                          <w:right w:val="nil"/>
                        </w:tcBorders>
                        <w:tcMar>
                          <w:top w:w="39" w:type="dxa"/>
                          <w:left w:w="39" w:type="dxa"/>
                          <w:bottom w:w="39" w:type="dxa"/>
                          <w:right w:w="39" w:type="dxa"/>
                        </w:tcMar>
                      </w:tcPr>
                      <w:p w14:paraId="12990A6A" w14:textId="77777777" w:rsidR="002A67C9" w:rsidRDefault="00FD5C79">
                        <w:pPr>
                          <w:spacing w:after="0" w:line="240" w:lineRule="auto"/>
                        </w:pPr>
                        <w:r>
                          <w:rPr>
                            <w:rFonts w:ascii="Arial" w:eastAsia="Arial" w:hAnsi="Arial"/>
                            <w:color w:val="000000"/>
                          </w:rPr>
                          <w:t>N</w:t>
                        </w:r>
                      </w:p>
                    </w:tc>
                  </w:tr>
                </w:tbl>
                <w:p w14:paraId="430364C4" w14:textId="77777777" w:rsidR="002A67C9" w:rsidRDefault="002A67C9">
                  <w:pPr>
                    <w:spacing w:after="0" w:line="240" w:lineRule="auto"/>
                  </w:pPr>
                </w:p>
              </w:tc>
              <w:tc>
                <w:tcPr>
                  <w:tcW w:w="180" w:type="dxa"/>
                </w:tcPr>
                <w:p w14:paraId="743D88FE"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A67C9" w14:paraId="3AA4136A" w14:textId="77777777">
                    <w:trPr>
                      <w:trHeight w:val="191"/>
                    </w:trPr>
                    <w:tc>
                      <w:tcPr>
                        <w:tcW w:w="3240" w:type="dxa"/>
                        <w:tcBorders>
                          <w:top w:val="nil"/>
                          <w:left w:val="nil"/>
                          <w:bottom w:val="nil"/>
                          <w:right w:val="nil"/>
                        </w:tcBorders>
                        <w:tcMar>
                          <w:top w:w="39" w:type="dxa"/>
                          <w:left w:w="39" w:type="dxa"/>
                          <w:bottom w:w="39" w:type="dxa"/>
                          <w:right w:w="39" w:type="dxa"/>
                        </w:tcMar>
                      </w:tcPr>
                      <w:p w14:paraId="77BD77A6" w14:textId="77777777" w:rsidR="002A67C9" w:rsidRDefault="00FD5C7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389A9F1" w14:textId="77777777" w:rsidR="002A67C9" w:rsidRDefault="002A67C9">
                  <w:pPr>
                    <w:spacing w:after="0" w:line="240" w:lineRule="auto"/>
                  </w:pPr>
                </w:p>
              </w:tc>
              <w:tc>
                <w:tcPr>
                  <w:tcW w:w="539" w:type="dxa"/>
                  <w:tcBorders>
                    <w:right w:val="single" w:sz="15" w:space="0" w:color="000000"/>
                  </w:tcBorders>
                </w:tcPr>
                <w:p w14:paraId="134953A0" w14:textId="77777777" w:rsidR="002A67C9" w:rsidRDefault="002A67C9">
                  <w:pPr>
                    <w:pStyle w:val="EmptyCellLayoutStyle"/>
                    <w:spacing w:after="0" w:line="240" w:lineRule="auto"/>
                  </w:pPr>
                </w:p>
              </w:tc>
            </w:tr>
            <w:tr w:rsidR="002A67C9" w14:paraId="001E7C5B" w14:textId="77777777">
              <w:trPr>
                <w:trHeight w:val="20"/>
              </w:trPr>
              <w:tc>
                <w:tcPr>
                  <w:tcW w:w="900" w:type="dxa"/>
                  <w:tcBorders>
                    <w:left w:val="single" w:sz="15" w:space="0" w:color="000000"/>
                  </w:tcBorders>
                </w:tcPr>
                <w:p w14:paraId="2011862F" w14:textId="77777777" w:rsidR="002A67C9" w:rsidRDefault="002A67C9">
                  <w:pPr>
                    <w:pStyle w:val="EmptyCellLayoutStyle"/>
                    <w:spacing w:after="0" w:line="240" w:lineRule="auto"/>
                  </w:pPr>
                </w:p>
              </w:tc>
              <w:tc>
                <w:tcPr>
                  <w:tcW w:w="359" w:type="dxa"/>
                  <w:vMerge/>
                </w:tcPr>
                <w:p w14:paraId="5B5581D4" w14:textId="77777777" w:rsidR="002A67C9" w:rsidRDefault="002A67C9">
                  <w:pPr>
                    <w:pStyle w:val="EmptyCellLayoutStyle"/>
                    <w:spacing w:after="0" w:line="240" w:lineRule="auto"/>
                  </w:pPr>
                </w:p>
              </w:tc>
              <w:tc>
                <w:tcPr>
                  <w:tcW w:w="180" w:type="dxa"/>
                </w:tcPr>
                <w:p w14:paraId="7A628A2A" w14:textId="77777777" w:rsidR="002A67C9" w:rsidRDefault="002A67C9">
                  <w:pPr>
                    <w:pStyle w:val="EmptyCellLayoutStyle"/>
                    <w:spacing w:after="0" w:line="240" w:lineRule="auto"/>
                  </w:pPr>
                </w:p>
              </w:tc>
              <w:tc>
                <w:tcPr>
                  <w:tcW w:w="3240" w:type="dxa"/>
                </w:tcPr>
                <w:p w14:paraId="315B5988" w14:textId="77777777" w:rsidR="002A67C9" w:rsidRDefault="002A67C9">
                  <w:pPr>
                    <w:pStyle w:val="EmptyCellLayoutStyle"/>
                    <w:spacing w:after="0" w:line="240" w:lineRule="auto"/>
                  </w:pPr>
                </w:p>
              </w:tc>
              <w:tc>
                <w:tcPr>
                  <w:tcW w:w="2159" w:type="dxa"/>
                </w:tcPr>
                <w:p w14:paraId="18867C04" w14:textId="77777777" w:rsidR="002A67C9" w:rsidRDefault="002A67C9">
                  <w:pPr>
                    <w:pStyle w:val="EmptyCellLayoutStyle"/>
                    <w:spacing w:after="0" w:line="240" w:lineRule="auto"/>
                  </w:pPr>
                </w:p>
              </w:tc>
              <w:tc>
                <w:tcPr>
                  <w:tcW w:w="359" w:type="dxa"/>
                  <w:vMerge/>
                </w:tcPr>
                <w:p w14:paraId="7A507579" w14:textId="77777777" w:rsidR="002A67C9" w:rsidRDefault="002A67C9">
                  <w:pPr>
                    <w:pStyle w:val="EmptyCellLayoutStyle"/>
                    <w:spacing w:after="0" w:line="240" w:lineRule="auto"/>
                  </w:pPr>
                </w:p>
              </w:tc>
              <w:tc>
                <w:tcPr>
                  <w:tcW w:w="180" w:type="dxa"/>
                </w:tcPr>
                <w:p w14:paraId="7BB7A2DB" w14:textId="77777777" w:rsidR="002A67C9" w:rsidRDefault="002A67C9">
                  <w:pPr>
                    <w:pStyle w:val="EmptyCellLayoutStyle"/>
                    <w:spacing w:after="0" w:line="240" w:lineRule="auto"/>
                  </w:pPr>
                </w:p>
              </w:tc>
              <w:tc>
                <w:tcPr>
                  <w:tcW w:w="3240" w:type="dxa"/>
                </w:tcPr>
                <w:p w14:paraId="4EEFAE28" w14:textId="77777777" w:rsidR="002A67C9" w:rsidRDefault="002A67C9">
                  <w:pPr>
                    <w:pStyle w:val="EmptyCellLayoutStyle"/>
                    <w:spacing w:after="0" w:line="240" w:lineRule="auto"/>
                  </w:pPr>
                </w:p>
              </w:tc>
              <w:tc>
                <w:tcPr>
                  <w:tcW w:w="539" w:type="dxa"/>
                  <w:tcBorders>
                    <w:right w:val="single" w:sz="15" w:space="0" w:color="000000"/>
                  </w:tcBorders>
                </w:tcPr>
                <w:p w14:paraId="5BF92572" w14:textId="77777777" w:rsidR="002A67C9" w:rsidRDefault="002A67C9">
                  <w:pPr>
                    <w:pStyle w:val="EmptyCellLayoutStyle"/>
                    <w:spacing w:after="0" w:line="240" w:lineRule="auto"/>
                  </w:pPr>
                </w:p>
              </w:tc>
            </w:tr>
            <w:tr w:rsidR="002A67C9" w14:paraId="12689B79" w14:textId="77777777">
              <w:trPr>
                <w:trHeight w:val="13"/>
              </w:trPr>
              <w:tc>
                <w:tcPr>
                  <w:tcW w:w="900" w:type="dxa"/>
                  <w:tcBorders>
                    <w:left w:val="single" w:sz="15" w:space="0" w:color="000000"/>
                  </w:tcBorders>
                </w:tcPr>
                <w:p w14:paraId="2C955ECA" w14:textId="77777777" w:rsidR="002A67C9" w:rsidRDefault="002A67C9">
                  <w:pPr>
                    <w:pStyle w:val="EmptyCellLayoutStyle"/>
                    <w:spacing w:after="0" w:line="240" w:lineRule="auto"/>
                  </w:pPr>
                </w:p>
              </w:tc>
              <w:tc>
                <w:tcPr>
                  <w:tcW w:w="359" w:type="dxa"/>
                </w:tcPr>
                <w:p w14:paraId="796239E8" w14:textId="77777777" w:rsidR="002A67C9" w:rsidRDefault="002A67C9">
                  <w:pPr>
                    <w:pStyle w:val="EmptyCellLayoutStyle"/>
                    <w:spacing w:after="0" w:line="240" w:lineRule="auto"/>
                  </w:pPr>
                </w:p>
              </w:tc>
              <w:tc>
                <w:tcPr>
                  <w:tcW w:w="180" w:type="dxa"/>
                </w:tcPr>
                <w:p w14:paraId="48546F4B" w14:textId="77777777" w:rsidR="002A67C9" w:rsidRDefault="002A67C9">
                  <w:pPr>
                    <w:pStyle w:val="EmptyCellLayoutStyle"/>
                    <w:spacing w:after="0" w:line="240" w:lineRule="auto"/>
                  </w:pPr>
                </w:p>
              </w:tc>
              <w:tc>
                <w:tcPr>
                  <w:tcW w:w="3240" w:type="dxa"/>
                </w:tcPr>
                <w:p w14:paraId="6A3E6D61" w14:textId="77777777" w:rsidR="002A67C9" w:rsidRDefault="002A67C9">
                  <w:pPr>
                    <w:pStyle w:val="EmptyCellLayoutStyle"/>
                    <w:spacing w:after="0" w:line="240" w:lineRule="auto"/>
                  </w:pPr>
                </w:p>
              </w:tc>
              <w:tc>
                <w:tcPr>
                  <w:tcW w:w="2159" w:type="dxa"/>
                </w:tcPr>
                <w:p w14:paraId="77F719F8" w14:textId="77777777" w:rsidR="002A67C9" w:rsidRDefault="002A67C9">
                  <w:pPr>
                    <w:pStyle w:val="EmptyCellLayoutStyle"/>
                    <w:spacing w:after="0" w:line="240" w:lineRule="auto"/>
                  </w:pPr>
                </w:p>
              </w:tc>
              <w:tc>
                <w:tcPr>
                  <w:tcW w:w="359" w:type="dxa"/>
                </w:tcPr>
                <w:p w14:paraId="5DAC4956" w14:textId="77777777" w:rsidR="002A67C9" w:rsidRDefault="002A67C9">
                  <w:pPr>
                    <w:pStyle w:val="EmptyCellLayoutStyle"/>
                    <w:spacing w:after="0" w:line="240" w:lineRule="auto"/>
                  </w:pPr>
                </w:p>
              </w:tc>
              <w:tc>
                <w:tcPr>
                  <w:tcW w:w="180" w:type="dxa"/>
                </w:tcPr>
                <w:p w14:paraId="35864707" w14:textId="77777777" w:rsidR="002A67C9" w:rsidRDefault="002A67C9">
                  <w:pPr>
                    <w:pStyle w:val="EmptyCellLayoutStyle"/>
                    <w:spacing w:after="0" w:line="240" w:lineRule="auto"/>
                  </w:pPr>
                </w:p>
              </w:tc>
              <w:tc>
                <w:tcPr>
                  <w:tcW w:w="3240" w:type="dxa"/>
                </w:tcPr>
                <w:p w14:paraId="7B5FA8C3" w14:textId="77777777" w:rsidR="002A67C9" w:rsidRDefault="002A67C9">
                  <w:pPr>
                    <w:pStyle w:val="EmptyCellLayoutStyle"/>
                    <w:spacing w:after="0" w:line="240" w:lineRule="auto"/>
                  </w:pPr>
                </w:p>
              </w:tc>
              <w:tc>
                <w:tcPr>
                  <w:tcW w:w="539" w:type="dxa"/>
                  <w:tcBorders>
                    <w:right w:val="single" w:sz="15" w:space="0" w:color="000000"/>
                  </w:tcBorders>
                </w:tcPr>
                <w:p w14:paraId="1FDA3D26" w14:textId="77777777" w:rsidR="002A67C9" w:rsidRDefault="002A67C9">
                  <w:pPr>
                    <w:pStyle w:val="EmptyCellLayoutStyle"/>
                    <w:spacing w:after="0" w:line="240" w:lineRule="auto"/>
                  </w:pPr>
                </w:p>
              </w:tc>
            </w:tr>
            <w:tr w:rsidR="002A67C9" w14:paraId="374032F4" w14:textId="77777777">
              <w:trPr>
                <w:trHeight w:val="55"/>
              </w:trPr>
              <w:tc>
                <w:tcPr>
                  <w:tcW w:w="900" w:type="dxa"/>
                  <w:tcBorders>
                    <w:left w:val="single" w:sz="15" w:space="0" w:color="000000"/>
                  </w:tcBorders>
                </w:tcPr>
                <w:p w14:paraId="52211B11" w14:textId="77777777" w:rsidR="002A67C9" w:rsidRDefault="002A67C9">
                  <w:pPr>
                    <w:pStyle w:val="EmptyCellLayoutStyle"/>
                    <w:spacing w:after="0" w:line="240" w:lineRule="auto"/>
                  </w:pPr>
                </w:p>
              </w:tc>
              <w:tc>
                <w:tcPr>
                  <w:tcW w:w="359" w:type="dxa"/>
                </w:tcPr>
                <w:p w14:paraId="5B183829" w14:textId="77777777" w:rsidR="002A67C9" w:rsidRDefault="002A67C9">
                  <w:pPr>
                    <w:pStyle w:val="EmptyCellLayoutStyle"/>
                    <w:spacing w:after="0" w:line="240" w:lineRule="auto"/>
                  </w:pPr>
                </w:p>
              </w:tc>
              <w:tc>
                <w:tcPr>
                  <w:tcW w:w="180" w:type="dxa"/>
                </w:tcPr>
                <w:p w14:paraId="4B2F66B1" w14:textId="77777777" w:rsidR="002A67C9" w:rsidRDefault="002A67C9">
                  <w:pPr>
                    <w:pStyle w:val="EmptyCellLayoutStyle"/>
                    <w:spacing w:after="0" w:line="240" w:lineRule="auto"/>
                  </w:pPr>
                </w:p>
              </w:tc>
              <w:tc>
                <w:tcPr>
                  <w:tcW w:w="3240" w:type="dxa"/>
                </w:tcPr>
                <w:p w14:paraId="7483806B" w14:textId="77777777" w:rsidR="002A67C9" w:rsidRDefault="002A67C9">
                  <w:pPr>
                    <w:pStyle w:val="EmptyCellLayoutStyle"/>
                    <w:spacing w:after="0" w:line="240" w:lineRule="auto"/>
                  </w:pPr>
                </w:p>
              </w:tc>
              <w:tc>
                <w:tcPr>
                  <w:tcW w:w="2159" w:type="dxa"/>
                </w:tcPr>
                <w:p w14:paraId="73E28D31"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6738B398" w14:textId="77777777">
                    <w:trPr>
                      <w:trHeight w:val="212"/>
                    </w:trPr>
                    <w:tc>
                      <w:tcPr>
                        <w:tcW w:w="360" w:type="dxa"/>
                        <w:tcBorders>
                          <w:top w:val="nil"/>
                          <w:left w:val="nil"/>
                          <w:bottom w:val="nil"/>
                          <w:right w:val="nil"/>
                        </w:tcBorders>
                        <w:tcMar>
                          <w:top w:w="39" w:type="dxa"/>
                          <w:left w:w="39" w:type="dxa"/>
                          <w:bottom w:w="39" w:type="dxa"/>
                          <w:right w:w="39" w:type="dxa"/>
                        </w:tcMar>
                      </w:tcPr>
                      <w:p w14:paraId="554F889C" w14:textId="77777777" w:rsidR="002A67C9" w:rsidRDefault="00FD5C79">
                        <w:pPr>
                          <w:spacing w:after="0" w:line="240" w:lineRule="auto"/>
                        </w:pPr>
                        <w:r>
                          <w:rPr>
                            <w:rFonts w:ascii="Arial" w:eastAsia="Arial" w:hAnsi="Arial"/>
                            <w:color w:val="000000"/>
                          </w:rPr>
                          <w:t>N</w:t>
                        </w:r>
                      </w:p>
                    </w:tc>
                  </w:tr>
                </w:tbl>
                <w:p w14:paraId="054EAFC7" w14:textId="77777777" w:rsidR="002A67C9" w:rsidRDefault="002A67C9">
                  <w:pPr>
                    <w:spacing w:after="0" w:line="240" w:lineRule="auto"/>
                  </w:pPr>
                </w:p>
              </w:tc>
              <w:tc>
                <w:tcPr>
                  <w:tcW w:w="180" w:type="dxa"/>
                </w:tcPr>
                <w:p w14:paraId="36BA2BCD" w14:textId="77777777" w:rsidR="002A67C9" w:rsidRDefault="002A67C9">
                  <w:pPr>
                    <w:pStyle w:val="EmptyCellLayoutStyle"/>
                    <w:spacing w:after="0" w:line="240" w:lineRule="auto"/>
                  </w:pPr>
                </w:p>
              </w:tc>
              <w:tc>
                <w:tcPr>
                  <w:tcW w:w="3240" w:type="dxa"/>
                </w:tcPr>
                <w:p w14:paraId="1F2F2E64" w14:textId="77777777" w:rsidR="002A67C9" w:rsidRDefault="002A67C9">
                  <w:pPr>
                    <w:pStyle w:val="EmptyCellLayoutStyle"/>
                    <w:spacing w:after="0" w:line="240" w:lineRule="auto"/>
                  </w:pPr>
                </w:p>
              </w:tc>
              <w:tc>
                <w:tcPr>
                  <w:tcW w:w="539" w:type="dxa"/>
                  <w:tcBorders>
                    <w:right w:val="single" w:sz="15" w:space="0" w:color="000000"/>
                  </w:tcBorders>
                </w:tcPr>
                <w:p w14:paraId="701380C7" w14:textId="77777777" w:rsidR="002A67C9" w:rsidRDefault="002A67C9">
                  <w:pPr>
                    <w:pStyle w:val="EmptyCellLayoutStyle"/>
                    <w:spacing w:after="0" w:line="240" w:lineRule="auto"/>
                  </w:pPr>
                </w:p>
              </w:tc>
            </w:tr>
            <w:tr w:rsidR="002A67C9" w14:paraId="4E6AD8D0" w14:textId="77777777">
              <w:trPr>
                <w:trHeight w:val="235"/>
              </w:trPr>
              <w:tc>
                <w:tcPr>
                  <w:tcW w:w="900" w:type="dxa"/>
                  <w:tcBorders>
                    <w:left w:val="single" w:sz="15" w:space="0" w:color="000000"/>
                  </w:tcBorders>
                </w:tcPr>
                <w:p w14:paraId="34EF7A68"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0D9BFE80" w14:textId="77777777">
                    <w:trPr>
                      <w:trHeight w:val="212"/>
                    </w:trPr>
                    <w:tc>
                      <w:tcPr>
                        <w:tcW w:w="360" w:type="dxa"/>
                        <w:tcBorders>
                          <w:top w:val="nil"/>
                          <w:left w:val="nil"/>
                          <w:bottom w:val="nil"/>
                          <w:right w:val="nil"/>
                        </w:tcBorders>
                        <w:tcMar>
                          <w:top w:w="39" w:type="dxa"/>
                          <w:left w:w="39" w:type="dxa"/>
                          <w:bottom w:w="39" w:type="dxa"/>
                          <w:right w:w="39" w:type="dxa"/>
                        </w:tcMar>
                      </w:tcPr>
                      <w:p w14:paraId="6237B15C" w14:textId="77777777" w:rsidR="002A67C9" w:rsidRDefault="00FD5C79">
                        <w:pPr>
                          <w:spacing w:after="0" w:line="240" w:lineRule="auto"/>
                        </w:pPr>
                        <w:r>
                          <w:rPr>
                            <w:rFonts w:ascii="Arial" w:eastAsia="Arial" w:hAnsi="Arial"/>
                            <w:color w:val="000000"/>
                          </w:rPr>
                          <w:t>N</w:t>
                        </w:r>
                      </w:p>
                    </w:tc>
                  </w:tr>
                </w:tbl>
                <w:p w14:paraId="347F3371" w14:textId="77777777" w:rsidR="002A67C9" w:rsidRDefault="002A67C9">
                  <w:pPr>
                    <w:spacing w:after="0" w:line="240" w:lineRule="auto"/>
                  </w:pPr>
                </w:p>
              </w:tc>
              <w:tc>
                <w:tcPr>
                  <w:tcW w:w="180" w:type="dxa"/>
                </w:tcPr>
                <w:p w14:paraId="0EE53FB5" w14:textId="77777777" w:rsidR="002A67C9" w:rsidRDefault="002A67C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A67C9" w14:paraId="578E4281" w14:textId="77777777">
                    <w:trPr>
                      <w:trHeight w:val="191"/>
                    </w:trPr>
                    <w:tc>
                      <w:tcPr>
                        <w:tcW w:w="3240" w:type="dxa"/>
                        <w:tcBorders>
                          <w:top w:val="nil"/>
                          <w:left w:val="nil"/>
                          <w:bottom w:val="nil"/>
                          <w:right w:val="nil"/>
                        </w:tcBorders>
                        <w:tcMar>
                          <w:top w:w="39" w:type="dxa"/>
                          <w:left w:w="39" w:type="dxa"/>
                          <w:bottom w:w="39" w:type="dxa"/>
                          <w:right w:w="39" w:type="dxa"/>
                        </w:tcMar>
                      </w:tcPr>
                      <w:p w14:paraId="0BC9CB70" w14:textId="77777777" w:rsidR="002A67C9" w:rsidRDefault="00FD5C79">
                        <w:pPr>
                          <w:spacing w:after="0" w:line="240" w:lineRule="auto"/>
                        </w:pPr>
                        <w:r>
                          <w:rPr>
                            <w:rFonts w:ascii="Arial" w:eastAsia="Arial" w:hAnsi="Arial"/>
                            <w:color w:val="000000"/>
                            <w:sz w:val="16"/>
                          </w:rPr>
                          <w:t>Approve leave requests.</w:t>
                        </w:r>
                      </w:p>
                    </w:tc>
                  </w:tr>
                </w:tbl>
                <w:p w14:paraId="079A3F42" w14:textId="77777777" w:rsidR="002A67C9" w:rsidRDefault="002A67C9">
                  <w:pPr>
                    <w:spacing w:after="0" w:line="240" w:lineRule="auto"/>
                  </w:pPr>
                </w:p>
              </w:tc>
              <w:tc>
                <w:tcPr>
                  <w:tcW w:w="2159" w:type="dxa"/>
                </w:tcPr>
                <w:p w14:paraId="43798C23" w14:textId="77777777" w:rsidR="002A67C9" w:rsidRDefault="002A67C9">
                  <w:pPr>
                    <w:pStyle w:val="EmptyCellLayoutStyle"/>
                    <w:spacing w:after="0" w:line="240" w:lineRule="auto"/>
                  </w:pPr>
                </w:p>
              </w:tc>
              <w:tc>
                <w:tcPr>
                  <w:tcW w:w="359" w:type="dxa"/>
                  <w:vMerge/>
                </w:tcPr>
                <w:p w14:paraId="2901E74B" w14:textId="77777777" w:rsidR="002A67C9" w:rsidRDefault="002A67C9">
                  <w:pPr>
                    <w:pStyle w:val="EmptyCellLayoutStyle"/>
                    <w:spacing w:after="0" w:line="240" w:lineRule="auto"/>
                  </w:pPr>
                </w:p>
              </w:tc>
              <w:tc>
                <w:tcPr>
                  <w:tcW w:w="180" w:type="dxa"/>
                </w:tcPr>
                <w:p w14:paraId="4912F426" w14:textId="77777777" w:rsidR="002A67C9" w:rsidRDefault="002A67C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A67C9" w14:paraId="1B8C7E7D" w14:textId="77777777">
                    <w:trPr>
                      <w:trHeight w:val="191"/>
                    </w:trPr>
                    <w:tc>
                      <w:tcPr>
                        <w:tcW w:w="3240" w:type="dxa"/>
                        <w:tcBorders>
                          <w:top w:val="nil"/>
                          <w:left w:val="nil"/>
                          <w:bottom w:val="nil"/>
                          <w:right w:val="nil"/>
                        </w:tcBorders>
                        <w:tcMar>
                          <w:top w:w="39" w:type="dxa"/>
                          <w:left w:w="39" w:type="dxa"/>
                          <w:bottom w:w="39" w:type="dxa"/>
                          <w:right w:w="39" w:type="dxa"/>
                        </w:tcMar>
                      </w:tcPr>
                      <w:p w14:paraId="772D2FB7" w14:textId="77777777" w:rsidR="002A67C9" w:rsidRDefault="00FD5C79">
                        <w:pPr>
                          <w:spacing w:after="0" w:line="240" w:lineRule="auto"/>
                        </w:pPr>
                        <w:r>
                          <w:rPr>
                            <w:rFonts w:ascii="Arial" w:eastAsia="Arial" w:hAnsi="Arial"/>
                            <w:color w:val="000000"/>
                            <w:sz w:val="16"/>
                          </w:rPr>
                          <w:t>Review work.</w:t>
                        </w:r>
                      </w:p>
                    </w:tc>
                  </w:tr>
                </w:tbl>
                <w:p w14:paraId="77DD3063" w14:textId="77777777" w:rsidR="002A67C9" w:rsidRDefault="002A67C9">
                  <w:pPr>
                    <w:spacing w:after="0" w:line="240" w:lineRule="auto"/>
                  </w:pPr>
                </w:p>
              </w:tc>
              <w:tc>
                <w:tcPr>
                  <w:tcW w:w="539" w:type="dxa"/>
                  <w:tcBorders>
                    <w:right w:val="single" w:sz="15" w:space="0" w:color="000000"/>
                  </w:tcBorders>
                </w:tcPr>
                <w:p w14:paraId="7B9641E5" w14:textId="77777777" w:rsidR="002A67C9" w:rsidRDefault="002A67C9">
                  <w:pPr>
                    <w:pStyle w:val="EmptyCellLayoutStyle"/>
                    <w:spacing w:after="0" w:line="240" w:lineRule="auto"/>
                  </w:pPr>
                </w:p>
              </w:tc>
            </w:tr>
            <w:tr w:rsidR="002A67C9" w14:paraId="65F7F5D0" w14:textId="77777777">
              <w:trPr>
                <w:trHeight w:val="34"/>
              </w:trPr>
              <w:tc>
                <w:tcPr>
                  <w:tcW w:w="900" w:type="dxa"/>
                  <w:tcBorders>
                    <w:left w:val="single" w:sz="15" w:space="0" w:color="000000"/>
                  </w:tcBorders>
                </w:tcPr>
                <w:p w14:paraId="740C8FAE" w14:textId="77777777" w:rsidR="002A67C9" w:rsidRDefault="002A67C9">
                  <w:pPr>
                    <w:pStyle w:val="EmptyCellLayoutStyle"/>
                    <w:spacing w:after="0" w:line="240" w:lineRule="auto"/>
                  </w:pPr>
                </w:p>
              </w:tc>
              <w:tc>
                <w:tcPr>
                  <w:tcW w:w="359" w:type="dxa"/>
                  <w:vMerge/>
                </w:tcPr>
                <w:p w14:paraId="20F10A89" w14:textId="77777777" w:rsidR="002A67C9" w:rsidRDefault="002A67C9">
                  <w:pPr>
                    <w:pStyle w:val="EmptyCellLayoutStyle"/>
                    <w:spacing w:after="0" w:line="240" w:lineRule="auto"/>
                  </w:pPr>
                </w:p>
              </w:tc>
              <w:tc>
                <w:tcPr>
                  <w:tcW w:w="180" w:type="dxa"/>
                </w:tcPr>
                <w:p w14:paraId="5A2DFB37" w14:textId="77777777" w:rsidR="002A67C9" w:rsidRDefault="002A67C9">
                  <w:pPr>
                    <w:pStyle w:val="EmptyCellLayoutStyle"/>
                    <w:spacing w:after="0" w:line="240" w:lineRule="auto"/>
                  </w:pPr>
                </w:p>
              </w:tc>
              <w:tc>
                <w:tcPr>
                  <w:tcW w:w="3240" w:type="dxa"/>
                  <w:vMerge/>
                </w:tcPr>
                <w:p w14:paraId="310B57D4" w14:textId="77777777" w:rsidR="002A67C9" w:rsidRDefault="002A67C9">
                  <w:pPr>
                    <w:pStyle w:val="EmptyCellLayoutStyle"/>
                    <w:spacing w:after="0" w:line="240" w:lineRule="auto"/>
                  </w:pPr>
                </w:p>
              </w:tc>
              <w:tc>
                <w:tcPr>
                  <w:tcW w:w="2159" w:type="dxa"/>
                </w:tcPr>
                <w:p w14:paraId="1B353A9B" w14:textId="77777777" w:rsidR="002A67C9" w:rsidRDefault="002A67C9">
                  <w:pPr>
                    <w:pStyle w:val="EmptyCellLayoutStyle"/>
                    <w:spacing w:after="0" w:line="240" w:lineRule="auto"/>
                  </w:pPr>
                </w:p>
              </w:tc>
              <w:tc>
                <w:tcPr>
                  <w:tcW w:w="359" w:type="dxa"/>
                </w:tcPr>
                <w:p w14:paraId="641616EF" w14:textId="77777777" w:rsidR="002A67C9" w:rsidRDefault="002A67C9">
                  <w:pPr>
                    <w:pStyle w:val="EmptyCellLayoutStyle"/>
                    <w:spacing w:after="0" w:line="240" w:lineRule="auto"/>
                  </w:pPr>
                </w:p>
              </w:tc>
              <w:tc>
                <w:tcPr>
                  <w:tcW w:w="180" w:type="dxa"/>
                </w:tcPr>
                <w:p w14:paraId="3E7ACBBB" w14:textId="77777777" w:rsidR="002A67C9" w:rsidRDefault="002A67C9">
                  <w:pPr>
                    <w:pStyle w:val="EmptyCellLayoutStyle"/>
                    <w:spacing w:after="0" w:line="240" w:lineRule="auto"/>
                  </w:pPr>
                </w:p>
              </w:tc>
              <w:tc>
                <w:tcPr>
                  <w:tcW w:w="3240" w:type="dxa"/>
                  <w:vMerge/>
                </w:tcPr>
                <w:p w14:paraId="07E696E9" w14:textId="77777777" w:rsidR="002A67C9" w:rsidRDefault="002A67C9">
                  <w:pPr>
                    <w:pStyle w:val="EmptyCellLayoutStyle"/>
                    <w:spacing w:after="0" w:line="240" w:lineRule="auto"/>
                  </w:pPr>
                </w:p>
              </w:tc>
              <w:tc>
                <w:tcPr>
                  <w:tcW w:w="539" w:type="dxa"/>
                  <w:tcBorders>
                    <w:right w:val="single" w:sz="15" w:space="0" w:color="000000"/>
                  </w:tcBorders>
                </w:tcPr>
                <w:p w14:paraId="3438112F" w14:textId="77777777" w:rsidR="002A67C9" w:rsidRDefault="002A67C9">
                  <w:pPr>
                    <w:pStyle w:val="EmptyCellLayoutStyle"/>
                    <w:spacing w:after="0" w:line="240" w:lineRule="auto"/>
                  </w:pPr>
                </w:p>
              </w:tc>
            </w:tr>
            <w:tr w:rsidR="002A67C9" w14:paraId="36507A83" w14:textId="77777777">
              <w:trPr>
                <w:trHeight w:val="20"/>
              </w:trPr>
              <w:tc>
                <w:tcPr>
                  <w:tcW w:w="900" w:type="dxa"/>
                  <w:tcBorders>
                    <w:left w:val="single" w:sz="15" w:space="0" w:color="000000"/>
                  </w:tcBorders>
                </w:tcPr>
                <w:p w14:paraId="749E202D" w14:textId="77777777" w:rsidR="002A67C9" w:rsidRDefault="002A67C9">
                  <w:pPr>
                    <w:pStyle w:val="EmptyCellLayoutStyle"/>
                    <w:spacing w:after="0" w:line="240" w:lineRule="auto"/>
                  </w:pPr>
                </w:p>
              </w:tc>
              <w:tc>
                <w:tcPr>
                  <w:tcW w:w="359" w:type="dxa"/>
                  <w:vMerge/>
                </w:tcPr>
                <w:p w14:paraId="71454299" w14:textId="77777777" w:rsidR="002A67C9" w:rsidRDefault="002A67C9">
                  <w:pPr>
                    <w:pStyle w:val="EmptyCellLayoutStyle"/>
                    <w:spacing w:after="0" w:line="240" w:lineRule="auto"/>
                  </w:pPr>
                </w:p>
              </w:tc>
              <w:tc>
                <w:tcPr>
                  <w:tcW w:w="180" w:type="dxa"/>
                </w:tcPr>
                <w:p w14:paraId="0918E949" w14:textId="77777777" w:rsidR="002A67C9" w:rsidRDefault="002A67C9">
                  <w:pPr>
                    <w:pStyle w:val="EmptyCellLayoutStyle"/>
                    <w:spacing w:after="0" w:line="240" w:lineRule="auto"/>
                  </w:pPr>
                </w:p>
              </w:tc>
              <w:tc>
                <w:tcPr>
                  <w:tcW w:w="3240" w:type="dxa"/>
                </w:tcPr>
                <w:p w14:paraId="1BBA592F" w14:textId="77777777" w:rsidR="002A67C9" w:rsidRDefault="002A67C9">
                  <w:pPr>
                    <w:pStyle w:val="EmptyCellLayoutStyle"/>
                    <w:spacing w:after="0" w:line="240" w:lineRule="auto"/>
                  </w:pPr>
                </w:p>
              </w:tc>
              <w:tc>
                <w:tcPr>
                  <w:tcW w:w="2159" w:type="dxa"/>
                </w:tcPr>
                <w:p w14:paraId="56FC1460" w14:textId="77777777" w:rsidR="002A67C9" w:rsidRDefault="002A67C9">
                  <w:pPr>
                    <w:pStyle w:val="EmptyCellLayoutStyle"/>
                    <w:spacing w:after="0" w:line="240" w:lineRule="auto"/>
                  </w:pPr>
                </w:p>
              </w:tc>
              <w:tc>
                <w:tcPr>
                  <w:tcW w:w="359" w:type="dxa"/>
                </w:tcPr>
                <w:p w14:paraId="1FA67879" w14:textId="77777777" w:rsidR="002A67C9" w:rsidRDefault="002A67C9">
                  <w:pPr>
                    <w:pStyle w:val="EmptyCellLayoutStyle"/>
                    <w:spacing w:after="0" w:line="240" w:lineRule="auto"/>
                  </w:pPr>
                </w:p>
              </w:tc>
              <w:tc>
                <w:tcPr>
                  <w:tcW w:w="180" w:type="dxa"/>
                </w:tcPr>
                <w:p w14:paraId="50688C61" w14:textId="77777777" w:rsidR="002A67C9" w:rsidRDefault="002A67C9">
                  <w:pPr>
                    <w:pStyle w:val="EmptyCellLayoutStyle"/>
                    <w:spacing w:after="0" w:line="240" w:lineRule="auto"/>
                  </w:pPr>
                </w:p>
              </w:tc>
              <w:tc>
                <w:tcPr>
                  <w:tcW w:w="3240" w:type="dxa"/>
                </w:tcPr>
                <w:p w14:paraId="55DE3795" w14:textId="77777777" w:rsidR="002A67C9" w:rsidRDefault="002A67C9">
                  <w:pPr>
                    <w:pStyle w:val="EmptyCellLayoutStyle"/>
                    <w:spacing w:after="0" w:line="240" w:lineRule="auto"/>
                  </w:pPr>
                </w:p>
              </w:tc>
              <w:tc>
                <w:tcPr>
                  <w:tcW w:w="539" w:type="dxa"/>
                  <w:tcBorders>
                    <w:right w:val="single" w:sz="15" w:space="0" w:color="000000"/>
                  </w:tcBorders>
                </w:tcPr>
                <w:p w14:paraId="490740DF" w14:textId="77777777" w:rsidR="002A67C9" w:rsidRDefault="002A67C9">
                  <w:pPr>
                    <w:pStyle w:val="EmptyCellLayoutStyle"/>
                    <w:spacing w:after="0" w:line="240" w:lineRule="auto"/>
                  </w:pPr>
                </w:p>
              </w:tc>
            </w:tr>
            <w:tr w:rsidR="002A67C9" w14:paraId="2786BB68" w14:textId="77777777">
              <w:trPr>
                <w:trHeight w:val="69"/>
              </w:trPr>
              <w:tc>
                <w:tcPr>
                  <w:tcW w:w="900" w:type="dxa"/>
                  <w:tcBorders>
                    <w:left w:val="single" w:sz="15" w:space="0" w:color="000000"/>
                  </w:tcBorders>
                </w:tcPr>
                <w:p w14:paraId="4878C2B7" w14:textId="77777777" w:rsidR="002A67C9" w:rsidRDefault="002A67C9">
                  <w:pPr>
                    <w:pStyle w:val="EmptyCellLayoutStyle"/>
                    <w:spacing w:after="0" w:line="240" w:lineRule="auto"/>
                  </w:pPr>
                </w:p>
              </w:tc>
              <w:tc>
                <w:tcPr>
                  <w:tcW w:w="359" w:type="dxa"/>
                </w:tcPr>
                <w:p w14:paraId="5BD2B920" w14:textId="77777777" w:rsidR="002A67C9" w:rsidRDefault="002A67C9">
                  <w:pPr>
                    <w:pStyle w:val="EmptyCellLayoutStyle"/>
                    <w:spacing w:after="0" w:line="240" w:lineRule="auto"/>
                  </w:pPr>
                </w:p>
              </w:tc>
              <w:tc>
                <w:tcPr>
                  <w:tcW w:w="180" w:type="dxa"/>
                </w:tcPr>
                <w:p w14:paraId="3E14E7E0" w14:textId="77777777" w:rsidR="002A67C9" w:rsidRDefault="002A67C9">
                  <w:pPr>
                    <w:pStyle w:val="EmptyCellLayoutStyle"/>
                    <w:spacing w:after="0" w:line="240" w:lineRule="auto"/>
                  </w:pPr>
                </w:p>
              </w:tc>
              <w:tc>
                <w:tcPr>
                  <w:tcW w:w="3240" w:type="dxa"/>
                </w:tcPr>
                <w:p w14:paraId="431061C1" w14:textId="77777777" w:rsidR="002A67C9" w:rsidRDefault="002A67C9">
                  <w:pPr>
                    <w:pStyle w:val="EmptyCellLayoutStyle"/>
                    <w:spacing w:after="0" w:line="240" w:lineRule="auto"/>
                  </w:pPr>
                </w:p>
              </w:tc>
              <w:tc>
                <w:tcPr>
                  <w:tcW w:w="2159" w:type="dxa"/>
                </w:tcPr>
                <w:p w14:paraId="6682F9BC" w14:textId="77777777" w:rsidR="002A67C9" w:rsidRDefault="002A67C9">
                  <w:pPr>
                    <w:pStyle w:val="EmptyCellLayoutStyle"/>
                    <w:spacing w:after="0" w:line="240" w:lineRule="auto"/>
                  </w:pPr>
                </w:p>
              </w:tc>
              <w:tc>
                <w:tcPr>
                  <w:tcW w:w="359" w:type="dxa"/>
                </w:tcPr>
                <w:p w14:paraId="49B38C38" w14:textId="77777777" w:rsidR="002A67C9" w:rsidRDefault="002A67C9">
                  <w:pPr>
                    <w:pStyle w:val="EmptyCellLayoutStyle"/>
                    <w:spacing w:after="0" w:line="240" w:lineRule="auto"/>
                  </w:pPr>
                </w:p>
              </w:tc>
              <w:tc>
                <w:tcPr>
                  <w:tcW w:w="180" w:type="dxa"/>
                </w:tcPr>
                <w:p w14:paraId="081721E7" w14:textId="77777777" w:rsidR="002A67C9" w:rsidRDefault="002A67C9">
                  <w:pPr>
                    <w:pStyle w:val="EmptyCellLayoutStyle"/>
                    <w:spacing w:after="0" w:line="240" w:lineRule="auto"/>
                  </w:pPr>
                </w:p>
              </w:tc>
              <w:tc>
                <w:tcPr>
                  <w:tcW w:w="3240" w:type="dxa"/>
                </w:tcPr>
                <w:p w14:paraId="7A7C616C" w14:textId="77777777" w:rsidR="002A67C9" w:rsidRDefault="002A67C9">
                  <w:pPr>
                    <w:pStyle w:val="EmptyCellLayoutStyle"/>
                    <w:spacing w:after="0" w:line="240" w:lineRule="auto"/>
                  </w:pPr>
                </w:p>
              </w:tc>
              <w:tc>
                <w:tcPr>
                  <w:tcW w:w="539" w:type="dxa"/>
                  <w:tcBorders>
                    <w:right w:val="single" w:sz="15" w:space="0" w:color="000000"/>
                  </w:tcBorders>
                </w:tcPr>
                <w:p w14:paraId="10B26985" w14:textId="77777777" w:rsidR="002A67C9" w:rsidRDefault="002A67C9">
                  <w:pPr>
                    <w:pStyle w:val="EmptyCellLayoutStyle"/>
                    <w:spacing w:after="0" w:line="240" w:lineRule="auto"/>
                  </w:pPr>
                </w:p>
              </w:tc>
            </w:tr>
            <w:tr w:rsidR="002A67C9" w14:paraId="5197FFDB" w14:textId="77777777">
              <w:trPr>
                <w:trHeight w:val="269"/>
              </w:trPr>
              <w:tc>
                <w:tcPr>
                  <w:tcW w:w="900" w:type="dxa"/>
                  <w:tcBorders>
                    <w:left w:val="single" w:sz="15" w:space="0" w:color="000000"/>
                  </w:tcBorders>
                </w:tcPr>
                <w:p w14:paraId="76D03F13"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4F1F16D2" w14:textId="77777777">
                    <w:trPr>
                      <w:trHeight w:val="212"/>
                    </w:trPr>
                    <w:tc>
                      <w:tcPr>
                        <w:tcW w:w="360" w:type="dxa"/>
                        <w:tcBorders>
                          <w:top w:val="nil"/>
                          <w:left w:val="nil"/>
                          <w:bottom w:val="nil"/>
                          <w:right w:val="nil"/>
                        </w:tcBorders>
                        <w:tcMar>
                          <w:top w:w="39" w:type="dxa"/>
                          <w:left w:w="39" w:type="dxa"/>
                          <w:bottom w:w="39" w:type="dxa"/>
                          <w:right w:w="39" w:type="dxa"/>
                        </w:tcMar>
                      </w:tcPr>
                      <w:p w14:paraId="2E10A1E2" w14:textId="77777777" w:rsidR="002A67C9" w:rsidRDefault="00FD5C79">
                        <w:pPr>
                          <w:spacing w:after="0" w:line="240" w:lineRule="auto"/>
                        </w:pPr>
                        <w:r>
                          <w:rPr>
                            <w:rFonts w:ascii="Arial" w:eastAsia="Arial" w:hAnsi="Arial"/>
                            <w:color w:val="000000"/>
                          </w:rPr>
                          <w:t>N</w:t>
                        </w:r>
                      </w:p>
                    </w:tc>
                  </w:tr>
                </w:tbl>
                <w:p w14:paraId="76BB4735" w14:textId="77777777" w:rsidR="002A67C9" w:rsidRDefault="002A67C9">
                  <w:pPr>
                    <w:spacing w:after="0" w:line="240" w:lineRule="auto"/>
                  </w:pPr>
                </w:p>
              </w:tc>
              <w:tc>
                <w:tcPr>
                  <w:tcW w:w="180" w:type="dxa"/>
                </w:tcPr>
                <w:p w14:paraId="09A7C30E"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A67C9" w14:paraId="0D2C2BFD" w14:textId="77777777">
                    <w:trPr>
                      <w:trHeight w:val="191"/>
                    </w:trPr>
                    <w:tc>
                      <w:tcPr>
                        <w:tcW w:w="3240" w:type="dxa"/>
                        <w:tcBorders>
                          <w:top w:val="nil"/>
                          <w:left w:val="nil"/>
                          <w:bottom w:val="nil"/>
                          <w:right w:val="nil"/>
                        </w:tcBorders>
                        <w:tcMar>
                          <w:top w:w="39" w:type="dxa"/>
                          <w:left w:w="39" w:type="dxa"/>
                          <w:bottom w:w="39" w:type="dxa"/>
                          <w:right w:w="39" w:type="dxa"/>
                        </w:tcMar>
                      </w:tcPr>
                      <w:p w14:paraId="03F29AE0" w14:textId="77777777" w:rsidR="002A67C9" w:rsidRDefault="00FD5C79">
                        <w:pPr>
                          <w:spacing w:after="0" w:line="240" w:lineRule="auto"/>
                        </w:pPr>
                        <w:r>
                          <w:rPr>
                            <w:rFonts w:ascii="Arial" w:eastAsia="Arial" w:hAnsi="Arial"/>
                            <w:color w:val="000000"/>
                            <w:sz w:val="16"/>
                          </w:rPr>
                          <w:t>Approve time and attendance.</w:t>
                        </w:r>
                      </w:p>
                    </w:tc>
                  </w:tr>
                </w:tbl>
                <w:p w14:paraId="72A04D9E" w14:textId="77777777" w:rsidR="002A67C9" w:rsidRDefault="002A67C9">
                  <w:pPr>
                    <w:spacing w:after="0" w:line="240" w:lineRule="auto"/>
                  </w:pPr>
                </w:p>
              </w:tc>
              <w:tc>
                <w:tcPr>
                  <w:tcW w:w="2159" w:type="dxa"/>
                </w:tcPr>
                <w:p w14:paraId="0ACE95E5"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22A4D02C" w14:textId="77777777">
                    <w:trPr>
                      <w:trHeight w:val="212"/>
                    </w:trPr>
                    <w:tc>
                      <w:tcPr>
                        <w:tcW w:w="360" w:type="dxa"/>
                        <w:tcBorders>
                          <w:top w:val="nil"/>
                          <w:left w:val="nil"/>
                          <w:bottom w:val="nil"/>
                          <w:right w:val="nil"/>
                        </w:tcBorders>
                        <w:tcMar>
                          <w:top w:w="39" w:type="dxa"/>
                          <w:left w:w="39" w:type="dxa"/>
                          <w:bottom w:w="39" w:type="dxa"/>
                          <w:right w:w="39" w:type="dxa"/>
                        </w:tcMar>
                      </w:tcPr>
                      <w:p w14:paraId="32593075" w14:textId="77777777" w:rsidR="002A67C9" w:rsidRDefault="00FD5C79">
                        <w:pPr>
                          <w:spacing w:after="0" w:line="240" w:lineRule="auto"/>
                        </w:pPr>
                        <w:r>
                          <w:rPr>
                            <w:rFonts w:ascii="Arial" w:eastAsia="Arial" w:hAnsi="Arial"/>
                            <w:color w:val="000000"/>
                          </w:rPr>
                          <w:t>N</w:t>
                        </w:r>
                      </w:p>
                    </w:tc>
                  </w:tr>
                </w:tbl>
                <w:p w14:paraId="27D2EF65" w14:textId="77777777" w:rsidR="002A67C9" w:rsidRDefault="002A67C9">
                  <w:pPr>
                    <w:spacing w:after="0" w:line="240" w:lineRule="auto"/>
                  </w:pPr>
                </w:p>
              </w:tc>
              <w:tc>
                <w:tcPr>
                  <w:tcW w:w="180" w:type="dxa"/>
                </w:tcPr>
                <w:p w14:paraId="6236AD23"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A67C9" w14:paraId="304D0AD8" w14:textId="77777777">
                    <w:trPr>
                      <w:trHeight w:val="191"/>
                    </w:trPr>
                    <w:tc>
                      <w:tcPr>
                        <w:tcW w:w="3240" w:type="dxa"/>
                        <w:tcBorders>
                          <w:top w:val="nil"/>
                          <w:left w:val="nil"/>
                          <w:bottom w:val="nil"/>
                          <w:right w:val="nil"/>
                        </w:tcBorders>
                        <w:tcMar>
                          <w:top w:w="39" w:type="dxa"/>
                          <w:left w:w="39" w:type="dxa"/>
                          <w:bottom w:w="39" w:type="dxa"/>
                          <w:right w:w="39" w:type="dxa"/>
                        </w:tcMar>
                      </w:tcPr>
                      <w:p w14:paraId="669D0170" w14:textId="77777777" w:rsidR="002A67C9" w:rsidRDefault="00FD5C79">
                        <w:pPr>
                          <w:spacing w:after="0" w:line="240" w:lineRule="auto"/>
                        </w:pPr>
                        <w:r>
                          <w:rPr>
                            <w:rFonts w:ascii="Arial" w:eastAsia="Arial" w:hAnsi="Arial"/>
                            <w:color w:val="000000"/>
                            <w:sz w:val="16"/>
                          </w:rPr>
                          <w:t>Provide guidance on work methods.</w:t>
                        </w:r>
                      </w:p>
                    </w:tc>
                  </w:tr>
                </w:tbl>
                <w:p w14:paraId="16A5BC30" w14:textId="77777777" w:rsidR="002A67C9" w:rsidRDefault="002A67C9">
                  <w:pPr>
                    <w:spacing w:after="0" w:line="240" w:lineRule="auto"/>
                  </w:pPr>
                </w:p>
              </w:tc>
              <w:tc>
                <w:tcPr>
                  <w:tcW w:w="539" w:type="dxa"/>
                  <w:tcBorders>
                    <w:right w:val="single" w:sz="15" w:space="0" w:color="000000"/>
                  </w:tcBorders>
                </w:tcPr>
                <w:p w14:paraId="6F314E5C" w14:textId="77777777" w:rsidR="002A67C9" w:rsidRDefault="002A67C9">
                  <w:pPr>
                    <w:pStyle w:val="EmptyCellLayoutStyle"/>
                    <w:spacing w:after="0" w:line="240" w:lineRule="auto"/>
                  </w:pPr>
                </w:p>
              </w:tc>
            </w:tr>
            <w:tr w:rsidR="002A67C9" w14:paraId="17DD8556" w14:textId="77777777">
              <w:trPr>
                <w:trHeight w:val="20"/>
              </w:trPr>
              <w:tc>
                <w:tcPr>
                  <w:tcW w:w="900" w:type="dxa"/>
                  <w:tcBorders>
                    <w:left w:val="single" w:sz="15" w:space="0" w:color="000000"/>
                  </w:tcBorders>
                </w:tcPr>
                <w:p w14:paraId="4F3F45B5" w14:textId="77777777" w:rsidR="002A67C9" w:rsidRDefault="002A67C9">
                  <w:pPr>
                    <w:pStyle w:val="EmptyCellLayoutStyle"/>
                    <w:spacing w:after="0" w:line="240" w:lineRule="auto"/>
                  </w:pPr>
                </w:p>
              </w:tc>
              <w:tc>
                <w:tcPr>
                  <w:tcW w:w="359" w:type="dxa"/>
                  <w:vMerge/>
                </w:tcPr>
                <w:p w14:paraId="4961FFBA" w14:textId="77777777" w:rsidR="002A67C9" w:rsidRDefault="002A67C9">
                  <w:pPr>
                    <w:pStyle w:val="EmptyCellLayoutStyle"/>
                    <w:spacing w:after="0" w:line="240" w:lineRule="auto"/>
                  </w:pPr>
                </w:p>
              </w:tc>
              <w:tc>
                <w:tcPr>
                  <w:tcW w:w="180" w:type="dxa"/>
                </w:tcPr>
                <w:p w14:paraId="4F9C6DA4" w14:textId="77777777" w:rsidR="002A67C9" w:rsidRDefault="002A67C9">
                  <w:pPr>
                    <w:pStyle w:val="EmptyCellLayoutStyle"/>
                    <w:spacing w:after="0" w:line="240" w:lineRule="auto"/>
                  </w:pPr>
                </w:p>
              </w:tc>
              <w:tc>
                <w:tcPr>
                  <w:tcW w:w="3240" w:type="dxa"/>
                </w:tcPr>
                <w:p w14:paraId="3F271C12" w14:textId="77777777" w:rsidR="002A67C9" w:rsidRDefault="002A67C9">
                  <w:pPr>
                    <w:pStyle w:val="EmptyCellLayoutStyle"/>
                    <w:spacing w:after="0" w:line="240" w:lineRule="auto"/>
                  </w:pPr>
                </w:p>
              </w:tc>
              <w:tc>
                <w:tcPr>
                  <w:tcW w:w="2159" w:type="dxa"/>
                </w:tcPr>
                <w:p w14:paraId="5A6CC32B" w14:textId="77777777" w:rsidR="002A67C9" w:rsidRDefault="002A67C9">
                  <w:pPr>
                    <w:pStyle w:val="EmptyCellLayoutStyle"/>
                    <w:spacing w:after="0" w:line="240" w:lineRule="auto"/>
                  </w:pPr>
                </w:p>
              </w:tc>
              <w:tc>
                <w:tcPr>
                  <w:tcW w:w="359" w:type="dxa"/>
                  <w:vMerge/>
                </w:tcPr>
                <w:p w14:paraId="1988204A" w14:textId="77777777" w:rsidR="002A67C9" w:rsidRDefault="002A67C9">
                  <w:pPr>
                    <w:pStyle w:val="EmptyCellLayoutStyle"/>
                    <w:spacing w:after="0" w:line="240" w:lineRule="auto"/>
                  </w:pPr>
                </w:p>
              </w:tc>
              <w:tc>
                <w:tcPr>
                  <w:tcW w:w="180" w:type="dxa"/>
                </w:tcPr>
                <w:p w14:paraId="164B7E4B" w14:textId="77777777" w:rsidR="002A67C9" w:rsidRDefault="002A67C9">
                  <w:pPr>
                    <w:pStyle w:val="EmptyCellLayoutStyle"/>
                    <w:spacing w:after="0" w:line="240" w:lineRule="auto"/>
                  </w:pPr>
                </w:p>
              </w:tc>
              <w:tc>
                <w:tcPr>
                  <w:tcW w:w="3240" w:type="dxa"/>
                </w:tcPr>
                <w:p w14:paraId="6938BAB1" w14:textId="77777777" w:rsidR="002A67C9" w:rsidRDefault="002A67C9">
                  <w:pPr>
                    <w:pStyle w:val="EmptyCellLayoutStyle"/>
                    <w:spacing w:after="0" w:line="240" w:lineRule="auto"/>
                  </w:pPr>
                </w:p>
              </w:tc>
              <w:tc>
                <w:tcPr>
                  <w:tcW w:w="539" w:type="dxa"/>
                  <w:tcBorders>
                    <w:right w:val="single" w:sz="15" w:space="0" w:color="000000"/>
                  </w:tcBorders>
                </w:tcPr>
                <w:p w14:paraId="405F0206" w14:textId="77777777" w:rsidR="002A67C9" w:rsidRDefault="002A67C9">
                  <w:pPr>
                    <w:pStyle w:val="EmptyCellLayoutStyle"/>
                    <w:spacing w:after="0" w:line="240" w:lineRule="auto"/>
                  </w:pPr>
                </w:p>
              </w:tc>
            </w:tr>
            <w:tr w:rsidR="002A67C9" w14:paraId="74D4FFB4" w14:textId="77777777">
              <w:trPr>
                <w:trHeight w:val="69"/>
              </w:trPr>
              <w:tc>
                <w:tcPr>
                  <w:tcW w:w="900" w:type="dxa"/>
                  <w:tcBorders>
                    <w:left w:val="single" w:sz="15" w:space="0" w:color="000000"/>
                  </w:tcBorders>
                </w:tcPr>
                <w:p w14:paraId="2850EFF6" w14:textId="77777777" w:rsidR="002A67C9" w:rsidRDefault="002A67C9">
                  <w:pPr>
                    <w:pStyle w:val="EmptyCellLayoutStyle"/>
                    <w:spacing w:after="0" w:line="240" w:lineRule="auto"/>
                  </w:pPr>
                </w:p>
              </w:tc>
              <w:tc>
                <w:tcPr>
                  <w:tcW w:w="359" w:type="dxa"/>
                </w:tcPr>
                <w:p w14:paraId="4412814A" w14:textId="77777777" w:rsidR="002A67C9" w:rsidRDefault="002A67C9">
                  <w:pPr>
                    <w:pStyle w:val="EmptyCellLayoutStyle"/>
                    <w:spacing w:after="0" w:line="240" w:lineRule="auto"/>
                  </w:pPr>
                </w:p>
              </w:tc>
              <w:tc>
                <w:tcPr>
                  <w:tcW w:w="180" w:type="dxa"/>
                </w:tcPr>
                <w:p w14:paraId="14F6D452" w14:textId="77777777" w:rsidR="002A67C9" w:rsidRDefault="002A67C9">
                  <w:pPr>
                    <w:pStyle w:val="EmptyCellLayoutStyle"/>
                    <w:spacing w:after="0" w:line="240" w:lineRule="auto"/>
                  </w:pPr>
                </w:p>
              </w:tc>
              <w:tc>
                <w:tcPr>
                  <w:tcW w:w="3240" w:type="dxa"/>
                </w:tcPr>
                <w:p w14:paraId="5C3BF87F" w14:textId="77777777" w:rsidR="002A67C9" w:rsidRDefault="002A67C9">
                  <w:pPr>
                    <w:pStyle w:val="EmptyCellLayoutStyle"/>
                    <w:spacing w:after="0" w:line="240" w:lineRule="auto"/>
                  </w:pPr>
                </w:p>
              </w:tc>
              <w:tc>
                <w:tcPr>
                  <w:tcW w:w="2159" w:type="dxa"/>
                </w:tcPr>
                <w:p w14:paraId="03B90E83" w14:textId="77777777" w:rsidR="002A67C9" w:rsidRDefault="002A67C9">
                  <w:pPr>
                    <w:pStyle w:val="EmptyCellLayoutStyle"/>
                    <w:spacing w:after="0" w:line="240" w:lineRule="auto"/>
                  </w:pPr>
                </w:p>
              </w:tc>
              <w:tc>
                <w:tcPr>
                  <w:tcW w:w="359" w:type="dxa"/>
                </w:tcPr>
                <w:p w14:paraId="6D6E5A0E" w14:textId="77777777" w:rsidR="002A67C9" w:rsidRDefault="002A67C9">
                  <w:pPr>
                    <w:pStyle w:val="EmptyCellLayoutStyle"/>
                    <w:spacing w:after="0" w:line="240" w:lineRule="auto"/>
                  </w:pPr>
                </w:p>
              </w:tc>
              <w:tc>
                <w:tcPr>
                  <w:tcW w:w="180" w:type="dxa"/>
                </w:tcPr>
                <w:p w14:paraId="3D81BA34" w14:textId="77777777" w:rsidR="002A67C9" w:rsidRDefault="002A67C9">
                  <w:pPr>
                    <w:pStyle w:val="EmptyCellLayoutStyle"/>
                    <w:spacing w:after="0" w:line="240" w:lineRule="auto"/>
                  </w:pPr>
                </w:p>
              </w:tc>
              <w:tc>
                <w:tcPr>
                  <w:tcW w:w="3240" w:type="dxa"/>
                </w:tcPr>
                <w:p w14:paraId="34D1451E" w14:textId="77777777" w:rsidR="002A67C9" w:rsidRDefault="002A67C9">
                  <w:pPr>
                    <w:pStyle w:val="EmptyCellLayoutStyle"/>
                    <w:spacing w:after="0" w:line="240" w:lineRule="auto"/>
                  </w:pPr>
                </w:p>
              </w:tc>
              <w:tc>
                <w:tcPr>
                  <w:tcW w:w="539" w:type="dxa"/>
                  <w:tcBorders>
                    <w:right w:val="single" w:sz="15" w:space="0" w:color="000000"/>
                  </w:tcBorders>
                </w:tcPr>
                <w:p w14:paraId="5B555CC6" w14:textId="77777777" w:rsidR="002A67C9" w:rsidRDefault="002A67C9">
                  <w:pPr>
                    <w:pStyle w:val="EmptyCellLayoutStyle"/>
                    <w:spacing w:after="0" w:line="240" w:lineRule="auto"/>
                  </w:pPr>
                </w:p>
              </w:tc>
            </w:tr>
            <w:tr w:rsidR="002A67C9" w14:paraId="4E0496CD" w14:textId="77777777">
              <w:trPr>
                <w:trHeight w:val="270"/>
              </w:trPr>
              <w:tc>
                <w:tcPr>
                  <w:tcW w:w="900" w:type="dxa"/>
                  <w:tcBorders>
                    <w:left w:val="single" w:sz="15" w:space="0" w:color="000000"/>
                  </w:tcBorders>
                </w:tcPr>
                <w:p w14:paraId="2A628C2F"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62092229" w14:textId="77777777">
                    <w:trPr>
                      <w:trHeight w:val="212"/>
                    </w:trPr>
                    <w:tc>
                      <w:tcPr>
                        <w:tcW w:w="360" w:type="dxa"/>
                        <w:tcBorders>
                          <w:top w:val="nil"/>
                          <w:left w:val="nil"/>
                          <w:bottom w:val="nil"/>
                          <w:right w:val="nil"/>
                        </w:tcBorders>
                        <w:tcMar>
                          <w:top w:w="39" w:type="dxa"/>
                          <w:left w:w="39" w:type="dxa"/>
                          <w:bottom w:w="39" w:type="dxa"/>
                          <w:right w:w="39" w:type="dxa"/>
                        </w:tcMar>
                      </w:tcPr>
                      <w:p w14:paraId="21A8C137" w14:textId="77777777" w:rsidR="002A67C9" w:rsidRDefault="00FD5C79">
                        <w:pPr>
                          <w:spacing w:after="0" w:line="240" w:lineRule="auto"/>
                        </w:pPr>
                        <w:r>
                          <w:rPr>
                            <w:rFonts w:ascii="Arial" w:eastAsia="Arial" w:hAnsi="Arial"/>
                            <w:color w:val="000000"/>
                          </w:rPr>
                          <w:t>N</w:t>
                        </w:r>
                      </w:p>
                    </w:tc>
                  </w:tr>
                </w:tbl>
                <w:p w14:paraId="13706E2B" w14:textId="77777777" w:rsidR="002A67C9" w:rsidRDefault="002A67C9">
                  <w:pPr>
                    <w:spacing w:after="0" w:line="240" w:lineRule="auto"/>
                  </w:pPr>
                </w:p>
              </w:tc>
              <w:tc>
                <w:tcPr>
                  <w:tcW w:w="180" w:type="dxa"/>
                </w:tcPr>
                <w:p w14:paraId="5B3F10FB"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A67C9" w14:paraId="1EE77144" w14:textId="77777777">
                    <w:trPr>
                      <w:trHeight w:val="191"/>
                    </w:trPr>
                    <w:tc>
                      <w:tcPr>
                        <w:tcW w:w="3240" w:type="dxa"/>
                        <w:tcBorders>
                          <w:top w:val="nil"/>
                          <w:left w:val="nil"/>
                          <w:bottom w:val="nil"/>
                          <w:right w:val="nil"/>
                        </w:tcBorders>
                        <w:tcMar>
                          <w:top w:w="39" w:type="dxa"/>
                          <w:left w:w="39" w:type="dxa"/>
                          <w:bottom w:w="39" w:type="dxa"/>
                          <w:right w:w="39" w:type="dxa"/>
                        </w:tcMar>
                      </w:tcPr>
                      <w:p w14:paraId="1D7B5137" w14:textId="77777777" w:rsidR="002A67C9" w:rsidRDefault="00FD5C79">
                        <w:pPr>
                          <w:spacing w:after="0" w:line="240" w:lineRule="auto"/>
                        </w:pPr>
                        <w:r>
                          <w:rPr>
                            <w:rFonts w:ascii="Arial" w:eastAsia="Arial" w:hAnsi="Arial"/>
                            <w:color w:val="000000"/>
                            <w:sz w:val="16"/>
                          </w:rPr>
                          <w:t>Orally reprimand.</w:t>
                        </w:r>
                      </w:p>
                    </w:tc>
                  </w:tr>
                </w:tbl>
                <w:p w14:paraId="2FF0FFB7" w14:textId="77777777" w:rsidR="002A67C9" w:rsidRDefault="002A67C9">
                  <w:pPr>
                    <w:spacing w:after="0" w:line="240" w:lineRule="auto"/>
                  </w:pPr>
                </w:p>
              </w:tc>
              <w:tc>
                <w:tcPr>
                  <w:tcW w:w="2159" w:type="dxa"/>
                </w:tcPr>
                <w:p w14:paraId="4B8EEA4B" w14:textId="77777777" w:rsidR="002A67C9" w:rsidRDefault="002A67C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A67C9" w14:paraId="730CA8D5" w14:textId="77777777">
                    <w:trPr>
                      <w:trHeight w:val="212"/>
                    </w:trPr>
                    <w:tc>
                      <w:tcPr>
                        <w:tcW w:w="360" w:type="dxa"/>
                        <w:tcBorders>
                          <w:top w:val="nil"/>
                          <w:left w:val="nil"/>
                          <w:bottom w:val="nil"/>
                          <w:right w:val="nil"/>
                        </w:tcBorders>
                        <w:tcMar>
                          <w:top w:w="39" w:type="dxa"/>
                          <w:left w:w="39" w:type="dxa"/>
                          <w:bottom w:w="39" w:type="dxa"/>
                          <w:right w:w="39" w:type="dxa"/>
                        </w:tcMar>
                      </w:tcPr>
                      <w:p w14:paraId="44BF1EC8" w14:textId="77777777" w:rsidR="002A67C9" w:rsidRDefault="00FD5C79">
                        <w:pPr>
                          <w:spacing w:after="0" w:line="240" w:lineRule="auto"/>
                        </w:pPr>
                        <w:r>
                          <w:rPr>
                            <w:rFonts w:ascii="Arial" w:eastAsia="Arial" w:hAnsi="Arial"/>
                            <w:color w:val="000000"/>
                          </w:rPr>
                          <w:t>N</w:t>
                        </w:r>
                      </w:p>
                    </w:tc>
                  </w:tr>
                </w:tbl>
                <w:p w14:paraId="47B5ECD6" w14:textId="77777777" w:rsidR="002A67C9" w:rsidRDefault="002A67C9">
                  <w:pPr>
                    <w:spacing w:after="0" w:line="240" w:lineRule="auto"/>
                  </w:pPr>
                </w:p>
              </w:tc>
              <w:tc>
                <w:tcPr>
                  <w:tcW w:w="180" w:type="dxa"/>
                </w:tcPr>
                <w:p w14:paraId="294BB884" w14:textId="77777777" w:rsidR="002A67C9" w:rsidRDefault="002A67C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A67C9" w14:paraId="68489D26" w14:textId="77777777">
                    <w:trPr>
                      <w:trHeight w:val="191"/>
                    </w:trPr>
                    <w:tc>
                      <w:tcPr>
                        <w:tcW w:w="3240" w:type="dxa"/>
                        <w:tcBorders>
                          <w:top w:val="nil"/>
                          <w:left w:val="nil"/>
                          <w:bottom w:val="nil"/>
                          <w:right w:val="nil"/>
                        </w:tcBorders>
                        <w:tcMar>
                          <w:top w:w="39" w:type="dxa"/>
                          <w:left w:w="39" w:type="dxa"/>
                          <w:bottom w:w="39" w:type="dxa"/>
                          <w:right w:w="39" w:type="dxa"/>
                        </w:tcMar>
                      </w:tcPr>
                      <w:p w14:paraId="58F27392" w14:textId="77777777" w:rsidR="002A67C9" w:rsidRDefault="00FD5C79">
                        <w:pPr>
                          <w:spacing w:after="0" w:line="240" w:lineRule="auto"/>
                        </w:pPr>
                        <w:r>
                          <w:rPr>
                            <w:rFonts w:ascii="Arial" w:eastAsia="Arial" w:hAnsi="Arial"/>
                            <w:color w:val="000000"/>
                            <w:sz w:val="16"/>
                          </w:rPr>
                          <w:t>Train employees in the work.</w:t>
                        </w:r>
                      </w:p>
                    </w:tc>
                  </w:tr>
                </w:tbl>
                <w:p w14:paraId="44C1B756" w14:textId="77777777" w:rsidR="002A67C9" w:rsidRDefault="002A67C9">
                  <w:pPr>
                    <w:spacing w:after="0" w:line="240" w:lineRule="auto"/>
                  </w:pPr>
                </w:p>
              </w:tc>
              <w:tc>
                <w:tcPr>
                  <w:tcW w:w="539" w:type="dxa"/>
                  <w:tcBorders>
                    <w:right w:val="single" w:sz="15" w:space="0" w:color="000000"/>
                  </w:tcBorders>
                </w:tcPr>
                <w:p w14:paraId="56A333BC" w14:textId="77777777" w:rsidR="002A67C9" w:rsidRDefault="002A67C9">
                  <w:pPr>
                    <w:pStyle w:val="EmptyCellLayoutStyle"/>
                    <w:spacing w:after="0" w:line="240" w:lineRule="auto"/>
                  </w:pPr>
                </w:p>
              </w:tc>
            </w:tr>
            <w:tr w:rsidR="002A67C9" w14:paraId="3463A22D" w14:textId="77777777">
              <w:trPr>
                <w:trHeight w:val="20"/>
              </w:trPr>
              <w:tc>
                <w:tcPr>
                  <w:tcW w:w="900" w:type="dxa"/>
                  <w:tcBorders>
                    <w:left w:val="single" w:sz="15" w:space="0" w:color="000000"/>
                  </w:tcBorders>
                </w:tcPr>
                <w:p w14:paraId="211A18B5" w14:textId="77777777" w:rsidR="002A67C9" w:rsidRDefault="002A67C9">
                  <w:pPr>
                    <w:pStyle w:val="EmptyCellLayoutStyle"/>
                    <w:spacing w:after="0" w:line="240" w:lineRule="auto"/>
                  </w:pPr>
                </w:p>
              </w:tc>
              <w:tc>
                <w:tcPr>
                  <w:tcW w:w="359" w:type="dxa"/>
                  <w:vMerge/>
                </w:tcPr>
                <w:p w14:paraId="01329041" w14:textId="77777777" w:rsidR="002A67C9" w:rsidRDefault="002A67C9">
                  <w:pPr>
                    <w:pStyle w:val="EmptyCellLayoutStyle"/>
                    <w:spacing w:after="0" w:line="240" w:lineRule="auto"/>
                  </w:pPr>
                </w:p>
              </w:tc>
              <w:tc>
                <w:tcPr>
                  <w:tcW w:w="180" w:type="dxa"/>
                </w:tcPr>
                <w:p w14:paraId="0BD4BF72" w14:textId="77777777" w:rsidR="002A67C9" w:rsidRDefault="002A67C9">
                  <w:pPr>
                    <w:pStyle w:val="EmptyCellLayoutStyle"/>
                    <w:spacing w:after="0" w:line="240" w:lineRule="auto"/>
                  </w:pPr>
                </w:p>
              </w:tc>
              <w:tc>
                <w:tcPr>
                  <w:tcW w:w="3240" w:type="dxa"/>
                </w:tcPr>
                <w:p w14:paraId="7BC123DF" w14:textId="77777777" w:rsidR="002A67C9" w:rsidRDefault="002A67C9">
                  <w:pPr>
                    <w:pStyle w:val="EmptyCellLayoutStyle"/>
                    <w:spacing w:after="0" w:line="240" w:lineRule="auto"/>
                  </w:pPr>
                </w:p>
              </w:tc>
              <w:tc>
                <w:tcPr>
                  <w:tcW w:w="2159" w:type="dxa"/>
                </w:tcPr>
                <w:p w14:paraId="3B8A14D7" w14:textId="77777777" w:rsidR="002A67C9" w:rsidRDefault="002A67C9">
                  <w:pPr>
                    <w:pStyle w:val="EmptyCellLayoutStyle"/>
                    <w:spacing w:after="0" w:line="240" w:lineRule="auto"/>
                  </w:pPr>
                </w:p>
              </w:tc>
              <w:tc>
                <w:tcPr>
                  <w:tcW w:w="359" w:type="dxa"/>
                  <w:vMerge/>
                </w:tcPr>
                <w:p w14:paraId="3B4E50DA" w14:textId="77777777" w:rsidR="002A67C9" w:rsidRDefault="002A67C9">
                  <w:pPr>
                    <w:pStyle w:val="EmptyCellLayoutStyle"/>
                    <w:spacing w:after="0" w:line="240" w:lineRule="auto"/>
                  </w:pPr>
                </w:p>
              </w:tc>
              <w:tc>
                <w:tcPr>
                  <w:tcW w:w="180" w:type="dxa"/>
                </w:tcPr>
                <w:p w14:paraId="46807F61" w14:textId="77777777" w:rsidR="002A67C9" w:rsidRDefault="002A67C9">
                  <w:pPr>
                    <w:pStyle w:val="EmptyCellLayoutStyle"/>
                    <w:spacing w:after="0" w:line="240" w:lineRule="auto"/>
                  </w:pPr>
                </w:p>
              </w:tc>
              <w:tc>
                <w:tcPr>
                  <w:tcW w:w="3240" w:type="dxa"/>
                </w:tcPr>
                <w:p w14:paraId="4AA39151" w14:textId="77777777" w:rsidR="002A67C9" w:rsidRDefault="002A67C9">
                  <w:pPr>
                    <w:pStyle w:val="EmptyCellLayoutStyle"/>
                    <w:spacing w:after="0" w:line="240" w:lineRule="auto"/>
                  </w:pPr>
                </w:p>
              </w:tc>
              <w:tc>
                <w:tcPr>
                  <w:tcW w:w="539" w:type="dxa"/>
                  <w:tcBorders>
                    <w:right w:val="single" w:sz="15" w:space="0" w:color="000000"/>
                  </w:tcBorders>
                </w:tcPr>
                <w:p w14:paraId="000AAB8B" w14:textId="77777777" w:rsidR="002A67C9" w:rsidRDefault="002A67C9">
                  <w:pPr>
                    <w:pStyle w:val="EmptyCellLayoutStyle"/>
                    <w:spacing w:after="0" w:line="240" w:lineRule="auto"/>
                  </w:pPr>
                </w:p>
              </w:tc>
            </w:tr>
            <w:tr w:rsidR="002A67C9" w14:paraId="6E0B1545" w14:textId="77777777">
              <w:trPr>
                <w:trHeight w:val="249"/>
              </w:trPr>
              <w:tc>
                <w:tcPr>
                  <w:tcW w:w="900" w:type="dxa"/>
                  <w:tcBorders>
                    <w:left w:val="single" w:sz="15" w:space="0" w:color="000000"/>
                    <w:bottom w:val="single" w:sz="15" w:space="0" w:color="000000"/>
                  </w:tcBorders>
                </w:tcPr>
                <w:p w14:paraId="6D517868" w14:textId="77777777" w:rsidR="002A67C9" w:rsidRDefault="002A67C9">
                  <w:pPr>
                    <w:pStyle w:val="EmptyCellLayoutStyle"/>
                    <w:spacing w:after="0" w:line="240" w:lineRule="auto"/>
                  </w:pPr>
                </w:p>
              </w:tc>
              <w:tc>
                <w:tcPr>
                  <w:tcW w:w="359" w:type="dxa"/>
                  <w:tcBorders>
                    <w:bottom w:val="single" w:sz="15" w:space="0" w:color="000000"/>
                  </w:tcBorders>
                </w:tcPr>
                <w:p w14:paraId="69851003" w14:textId="77777777" w:rsidR="002A67C9" w:rsidRDefault="002A67C9">
                  <w:pPr>
                    <w:pStyle w:val="EmptyCellLayoutStyle"/>
                    <w:spacing w:after="0" w:line="240" w:lineRule="auto"/>
                  </w:pPr>
                </w:p>
              </w:tc>
              <w:tc>
                <w:tcPr>
                  <w:tcW w:w="180" w:type="dxa"/>
                  <w:tcBorders>
                    <w:bottom w:val="single" w:sz="15" w:space="0" w:color="000000"/>
                  </w:tcBorders>
                </w:tcPr>
                <w:p w14:paraId="30C42206" w14:textId="77777777" w:rsidR="002A67C9" w:rsidRDefault="002A67C9">
                  <w:pPr>
                    <w:pStyle w:val="EmptyCellLayoutStyle"/>
                    <w:spacing w:after="0" w:line="240" w:lineRule="auto"/>
                  </w:pPr>
                </w:p>
              </w:tc>
              <w:tc>
                <w:tcPr>
                  <w:tcW w:w="3240" w:type="dxa"/>
                  <w:tcBorders>
                    <w:bottom w:val="single" w:sz="15" w:space="0" w:color="000000"/>
                  </w:tcBorders>
                </w:tcPr>
                <w:p w14:paraId="6F5A1F56" w14:textId="77777777" w:rsidR="002A67C9" w:rsidRDefault="002A67C9">
                  <w:pPr>
                    <w:pStyle w:val="EmptyCellLayoutStyle"/>
                    <w:spacing w:after="0" w:line="240" w:lineRule="auto"/>
                  </w:pPr>
                </w:p>
              </w:tc>
              <w:tc>
                <w:tcPr>
                  <w:tcW w:w="2159" w:type="dxa"/>
                  <w:tcBorders>
                    <w:bottom w:val="single" w:sz="15" w:space="0" w:color="000000"/>
                  </w:tcBorders>
                </w:tcPr>
                <w:p w14:paraId="6F711A4E" w14:textId="77777777" w:rsidR="002A67C9" w:rsidRDefault="002A67C9">
                  <w:pPr>
                    <w:pStyle w:val="EmptyCellLayoutStyle"/>
                    <w:spacing w:after="0" w:line="240" w:lineRule="auto"/>
                  </w:pPr>
                </w:p>
              </w:tc>
              <w:tc>
                <w:tcPr>
                  <w:tcW w:w="359" w:type="dxa"/>
                  <w:tcBorders>
                    <w:bottom w:val="single" w:sz="15" w:space="0" w:color="000000"/>
                  </w:tcBorders>
                </w:tcPr>
                <w:p w14:paraId="610B0A1C" w14:textId="77777777" w:rsidR="002A67C9" w:rsidRDefault="002A67C9">
                  <w:pPr>
                    <w:pStyle w:val="EmptyCellLayoutStyle"/>
                    <w:spacing w:after="0" w:line="240" w:lineRule="auto"/>
                  </w:pPr>
                </w:p>
              </w:tc>
              <w:tc>
                <w:tcPr>
                  <w:tcW w:w="180" w:type="dxa"/>
                  <w:tcBorders>
                    <w:bottom w:val="single" w:sz="15" w:space="0" w:color="000000"/>
                  </w:tcBorders>
                </w:tcPr>
                <w:p w14:paraId="7F8FC409" w14:textId="77777777" w:rsidR="002A67C9" w:rsidRDefault="002A67C9">
                  <w:pPr>
                    <w:pStyle w:val="EmptyCellLayoutStyle"/>
                    <w:spacing w:after="0" w:line="240" w:lineRule="auto"/>
                  </w:pPr>
                </w:p>
              </w:tc>
              <w:tc>
                <w:tcPr>
                  <w:tcW w:w="3240" w:type="dxa"/>
                  <w:tcBorders>
                    <w:bottom w:val="single" w:sz="15" w:space="0" w:color="000000"/>
                  </w:tcBorders>
                </w:tcPr>
                <w:p w14:paraId="496094BD" w14:textId="77777777" w:rsidR="002A67C9" w:rsidRDefault="002A67C9">
                  <w:pPr>
                    <w:pStyle w:val="EmptyCellLayoutStyle"/>
                    <w:spacing w:after="0" w:line="240" w:lineRule="auto"/>
                  </w:pPr>
                </w:p>
              </w:tc>
              <w:tc>
                <w:tcPr>
                  <w:tcW w:w="539" w:type="dxa"/>
                  <w:tcBorders>
                    <w:bottom w:val="single" w:sz="15" w:space="0" w:color="000000"/>
                    <w:right w:val="single" w:sz="15" w:space="0" w:color="000000"/>
                  </w:tcBorders>
                </w:tcPr>
                <w:p w14:paraId="19370016" w14:textId="77777777" w:rsidR="002A67C9" w:rsidRDefault="002A67C9">
                  <w:pPr>
                    <w:pStyle w:val="EmptyCellLayoutStyle"/>
                    <w:spacing w:after="0" w:line="240" w:lineRule="auto"/>
                  </w:pPr>
                </w:p>
              </w:tc>
            </w:tr>
          </w:tbl>
          <w:p w14:paraId="3A3BEAA2" w14:textId="77777777" w:rsidR="002A67C9" w:rsidRDefault="002A67C9">
            <w:pPr>
              <w:spacing w:after="0" w:line="240" w:lineRule="auto"/>
            </w:pPr>
          </w:p>
        </w:tc>
        <w:tc>
          <w:tcPr>
            <w:tcW w:w="179" w:type="dxa"/>
          </w:tcPr>
          <w:p w14:paraId="0EA00DCB" w14:textId="77777777" w:rsidR="002A67C9" w:rsidRDefault="002A67C9">
            <w:pPr>
              <w:pStyle w:val="EmptyCellLayoutStyle"/>
              <w:spacing w:after="0" w:line="240" w:lineRule="auto"/>
            </w:pPr>
          </w:p>
        </w:tc>
      </w:tr>
      <w:tr w:rsidR="002A67C9" w14:paraId="0B6FA3A3" w14:textId="77777777">
        <w:trPr>
          <w:trHeight w:val="89"/>
        </w:trPr>
        <w:tc>
          <w:tcPr>
            <w:tcW w:w="179" w:type="dxa"/>
          </w:tcPr>
          <w:p w14:paraId="3A43615E" w14:textId="77777777" w:rsidR="002A67C9" w:rsidRDefault="002A67C9">
            <w:pPr>
              <w:pStyle w:val="EmptyCellLayoutStyle"/>
              <w:spacing w:after="0" w:line="240" w:lineRule="auto"/>
            </w:pPr>
          </w:p>
        </w:tc>
        <w:tc>
          <w:tcPr>
            <w:tcW w:w="0" w:type="dxa"/>
          </w:tcPr>
          <w:p w14:paraId="45FB348E" w14:textId="77777777" w:rsidR="002A67C9" w:rsidRDefault="002A67C9">
            <w:pPr>
              <w:pStyle w:val="EmptyCellLayoutStyle"/>
              <w:spacing w:after="0" w:line="240" w:lineRule="auto"/>
            </w:pPr>
          </w:p>
        </w:tc>
        <w:tc>
          <w:tcPr>
            <w:tcW w:w="0" w:type="dxa"/>
          </w:tcPr>
          <w:p w14:paraId="511C0A85" w14:textId="77777777" w:rsidR="002A67C9" w:rsidRDefault="002A67C9">
            <w:pPr>
              <w:pStyle w:val="EmptyCellLayoutStyle"/>
              <w:spacing w:after="0" w:line="240" w:lineRule="auto"/>
            </w:pPr>
          </w:p>
        </w:tc>
        <w:tc>
          <w:tcPr>
            <w:tcW w:w="0" w:type="dxa"/>
          </w:tcPr>
          <w:p w14:paraId="3BCC6F7A" w14:textId="77777777" w:rsidR="002A67C9" w:rsidRDefault="002A67C9">
            <w:pPr>
              <w:pStyle w:val="EmptyCellLayoutStyle"/>
              <w:spacing w:after="0" w:line="240" w:lineRule="auto"/>
            </w:pPr>
          </w:p>
        </w:tc>
        <w:tc>
          <w:tcPr>
            <w:tcW w:w="0" w:type="dxa"/>
          </w:tcPr>
          <w:p w14:paraId="2CDD6906" w14:textId="77777777" w:rsidR="002A67C9" w:rsidRDefault="002A67C9">
            <w:pPr>
              <w:pStyle w:val="EmptyCellLayoutStyle"/>
              <w:spacing w:after="0" w:line="240" w:lineRule="auto"/>
            </w:pPr>
          </w:p>
        </w:tc>
        <w:tc>
          <w:tcPr>
            <w:tcW w:w="0" w:type="dxa"/>
          </w:tcPr>
          <w:p w14:paraId="4512CC84" w14:textId="77777777" w:rsidR="002A67C9" w:rsidRDefault="002A67C9">
            <w:pPr>
              <w:pStyle w:val="EmptyCellLayoutStyle"/>
              <w:spacing w:after="0" w:line="240" w:lineRule="auto"/>
            </w:pPr>
          </w:p>
        </w:tc>
        <w:tc>
          <w:tcPr>
            <w:tcW w:w="0" w:type="dxa"/>
          </w:tcPr>
          <w:p w14:paraId="7D3CCCC6" w14:textId="77777777" w:rsidR="002A67C9" w:rsidRDefault="002A67C9">
            <w:pPr>
              <w:pStyle w:val="EmptyCellLayoutStyle"/>
              <w:spacing w:after="0" w:line="240" w:lineRule="auto"/>
            </w:pPr>
          </w:p>
        </w:tc>
        <w:tc>
          <w:tcPr>
            <w:tcW w:w="2505" w:type="dxa"/>
          </w:tcPr>
          <w:p w14:paraId="2088CC8E" w14:textId="77777777" w:rsidR="002A67C9" w:rsidRDefault="002A67C9">
            <w:pPr>
              <w:pStyle w:val="EmptyCellLayoutStyle"/>
              <w:spacing w:after="0" w:line="240" w:lineRule="auto"/>
            </w:pPr>
          </w:p>
        </w:tc>
        <w:tc>
          <w:tcPr>
            <w:tcW w:w="6119" w:type="dxa"/>
          </w:tcPr>
          <w:p w14:paraId="3B1C2A8B" w14:textId="77777777" w:rsidR="002A67C9" w:rsidRDefault="002A67C9">
            <w:pPr>
              <w:pStyle w:val="EmptyCellLayoutStyle"/>
              <w:spacing w:after="0" w:line="240" w:lineRule="auto"/>
            </w:pPr>
          </w:p>
        </w:tc>
        <w:tc>
          <w:tcPr>
            <w:tcW w:w="2534" w:type="dxa"/>
          </w:tcPr>
          <w:p w14:paraId="4298F0DC" w14:textId="77777777" w:rsidR="002A67C9" w:rsidRDefault="002A67C9">
            <w:pPr>
              <w:pStyle w:val="EmptyCellLayoutStyle"/>
              <w:spacing w:after="0" w:line="240" w:lineRule="auto"/>
            </w:pPr>
          </w:p>
        </w:tc>
        <w:tc>
          <w:tcPr>
            <w:tcW w:w="179" w:type="dxa"/>
          </w:tcPr>
          <w:p w14:paraId="005D0403" w14:textId="77777777" w:rsidR="002A67C9" w:rsidRDefault="002A67C9">
            <w:pPr>
              <w:pStyle w:val="EmptyCellLayoutStyle"/>
              <w:spacing w:after="0" w:line="240" w:lineRule="auto"/>
            </w:pPr>
          </w:p>
        </w:tc>
      </w:tr>
      <w:tr w:rsidR="00FD5C79" w14:paraId="4DE62123" w14:textId="77777777" w:rsidTr="00FD5C79">
        <w:tc>
          <w:tcPr>
            <w:tcW w:w="179" w:type="dxa"/>
          </w:tcPr>
          <w:p w14:paraId="54E54EB3" w14:textId="77777777" w:rsidR="002A67C9" w:rsidRDefault="002A67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D5C79" w14:paraId="124A11D7" w14:textId="77777777" w:rsidTr="00FD5C79">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2A67C9" w14:paraId="02D8FC21" w14:textId="77777777">
                    <w:trPr>
                      <w:trHeight w:val="191"/>
                    </w:trPr>
                    <w:tc>
                      <w:tcPr>
                        <w:tcW w:w="11160" w:type="dxa"/>
                        <w:tcBorders>
                          <w:top w:val="nil"/>
                          <w:left w:val="nil"/>
                          <w:bottom w:val="nil"/>
                          <w:right w:val="nil"/>
                        </w:tcBorders>
                        <w:tcMar>
                          <w:top w:w="39" w:type="dxa"/>
                          <w:left w:w="39" w:type="dxa"/>
                          <w:bottom w:w="39" w:type="dxa"/>
                          <w:right w:w="39" w:type="dxa"/>
                        </w:tcMar>
                      </w:tcPr>
                      <w:p w14:paraId="7C0910DE" w14:textId="77777777" w:rsidR="002A67C9" w:rsidRDefault="00FD5C7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94D2B9E" w14:textId="77777777" w:rsidR="002A67C9" w:rsidRDefault="002A67C9">
                  <w:pPr>
                    <w:spacing w:after="0" w:line="240" w:lineRule="auto"/>
                  </w:pPr>
                </w:p>
              </w:tc>
            </w:tr>
            <w:tr w:rsidR="002A67C9" w14:paraId="771D2BD4" w14:textId="77777777">
              <w:trPr>
                <w:trHeight w:val="99"/>
              </w:trPr>
              <w:tc>
                <w:tcPr>
                  <w:tcW w:w="0" w:type="dxa"/>
                  <w:tcBorders>
                    <w:left w:val="single" w:sz="15" w:space="0" w:color="000000"/>
                  </w:tcBorders>
                </w:tcPr>
                <w:p w14:paraId="3E9B3368" w14:textId="77777777" w:rsidR="002A67C9" w:rsidRDefault="002A67C9">
                  <w:pPr>
                    <w:pStyle w:val="EmptyCellLayoutStyle"/>
                    <w:spacing w:after="0" w:line="240" w:lineRule="auto"/>
                  </w:pPr>
                </w:p>
              </w:tc>
              <w:tc>
                <w:tcPr>
                  <w:tcW w:w="11159" w:type="dxa"/>
                  <w:tcBorders>
                    <w:right w:val="single" w:sz="15" w:space="0" w:color="000000"/>
                  </w:tcBorders>
                </w:tcPr>
                <w:p w14:paraId="630FFB00" w14:textId="77777777" w:rsidR="002A67C9" w:rsidRDefault="002A67C9">
                  <w:pPr>
                    <w:pStyle w:val="EmptyCellLayoutStyle"/>
                    <w:spacing w:after="0" w:line="240" w:lineRule="auto"/>
                  </w:pPr>
                </w:p>
              </w:tc>
            </w:tr>
            <w:tr w:rsidR="002A67C9" w14:paraId="24B5658F" w14:textId="77777777">
              <w:trPr>
                <w:trHeight w:val="290"/>
              </w:trPr>
              <w:tc>
                <w:tcPr>
                  <w:tcW w:w="0" w:type="dxa"/>
                  <w:tcBorders>
                    <w:left w:val="single" w:sz="15" w:space="0" w:color="000000"/>
                    <w:bottom w:val="single" w:sz="15" w:space="0" w:color="000000"/>
                  </w:tcBorders>
                </w:tcPr>
                <w:p w14:paraId="35275562" w14:textId="77777777" w:rsidR="002A67C9" w:rsidRDefault="002A67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2A67C9" w14:paraId="3A148E5D" w14:textId="77777777">
                    <w:trPr>
                      <w:trHeight w:val="212"/>
                    </w:trPr>
                    <w:tc>
                      <w:tcPr>
                        <w:tcW w:w="11160" w:type="dxa"/>
                        <w:tcBorders>
                          <w:top w:val="nil"/>
                          <w:left w:val="nil"/>
                          <w:bottom w:val="nil"/>
                          <w:right w:val="nil"/>
                        </w:tcBorders>
                        <w:tcMar>
                          <w:top w:w="39" w:type="dxa"/>
                          <w:left w:w="39" w:type="dxa"/>
                          <w:bottom w:w="39" w:type="dxa"/>
                          <w:right w:w="39" w:type="dxa"/>
                        </w:tcMar>
                      </w:tcPr>
                      <w:p w14:paraId="410363B3" w14:textId="77777777" w:rsidR="002A67C9" w:rsidRDefault="00FD5C79">
                        <w:pPr>
                          <w:spacing w:after="0" w:line="240" w:lineRule="auto"/>
                        </w:pPr>
                        <w:r>
                          <w:rPr>
                            <w:rFonts w:ascii="Arial" w:eastAsia="Arial" w:hAnsi="Arial"/>
                            <w:color w:val="000000"/>
                          </w:rPr>
                          <w:t>Yes</w:t>
                        </w:r>
                      </w:p>
                    </w:tc>
                  </w:tr>
                </w:tbl>
                <w:p w14:paraId="41A65270" w14:textId="77777777" w:rsidR="002A67C9" w:rsidRDefault="002A67C9">
                  <w:pPr>
                    <w:spacing w:after="0" w:line="240" w:lineRule="auto"/>
                  </w:pPr>
                </w:p>
              </w:tc>
            </w:tr>
          </w:tbl>
          <w:p w14:paraId="5E05F4BE" w14:textId="77777777" w:rsidR="002A67C9" w:rsidRDefault="002A67C9">
            <w:pPr>
              <w:spacing w:after="0" w:line="240" w:lineRule="auto"/>
            </w:pPr>
          </w:p>
        </w:tc>
        <w:tc>
          <w:tcPr>
            <w:tcW w:w="179" w:type="dxa"/>
          </w:tcPr>
          <w:p w14:paraId="54975D60" w14:textId="77777777" w:rsidR="002A67C9" w:rsidRDefault="002A67C9">
            <w:pPr>
              <w:pStyle w:val="EmptyCellLayoutStyle"/>
              <w:spacing w:after="0" w:line="240" w:lineRule="auto"/>
            </w:pPr>
          </w:p>
        </w:tc>
      </w:tr>
      <w:tr w:rsidR="002A67C9" w14:paraId="47F5E1DC" w14:textId="77777777">
        <w:trPr>
          <w:trHeight w:val="110"/>
        </w:trPr>
        <w:tc>
          <w:tcPr>
            <w:tcW w:w="179" w:type="dxa"/>
          </w:tcPr>
          <w:p w14:paraId="10921FD2" w14:textId="77777777" w:rsidR="002A67C9" w:rsidRDefault="002A67C9">
            <w:pPr>
              <w:pStyle w:val="EmptyCellLayoutStyle"/>
              <w:spacing w:after="0" w:line="240" w:lineRule="auto"/>
            </w:pPr>
          </w:p>
        </w:tc>
        <w:tc>
          <w:tcPr>
            <w:tcW w:w="0" w:type="dxa"/>
          </w:tcPr>
          <w:p w14:paraId="50DB888A" w14:textId="77777777" w:rsidR="002A67C9" w:rsidRDefault="002A67C9">
            <w:pPr>
              <w:pStyle w:val="EmptyCellLayoutStyle"/>
              <w:spacing w:after="0" w:line="240" w:lineRule="auto"/>
            </w:pPr>
          </w:p>
        </w:tc>
        <w:tc>
          <w:tcPr>
            <w:tcW w:w="0" w:type="dxa"/>
          </w:tcPr>
          <w:p w14:paraId="1111FA64" w14:textId="77777777" w:rsidR="002A67C9" w:rsidRDefault="002A67C9">
            <w:pPr>
              <w:pStyle w:val="EmptyCellLayoutStyle"/>
              <w:spacing w:after="0" w:line="240" w:lineRule="auto"/>
            </w:pPr>
          </w:p>
        </w:tc>
        <w:tc>
          <w:tcPr>
            <w:tcW w:w="0" w:type="dxa"/>
          </w:tcPr>
          <w:p w14:paraId="79BF8326" w14:textId="77777777" w:rsidR="002A67C9" w:rsidRDefault="002A67C9">
            <w:pPr>
              <w:pStyle w:val="EmptyCellLayoutStyle"/>
              <w:spacing w:after="0" w:line="240" w:lineRule="auto"/>
            </w:pPr>
          </w:p>
        </w:tc>
        <w:tc>
          <w:tcPr>
            <w:tcW w:w="0" w:type="dxa"/>
          </w:tcPr>
          <w:p w14:paraId="43174B2E" w14:textId="77777777" w:rsidR="002A67C9" w:rsidRDefault="002A67C9">
            <w:pPr>
              <w:pStyle w:val="EmptyCellLayoutStyle"/>
              <w:spacing w:after="0" w:line="240" w:lineRule="auto"/>
            </w:pPr>
          </w:p>
        </w:tc>
        <w:tc>
          <w:tcPr>
            <w:tcW w:w="0" w:type="dxa"/>
          </w:tcPr>
          <w:p w14:paraId="6FABFFA5" w14:textId="77777777" w:rsidR="002A67C9" w:rsidRDefault="002A67C9">
            <w:pPr>
              <w:pStyle w:val="EmptyCellLayoutStyle"/>
              <w:spacing w:after="0" w:line="240" w:lineRule="auto"/>
            </w:pPr>
          </w:p>
        </w:tc>
        <w:tc>
          <w:tcPr>
            <w:tcW w:w="0" w:type="dxa"/>
          </w:tcPr>
          <w:p w14:paraId="347B5846" w14:textId="77777777" w:rsidR="002A67C9" w:rsidRDefault="002A67C9">
            <w:pPr>
              <w:pStyle w:val="EmptyCellLayoutStyle"/>
              <w:spacing w:after="0" w:line="240" w:lineRule="auto"/>
            </w:pPr>
          </w:p>
        </w:tc>
        <w:tc>
          <w:tcPr>
            <w:tcW w:w="2505" w:type="dxa"/>
          </w:tcPr>
          <w:p w14:paraId="7AF64EAA" w14:textId="77777777" w:rsidR="002A67C9" w:rsidRDefault="002A67C9">
            <w:pPr>
              <w:pStyle w:val="EmptyCellLayoutStyle"/>
              <w:spacing w:after="0" w:line="240" w:lineRule="auto"/>
            </w:pPr>
          </w:p>
        </w:tc>
        <w:tc>
          <w:tcPr>
            <w:tcW w:w="6119" w:type="dxa"/>
          </w:tcPr>
          <w:p w14:paraId="5634DCC6" w14:textId="77777777" w:rsidR="002A67C9" w:rsidRDefault="002A67C9">
            <w:pPr>
              <w:pStyle w:val="EmptyCellLayoutStyle"/>
              <w:spacing w:after="0" w:line="240" w:lineRule="auto"/>
            </w:pPr>
          </w:p>
        </w:tc>
        <w:tc>
          <w:tcPr>
            <w:tcW w:w="2534" w:type="dxa"/>
          </w:tcPr>
          <w:p w14:paraId="45066C13" w14:textId="77777777" w:rsidR="002A67C9" w:rsidRDefault="002A67C9">
            <w:pPr>
              <w:pStyle w:val="EmptyCellLayoutStyle"/>
              <w:spacing w:after="0" w:line="240" w:lineRule="auto"/>
            </w:pPr>
          </w:p>
        </w:tc>
        <w:tc>
          <w:tcPr>
            <w:tcW w:w="179" w:type="dxa"/>
          </w:tcPr>
          <w:p w14:paraId="226CEE12" w14:textId="77777777" w:rsidR="002A67C9" w:rsidRDefault="002A67C9">
            <w:pPr>
              <w:pStyle w:val="EmptyCellLayoutStyle"/>
              <w:spacing w:after="0" w:line="240" w:lineRule="auto"/>
            </w:pPr>
          </w:p>
        </w:tc>
      </w:tr>
      <w:tr w:rsidR="00FD5C79" w14:paraId="64ADE5C9" w14:textId="77777777" w:rsidTr="00FD5C79">
        <w:tc>
          <w:tcPr>
            <w:tcW w:w="179" w:type="dxa"/>
          </w:tcPr>
          <w:p w14:paraId="3EE68D0A" w14:textId="77777777" w:rsidR="002A67C9" w:rsidRDefault="002A67C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FD5C79" w14:paraId="73FF50AE" w14:textId="77777777" w:rsidTr="00FD5C79">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2A67C9" w14:paraId="5A6A177E" w14:textId="77777777">
                    <w:trPr>
                      <w:trHeight w:val="191"/>
                    </w:trPr>
                    <w:tc>
                      <w:tcPr>
                        <w:tcW w:w="11160" w:type="dxa"/>
                        <w:tcBorders>
                          <w:top w:val="nil"/>
                          <w:left w:val="nil"/>
                          <w:bottom w:val="nil"/>
                          <w:right w:val="nil"/>
                        </w:tcBorders>
                        <w:tcMar>
                          <w:top w:w="39" w:type="dxa"/>
                          <w:left w:w="39" w:type="dxa"/>
                          <w:bottom w:w="39" w:type="dxa"/>
                          <w:right w:w="39" w:type="dxa"/>
                        </w:tcMar>
                      </w:tcPr>
                      <w:p w14:paraId="2DBD837D" w14:textId="77777777" w:rsidR="002A67C9" w:rsidRDefault="00FD5C79">
                        <w:pPr>
                          <w:spacing w:after="0" w:line="240" w:lineRule="auto"/>
                        </w:pPr>
                        <w:r>
                          <w:rPr>
                            <w:rFonts w:ascii="Arial" w:eastAsia="Arial" w:hAnsi="Arial"/>
                            <w:b/>
                            <w:color w:val="000000"/>
                            <w:sz w:val="16"/>
                          </w:rPr>
                          <w:t>23. What are the essential functions of this position?</w:t>
                        </w:r>
                      </w:p>
                    </w:tc>
                  </w:tr>
                </w:tbl>
                <w:p w14:paraId="331428BF" w14:textId="77777777" w:rsidR="002A67C9" w:rsidRDefault="002A67C9">
                  <w:pPr>
                    <w:spacing w:after="0" w:line="240" w:lineRule="auto"/>
                  </w:pPr>
                </w:p>
              </w:tc>
            </w:tr>
            <w:tr w:rsidR="002A67C9" w14:paraId="13F72F75" w14:textId="77777777">
              <w:trPr>
                <w:trHeight w:val="80"/>
              </w:trPr>
              <w:tc>
                <w:tcPr>
                  <w:tcW w:w="0" w:type="dxa"/>
                  <w:tcBorders>
                    <w:left w:val="single" w:sz="15" w:space="0" w:color="000000"/>
                  </w:tcBorders>
                </w:tcPr>
                <w:p w14:paraId="24C725BD" w14:textId="77777777" w:rsidR="002A67C9" w:rsidRDefault="002A67C9">
                  <w:pPr>
                    <w:pStyle w:val="EmptyCellLayoutStyle"/>
                    <w:spacing w:after="0" w:line="240" w:lineRule="auto"/>
                  </w:pPr>
                </w:p>
              </w:tc>
              <w:tc>
                <w:tcPr>
                  <w:tcW w:w="11159" w:type="dxa"/>
                  <w:tcBorders>
                    <w:right w:val="single" w:sz="15" w:space="0" w:color="000000"/>
                  </w:tcBorders>
                </w:tcPr>
                <w:p w14:paraId="06FF8753" w14:textId="77777777" w:rsidR="002A67C9" w:rsidRDefault="002A67C9">
                  <w:pPr>
                    <w:pStyle w:val="EmptyCellLayoutStyle"/>
                    <w:spacing w:after="0" w:line="240" w:lineRule="auto"/>
                  </w:pPr>
                </w:p>
              </w:tc>
            </w:tr>
            <w:tr w:rsidR="002A67C9" w14:paraId="0E433C2E" w14:textId="77777777">
              <w:trPr>
                <w:trHeight w:val="290"/>
              </w:trPr>
              <w:tc>
                <w:tcPr>
                  <w:tcW w:w="0" w:type="dxa"/>
                  <w:tcBorders>
                    <w:left w:val="single" w:sz="15" w:space="0" w:color="000000"/>
                    <w:bottom w:val="single" w:sz="15" w:space="0" w:color="000000"/>
                  </w:tcBorders>
                </w:tcPr>
                <w:p w14:paraId="0CE446BE" w14:textId="77777777" w:rsidR="002A67C9" w:rsidRDefault="002A67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2A67C9" w14:paraId="75695EF9" w14:textId="77777777">
                    <w:trPr>
                      <w:trHeight w:val="212"/>
                    </w:trPr>
                    <w:tc>
                      <w:tcPr>
                        <w:tcW w:w="11160" w:type="dxa"/>
                        <w:tcBorders>
                          <w:top w:val="nil"/>
                          <w:left w:val="nil"/>
                          <w:bottom w:val="nil"/>
                          <w:right w:val="nil"/>
                        </w:tcBorders>
                        <w:tcMar>
                          <w:top w:w="39" w:type="dxa"/>
                          <w:left w:w="39" w:type="dxa"/>
                          <w:bottom w:w="39" w:type="dxa"/>
                          <w:right w:w="39" w:type="dxa"/>
                        </w:tcMar>
                      </w:tcPr>
                      <w:p w14:paraId="2C7A9315" w14:textId="0D53BD83" w:rsidR="002A67C9" w:rsidRDefault="00FD5C79">
                        <w:pPr>
                          <w:spacing w:after="0" w:line="240" w:lineRule="auto"/>
                        </w:pPr>
                        <w:r>
                          <w:rPr>
                            <w:rFonts w:ascii="Arial" w:eastAsia="Arial" w:hAnsi="Arial"/>
                            <w:color w:val="000000"/>
                          </w:rPr>
                          <w:t xml:space="preserve">Providing research and analysis of data for </w:t>
                        </w:r>
                        <w:r w:rsidR="00260B23">
                          <w:rPr>
                            <w:rFonts w:ascii="Arial" w:eastAsia="Arial" w:hAnsi="Arial"/>
                            <w:color w:val="7030A0"/>
                          </w:rPr>
                          <w:t xml:space="preserve">PDN </w:t>
                        </w:r>
                        <w:r>
                          <w:rPr>
                            <w:rFonts w:ascii="Arial" w:eastAsia="Arial" w:hAnsi="Arial"/>
                            <w:color w:val="000000"/>
                          </w:rPr>
                          <w:t xml:space="preserve">program review, effectiveness and cost analysis. Position provides research and analysis for PA related provider billing problems and provider requested changes to prior authorizations, makes changes in </w:t>
                        </w:r>
                        <w:r w:rsidR="00186FDB">
                          <w:rPr>
                            <w:rFonts w:ascii="Arial" w:eastAsia="Arial" w:hAnsi="Arial"/>
                            <w:color w:val="000000"/>
                          </w:rPr>
                          <w:t>CHAMPS</w:t>
                        </w:r>
                        <w:r>
                          <w:rPr>
                            <w:rFonts w:ascii="Arial" w:eastAsia="Arial" w:hAnsi="Arial"/>
                            <w:color w:val="000000"/>
                          </w:rPr>
                          <w:t xml:space="preserve"> system as appropriate based on results of research and analysis. Position will also serve as a liaison with providers, beneficiaries, families, and Local health Department (LHD) </w:t>
                        </w:r>
                        <w:proofErr w:type="gramStart"/>
                        <w:r>
                          <w:rPr>
                            <w:rFonts w:ascii="Arial" w:eastAsia="Arial" w:hAnsi="Arial"/>
                            <w:color w:val="000000"/>
                          </w:rPr>
                          <w:t>in regards to</w:t>
                        </w:r>
                        <w:proofErr w:type="gramEnd"/>
                        <w:r>
                          <w:rPr>
                            <w:rFonts w:ascii="Arial" w:eastAsia="Arial" w:hAnsi="Arial"/>
                            <w:color w:val="000000"/>
                          </w:rPr>
                          <w:t xml:space="preserve"> services and benefits under the PDN program.</w:t>
                        </w:r>
                      </w:p>
                    </w:tc>
                  </w:tr>
                </w:tbl>
                <w:p w14:paraId="666D6832" w14:textId="77777777" w:rsidR="002A67C9" w:rsidRDefault="002A67C9">
                  <w:pPr>
                    <w:spacing w:after="0" w:line="240" w:lineRule="auto"/>
                  </w:pPr>
                </w:p>
              </w:tc>
            </w:tr>
          </w:tbl>
          <w:p w14:paraId="44686769" w14:textId="77777777" w:rsidR="002A67C9" w:rsidRDefault="002A67C9">
            <w:pPr>
              <w:spacing w:after="0" w:line="240" w:lineRule="auto"/>
            </w:pPr>
          </w:p>
        </w:tc>
        <w:tc>
          <w:tcPr>
            <w:tcW w:w="179" w:type="dxa"/>
          </w:tcPr>
          <w:p w14:paraId="388F188F" w14:textId="77777777" w:rsidR="002A67C9" w:rsidRDefault="002A67C9">
            <w:pPr>
              <w:pStyle w:val="EmptyCellLayoutStyle"/>
              <w:spacing w:after="0" w:line="240" w:lineRule="auto"/>
            </w:pPr>
          </w:p>
        </w:tc>
      </w:tr>
      <w:tr w:rsidR="002A67C9" w14:paraId="6EF4F77F" w14:textId="77777777">
        <w:trPr>
          <w:trHeight w:val="99"/>
        </w:trPr>
        <w:tc>
          <w:tcPr>
            <w:tcW w:w="179" w:type="dxa"/>
          </w:tcPr>
          <w:p w14:paraId="7E5546ED" w14:textId="77777777" w:rsidR="002A67C9" w:rsidRDefault="002A67C9">
            <w:pPr>
              <w:pStyle w:val="EmptyCellLayoutStyle"/>
              <w:spacing w:after="0" w:line="240" w:lineRule="auto"/>
            </w:pPr>
          </w:p>
        </w:tc>
        <w:tc>
          <w:tcPr>
            <w:tcW w:w="0" w:type="dxa"/>
          </w:tcPr>
          <w:p w14:paraId="288EFC6B" w14:textId="77777777" w:rsidR="002A67C9" w:rsidRDefault="002A67C9">
            <w:pPr>
              <w:pStyle w:val="EmptyCellLayoutStyle"/>
              <w:spacing w:after="0" w:line="240" w:lineRule="auto"/>
            </w:pPr>
          </w:p>
        </w:tc>
        <w:tc>
          <w:tcPr>
            <w:tcW w:w="0" w:type="dxa"/>
          </w:tcPr>
          <w:p w14:paraId="10765457" w14:textId="77777777" w:rsidR="002A67C9" w:rsidRDefault="002A67C9">
            <w:pPr>
              <w:pStyle w:val="EmptyCellLayoutStyle"/>
              <w:spacing w:after="0" w:line="240" w:lineRule="auto"/>
            </w:pPr>
          </w:p>
        </w:tc>
        <w:tc>
          <w:tcPr>
            <w:tcW w:w="0" w:type="dxa"/>
          </w:tcPr>
          <w:p w14:paraId="268E3B50" w14:textId="77777777" w:rsidR="002A67C9" w:rsidRDefault="002A67C9">
            <w:pPr>
              <w:pStyle w:val="EmptyCellLayoutStyle"/>
              <w:spacing w:after="0" w:line="240" w:lineRule="auto"/>
            </w:pPr>
          </w:p>
        </w:tc>
        <w:tc>
          <w:tcPr>
            <w:tcW w:w="0" w:type="dxa"/>
          </w:tcPr>
          <w:p w14:paraId="39863E42" w14:textId="77777777" w:rsidR="002A67C9" w:rsidRDefault="002A67C9">
            <w:pPr>
              <w:pStyle w:val="EmptyCellLayoutStyle"/>
              <w:spacing w:after="0" w:line="240" w:lineRule="auto"/>
            </w:pPr>
          </w:p>
        </w:tc>
        <w:tc>
          <w:tcPr>
            <w:tcW w:w="0" w:type="dxa"/>
          </w:tcPr>
          <w:p w14:paraId="6E0F4DC7" w14:textId="77777777" w:rsidR="002A67C9" w:rsidRDefault="002A67C9">
            <w:pPr>
              <w:pStyle w:val="EmptyCellLayoutStyle"/>
              <w:spacing w:after="0" w:line="240" w:lineRule="auto"/>
            </w:pPr>
          </w:p>
        </w:tc>
        <w:tc>
          <w:tcPr>
            <w:tcW w:w="0" w:type="dxa"/>
          </w:tcPr>
          <w:p w14:paraId="5C27C965" w14:textId="77777777" w:rsidR="002A67C9" w:rsidRDefault="002A67C9">
            <w:pPr>
              <w:pStyle w:val="EmptyCellLayoutStyle"/>
              <w:spacing w:after="0" w:line="240" w:lineRule="auto"/>
            </w:pPr>
          </w:p>
        </w:tc>
        <w:tc>
          <w:tcPr>
            <w:tcW w:w="2505" w:type="dxa"/>
          </w:tcPr>
          <w:p w14:paraId="7D661C80" w14:textId="77777777" w:rsidR="002A67C9" w:rsidRDefault="002A67C9">
            <w:pPr>
              <w:pStyle w:val="EmptyCellLayoutStyle"/>
              <w:spacing w:after="0" w:line="240" w:lineRule="auto"/>
            </w:pPr>
          </w:p>
        </w:tc>
        <w:tc>
          <w:tcPr>
            <w:tcW w:w="6119" w:type="dxa"/>
          </w:tcPr>
          <w:p w14:paraId="51606185" w14:textId="77777777" w:rsidR="002A67C9" w:rsidRDefault="002A67C9">
            <w:pPr>
              <w:pStyle w:val="EmptyCellLayoutStyle"/>
              <w:spacing w:after="0" w:line="240" w:lineRule="auto"/>
            </w:pPr>
          </w:p>
        </w:tc>
        <w:tc>
          <w:tcPr>
            <w:tcW w:w="2534" w:type="dxa"/>
          </w:tcPr>
          <w:p w14:paraId="798A1171" w14:textId="77777777" w:rsidR="002A67C9" w:rsidRDefault="002A67C9">
            <w:pPr>
              <w:pStyle w:val="EmptyCellLayoutStyle"/>
              <w:spacing w:after="0" w:line="240" w:lineRule="auto"/>
            </w:pPr>
          </w:p>
        </w:tc>
        <w:tc>
          <w:tcPr>
            <w:tcW w:w="179" w:type="dxa"/>
          </w:tcPr>
          <w:p w14:paraId="40CC0BFE" w14:textId="77777777" w:rsidR="002A67C9" w:rsidRDefault="002A67C9">
            <w:pPr>
              <w:pStyle w:val="EmptyCellLayoutStyle"/>
              <w:spacing w:after="0" w:line="240" w:lineRule="auto"/>
            </w:pPr>
          </w:p>
        </w:tc>
      </w:tr>
      <w:tr w:rsidR="00FD5C79" w14:paraId="4D990259" w14:textId="77777777" w:rsidTr="00FD5C79">
        <w:tc>
          <w:tcPr>
            <w:tcW w:w="179" w:type="dxa"/>
          </w:tcPr>
          <w:p w14:paraId="46C7B660" w14:textId="77777777" w:rsidR="002A67C9" w:rsidRDefault="002A67C9">
            <w:pPr>
              <w:pStyle w:val="EmptyCellLayoutStyle"/>
              <w:spacing w:after="0" w:line="240" w:lineRule="auto"/>
            </w:pPr>
          </w:p>
        </w:tc>
        <w:tc>
          <w:tcPr>
            <w:tcW w:w="0" w:type="dxa"/>
          </w:tcPr>
          <w:p w14:paraId="76AC68CC" w14:textId="77777777" w:rsidR="002A67C9" w:rsidRDefault="002A67C9">
            <w:pPr>
              <w:pStyle w:val="EmptyCellLayoutStyle"/>
              <w:spacing w:after="0" w:line="240" w:lineRule="auto"/>
            </w:pPr>
          </w:p>
        </w:tc>
        <w:tc>
          <w:tcPr>
            <w:tcW w:w="0" w:type="dxa"/>
          </w:tcPr>
          <w:p w14:paraId="4F3D57D7" w14:textId="77777777" w:rsidR="002A67C9" w:rsidRDefault="002A67C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FD5C79" w14:paraId="0E7B33D4" w14:textId="77777777" w:rsidTr="00FD5C79">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A67C9" w14:paraId="134F9F0A" w14:textId="77777777">
                    <w:trPr>
                      <w:trHeight w:val="191"/>
                    </w:trPr>
                    <w:tc>
                      <w:tcPr>
                        <w:tcW w:w="11160" w:type="dxa"/>
                        <w:tcBorders>
                          <w:top w:val="nil"/>
                          <w:left w:val="nil"/>
                          <w:bottom w:val="nil"/>
                          <w:right w:val="nil"/>
                        </w:tcBorders>
                        <w:tcMar>
                          <w:top w:w="39" w:type="dxa"/>
                          <w:left w:w="39" w:type="dxa"/>
                          <w:bottom w:w="39" w:type="dxa"/>
                          <w:right w:w="39" w:type="dxa"/>
                        </w:tcMar>
                      </w:tcPr>
                      <w:p w14:paraId="7F5FA526" w14:textId="77777777" w:rsidR="002A67C9" w:rsidRDefault="00FD5C7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094FC66" w14:textId="77777777" w:rsidR="002A67C9" w:rsidRDefault="002A67C9">
                  <w:pPr>
                    <w:spacing w:after="0" w:line="240" w:lineRule="auto"/>
                  </w:pPr>
                </w:p>
              </w:tc>
            </w:tr>
            <w:tr w:rsidR="002A67C9" w14:paraId="272EF17A" w14:textId="77777777">
              <w:trPr>
                <w:trHeight w:val="90"/>
              </w:trPr>
              <w:tc>
                <w:tcPr>
                  <w:tcW w:w="0" w:type="dxa"/>
                  <w:tcBorders>
                    <w:left w:val="single" w:sz="15" w:space="0" w:color="000000"/>
                  </w:tcBorders>
                </w:tcPr>
                <w:p w14:paraId="277FFAEC" w14:textId="77777777" w:rsidR="002A67C9" w:rsidRDefault="002A67C9">
                  <w:pPr>
                    <w:pStyle w:val="EmptyCellLayoutStyle"/>
                    <w:spacing w:after="0" w:line="240" w:lineRule="auto"/>
                  </w:pPr>
                </w:p>
              </w:tc>
              <w:tc>
                <w:tcPr>
                  <w:tcW w:w="11159" w:type="dxa"/>
                  <w:tcBorders>
                    <w:right w:val="single" w:sz="15" w:space="0" w:color="000000"/>
                  </w:tcBorders>
                </w:tcPr>
                <w:p w14:paraId="73C9FE55" w14:textId="77777777" w:rsidR="002A67C9" w:rsidRDefault="002A67C9">
                  <w:pPr>
                    <w:pStyle w:val="EmptyCellLayoutStyle"/>
                    <w:spacing w:after="0" w:line="240" w:lineRule="auto"/>
                  </w:pPr>
                </w:p>
              </w:tc>
            </w:tr>
            <w:tr w:rsidR="002A67C9" w14:paraId="218BD06F" w14:textId="77777777">
              <w:trPr>
                <w:trHeight w:val="290"/>
              </w:trPr>
              <w:tc>
                <w:tcPr>
                  <w:tcW w:w="0" w:type="dxa"/>
                  <w:tcBorders>
                    <w:left w:val="single" w:sz="15" w:space="0" w:color="000000"/>
                    <w:bottom w:val="single" w:sz="15" w:space="0" w:color="000000"/>
                  </w:tcBorders>
                </w:tcPr>
                <w:p w14:paraId="4EF28CB1" w14:textId="77777777" w:rsidR="002A67C9" w:rsidRDefault="002A67C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2A67C9" w14:paraId="53C2135C" w14:textId="77777777">
                    <w:trPr>
                      <w:trHeight w:val="212"/>
                    </w:trPr>
                    <w:tc>
                      <w:tcPr>
                        <w:tcW w:w="11160" w:type="dxa"/>
                        <w:tcBorders>
                          <w:top w:val="nil"/>
                          <w:left w:val="nil"/>
                          <w:bottom w:val="nil"/>
                          <w:right w:val="nil"/>
                        </w:tcBorders>
                        <w:tcMar>
                          <w:top w:w="39" w:type="dxa"/>
                          <w:left w:w="39" w:type="dxa"/>
                          <w:bottom w:w="39" w:type="dxa"/>
                          <w:right w:w="39" w:type="dxa"/>
                        </w:tcMar>
                      </w:tcPr>
                      <w:p w14:paraId="4A0C450E" w14:textId="18A3C67E" w:rsidR="002A67C9" w:rsidRPr="00725634" w:rsidRDefault="0076090B">
                        <w:pPr>
                          <w:spacing w:after="0" w:line="240" w:lineRule="auto"/>
                          <w:rPr>
                            <w:rFonts w:ascii="Arial" w:hAnsi="Arial" w:cs="Arial"/>
                            <w:color w:val="7030A0"/>
                          </w:rPr>
                        </w:pPr>
                        <w:r w:rsidRPr="00864769">
                          <w:rPr>
                            <w:rFonts w:ascii="Arial" w:hAnsi="Arial" w:cs="Arial"/>
                          </w:rPr>
                          <w:t>No changes</w:t>
                        </w:r>
                        <w:r w:rsidR="00725634" w:rsidRPr="00864769">
                          <w:rPr>
                            <w:rFonts w:ascii="Arial" w:hAnsi="Arial" w:cs="Arial"/>
                          </w:rPr>
                          <w:t>.</w:t>
                        </w:r>
                      </w:p>
                    </w:tc>
                  </w:tr>
                </w:tbl>
                <w:p w14:paraId="576D9221" w14:textId="77777777" w:rsidR="002A67C9" w:rsidRDefault="002A67C9">
                  <w:pPr>
                    <w:spacing w:after="0" w:line="240" w:lineRule="auto"/>
                  </w:pPr>
                </w:p>
              </w:tc>
            </w:tr>
          </w:tbl>
          <w:p w14:paraId="0BC80101" w14:textId="77777777" w:rsidR="002A67C9" w:rsidRDefault="002A67C9">
            <w:pPr>
              <w:spacing w:after="0" w:line="240" w:lineRule="auto"/>
            </w:pPr>
          </w:p>
        </w:tc>
        <w:tc>
          <w:tcPr>
            <w:tcW w:w="179" w:type="dxa"/>
          </w:tcPr>
          <w:p w14:paraId="1D8D378E" w14:textId="77777777" w:rsidR="002A67C9" w:rsidRDefault="002A67C9">
            <w:pPr>
              <w:pStyle w:val="EmptyCellLayoutStyle"/>
              <w:spacing w:after="0" w:line="240" w:lineRule="auto"/>
            </w:pPr>
          </w:p>
        </w:tc>
      </w:tr>
      <w:tr w:rsidR="002A67C9" w14:paraId="51F4383D" w14:textId="77777777">
        <w:trPr>
          <w:trHeight w:val="100"/>
        </w:trPr>
        <w:tc>
          <w:tcPr>
            <w:tcW w:w="179" w:type="dxa"/>
          </w:tcPr>
          <w:p w14:paraId="01FC0047" w14:textId="77777777" w:rsidR="002A67C9" w:rsidRDefault="002A67C9">
            <w:pPr>
              <w:pStyle w:val="EmptyCellLayoutStyle"/>
              <w:spacing w:after="0" w:line="240" w:lineRule="auto"/>
            </w:pPr>
          </w:p>
        </w:tc>
        <w:tc>
          <w:tcPr>
            <w:tcW w:w="0" w:type="dxa"/>
          </w:tcPr>
          <w:p w14:paraId="3BA36581" w14:textId="77777777" w:rsidR="002A67C9" w:rsidRDefault="002A67C9">
            <w:pPr>
              <w:pStyle w:val="EmptyCellLayoutStyle"/>
              <w:spacing w:after="0" w:line="240" w:lineRule="auto"/>
            </w:pPr>
          </w:p>
        </w:tc>
        <w:tc>
          <w:tcPr>
            <w:tcW w:w="0" w:type="dxa"/>
          </w:tcPr>
          <w:p w14:paraId="0679EB2C" w14:textId="77777777" w:rsidR="002A67C9" w:rsidRDefault="002A67C9">
            <w:pPr>
              <w:pStyle w:val="EmptyCellLayoutStyle"/>
              <w:spacing w:after="0" w:line="240" w:lineRule="auto"/>
            </w:pPr>
          </w:p>
        </w:tc>
        <w:tc>
          <w:tcPr>
            <w:tcW w:w="0" w:type="dxa"/>
          </w:tcPr>
          <w:p w14:paraId="0E3FB148" w14:textId="77777777" w:rsidR="002A67C9" w:rsidRDefault="002A67C9">
            <w:pPr>
              <w:pStyle w:val="EmptyCellLayoutStyle"/>
              <w:spacing w:after="0" w:line="240" w:lineRule="auto"/>
            </w:pPr>
          </w:p>
        </w:tc>
        <w:tc>
          <w:tcPr>
            <w:tcW w:w="0" w:type="dxa"/>
          </w:tcPr>
          <w:p w14:paraId="3C80D6C5" w14:textId="77777777" w:rsidR="002A67C9" w:rsidRDefault="002A67C9">
            <w:pPr>
              <w:pStyle w:val="EmptyCellLayoutStyle"/>
              <w:spacing w:after="0" w:line="240" w:lineRule="auto"/>
            </w:pPr>
          </w:p>
        </w:tc>
        <w:tc>
          <w:tcPr>
            <w:tcW w:w="0" w:type="dxa"/>
          </w:tcPr>
          <w:p w14:paraId="35BC2593" w14:textId="77777777" w:rsidR="002A67C9" w:rsidRDefault="002A67C9">
            <w:pPr>
              <w:pStyle w:val="EmptyCellLayoutStyle"/>
              <w:spacing w:after="0" w:line="240" w:lineRule="auto"/>
            </w:pPr>
          </w:p>
        </w:tc>
        <w:tc>
          <w:tcPr>
            <w:tcW w:w="0" w:type="dxa"/>
          </w:tcPr>
          <w:p w14:paraId="0DFA425C" w14:textId="77777777" w:rsidR="002A67C9" w:rsidRDefault="002A67C9">
            <w:pPr>
              <w:pStyle w:val="EmptyCellLayoutStyle"/>
              <w:spacing w:after="0" w:line="240" w:lineRule="auto"/>
            </w:pPr>
          </w:p>
        </w:tc>
        <w:tc>
          <w:tcPr>
            <w:tcW w:w="2505" w:type="dxa"/>
          </w:tcPr>
          <w:p w14:paraId="54D0819D" w14:textId="77777777" w:rsidR="002A67C9" w:rsidRDefault="002A67C9">
            <w:pPr>
              <w:pStyle w:val="EmptyCellLayoutStyle"/>
              <w:spacing w:after="0" w:line="240" w:lineRule="auto"/>
            </w:pPr>
          </w:p>
        </w:tc>
        <w:tc>
          <w:tcPr>
            <w:tcW w:w="6119" w:type="dxa"/>
          </w:tcPr>
          <w:p w14:paraId="5E0934BB" w14:textId="77777777" w:rsidR="002A67C9" w:rsidRDefault="002A67C9">
            <w:pPr>
              <w:pStyle w:val="EmptyCellLayoutStyle"/>
              <w:spacing w:after="0" w:line="240" w:lineRule="auto"/>
            </w:pPr>
          </w:p>
        </w:tc>
        <w:tc>
          <w:tcPr>
            <w:tcW w:w="2534" w:type="dxa"/>
          </w:tcPr>
          <w:p w14:paraId="2238DBD4" w14:textId="77777777" w:rsidR="002A67C9" w:rsidRDefault="002A67C9">
            <w:pPr>
              <w:pStyle w:val="EmptyCellLayoutStyle"/>
              <w:spacing w:after="0" w:line="240" w:lineRule="auto"/>
            </w:pPr>
          </w:p>
        </w:tc>
        <w:tc>
          <w:tcPr>
            <w:tcW w:w="179" w:type="dxa"/>
          </w:tcPr>
          <w:p w14:paraId="7A560B16" w14:textId="77777777" w:rsidR="002A67C9" w:rsidRDefault="002A67C9">
            <w:pPr>
              <w:pStyle w:val="EmptyCellLayoutStyle"/>
              <w:spacing w:after="0" w:line="240" w:lineRule="auto"/>
            </w:pPr>
          </w:p>
        </w:tc>
      </w:tr>
      <w:tr w:rsidR="00FD5C79" w14:paraId="0D4FE0E5" w14:textId="77777777" w:rsidTr="00FD5C79">
        <w:tc>
          <w:tcPr>
            <w:tcW w:w="179" w:type="dxa"/>
          </w:tcPr>
          <w:p w14:paraId="211E4FB5" w14:textId="77777777" w:rsidR="002A67C9" w:rsidRDefault="002A67C9">
            <w:pPr>
              <w:pStyle w:val="EmptyCellLayoutStyle"/>
              <w:spacing w:after="0" w:line="240" w:lineRule="auto"/>
            </w:pPr>
          </w:p>
        </w:tc>
        <w:tc>
          <w:tcPr>
            <w:tcW w:w="0" w:type="dxa"/>
          </w:tcPr>
          <w:p w14:paraId="22E49A8A" w14:textId="77777777" w:rsidR="002A67C9" w:rsidRDefault="002A67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FD5C79" w14:paraId="58DD4137" w14:textId="77777777" w:rsidTr="00FD5C79">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A67C9" w14:paraId="7BEA9890" w14:textId="77777777">
                    <w:trPr>
                      <w:trHeight w:val="191"/>
                    </w:trPr>
                    <w:tc>
                      <w:tcPr>
                        <w:tcW w:w="11160" w:type="dxa"/>
                        <w:tcBorders>
                          <w:top w:val="nil"/>
                          <w:left w:val="nil"/>
                          <w:bottom w:val="nil"/>
                          <w:right w:val="nil"/>
                        </w:tcBorders>
                        <w:tcMar>
                          <w:top w:w="39" w:type="dxa"/>
                          <w:left w:w="39" w:type="dxa"/>
                          <w:bottom w:w="39" w:type="dxa"/>
                          <w:right w:w="39" w:type="dxa"/>
                        </w:tcMar>
                      </w:tcPr>
                      <w:p w14:paraId="3709540F" w14:textId="77777777" w:rsidR="002A67C9" w:rsidRDefault="00FD5C79">
                        <w:pPr>
                          <w:spacing w:after="0" w:line="240" w:lineRule="auto"/>
                        </w:pPr>
                        <w:r>
                          <w:rPr>
                            <w:rFonts w:ascii="Arial" w:eastAsia="Arial" w:hAnsi="Arial"/>
                            <w:b/>
                            <w:color w:val="000000"/>
                            <w:sz w:val="16"/>
                          </w:rPr>
                          <w:t>25. What is the function of the work area and how does this position fit into that function?</w:t>
                        </w:r>
                      </w:p>
                    </w:tc>
                  </w:tr>
                </w:tbl>
                <w:p w14:paraId="71EBD9B3" w14:textId="77777777" w:rsidR="002A67C9" w:rsidRDefault="002A67C9">
                  <w:pPr>
                    <w:spacing w:after="0" w:line="240" w:lineRule="auto"/>
                  </w:pPr>
                </w:p>
              </w:tc>
            </w:tr>
            <w:tr w:rsidR="002A67C9" w14:paraId="56D78AC6" w14:textId="77777777">
              <w:trPr>
                <w:trHeight w:val="80"/>
              </w:trPr>
              <w:tc>
                <w:tcPr>
                  <w:tcW w:w="0" w:type="dxa"/>
                  <w:tcBorders>
                    <w:left w:val="single" w:sz="15" w:space="0" w:color="000000"/>
                  </w:tcBorders>
                </w:tcPr>
                <w:p w14:paraId="3B1BC7A1" w14:textId="77777777" w:rsidR="002A67C9" w:rsidRDefault="002A67C9">
                  <w:pPr>
                    <w:pStyle w:val="EmptyCellLayoutStyle"/>
                    <w:spacing w:after="0" w:line="240" w:lineRule="auto"/>
                  </w:pPr>
                </w:p>
              </w:tc>
              <w:tc>
                <w:tcPr>
                  <w:tcW w:w="11159" w:type="dxa"/>
                  <w:tcBorders>
                    <w:right w:val="single" w:sz="15" w:space="0" w:color="000000"/>
                  </w:tcBorders>
                </w:tcPr>
                <w:p w14:paraId="33C63B23" w14:textId="77777777" w:rsidR="002A67C9" w:rsidRDefault="002A67C9">
                  <w:pPr>
                    <w:pStyle w:val="EmptyCellLayoutStyle"/>
                    <w:spacing w:after="0" w:line="240" w:lineRule="auto"/>
                  </w:pPr>
                </w:p>
              </w:tc>
            </w:tr>
            <w:tr w:rsidR="002A67C9" w14:paraId="6421F871" w14:textId="77777777">
              <w:trPr>
                <w:trHeight w:val="290"/>
              </w:trPr>
              <w:tc>
                <w:tcPr>
                  <w:tcW w:w="0" w:type="dxa"/>
                  <w:tcBorders>
                    <w:left w:val="single" w:sz="15" w:space="0" w:color="000000"/>
                    <w:bottom w:val="single" w:sz="15" w:space="0" w:color="000000"/>
                  </w:tcBorders>
                </w:tcPr>
                <w:p w14:paraId="25F3BEB3" w14:textId="77777777" w:rsidR="002A67C9" w:rsidRPr="00864769" w:rsidRDefault="002A67C9">
                  <w:pPr>
                    <w:pStyle w:val="EmptyCellLayoutStyle"/>
                    <w:spacing w:after="0" w:line="240" w:lineRule="auto"/>
                    <w:rPr>
                      <w:rFonts w:ascii="Arial" w:eastAsia="Arial" w:hAnsi="Arial"/>
                      <w:color w:val="000000"/>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2A67C9" w:rsidRPr="00864769" w14:paraId="5A254A17" w14:textId="77777777">
                    <w:trPr>
                      <w:trHeight w:val="212"/>
                    </w:trPr>
                    <w:tc>
                      <w:tcPr>
                        <w:tcW w:w="11160" w:type="dxa"/>
                        <w:tcBorders>
                          <w:top w:val="nil"/>
                          <w:left w:val="nil"/>
                          <w:bottom w:val="nil"/>
                          <w:right w:val="nil"/>
                        </w:tcBorders>
                        <w:tcMar>
                          <w:top w:w="39" w:type="dxa"/>
                          <w:left w:w="39" w:type="dxa"/>
                          <w:bottom w:w="39" w:type="dxa"/>
                          <w:right w:w="39" w:type="dxa"/>
                        </w:tcMar>
                      </w:tcPr>
                      <w:p w14:paraId="12E79AAB" w14:textId="59BF1BE4" w:rsidR="002A67C9" w:rsidRPr="00864769" w:rsidRDefault="00FD5C79">
                        <w:pPr>
                          <w:spacing w:after="0" w:line="240" w:lineRule="auto"/>
                          <w:rPr>
                            <w:rFonts w:ascii="Arial" w:eastAsia="Arial" w:hAnsi="Arial"/>
                            <w:color w:val="000000"/>
                          </w:rPr>
                        </w:pPr>
                        <w:r>
                          <w:rPr>
                            <w:rFonts w:ascii="Arial" w:eastAsia="Arial" w:hAnsi="Arial"/>
                            <w:color w:val="000000"/>
                          </w:rPr>
                          <w:t xml:space="preserve">The work area is responsible for the medical review of requests for services. Providing research and analysis of data for </w:t>
                        </w:r>
                        <w:r w:rsidR="00917889" w:rsidRPr="00864769">
                          <w:rPr>
                            <w:rFonts w:ascii="Arial" w:eastAsia="Arial" w:hAnsi="Arial"/>
                            <w:color w:val="000000"/>
                          </w:rPr>
                          <w:t xml:space="preserve">PDN </w:t>
                        </w:r>
                        <w:r>
                          <w:rPr>
                            <w:rFonts w:ascii="Arial" w:eastAsia="Arial" w:hAnsi="Arial"/>
                            <w:color w:val="000000"/>
                          </w:rPr>
                          <w:t xml:space="preserve">program review, effectiveness and cost analysis. Position provides research and analysis for PA related provider billing problems and provider requested changes to prior authorizations, makes changes in </w:t>
                        </w:r>
                        <w:r w:rsidR="00186FDB">
                          <w:rPr>
                            <w:rFonts w:ascii="Arial" w:eastAsia="Arial" w:hAnsi="Arial"/>
                            <w:color w:val="000000"/>
                          </w:rPr>
                          <w:t>CHAMPS</w:t>
                        </w:r>
                        <w:r>
                          <w:rPr>
                            <w:rFonts w:ascii="Arial" w:eastAsia="Arial" w:hAnsi="Arial"/>
                            <w:color w:val="000000"/>
                          </w:rPr>
                          <w:t xml:space="preserve"> system as appropriate based on results of research and analysis. Position will also serve as a liaison with providers, beneficiaries, families, and Local health Department (LHD) </w:t>
                        </w:r>
                        <w:proofErr w:type="gramStart"/>
                        <w:r>
                          <w:rPr>
                            <w:rFonts w:ascii="Arial" w:eastAsia="Arial" w:hAnsi="Arial"/>
                            <w:color w:val="000000"/>
                          </w:rPr>
                          <w:t>in regards to</w:t>
                        </w:r>
                        <w:proofErr w:type="gramEnd"/>
                        <w:r>
                          <w:rPr>
                            <w:rFonts w:ascii="Arial" w:eastAsia="Arial" w:hAnsi="Arial"/>
                            <w:color w:val="000000"/>
                          </w:rPr>
                          <w:t xml:space="preserve"> services and benefits under the PDN program.</w:t>
                        </w:r>
                      </w:p>
                    </w:tc>
                  </w:tr>
                </w:tbl>
                <w:p w14:paraId="6398487E" w14:textId="77777777" w:rsidR="002A67C9" w:rsidRPr="00864769" w:rsidRDefault="002A67C9">
                  <w:pPr>
                    <w:spacing w:after="0" w:line="240" w:lineRule="auto"/>
                    <w:rPr>
                      <w:rFonts w:ascii="Arial" w:eastAsia="Arial" w:hAnsi="Arial"/>
                      <w:color w:val="000000"/>
                    </w:rPr>
                  </w:pPr>
                </w:p>
              </w:tc>
            </w:tr>
          </w:tbl>
          <w:p w14:paraId="0644EBC2" w14:textId="77777777" w:rsidR="002A67C9" w:rsidRDefault="002A67C9">
            <w:pPr>
              <w:spacing w:after="0" w:line="240" w:lineRule="auto"/>
            </w:pPr>
          </w:p>
        </w:tc>
        <w:tc>
          <w:tcPr>
            <w:tcW w:w="179" w:type="dxa"/>
          </w:tcPr>
          <w:p w14:paraId="14FEC81E" w14:textId="77777777" w:rsidR="002A67C9" w:rsidRDefault="002A67C9">
            <w:pPr>
              <w:pStyle w:val="EmptyCellLayoutStyle"/>
              <w:spacing w:after="0" w:line="240" w:lineRule="auto"/>
            </w:pPr>
          </w:p>
        </w:tc>
      </w:tr>
      <w:tr w:rsidR="002A67C9" w14:paraId="16559B19" w14:textId="77777777">
        <w:trPr>
          <w:trHeight w:val="120"/>
        </w:trPr>
        <w:tc>
          <w:tcPr>
            <w:tcW w:w="179" w:type="dxa"/>
          </w:tcPr>
          <w:p w14:paraId="4C737B4C" w14:textId="77777777" w:rsidR="002A67C9" w:rsidRDefault="002A67C9">
            <w:pPr>
              <w:pStyle w:val="EmptyCellLayoutStyle"/>
              <w:spacing w:after="0" w:line="240" w:lineRule="auto"/>
            </w:pPr>
          </w:p>
        </w:tc>
        <w:tc>
          <w:tcPr>
            <w:tcW w:w="0" w:type="dxa"/>
          </w:tcPr>
          <w:p w14:paraId="054DDEBE" w14:textId="77777777" w:rsidR="002A67C9" w:rsidRDefault="002A67C9">
            <w:pPr>
              <w:pStyle w:val="EmptyCellLayoutStyle"/>
              <w:spacing w:after="0" w:line="240" w:lineRule="auto"/>
            </w:pPr>
          </w:p>
        </w:tc>
        <w:tc>
          <w:tcPr>
            <w:tcW w:w="0" w:type="dxa"/>
          </w:tcPr>
          <w:p w14:paraId="1766C11E" w14:textId="77777777" w:rsidR="002A67C9" w:rsidRDefault="002A67C9">
            <w:pPr>
              <w:pStyle w:val="EmptyCellLayoutStyle"/>
              <w:spacing w:after="0" w:line="240" w:lineRule="auto"/>
            </w:pPr>
          </w:p>
        </w:tc>
        <w:tc>
          <w:tcPr>
            <w:tcW w:w="0" w:type="dxa"/>
          </w:tcPr>
          <w:p w14:paraId="5C0B682D" w14:textId="77777777" w:rsidR="002A67C9" w:rsidRDefault="002A67C9">
            <w:pPr>
              <w:pStyle w:val="EmptyCellLayoutStyle"/>
              <w:spacing w:after="0" w:line="240" w:lineRule="auto"/>
            </w:pPr>
          </w:p>
        </w:tc>
        <w:tc>
          <w:tcPr>
            <w:tcW w:w="0" w:type="dxa"/>
          </w:tcPr>
          <w:p w14:paraId="3CA85CBE" w14:textId="77777777" w:rsidR="002A67C9" w:rsidRDefault="002A67C9">
            <w:pPr>
              <w:pStyle w:val="EmptyCellLayoutStyle"/>
              <w:spacing w:after="0" w:line="240" w:lineRule="auto"/>
            </w:pPr>
          </w:p>
        </w:tc>
        <w:tc>
          <w:tcPr>
            <w:tcW w:w="0" w:type="dxa"/>
          </w:tcPr>
          <w:p w14:paraId="21FAA90F" w14:textId="77777777" w:rsidR="002A67C9" w:rsidRDefault="002A67C9">
            <w:pPr>
              <w:pStyle w:val="EmptyCellLayoutStyle"/>
              <w:spacing w:after="0" w:line="240" w:lineRule="auto"/>
            </w:pPr>
          </w:p>
        </w:tc>
        <w:tc>
          <w:tcPr>
            <w:tcW w:w="0" w:type="dxa"/>
          </w:tcPr>
          <w:p w14:paraId="28347B98" w14:textId="77777777" w:rsidR="002A67C9" w:rsidRDefault="002A67C9">
            <w:pPr>
              <w:pStyle w:val="EmptyCellLayoutStyle"/>
              <w:spacing w:after="0" w:line="240" w:lineRule="auto"/>
            </w:pPr>
          </w:p>
        </w:tc>
        <w:tc>
          <w:tcPr>
            <w:tcW w:w="2505" w:type="dxa"/>
          </w:tcPr>
          <w:p w14:paraId="00763337" w14:textId="77777777" w:rsidR="002A67C9" w:rsidRDefault="002A67C9">
            <w:pPr>
              <w:pStyle w:val="EmptyCellLayoutStyle"/>
              <w:spacing w:after="0" w:line="240" w:lineRule="auto"/>
            </w:pPr>
          </w:p>
        </w:tc>
        <w:tc>
          <w:tcPr>
            <w:tcW w:w="6119" w:type="dxa"/>
          </w:tcPr>
          <w:p w14:paraId="519772E9" w14:textId="77777777" w:rsidR="002A67C9" w:rsidRDefault="002A67C9">
            <w:pPr>
              <w:pStyle w:val="EmptyCellLayoutStyle"/>
              <w:spacing w:after="0" w:line="240" w:lineRule="auto"/>
            </w:pPr>
          </w:p>
        </w:tc>
        <w:tc>
          <w:tcPr>
            <w:tcW w:w="2534" w:type="dxa"/>
          </w:tcPr>
          <w:p w14:paraId="3A203BBF" w14:textId="77777777" w:rsidR="002A67C9" w:rsidRDefault="002A67C9">
            <w:pPr>
              <w:pStyle w:val="EmptyCellLayoutStyle"/>
              <w:spacing w:after="0" w:line="240" w:lineRule="auto"/>
            </w:pPr>
          </w:p>
        </w:tc>
        <w:tc>
          <w:tcPr>
            <w:tcW w:w="179" w:type="dxa"/>
          </w:tcPr>
          <w:p w14:paraId="01A0F14C" w14:textId="77777777" w:rsidR="002A67C9" w:rsidRDefault="002A67C9">
            <w:pPr>
              <w:pStyle w:val="EmptyCellLayoutStyle"/>
              <w:spacing w:after="0" w:line="240" w:lineRule="auto"/>
            </w:pPr>
          </w:p>
        </w:tc>
      </w:tr>
      <w:tr w:rsidR="00FD5C79" w14:paraId="71519D49" w14:textId="77777777" w:rsidTr="00FD5C79">
        <w:tc>
          <w:tcPr>
            <w:tcW w:w="179" w:type="dxa"/>
          </w:tcPr>
          <w:p w14:paraId="6D2BC12F" w14:textId="77777777" w:rsidR="002A67C9" w:rsidRDefault="002A67C9">
            <w:pPr>
              <w:pStyle w:val="EmptyCellLayoutStyle"/>
              <w:spacing w:after="0" w:line="240" w:lineRule="auto"/>
            </w:pPr>
          </w:p>
        </w:tc>
        <w:tc>
          <w:tcPr>
            <w:tcW w:w="0" w:type="dxa"/>
          </w:tcPr>
          <w:p w14:paraId="429F08C5" w14:textId="77777777" w:rsidR="002A67C9" w:rsidRDefault="002A67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FD5C79" w14:paraId="4A53D821" w14:textId="77777777" w:rsidTr="00FD5C79">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2A67C9" w14:paraId="72DBF866" w14:textId="77777777">
                    <w:trPr>
                      <w:trHeight w:val="237"/>
                    </w:trPr>
                    <w:tc>
                      <w:tcPr>
                        <w:tcW w:w="10980" w:type="dxa"/>
                        <w:tcBorders>
                          <w:top w:val="nil"/>
                          <w:left w:val="nil"/>
                          <w:bottom w:val="nil"/>
                          <w:right w:val="nil"/>
                        </w:tcBorders>
                        <w:tcMar>
                          <w:top w:w="39" w:type="dxa"/>
                          <w:left w:w="39" w:type="dxa"/>
                          <w:bottom w:w="39" w:type="dxa"/>
                          <w:right w:w="39" w:type="dxa"/>
                        </w:tcMar>
                      </w:tcPr>
                      <w:p w14:paraId="6A2043F5" w14:textId="77777777" w:rsidR="002A67C9" w:rsidRDefault="00FD5C7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BD55E8E" w14:textId="77777777" w:rsidR="002A67C9" w:rsidRDefault="002A67C9">
                  <w:pPr>
                    <w:spacing w:after="0" w:line="240" w:lineRule="auto"/>
                  </w:pPr>
                </w:p>
              </w:tc>
              <w:tc>
                <w:tcPr>
                  <w:tcW w:w="180" w:type="dxa"/>
                  <w:tcBorders>
                    <w:top w:val="single" w:sz="15" w:space="0" w:color="000000"/>
                    <w:right w:val="single" w:sz="15" w:space="0" w:color="000000"/>
                  </w:tcBorders>
                </w:tcPr>
                <w:p w14:paraId="1EA21031" w14:textId="77777777" w:rsidR="002A67C9" w:rsidRDefault="002A67C9">
                  <w:pPr>
                    <w:pStyle w:val="EmptyCellLayoutStyle"/>
                    <w:spacing w:after="0" w:line="240" w:lineRule="auto"/>
                  </w:pPr>
                </w:p>
              </w:tc>
            </w:tr>
            <w:tr w:rsidR="002A67C9" w14:paraId="50816F2D" w14:textId="77777777">
              <w:trPr>
                <w:trHeight w:val="81"/>
              </w:trPr>
              <w:tc>
                <w:tcPr>
                  <w:tcW w:w="180" w:type="dxa"/>
                  <w:tcBorders>
                    <w:left w:val="single" w:sz="15" w:space="0" w:color="000000"/>
                  </w:tcBorders>
                </w:tcPr>
                <w:p w14:paraId="0D9749E6" w14:textId="77777777" w:rsidR="002A67C9" w:rsidRDefault="002A67C9">
                  <w:pPr>
                    <w:pStyle w:val="EmptyCellLayoutStyle"/>
                    <w:spacing w:after="0" w:line="240" w:lineRule="auto"/>
                  </w:pPr>
                </w:p>
              </w:tc>
              <w:tc>
                <w:tcPr>
                  <w:tcW w:w="1080" w:type="dxa"/>
                </w:tcPr>
                <w:p w14:paraId="7FFAC335" w14:textId="77777777" w:rsidR="002A67C9" w:rsidRDefault="002A67C9">
                  <w:pPr>
                    <w:pStyle w:val="EmptyCellLayoutStyle"/>
                    <w:spacing w:after="0" w:line="240" w:lineRule="auto"/>
                  </w:pPr>
                </w:p>
              </w:tc>
              <w:tc>
                <w:tcPr>
                  <w:tcW w:w="1980" w:type="dxa"/>
                </w:tcPr>
                <w:p w14:paraId="521FD378" w14:textId="77777777" w:rsidR="002A67C9" w:rsidRDefault="002A67C9">
                  <w:pPr>
                    <w:pStyle w:val="EmptyCellLayoutStyle"/>
                    <w:spacing w:after="0" w:line="240" w:lineRule="auto"/>
                  </w:pPr>
                </w:p>
              </w:tc>
              <w:tc>
                <w:tcPr>
                  <w:tcW w:w="359" w:type="dxa"/>
                </w:tcPr>
                <w:p w14:paraId="2A008F51" w14:textId="77777777" w:rsidR="002A67C9" w:rsidRDefault="002A67C9">
                  <w:pPr>
                    <w:pStyle w:val="EmptyCellLayoutStyle"/>
                    <w:spacing w:after="0" w:line="240" w:lineRule="auto"/>
                  </w:pPr>
                </w:p>
              </w:tc>
              <w:tc>
                <w:tcPr>
                  <w:tcW w:w="7200" w:type="dxa"/>
                </w:tcPr>
                <w:p w14:paraId="7286DF67" w14:textId="77777777" w:rsidR="002A67C9" w:rsidRDefault="002A67C9">
                  <w:pPr>
                    <w:pStyle w:val="EmptyCellLayoutStyle"/>
                    <w:spacing w:after="0" w:line="240" w:lineRule="auto"/>
                  </w:pPr>
                </w:p>
              </w:tc>
              <w:tc>
                <w:tcPr>
                  <w:tcW w:w="180" w:type="dxa"/>
                </w:tcPr>
                <w:p w14:paraId="3B356F79" w14:textId="77777777" w:rsidR="002A67C9" w:rsidRDefault="002A67C9">
                  <w:pPr>
                    <w:pStyle w:val="EmptyCellLayoutStyle"/>
                    <w:spacing w:after="0" w:line="240" w:lineRule="auto"/>
                  </w:pPr>
                </w:p>
              </w:tc>
              <w:tc>
                <w:tcPr>
                  <w:tcW w:w="180" w:type="dxa"/>
                  <w:tcBorders>
                    <w:right w:val="single" w:sz="15" w:space="0" w:color="000000"/>
                  </w:tcBorders>
                </w:tcPr>
                <w:p w14:paraId="0C0254F2" w14:textId="77777777" w:rsidR="002A67C9" w:rsidRDefault="002A67C9">
                  <w:pPr>
                    <w:pStyle w:val="EmptyCellLayoutStyle"/>
                    <w:spacing w:after="0" w:line="240" w:lineRule="auto"/>
                  </w:pPr>
                </w:p>
              </w:tc>
            </w:tr>
            <w:tr w:rsidR="00FD5C79" w14:paraId="0EA1E702" w14:textId="77777777" w:rsidTr="00FD5C7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A67C9" w14:paraId="705DD635" w14:textId="77777777">
                    <w:trPr>
                      <w:trHeight w:val="191"/>
                    </w:trPr>
                    <w:tc>
                      <w:tcPr>
                        <w:tcW w:w="1260" w:type="dxa"/>
                        <w:tcBorders>
                          <w:top w:val="nil"/>
                          <w:left w:val="nil"/>
                          <w:bottom w:val="nil"/>
                          <w:right w:val="nil"/>
                        </w:tcBorders>
                        <w:tcMar>
                          <w:top w:w="39" w:type="dxa"/>
                          <w:left w:w="39" w:type="dxa"/>
                          <w:bottom w:w="39" w:type="dxa"/>
                          <w:right w:w="39" w:type="dxa"/>
                        </w:tcMar>
                      </w:tcPr>
                      <w:p w14:paraId="1092F215" w14:textId="77777777" w:rsidR="002A67C9" w:rsidRDefault="00FD5C79">
                        <w:pPr>
                          <w:spacing w:after="0" w:line="240" w:lineRule="auto"/>
                        </w:pPr>
                        <w:r>
                          <w:rPr>
                            <w:rFonts w:ascii="Arial" w:eastAsia="Arial" w:hAnsi="Arial"/>
                            <w:b/>
                            <w:color w:val="000000"/>
                            <w:sz w:val="16"/>
                          </w:rPr>
                          <w:t>EDUCATION:</w:t>
                        </w:r>
                      </w:p>
                    </w:tc>
                  </w:tr>
                </w:tbl>
                <w:p w14:paraId="5AEFB380" w14:textId="77777777" w:rsidR="002A67C9" w:rsidRDefault="002A67C9">
                  <w:pPr>
                    <w:spacing w:after="0" w:line="240" w:lineRule="auto"/>
                  </w:pPr>
                </w:p>
              </w:tc>
              <w:tc>
                <w:tcPr>
                  <w:tcW w:w="1980" w:type="dxa"/>
                </w:tcPr>
                <w:p w14:paraId="24B6E6B5" w14:textId="77777777" w:rsidR="002A67C9" w:rsidRDefault="002A67C9">
                  <w:pPr>
                    <w:pStyle w:val="EmptyCellLayoutStyle"/>
                    <w:spacing w:after="0" w:line="240" w:lineRule="auto"/>
                  </w:pPr>
                </w:p>
              </w:tc>
              <w:tc>
                <w:tcPr>
                  <w:tcW w:w="359" w:type="dxa"/>
                </w:tcPr>
                <w:p w14:paraId="17BD65BA" w14:textId="77777777" w:rsidR="002A67C9" w:rsidRDefault="002A67C9">
                  <w:pPr>
                    <w:pStyle w:val="EmptyCellLayoutStyle"/>
                    <w:spacing w:after="0" w:line="240" w:lineRule="auto"/>
                  </w:pPr>
                </w:p>
              </w:tc>
              <w:tc>
                <w:tcPr>
                  <w:tcW w:w="7200" w:type="dxa"/>
                </w:tcPr>
                <w:p w14:paraId="57F45E58" w14:textId="77777777" w:rsidR="002A67C9" w:rsidRDefault="002A67C9">
                  <w:pPr>
                    <w:pStyle w:val="EmptyCellLayoutStyle"/>
                    <w:spacing w:after="0" w:line="240" w:lineRule="auto"/>
                  </w:pPr>
                </w:p>
              </w:tc>
              <w:tc>
                <w:tcPr>
                  <w:tcW w:w="180" w:type="dxa"/>
                </w:tcPr>
                <w:p w14:paraId="54D444A3" w14:textId="77777777" w:rsidR="002A67C9" w:rsidRDefault="002A67C9">
                  <w:pPr>
                    <w:pStyle w:val="EmptyCellLayoutStyle"/>
                    <w:spacing w:after="0" w:line="240" w:lineRule="auto"/>
                  </w:pPr>
                </w:p>
              </w:tc>
              <w:tc>
                <w:tcPr>
                  <w:tcW w:w="180" w:type="dxa"/>
                  <w:tcBorders>
                    <w:right w:val="single" w:sz="15" w:space="0" w:color="000000"/>
                  </w:tcBorders>
                </w:tcPr>
                <w:p w14:paraId="6E5A05EA" w14:textId="77777777" w:rsidR="002A67C9" w:rsidRDefault="002A67C9">
                  <w:pPr>
                    <w:pStyle w:val="EmptyCellLayoutStyle"/>
                    <w:spacing w:after="0" w:line="240" w:lineRule="auto"/>
                  </w:pPr>
                </w:p>
              </w:tc>
            </w:tr>
            <w:tr w:rsidR="002A67C9" w14:paraId="5A933E2E" w14:textId="77777777">
              <w:trPr>
                <w:trHeight w:val="89"/>
              </w:trPr>
              <w:tc>
                <w:tcPr>
                  <w:tcW w:w="180" w:type="dxa"/>
                  <w:tcBorders>
                    <w:left w:val="single" w:sz="15" w:space="0" w:color="000000"/>
                  </w:tcBorders>
                </w:tcPr>
                <w:p w14:paraId="7427FB16" w14:textId="77777777" w:rsidR="002A67C9" w:rsidRDefault="002A67C9">
                  <w:pPr>
                    <w:pStyle w:val="EmptyCellLayoutStyle"/>
                    <w:spacing w:after="0" w:line="240" w:lineRule="auto"/>
                  </w:pPr>
                </w:p>
              </w:tc>
              <w:tc>
                <w:tcPr>
                  <w:tcW w:w="1080" w:type="dxa"/>
                </w:tcPr>
                <w:p w14:paraId="3CD86025" w14:textId="77777777" w:rsidR="002A67C9" w:rsidRDefault="002A67C9">
                  <w:pPr>
                    <w:pStyle w:val="EmptyCellLayoutStyle"/>
                    <w:spacing w:after="0" w:line="240" w:lineRule="auto"/>
                  </w:pPr>
                </w:p>
              </w:tc>
              <w:tc>
                <w:tcPr>
                  <w:tcW w:w="1980" w:type="dxa"/>
                </w:tcPr>
                <w:p w14:paraId="53ED4DAC" w14:textId="77777777" w:rsidR="002A67C9" w:rsidRDefault="002A67C9">
                  <w:pPr>
                    <w:pStyle w:val="EmptyCellLayoutStyle"/>
                    <w:spacing w:after="0" w:line="240" w:lineRule="auto"/>
                  </w:pPr>
                </w:p>
              </w:tc>
              <w:tc>
                <w:tcPr>
                  <w:tcW w:w="359" w:type="dxa"/>
                </w:tcPr>
                <w:p w14:paraId="51C99E58" w14:textId="77777777" w:rsidR="002A67C9" w:rsidRDefault="002A67C9">
                  <w:pPr>
                    <w:pStyle w:val="EmptyCellLayoutStyle"/>
                    <w:spacing w:after="0" w:line="240" w:lineRule="auto"/>
                  </w:pPr>
                </w:p>
              </w:tc>
              <w:tc>
                <w:tcPr>
                  <w:tcW w:w="7200" w:type="dxa"/>
                </w:tcPr>
                <w:p w14:paraId="3ECC6E29" w14:textId="77777777" w:rsidR="002A67C9" w:rsidRDefault="002A67C9">
                  <w:pPr>
                    <w:pStyle w:val="EmptyCellLayoutStyle"/>
                    <w:spacing w:after="0" w:line="240" w:lineRule="auto"/>
                  </w:pPr>
                </w:p>
              </w:tc>
              <w:tc>
                <w:tcPr>
                  <w:tcW w:w="180" w:type="dxa"/>
                </w:tcPr>
                <w:p w14:paraId="43AAECB7" w14:textId="77777777" w:rsidR="002A67C9" w:rsidRDefault="002A67C9">
                  <w:pPr>
                    <w:pStyle w:val="EmptyCellLayoutStyle"/>
                    <w:spacing w:after="0" w:line="240" w:lineRule="auto"/>
                  </w:pPr>
                </w:p>
              </w:tc>
              <w:tc>
                <w:tcPr>
                  <w:tcW w:w="180" w:type="dxa"/>
                  <w:tcBorders>
                    <w:right w:val="single" w:sz="15" w:space="0" w:color="000000"/>
                  </w:tcBorders>
                </w:tcPr>
                <w:p w14:paraId="0F480FCF" w14:textId="77777777" w:rsidR="002A67C9" w:rsidRDefault="002A67C9">
                  <w:pPr>
                    <w:pStyle w:val="EmptyCellLayoutStyle"/>
                    <w:spacing w:after="0" w:line="240" w:lineRule="auto"/>
                  </w:pPr>
                </w:p>
              </w:tc>
            </w:tr>
            <w:tr w:rsidR="00FD5C79" w14:paraId="1CCD0C78" w14:textId="77777777" w:rsidTr="00FD5C7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A67C9" w14:paraId="77A3BBB2" w14:textId="77777777">
                    <w:trPr>
                      <w:trHeight w:val="212"/>
                    </w:trPr>
                    <w:tc>
                      <w:tcPr>
                        <w:tcW w:w="11160" w:type="dxa"/>
                        <w:tcBorders>
                          <w:top w:val="nil"/>
                          <w:left w:val="nil"/>
                          <w:bottom w:val="nil"/>
                          <w:right w:val="nil"/>
                        </w:tcBorders>
                        <w:tcMar>
                          <w:top w:w="39" w:type="dxa"/>
                          <w:left w:w="39" w:type="dxa"/>
                          <w:bottom w:w="39" w:type="dxa"/>
                          <w:right w:w="39" w:type="dxa"/>
                        </w:tcMar>
                      </w:tcPr>
                      <w:p w14:paraId="5DC55D93" w14:textId="77777777" w:rsidR="002A67C9" w:rsidRDefault="00FD5C79">
                        <w:pPr>
                          <w:spacing w:after="0" w:line="240" w:lineRule="auto"/>
                        </w:pPr>
                        <w:r>
                          <w:rPr>
                            <w:rFonts w:ascii="Arial" w:eastAsia="Arial" w:hAnsi="Arial"/>
                            <w:color w:val="000000"/>
                          </w:rPr>
                          <w:t>Possession of a bachelor’s degree in any major or qualification through the Departmental Trainee process.</w:t>
                        </w:r>
                      </w:p>
                    </w:tc>
                  </w:tr>
                </w:tbl>
                <w:p w14:paraId="5F64A010" w14:textId="77777777" w:rsidR="002A67C9" w:rsidRDefault="002A67C9">
                  <w:pPr>
                    <w:spacing w:after="0" w:line="240" w:lineRule="auto"/>
                  </w:pPr>
                </w:p>
              </w:tc>
            </w:tr>
            <w:tr w:rsidR="002A67C9" w14:paraId="69E6B25E" w14:textId="77777777">
              <w:trPr>
                <w:trHeight w:val="69"/>
              </w:trPr>
              <w:tc>
                <w:tcPr>
                  <w:tcW w:w="180" w:type="dxa"/>
                  <w:tcBorders>
                    <w:left w:val="single" w:sz="15" w:space="0" w:color="000000"/>
                  </w:tcBorders>
                </w:tcPr>
                <w:p w14:paraId="01640CA6" w14:textId="77777777" w:rsidR="002A67C9" w:rsidRDefault="002A67C9">
                  <w:pPr>
                    <w:pStyle w:val="EmptyCellLayoutStyle"/>
                    <w:spacing w:after="0" w:line="240" w:lineRule="auto"/>
                  </w:pPr>
                </w:p>
              </w:tc>
              <w:tc>
                <w:tcPr>
                  <w:tcW w:w="1080" w:type="dxa"/>
                </w:tcPr>
                <w:p w14:paraId="7645E07E" w14:textId="77777777" w:rsidR="002A67C9" w:rsidRDefault="002A67C9">
                  <w:pPr>
                    <w:pStyle w:val="EmptyCellLayoutStyle"/>
                    <w:spacing w:after="0" w:line="240" w:lineRule="auto"/>
                  </w:pPr>
                </w:p>
              </w:tc>
              <w:tc>
                <w:tcPr>
                  <w:tcW w:w="1980" w:type="dxa"/>
                </w:tcPr>
                <w:p w14:paraId="71C237B6" w14:textId="77777777" w:rsidR="002A67C9" w:rsidRDefault="002A67C9">
                  <w:pPr>
                    <w:pStyle w:val="EmptyCellLayoutStyle"/>
                    <w:spacing w:after="0" w:line="240" w:lineRule="auto"/>
                  </w:pPr>
                </w:p>
              </w:tc>
              <w:tc>
                <w:tcPr>
                  <w:tcW w:w="359" w:type="dxa"/>
                </w:tcPr>
                <w:p w14:paraId="42E022C0" w14:textId="77777777" w:rsidR="002A67C9" w:rsidRDefault="002A67C9">
                  <w:pPr>
                    <w:pStyle w:val="EmptyCellLayoutStyle"/>
                    <w:spacing w:after="0" w:line="240" w:lineRule="auto"/>
                  </w:pPr>
                </w:p>
              </w:tc>
              <w:tc>
                <w:tcPr>
                  <w:tcW w:w="7200" w:type="dxa"/>
                </w:tcPr>
                <w:p w14:paraId="2BA1ED4D" w14:textId="77777777" w:rsidR="002A67C9" w:rsidRDefault="002A67C9">
                  <w:pPr>
                    <w:pStyle w:val="EmptyCellLayoutStyle"/>
                    <w:spacing w:after="0" w:line="240" w:lineRule="auto"/>
                  </w:pPr>
                </w:p>
              </w:tc>
              <w:tc>
                <w:tcPr>
                  <w:tcW w:w="180" w:type="dxa"/>
                </w:tcPr>
                <w:p w14:paraId="7E197CBC" w14:textId="77777777" w:rsidR="002A67C9" w:rsidRDefault="002A67C9">
                  <w:pPr>
                    <w:pStyle w:val="EmptyCellLayoutStyle"/>
                    <w:spacing w:after="0" w:line="240" w:lineRule="auto"/>
                  </w:pPr>
                </w:p>
              </w:tc>
              <w:tc>
                <w:tcPr>
                  <w:tcW w:w="180" w:type="dxa"/>
                  <w:tcBorders>
                    <w:right w:val="single" w:sz="15" w:space="0" w:color="000000"/>
                  </w:tcBorders>
                </w:tcPr>
                <w:p w14:paraId="32D3295D" w14:textId="77777777" w:rsidR="002A67C9" w:rsidRDefault="002A67C9">
                  <w:pPr>
                    <w:pStyle w:val="EmptyCellLayoutStyle"/>
                    <w:spacing w:after="0" w:line="240" w:lineRule="auto"/>
                  </w:pPr>
                </w:p>
              </w:tc>
            </w:tr>
            <w:tr w:rsidR="00FD5C79" w14:paraId="7B0A2CC5" w14:textId="77777777" w:rsidTr="00FD5C79">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A67C9" w14:paraId="3E007708" w14:textId="77777777">
                    <w:trPr>
                      <w:trHeight w:val="191"/>
                    </w:trPr>
                    <w:tc>
                      <w:tcPr>
                        <w:tcW w:w="1260" w:type="dxa"/>
                        <w:tcBorders>
                          <w:top w:val="nil"/>
                          <w:left w:val="nil"/>
                          <w:bottom w:val="nil"/>
                          <w:right w:val="nil"/>
                        </w:tcBorders>
                        <w:tcMar>
                          <w:top w:w="39" w:type="dxa"/>
                          <w:left w:w="39" w:type="dxa"/>
                          <w:bottom w:w="39" w:type="dxa"/>
                          <w:right w:w="39" w:type="dxa"/>
                        </w:tcMar>
                      </w:tcPr>
                      <w:p w14:paraId="5255BB54" w14:textId="77777777" w:rsidR="002A67C9" w:rsidRDefault="00FD5C79">
                        <w:pPr>
                          <w:spacing w:after="0" w:line="240" w:lineRule="auto"/>
                        </w:pPr>
                        <w:r>
                          <w:rPr>
                            <w:rFonts w:ascii="Arial" w:eastAsia="Arial" w:hAnsi="Arial"/>
                            <w:b/>
                            <w:color w:val="000000"/>
                            <w:sz w:val="16"/>
                          </w:rPr>
                          <w:t>EXPERIENCE:</w:t>
                        </w:r>
                      </w:p>
                    </w:tc>
                  </w:tr>
                </w:tbl>
                <w:p w14:paraId="32E34EDD" w14:textId="77777777" w:rsidR="002A67C9" w:rsidRDefault="002A67C9">
                  <w:pPr>
                    <w:spacing w:after="0" w:line="240" w:lineRule="auto"/>
                  </w:pPr>
                </w:p>
              </w:tc>
              <w:tc>
                <w:tcPr>
                  <w:tcW w:w="1980" w:type="dxa"/>
                </w:tcPr>
                <w:p w14:paraId="44E23074" w14:textId="77777777" w:rsidR="002A67C9" w:rsidRDefault="002A67C9">
                  <w:pPr>
                    <w:pStyle w:val="EmptyCellLayoutStyle"/>
                    <w:spacing w:after="0" w:line="240" w:lineRule="auto"/>
                  </w:pPr>
                </w:p>
              </w:tc>
              <w:tc>
                <w:tcPr>
                  <w:tcW w:w="359" w:type="dxa"/>
                </w:tcPr>
                <w:p w14:paraId="34699D98" w14:textId="77777777" w:rsidR="002A67C9" w:rsidRDefault="002A67C9">
                  <w:pPr>
                    <w:pStyle w:val="EmptyCellLayoutStyle"/>
                    <w:spacing w:after="0" w:line="240" w:lineRule="auto"/>
                  </w:pPr>
                </w:p>
              </w:tc>
              <w:tc>
                <w:tcPr>
                  <w:tcW w:w="7200" w:type="dxa"/>
                </w:tcPr>
                <w:p w14:paraId="52CFA6AF" w14:textId="77777777" w:rsidR="002A67C9" w:rsidRDefault="002A67C9">
                  <w:pPr>
                    <w:pStyle w:val="EmptyCellLayoutStyle"/>
                    <w:spacing w:after="0" w:line="240" w:lineRule="auto"/>
                  </w:pPr>
                </w:p>
              </w:tc>
              <w:tc>
                <w:tcPr>
                  <w:tcW w:w="180" w:type="dxa"/>
                </w:tcPr>
                <w:p w14:paraId="033A78F2" w14:textId="77777777" w:rsidR="002A67C9" w:rsidRDefault="002A67C9">
                  <w:pPr>
                    <w:pStyle w:val="EmptyCellLayoutStyle"/>
                    <w:spacing w:after="0" w:line="240" w:lineRule="auto"/>
                  </w:pPr>
                </w:p>
              </w:tc>
              <w:tc>
                <w:tcPr>
                  <w:tcW w:w="180" w:type="dxa"/>
                  <w:tcBorders>
                    <w:right w:val="single" w:sz="15" w:space="0" w:color="000000"/>
                  </w:tcBorders>
                </w:tcPr>
                <w:p w14:paraId="753E8892" w14:textId="77777777" w:rsidR="002A67C9" w:rsidRDefault="002A67C9">
                  <w:pPr>
                    <w:pStyle w:val="EmptyCellLayoutStyle"/>
                    <w:spacing w:after="0" w:line="240" w:lineRule="auto"/>
                  </w:pPr>
                </w:p>
              </w:tc>
            </w:tr>
            <w:tr w:rsidR="002A67C9" w14:paraId="4AD928CA" w14:textId="77777777">
              <w:trPr>
                <w:trHeight w:val="90"/>
              </w:trPr>
              <w:tc>
                <w:tcPr>
                  <w:tcW w:w="180" w:type="dxa"/>
                  <w:tcBorders>
                    <w:left w:val="single" w:sz="15" w:space="0" w:color="000000"/>
                  </w:tcBorders>
                </w:tcPr>
                <w:p w14:paraId="50646957" w14:textId="77777777" w:rsidR="002A67C9" w:rsidRDefault="002A67C9">
                  <w:pPr>
                    <w:pStyle w:val="EmptyCellLayoutStyle"/>
                    <w:spacing w:after="0" w:line="240" w:lineRule="auto"/>
                  </w:pPr>
                </w:p>
              </w:tc>
              <w:tc>
                <w:tcPr>
                  <w:tcW w:w="1080" w:type="dxa"/>
                </w:tcPr>
                <w:p w14:paraId="372A1E79" w14:textId="77777777" w:rsidR="002A67C9" w:rsidRDefault="002A67C9">
                  <w:pPr>
                    <w:pStyle w:val="EmptyCellLayoutStyle"/>
                    <w:spacing w:after="0" w:line="240" w:lineRule="auto"/>
                  </w:pPr>
                </w:p>
              </w:tc>
              <w:tc>
                <w:tcPr>
                  <w:tcW w:w="1980" w:type="dxa"/>
                </w:tcPr>
                <w:p w14:paraId="65DFE910" w14:textId="77777777" w:rsidR="002A67C9" w:rsidRDefault="002A67C9">
                  <w:pPr>
                    <w:pStyle w:val="EmptyCellLayoutStyle"/>
                    <w:spacing w:after="0" w:line="240" w:lineRule="auto"/>
                  </w:pPr>
                </w:p>
              </w:tc>
              <w:tc>
                <w:tcPr>
                  <w:tcW w:w="359" w:type="dxa"/>
                </w:tcPr>
                <w:p w14:paraId="59FCF43C" w14:textId="77777777" w:rsidR="002A67C9" w:rsidRDefault="002A67C9">
                  <w:pPr>
                    <w:pStyle w:val="EmptyCellLayoutStyle"/>
                    <w:spacing w:after="0" w:line="240" w:lineRule="auto"/>
                  </w:pPr>
                </w:p>
              </w:tc>
              <w:tc>
                <w:tcPr>
                  <w:tcW w:w="7200" w:type="dxa"/>
                </w:tcPr>
                <w:p w14:paraId="58329170" w14:textId="77777777" w:rsidR="002A67C9" w:rsidRDefault="002A67C9">
                  <w:pPr>
                    <w:pStyle w:val="EmptyCellLayoutStyle"/>
                    <w:spacing w:after="0" w:line="240" w:lineRule="auto"/>
                  </w:pPr>
                </w:p>
              </w:tc>
              <w:tc>
                <w:tcPr>
                  <w:tcW w:w="180" w:type="dxa"/>
                </w:tcPr>
                <w:p w14:paraId="27026841" w14:textId="77777777" w:rsidR="002A67C9" w:rsidRDefault="002A67C9">
                  <w:pPr>
                    <w:pStyle w:val="EmptyCellLayoutStyle"/>
                    <w:spacing w:after="0" w:line="240" w:lineRule="auto"/>
                  </w:pPr>
                </w:p>
              </w:tc>
              <w:tc>
                <w:tcPr>
                  <w:tcW w:w="180" w:type="dxa"/>
                  <w:tcBorders>
                    <w:right w:val="single" w:sz="15" w:space="0" w:color="000000"/>
                  </w:tcBorders>
                </w:tcPr>
                <w:p w14:paraId="2266550A" w14:textId="77777777" w:rsidR="002A67C9" w:rsidRDefault="002A67C9">
                  <w:pPr>
                    <w:pStyle w:val="EmptyCellLayoutStyle"/>
                    <w:spacing w:after="0" w:line="240" w:lineRule="auto"/>
                  </w:pPr>
                </w:p>
              </w:tc>
            </w:tr>
            <w:tr w:rsidR="00FD5C79" w14:paraId="55C1F3E3" w14:textId="77777777" w:rsidTr="00FD5C79">
              <w:trPr>
                <w:trHeight w:val="290"/>
              </w:trPr>
              <w:tc>
                <w:tcPr>
                  <w:tcW w:w="180" w:type="dxa"/>
                  <w:gridSpan w:val="7"/>
                  <w:tcBorders>
                    <w:left w:val="single" w:sz="15" w:space="0" w:color="000000"/>
                    <w:right w:val="single" w:sz="15" w:space="0" w:color="000000"/>
                  </w:tcBorders>
                </w:tcPr>
                <w:p w14:paraId="63094901" w14:textId="0DFFDE1E" w:rsidR="00864769" w:rsidRDefault="00864769">
                  <w:r w:rsidRPr="00864769">
                    <w:t>Three years of professional experience, including one year of experience equivalent to the experienced (P11) level in state service.</w:t>
                  </w:r>
                </w:p>
                <w:tbl>
                  <w:tblPr>
                    <w:tblW w:w="0" w:type="auto"/>
                    <w:tblCellMar>
                      <w:left w:w="0" w:type="dxa"/>
                      <w:right w:w="0" w:type="dxa"/>
                    </w:tblCellMar>
                    <w:tblLook w:val="04A0" w:firstRow="1" w:lastRow="0" w:firstColumn="1" w:lastColumn="0" w:noHBand="0" w:noVBand="1"/>
                  </w:tblPr>
                  <w:tblGrid>
                    <w:gridCol w:w="11081"/>
                  </w:tblGrid>
                  <w:tr w:rsidR="002A67C9" w14:paraId="4EEC2CAE" w14:textId="77777777">
                    <w:trPr>
                      <w:trHeight w:val="212"/>
                    </w:trPr>
                    <w:tc>
                      <w:tcPr>
                        <w:tcW w:w="11160" w:type="dxa"/>
                        <w:tcBorders>
                          <w:top w:val="nil"/>
                          <w:left w:val="nil"/>
                          <w:bottom w:val="nil"/>
                          <w:right w:val="nil"/>
                        </w:tcBorders>
                        <w:tcMar>
                          <w:top w:w="39" w:type="dxa"/>
                          <w:left w:w="39" w:type="dxa"/>
                          <w:bottom w:w="39" w:type="dxa"/>
                          <w:right w:w="39" w:type="dxa"/>
                        </w:tcMar>
                      </w:tcPr>
                      <w:p w14:paraId="07FEA427" w14:textId="6789D1F3" w:rsidR="002A67C9" w:rsidRDefault="002A67C9" w:rsidP="00F02A08">
                        <w:pPr>
                          <w:spacing w:after="0" w:line="240" w:lineRule="auto"/>
                        </w:pPr>
                      </w:p>
                    </w:tc>
                  </w:tr>
                </w:tbl>
                <w:p w14:paraId="557AF81C" w14:textId="77777777" w:rsidR="002A67C9" w:rsidRDefault="002A67C9">
                  <w:pPr>
                    <w:spacing w:after="0" w:line="240" w:lineRule="auto"/>
                  </w:pPr>
                </w:p>
              </w:tc>
            </w:tr>
            <w:tr w:rsidR="002A67C9" w14:paraId="13259B31" w14:textId="77777777">
              <w:trPr>
                <w:trHeight w:val="69"/>
              </w:trPr>
              <w:tc>
                <w:tcPr>
                  <w:tcW w:w="180" w:type="dxa"/>
                  <w:tcBorders>
                    <w:left w:val="single" w:sz="15" w:space="0" w:color="000000"/>
                  </w:tcBorders>
                </w:tcPr>
                <w:p w14:paraId="0CB62502" w14:textId="77777777" w:rsidR="002A67C9" w:rsidRDefault="002A67C9">
                  <w:pPr>
                    <w:pStyle w:val="EmptyCellLayoutStyle"/>
                    <w:spacing w:after="0" w:line="240" w:lineRule="auto"/>
                  </w:pPr>
                </w:p>
              </w:tc>
              <w:tc>
                <w:tcPr>
                  <w:tcW w:w="1080" w:type="dxa"/>
                </w:tcPr>
                <w:p w14:paraId="42B67386" w14:textId="77777777" w:rsidR="002A67C9" w:rsidRDefault="002A67C9">
                  <w:pPr>
                    <w:pStyle w:val="EmptyCellLayoutStyle"/>
                    <w:spacing w:after="0" w:line="240" w:lineRule="auto"/>
                  </w:pPr>
                </w:p>
              </w:tc>
              <w:tc>
                <w:tcPr>
                  <w:tcW w:w="1980" w:type="dxa"/>
                </w:tcPr>
                <w:p w14:paraId="6C7AC58D" w14:textId="77777777" w:rsidR="002A67C9" w:rsidRDefault="002A67C9">
                  <w:pPr>
                    <w:pStyle w:val="EmptyCellLayoutStyle"/>
                    <w:spacing w:after="0" w:line="240" w:lineRule="auto"/>
                  </w:pPr>
                </w:p>
              </w:tc>
              <w:tc>
                <w:tcPr>
                  <w:tcW w:w="359" w:type="dxa"/>
                </w:tcPr>
                <w:p w14:paraId="3CF9A550" w14:textId="77777777" w:rsidR="002A67C9" w:rsidRDefault="002A67C9">
                  <w:pPr>
                    <w:pStyle w:val="EmptyCellLayoutStyle"/>
                    <w:spacing w:after="0" w:line="240" w:lineRule="auto"/>
                  </w:pPr>
                </w:p>
              </w:tc>
              <w:tc>
                <w:tcPr>
                  <w:tcW w:w="7200" w:type="dxa"/>
                </w:tcPr>
                <w:p w14:paraId="5047C7E7" w14:textId="77777777" w:rsidR="002A67C9" w:rsidRDefault="002A67C9">
                  <w:pPr>
                    <w:pStyle w:val="EmptyCellLayoutStyle"/>
                    <w:spacing w:after="0" w:line="240" w:lineRule="auto"/>
                  </w:pPr>
                </w:p>
              </w:tc>
              <w:tc>
                <w:tcPr>
                  <w:tcW w:w="180" w:type="dxa"/>
                </w:tcPr>
                <w:p w14:paraId="6CCCBA96" w14:textId="77777777" w:rsidR="002A67C9" w:rsidRDefault="002A67C9">
                  <w:pPr>
                    <w:pStyle w:val="EmptyCellLayoutStyle"/>
                    <w:spacing w:after="0" w:line="240" w:lineRule="auto"/>
                  </w:pPr>
                </w:p>
              </w:tc>
              <w:tc>
                <w:tcPr>
                  <w:tcW w:w="180" w:type="dxa"/>
                  <w:tcBorders>
                    <w:right w:val="single" w:sz="15" w:space="0" w:color="000000"/>
                  </w:tcBorders>
                </w:tcPr>
                <w:p w14:paraId="051F0C40" w14:textId="77777777" w:rsidR="002A67C9" w:rsidRDefault="002A67C9">
                  <w:pPr>
                    <w:pStyle w:val="EmptyCellLayoutStyle"/>
                    <w:spacing w:after="0" w:line="240" w:lineRule="auto"/>
                  </w:pPr>
                </w:p>
              </w:tc>
            </w:tr>
            <w:tr w:rsidR="00FD5C79" w14:paraId="307083F6" w14:textId="77777777" w:rsidTr="00FD5C79">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A67C9" w14:paraId="5AE613C0" w14:textId="77777777">
                    <w:trPr>
                      <w:trHeight w:val="191"/>
                    </w:trPr>
                    <w:tc>
                      <w:tcPr>
                        <w:tcW w:w="3240" w:type="dxa"/>
                        <w:tcBorders>
                          <w:top w:val="nil"/>
                          <w:left w:val="nil"/>
                          <w:bottom w:val="nil"/>
                          <w:right w:val="nil"/>
                        </w:tcBorders>
                        <w:tcMar>
                          <w:top w:w="39" w:type="dxa"/>
                          <w:left w:w="39" w:type="dxa"/>
                          <w:bottom w:w="39" w:type="dxa"/>
                          <w:right w:w="39" w:type="dxa"/>
                        </w:tcMar>
                      </w:tcPr>
                      <w:p w14:paraId="24BF5329" w14:textId="77777777" w:rsidR="002A67C9" w:rsidRDefault="00FD5C79">
                        <w:pPr>
                          <w:spacing w:after="0" w:line="240" w:lineRule="auto"/>
                        </w:pPr>
                        <w:r>
                          <w:rPr>
                            <w:rFonts w:ascii="Arial" w:eastAsia="Arial" w:hAnsi="Arial"/>
                            <w:b/>
                            <w:color w:val="000000"/>
                            <w:sz w:val="16"/>
                          </w:rPr>
                          <w:t>KNOWLEDGE, SKILLS, AND ABILITIES:</w:t>
                        </w:r>
                      </w:p>
                    </w:tc>
                  </w:tr>
                </w:tbl>
                <w:p w14:paraId="47908E02" w14:textId="77777777" w:rsidR="002A67C9" w:rsidRDefault="002A67C9">
                  <w:pPr>
                    <w:spacing w:after="0" w:line="240" w:lineRule="auto"/>
                  </w:pPr>
                </w:p>
              </w:tc>
              <w:tc>
                <w:tcPr>
                  <w:tcW w:w="359" w:type="dxa"/>
                </w:tcPr>
                <w:p w14:paraId="6E1DD89F" w14:textId="77777777" w:rsidR="002A67C9" w:rsidRDefault="002A67C9">
                  <w:pPr>
                    <w:pStyle w:val="EmptyCellLayoutStyle"/>
                    <w:spacing w:after="0" w:line="240" w:lineRule="auto"/>
                  </w:pPr>
                </w:p>
              </w:tc>
              <w:tc>
                <w:tcPr>
                  <w:tcW w:w="7200" w:type="dxa"/>
                </w:tcPr>
                <w:p w14:paraId="0A0C3A82" w14:textId="77777777" w:rsidR="002A67C9" w:rsidRDefault="002A67C9">
                  <w:pPr>
                    <w:pStyle w:val="EmptyCellLayoutStyle"/>
                    <w:spacing w:after="0" w:line="240" w:lineRule="auto"/>
                  </w:pPr>
                </w:p>
              </w:tc>
              <w:tc>
                <w:tcPr>
                  <w:tcW w:w="180" w:type="dxa"/>
                </w:tcPr>
                <w:p w14:paraId="122D52B0" w14:textId="77777777" w:rsidR="002A67C9" w:rsidRDefault="002A67C9">
                  <w:pPr>
                    <w:pStyle w:val="EmptyCellLayoutStyle"/>
                    <w:spacing w:after="0" w:line="240" w:lineRule="auto"/>
                  </w:pPr>
                </w:p>
              </w:tc>
              <w:tc>
                <w:tcPr>
                  <w:tcW w:w="180" w:type="dxa"/>
                  <w:tcBorders>
                    <w:right w:val="single" w:sz="15" w:space="0" w:color="000000"/>
                  </w:tcBorders>
                </w:tcPr>
                <w:p w14:paraId="6FC9EC06" w14:textId="77777777" w:rsidR="002A67C9" w:rsidRDefault="002A67C9">
                  <w:pPr>
                    <w:pStyle w:val="EmptyCellLayoutStyle"/>
                    <w:spacing w:after="0" w:line="240" w:lineRule="auto"/>
                  </w:pPr>
                </w:p>
              </w:tc>
            </w:tr>
            <w:tr w:rsidR="002A67C9" w14:paraId="67B0CF22" w14:textId="77777777">
              <w:trPr>
                <w:trHeight w:val="90"/>
              </w:trPr>
              <w:tc>
                <w:tcPr>
                  <w:tcW w:w="180" w:type="dxa"/>
                  <w:tcBorders>
                    <w:left w:val="single" w:sz="15" w:space="0" w:color="000000"/>
                  </w:tcBorders>
                </w:tcPr>
                <w:p w14:paraId="67834FDA" w14:textId="77777777" w:rsidR="002A67C9" w:rsidRDefault="002A67C9">
                  <w:pPr>
                    <w:pStyle w:val="EmptyCellLayoutStyle"/>
                    <w:spacing w:after="0" w:line="240" w:lineRule="auto"/>
                  </w:pPr>
                </w:p>
              </w:tc>
              <w:tc>
                <w:tcPr>
                  <w:tcW w:w="1080" w:type="dxa"/>
                </w:tcPr>
                <w:p w14:paraId="339B5615" w14:textId="77777777" w:rsidR="002A67C9" w:rsidRDefault="002A67C9">
                  <w:pPr>
                    <w:pStyle w:val="EmptyCellLayoutStyle"/>
                    <w:spacing w:after="0" w:line="240" w:lineRule="auto"/>
                  </w:pPr>
                </w:p>
              </w:tc>
              <w:tc>
                <w:tcPr>
                  <w:tcW w:w="1980" w:type="dxa"/>
                </w:tcPr>
                <w:p w14:paraId="69422F14" w14:textId="77777777" w:rsidR="002A67C9" w:rsidRDefault="002A67C9">
                  <w:pPr>
                    <w:pStyle w:val="EmptyCellLayoutStyle"/>
                    <w:spacing w:after="0" w:line="240" w:lineRule="auto"/>
                  </w:pPr>
                </w:p>
              </w:tc>
              <w:tc>
                <w:tcPr>
                  <w:tcW w:w="359" w:type="dxa"/>
                </w:tcPr>
                <w:p w14:paraId="2B150F19" w14:textId="77777777" w:rsidR="002A67C9" w:rsidRDefault="002A67C9">
                  <w:pPr>
                    <w:pStyle w:val="EmptyCellLayoutStyle"/>
                    <w:spacing w:after="0" w:line="240" w:lineRule="auto"/>
                  </w:pPr>
                </w:p>
              </w:tc>
              <w:tc>
                <w:tcPr>
                  <w:tcW w:w="7200" w:type="dxa"/>
                </w:tcPr>
                <w:p w14:paraId="61F0FD15" w14:textId="77777777" w:rsidR="002A67C9" w:rsidRDefault="002A67C9">
                  <w:pPr>
                    <w:pStyle w:val="EmptyCellLayoutStyle"/>
                    <w:spacing w:after="0" w:line="240" w:lineRule="auto"/>
                  </w:pPr>
                </w:p>
              </w:tc>
              <w:tc>
                <w:tcPr>
                  <w:tcW w:w="180" w:type="dxa"/>
                </w:tcPr>
                <w:p w14:paraId="752A0803" w14:textId="77777777" w:rsidR="002A67C9" w:rsidRDefault="002A67C9">
                  <w:pPr>
                    <w:pStyle w:val="EmptyCellLayoutStyle"/>
                    <w:spacing w:after="0" w:line="240" w:lineRule="auto"/>
                  </w:pPr>
                </w:p>
              </w:tc>
              <w:tc>
                <w:tcPr>
                  <w:tcW w:w="180" w:type="dxa"/>
                  <w:tcBorders>
                    <w:right w:val="single" w:sz="15" w:space="0" w:color="000000"/>
                  </w:tcBorders>
                </w:tcPr>
                <w:p w14:paraId="68823ED1" w14:textId="77777777" w:rsidR="002A67C9" w:rsidRDefault="002A67C9">
                  <w:pPr>
                    <w:pStyle w:val="EmptyCellLayoutStyle"/>
                    <w:spacing w:after="0" w:line="240" w:lineRule="auto"/>
                  </w:pPr>
                </w:p>
              </w:tc>
            </w:tr>
            <w:tr w:rsidR="00FD5C79" w14:paraId="591B395F" w14:textId="77777777" w:rsidTr="00FD5C7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A67C9" w14:paraId="03DBF8E9" w14:textId="77777777">
                    <w:trPr>
                      <w:trHeight w:val="212"/>
                    </w:trPr>
                    <w:tc>
                      <w:tcPr>
                        <w:tcW w:w="11160" w:type="dxa"/>
                        <w:tcBorders>
                          <w:top w:val="nil"/>
                          <w:left w:val="nil"/>
                          <w:bottom w:val="nil"/>
                          <w:right w:val="nil"/>
                        </w:tcBorders>
                        <w:tcMar>
                          <w:top w:w="39" w:type="dxa"/>
                          <w:left w:w="39" w:type="dxa"/>
                          <w:bottom w:w="39" w:type="dxa"/>
                          <w:right w:w="39" w:type="dxa"/>
                        </w:tcMar>
                      </w:tcPr>
                      <w:p w14:paraId="05074B2F" w14:textId="7CD9435D" w:rsidR="002A67C9" w:rsidRDefault="00186FDB">
                        <w:pPr>
                          <w:spacing w:after="0" w:line="240" w:lineRule="auto"/>
                        </w:pPr>
                        <w:r>
                          <w:rPr>
                            <w:rFonts w:ascii="Arial" w:eastAsia="Arial" w:hAnsi="Arial"/>
                            <w:color w:val="000000"/>
                          </w:rPr>
                          <w:t>CHAMPS</w:t>
                        </w:r>
                        <w:r w:rsidR="00FD5C79">
                          <w:rPr>
                            <w:rFonts w:ascii="Arial" w:eastAsia="Arial" w:hAnsi="Arial"/>
                            <w:color w:val="000000"/>
                          </w:rPr>
                          <w:t xml:space="preserve"> System Bi-Query Multiple computer skills with </w:t>
                        </w:r>
                        <w:r w:rsidR="00FD5C79" w:rsidRPr="00864769">
                          <w:rPr>
                            <w:rFonts w:ascii="Arial" w:eastAsia="Arial" w:hAnsi="Arial"/>
                          </w:rPr>
                          <w:t>Windows</w:t>
                        </w:r>
                        <w:r w:rsidR="00191725" w:rsidRPr="00864769">
                          <w:rPr>
                            <w:rFonts w:ascii="Arial" w:eastAsia="Arial" w:hAnsi="Arial"/>
                          </w:rPr>
                          <w:t xml:space="preserve">, </w:t>
                        </w:r>
                        <w:r w:rsidR="00FD5C79" w:rsidRPr="00864769">
                          <w:rPr>
                            <w:rFonts w:ascii="Arial" w:eastAsia="Arial" w:hAnsi="Arial"/>
                          </w:rPr>
                          <w:t>Excel</w:t>
                        </w:r>
                        <w:r w:rsidR="00191725" w:rsidRPr="00864769">
                          <w:rPr>
                            <w:rFonts w:ascii="Arial" w:eastAsia="Arial" w:hAnsi="Arial"/>
                          </w:rPr>
                          <w:t>, Word</w:t>
                        </w:r>
                      </w:p>
                    </w:tc>
                  </w:tr>
                </w:tbl>
                <w:p w14:paraId="28E8A3EA" w14:textId="77777777" w:rsidR="002A67C9" w:rsidRDefault="002A67C9">
                  <w:pPr>
                    <w:spacing w:after="0" w:line="240" w:lineRule="auto"/>
                  </w:pPr>
                </w:p>
              </w:tc>
            </w:tr>
            <w:tr w:rsidR="002A67C9" w14:paraId="0AF274E0" w14:textId="77777777">
              <w:trPr>
                <w:trHeight w:val="69"/>
              </w:trPr>
              <w:tc>
                <w:tcPr>
                  <w:tcW w:w="180" w:type="dxa"/>
                  <w:tcBorders>
                    <w:left w:val="single" w:sz="15" w:space="0" w:color="000000"/>
                  </w:tcBorders>
                </w:tcPr>
                <w:p w14:paraId="0474DADD" w14:textId="77777777" w:rsidR="002A67C9" w:rsidRDefault="002A67C9">
                  <w:pPr>
                    <w:pStyle w:val="EmptyCellLayoutStyle"/>
                    <w:spacing w:after="0" w:line="240" w:lineRule="auto"/>
                  </w:pPr>
                </w:p>
              </w:tc>
              <w:tc>
                <w:tcPr>
                  <w:tcW w:w="1080" w:type="dxa"/>
                </w:tcPr>
                <w:p w14:paraId="11FD129A" w14:textId="77777777" w:rsidR="002A67C9" w:rsidRDefault="002A67C9">
                  <w:pPr>
                    <w:pStyle w:val="EmptyCellLayoutStyle"/>
                    <w:spacing w:after="0" w:line="240" w:lineRule="auto"/>
                  </w:pPr>
                </w:p>
              </w:tc>
              <w:tc>
                <w:tcPr>
                  <w:tcW w:w="1980" w:type="dxa"/>
                </w:tcPr>
                <w:p w14:paraId="34BF47E8" w14:textId="77777777" w:rsidR="002A67C9" w:rsidRDefault="002A67C9">
                  <w:pPr>
                    <w:pStyle w:val="EmptyCellLayoutStyle"/>
                    <w:spacing w:after="0" w:line="240" w:lineRule="auto"/>
                  </w:pPr>
                </w:p>
              </w:tc>
              <w:tc>
                <w:tcPr>
                  <w:tcW w:w="359" w:type="dxa"/>
                </w:tcPr>
                <w:p w14:paraId="29365E55" w14:textId="77777777" w:rsidR="002A67C9" w:rsidRDefault="002A67C9">
                  <w:pPr>
                    <w:pStyle w:val="EmptyCellLayoutStyle"/>
                    <w:spacing w:after="0" w:line="240" w:lineRule="auto"/>
                  </w:pPr>
                </w:p>
              </w:tc>
              <w:tc>
                <w:tcPr>
                  <w:tcW w:w="7200" w:type="dxa"/>
                </w:tcPr>
                <w:p w14:paraId="25CDAE8F" w14:textId="77777777" w:rsidR="002A67C9" w:rsidRDefault="002A67C9">
                  <w:pPr>
                    <w:pStyle w:val="EmptyCellLayoutStyle"/>
                    <w:spacing w:after="0" w:line="240" w:lineRule="auto"/>
                  </w:pPr>
                </w:p>
              </w:tc>
              <w:tc>
                <w:tcPr>
                  <w:tcW w:w="180" w:type="dxa"/>
                </w:tcPr>
                <w:p w14:paraId="5EAE68F5" w14:textId="77777777" w:rsidR="002A67C9" w:rsidRDefault="002A67C9">
                  <w:pPr>
                    <w:pStyle w:val="EmptyCellLayoutStyle"/>
                    <w:spacing w:after="0" w:line="240" w:lineRule="auto"/>
                  </w:pPr>
                </w:p>
              </w:tc>
              <w:tc>
                <w:tcPr>
                  <w:tcW w:w="180" w:type="dxa"/>
                  <w:tcBorders>
                    <w:right w:val="single" w:sz="15" w:space="0" w:color="000000"/>
                  </w:tcBorders>
                </w:tcPr>
                <w:p w14:paraId="63FD6401" w14:textId="77777777" w:rsidR="002A67C9" w:rsidRDefault="002A67C9">
                  <w:pPr>
                    <w:pStyle w:val="EmptyCellLayoutStyle"/>
                    <w:spacing w:after="0" w:line="240" w:lineRule="auto"/>
                  </w:pPr>
                </w:p>
              </w:tc>
            </w:tr>
            <w:tr w:rsidR="00FD5C79" w14:paraId="4E48C6D8" w14:textId="77777777" w:rsidTr="00FD5C79">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A67C9" w14:paraId="7CFB6607" w14:textId="77777777">
                    <w:trPr>
                      <w:trHeight w:val="191"/>
                    </w:trPr>
                    <w:tc>
                      <w:tcPr>
                        <w:tcW w:w="3600" w:type="dxa"/>
                        <w:tcBorders>
                          <w:top w:val="nil"/>
                          <w:left w:val="nil"/>
                          <w:bottom w:val="nil"/>
                          <w:right w:val="nil"/>
                        </w:tcBorders>
                        <w:tcMar>
                          <w:top w:w="39" w:type="dxa"/>
                          <w:left w:w="39" w:type="dxa"/>
                          <w:bottom w:w="39" w:type="dxa"/>
                          <w:right w:w="39" w:type="dxa"/>
                        </w:tcMar>
                      </w:tcPr>
                      <w:p w14:paraId="127A682E" w14:textId="77777777" w:rsidR="002A67C9" w:rsidRDefault="00FD5C79">
                        <w:pPr>
                          <w:spacing w:after="0" w:line="240" w:lineRule="auto"/>
                        </w:pPr>
                        <w:r>
                          <w:rPr>
                            <w:rFonts w:ascii="Arial" w:eastAsia="Arial" w:hAnsi="Arial"/>
                            <w:b/>
                            <w:color w:val="000000"/>
                            <w:sz w:val="16"/>
                          </w:rPr>
                          <w:t>CERTIFICATES, LICENSES, REGISTRATIONS:</w:t>
                        </w:r>
                      </w:p>
                    </w:tc>
                  </w:tr>
                </w:tbl>
                <w:p w14:paraId="53861905" w14:textId="77777777" w:rsidR="002A67C9" w:rsidRDefault="002A67C9">
                  <w:pPr>
                    <w:spacing w:after="0" w:line="240" w:lineRule="auto"/>
                  </w:pPr>
                </w:p>
              </w:tc>
              <w:tc>
                <w:tcPr>
                  <w:tcW w:w="7200" w:type="dxa"/>
                </w:tcPr>
                <w:p w14:paraId="4C7FA425" w14:textId="77777777" w:rsidR="002A67C9" w:rsidRDefault="002A67C9">
                  <w:pPr>
                    <w:pStyle w:val="EmptyCellLayoutStyle"/>
                    <w:spacing w:after="0" w:line="240" w:lineRule="auto"/>
                  </w:pPr>
                </w:p>
              </w:tc>
              <w:tc>
                <w:tcPr>
                  <w:tcW w:w="180" w:type="dxa"/>
                </w:tcPr>
                <w:p w14:paraId="57C8F8FB" w14:textId="77777777" w:rsidR="002A67C9" w:rsidRDefault="002A67C9">
                  <w:pPr>
                    <w:pStyle w:val="EmptyCellLayoutStyle"/>
                    <w:spacing w:after="0" w:line="240" w:lineRule="auto"/>
                  </w:pPr>
                </w:p>
              </w:tc>
              <w:tc>
                <w:tcPr>
                  <w:tcW w:w="180" w:type="dxa"/>
                  <w:tcBorders>
                    <w:right w:val="single" w:sz="15" w:space="0" w:color="000000"/>
                  </w:tcBorders>
                </w:tcPr>
                <w:p w14:paraId="54049158" w14:textId="77777777" w:rsidR="002A67C9" w:rsidRDefault="002A67C9">
                  <w:pPr>
                    <w:pStyle w:val="EmptyCellLayoutStyle"/>
                    <w:spacing w:after="0" w:line="240" w:lineRule="auto"/>
                  </w:pPr>
                </w:p>
              </w:tc>
            </w:tr>
            <w:tr w:rsidR="002A67C9" w14:paraId="00A37D59" w14:textId="77777777">
              <w:trPr>
                <w:trHeight w:val="90"/>
              </w:trPr>
              <w:tc>
                <w:tcPr>
                  <w:tcW w:w="180" w:type="dxa"/>
                  <w:tcBorders>
                    <w:left w:val="single" w:sz="15" w:space="0" w:color="000000"/>
                  </w:tcBorders>
                </w:tcPr>
                <w:p w14:paraId="59011932" w14:textId="77777777" w:rsidR="002A67C9" w:rsidRDefault="002A67C9">
                  <w:pPr>
                    <w:pStyle w:val="EmptyCellLayoutStyle"/>
                    <w:spacing w:after="0" w:line="240" w:lineRule="auto"/>
                  </w:pPr>
                </w:p>
              </w:tc>
              <w:tc>
                <w:tcPr>
                  <w:tcW w:w="1080" w:type="dxa"/>
                </w:tcPr>
                <w:p w14:paraId="1A306D01" w14:textId="77777777" w:rsidR="002A67C9" w:rsidRDefault="002A67C9">
                  <w:pPr>
                    <w:pStyle w:val="EmptyCellLayoutStyle"/>
                    <w:spacing w:after="0" w:line="240" w:lineRule="auto"/>
                  </w:pPr>
                </w:p>
              </w:tc>
              <w:tc>
                <w:tcPr>
                  <w:tcW w:w="1980" w:type="dxa"/>
                </w:tcPr>
                <w:p w14:paraId="4ED29109" w14:textId="77777777" w:rsidR="002A67C9" w:rsidRDefault="002A67C9">
                  <w:pPr>
                    <w:pStyle w:val="EmptyCellLayoutStyle"/>
                    <w:spacing w:after="0" w:line="240" w:lineRule="auto"/>
                  </w:pPr>
                </w:p>
              </w:tc>
              <w:tc>
                <w:tcPr>
                  <w:tcW w:w="359" w:type="dxa"/>
                </w:tcPr>
                <w:p w14:paraId="7F12DFA8" w14:textId="77777777" w:rsidR="002A67C9" w:rsidRDefault="002A67C9">
                  <w:pPr>
                    <w:pStyle w:val="EmptyCellLayoutStyle"/>
                    <w:spacing w:after="0" w:line="240" w:lineRule="auto"/>
                  </w:pPr>
                </w:p>
              </w:tc>
              <w:tc>
                <w:tcPr>
                  <w:tcW w:w="7200" w:type="dxa"/>
                </w:tcPr>
                <w:p w14:paraId="121B249F" w14:textId="77777777" w:rsidR="002A67C9" w:rsidRDefault="002A67C9">
                  <w:pPr>
                    <w:pStyle w:val="EmptyCellLayoutStyle"/>
                    <w:spacing w:after="0" w:line="240" w:lineRule="auto"/>
                  </w:pPr>
                </w:p>
              </w:tc>
              <w:tc>
                <w:tcPr>
                  <w:tcW w:w="180" w:type="dxa"/>
                </w:tcPr>
                <w:p w14:paraId="3658B384" w14:textId="77777777" w:rsidR="002A67C9" w:rsidRDefault="002A67C9">
                  <w:pPr>
                    <w:pStyle w:val="EmptyCellLayoutStyle"/>
                    <w:spacing w:after="0" w:line="240" w:lineRule="auto"/>
                  </w:pPr>
                </w:p>
              </w:tc>
              <w:tc>
                <w:tcPr>
                  <w:tcW w:w="180" w:type="dxa"/>
                  <w:tcBorders>
                    <w:right w:val="single" w:sz="15" w:space="0" w:color="000000"/>
                  </w:tcBorders>
                </w:tcPr>
                <w:p w14:paraId="03EB9AEF" w14:textId="77777777" w:rsidR="002A67C9" w:rsidRDefault="002A67C9">
                  <w:pPr>
                    <w:pStyle w:val="EmptyCellLayoutStyle"/>
                    <w:spacing w:after="0" w:line="240" w:lineRule="auto"/>
                  </w:pPr>
                </w:p>
              </w:tc>
            </w:tr>
            <w:tr w:rsidR="00FD5C79" w14:paraId="6F6C93DD" w14:textId="77777777" w:rsidTr="00FD5C79">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A67C9" w14:paraId="46D12A0E" w14:textId="77777777">
                    <w:trPr>
                      <w:trHeight w:val="212"/>
                    </w:trPr>
                    <w:tc>
                      <w:tcPr>
                        <w:tcW w:w="11160" w:type="dxa"/>
                        <w:tcBorders>
                          <w:top w:val="nil"/>
                          <w:left w:val="nil"/>
                          <w:bottom w:val="nil"/>
                          <w:right w:val="nil"/>
                        </w:tcBorders>
                        <w:tcMar>
                          <w:top w:w="39" w:type="dxa"/>
                          <w:left w:w="39" w:type="dxa"/>
                          <w:bottom w:w="39" w:type="dxa"/>
                          <w:right w:w="39" w:type="dxa"/>
                        </w:tcMar>
                      </w:tcPr>
                      <w:p w14:paraId="1B0C6D7E" w14:textId="77777777" w:rsidR="002A67C9" w:rsidRDefault="00FD5C79">
                        <w:pPr>
                          <w:spacing w:after="0" w:line="240" w:lineRule="auto"/>
                        </w:pPr>
                        <w:r>
                          <w:rPr>
                            <w:rFonts w:ascii="Arial" w:eastAsia="Arial" w:hAnsi="Arial"/>
                            <w:color w:val="000000"/>
                          </w:rPr>
                          <w:t>N/A</w:t>
                        </w:r>
                      </w:p>
                    </w:tc>
                  </w:tr>
                </w:tbl>
                <w:p w14:paraId="614731AA" w14:textId="77777777" w:rsidR="002A67C9" w:rsidRDefault="002A67C9">
                  <w:pPr>
                    <w:spacing w:after="0" w:line="240" w:lineRule="auto"/>
                  </w:pPr>
                </w:p>
              </w:tc>
            </w:tr>
            <w:tr w:rsidR="002A67C9" w14:paraId="3DBCB1CE" w14:textId="77777777">
              <w:trPr>
                <w:trHeight w:val="69"/>
              </w:trPr>
              <w:tc>
                <w:tcPr>
                  <w:tcW w:w="180" w:type="dxa"/>
                  <w:tcBorders>
                    <w:left w:val="single" w:sz="15" w:space="0" w:color="000000"/>
                  </w:tcBorders>
                </w:tcPr>
                <w:p w14:paraId="33716917" w14:textId="77777777" w:rsidR="002A67C9" w:rsidRDefault="002A67C9">
                  <w:pPr>
                    <w:pStyle w:val="EmptyCellLayoutStyle"/>
                    <w:spacing w:after="0" w:line="240" w:lineRule="auto"/>
                  </w:pPr>
                </w:p>
              </w:tc>
              <w:tc>
                <w:tcPr>
                  <w:tcW w:w="1080" w:type="dxa"/>
                </w:tcPr>
                <w:p w14:paraId="20D96F19" w14:textId="77777777" w:rsidR="002A67C9" w:rsidRDefault="002A67C9">
                  <w:pPr>
                    <w:pStyle w:val="EmptyCellLayoutStyle"/>
                    <w:spacing w:after="0" w:line="240" w:lineRule="auto"/>
                  </w:pPr>
                </w:p>
              </w:tc>
              <w:tc>
                <w:tcPr>
                  <w:tcW w:w="1980" w:type="dxa"/>
                </w:tcPr>
                <w:p w14:paraId="5087E075" w14:textId="77777777" w:rsidR="002A67C9" w:rsidRDefault="002A67C9">
                  <w:pPr>
                    <w:pStyle w:val="EmptyCellLayoutStyle"/>
                    <w:spacing w:after="0" w:line="240" w:lineRule="auto"/>
                  </w:pPr>
                </w:p>
              </w:tc>
              <w:tc>
                <w:tcPr>
                  <w:tcW w:w="359" w:type="dxa"/>
                </w:tcPr>
                <w:p w14:paraId="07BAC232" w14:textId="77777777" w:rsidR="002A67C9" w:rsidRDefault="002A67C9">
                  <w:pPr>
                    <w:pStyle w:val="EmptyCellLayoutStyle"/>
                    <w:spacing w:after="0" w:line="240" w:lineRule="auto"/>
                  </w:pPr>
                </w:p>
              </w:tc>
              <w:tc>
                <w:tcPr>
                  <w:tcW w:w="7200" w:type="dxa"/>
                </w:tcPr>
                <w:p w14:paraId="22B8BBE7" w14:textId="77777777" w:rsidR="002A67C9" w:rsidRDefault="002A67C9">
                  <w:pPr>
                    <w:pStyle w:val="EmptyCellLayoutStyle"/>
                    <w:spacing w:after="0" w:line="240" w:lineRule="auto"/>
                  </w:pPr>
                </w:p>
              </w:tc>
              <w:tc>
                <w:tcPr>
                  <w:tcW w:w="180" w:type="dxa"/>
                </w:tcPr>
                <w:p w14:paraId="240D4830" w14:textId="77777777" w:rsidR="002A67C9" w:rsidRDefault="002A67C9">
                  <w:pPr>
                    <w:pStyle w:val="EmptyCellLayoutStyle"/>
                    <w:spacing w:after="0" w:line="240" w:lineRule="auto"/>
                  </w:pPr>
                </w:p>
              </w:tc>
              <w:tc>
                <w:tcPr>
                  <w:tcW w:w="180" w:type="dxa"/>
                  <w:tcBorders>
                    <w:right w:val="single" w:sz="15" w:space="0" w:color="000000"/>
                  </w:tcBorders>
                </w:tcPr>
                <w:p w14:paraId="2C9726EA" w14:textId="77777777" w:rsidR="002A67C9" w:rsidRDefault="002A67C9">
                  <w:pPr>
                    <w:pStyle w:val="EmptyCellLayoutStyle"/>
                    <w:spacing w:after="0" w:line="240" w:lineRule="auto"/>
                  </w:pPr>
                </w:p>
              </w:tc>
            </w:tr>
            <w:tr w:rsidR="00FD5C79" w14:paraId="4D7E6843" w14:textId="77777777" w:rsidTr="00FD5C79">
              <w:trPr>
                <w:trHeight w:val="359"/>
              </w:trPr>
              <w:tc>
                <w:tcPr>
                  <w:tcW w:w="180" w:type="dxa"/>
                  <w:tcBorders>
                    <w:left w:val="single" w:sz="15" w:space="0" w:color="000000"/>
                  </w:tcBorders>
                </w:tcPr>
                <w:p w14:paraId="0AFDFAAA" w14:textId="77777777" w:rsidR="002A67C9" w:rsidRDefault="002A67C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2A67C9" w14:paraId="4C1BECC7" w14:textId="77777777">
                    <w:trPr>
                      <w:trHeight w:val="282"/>
                    </w:trPr>
                    <w:tc>
                      <w:tcPr>
                        <w:tcW w:w="10619" w:type="dxa"/>
                        <w:tcBorders>
                          <w:top w:val="nil"/>
                          <w:left w:val="nil"/>
                          <w:bottom w:val="nil"/>
                          <w:right w:val="nil"/>
                        </w:tcBorders>
                        <w:tcMar>
                          <w:top w:w="39" w:type="dxa"/>
                          <w:left w:w="39" w:type="dxa"/>
                          <w:bottom w:w="39" w:type="dxa"/>
                          <w:right w:w="39" w:type="dxa"/>
                        </w:tcMar>
                      </w:tcPr>
                      <w:p w14:paraId="4C860288" w14:textId="77777777" w:rsidR="002A67C9" w:rsidRDefault="00FD5C7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657722C" w14:textId="77777777" w:rsidR="002A67C9" w:rsidRDefault="002A67C9">
                  <w:pPr>
                    <w:spacing w:after="0" w:line="240" w:lineRule="auto"/>
                  </w:pPr>
                </w:p>
              </w:tc>
              <w:tc>
                <w:tcPr>
                  <w:tcW w:w="180" w:type="dxa"/>
                </w:tcPr>
                <w:p w14:paraId="1606BBE7" w14:textId="77777777" w:rsidR="002A67C9" w:rsidRDefault="002A67C9">
                  <w:pPr>
                    <w:pStyle w:val="EmptyCellLayoutStyle"/>
                    <w:spacing w:after="0" w:line="240" w:lineRule="auto"/>
                  </w:pPr>
                </w:p>
              </w:tc>
              <w:tc>
                <w:tcPr>
                  <w:tcW w:w="180" w:type="dxa"/>
                  <w:tcBorders>
                    <w:right w:val="single" w:sz="15" w:space="0" w:color="000000"/>
                  </w:tcBorders>
                </w:tcPr>
                <w:p w14:paraId="1B6359F2" w14:textId="77777777" w:rsidR="002A67C9" w:rsidRDefault="002A67C9">
                  <w:pPr>
                    <w:pStyle w:val="EmptyCellLayoutStyle"/>
                    <w:spacing w:after="0" w:line="240" w:lineRule="auto"/>
                  </w:pPr>
                </w:p>
              </w:tc>
            </w:tr>
            <w:tr w:rsidR="002A67C9" w14:paraId="3E41D633" w14:textId="77777777">
              <w:trPr>
                <w:trHeight w:val="128"/>
              </w:trPr>
              <w:tc>
                <w:tcPr>
                  <w:tcW w:w="180" w:type="dxa"/>
                  <w:tcBorders>
                    <w:left w:val="single" w:sz="15" w:space="0" w:color="000000"/>
                    <w:bottom w:val="single" w:sz="15" w:space="0" w:color="000000"/>
                  </w:tcBorders>
                </w:tcPr>
                <w:p w14:paraId="0572B9E5" w14:textId="77777777" w:rsidR="002A67C9" w:rsidRDefault="002A67C9">
                  <w:pPr>
                    <w:pStyle w:val="EmptyCellLayoutStyle"/>
                    <w:spacing w:after="0" w:line="240" w:lineRule="auto"/>
                  </w:pPr>
                </w:p>
              </w:tc>
              <w:tc>
                <w:tcPr>
                  <w:tcW w:w="1080" w:type="dxa"/>
                  <w:tcBorders>
                    <w:bottom w:val="single" w:sz="15" w:space="0" w:color="000000"/>
                  </w:tcBorders>
                </w:tcPr>
                <w:p w14:paraId="1D523AB8" w14:textId="77777777" w:rsidR="002A67C9" w:rsidRDefault="002A67C9">
                  <w:pPr>
                    <w:pStyle w:val="EmptyCellLayoutStyle"/>
                    <w:spacing w:after="0" w:line="240" w:lineRule="auto"/>
                  </w:pPr>
                </w:p>
              </w:tc>
              <w:tc>
                <w:tcPr>
                  <w:tcW w:w="1980" w:type="dxa"/>
                  <w:tcBorders>
                    <w:bottom w:val="single" w:sz="15" w:space="0" w:color="000000"/>
                  </w:tcBorders>
                </w:tcPr>
                <w:p w14:paraId="76A364FB" w14:textId="77777777" w:rsidR="002A67C9" w:rsidRDefault="002A67C9">
                  <w:pPr>
                    <w:pStyle w:val="EmptyCellLayoutStyle"/>
                    <w:spacing w:after="0" w:line="240" w:lineRule="auto"/>
                  </w:pPr>
                </w:p>
              </w:tc>
              <w:tc>
                <w:tcPr>
                  <w:tcW w:w="359" w:type="dxa"/>
                  <w:tcBorders>
                    <w:bottom w:val="single" w:sz="15" w:space="0" w:color="000000"/>
                  </w:tcBorders>
                </w:tcPr>
                <w:p w14:paraId="7565DD9A" w14:textId="77777777" w:rsidR="002A67C9" w:rsidRDefault="002A67C9">
                  <w:pPr>
                    <w:pStyle w:val="EmptyCellLayoutStyle"/>
                    <w:spacing w:after="0" w:line="240" w:lineRule="auto"/>
                  </w:pPr>
                </w:p>
              </w:tc>
              <w:tc>
                <w:tcPr>
                  <w:tcW w:w="7200" w:type="dxa"/>
                  <w:tcBorders>
                    <w:bottom w:val="single" w:sz="15" w:space="0" w:color="000000"/>
                  </w:tcBorders>
                </w:tcPr>
                <w:p w14:paraId="5FF356DA" w14:textId="77777777" w:rsidR="002A67C9" w:rsidRDefault="002A67C9">
                  <w:pPr>
                    <w:pStyle w:val="EmptyCellLayoutStyle"/>
                    <w:spacing w:after="0" w:line="240" w:lineRule="auto"/>
                  </w:pPr>
                </w:p>
              </w:tc>
              <w:tc>
                <w:tcPr>
                  <w:tcW w:w="180" w:type="dxa"/>
                  <w:tcBorders>
                    <w:bottom w:val="single" w:sz="15" w:space="0" w:color="000000"/>
                  </w:tcBorders>
                </w:tcPr>
                <w:p w14:paraId="1557D76B"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65EFDEC3" w14:textId="77777777" w:rsidR="002A67C9" w:rsidRDefault="002A67C9">
                  <w:pPr>
                    <w:pStyle w:val="EmptyCellLayoutStyle"/>
                    <w:spacing w:after="0" w:line="240" w:lineRule="auto"/>
                  </w:pPr>
                </w:p>
              </w:tc>
            </w:tr>
          </w:tbl>
          <w:p w14:paraId="7EC349ED" w14:textId="77777777" w:rsidR="002A67C9" w:rsidRDefault="002A67C9">
            <w:pPr>
              <w:spacing w:after="0" w:line="240" w:lineRule="auto"/>
            </w:pPr>
          </w:p>
        </w:tc>
        <w:tc>
          <w:tcPr>
            <w:tcW w:w="179" w:type="dxa"/>
          </w:tcPr>
          <w:p w14:paraId="75344540" w14:textId="77777777" w:rsidR="002A67C9" w:rsidRDefault="002A67C9">
            <w:pPr>
              <w:pStyle w:val="EmptyCellLayoutStyle"/>
              <w:spacing w:after="0" w:line="240" w:lineRule="auto"/>
            </w:pPr>
          </w:p>
        </w:tc>
      </w:tr>
      <w:tr w:rsidR="002A67C9" w14:paraId="380EA56B" w14:textId="77777777">
        <w:trPr>
          <w:trHeight w:val="148"/>
        </w:trPr>
        <w:tc>
          <w:tcPr>
            <w:tcW w:w="179" w:type="dxa"/>
          </w:tcPr>
          <w:p w14:paraId="630BEF3B" w14:textId="77777777" w:rsidR="002A67C9" w:rsidRDefault="002A67C9">
            <w:pPr>
              <w:pStyle w:val="EmptyCellLayoutStyle"/>
              <w:spacing w:after="0" w:line="240" w:lineRule="auto"/>
            </w:pPr>
          </w:p>
        </w:tc>
        <w:tc>
          <w:tcPr>
            <w:tcW w:w="0" w:type="dxa"/>
          </w:tcPr>
          <w:p w14:paraId="5BE5920F" w14:textId="77777777" w:rsidR="002A67C9" w:rsidRDefault="002A67C9">
            <w:pPr>
              <w:pStyle w:val="EmptyCellLayoutStyle"/>
              <w:spacing w:after="0" w:line="240" w:lineRule="auto"/>
            </w:pPr>
          </w:p>
        </w:tc>
        <w:tc>
          <w:tcPr>
            <w:tcW w:w="0" w:type="dxa"/>
          </w:tcPr>
          <w:p w14:paraId="11212B4F" w14:textId="77777777" w:rsidR="002A67C9" w:rsidRDefault="002A67C9">
            <w:pPr>
              <w:pStyle w:val="EmptyCellLayoutStyle"/>
              <w:spacing w:after="0" w:line="240" w:lineRule="auto"/>
            </w:pPr>
          </w:p>
        </w:tc>
        <w:tc>
          <w:tcPr>
            <w:tcW w:w="0" w:type="dxa"/>
          </w:tcPr>
          <w:p w14:paraId="408731B8" w14:textId="77777777" w:rsidR="002A67C9" w:rsidRDefault="002A67C9">
            <w:pPr>
              <w:pStyle w:val="EmptyCellLayoutStyle"/>
              <w:spacing w:after="0" w:line="240" w:lineRule="auto"/>
            </w:pPr>
          </w:p>
        </w:tc>
        <w:tc>
          <w:tcPr>
            <w:tcW w:w="0" w:type="dxa"/>
          </w:tcPr>
          <w:p w14:paraId="1D8B2647" w14:textId="77777777" w:rsidR="002A67C9" w:rsidRDefault="002A67C9">
            <w:pPr>
              <w:pStyle w:val="EmptyCellLayoutStyle"/>
              <w:spacing w:after="0" w:line="240" w:lineRule="auto"/>
            </w:pPr>
          </w:p>
        </w:tc>
        <w:tc>
          <w:tcPr>
            <w:tcW w:w="0" w:type="dxa"/>
          </w:tcPr>
          <w:p w14:paraId="7E4841BD" w14:textId="77777777" w:rsidR="002A67C9" w:rsidRDefault="002A67C9">
            <w:pPr>
              <w:pStyle w:val="EmptyCellLayoutStyle"/>
              <w:spacing w:after="0" w:line="240" w:lineRule="auto"/>
            </w:pPr>
          </w:p>
        </w:tc>
        <w:tc>
          <w:tcPr>
            <w:tcW w:w="0" w:type="dxa"/>
          </w:tcPr>
          <w:p w14:paraId="350EE898" w14:textId="77777777" w:rsidR="002A67C9" w:rsidRDefault="002A67C9">
            <w:pPr>
              <w:pStyle w:val="EmptyCellLayoutStyle"/>
              <w:spacing w:after="0" w:line="240" w:lineRule="auto"/>
            </w:pPr>
          </w:p>
        </w:tc>
        <w:tc>
          <w:tcPr>
            <w:tcW w:w="2505" w:type="dxa"/>
          </w:tcPr>
          <w:p w14:paraId="17FDEFA7" w14:textId="77777777" w:rsidR="002A67C9" w:rsidRDefault="002A67C9">
            <w:pPr>
              <w:pStyle w:val="EmptyCellLayoutStyle"/>
              <w:spacing w:after="0" w:line="240" w:lineRule="auto"/>
            </w:pPr>
          </w:p>
        </w:tc>
        <w:tc>
          <w:tcPr>
            <w:tcW w:w="6119" w:type="dxa"/>
          </w:tcPr>
          <w:p w14:paraId="03DFAABF" w14:textId="77777777" w:rsidR="002A67C9" w:rsidRDefault="002A67C9">
            <w:pPr>
              <w:pStyle w:val="EmptyCellLayoutStyle"/>
              <w:spacing w:after="0" w:line="240" w:lineRule="auto"/>
            </w:pPr>
          </w:p>
        </w:tc>
        <w:tc>
          <w:tcPr>
            <w:tcW w:w="2534" w:type="dxa"/>
          </w:tcPr>
          <w:p w14:paraId="36A60308" w14:textId="77777777" w:rsidR="002A67C9" w:rsidRDefault="002A67C9">
            <w:pPr>
              <w:pStyle w:val="EmptyCellLayoutStyle"/>
              <w:spacing w:after="0" w:line="240" w:lineRule="auto"/>
            </w:pPr>
          </w:p>
        </w:tc>
        <w:tc>
          <w:tcPr>
            <w:tcW w:w="179" w:type="dxa"/>
          </w:tcPr>
          <w:p w14:paraId="19CF12BD" w14:textId="77777777" w:rsidR="002A67C9" w:rsidRDefault="002A67C9">
            <w:pPr>
              <w:pStyle w:val="EmptyCellLayoutStyle"/>
              <w:spacing w:after="0" w:line="240" w:lineRule="auto"/>
            </w:pPr>
          </w:p>
        </w:tc>
      </w:tr>
      <w:tr w:rsidR="00555DEE" w14:paraId="558AE0C9" w14:textId="77777777" w:rsidTr="00555DEE">
        <w:tc>
          <w:tcPr>
            <w:tcW w:w="179" w:type="dxa"/>
          </w:tcPr>
          <w:p w14:paraId="24ECBBA9" w14:textId="77777777" w:rsidR="002A67C9" w:rsidRDefault="002A67C9">
            <w:pPr>
              <w:pStyle w:val="EmptyCellLayoutStyle"/>
              <w:spacing w:after="0" w:line="240" w:lineRule="auto"/>
            </w:pPr>
          </w:p>
        </w:tc>
        <w:tc>
          <w:tcPr>
            <w:tcW w:w="0" w:type="dxa"/>
          </w:tcPr>
          <w:p w14:paraId="28E8084E" w14:textId="77777777" w:rsidR="002A67C9" w:rsidRDefault="002A67C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2A67C9" w14:paraId="3597B4CD" w14:textId="77777777">
              <w:trPr>
                <w:trHeight w:val="180"/>
              </w:trPr>
              <w:tc>
                <w:tcPr>
                  <w:tcW w:w="180" w:type="dxa"/>
                  <w:tcBorders>
                    <w:top w:val="single" w:sz="15" w:space="0" w:color="000000"/>
                    <w:left w:val="single" w:sz="15" w:space="0" w:color="000000"/>
                  </w:tcBorders>
                </w:tcPr>
                <w:p w14:paraId="68935DDE" w14:textId="77777777" w:rsidR="002A67C9" w:rsidRDefault="002A67C9">
                  <w:pPr>
                    <w:pStyle w:val="EmptyCellLayoutStyle"/>
                    <w:spacing w:after="0" w:line="240" w:lineRule="auto"/>
                  </w:pPr>
                </w:p>
              </w:tc>
              <w:tc>
                <w:tcPr>
                  <w:tcW w:w="5219" w:type="dxa"/>
                  <w:tcBorders>
                    <w:top w:val="single" w:sz="15" w:space="0" w:color="000000"/>
                  </w:tcBorders>
                </w:tcPr>
                <w:p w14:paraId="7884FD10" w14:textId="77777777" w:rsidR="002A67C9" w:rsidRDefault="002A67C9">
                  <w:pPr>
                    <w:pStyle w:val="EmptyCellLayoutStyle"/>
                    <w:spacing w:after="0" w:line="240" w:lineRule="auto"/>
                  </w:pPr>
                </w:p>
              </w:tc>
              <w:tc>
                <w:tcPr>
                  <w:tcW w:w="359" w:type="dxa"/>
                  <w:tcBorders>
                    <w:top w:val="single" w:sz="15" w:space="0" w:color="000000"/>
                  </w:tcBorders>
                </w:tcPr>
                <w:p w14:paraId="20ED52D7" w14:textId="77777777" w:rsidR="002A67C9" w:rsidRDefault="002A67C9">
                  <w:pPr>
                    <w:pStyle w:val="EmptyCellLayoutStyle"/>
                    <w:spacing w:after="0" w:line="240" w:lineRule="auto"/>
                  </w:pPr>
                </w:p>
              </w:tc>
              <w:tc>
                <w:tcPr>
                  <w:tcW w:w="5220" w:type="dxa"/>
                  <w:tcBorders>
                    <w:top w:val="single" w:sz="15" w:space="0" w:color="000000"/>
                  </w:tcBorders>
                </w:tcPr>
                <w:p w14:paraId="4B8FB7AE" w14:textId="77777777" w:rsidR="002A67C9" w:rsidRDefault="002A67C9">
                  <w:pPr>
                    <w:pStyle w:val="EmptyCellLayoutStyle"/>
                    <w:spacing w:after="0" w:line="240" w:lineRule="auto"/>
                  </w:pPr>
                </w:p>
              </w:tc>
              <w:tc>
                <w:tcPr>
                  <w:tcW w:w="180" w:type="dxa"/>
                  <w:tcBorders>
                    <w:top w:val="single" w:sz="15" w:space="0" w:color="000000"/>
                    <w:right w:val="single" w:sz="15" w:space="0" w:color="000000"/>
                  </w:tcBorders>
                </w:tcPr>
                <w:p w14:paraId="6386632E" w14:textId="77777777" w:rsidR="002A67C9" w:rsidRDefault="002A67C9">
                  <w:pPr>
                    <w:pStyle w:val="EmptyCellLayoutStyle"/>
                    <w:spacing w:after="0" w:line="240" w:lineRule="auto"/>
                  </w:pPr>
                </w:p>
              </w:tc>
            </w:tr>
            <w:tr w:rsidR="00555DEE" w14:paraId="6106F01F" w14:textId="77777777" w:rsidTr="00555DEE">
              <w:trPr>
                <w:trHeight w:val="539"/>
              </w:trPr>
              <w:tc>
                <w:tcPr>
                  <w:tcW w:w="180" w:type="dxa"/>
                  <w:tcBorders>
                    <w:left w:val="single" w:sz="15" w:space="0" w:color="000000"/>
                  </w:tcBorders>
                </w:tcPr>
                <w:p w14:paraId="17FFF531" w14:textId="77777777" w:rsidR="002A67C9" w:rsidRDefault="002A67C9">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2A67C9" w14:paraId="0635CD55" w14:textId="77777777">
                    <w:trPr>
                      <w:trHeight w:val="461"/>
                    </w:trPr>
                    <w:tc>
                      <w:tcPr>
                        <w:tcW w:w="10800" w:type="dxa"/>
                        <w:tcBorders>
                          <w:top w:val="nil"/>
                          <w:left w:val="nil"/>
                          <w:bottom w:val="nil"/>
                          <w:right w:val="nil"/>
                        </w:tcBorders>
                        <w:tcMar>
                          <w:top w:w="39" w:type="dxa"/>
                          <w:left w:w="39" w:type="dxa"/>
                          <w:bottom w:w="39" w:type="dxa"/>
                          <w:right w:w="39" w:type="dxa"/>
                        </w:tcMar>
                      </w:tcPr>
                      <w:p w14:paraId="516E0EAC" w14:textId="77777777" w:rsidR="002A67C9" w:rsidRDefault="00FD5C7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12D81F" w14:textId="77777777" w:rsidR="002A67C9" w:rsidRDefault="002A67C9">
                  <w:pPr>
                    <w:spacing w:after="0" w:line="240" w:lineRule="auto"/>
                  </w:pPr>
                </w:p>
              </w:tc>
              <w:tc>
                <w:tcPr>
                  <w:tcW w:w="180" w:type="dxa"/>
                  <w:tcBorders>
                    <w:right w:val="single" w:sz="15" w:space="0" w:color="000000"/>
                  </w:tcBorders>
                </w:tcPr>
                <w:p w14:paraId="7D4BD3BD" w14:textId="77777777" w:rsidR="002A67C9" w:rsidRDefault="002A67C9">
                  <w:pPr>
                    <w:pStyle w:val="EmptyCellLayoutStyle"/>
                    <w:spacing w:after="0" w:line="240" w:lineRule="auto"/>
                  </w:pPr>
                </w:p>
              </w:tc>
            </w:tr>
            <w:tr w:rsidR="002A67C9" w14:paraId="59AD2728" w14:textId="77777777">
              <w:trPr>
                <w:trHeight w:val="290"/>
              </w:trPr>
              <w:tc>
                <w:tcPr>
                  <w:tcW w:w="180" w:type="dxa"/>
                  <w:tcBorders>
                    <w:left w:val="single" w:sz="15" w:space="0" w:color="000000"/>
                  </w:tcBorders>
                </w:tcPr>
                <w:p w14:paraId="6236B5D8" w14:textId="77777777" w:rsidR="002A67C9" w:rsidRDefault="002A67C9">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2A67C9" w14:paraId="3D317473" w14:textId="77777777">
                    <w:trPr>
                      <w:trHeight w:val="212"/>
                    </w:trPr>
                    <w:tc>
                      <w:tcPr>
                        <w:tcW w:w="5219" w:type="dxa"/>
                        <w:tcBorders>
                          <w:top w:val="nil"/>
                          <w:left w:val="nil"/>
                          <w:bottom w:val="nil"/>
                          <w:right w:val="nil"/>
                        </w:tcBorders>
                        <w:tcMar>
                          <w:top w:w="39" w:type="dxa"/>
                          <w:left w:w="39" w:type="dxa"/>
                          <w:bottom w:w="39" w:type="dxa"/>
                          <w:right w:w="39" w:type="dxa"/>
                        </w:tcMar>
                      </w:tcPr>
                      <w:p w14:paraId="67EAFE7A" w14:textId="77777777" w:rsidR="002A67C9" w:rsidRDefault="002A67C9">
                        <w:pPr>
                          <w:spacing w:after="0" w:line="240" w:lineRule="auto"/>
                        </w:pPr>
                      </w:p>
                    </w:tc>
                  </w:tr>
                </w:tbl>
                <w:p w14:paraId="2D4D295C" w14:textId="77777777" w:rsidR="002A67C9" w:rsidRDefault="002A67C9">
                  <w:pPr>
                    <w:spacing w:after="0" w:line="240" w:lineRule="auto"/>
                  </w:pPr>
                </w:p>
              </w:tc>
              <w:tc>
                <w:tcPr>
                  <w:tcW w:w="359" w:type="dxa"/>
                </w:tcPr>
                <w:p w14:paraId="04387023" w14:textId="77777777" w:rsidR="002A67C9" w:rsidRDefault="002A67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A67C9" w14:paraId="273CCFB0" w14:textId="77777777">
                    <w:trPr>
                      <w:trHeight w:val="212"/>
                    </w:trPr>
                    <w:tc>
                      <w:tcPr>
                        <w:tcW w:w="5219" w:type="dxa"/>
                        <w:tcBorders>
                          <w:top w:val="nil"/>
                          <w:left w:val="nil"/>
                          <w:bottom w:val="nil"/>
                          <w:right w:val="nil"/>
                        </w:tcBorders>
                        <w:tcMar>
                          <w:top w:w="39" w:type="dxa"/>
                          <w:left w:w="39" w:type="dxa"/>
                          <w:bottom w:w="39" w:type="dxa"/>
                          <w:right w:w="39" w:type="dxa"/>
                        </w:tcMar>
                      </w:tcPr>
                      <w:p w14:paraId="0432ADA9" w14:textId="77777777" w:rsidR="002A67C9" w:rsidRDefault="002A67C9">
                        <w:pPr>
                          <w:spacing w:after="0" w:line="240" w:lineRule="auto"/>
                        </w:pPr>
                      </w:p>
                    </w:tc>
                  </w:tr>
                </w:tbl>
                <w:p w14:paraId="62F85B9E" w14:textId="77777777" w:rsidR="002A67C9" w:rsidRDefault="002A67C9">
                  <w:pPr>
                    <w:spacing w:after="0" w:line="240" w:lineRule="auto"/>
                  </w:pPr>
                </w:p>
              </w:tc>
              <w:tc>
                <w:tcPr>
                  <w:tcW w:w="180" w:type="dxa"/>
                  <w:tcBorders>
                    <w:right w:val="single" w:sz="15" w:space="0" w:color="000000"/>
                  </w:tcBorders>
                </w:tcPr>
                <w:p w14:paraId="6CDF9D94" w14:textId="77777777" w:rsidR="002A67C9" w:rsidRDefault="002A67C9">
                  <w:pPr>
                    <w:pStyle w:val="EmptyCellLayoutStyle"/>
                    <w:spacing w:after="0" w:line="240" w:lineRule="auto"/>
                  </w:pPr>
                </w:p>
              </w:tc>
            </w:tr>
            <w:tr w:rsidR="002A67C9" w14:paraId="672485DF" w14:textId="77777777">
              <w:trPr>
                <w:trHeight w:val="34"/>
              </w:trPr>
              <w:tc>
                <w:tcPr>
                  <w:tcW w:w="180" w:type="dxa"/>
                  <w:tcBorders>
                    <w:left w:val="single" w:sz="15" w:space="0" w:color="000000"/>
                  </w:tcBorders>
                </w:tcPr>
                <w:p w14:paraId="62C4150D" w14:textId="77777777" w:rsidR="002A67C9" w:rsidRDefault="002A67C9">
                  <w:pPr>
                    <w:pStyle w:val="EmptyCellLayoutStyle"/>
                    <w:spacing w:after="0" w:line="240" w:lineRule="auto"/>
                  </w:pPr>
                </w:p>
              </w:tc>
              <w:tc>
                <w:tcPr>
                  <w:tcW w:w="5219" w:type="dxa"/>
                </w:tcPr>
                <w:p w14:paraId="176886AA" w14:textId="77777777" w:rsidR="002A67C9" w:rsidRDefault="002A67C9">
                  <w:pPr>
                    <w:pStyle w:val="EmptyCellLayoutStyle"/>
                    <w:spacing w:after="0" w:line="240" w:lineRule="auto"/>
                  </w:pPr>
                </w:p>
              </w:tc>
              <w:tc>
                <w:tcPr>
                  <w:tcW w:w="359" w:type="dxa"/>
                </w:tcPr>
                <w:p w14:paraId="2002F3AA" w14:textId="77777777" w:rsidR="002A67C9" w:rsidRDefault="002A67C9">
                  <w:pPr>
                    <w:pStyle w:val="EmptyCellLayoutStyle"/>
                    <w:spacing w:after="0" w:line="240" w:lineRule="auto"/>
                  </w:pPr>
                </w:p>
              </w:tc>
              <w:tc>
                <w:tcPr>
                  <w:tcW w:w="5220" w:type="dxa"/>
                </w:tcPr>
                <w:p w14:paraId="2C4A744F" w14:textId="77777777" w:rsidR="002A67C9" w:rsidRDefault="002A67C9">
                  <w:pPr>
                    <w:pStyle w:val="EmptyCellLayoutStyle"/>
                    <w:spacing w:after="0" w:line="240" w:lineRule="auto"/>
                  </w:pPr>
                </w:p>
              </w:tc>
              <w:tc>
                <w:tcPr>
                  <w:tcW w:w="180" w:type="dxa"/>
                  <w:tcBorders>
                    <w:right w:val="single" w:sz="15" w:space="0" w:color="000000"/>
                  </w:tcBorders>
                </w:tcPr>
                <w:p w14:paraId="3F5CD357" w14:textId="77777777" w:rsidR="002A67C9" w:rsidRDefault="002A67C9">
                  <w:pPr>
                    <w:pStyle w:val="EmptyCellLayoutStyle"/>
                    <w:spacing w:after="0" w:line="240" w:lineRule="auto"/>
                  </w:pPr>
                </w:p>
              </w:tc>
            </w:tr>
            <w:tr w:rsidR="002A67C9" w14:paraId="347E1439" w14:textId="77777777">
              <w:trPr>
                <w:trHeight w:val="360"/>
              </w:trPr>
              <w:tc>
                <w:tcPr>
                  <w:tcW w:w="180" w:type="dxa"/>
                  <w:tcBorders>
                    <w:left w:val="single" w:sz="15" w:space="0" w:color="000000"/>
                  </w:tcBorders>
                </w:tcPr>
                <w:p w14:paraId="7F30B0F9" w14:textId="77777777" w:rsidR="002A67C9" w:rsidRDefault="002A67C9">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2A67C9" w14:paraId="10D3E37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A022F0E" w14:textId="77777777" w:rsidR="002A67C9" w:rsidRDefault="00FD5C79">
                        <w:pPr>
                          <w:spacing w:after="0" w:line="240" w:lineRule="auto"/>
                          <w:jc w:val="center"/>
                        </w:pPr>
                        <w:r>
                          <w:rPr>
                            <w:rFonts w:ascii="Arial" w:eastAsia="Arial" w:hAnsi="Arial"/>
                            <w:b/>
                            <w:color w:val="000000"/>
                            <w:sz w:val="16"/>
                          </w:rPr>
                          <w:t>Supervisor</w:t>
                        </w:r>
                      </w:p>
                    </w:tc>
                  </w:tr>
                </w:tbl>
                <w:p w14:paraId="2BC9E243" w14:textId="77777777" w:rsidR="002A67C9" w:rsidRDefault="002A67C9">
                  <w:pPr>
                    <w:spacing w:after="0" w:line="240" w:lineRule="auto"/>
                  </w:pPr>
                </w:p>
              </w:tc>
              <w:tc>
                <w:tcPr>
                  <w:tcW w:w="359" w:type="dxa"/>
                </w:tcPr>
                <w:p w14:paraId="7AF9E73F" w14:textId="77777777" w:rsidR="002A67C9" w:rsidRDefault="002A67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A67C9" w14:paraId="2EEC827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02963F4" w14:textId="77777777" w:rsidR="002A67C9" w:rsidRDefault="00FD5C79">
                        <w:pPr>
                          <w:spacing w:after="0" w:line="240" w:lineRule="auto"/>
                          <w:jc w:val="center"/>
                        </w:pPr>
                        <w:r>
                          <w:rPr>
                            <w:rFonts w:ascii="Arial" w:eastAsia="Arial" w:hAnsi="Arial"/>
                            <w:b/>
                            <w:color w:val="000000"/>
                            <w:sz w:val="16"/>
                          </w:rPr>
                          <w:t>Date</w:t>
                        </w:r>
                      </w:p>
                    </w:tc>
                  </w:tr>
                </w:tbl>
                <w:p w14:paraId="42554474" w14:textId="77777777" w:rsidR="002A67C9" w:rsidRDefault="002A67C9">
                  <w:pPr>
                    <w:spacing w:after="0" w:line="240" w:lineRule="auto"/>
                  </w:pPr>
                </w:p>
              </w:tc>
              <w:tc>
                <w:tcPr>
                  <w:tcW w:w="180" w:type="dxa"/>
                  <w:tcBorders>
                    <w:right w:val="single" w:sz="15" w:space="0" w:color="000000"/>
                  </w:tcBorders>
                </w:tcPr>
                <w:p w14:paraId="5C2FE557" w14:textId="77777777" w:rsidR="002A67C9" w:rsidRDefault="002A67C9">
                  <w:pPr>
                    <w:pStyle w:val="EmptyCellLayoutStyle"/>
                    <w:spacing w:after="0" w:line="240" w:lineRule="auto"/>
                  </w:pPr>
                </w:p>
              </w:tc>
            </w:tr>
            <w:tr w:rsidR="002A67C9" w14:paraId="42BB66EA" w14:textId="77777777">
              <w:trPr>
                <w:trHeight w:val="214"/>
              </w:trPr>
              <w:tc>
                <w:tcPr>
                  <w:tcW w:w="180" w:type="dxa"/>
                  <w:tcBorders>
                    <w:left w:val="single" w:sz="15" w:space="0" w:color="000000"/>
                    <w:bottom w:val="single" w:sz="15" w:space="0" w:color="000000"/>
                  </w:tcBorders>
                </w:tcPr>
                <w:p w14:paraId="63DA8B79" w14:textId="77777777" w:rsidR="002A67C9" w:rsidRDefault="002A67C9">
                  <w:pPr>
                    <w:pStyle w:val="EmptyCellLayoutStyle"/>
                    <w:spacing w:after="0" w:line="240" w:lineRule="auto"/>
                  </w:pPr>
                </w:p>
              </w:tc>
              <w:tc>
                <w:tcPr>
                  <w:tcW w:w="5219" w:type="dxa"/>
                  <w:tcBorders>
                    <w:bottom w:val="single" w:sz="15" w:space="0" w:color="000000"/>
                  </w:tcBorders>
                </w:tcPr>
                <w:p w14:paraId="522586B5" w14:textId="77777777" w:rsidR="002A67C9" w:rsidRDefault="002A67C9">
                  <w:pPr>
                    <w:pStyle w:val="EmptyCellLayoutStyle"/>
                    <w:spacing w:after="0" w:line="240" w:lineRule="auto"/>
                  </w:pPr>
                </w:p>
              </w:tc>
              <w:tc>
                <w:tcPr>
                  <w:tcW w:w="359" w:type="dxa"/>
                  <w:tcBorders>
                    <w:bottom w:val="single" w:sz="15" w:space="0" w:color="000000"/>
                  </w:tcBorders>
                </w:tcPr>
                <w:p w14:paraId="04ADC139" w14:textId="77777777" w:rsidR="002A67C9" w:rsidRDefault="002A67C9">
                  <w:pPr>
                    <w:pStyle w:val="EmptyCellLayoutStyle"/>
                    <w:spacing w:after="0" w:line="240" w:lineRule="auto"/>
                  </w:pPr>
                </w:p>
              </w:tc>
              <w:tc>
                <w:tcPr>
                  <w:tcW w:w="5220" w:type="dxa"/>
                  <w:tcBorders>
                    <w:bottom w:val="single" w:sz="15" w:space="0" w:color="000000"/>
                  </w:tcBorders>
                </w:tcPr>
                <w:p w14:paraId="18DA57AA"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0B61D1D4" w14:textId="77777777" w:rsidR="002A67C9" w:rsidRDefault="002A67C9">
                  <w:pPr>
                    <w:pStyle w:val="EmptyCellLayoutStyle"/>
                    <w:spacing w:after="0" w:line="240" w:lineRule="auto"/>
                  </w:pPr>
                </w:p>
              </w:tc>
            </w:tr>
          </w:tbl>
          <w:p w14:paraId="2A6801FD" w14:textId="77777777" w:rsidR="002A67C9" w:rsidRDefault="002A67C9">
            <w:pPr>
              <w:spacing w:after="0" w:line="240" w:lineRule="auto"/>
            </w:pPr>
          </w:p>
        </w:tc>
        <w:tc>
          <w:tcPr>
            <w:tcW w:w="179" w:type="dxa"/>
          </w:tcPr>
          <w:p w14:paraId="02822324" w14:textId="77777777" w:rsidR="002A67C9" w:rsidRDefault="002A67C9">
            <w:pPr>
              <w:pStyle w:val="EmptyCellLayoutStyle"/>
              <w:spacing w:after="0" w:line="240" w:lineRule="auto"/>
            </w:pPr>
          </w:p>
        </w:tc>
      </w:tr>
      <w:tr w:rsidR="002A67C9" w14:paraId="5B5508B9" w14:textId="77777777">
        <w:trPr>
          <w:trHeight w:val="99"/>
        </w:trPr>
        <w:tc>
          <w:tcPr>
            <w:tcW w:w="179" w:type="dxa"/>
          </w:tcPr>
          <w:p w14:paraId="4BDE6E84" w14:textId="77777777" w:rsidR="002A67C9" w:rsidRDefault="002A67C9">
            <w:pPr>
              <w:pStyle w:val="EmptyCellLayoutStyle"/>
              <w:spacing w:after="0" w:line="240" w:lineRule="auto"/>
            </w:pPr>
          </w:p>
        </w:tc>
        <w:tc>
          <w:tcPr>
            <w:tcW w:w="0" w:type="dxa"/>
          </w:tcPr>
          <w:p w14:paraId="2F429339" w14:textId="77777777" w:rsidR="002A67C9" w:rsidRDefault="002A67C9">
            <w:pPr>
              <w:pStyle w:val="EmptyCellLayoutStyle"/>
              <w:spacing w:after="0" w:line="240" w:lineRule="auto"/>
            </w:pPr>
          </w:p>
        </w:tc>
        <w:tc>
          <w:tcPr>
            <w:tcW w:w="0" w:type="dxa"/>
          </w:tcPr>
          <w:p w14:paraId="2816C04F" w14:textId="77777777" w:rsidR="002A67C9" w:rsidRDefault="002A67C9">
            <w:pPr>
              <w:pStyle w:val="EmptyCellLayoutStyle"/>
              <w:spacing w:after="0" w:line="240" w:lineRule="auto"/>
            </w:pPr>
          </w:p>
        </w:tc>
        <w:tc>
          <w:tcPr>
            <w:tcW w:w="0" w:type="dxa"/>
          </w:tcPr>
          <w:p w14:paraId="0BDC5EEF" w14:textId="77777777" w:rsidR="002A67C9" w:rsidRDefault="002A67C9">
            <w:pPr>
              <w:pStyle w:val="EmptyCellLayoutStyle"/>
              <w:spacing w:after="0" w:line="240" w:lineRule="auto"/>
            </w:pPr>
          </w:p>
        </w:tc>
        <w:tc>
          <w:tcPr>
            <w:tcW w:w="0" w:type="dxa"/>
          </w:tcPr>
          <w:p w14:paraId="2032AE33" w14:textId="77777777" w:rsidR="002A67C9" w:rsidRDefault="002A67C9">
            <w:pPr>
              <w:pStyle w:val="EmptyCellLayoutStyle"/>
              <w:spacing w:after="0" w:line="240" w:lineRule="auto"/>
            </w:pPr>
          </w:p>
        </w:tc>
        <w:tc>
          <w:tcPr>
            <w:tcW w:w="0" w:type="dxa"/>
          </w:tcPr>
          <w:p w14:paraId="535196EB" w14:textId="77777777" w:rsidR="002A67C9" w:rsidRDefault="002A67C9">
            <w:pPr>
              <w:pStyle w:val="EmptyCellLayoutStyle"/>
              <w:spacing w:after="0" w:line="240" w:lineRule="auto"/>
            </w:pPr>
          </w:p>
        </w:tc>
        <w:tc>
          <w:tcPr>
            <w:tcW w:w="0" w:type="dxa"/>
          </w:tcPr>
          <w:p w14:paraId="7C179EA4" w14:textId="77777777" w:rsidR="002A67C9" w:rsidRDefault="002A67C9">
            <w:pPr>
              <w:pStyle w:val="EmptyCellLayoutStyle"/>
              <w:spacing w:after="0" w:line="240" w:lineRule="auto"/>
            </w:pPr>
          </w:p>
        </w:tc>
        <w:tc>
          <w:tcPr>
            <w:tcW w:w="2505" w:type="dxa"/>
          </w:tcPr>
          <w:p w14:paraId="312E01A6" w14:textId="77777777" w:rsidR="002A67C9" w:rsidRDefault="002A67C9">
            <w:pPr>
              <w:pStyle w:val="EmptyCellLayoutStyle"/>
              <w:spacing w:after="0" w:line="240" w:lineRule="auto"/>
            </w:pPr>
          </w:p>
        </w:tc>
        <w:tc>
          <w:tcPr>
            <w:tcW w:w="6119" w:type="dxa"/>
          </w:tcPr>
          <w:p w14:paraId="4D0211C0" w14:textId="77777777" w:rsidR="002A67C9" w:rsidRDefault="002A67C9">
            <w:pPr>
              <w:pStyle w:val="EmptyCellLayoutStyle"/>
              <w:spacing w:after="0" w:line="240" w:lineRule="auto"/>
            </w:pPr>
          </w:p>
        </w:tc>
        <w:tc>
          <w:tcPr>
            <w:tcW w:w="2534" w:type="dxa"/>
          </w:tcPr>
          <w:p w14:paraId="636FC16C" w14:textId="77777777" w:rsidR="002A67C9" w:rsidRDefault="002A67C9">
            <w:pPr>
              <w:pStyle w:val="EmptyCellLayoutStyle"/>
              <w:spacing w:after="0" w:line="240" w:lineRule="auto"/>
            </w:pPr>
          </w:p>
        </w:tc>
        <w:tc>
          <w:tcPr>
            <w:tcW w:w="179" w:type="dxa"/>
          </w:tcPr>
          <w:p w14:paraId="515C41CC" w14:textId="77777777" w:rsidR="002A67C9" w:rsidRDefault="002A67C9">
            <w:pPr>
              <w:pStyle w:val="EmptyCellLayoutStyle"/>
              <w:spacing w:after="0" w:line="240" w:lineRule="auto"/>
            </w:pPr>
          </w:p>
        </w:tc>
      </w:tr>
      <w:tr w:rsidR="002A67C9" w14:paraId="73C6D83B" w14:textId="77777777">
        <w:trPr>
          <w:trHeight w:val="360"/>
        </w:trPr>
        <w:tc>
          <w:tcPr>
            <w:tcW w:w="179" w:type="dxa"/>
          </w:tcPr>
          <w:p w14:paraId="683C8456" w14:textId="77777777" w:rsidR="002A67C9" w:rsidRDefault="002A67C9">
            <w:pPr>
              <w:pStyle w:val="EmptyCellLayoutStyle"/>
              <w:spacing w:after="0" w:line="240" w:lineRule="auto"/>
            </w:pPr>
          </w:p>
        </w:tc>
        <w:tc>
          <w:tcPr>
            <w:tcW w:w="0" w:type="dxa"/>
          </w:tcPr>
          <w:p w14:paraId="74ADBCFE" w14:textId="77777777" w:rsidR="002A67C9" w:rsidRDefault="002A67C9">
            <w:pPr>
              <w:pStyle w:val="EmptyCellLayoutStyle"/>
              <w:spacing w:after="0" w:line="240" w:lineRule="auto"/>
            </w:pPr>
          </w:p>
        </w:tc>
        <w:tc>
          <w:tcPr>
            <w:tcW w:w="0" w:type="dxa"/>
          </w:tcPr>
          <w:p w14:paraId="48384FBD" w14:textId="77777777" w:rsidR="002A67C9" w:rsidRDefault="002A67C9">
            <w:pPr>
              <w:pStyle w:val="EmptyCellLayoutStyle"/>
              <w:spacing w:after="0" w:line="240" w:lineRule="auto"/>
            </w:pPr>
          </w:p>
        </w:tc>
        <w:tc>
          <w:tcPr>
            <w:tcW w:w="0" w:type="dxa"/>
          </w:tcPr>
          <w:p w14:paraId="3357DC0E" w14:textId="77777777" w:rsidR="002A67C9" w:rsidRDefault="002A67C9">
            <w:pPr>
              <w:pStyle w:val="EmptyCellLayoutStyle"/>
              <w:spacing w:after="0" w:line="240" w:lineRule="auto"/>
            </w:pPr>
          </w:p>
        </w:tc>
        <w:tc>
          <w:tcPr>
            <w:tcW w:w="0" w:type="dxa"/>
          </w:tcPr>
          <w:p w14:paraId="4CA1C91F" w14:textId="77777777" w:rsidR="002A67C9" w:rsidRDefault="002A67C9">
            <w:pPr>
              <w:pStyle w:val="EmptyCellLayoutStyle"/>
              <w:spacing w:after="0" w:line="240" w:lineRule="auto"/>
            </w:pPr>
          </w:p>
        </w:tc>
        <w:tc>
          <w:tcPr>
            <w:tcW w:w="0" w:type="dxa"/>
          </w:tcPr>
          <w:p w14:paraId="75AD8166" w14:textId="77777777" w:rsidR="002A67C9" w:rsidRDefault="002A67C9">
            <w:pPr>
              <w:pStyle w:val="EmptyCellLayoutStyle"/>
              <w:spacing w:after="0" w:line="240" w:lineRule="auto"/>
            </w:pPr>
          </w:p>
        </w:tc>
        <w:tc>
          <w:tcPr>
            <w:tcW w:w="0" w:type="dxa"/>
          </w:tcPr>
          <w:p w14:paraId="1C4A2FC7" w14:textId="77777777" w:rsidR="002A67C9" w:rsidRDefault="002A67C9">
            <w:pPr>
              <w:pStyle w:val="EmptyCellLayoutStyle"/>
              <w:spacing w:after="0" w:line="240" w:lineRule="auto"/>
            </w:pPr>
          </w:p>
        </w:tc>
        <w:tc>
          <w:tcPr>
            <w:tcW w:w="2505" w:type="dxa"/>
          </w:tcPr>
          <w:p w14:paraId="6517935F" w14:textId="77777777" w:rsidR="002A67C9" w:rsidRDefault="002A67C9">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2A67C9" w14:paraId="7152286B" w14:textId="77777777">
              <w:trPr>
                <w:trHeight w:val="282"/>
              </w:trPr>
              <w:tc>
                <w:tcPr>
                  <w:tcW w:w="6119" w:type="dxa"/>
                  <w:tcBorders>
                    <w:top w:val="nil"/>
                    <w:left w:val="nil"/>
                    <w:bottom w:val="nil"/>
                    <w:right w:val="nil"/>
                  </w:tcBorders>
                  <w:tcMar>
                    <w:top w:w="39" w:type="dxa"/>
                    <w:left w:w="39" w:type="dxa"/>
                    <w:bottom w:w="39" w:type="dxa"/>
                    <w:right w:w="39" w:type="dxa"/>
                  </w:tcMar>
                </w:tcPr>
                <w:p w14:paraId="547D988C" w14:textId="77777777" w:rsidR="002A67C9" w:rsidRDefault="00FD5C79">
                  <w:pPr>
                    <w:spacing w:after="0" w:line="240" w:lineRule="auto"/>
                  </w:pPr>
                  <w:r>
                    <w:rPr>
                      <w:rFonts w:ascii="Arial" w:eastAsia="Arial" w:hAnsi="Arial"/>
                      <w:b/>
                      <w:color w:val="000000"/>
                      <w:u w:val="single"/>
                    </w:rPr>
                    <w:t>TO BE FILLED OUT BY APPOINTING AUTHORITY</w:t>
                  </w:r>
                </w:p>
              </w:tc>
            </w:tr>
          </w:tbl>
          <w:p w14:paraId="77E590D8" w14:textId="77777777" w:rsidR="002A67C9" w:rsidRDefault="002A67C9">
            <w:pPr>
              <w:spacing w:after="0" w:line="240" w:lineRule="auto"/>
            </w:pPr>
          </w:p>
        </w:tc>
        <w:tc>
          <w:tcPr>
            <w:tcW w:w="2534" w:type="dxa"/>
          </w:tcPr>
          <w:p w14:paraId="3CF2B7F6" w14:textId="77777777" w:rsidR="002A67C9" w:rsidRDefault="002A67C9">
            <w:pPr>
              <w:pStyle w:val="EmptyCellLayoutStyle"/>
              <w:spacing w:after="0" w:line="240" w:lineRule="auto"/>
            </w:pPr>
          </w:p>
        </w:tc>
        <w:tc>
          <w:tcPr>
            <w:tcW w:w="179" w:type="dxa"/>
          </w:tcPr>
          <w:p w14:paraId="46883E32" w14:textId="77777777" w:rsidR="002A67C9" w:rsidRDefault="002A67C9">
            <w:pPr>
              <w:pStyle w:val="EmptyCellLayoutStyle"/>
              <w:spacing w:after="0" w:line="240" w:lineRule="auto"/>
            </w:pPr>
          </w:p>
        </w:tc>
      </w:tr>
      <w:tr w:rsidR="002A67C9" w14:paraId="4FB1CB6E" w14:textId="77777777">
        <w:trPr>
          <w:trHeight w:val="174"/>
        </w:trPr>
        <w:tc>
          <w:tcPr>
            <w:tcW w:w="179" w:type="dxa"/>
          </w:tcPr>
          <w:p w14:paraId="2E6247FF" w14:textId="77777777" w:rsidR="002A67C9" w:rsidRDefault="002A67C9">
            <w:pPr>
              <w:pStyle w:val="EmptyCellLayoutStyle"/>
              <w:spacing w:after="0" w:line="240" w:lineRule="auto"/>
            </w:pPr>
          </w:p>
        </w:tc>
        <w:tc>
          <w:tcPr>
            <w:tcW w:w="0" w:type="dxa"/>
          </w:tcPr>
          <w:p w14:paraId="0B70BF28" w14:textId="77777777" w:rsidR="002A67C9" w:rsidRDefault="002A67C9">
            <w:pPr>
              <w:pStyle w:val="EmptyCellLayoutStyle"/>
              <w:spacing w:after="0" w:line="240" w:lineRule="auto"/>
            </w:pPr>
          </w:p>
        </w:tc>
        <w:tc>
          <w:tcPr>
            <w:tcW w:w="0" w:type="dxa"/>
          </w:tcPr>
          <w:p w14:paraId="7F6219E0" w14:textId="77777777" w:rsidR="002A67C9" w:rsidRDefault="002A67C9">
            <w:pPr>
              <w:pStyle w:val="EmptyCellLayoutStyle"/>
              <w:spacing w:after="0" w:line="240" w:lineRule="auto"/>
            </w:pPr>
          </w:p>
        </w:tc>
        <w:tc>
          <w:tcPr>
            <w:tcW w:w="0" w:type="dxa"/>
          </w:tcPr>
          <w:p w14:paraId="718796FD" w14:textId="77777777" w:rsidR="002A67C9" w:rsidRDefault="002A67C9">
            <w:pPr>
              <w:pStyle w:val="EmptyCellLayoutStyle"/>
              <w:spacing w:after="0" w:line="240" w:lineRule="auto"/>
            </w:pPr>
          </w:p>
        </w:tc>
        <w:tc>
          <w:tcPr>
            <w:tcW w:w="0" w:type="dxa"/>
          </w:tcPr>
          <w:p w14:paraId="79B86869" w14:textId="77777777" w:rsidR="002A67C9" w:rsidRDefault="002A67C9">
            <w:pPr>
              <w:pStyle w:val="EmptyCellLayoutStyle"/>
              <w:spacing w:after="0" w:line="240" w:lineRule="auto"/>
            </w:pPr>
          </w:p>
        </w:tc>
        <w:tc>
          <w:tcPr>
            <w:tcW w:w="0" w:type="dxa"/>
          </w:tcPr>
          <w:p w14:paraId="328A71C4" w14:textId="77777777" w:rsidR="002A67C9" w:rsidRDefault="002A67C9">
            <w:pPr>
              <w:pStyle w:val="EmptyCellLayoutStyle"/>
              <w:spacing w:after="0" w:line="240" w:lineRule="auto"/>
            </w:pPr>
          </w:p>
        </w:tc>
        <w:tc>
          <w:tcPr>
            <w:tcW w:w="0" w:type="dxa"/>
          </w:tcPr>
          <w:p w14:paraId="043B3C28" w14:textId="77777777" w:rsidR="002A67C9" w:rsidRDefault="002A67C9">
            <w:pPr>
              <w:pStyle w:val="EmptyCellLayoutStyle"/>
              <w:spacing w:after="0" w:line="240" w:lineRule="auto"/>
            </w:pPr>
          </w:p>
        </w:tc>
        <w:tc>
          <w:tcPr>
            <w:tcW w:w="2505" w:type="dxa"/>
          </w:tcPr>
          <w:p w14:paraId="6F7F76BD" w14:textId="77777777" w:rsidR="002A67C9" w:rsidRDefault="002A67C9">
            <w:pPr>
              <w:pStyle w:val="EmptyCellLayoutStyle"/>
              <w:spacing w:after="0" w:line="240" w:lineRule="auto"/>
            </w:pPr>
          </w:p>
        </w:tc>
        <w:tc>
          <w:tcPr>
            <w:tcW w:w="6119" w:type="dxa"/>
          </w:tcPr>
          <w:p w14:paraId="07FB10F2" w14:textId="77777777" w:rsidR="002A67C9" w:rsidRDefault="002A67C9">
            <w:pPr>
              <w:pStyle w:val="EmptyCellLayoutStyle"/>
              <w:spacing w:after="0" w:line="240" w:lineRule="auto"/>
            </w:pPr>
          </w:p>
        </w:tc>
        <w:tc>
          <w:tcPr>
            <w:tcW w:w="2534" w:type="dxa"/>
          </w:tcPr>
          <w:p w14:paraId="45C5D720" w14:textId="77777777" w:rsidR="002A67C9" w:rsidRDefault="002A67C9">
            <w:pPr>
              <w:pStyle w:val="EmptyCellLayoutStyle"/>
              <w:spacing w:after="0" w:line="240" w:lineRule="auto"/>
            </w:pPr>
          </w:p>
        </w:tc>
        <w:tc>
          <w:tcPr>
            <w:tcW w:w="179" w:type="dxa"/>
          </w:tcPr>
          <w:p w14:paraId="51DABDD7" w14:textId="77777777" w:rsidR="002A67C9" w:rsidRDefault="002A67C9">
            <w:pPr>
              <w:pStyle w:val="EmptyCellLayoutStyle"/>
              <w:spacing w:after="0" w:line="240" w:lineRule="auto"/>
            </w:pPr>
          </w:p>
        </w:tc>
      </w:tr>
      <w:tr w:rsidR="00555DEE" w14:paraId="7299E791" w14:textId="77777777" w:rsidTr="00555DEE">
        <w:tc>
          <w:tcPr>
            <w:tcW w:w="179" w:type="dxa"/>
          </w:tcPr>
          <w:p w14:paraId="72D60B22" w14:textId="77777777" w:rsidR="002A67C9" w:rsidRDefault="002A67C9">
            <w:pPr>
              <w:pStyle w:val="EmptyCellLayoutStyle"/>
              <w:spacing w:after="0" w:line="240" w:lineRule="auto"/>
            </w:pPr>
          </w:p>
        </w:tc>
        <w:tc>
          <w:tcPr>
            <w:tcW w:w="0" w:type="dxa"/>
          </w:tcPr>
          <w:p w14:paraId="1875FED5" w14:textId="77777777" w:rsidR="002A67C9" w:rsidRDefault="002A67C9">
            <w:pPr>
              <w:pStyle w:val="EmptyCellLayoutStyle"/>
              <w:spacing w:after="0" w:line="240" w:lineRule="auto"/>
            </w:pPr>
          </w:p>
        </w:tc>
        <w:tc>
          <w:tcPr>
            <w:tcW w:w="0" w:type="dxa"/>
          </w:tcPr>
          <w:p w14:paraId="01BDDF04" w14:textId="77777777" w:rsidR="002A67C9" w:rsidRDefault="002A67C9">
            <w:pPr>
              <w:pStyle w:val="EmptyCellLayoutStyle"/>
              <w:spacing w:after="0" w:line="240" w:lineRule="auto"/>
            </w:pPr>
          </w:p>
        </w:tc>
        <w:tc>
          <w:tcPr>
            <w:tcW w:w="0" w:type="dxa"/>
          </w:tcPr>
          <w:p w14:paraId="6C214151" w14:textId="77777777" w:rsidR="002A67C9" w:rsidRDefault="002A67C9">
            <w:pPr>
              <w:pStyle w:val="EmptyCellLayoutStyle"/>
              <w:spacing w:after="0" w:line="240" w:lineRule="auto"/>
            </w:pPr>
          </w:p>
        </w:tc>
        <w:tc>
          <w:tcPr>
            <w:tcW w:w="0" w:type="dxa"/>
          </w:tcPr>
          <w:p w14:paraId="52D3A85A" w14:textId="77777777" w:rsidR="002A67C9" w:rsidRDefault="002A67C9">
            <w:pPr>
              <w:pStyle w:val="EmptyCellLayoutStyle"/>
              <w:spacing w:after="0" w:line="240" w:lineRule="auto"/>
            </w:pPr>
          </w:p>
        </w:tc>
        <w:tc>
          <w:tcPr>
            <w:tcW w:w="0" w:type="dxa"/>
          </w:tcPr>
          <w:p w14:paraId="1CEE7311" w14:textId="77777777" w:rsidR="002A67C9" w:rsidRDefault="002A67C9">
            <w:pPr>
              <w:pStyle w:val="EmptyCellLayoutStyle"/>
              <w:spacing w:after="0" w:line="240" w:lineRule="auto"/>
            </w:pPr>
          </w:p>
        </w:tc>
        <w:tc>
          <w:tcPr>
            <w:tcW w:w="0" w:type="dxa"/>
          </w:tcPr>
          <w:p w14:paraId="02C11C03" w14:textId="77777777" w:rsidR="002A67C9" w:rsidRDefault="002A67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2A67C9" w14:paraId="3E7A2A80" w14:textId="77777777">
              <w:trPr>
                <w:trHeight w:val="180"/>
              </w:trPr>
              <w:tc>
                <w:tcPr>
                  <w:tcW w:w="180" w:type="dxa"/>
                  <w:tcBorders>
                    <w:top w:val="single" w:sz="15" w:space="0" w:color="000000"/>
                    <w:left w:val="single" w:sz="15" w:space="0" w:color="000000"/>
                  </w:tcBorders>
                </w:tcPr>
                <w:p w14:paraId="455C417B" w14:textId="77777777" w:rsidR="002A67C9" w:rsidRDefault="002A67C9">
                  <w:pPr>
                    <w:pStyle w:val="EmptyCellLayoutStyle"/>
                    <w:spacing w:after="0" w:line="240" w:lineRule="auto"/>
                  </w:pPr>
                </w:p>
              </w:tc>
              <w:tc>
                <w:tcPr>
                  <w:tcW w:w="10800" w:type="dxa"/>
                  <w:tcBorders>
                    <w:top w:val="single" w:sz="15" w:space="0" w:color="000000"/>
                  </w:tcBorders>
                </w:tcPr>
                <w:p w14:paraId="7F48F3D5" w14:textId="77777777" w:rsidR="002A67C9" w:rsidRDefault="002A67C9">
                  <w:pPr>
                    <w:pStyle w:val="EmptyCellLayoutStyle"/>
                    <w:spacing w:after="0" w:line="240" w:lineRule="auto"/>
                  </w:pPr>
                </w:p>
              </w:tc>
              <w:tc>
                <w:tcPr>
                  <w:tcW w:w="180" w:type="dxa"/>
                  <w:tcBorders>
                    <w:top w:val="single" w:sz="15" w:space="0" w:color="000000"/>
                    <w:right w:val="single" w:sz="15" w:space="0" w:color="000000"/>
                  </w:tcBorders>
                </w:tcPr>
                <w:p w14:paraId="2CBF35A8" w14:textId="77777777" w:rsidR="002A67C9" w:rsidRDefault="002A67C9">
                  <w:pPr>
                    <w:pStyle w:val="EmptyCellLayoutStyle"/>
                    <w:spacing w:after="0" w:line="240" w:lineRule="auto"/>
                  </w:pPr>
                </w:p>
              </w:tc>
            </w:tr>
            <w:tr w:rsidR="002A67C9" w14:paraId="368A50AF" w14:textId="77777777">
              <w:trPr>
                <w:trHeight w:val="269"/>
              </w:trPr>
              <w:tc>
                <w:tcPr>
                  <w:tcW w:w="180" w:type="dxa"/>
                  <w:tcBorders>
                    <w:left w:val="single" w:sz="15" w:space="0" w:color="000000"/>
                  </w:tcBorders>
                </w:tcPr>
                <w:p w14:paraId="6FBD3A60" w14:textId="77777777" w:rsidR="002A67C9" w:rsidRDefault="002A67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2A67C9" w14:paraId="3AA90B8C" w14:textId="77777777">
                    <w:trPr>
                      <w:trHeight w:val="191"/>
                    </w:trPr>
                    <w:tc>
                      <w:tcPr>
                        <w:tcW w:w="10800" w:type="dxa"/>
                        <w:tcBorders>
                          <w:top w:val="nil"/>
                          <w:left w:val="nil"/>
                          <w:bottom w:val="nil"/>
                          <w:right w:val="nil"/>
                        </w:tcBorders>
                        <w:tcMar>
                          <w:top w:w="39" w:type="dxa"/>
                          <w:left w:w="39" w:type="dxa"/>
                          <w:bottom w:w="39" w:type="dxa"/>
                          <w:right w:w="39" w:type="dxa"/>
                        </w:tcMar>
                      </w:tcPr>
                      <w:p w14:paraId="497578D3" w14:textId="77777777" w:rsidR="002A67C9" w:rsidRDefault="00FD5C7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22CCBFC" w14:textId="77777777" w:rsidR="002A67C9" w:rsidRDefault="002A67C9">
                  <w:pPr>
                    <w:spacing w:after="0" w:line="240" w:lineRule="auto"/>
                  </w:pPr>
                </w:p>
              </w:tc>
              <w:tc>
                <w:tcPr>
                  <w:tcW w:w="180" w:type="dxa"/>
                  <w:tcBorders>
                    <w:right w:val="single" w:sz="15" w:space="0" w:color="000000"/>
                  </w:tcBorders>
                </w:tcPr>
                <w:p w14:paraId="0B9A3906" w14:textId="77777777" w:rsidR="002A67C9" w:rsidRDefault="002A67C9">
                  <w:pPr>
                    <w:pStyle w:val="EmptyCellLayoutStyle"/>
                    <w:spacing w:after="0" w:line="240" w:lineRule="auto"/>
                  </w:pPr>
                </w:p>
              </w:tc>
            </w:tr>
            <w:tr w:rsidR="002A67C9" w14:paraId="639DF133" w14:textId="77777777">
              <w:trPr>
                <w:trHeight w:val="89"/>
              </w:trPr>
              <w:tc>
                <w:tcPr>
                  <w:tcW w:w="180" w:type="dxa"/>
                  <w:tcBorders>
                    <w:left w:val="single" w:sz="15" w:space="0" w:color="000000"/>
                  </w:tcBorders>
                </w:tcPr>
                <w:p w14:paraId="73460834" w14:textId="77777777" w:rsidR="002A67C9" w:rsidRDefault="002A67C9">
                  <w:pPr>
                    <w:pStyle w:val="EmptyCellLayoutStyle"/>
                    <w:spacing w:after="0" w:line="240" w:lineRule="auto"/>
                  </w:pPr>
                </w:p>
              </w:tc>
              <w:tc>
                <w:tcPr>
                  <w:tcW w:w="10800" w:type="dxa"/>
                </w:tcPr>
                <w:p w14:paraId="60B59E1D" w14:textId="77777777" w:rsidR="002A67C9" w:rsidRDefault="002A67C9">
                  <w:pPr>
                    <w:pStyle w:val="EmptyCellLayoutStyle"/>
                    <w:spacing w:after="0" w:line="240" w:lineRule="auto"/>
                  </w:pPr>
                </w:p>
              </w:tc>
              <w:tc>
                <w:tcPr>
                  <w:tcW w:w="180" w:type="dxa"/>
                  <w:tcBorders>
                    <w:right w:val="single" w:sz="15" w:space="0" w:color="000000"/>
                  </w:tcBorders>
                </w:tcPr>
                <w:p w14:paraId="327F95AE" w14:textId="77777777" w:rsidR="002A67C9" w:rsidRDefault="002A67C9">
                  <w:pPr>
                    <w:pStyle w:val="EmptyCellLayoutStyle"/>
                    <w:spacing w:after="0" w:line="240" w:lineRule="auto"/>
                  </w:pPr>
                </w:p>
              </w:tc>
            </w:tr>
            <w:tr w:rsidR="002A67C9" w14:paraId="603EBBCA" w14:textId="77777777">
              <w:trPr>
                <w:trHeight w:val="290"/>
              </w:trPr>
              <w:tc>
                <w:tcPr>
                  <w:tcW w:w="180" w:type="dxa"/>
                  <w:tcBorders>
                    <w:left w:val="single" w:sz="15" w:space="0" w:color="000000"/>
                  </w:tcBorders>
                </w:tcPr>
                <w:p w14:paraId="3D3B2C2F" w14:textId="77777777" w:rsidR="002A67C9" w:rsidRDefault="002A67C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2A67C9" w14:paraId="7E300BC9" w14:textId="77777777">
                    <w:trPr>
                      <w:trHeight w:val="212"/>
                    </w:trPr>
                    <w:tc>
                      <w:tcPr>
                        <w:tcW w:w="10800" w:type="dxa"/>
                        <w:tcBorders>
                          <w:top w:val="nil"/>
                          <w:left w:val="nil"/>
                          <w:bottom w:val="nil"/>
                          <w:right w:val="nil"/>
                        </w:tcBorders>
                        <w:tcMar>
                          <w:top w:w="39" w:type="dxa"/>
                          <w:left w:w="39" w:type="dxa"/>
                          <w:bottom w:w="39" w:type="dxa"/>
                          <w:right w:w="39" w:type="dxa"/>
                        </w:tcMar>
                      </w:tcPr>
                      <w:p w14:paraId="221AEE2D" w14:textId="77777777" w:rsidR="002A67C9" w:rsidRDefault="00FD5C79">
                        <w:pPr>
                          <w:spacing w:after="0" w:line="240" w:lineRule="auto"/>
                        </w:pPr>
                        <w:r>
                          <w:rPr>
                            <w:rFonts w:ascii="Arial" w:eastAsia="Arial" w:hAnsi="Arial"/>
                            <w:color w:val="000000"/>
                          </w:rPr>
                          <w:t>N/A</w:t>
                        </w:r>
                      </w:p>
                    </w:tc>
                  </w:tr>
                </w:tbl>
                <w:p w14:paraId="14411D40" w14:textId="77777777" w:rsidR="002A67C9" w:rsidRDefault="002A67C9">
                  <w:pPr>
                    <w:spacing w:after="0" w:line="240" w:lineRule="auto"/>
                  </w:pPr>
                </w:p>
              </w:tc>
              <w:tc>
                <w:tcPr>
                  <w:tcW w:w="180" w:type="dxa"/>
                  <w:tcBorders>
                    <w:right w:val="single" w:sz="15" w:space="0" w:color="000000"/>
                  </w:tcBorders>
                </w:tcPr>
                <w:p w14:paraId="210BE436" w14:textId="77777777" w:rsidR="002A67C9" w:rsidRDefault="002A67C9">
                  <w:pPr>
                    <w:pStyle w:val="EmptyCellLayoutStyle"/>
                    <w:spacing w:after="0" w:line="240" w:lineRule="auto"/>
                  </w:pPr>
                </w:p>
              </w:tc>
            </w:tr>
            <w:tr w:rsidR="002A67C9" w14:paraId="7F190F9D" w14:textId="77777777">
              <w:trPr>
                <w:trHeight w:val="69"/>
              </w:trPr>
              <w:tc>
                <w:tcPr>
                  <w:tcW w:w="180" w:type="dxa"/>
                  <w:tcBorders>
                    <w:left w:val="single" w:sz="15" w:space="0" w:color="000000"/>
                    <w:bottom w:val="single" w:sz="15" w:space="0" w:color="000000"/>
                  </w:tcBorders>
                </w:tcPr>
                <w:p w14:paraId="61B71BDB" w14:textId="77777777" w:rsidR="002A67C9" w:rsidRDefault="002A67C9">
                  <w:pPr>
                    <w:pStyle w:val="EmptyCellLayoutStyle"/>
                    <w:spacing w:after="0" w:line="240" w:lineRule="auto"/>
                  </w:pPr>
                </w:p>
              </w:tc>
              <w:tc>
                <w:tcPr>
                  <w:tcW w:w="10800" w:type="dxa"/>
                  <w:tcBorders>
                    <w:bottom w:val="single" w:sz="15" w:space="0" w:color="000000"/>
                  </w:tcBorders>
                </w:tcPr>
                <w:p w14:paraId="48B49AD7"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53A514BA" w14:textId="77777777" w:rsidR="002A67C9" w:rsidRDefault="002A67C9">
                  <w:pPr>
                    <w:pStyle w:val="EmptyCellLayoutStyle"/>
                    <w:spacing w:after="0" w:line="240" w:lineRule="auto"/>
                  </w:pPr>
                </w:p>
              </w:tc>
            </w:tr>
          </w:tbl>
          <w:p w14:paraId="7F78F763" w14:textId="77777777" w:rsidR="002A67C9" w:rsidRDefault="002A67C9">
            <w:pPr>
              <w:spacing w:after="0" w:line="240" w:lineRule="auto"/>
            </w:pPr>
          </w:p>
        </w:tc>
        <w:tc>
          <w:tcPr>
            <w:tcW w:w="179" w:type="dxa"/>
          </w:tcPr>
          <w:p w14:paraId="644628D9" w14:textId="77777777" w:rsidR="002A67C9" w:rsidRDefault="002A67C9">
            <w:pPr>
              <w:pStyle w:val="EmptyCellLayoutStyle"/>
              <w:spacing w:after="0" w:line="240" w:lineRule="auto"/>
            </w:pPr>
          </w:p>
        </w:tc>
      </w:tr>
      <w:tr w:rsidR="002A67C9" w14:paraId="35F25B5C" w14:textId="77777777">
        <w:trPr>
          <w:trHeight w:val="114"/>
        </w:trPr>
        <w:tc>
          <w:tcPr>
            <w:tcW w:w="179" w:type="dxa"/>
          </w:tcPr>
          <w:p w14:paraId="1555A49B" w14:textId="77777777" w:rsidR="002A67C9" w:rsidRDefault="002A67C9">
            <w:pPr>
              <w:pStyle w:val="EmptyCellLayoutStyle"/>
              <w:spacing w:after="0" w:line="240" w:lineRule="auto"/>
            </w:pPr>
          </w:p>
        </w:tc>
        <w:tc>
          <w:tcPr>
            <w:tcW w:w="0" w:type="dxa"/>
          </w:tcPr>
          <w:p w14:paraId="11989CC3" w14:textId="77777777" w:rsidR="002A67C9" w:rsidRDefault="002A67C9">
            <w:pPr>
              <w:pStyle w:val="EmptyCellLayoutStyle"/>
              <w:spacing w:after="0" w:line="240" w:lineRule="auto"/>
            </w:pPr>
          </w:p>
        </w:tc>
        <w:tc>
          <w:tcPr>
            <w:tcW w:w="0" w:type="dxa"/>
          </w:tcPr>
          <w:p w14:paraId="26C29F23" w14:textId="77777777" w:rsidR="002A67C9" w:rsidRDefault="002A67C9">
            <w:pPr>
              <w:pStyle w:val="EmptyCellLayoutStyle"/>
              <w:spacing w:after="0" w:line="240" w:lineRule="auto"/>
            </w:pPr>
          </w:p>
        </w:tc>
        <w:tc>
          <w:tcPr>
            <w:tcW w:w="0" w:type="dxa"/>
          </w:tcPr>
          <w:p w14:paraId="135FC155" w14:textId="77777777" w:rsidR="002A67C9" w:rsidRDefault="002A67C9">
            <w:pPr>
              <w:pStyle w:val="EmptyCellLayoutStyle"/>
              <w:spacing w:after="0" w:line="240" w:lineRule="auto"/>
            </w:pPr>
          </w:p>
        </w:tc>
        <w:tc>
          <w:tcPr>
            <w:tcW w:w="0" w:type="dxa"/>
          </w:tcPr>
          <w:p w14:paraId="5B889585" w14:textId="77777777" w:rsidR="002A67C9" w:rsidRDefault="002A67C9">
            <w:pPr>
              <w:pStyle w:val="EmptyCellLayoutStyle"/>
              <w:spacing w:after="0" w:line="240" w:lineRule="auto"/>
            </w:pPr>
          </w:p>
        </w:tc>
        <w:tc>
          <w:tcPr>
            <w:tcW w:w="0" w:type="dxa"/>
          </w:tcPr>
          <w:p w14:paraId="21DCFFA3" w14:textId="77777777" w:rsidR="002A67C9" w:rsidRDefault="002A67C9">
            <w:pPr>
              <w:pStyle w:val="EmptyCellLayoutStyle"/>
              <w:spacing w:after="0" w:line="240" w:lineRule="auto"/>
            </w:pPr>
          </w:p>
        </w:tc>
        <w:tc>
          <w:tcPr>
            <w:tcW w:w="0" w:type="dxa"/>
          </w:tcPr>
          <w:p w14:paraId="3647CE68" w14:textId="77777777" w:rsidR="002A67C9" w:rsidRDefault="002A67C9">
            <w:pPr>
              <w:pStyle w:val="EmptyCellLayoutStyle"/>
              <w:spacing w:after="0" w:line="240" w:lineRule="auto"/>
            </w:pPr>
          </w:p>
        </w:tc>
        <w:tc>
          <w:tcPr>
            <w:tcW w:w="2505" w:type="dxa"/>
          </w:tcPr>
          <w:p w14:paraId="7BC63C7A" w14:textId="77777777" w:rsidR="002A67C9" w:rsidRDefault="002A67C9">
            <w:pPr>
              <w:pStyle w:val="EmptyCellLayoutStyle"/>
              <w:spacing w:after="0" w:line="240" w:lineRule="auto"/>
            </w:pPr>
          </w:p>
        </w:tc>
        <w:tc>
          <w:tcPr>
            <w:tcW w:w="6119" w:type="dxa"/>
          </w:tcPr>
          <w:p w14:paraId="7F0B0635" w14:textId="77777777" w:rsidR="002A67C9" w:rsidRDefault="002A67C9">
            <w:pPr>
              <w:pStyle w:val="EmptyCellLayoutStyle"/>
              <w:spacing w:after="0" w:line="240" w:lineRule="auto"/>
            </w:pPr>
          </w:p>
        </w:tc>
        <w:tc>
          <w:tcPr>
            <w:tcW w:w="2534" w:type="dxa"/>
          </w:tcPr>
          <w:p w14:paraId="64FA230D" w14:textId="77777777" w:rsidR="002A67C9" w:rsidRDefault="002A67C9">
            <w:pPr>
              <w:pStyle w:val="EmptyCellLayoutStyle"/>
              <w:spacing w:after="0" w:line="240" w:lineRule="auto"/>
            </w:pPr>
          </w:p>
        </w:tc>
        <w:tc>
          <w:tcPr>
            <w:tcW w:w="179" w:type="dxa"/>
          </w:tcPr>
          <w:p w14:paraId="6B1F970A" w14:textId="77777777" w:rsidR="002A67C9" w:rsidRDefault="002A67C9">
            <w:pPr>
              <w:pStyle w:val="EmptyCellLayoutStyle"/>
              <w:spacing w:after="0" w:line="240" w:lineRule="auto"/>
            </w:pPr>
          </w:p>
        </w:tc>
      </w:tr>
      <w:tr w:rsidR="00555DEE" w14:paraId="4680BE80" w14:textId="77777777" w:rsidTr="00555DEE">
        <w:tc>
          <w:tcPr>
            <w:tcW w:w="179" w:type="dxa"/>
          </w:tcPr>
          <w:p w14:paraId="2DA7B4A9" w14:textId="77777777" w:rsidR="002A67C9" w:rsidRDefault="002A67C9">
            <w:pPr>
              <w:pStyle w:val="EmptyCellLayoutStyle"/>
              <w:spacing w:after="0" w:line="240" w:lineRule="auto"/>
            </w:pPr>
          </w:p>
        </w:tc>
        <w:tc>
          <w:tcPr>
            <w:tcW w:w="0" w:type="dxa"/>
          </w:tcPr>
          <w:p w14:paraId="15CA81E0" w14:textId="77777777" w:rsidR="002A67C9" w:rsidRDefault="002A67C9">
            <w:pPr>
              <w:pStyle w:val="EmptyCellLayoutStyle"/>
              <w:spacing w:after="0" w:line="240" w:lineRule="auto"/>
            </w:pPr>
          </w:p>
        </w:tc>
        <w:tc>
          <w:tcPr>
            <w:tcW w:w="0" w:type="dxa"/>
          </w:tcPr>
          <w:p w14:paraId="14E536FC" w14:textId="77777777" w:rsidR="002A67C9" w:rsidRDefault="002A67C9">
            <w:pPr>
              <w:pStyle w:val="EmptyCellLayoutStyle"/>
              <w:spacing w:after="0" w:line="240" w:lineRule="auto"/>
            </w:pPr>
          </w:p>
        </w:tc>
        <w:tc>
          <w:tcPr>
            <w:tcW w:w="0" w:type="dxa"/>
          </w:tcPr>
          <w:p w14:paraId="387B1566" w14:textId="77777777" w:rsidR="002A67C9" w:rsidRDefault="002A67C9">
            <w:pPr>
              <w:pStyle w:val="EmptyCellLayoutStyle"/>
              <w:spacing w:after="0" w:line="240" w:lineRule="auto"/>
            </w:pPr>
          </w:p>
        </w:tc>
        <w:tc>
          <w:tcPr>
            <w:tcW w:w="0" w:type="dxa"/>
          </w:tcPr>
          <w:p w14:paraId="64F0B834" w14:textId="77777777" w:rsidR="002A67C9" w:rsidRDefault="002A67C9">
            <w:pPr>
              <w:pStyle w:val="EmptyCellLayoutStyle"/>
              <w:spacing w:after="0" w:line="240" w:lineRule="auto"/>
            </w:pPr>
          </w:p>
        </w:tc>
        <w:tc>
          <w:tcPr>
            <w:tcW w:w="0" w:type="dxa"/>
          </w:tcPr>
          <w:p w14:paraId="01D78E0B" w14:textId="77777777" w:rsidR="002A67C9" w:rsidRDefault="002A67C9">
            <w:pPr>
              <w:pStyle w:val="EmptyCellLayoutStyle"/>
              <w:spacing w:after="0" w:line="240" w:lineRule="auto"/>
            </w:pPr>
          </w:p>
        </w:tc>
        <w:tc>
          <w:tcPr>
            <w:tcW w:w="0" w:type="dxa"/>
          </w:tcPr>
          <w:p w14:paraId="4570E5BB" w14:textId="77777777" w:rsidR="002A67C9" w:rsidRDefault="002A67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6"/>
              <w:gridCol w:w="356"/>
              <w:gridCol w:w="5188"/>
              <w:gridCol w:w="179"/>
            </w:tblGrid>
            <w:tr w:rsidR="002A67C9" w14:paraId="7EA26D43" w14:textId="77777777">
              <w:trPr>
                <w:trHeight w:val="180"/>
              </w:trPr>
              <w:tc>
                <w:tcPr>
                  <w:tcW w:w="180" w:type="dxa"/>
                  <w:tcBorders>
                    <w:top w:val="single" w:sz="15" w:space="0" w:color="000000"/>
                    <w:left w:val="single" w:sz="15" w:space="0" w:color="000000"/>
                  </w:tcBorders>
                </w:tcPr>
                <w:p w14:paraId="172A1772" w14:textId="77777777" w:rsidR="002A67C9" w:rsidRDefault="002A67C9">
                  <w:pPr>
                    <w:pStyle w:val="EmptyCellLayoutStyle"/>
                    <w:spacing w:after="0" w:line="240" w:lineRule="auto"/>
                  </w:pPr>
                </w:p>
              </w:tc>
              <w:tc>
                <w:tcPr>
                  <w:tcW w:w="5219" w:type="dxa"/>
                  <w:tcBorders>
                    <w:top w:val="single" w:sz="15" w:space="0" w:color="000000"/>
                  </w:tcBorders>
                </w:tcPr>
                <w:p w14:paraId="44D23918" w14:textId="77777777" w:rsidR="002A67C9" w:rsidRDefault="002A67C9">
                  <w:pPr>
                    <w:pStyle w:val="EmptyCellLayoutStyle"/>
                    <w:spacing w:after="0" w:line="240" w:lineRule="auto"/>
                  </w:pPr>
                </w:p>
              </w:tc>
              <w:tc>
                <w:tcPr>
                  <w:tcW w:w="359" w:type="dxa"/>
                  <w:tcBorders>
                    <w:top w:val="single" w:sz="15" w:space="0" w:color="000000"/>
                  </w:tcBorders>
                </w:tcPr>
                <w:p w14:paraId="4FE52EE6" w14:textId="77777777" w:rsidR="002A67C9" w:rsidRDefault="002A67C9">
                  <w:pPr>
                    <w:pStyle w:val="EmptyCellLayoutStyle"/>
                    <w:spacing w:after="0" w:line="240" w:lineRule="auto"/>
                  </w:pPr>
                </w:p>
              </w:tc>
              <w:tc>
                <w:tcPr>
                  <w:tcW w:w="5220" w:type="dxa"/>
                  <w:tcBorders>
                    <w:top w:val="single" w:sz="15" w:space="0" w:color="000000"/>
                  </w:tcBorders>
                </w:tcPr>
                <w:p w14:paraId="26451DF3" w14:textId="77777777" w:rsidR="002A67C9" w:rsidRDefault="002A67C9">
                  <w:pPr>
                    <w:pStyle w:val="EmptyCellLayoutStyle"/>
                    <w:spacing w:after="0" w:line="240" w:lineRule="auto"/>
                  </w:pPr>
                </w:p>
              </w:tc>
              <w:tc>
                <w:tcPr>
                  <w:tcW w:w="180" w:type="dxa"/>
                  <w:tcBorders>
                    <w:top w:val="single" w:sz="15" w:space="0" w:color="000000"/>
                    <w:right w:val="single" w:sz="15" w:space="0" w:color="000000"/>
                  </w:tcBorders>
                </w:tcPr>
                <w:p w14:paraId="449AB870" w14:textId="77777777" w:rsidR="002A67C9" w:rsidRDefault="002A67C9">
                  <w:pPr>
                    <w:pStyle w:val="EmptyCellLayoutStyle"/>
                    <w:spacing w:after="0" w:line="240" w:lineRule="auto"/>
                  </w:pPr>
                </w:p>
              </w:tc>
            </w:tr>
            <w:tr w:rsidR="00555DEE" w14:paraId="1AF44CEC" w14:textId="77777777" w:rsidTr="00555DEE">
              <w:trPr>
                <w:trHeight w:val="359"/>
              </w:trPr>
              <w:tc>
                <w:tcPr>
                  <w:tcW w:w="180" w:type="dxa"/>
                  <w:tcBorders>
                    <w:left w:val="single" w:sz="15" w:space="0" w:color="000000"/>
                  </w:tcBorders>
                </w:tcPr>
                <w:p w14:paraId="3846959B" w14:textId="77777777" w:rsidR="002A67C9" w:rsidRDefault="002A67C9">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2A67C9" w14:paraId="48978438" w14:textId="77777777">
                    <w:trPr>
                      <w:trHeight w:val="282"/>
                    </w:trPr>
                    <w:tc>
                      <w:tcPr>
                        <w:tcW w:w="10800" w:type="dxa"/>
                        <w:tcBorders>
                          <w:top w:val="nil"/>
                          <w:left w:val="nil"/>
                          <w:bottom w:val="nil"/>
                          <w:right w:val="nil"/>
                        </w:tcBorders>
                        <w:tcMar>
                          <w:top w:w="39" w:type="dxa"/>
                          <w:left w:w="39" w:type="dxa"/>
                          <w:bottom w:w="39" w:type="dxa"/>
                          <w:right w:w="39" w:type="dxa"/>
                        </w:tcMar>
                      </w:tcPr>
                      <w:p w14:paraId="06E6354D" w14:textId="77777777" w:rsidR="002A67C9" w:rsidRDefault="00FD5C79">
                        <w:pPr>
                          <w:spacing w:after="0" w:line="240" w:lineRule="auto"/>
                        </w:pPr>
                        <w:r>
                          <w:rPr>
                            <w:rFonts w:ascii="Arial" w:eastAsia="Arial" w:hAnsi="Arial"/>
                            <w:b/>
                            <w:i/>
                            <w:color w:val="000000"/>
                          </w:rPr>
                          <w:t>I certify that the entries on these pages are accurate and complete.</w:t>
                        </w:r>
                      </w:p>
                    </w:tc>
                  </w:tr>
                </w:tbl>
                <w:p w14:paraId="77B8297D" w14:textId="77777777" w:rsidR="002A67C9" w:rsidRDefault="002A67C9">
                  <w:pPr>
                    <w:spacing w:after="0" w:line="240" w:lineRule="auto"/>
                  </w:pPr>
                </w:p>
              </w:tc>
              <w:tc>
                <w:tcPr>
                  <w:tcW w:w="180" w:type="dxa"/>
                  <w:tcBorders>
                    <w:right w:val="single" w:sz="15" w:space="0" w:color="000000"/>
                  </w:tcBorders>
                </w:tcPr>
                <w:p w14:paraId="262956D1" w14:textId="77777777" w:rsidR="002A67C9" w:rsidRDefault="002A67C9">
                  <w:pPr>
                    <w:pStyle w:val="EmptyCellLayoutStyle"/>
                    <w:spacing w:after="0" w:line="240" w:lineRule="auto"/>
                  </w:pPr>
                </w:p>
              </w:tc>
            </w:tr>
            <w:tr w:rsidR="002A67C9" w14:paraId="6C3FA0FE" w14:textId="77777777">
              <w:trPr>
                <w:trHeight w:val="180"/>
              </w:trPr>
              <w:tc>
                <w:tcPr>
                  <w:tcW w:w="180" w:type="dxa"/>
                  <w:tcBorders>
                    <w:left w:val="single" w:sz="15" w:space="0" w:color="000000"/>
                  </w:tcBorders>
                </w:tcPr>
                <w:p w14:paraId="2937A7AB" w14:textId="77777777" w:rsidR="002A67C9" w:rsidRDefault="002A67C9">
                  <w:pPr>
                    <w:pStyle w:val="EmptyCellLayoutStyle"/>
                    <w:spacing w:after="0" w:line="240" w:lineRule="auto"/>
                  </w:pPr>
                </w:p>
              </w:tc>
              <w:tc>
                <w:tcPr>
                  <w:tcW w:w="5219" w:type="dxa"/>
                </w:tcPr>
                <w:p w14:paraId="57280BDC" w14:textId="77777777" w:rsidR="002A67C9" w:rsidRDefault="002A67C9">
                  <w:pPr>
                    <w:pStyle w:val="EmptyCellLayoutStyle"/>
                    <w:spacing w:after="0" w:line="240" w:lineRule="auto"/>
                  </w:pPr>
                </w:p>
              </w:tc>
              <w:tc>
                <w:tcPr>
                  <w:tcW w:w="359" w:type="dxa"/>
                </w:tcPr>
                <w:p w14:paraId="365BCE5D" w14:textId="77777777" w:rsidR="002A67C9" w:rsidRDefault="002A67C9">
                  <w:pPr>
                    <w:pStyle w:val="EmptyCellLayoutStyle"/>
                    <w:spacing w:after="0" w:line="240" w:lineRule="auto"/>
                  </w:pPr>
                </w:p>
              </w:tc>
              <w:tc>
                <w:tcPr>
                  <w:tcW w:w="5220" w:type="dxa"/>
                </w:tcPr>
                <w:p w14:paraId="7B089EA6" w14:textId="77777777" w:rsidR="002A67C9" w:rsidRDefault="002A67C9">
                  <w:pPr>
                    <w:pStyle w:val="EmptyCellLayoutStyle"/>
                    <w:spacing w:after="0" w:line="240" w:lineRule="auto"/>
                  </w:pPr>
                </w:p>
              </w:tc>
              <w:tc>
                <w:tcPr>
                  <w:tcW w:w="180" w:type="dxa"/>
                  <w:tcBorders>
                    <w:right w:val="single" w:sz="15" w:space="0" w:color="000000"/>
                  </w:tcBorders>
                </w:tcPr>
                <w:p w14:paraId="14BB307B" w14:textId="77777777" w:rsidR="002A67C9" w:rsidRDefault="002A67C9">
                  <w:pPr>
                    <w:pStyle w:val="EmptyCellLayoutStyle"/>
                    <w:spacing w:after="0" w:line="240" w:lineRule="auto"/>
                  </w:pPr>
                </w:p>
              </w:tc>
            </w:tr>
            <w:tr w:rsidR="002A67C9" w14:paraId="0381FFDF" w14:textId="77777777">
              <w:trPr>
                <w:trHeight w:val="290"/>
              </w:trPr>
              <w:tc>
                <w:tcPr>
                  <w:tcW w:w="180" w:type="dxa"/>
                  <w:tcBorders>
                    <w:left w:val="single" w:sz="15" w:space="0" w:color="000000"/>
                  </w:tcBorders>
                </w:tcPr>
                <w:p w14:paraId="601026F5" w14:textId="77777777" w:rsidR="002A67C9" w:rsidRDefault="002A67C9">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2A67C9" w14:paraId="0E6C268D" w14:textId="77777777">
                    <w:trPr>
                      <w:trHeight w:val="212"/>
                    </w:trPr>
                    <w:tc>
                      <w:tcPr>
                        <w:tcW w:w="5219" w:type="dxa"/>
                        <w:tcBorders>
                          <w:top w:val="nil"/>
                          <w:left w:val="nil"/>
                          <w:bottom w:val="nil"/>
                          <w:right w:val="nil"/>
                        </w:tcBorders>
                        <w:tcMar>
                          <w:top w:w="39" w:type="dxa"/>
                          <w:left w:w="39" w:type="dxa"/>
                          <w:bottom w:w="39" w:type="dxa"/>
                          <w:right w:w="39" w:type="dxa"/>
                        </w:tcMar>
                      </w:tcPr>
                      <w:p w14:paraId="66B37A6A" w14:textId="77777777" w:rsidR="002A67C9" w:rsidRDefault="002A67C9">
                        <w:pPr>
                          <w:spacing w:after="0" w:line="240" w:lineRule="auto"/>
                        </w:pPr>
                      </w:p>
                    </w:tc>
                  </w:tr>
                </w:tbl>
                <w:p w14:paraId="660FB43B" w14:textId="77777777" w:rsidR="002A67C9" w:rsidRDefault="002A67C9">
                  <w:pPr>
                    <w:spacing w:after="0" w:line="240" w:lineRule="auto"/>
                  </w:pPr>
                </w:p>
              </w:tc>
              <w:tc>
                <w:tcPr>
                  <w:tcW w:w="359" w:type="dxa"/>
                </w:tcPr>
                <w:p w14:paraId="03822071" w14:textId="77777777" w:rsidR="002A67C9" w:rsidRDefault="002A67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A67C9" w14:paraId="0CE1908C" w14:textId="77777777">
                    <w:trPr>
                      <w:trHeight w:val="212"/>
                    </w:trPr>
                    <w:tc>
                      <w:tcPr>
                        <w:tcW w:w="5219" w:type="dxa"/>
                        <w:tcBorders>
                          <w:top w:val="nil"/>
                          <w:left w:val="nil"/>
                          <w:bottom w:val="nil"/>
                          <w:right w:val="nil"/>
                        </w:tcBorders>
                        <w:tcMar>
                          <w:top w:w="39" w:type="dxa"/>
                          <w:left w:w="39" w:type="dxa"/>
                          <w:bottom w:w="39" w:type="dxa"/>
                          <w:right w:w="39" w:type="dxa"/>
                        </w:tcMar>
                      </w:tcPr>
                      <w:p w14:paraId="32233CD5" w14:textId="77777777" w:rsidR="002A67C9" w:rsidRDefault="00FD5C79">
                        <w:pPr>
                          <w:spacing w:after="0" w:line="240" w:lineRule="auto"/>
                        </w:pPr>
                        <w:r>
                          <w:rPr>
                            <w:rFonts w:ascii="Arial" w:eastAsia="Arial" w:hAnsi="Arial"/>
                            <w:color w:val="000000"/>
                          </w:rPr>
                          <w:t>10/9/2012</w:t>
                        </w:r>
                      </w:p>
                    </w:tc>
                  </w:tr>
                </w:tbl>
                <w:p w14:paraId="4473042E" w14:textId="77777777" w:rsidR="002A67C9" w:rsidRDefault="002A67C9">
                  <w:pPr>
                    <w:spacing w:after="0" w:line="240" w:lineRule="auto"/>
                  </w:pPr>
                </w:p>
              </w:tc>
              <w:tc>
                <w:tcPr>
                  <w:tcW w:w="180" w:type="dxa"/>
                  <w:tcBorders>
                    <w:right w:val="single" w:sz="15" w:space="0" w:color="000000"/>
                  </w:tcBorders>
                </w:tcPr>
                <w:p w14:paraId="0B7430D5" w14:textId="77777777" w:rsidR="002A67C9" w:rsidRDefault="002A67C9">
                  <w:pPr>
                    <w:pStyle w:val="EmptyCellLayoutStyle"/>
                    <w:spacing w:after="0" w:line="240" w:lineRule="auto"/>
                  </w:pPr>
                </w:p>
              </w:tc>
            </w:tr>
            <w:tr w:rsidR="002A67C9" w14:paraId="432C2CB0" w14:textId="77777777">
              <w:trPr>
                <w:trHeight w:val="34"/>
              </w:trPr>
              <w:tc>
                <w:tcPr>
                  <w:tcW w:w="180" w:type="dxa"/>
                  <w:tcBorders>
                    <w:left w:val="single" w:sz="15" w:space="0" w:color="000000"/>
                  </w:tcBorders>
                </w:tcPr>
                <w:p w14:paraId="2D41D319" w14:textId="77777777" w:rsidR="002A67C9" w:rsidRDefault="002A67C9">
                  <w:pPr>
                    <w:pStyle w:val="EmptyCellLayoutStyle"/>
                    <w:spacing w:after="0" w:line="240" w:lineRule="auto"/>
                  </w:pPr>
                </w:p>
              </w:tc>
              <w:tc>
                <w:tcPr>
                  <w:tcW w:w="5219" w:type="dxa"/>
                </w:tcPr>
                <w:p w14:paraId="514C2BB1" w14:textId="77777777" w:rsidR="002A67C9" w:rsidRDefault="002A67C9">
                  <w:pPr>
                    <w:pStyle w:val="EmptyCellLayoutStyle"/>
                    <w:spacing w:after="0" w:line="240" w:lineRule="auto"/>
                  </w:pPr>
                </w:p>
              </w:tc>
              <w:tc>
                <w:tcPr>
                  <w:tcW w:w="359" w:type="dxa"/>
                </w:tcPr>
                <w:p w14:paraId="7234F552" w14:textId="77777777" w:rsidR="002A67C9" w:rsidRDefault="002A67C9">
                  <w:pPr>
                    <w:pStyle w:val="EmptyCellLayoutStyle"/>
                    <w:spacing w:after="0" w:line="240" w:lineRule="auto"/>
                  </w:pPr>
                </w:p>
              </w:tc>
              <w:tc>
                <w:tcPr>
                  <w:tcW w:w="5220" w:type="dxa"/>
                </w:tcPr>
                <w:p w14:paraId="74B44AB0" w14:textId="77777777" w:rsidR="002A67C9" w:rsidRDefault="002A67C9">
                  <w:pPr>
                    <w:pStyle w:val="EmptyCellLayoutStyle"/>
                    <w:spacing w:after="0" w:line="240" w:lineRule="auto"/>
                  </w:pPr>
                </w:p>
              </w:tc>
              <w:tc>
                <w:tcPr>
                  <w:tcW w:w="180" w:type="dxa"/>
                  <w:tcBorders>
                    <w:right w:val="single" w:sz="15" w:space="0" w:color="000000"/>
                  </w:tcBorders>
                </w:tcPr>
                <w:p w14:paraId="43A2448A" w14:textId="77777777" w:rsidR="002A67C9" w:rsidRDefault="002A67C9">
                  <w:pPr>
                    <w:pStyle w:val="EmptyCellLayoutStyle"/>
                    <w:spacing w:after="0" w:line="240" w:lineRule="auto"/>
                  </w:pPr>
                </w:p>
              </w:tc>
            </w:tr>
            <w:tr w:rsidR="002A67C9" w14:paraId="44A251B6" w14:textId="77777777">
              <w:trPr>
                <w:trHeight w:val="360"/>
              </w:trPr>
              <w:tc>
                <w:tcPr>
                  <w:tcW w:w="180" w:type="dxa"/>
                  <w:tcBorders>
                    <w:left w:val="single" w:sz="15" w:space="0" w:color="000000"/>
                  </w:tcBorders>
                </w:tcPr>
                <w:p w14:paraId="10BB2B84" w14:textId="77777777" w:rsidR="002A67C9" w:rsidRDefault="002A67C9">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2A67C9" w14:paraId="2E50061A"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78116AE" w14:textId="77777777" w:rsidR="002A67C9" w:rsidRDefault="00FD5C79">
                        <w:pPr>
                          <w:spacing w:after="0" w:line="240" w:lineRule="auto"/>
                          <w:jc w:val="center"/>
                        </w:pPr>
                        <w:r>
                          <w:rPr>
                            <w:rFonts w:ascii="Arial" w:eastAsia="Arial" w:hAnsi="Arial"/>
                            <w:b/>
                            <w:color w:val="000000"/>
                            <w:sz w:val="16"/>
                          </w:rPr>
                          <w:t>Appointing Authority</w:t>
                        </w:r>
                      </w:p>
                    </w:tc>
                  </w:tr>
                </w:tbl>
                <w:p w14:paraId="4F06D4B5" w14:textId="77777777" w:rsidR="002A67C9" w:rsidRDefault="002A67C9">
                  <w:pPr>
                    <w:spacing w:after="0" w:line="240" w:lineRule="auto"/>
                  </w:pPr>
                </w:p>
              </w:tc>
              <w:tc>
                <w:tcPr>
                  <w:tcW w:w="359" w:type="dxa"/>
                </w:tcPr>
                <w:p w14:paraId="541B059C" w14:textId="77777777" w:rsidR="002A67C9" w:rsidRDefault="002A67C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A67C9" w14:paraId="1015238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BB3140E" w14:textId="77777777" w:rsidR="002A67C9" w:rsidRDefault="00FD5C79">
                        <w:pPr>
                          <w:spacing w:after="0" w:line="240" w:lineRule="auto"/>
                          <w:jc w:val="center"/>
                        </w:pPr>
                        <w:r>
                          <w:rPr>
                            <w:rFonts w:ascii="Arial" w:eastAsia="Arial" w:hAnsi="Arial"/>
                            <w:b/>
                            <w:color w:val="000000"/>
                            <w:sz w:val="16"/>
                          </w:rPr>
                          <w:t>Date</w:t>
                        </w:r>
                      </w:p>
                    </w:tc>
                  </w:tr>
                </w:tbl>
                <w:p w14:paraId="16007545" w14:textId="77777777" w:rsidR="002A67C9" w:rsidRDefault="002A67C9">
                  <w:pPr>
                    <w:spacing w:after="0" w:line="240" w:lineRule="auto"/>
                  </w:pPr>
                </w:p>
              </w:tc>
              <w:tc>
                <w:tcPr>
                  <w:tcW w:w="180" w:type="dxa"/>
                  <w:tcBorders>
                    <w:right w:val="single" w:sz="15" w:space="0" w:color="000000"/>
                  </w:tcBorders>
                </w:tcPr>
                <w:p w14:paraId="2A9F8447" w14:textId="77777777" w:rsidR="002A67C9" w:rsidRDefault="002A67C9">
                  <w:pPr>
                    <w:pStyle w:val="EmptyCellLayoutStyle"/>
                    <w:spacing w:after="0" w:line="240" w:lineRule="auto"/>
                  </w:pPr>
                </w:p>
              </w:tc>
            </w:tr>
            <w:tr w:rsidR="002A67C9" w14:paraId="2CA5FF45" w14:textId="77777777">
              <w:trPr>
                <w:trHeight w:val="214"/>
              </w:trPr>
              <w:tc>
                <w:tcPr>
                  <w:tcW w:w="180" w:type="dxa"/>
                  <w:tcBorders>
                    <w:left w:val="single" w:sz="15" w:space="0" w:color="000000"/>
                    <w:bottom w:val="single" w:sz="15" w:space="0" w:color="000000"/>
                  </w:tcBorders>
                </w:tcPr>
                <w:p w14:paraId="22259C9E" w14:textId="77777777" w:rsidR="002A67C9" w:rsidRDefault="002A67C9">
                  <w:pPr>
                    <w:pStyle w:val="EmptyCellLayoutStyle"/>
                    <w:spacing w:after="0" w:line="240" w:lineRule="auto"/>
                  </w:pPr>
                </w:p>
              </w:tc>
              <w:tc>
                <w:tcPr>
                  <w:tcW w:w="5219" w:type="dxa"/>
                  <w:tcBorders>
                    <w:bottom w:val="single" w:sz="15" w:space="0" w:color="000000"/>
                  </w:tcBorders>
                </w:tcPr>
                <w:p w14:paraId="17F629A6" w14:textId="77777777" w:rsidR="002A67C9" w:rsidRDefault="002A67C9">
                  <w:pPr>
                    <w:pStyle w:val="EmptyCellLayoutStyle"/>
                    <w:spacing w:after="0" w:line="240" w:lineRule="auto"/>
                  </w:pPr>
                </w:p>
              </w:tc>
              <w:tc>
                <w:tcPr>
                  <w:tcW w:w="359" w:type="dxa"/>
                  <w:tcBorders>
                    <w:bottom w:val="single" w:sz="15" w:space="0" w:color="000000"/>
                  </w:tcBorders>
                </w:tcPr>
                <w:p w14:paraId="59A88D62" w14:textId="77777777" w:rsidR="002A67C9" w:rsidRDefault="002A67C9">
                  <w:pPr>
                    <w:pStyle w:val="EmptyCellLayoutStyle"/>
                    <w:spacing w:after="0" w:line="240" w:lineRule="auto"/>
                  </w:pPr>
                </w:p>
              </w:tc>
              <w:tc>
                <w:tcPr>
                  <w:tcW w:w="5220" w:type="dxa"/>
                  <w:tcBorders>
                    <w:bottom w:val="single" w:sz="15" w:space="0" w:color="000000"/>
                  </w:tcBorders>
                </w:tcPr>
                <w:p w14:paraId="3244DEC4"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1722C9D7" w14:textId="77777777" w:rsidR="002A67C9" w:rsidRDefault="002A67C9">
                  <w:pPr>
                    <w:pStyle w:val="EmptyCellLayoutStyle"/>
                    <w:spacing w:after="0" w:line="240" w:lineRule="auto"/>
                  </w:pPr>
                </w:p>
              </w:tc>
            </w:tr>
          </w:tbl>
          <w:p w14:paraId="773EBC73" w14:textId="77777777" w:rsidR="002A67C9" w:rsidRDefault="002A67C9">
            <w:pPr>
              <w:spacing w:after="0" w:line="240" w:lineRule="auto"/>
            </w:pPr>
          </w:p>
        </w:tc>
        <w:tc>
          <w:tcPr>
            <w:tcW w:w="179" w:type="dxa"/>
          </w:tcPr>
          <w:p w14:paraId="3FE16F89" w14:textId="77777777" w:rsidR="002A67C9" w:rsidRDefault="002A67C9">
            <w:pPr>
              <w:pStyle w:val="EmptyCellLayoutStyle"/>
              <w:spacing w:after="0" w:line="240" w:lineRule="auto"/>
            </w:pPr>
          </w:p>
        </w:tc>
      </w:tr>
      <w:tr w:rsidR="002A67C9" w14:paraId="300C1B68" w14:textId="77777777">
        <w:trPr>
          <w:trHeight w:val="92"/>
        </w:trPr>
        <w:tc>
          <w:tcPr>
            <w:tcW w:w="179" w:type="dxa"/>
          </w:tcPr>
          <w:p w14:paraId="54190546" w14:textId="77777777" w:rsidR="002A67C9" w:rsidRDefault="002A67C9">
            <w:pPr>
              <w:pStyle w:val="EmptyCellLayoutStyle"/>
              <w:spacing w:after="0" w:line="240" w:lineRule="auto"/>
            </w:pPr>
          </w:p>
        </w:tc>
        <w:tc>
          <w:tcPr>
            <w:tcW w:w="0" w:type="dxa"/>
          </w:tcPr>
          <w:p w14:paraId="5EEC20ED" w14:textId="77777777" w:rsidR="002A67C9" w:rsidRDefault="002A67C9">
            <w:pPr>
              <w:pStyle w:val="EmptyCellLayoutStyle"/>
              <w:spacing w:after="0" w:line="240" w:lineRule="auto"/>
            </w:pPr>
          </w:p>
        </w:tc>
        <w:tc>
          <w:tcPr>
            <w:tcW w:w="0" w:type="dxa"/>
          </w:tcPr>
          <w:p w14:paraId="23B7FD6A" w14:textId="77777777" w:rsidR="002A67C9" w:rsidRDefault="002A67C9">
            <w:pPr>
              <w:pStyle w:val="EmptyCellLayoutStyle"/>
              <w:spacing w:after="0" w:line="240" w:lineRule="auto"/>
            </w:pPr>
          </w:p>
        </w:tc>
        <w:tc>
          <w:tcPr>
            <w:tcW w:w="0" w:type="dxa"/>
          </w:tcPr>
          <w:p w14:paraId="648192C3" w14:textId="77777777" w:rsidR="002A67C9" w:rsidRDefault="002A67C9">
            <w:pPr>
              <w:pStyle w:val="EmptyCellLayoutStyle"/>
              <w:spacing w:after="0" w:line="240" w:lineRule="auto"/>
            </w:pPr>
          </w:p>
        </w:tc>
        <w:tc>
          <w:tcPr>
            <w:tcW w:w="0" w:type="dxa"/>
          </w:tcPr>
          <w:p w14:paraId="59E83913" w14:textId="77777777" w:rsidR="002A67C9" w:rsidRDefault="002A67C9">
            <w:pPr>
              <w:pStyle w:val="EmptyCellLayoutStyle"/>
              <w:spacing w:after="0" w:line="240" w:lineRule="auto"/>
            </w:pPr>
          </w:p>
        </w:tc>
        <w:tc>
          <w:tcPr>
            <w:tcW w:w="0" w:type="dxa"/>
          </w:tcPr>
          <w:p w14:paraId="3CE27FDE" w14:textId="77777777" w:rsidR="002A67C9" w:rsidRDefault="002A67C9">
            <w:pPr>
              <w:pStyle w:val="EmptyCellLayoutStyle"/>
              <w:spacing w:after="0" w:line="240" w:lineRule="auto"/>
            </w:pPr>
          </w:p>
        </w:tc>
        <w:tc>
          <w:tcPr>
            <w:tcW w:w="0" w:type="dxa"/>
          </w:tcPr>
          <w:p w14:paraId="58504C0D" w14:textId="77777777" w:rsidR="002A67C9" w:rsidRDefault="002A67C9">
            <w:pPr>
              <w:pStyle w:val="EmptyCellLayoutStyle"/>
              <w:spacing w:after="0" w:line="240" w:lineRule="auto"/>
            </w:pPr>
          </w:p>
        </w:tc>
        <w:tc>
          <w:tcPr>
            <w:tcW w:w="2505" w:type="dxa"/>
          </w:tcPr>
          <w:p w14:paraId="1B8277D9" w14:textId="77777777" w:rsidR="002A67C9" w:rsidRDefault="002A67C9">
            <w:pPr>
              <w:pStyle w:val="EmptyCellLayoutStyle"/>
              <w:spacing w:after="0" w:line="240" w:lineRule="auto"/>
            </w:pPr>
          </w:p>
        </w:tc>
        <w:tc>
          <w:tcPr>
            <w:tcW w:w="6119" w:type="dxa"/>
          </w:tcPr>
          <w:p w14:paraId="773C9399" w14:textId="77777777" w:rsidR="002A67C9" w:rsidRDefault="002A67C9">
            <w:pPr>
              <w:pStyle w:val="EmptyCellLayoutStyle"/>
              <w:spacing w:after="0" w:line="240" w:lineRule="auto"/>
            </w:pPr>
          </w:p>
        </w:tc>
        <w:tc>
          <w:tcPr>
            <w:tcW w:w="2534" w:type="dxa"/>
          </w:tcPr>
          <w:p w14:paraId="69F757A1" w14:textId="77777777" w:rsidR="002A67C9" w:rsidRDefault="002A67C9">
            <w:pPr>
              <w:pStyle w:val="EmptyCellLayoutStyle"/>
              <w:spacing w:after="0" w:line="240" w:lineRule="auto"/>
            </w:pPr>
          </w:p>
        </w:tc>
        <w:tc>
          <w:tcPr>
            <w:tcW w:w="179" w:type="dxa"/>
          </w:tcPr>
          <w:p w14:paraId="50E9AFDA" w14:textId="77777777" w:rsidR="002A67C9" w:rsidRDefault="002A67C9">
            <w:pPr>
              <w:pStyle w:val="EmptyCellLayoutStyle"/>
              <w:spacing w:after="0" w:line="240" w:lineRule="auto"/>
            </w:pPr>
          </w:p>
        </w:tc>
      </w:tr>
      <w:tr w:rsidR="00555DEE" w14:paraId="5DD5F011" w14:textId="77777777" w:rsidTr="00555DEE">
        <w:tc>
          <w:tcPr>
            <w:tcW w:w="179" w:type="dxa"/>
          </w:tcPr>
          <w:p w14:paraId="5B843D1F" w14:textId="77777777" w:rsidR="002A67C9" w:rsidRDefault="002A67C9">
            <w:pPr>
              <w:pStyle w:val="EmptyCellLayoutStyle"/>
              <w:spacing w:after="0" w:line="240" w:lineRule="auto"/>
            </w:pPr>
          </w:p>
        </w:tc>
        <w:tc>
          <w:tcPr>
            <w:tcW w:w="0" w:type="dxa"/>
          </w:tcPr>
          <w:p w14:paraId="7B29AE04" w14:textId="77777777" w:rsidR="002A67C9" w:rsidRDefault="002A67C9">
            <w:pPr>
              <w:pStyle w:val="EmptyCellLayoutStyle"/>
              <w:spacing w:after="0" w:line="240" w:lineRule="auto"/>
            </w:pPr>
          </w:p>
        </w:tc>
        <w:tc>
          <w:tcPr>
            <w:tcW w:w="0" w:type="dxa"/>
          </w:tcPr>
          <w:p w14:paraId="0905D4E7" w14:textId="77777777" w:rsidR="002A67C9" w:rsidRDefault="002A67C9">
            <w:pPr>
              <w:pStyle w:val="EmptyCellLayoutStyle"/>
              <w:spacing w:after="0" w:line="240" w:lineRule="auto"/>
            </w:pPr>
          </w:p>
        </w:tc>
        <w:tc>
          <w:tcPr>
            <w:tcW w:w="0" w:type="dxa"/>
          </w:tcPr>
          <w:p w14:paraId="3FC568BA" w14:textId="77777777" w:rsidR="002A67C9" w:rsidRDefault="002A67C9">
            <w:pPr>
              <w:pStyle w:val="EmptyCellLayoutStyle"/>
              <w:spacing w:after="0" w:line="240" w:lineRule="auto"/>
            </w:pPr>
          </w:p>
        </w:tc>
        <w:tc>
          <w:tcPr>
            <w:tcW w:w="0" w:type="dxa"/>
          </w:tcPr>
          <w:p w14:paraId="134F7400" w14:textId="77777777" w:rsidR="002A67C9" w:rsidRDefault="002A67C9">
            <w:pPr>
              <w:pStyle w:val="EmptyCellLayoutStyle"/>
              <w:spacing w:after="0" w:line="240" w:lineRule="auto"/>
            </w:pPr>
          </w:p>
        </w:tc>
        <w:tc>
          <w:tcPr>
            <w:tcW w:w="0" w:type="dxa"/>
          </w:tcPr>
          <w:p w14:paraId="6A21E1F7" w14:textId="77777777" w:rsidR="002A67C9" w:rsidRDefault="002A67C9">
            <w:pPr>
              <w:pStyle w:val="EmptyCellLayoutStyle"/>
              <w:spacing w:after="0" w:line="240" w:lineRule="auto"/>
            </w:pPr>
          </w:p>
        </w:tc>
        <w:tc>
          <w:tcPr>
            <w:tcW w:w="0" w:type="dxa"/>
          </w:tcPr>
          <w:p w14:paraId="30E6A2E3" w14:textId="77777777" w:rsidR="002A67C9" w:rsidRDefault="002A67C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2A67C9" w14:paraId="420E7BB0" w14:textId="77777777">
              <w:trPr>
                <w:trHeight w:val="197"/>
              </w:trPr>
              <w:tc>
                <w:tcPr>
                  <w:tcW w:w="180" w:type="dxa"/>
                  <w:tcBorders>
                    <w:top w:val="single" w:sz="15" w:space="0" w:color="000000"/>
                    <w:left w:val="single" w:sz="15" w:space="0" w:color="000000"/>
                  </w:tcBorders>
                </w:tcPr>
                <w:p w14:paraId="1B03B65C" w14:textId="77777777" w:rsidR="002A67C9" w:rsidRDefault="002A67C9">
                  <w:pPr>
                    <w:pStyle w:val="EmptyCellLayoutStyle"/>
                    <w:spacing w:after="0" w:line="240" w:lineRule="auto"/>
                  </w:pPr>
                </w:p>
              </w:tc>
              <w:tc>
                <w:tcPr>
                  <w:tcW w:w="5219" w:type="dxa"/>
                  <w:tcBorders>
                    <w:top w:val="single" w:sz="15" w:space="0" w:color="000000"/>
                  </w:tcBorders>
                </w:tcPr>
                <w:p w14:paraId="78779D5E" w14:textId="77777777" w:rsidR="002A67C9" w:rsidRDefault="002A67C9">
                  <w:pPr>
                    <w:pStyle w:val="EmptyCellLayoutStyle"/>
                    <w:spacing w:after="0" w:line="240" w:lineRule="auto"/>
                  </w:pPr>
                </w:p>
              </w:tc>
              <w:tc>
                <w:tcPr>
                  <w:tcW w:w="359" w:type="dxa"/>
                  <w:tcBorders>
                    <w:top w:val="single" w:sz="15" w:space="0" w:color="000000"/>
                  </w:tcBorders>
                </w:tcPr>
                <w:p w14:paraId="1FDD16F6" w14:textId="77777777" w:rsidR="002A67C9" w:rsidRDefault="002A67C9">
                  <w:pPr>
                    <w:pStyle w:val="EmptyCellLayoutStyle"/>
                    <w:spacing w:after="0" w:line="240" w:lineRule="auto"/>
                  </w:pPr>
                </w:p>
              </w:tc>
              <w:tc>
                <w:tcPr>
                  <w:tcW w:w="5220" w:type="dxa"/>
                  <w:tcBorders>
                    <w:top w:val="single" w:sz="15" w:space="0" w:color="000000"/>
                  </w:tcBorders>
                </w:tcPr>
                <w:p w14:paraId="7FC69FEC" w14:textId="77777777" w:rsidR="002A67C9" w:rsidRDefault="002A67C9">
                  <w:pPr>
                    <w:pStyle w:val="EmptyCellLayoutStyle"/>
                    <w:spacing w:after="0" w:line="240" w:lineRule="auto"/>
                  </w:pPr>
                </w:p>
              </w:tc>
              <w:tc>
                <w:tcPr>
                  <w:tcW w:w="180" w:type="dxa"/>
                  <w:tcBorders>
                    <w:top w:val="single" w:sz="15" w:space="0" w:color="000000"/>
                    <w:right w:val="single" w:sz="15" w:space="0" w:color="000000"/>
                  </w:tcBorders>
                </w:tcPr>
                <w:p w14:paraId="01F228A9" w14:textId="77777777" w:rsidR="002A67C9" w:rsidRDefault="002A67C9">
                  <w:pPr>
                    <w:pStyle w:val="EmptyCellLayoutStyle"/>
                    <w:spacing w:after="0" w:line="240" w:lineRule="auto"/>
                  </w:pPr>
                </w:p>
              </w:tc>
            </w:tr>
            <w:tr w:rsidR="00555DEE" w14:paraId="31E0C9FE" w14:textId="77777777" w:rsidTr="00555DEE">
              <w:trPr>
                <w:trHeight w:val="539"/>
              </w:trPr>
              <w:tc>
                <w:tcPr>
                  <w:tcW w:w="180" w:type="dxa"/>
                  <w:tcBorders>
                    <w:left w:val="single" w:sz="15" w:space="0" w:color="000000"/>
                  </w:tcBorders>
                </w:tcPr>
                <w:p w14:paraId="40ABF3CB" w14:textId="77777777" w:rsidR="002A67C9" w:rsidRDefault="002A67C9">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2A67C9" w14:paraId="6D038258" w14:textId="77777777">
                    <w:trPr>
                      <w:trHeight w:val="461"/>
                    </w:trPr>
                    <w:tc>
                      <w:tcPr>
                        <w:tcW w:w="10800" w:type="dxa"/>
                        <w:tcBorders>
                          <w:top w:val="nil"/>
                          <w:left w:val="nil"/>
                          <w:bottom w:val="nil"/>
                          <w:right w:val="nil"/>
                        </w:tcBorders>
                        <w:tcMar>
                          <w:top w:w="39" w:type="dxa"/>
                          <w:left w:w="39" w:type="dxa"/>
                          <w:bottom w:w="39" w:type="dxa"/>
                          <w:right w:w="39" w:type="dxa"/>
                        </w:tcMar>
                      </w:tcPr>
                      <w:p w14:paraId="1FB48FF6" w14:textId="77777777" w:rsidR="002A67C9" w:rsidRDefault="00FD5C7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AC49BA" w14:textId="77777777" w:rsidR="002A67C9" w:rsidRDefault="002A67C9">
                  <w:pPr>
                    <w:spacing w:after="0" w:line="240" w:lineRule="auto"/>
                  </w:pPr>
                </w:p>
              </w:tc>
              <w:tc>
                <w:tcPr>
                  <w:tcW w:w="180" w:type="dxa"/>
                  <w:tcBorders>
                    <w:right w:val="single" w:sz="15" w:space="0" w:color="000000"/>
                  </w:tcBorders>
                </w:tcPr>
                <w:p w14:paraId="093ADA99" w14:textId="77777777" w:rsidR="002A67C9" w:rsidRDefault="002A67C9">
                  <w:pPr>
                    <w:pStyle w:val="EmptyCellLayoutStyle"/>
                    <w:spacing w:after="0" w:line="240" w:lineRule="auto"/>
                  </w:pPr>
                </w:p>
              </w:tc>
            </w:tr>
            <w:tr w:rsidR="002A67C9" w14:paraId="1A18F537" w14:textId="77777777">
              <w:trPr>
                <w:trHeight w:val="17"/>
              </w:trPr>
              <w:tc>
                <w:tcPr>
                  <w:tcW w:w="180" w:type="dxa"/>
                  <w:tcBorders>
                    <w:left w:val="single" w:sz="15" w:space="0" w:color="000000"/>
                  </w:tcBorders>
                </w:tcPr>
                <w:p w14:paraId="17B1E7C6" w14:textId="77777777" w:rsidR="002A67C9" w:rsidRDefault="002A67C9">
                  <w:pPr>
                    <w:pStyle w:val="EmptyCellLayoutStyle"/>
                    <w:spacing w:after="0" w:line="240" w:lineRule="auto"/>
                  </w:pPr>
                </w:p>
              </w:tc>
              <w:tc>
                <w:tcPr>
                  <w:tcW w:w="5219" w:type="dxa"/>
                  <w:vMerge w:val="restart"/>
                </w:tcPr>
                <w:p w14:paraId="7D25DB4B" w14:textId="77777777" w:rsidR="002A67C9" w:rsidRDefault="002A67C9">
                  <w:pPr>
                    <w:spacing w:after="0" w:line="240" w:lineRule="auto"/>
                  </w:pPr>
                </w:p>
              </w:tc>
              <w:tc>
                <w:tcPr>
                  <w:tcW w:w="359" w:type="dxa"/>
                </w:tcPr>
                <w:p w14:paraId="305ABE37" w14:textId="77777777" w:rsidR="002A67C9" w:rsidRDefault="002A67C9">
                  <w:pPr>
                    <w:pStyle w:val="EmptyCellLayoutStyle"/>
                    <w:spacing w:after="0" w:line="240" w:lineRule="auto"/>
                  </w:pPr>
                </w:p>
              </w:tc>
              <w:tc>
                <w:tcPr>
                  <w:tcW w:w="5220" w:type="dxa"/>
                </w:tcPr>
                <w:p w14:paraId="24400219" w14:textId="77777777" w:rsidR="002A67C9" w:rsidRDefault="002A67C9">
                  <w:pPr>
                    <w:pStyle w:val="EmptyCellLayoutStyle"/>
                    <w:spacing w:after="0" w:line="240" w:lineRule="auto"/>
                  </w:pPr>
                </w:p>
              </w:tc>
              <w:tc>
                <w:tcPr>
                  <w:tcW w:w="180" w:type="dxa"/>
                  <w:tcBorders>
                    <w:right w:val="single" w:sz="15" w:space="0" w:color="000000"/>
                  </w:tcBorders>
                </w:tcPr>
                <w:p w14:paraId="469D42D0" w14:textId="77777777" w:rsidR="002A67C9" w:rsidRDefault="002A67C9">
                  <w:pPr>
                    <w:pStyle w:val="EmptyCellLayoutStyle"/>
                    <w:spacing w:after="0" w:line="240" w:lineRule="auto"/>
                  </w:pPr>
                </w:p>
              </w:tc>
            </w:tr>
            <w:tr w:rsidR="002A67C9" w14:paraId="450387E6" w14:textId="77777777">
              <w:trPr>
                <w:trHeight w:val="273"/>
              </w:trPr>
              <w:tc>
                <w:tcPr>
                  <w:tcW w:w="180" w:type="dxa"/>
                  <w:tcBorders>
                    <w:left w:val="single" w:sz="15" w:space="0" w:color="000000"/>
                  </w:tcBorders>
                </w:tcPr>
                <w:p w14:paraId="4A83F5AE" w14:textId="77777777" w:rsidR="002A67C9" w:rsidRDefault="002A67C9">
                  <w:pPr>
                    <w:pStyle w:val="EmptyCellLayoutStyle"/>
                    <w:spacing w:after="0" w:line="240" w:lineRule="auto"/>
                  </w:pPr>
                </w:p>
              </w:tc>
              <w:tc>
                <w:tcPr>
                  <w:tcW w:w="5219" w:type="dxa"/>
                  <w:vMerge/>
                </w:tcPr>
                <w:p w14:paraId="4374DE9D" w14:textId="77777777" w:rsidR="002A67C9" w:rsidRDefault="002A67C9">
                  <w:pPr>
                    <w:pStyle w:val="EmptyCellLayoutStyle"/>
                    <w:spacing w:after="0" w:line="240" w:lineRule="auto"/>
                  </w:pPr>
                </w:p>
              </w:tc>
              <w:tc>
                <w:tcPr>
                  <w:tcW w:w="359" w:type="dxa"/>
                </w:tcPr>
                <w:p w14:paraId="758D1508" w14:textId="77777777" w:rsidR="002A67C9" w:rsidRDefault="002A67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A67C9" w14:paraId="2ABE8029" w14:textId="77777777">
                    <w:trPr>
                      <w:trHeight w:val="212"/>
                    </w:trPr>
                    <w:tc>
                      <w:tcPr>
                        <w:tcW w:w="5219" w:type="dxa"/>
                        <w:tcBorders>
                          <w:top w:val="nil"/>
                          <w:left w:val="nil"/>
                          <w:bottom w:val="nil"/>
                          <w:right w:val="nil"/>
                        </w:tcBorders>
                        <w:tcMar>
                          <w:top w:w="39" w:type="dxa"/>
                          <w:left w:w="39" w:type="dxa"/>
                          <w:bottom w:w="39" w:type="dxa"/>
                          <w:right w:w="39" w:type="dxa"/>
                        </w:tcMar>
                      </w:tcPr>
                      <w:p w14:paraId="406CD89B" w14:textId="77777777" w:rsidR="002A67C9" w:rsidRDefault="002A67C9">
                        <w:pPr>
                          <w:spacing w:after="0" w:line="240" w:lineRule="auto"/>
                        </w:pPr>
                      </w:p>
                    </w:tc>
                  </w:tr>
                </w:tbl>
                <w:p w14:paraId="6947742B" w14:textId="77777777" w:rsidR="002A67C9" w:rsidRDefault="002A67C9">
                  <w:pPr>
                    <w:spacing w:after="0" w:line="240" w:lineRule="auto"/>
                  </w:pPr>
                </w:p>
              </w:tc>
              <w:tc>
                <w:tcPr>
                  <w:tcW w:w="180" w:type="dxa"/>
                  <w:tcBorders>
                    <w:right w:val="single" w:sz="15" w:space="0" w:color="000000"/>
                  </w:tcBorders>
                </w:tcPr>
                <w:p w14:paraId="75407633" w14:textId="77777777" w:rsidR="002A67C9" w:rsidRDefault="002A67C9">
                  <w:pPr>
                    <w:pStyle w:val="EmptyCellLayoutStyle"/>
                    <w:spacing w:after="0" w:line="240" w:lineRule="auto"/>
                  </w:pPr>
                </w:p>
              </w:tc>
            </w:tr>
            <w:tr w:rsidR="002A67C9" w14:paraId="5F21872A" w14:textId="77777777">
              <w:trPr>
                <w:trHeight w:val="17"/>
              </w:trPr>
              <w:tc>
                <w:tcPr>
                  <w:tcW w:w="180" w:type="dxa"/>
                  <w:tcBorders>
                    <w:left w:val="single" w:sz="15" w:space="0" w:color="000000"/>
                  </w:tcBorders>
                </w:tcPr>
                <w:p w14:paraId="338168AF" w14:textId="77777777" w:rsidR="002A67C9" w:rsidRDefault="002A67C9">
                  <w:pPr>
                    <w:pStyle w:val="EmptyCellLayoutStyle"/>
                    <w:spacing w:after="0" w:line="240" w:lineRule="auto"/>
                  </w:pPr>
                </w:p>
              </w:tc>
              <w:tc>
                <w:tcPr>
                  <w:tcW w:w="5219" w:type="dxa"/>
                </w:tcPr>
                <w:p w14:paraId="0699CB28" w14:textId="77777777" w:rsidR="002A67C9" w:rsidRDefault="002A67C9">
                  <w:pPr>
                    <w:pStyle w:val="EmptyCellLayoutStyle"/>
                    <w:spacing w:after="0" w:line="240" w:lineRule="auto"/>
                  </w:pPr>
                </w:p>
              </w:tc>
              <w:tc>
                <w:tcPr>
                  <w:tcW w:w="359" w:type="dxa"/>
                </w:tcPr>
                <w:p w14:paraId="55137F3E" w14:textId="77777777" w:rsidR="002A67C9" w:rsidRDefault="002A67C9">
                  <w:pPr>
                    <w:pStyle w:val="EmptyCellLayoutStyle"/>
                    <w:spacing w:after="0" w:line="240" w:lineRule="auto"/>
                  </w:pPr>
                </w:p>
              </w:tc>
              <w:tc>
                <w:tcPr>
                  <w:tcW w:w="5220" w:type="dxa"/>
                  <w:vMerge/>
                </w:tcPr>
                <w:p w14:paraId="680552D3" w14:textId="77777777" w:rsidR="002A67C9" w:rsidRDefault="002A67C9">
                  <w:pPr>
                    <w:pStyle w:val="EmptyCellLayoutStyle"/>
                    <w:spacing w:after="0" w:line="240" w:lineRule="auto"/>
                  </w:pPr>
                </w:p>
              </w:tc>
              <w:tc>
                <w:tcPr>
                  <w:tcW w:w="180" w:type="dxa"/>
                  <w:tcBorders>
                    <w:right w:val="single" w:sz="15" w:space="0" w:color="000000"/>
                  </w:tcBorders>
                </w:tcPr>
                <w:p w14:paraId="2F4758AC" w14:textId="77777777" w:rsidR="002A67C9" w:rsidRDefault="002A67C9">
                  <w:pPr>
                    <w:pStyle w:val="EmptyCellLayoutStyle"/>
                    <w:spacing w:after="0" w:line="240" w:lineRule="auto"/>
                  </w:pPr>
                </w:p>
              </w:tc>
            </w:tr>
            <w:tr w:rsidR="002A67C9" w14:paraId="5DB6BEBD" w14:textId="77777777">
              <w:trPr>
                <w:trHeight w:val="17"/>
              </w:trPr>
              <w:tc>
                <w:tcPr>
                  <w:tcW w:w="180" w:type="dxa"/>
                  <w:tcBorders>
                    <w:left w:val="single" w:sz="15" w:space="0" w:color="000000"/>
                  </w:tcBorders>
                </w:tcPr>
                <w:p w14:paraId="244B3771" w14:textId="77777777" w:rsidR="002A67C9" w:rsidRDefault="002A67C9">
                  <w:pPr>
                    <w:pStyle w:val="EmptyCellLayoutStyle"/>
                    <w:spacing w:after="0" w:line="240" w:lineRule="auto"/>
                  </w:pPr>
                </w:p>
              </w:tc>
              <w:tc>
                <w:tcPr>
                  <w:tcW w:w="5219" w:type="dxa"/>
                </w:tcPr>
                <w:p w14:paraId="749AB414" w14:textId="77777777" w:rsidR="002A67C9" w:rsidRDefault="002A67C9">
                  <w:pPr>
                    <w:pStyle w:val="EmptyCellLayoutStyle"/>
                    <w:spacing w:after="0" w:line="240" w:lineRule="auto"/>
                  </w:pPr>
                </w:p>
              </w:tc>
              <w:tc>
                <w:tcPr>
                  <w:tcW w:w="359" w:type="dxa"/>
                </w:tcPr>
                <w:p w14:paraId="6DFB4EC9" w14:textId="77777777" w:rsidR="002A67C9" w:rsidRDefault="002A67C9">
                  <w:pPr>
                    <w:pStyle w:val="EmptyCellLayoutStyle"/>
                    <w:spacing w:after="0" w:line="240" w:lineRule="auto"/>
                  </w:pPr>
                </w:p>
              </w:tc>
              <w:tc>
                <w:tcPr>
                  <w:tcW w:w="5220" w:type="dxa"/>
                </w:tcPr>
                <w:p w14:paraId="5D0A6808" w14:textId="77777777" w:rsidR="002A67C9" w:rsidRDefault="002A67C9">
                  <w:pPr>
                    <w:pStyle w:val="EmptyCellLayoutStyle"/>
                    <w:spacing w:after="0" w:line="240" w:lineRule="auto"/>
                  </w:pPr>
                </w:p>
              </w:tc>
              <w:tc>
                <w:tcPr>
                  <w:tcW w:w="180" w:type="dxa"/>
                  <w:tcBorders>
                    <w:right w:val="single" w:sz="15" w:space="0" w:color="000000"/>
                  </w:tcBorders>
                </w:tcPr>
                <w:p w14:paraId="7345F436" w14:textId="77777777" w:rsidR="002A67C9" w:rsidRDefault="002A67C9">
                  <w:pPr>
                    <w:pStyle w:val="EmptyCellLayoutStyle"/>
                    <w:spacing w:after="0" w:line="240" w:lineRule="auto"/>
                  </w:pPr>
                </w:p>
              </w:tc>
            </w:tr>
            <w:tr w:rsidR="002A67C9" w14:paraId="12B86F76" w14:textId="77777777">
              <w:trPr>
                <w:trHeight w:val="17"/>
              </w:trPr>
              <w:tc>
                <w:tcPr>
                  <w:tcW w:w="180" w:type="dxa"/>
                  <w:tcBorders>
                    <w:left w:val="single" w:sz="15" w:space="0" w:color="000000"/>
                  </w:tcBorders>
                </w:tcPr>
                <w:p w14:paraId="46C05411" w14:textId="77777777" w:rsidR="002A67C9" w:rsidRDefault="002A67C9">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2A67C9" w14:paraId="70BE026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B65F03C" w14:textId="77777777" w:rsidR="002A67C9" w:rsidRDefault="00FD5C79">
                        <w:pPr>
                          <w:spacing w:after="0" w:line="240" w:lineRule="auto"/>
                          <w:jc w:val="center"/>
                        </w:pPr>
                        <w:r>
                          <w:rPr>
                            <w:rFonts w:ascii="Arial" w:eastAsia="Arial" w:hAnsi="Arial"/>
                            <w:b/>
                            <w:color w:val="000000"/>
                            <w:sz w:val="16"/>
                          </w:rPr>
                          <w:t>Employee</w:t>
                        </w:r>
                      </w:p>
                    </w:tc>
                  </w:tr>
                </w:tbl>
                <w:p w14:paraId="446E92F1" w14:textId="77777777" w:rsidR="002A67C9" w:rsidRDefault="002A67C9">
                  <w:pPr>
                    <w:spacing w:after="0" w:line="240" w:lineRule="auto"/>
                  </w:pPr>
                </w:p>
              </w:tc>
              <w:tc>
                <w:tcPr>
                  <w:tcW w:w="359" w:type="dxa"/>
                </w:tcPr>
                <w:p w14:paraId="6107EE82" w14:textId="77777777" w:rsidR="002A67C9" w:rsidRDefault="002A67C9">
                  <w:pPr>
                    <w:pStyle w:val="EmptyCellLayoutStyle"/>
                    <w:spacing w:after="0" w:line="240" w:lineRule="auto"/>
                  </w:pPr>
                </w:p>
              </w:tc>
              <w:tc>
                <w:tcPr>
                  <w:tcW w:w="5220" w:type="dxa"/>
                </w:tcPr>
                <w:p w14:paraId="0855CB98" w14:textId="77777777" w:rsidR="002A67C9" w:rsidRDefault="002A67C9">
                  <w:pPr>
                    <w:pStyle w:val="EmptyCellLayoutStyle"/>
                    <w:spacing w:after="0" w:line="240" w:lineRule="auto"/>
                  </w:pPr>
                </w:p>
              </w:tc>
              <w:tc>
                <w:tcPr>
                  <w:tcW w:w="180" w:type="dxa"/>
                  <w:tcBorders>
                    <w:right w:val="single" w:sz="15" w:space="0" w:color="000000"/>
                  </w:tcBorders>
                </w:tcPr>
                <w:p w14:paraId="5E703BF1" w14:textId="77777777" w:rsidR="002A67C9" w:rsidRDefault="002A67C9">
                  <w:pPr>
                    <w:pStyle w:val="EmptyCellLayoutStyle"/>
                    <w:spacing w:after="0" w:line="240" w:lineRule="auto"/>
                  </w:pPr>
                </w:p>
              </w:tc>
            </w:tr>
            <w:tr w:rsidR="002A67C9" w14:paraId="031426DB" w14:textId="77777777">
              <w:trPr>
                <w:trHeight w:val="342"/>
              </w:trPr>
              <w:tc>
                <w:tcPr>
                  <w:tcW w:w="180" w:type="dxa"/>
                  <w:tcBorders>
                    <w:left w:val="single" w:sz="15" w:space="0" w:color="000000"/>
                  </w:tcBorders>
                </w:tcPr>
                <w:p w14:paraId="4898AC5A" w14:textId="77777777" w:rsidR="002A67C9" w:rsidRDefault="002A67C9">
                  <w:pPr>
                    <w:pStyle w:val="EmptyCellLayoutStyle"/>
                    <w:spacing w:after="0" w:line="240" w:lineRule="auto"/>
                  </w:pPr>
                </w:p>
              </w:tc>
              <w:tc>
                <w:tcPr>
                  <w:tcW w:w="5219" w:type="dxa"/>
                  <w:vMerge/>
                </w:tcPr>
                <w:p w14:paraId="2418D229" w14:textId="77777777" w:rsidR="002A67C9" w:rsidRDefault="002A67C9">
                  <w:pPr>
                    <w:pStyle w:val="EmptyCellLayoutStyle"/>
                    <w:spacing w:after="0" w:line="240" w:lineRule="auto"/>
                  </w:pPr>
                </w:p>
              </w:tc>
              <w:tc>
                <w:tcPr>
                  <w:tcW w:w="359" w:type="dxa"/>
                </w:tcPr>
                <w:p w14:paraId="67434416" w14:textId="77777777" w:rsidR="002A67C9" w:rsidRDefault="002A67C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A67C9" w14:paraId="5191CF4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A97EDFD" w14:textId="77777777" w:rsidR="002A67C9" w:rsidRDefault="00FD5C79">
                        <w:pPr>
                          <w:spacing w:after="0" w:line="240" w:lineRule="auto"/>
                          <w:jc w:val="center"/>
                        </w:pPr>
                        <w:r>
                          <w:rPr>
                            <w:rFonts w:ascii="Arial" w:eastAsia="Arial" w:hAnsi="Arial"/>
                            <w:b/>
                            <w:color w:val="000000"/>
                            <w:sz w:val="16"/>
                          </w:rPr>
                          <w:t>Date</w:t>
                        </w:r>
                      </w:p>
                    </w:tc>
                  </w:tr>
                </w:tbl>
                <w:p w14:paraId="61C91AB3" w14:textId="77777777" w:rsidR="002A67C9" w:rsidRDefault="002A67C9">
                  <w:pPr>
                    <w:spacing w:after="0" w:line="240" w:lineRule="auto"/>
                  </w:pPr>
                </w:p>
              </w:tc>
              <w:tc>
                <w:tcPr>
                  <w:tcW w:w="180" w:type="dxa"/>
                  <w:tcBorders>
                    <w:right w:val="single" w:sz="15" w:space="0" w:color="000000"/>
                  </w:tcBorders>
                </w:tcPr>
                <w:p w14:paraId="7B122B4D" w14:textId="77777777" w:rsidR="002A67C9" w:rsidRDefault="002A67C9">
                  <w:pPr>
                    <w:pStyle w:val="EmptyCellLayoutStyle"/>
                    <w:spacing w:after="0" w:line="240" w:lineRule="auto"/>
                  </w:pPr>
                </w:p>
              </w:tc>
            </w:tr>
            <w:tr w:rsidR="002A67C9" w14:paraId="27A1871A" w14:textId="77777777">
              <w:trPr>
                <w:trHeight w:val="17"/>
              </w:trPr>
              <w:tc>
                <w:tcPr>
                  <w:tcW w:w="180" w:type="dxa"/>
                  <w:tcBorders>
                    <w:left w:val="single" w:sz="15" w:space="0" w:color="000000"/>
                  </w:tcBorders>
                </w:tcPr>
                <w:p w14:paraId="37235908" w14:textId="77777777" w:rsidR="002A67C9" w:rsidRDefault="002A67C9">
                  <w:pPr>
                    <w:pStyle w:val="EmptyCellLayoutStyle"/>
                    <w:spacing w:after="0" w:line="240" w:lineRule="auto"/>
                  </w:pPr>
                </w:p>
              </w:tc>
              <w:tc>
                <w:tcPr>
                  <w:tcW w:w="5219" w:type="dxa"/>
                </w:tcPr>
                <w:p w14:paraId="621B4799" w14:textId="77777777" w:rsidR="002A67C9" w:rsidRDefault="002A67C9">
                  <w:pPr>
                    <w:pStyle w:val="EmptyCellLayoutStyle"/>
                    <w:spacing w:after="0" w:line="240" w:lineRule="auto"/>
                  </w:pPr>
                </w:p>
              </w:tc>
              <w:tc>
                <w:tcPr>
                  <w:tcW w:w="359" w:type="dxa"/>
                </w:tcPr>
                <w:p w14:paraId="4B969232" w14:textId="77777777" w:rsidR="002A67C9" w:rsidRDefault="002A67C9">
                  <w:pPr>
                    <w:pStyle w:val="EmptyCellLayoutStyle"/>
                    <w:spacing w:after="0" w:line="240" w:lineRule="auto"/>
                  </w:pPr>
                </w:p>
              </w:tc>
              <w:tc>
                <w:tcPr>
                  <w:tcW w:w="5220" w:type="dxa"/>
                  <w:vMerge/>
                </w:tcPr>
                <w:p w14:paraId="6A736B4B" w14:textId="77777777" w:rsidR="002A67C9" w:rsidRDefault="002A67C9">
                  <w:pPr>
                    <w:pStyle w:val="EmptyCellLayoutStyle"/>
                    <w:spacing w:after="0" w:line="240" w:lineRule="auto"/>
                  </w:pPr>
                </w:p>
              </w:tc>
              <w:tc>
                <w:tcPr>
                  <w:tcW w:w="180" w:type="dxa"/>
                  <w:tcBorders>
                    <w:right w:val="single" w:sz="15" w:space="0" w:color="000000"/>
                  </w:tcBorders>
                </w:tcPr>
                <w:p w14:paraId="68E801FF" w14:textId="77777777" w:rsidR="002A67C9" w:rsidRDefault="002A67C9">
                  <w:pPr>
                    <w:pStyle w:val="EmptyCellLayoutStyle"/>
                    <w:spacing w:after="0" w:line="240" w:lineRule="auto"/>
                  </w:pPr>
                </w:p>
              </w:tc>
            </w:tr>
            <w:tr w:rsidR="002A67C9" w14:paraId="3CF0DE30" w14:textId="77777777">
              <w:trPr>
                <w:trHeight w:val="180"/>
              </w:trPr>
              <w:tc>
                <w:tcPr>
                  <w:tcW w:w="180" w:type="dxa"/>
                  <w:tcBorders>
                    <w:left w:val="single" w:sz="15" w:space="0" w:color="000000"/>
                    <w:bottom w:val="single" w:sz="15" w:space="0" w:color="000000"/>
                  </w:tcBorders>
                </w:tcPr>
                <w:p w14:paraId="7AC8C6C2" w14:textId="77777777" w:rsidR="002A67C9" w:rsidRDefault="002A67C9">
                  <w:pPr>
                    <w:pStyle w:val="EmptyCellLayoutStyle"/>
                    <w:spacing w:after="0" w:line="240" w:lineRule="auto"/>
                  </w:pPr>
                </w:p>
              </w:tc>
              <w:tc>
                <w:tcPr>
                  <w:tcW w:w="5219" w:type="dxa"/>
                  <w:tcBorders>
                    <w:bottom w:val="single" w:sz="15" w:space="0" w:color="000000"/>
                  </w:tcBorders>
                </w:tcPr>
                <w:p w14:paraId="037E0A46" w14:textId="77777777" w:rsidR="002A67C9" w:rsidRDefault="002A67C9">
                  <w:pPr>
                    <w:pStyle w:val="EmptyCellLayoutStyle"/>
                    <w:spacing w:after="0" w:line="240" w:lineRule="auto"/>
                  </w:pPr>
                </w:p>
              </w:tc>
              <w:tc>
                <w:tcPr>
                  <w:tcW w:w="359" w:type="dxa"/>
                  <w:tcBorders>
                    <w:bottom w:val="single" w:sz="15" w:space="0" w:color="000000"/>
                  </w:tcBorders>
                </w:tcPr>
                <w:p w14:paraId="155CD468" w14:textId="77777777" w:rsidR="002A67C9" w:rsidRDefault="002A67C9">
                  <w:pPr>
                    <w:pStyle w:val="EmptyCellLayoutStyle"/>
                    <w:spacing w:after="0" w:line="240" w:lineRule="auto"/>
                  </w:pPr>
                </w:p>
              </w:tc>
              <w:tc>
                <w:tcPr>
                  <w:tcW w:w="5220" w:type="dxa"/>
                  <w:tcBorders>
                    <w:bottom w:val="single" w:sz="15" w:space="0" w:color="000000"/>
                  </w:tcBorders>
                </w:tcPr>
                <w:p w14:paraId="254D5D5E" w14:textId="77777777" w:rsidR="002A67C9" w:rsidRDefault="002A67C9">
                  <w:pPr>
                    <w:pStyle w:val="EmptyCellLayoutStyle"/>
                    <w:spacing w:after="0" w:line="240" w:lineRule="auto"/>
                  </w:pPr>
                </w:p>
              </w:tc>
              <w:tc>
                <w:tcPr>
                  <w:tcW w:w="180" w:type="dxa"/>
                  <w:tcBorders>
                    <w:bottom w:val="single" w:sz="15" w:space="0" w:color="000000"/>
                    <w:right w:val="single" w:sz="15" w:space="0" w:color="000000"/>
                  </w:tcBorders>
                </w:tcPr>
                <w:p w14:paraId="2403B2D8" w14:textId="77777777" w:rsidR="002A67C9" w:rsidRDefault="002A67C9">
                  <w:pPr>
                    <w:pStyle w:val="EmptyCellLayoutStyle"/>
                    <w:spacing w:after="0" w:line="240" w:lineRule="auto"/>
                  </w:pPr>
                </w:p>
              </w:tc>
            </w:tr>
          </w:tbl>
          <w:p w14:paraId="7F88A97B" w14:textId="77777777" w:rsidR="002A67C9" w:rsidRDefault="002A67C9">
            <w:pPr>
              <w:spacing w:after="0" w:line="240" w:lineRule="auto"/>
            </w:pPr>
          </w:p>
        </w:tc>
        <w:tc>
          <w:tcPr>
            <w:tcW w:w="179" w:type="dxa"/>
          </w:tcPr>
          <w:p w14:paraId="38E254A4" w14:textId="77777777" w:rsidR="002A67C9" w:rsidRDefault="002A67C9">
            <w:pPr>
              <w:pStyle w:val="EmptyCellLayoutStyle"/>
              <w:spacing w:after="0" w:line="240" w:lineRule="auto"/>
            </w:pPr>
          </w:p>
        </w:tc>
      </w:tr>
      <w:tr w:rsidR="002A67C9" w14:paraId="5F4139F2" w14:textId="77777777">
        <w:trPr>
          <w:trHeight w:val="220"/>
        </w:trPr>
        <w:tc>
          <w:tcPr>
            <w:tcW w:w="179" w:type="dxa"/>
          </w:tcPr>
          <w:p w14:paraId="7367A9DE" w14:textId="77777777" w:rsidR="002A67C9" w:rsidRDefault="002A67C9">
            <w:pPr>
              <w:pStyle w:val="EmptyCellLayoutStyle"/>
              <w:spacing w:after="0" w:line="240" w:lineRule="auto"/>
            </w:pPr>
          </w:p>
        </w:tc>
        <w:tc>
          <w:tcPr>
            <w:tcW w:w="0" w:type="dxa"/>
          </w:tcPr>
          <w:p w14:paraId="6AECA6DA" w14:textId="77777777" w:rsidR="002A67C9" w:rsidRDefault="002A67C9">
            <w:pPr>
              <w:pStyle w:val="EmptyCellLayoutStyle"/>
              <w:spacing w:after="0" w:line="240" w:lineRule="auto"/>
            </w:pPr>
          </w:p>
        </w:tc>
        <w:tc>
          <w:tcPr>
            <w:tcW w:w="0" w:type="dxa"/>
          </w:tcPr>
          <w:p w14:paraId="13C9E71E" w14:textId="77777777" w:rsidR="002A67C9" w:rsidRDefault="002A67C9">
            <w:pPr>
              <w:pStyle w:val="EmptyCellLayoutStyle"/>
              <w:spacing w:after="0" w:line="240" w:lineRule="auto"/>
            </w:pPr>
          </w:p>
        </w:tc>
        <w:tc>
          <w:tcPr>
            <w:tcW w:w="0" w:type="dxa"/>
          </w:tcPr>
          <w:p w14:paraId="43B42F5B" w14:textId="77777777" w:rsidR="002A67C9" w:rsidRDefault="002A67C9">
            <w:pPr>
              <w:pStyle w:val="EmptyCellLayoutStyle"/>
              <w:spacing w:after="0" w:line="240" w:lineRule="auto"/>
            </w:pPr>
          </w:p>
        </w:tc>
        <w:tc>
          <w:tcPr>
            <w:tcW w:w="0" w:type="dxa"/>
          </w:tcPr>
          <w:p w14:paraId="72899E82" w14:textId="77777777" w:rsidR="002A67C9" w:rsidRDefault="002A67C9">
            <w:pPr>
              <w:pStyle w:val="EmptyCellLayoutStyle"/>
              <w:spacing w:after="0" w:line="240" w:lineRule="auto"/>
            </w:pPr>
          </w:p>
        </w:tc>
        <w:tc>
          <w:tcPr>
            <w:tcW w:w="0" w:type="dxa"/>
          </w:tcPr>
          <w:p w14:paraId="2492C303" w14:textId="77777777" w:rsidR="002A67C9" w:rsidRDefault="002A67C9">
            <w:pPr>
              <w:pStyle w:val="EmptyCellLayoutStyle"/>
              <w:spacing w:after="0" w:line="240" w:lineRule="auto"/>
            </w:pPr>
          </w:p>
        </w:tc>
        <w:tc>
          <w:tcPr>
            <w:tcW w:w="0" w:type="dxa"/>
          </w:tcPr>
          <w:p w14:paraId="2D4FFF37" w14:textId="77777777" w:rsidR="002A67C9" w:rsidRDefault="002A67C9">
            <w:pPr>
              <w:pStyle w:val="EmptyCellLayoutStyle"/>
              <w:spacing w:after="0" w:line="240" w:lineRule="auto"/>
            </w:pPr>
          </w:p>
        </w:tc>
        <w:tc>
          <w:tcPr>
            <w:tcW w:w="2505" w:type="dxa"/>
          </w:tcPr>
          <w:p w14:paraId="70FEB280" w14:textId="77777777" w:rsidR="002A67C9" w:rsidRDefault="002A67C9">
            <w:pPr>
              <w:pStyle w:val="EmptyCellLayoutStyle"/>
              <w:spacing w:after="0" w:line="240" w:lineRule="auto"/>
            </w:pPr>
          </w:p>
        </w:tc>
        <w:tc>
          <w:tcPr>
            <w:tcW w:w="6119" w:type="dxa"/>
          </w:tcPr>
          <w:p w14:paraId="7612CA50" w14:textId="77777777" w:rsidR="002A67C9" w:rsidRDefault="002A67C9">
            <w:pPr>
              <w:pStyle w:val="EmptyCellLayoutStyle"/>
              <w:spacing w:after="0" w:line="240" w:lineRule="auto"/>
            </w:pPr>
          </w:p>
        </w:tc>
        <w:tc>
          <w:tcPr>
            <w:tcW w:w="2534" w:type="dxa"/>
          </w:tcPr>
          <w:p w14:paraId="49E85BF8" w14:textId="77777777" w:rsidR="002A67C9" w:rsidRDefault="002A67C9">
            <w:pPr>
              <w:pStyle w:val="EmptyCellLayoutStyle"/>
              <w:spacing w:after="0" w:line="240" w:lineRule="auto"/>
            </w:pPr>
          </w:p>
        </w:tc>
        <w:tc>
          <w:tcPr>
            <w:tcW w:w="179" w:type="dxa"/>
          </w:tcPr>
          <w:p w14:paraId="721D0B23" w14:textId="77777777" w:rsidR="002A67C9" w:rsidRDefault="002A67C9">
            <w:pPr>
              <w:pStyle w:val="EmptyCellLayoutStyle"/>
              <w:spacing w:after="0" w:line="240" w:lineRule="auto"/>
            </w:pPr>
          </w:p>
        </w:tc>
      </w:tr>
    </w:tbl>
    <w:p w14:paraId="6458D90C" w14:textId="77777777" w:rsidR="002A67C9" w:rsidRDefault="002A67C9">
      <w:pPr>
        <w:spacing w:after="0" w:line="240" w:lineRule="auto"/>
      </w:pPr>
    </w:p>
    <w:sectPr w:rsidR="002A67C9">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8773498">
    <w:abstractNumId w:val="0"/>
  </w:num>
  <w:num w:numId="2" w16cid:durableId="870218028">
    <w:abstractNumId w:val="1"/>
  </w:num>
  <w:num w:numId="3" w16cid:durableId="1598714923">
    <w:abstractNumId w:val="2"/>
  </w:num>
  <w:num w:numId="4" w16cid:durableId="111176536">
    <w:abstractNumId w:val="3"/>
  </w:num>
  <w:num w:numId="5" w16cid:durableId="72823405">
    <w:abstractNumId w:val="4"/>
  </w:num>
  <w:num w:numId="6" w16cid:durableId="806582796">
    <w:abstractNumId w:val="5"/>
  </w:num>
  <w:num w:numId="7" w16cid:durableId="142086623">
    <w:abstractNumId w:val="6"/>
  </w:num>
  <w:num w:numId="8" w16cid:durableId="323435587">
    <w:abstractNumId w:val="7"/>
  </w:num>
  <w:num w:numId="9" w16cid:durableId="1972132269">
    <w:abstractNumId w:val="8"/>
  </w:num>
  <w:num w:numId="10" w16cid:durableId="1513256730">
    <w:abstractNumId w:val="9"/>
  </w:num>
  <w:num w:numId="11" w16cid:durableId="126123361">
    <w:abstractNumId w:val="10"/>
  </w:num>
  <w:num w:numId="12" w16cid:durableId="328142753">
    <w:abstractNumId w:val="11"/>
  </w:num>
  <w:num w:numId="13" w16cid:durableId="888300710">
    <w:abstractNumId w:val="12"/>
  </w:num>
  <w:num w:numId="14" w16cid:durableId="2143035811">
    <w:abstractNumId w:val="13"/>
  </w:num>
  <w:num w:numId="15" w16cid:durableId="857700888">
    <w:abstractNumId w:val="14"/>
  </w:num>
  <w:num w:numId="16" w16cid:durableId="1027482248">
    <w:abstractNumId w:val="15"/>
  </w:num>
  <w:num w:numId="17" w16cid:durableId="883442710">
    <w:abstractNumId w:val="16"/>
  </w:num>
  <w:num w:numId="18" w16cid:durableId="1327199465">
    <w:abstractNumId w:val="17"/>
  </w:num>
  <w:num w:numId="19" w16cid:durableId="474874019">
    <w:abstractNumId w:val="18"/>
  </w:num>
  <w:num w:numId="20" w16cid:durableId="2081514763">
    <w:abstractNumId w:val="19"/>
  </w:num>
  <w:num w:numId="21" w16cid:durableId="1978802298">
    <w:abstractNumId w:val="20"/>
  </w:num>
  <w:num w:numId="22" w16cid:durableId="13218859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9"/>
    <w:rsid w:val="000013F2"/>
    <w:rsid w:val="0005425D"/>
    <w:rsid w:val="00061FC2"/>
    <w:rsid w:val="000A00A3"/>
    <w:rsid w:val="000C19EF"/>
    <w:rsid w:val="000D7628"/>
    <w:rsid w:val="00130899"/>
    <w:rsid w:val="00186FDB"/>
    <w:rsid w:val="00191725"/>
    <w:rsid w:val="001D1381"/>
    <w:rsid w:val="002250D9"/>
    <w:rsid w:val="00260B23"/>
    <w:rsid w:val="002A67C9"/>
    <w:rsid w:val="00371C26"/>
    <w:rsid w:val="003778DB"/>
    <w:rsid w:val="00396772"/>
    <w:rsid w:val="003B7424"/>
    <w:rsid w:val="003C2707"/>
    <w:rsid w:val="0046698F"/>
    <w:rsid w:val="00491FB5"/>
    <w:rsid w:val="004C618F"/>
    <w:rsid w:val="004D39E3"/>
    <w:rsid w:val="00502C5F"/>
    <w:rsid w:val="00555DEE"/>
    <w:rsid w:val="00567974"/>
    <w:rsid w:val="00622855"/>
    <w:rsid w:val="00725634"/>
    <w:rsid w:val="0076090B"/>
    <w:rsid w:val="007B0035"/>
    <w:rsid w:val="007B67DC"/>
    <w:rsid w:val="007D316E"/>
    <w:rsid w:val="00864769"/>
    <w:rsid w:val="008A488B"/>
    <w:rsid w:val="008C7771"/>
    <w:rsid w:val="00917889"/>
    <w:rsid w:val="009A304C"/>
    <w:rsid w:val="00AC17A4"/>
    <w:rsid w:val="00B14C6E"/>
    <w:rsid w:val="00BD375D"/>
    <w:rsid w:val="00BF3775"/>
    <w:rsid w:val="00C519E8"/>
    <w:rsid w:val="00CD1D98"/>
    <w:rsid w:val="00E11DC6"/>
    <w:rsid w:val="00E35631"/>
    <w:rsid w:val="00EF637D"/>
    <w:rsid w:val="00F02A08"/>
    <w:rsid w:val="00F30FA1"/>
    <w:rsid w:val="00F8695F"/>
    <w:rsid w:val="00FD5C79"/>
    <w:rsid w:val="00FE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4239"/>
  <w15:docId w15:val="{AC935B98-E0E3-41F3-83C4-14B82DD5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(DHHS)</dc:creator>
  <dc:description/>
  <cp:lastModifiedBy>Hengesbach, Whitney (MCSC)</cp:lastModifiedBy>
  <cp:revision>3</cp:revision>
  <dcterms:created xsi:type="dcterms:W3CDTF">2026-04-13T13:47:00Z</dcterms:created>
  <dcterms:modified xsi:type="dcterms:W3CDTF">2026-04-20T18:29:00Z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2025-12-16T15:03:42Z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5317be95-8bad-4f0a-be87-df5ffe1602b7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