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67130" w14:paraId="78AA830F" w14:textId="77777777">
        <w:tc>
          <w:tcPr>
            <w:tcW w:w="179" w:type="dxa"/>
          </w:tcPr>
          <w:p w14:paraId="05DDB5D2" w14:textId="77777777" w:rsidR="00E67130" w:rsidRDefault="00E67130">
            <w:pPr>
              <w:pStyle w:val="EmptyCellLayoutStyle"/>
              <w:spacing w:after="0" w:line="240" w:lineRule="auto"/>
            </w:pPr>
          </w:p>
        </w:tc>
        <w:tc>
          <w:tcPr>
            <w:tcW w:w="0" w:type="dxa"/>
          </w:tcPr>
          <w:p w14:paraId="2594ED4B" w14:textId="77777777" w:rsidR="00E67130" w:rsidRDefault="00E67130">
            <w:pPr>
              <w:pStyle w:val="EmptyCellLayoutStyle"/>
              <w:spacing w:after="0" w:line="240" w:lineRule="auto"/>
            </w:pPr>
          </w:p>
        </w:tc>
        <w:tc>
          <w:tcPr>
            <w:tcW w:w="0" w:type="dxa"/>
          </w:tcPr>
          <w:p w14:paraId="5D600BF8" w14:textId="77777777" w:rsidR="00E67130" w:rsidRDefault="00E6713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67130" w14:paraId="6C93B9CB" w14:textId="77777777">
              <w:trPr>
                <w:trHeight w:val="540"/>
              </w:trPr>
              <w:tc>
                <w:tcPr>
                  <w:tcW w:w="3240" w:type="dxa"/>
                </w:tcPr>
                <w:p w14:paraId="48B80C00" w14:textId="77777777" w:rsidR="00E67130" w:rsidRDefault="00E67130">
                  <w:pPr>
                    <w:pStyle w:val="EmptyCellLayoutStyle"/>
                    <w:spacing w:after="0" w:line="240" w:lineRule="auto"/>
                  </w:pPr>
                </w:p>
              </w:tc>
              <w:tc>
                <w:tcPr>
                  <w:tcW w:w="179" w:type="dxa"/>
                </w:tcPr>
                <w:p w14:paraId="57B12CD9" w14:textId="77777777" w:rsidR="00E67130" w:rsidRDefault="00E67130">
                  <w:pPr>
                    <w:pStyle w:val="EmptyCellLayoutStyle"/>
                    <w:spacing w:after="0" w:line="240" w:lineRule="auto"/>
                  </w:pPr>
                </w:p>
              </w:tc>
              <w:tc>
                <w:tcPr>
                  <w:tcW w:w="539" w:type="dxa"/>
                </w:tcPr>
                <w:p w14:paraId="43125A4C" w14:textId="77777777" w:rsidR="00E67130" w:rsidRDefault="00E6713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67130" w14:paraId="6722A877" w14:textId="77777777">
                    <w:trPr>
                      <w:trHeight w:val="462"/>
                    </w:trPr>
                    <w:tc>
                      <w:tcPr>
                        <w:tcW w:w="2880" w:type="dxa"/>
                        <w:tcBorders>
                          <w:top w:val="nil"/>
                          <w:left w:val="nil"/>
                          <w:bottom w:val="nil"/>
                          <w:right w:val="nil"/>
                        </w:tcBorders>
                        <w:tcMar>
                          <w:top w:w="39" w:type="dxa"/>
                          <w:left w:w="39" w:type="dxa"/>
                          <w:bottom w:w="39" w:type="dxa"/>
                          <w:right w:w="39" w:type="dxa"/>
                        </w:tcMar>
                      </w:tcPr>
                      <w:p w14:paraId="321EEACE" w14:textId="77777777" w:rsidR="00E67130"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7A5CFF2" w14:textId="77777777" w:rsidR="00E67130" w:rsidRDefault="00E67130">
                  <w:pPr>
                    <w:spacing w:after="0" w:line="240" w:lineRule="auto"/>
                  </w:pPr>
                </w:p>
              </w:tc>
              <w:tc>
                <w:tcPr>
                  <w:tcW w:w="540" w:type="dxa"/>
                </w:tcPr>
                <w:p w14:paraId="6F275446" w14:textId="77777777" w:rsidR="00E67130" w:rsidRDefault="00E67130">
                  <w:pPr>
                    <w:pStyle w:val="EmptyCellLayoutStyle"/>
                    <w:spacing w:after="0" w:line="240" w:lineRule="auto"/>
                  </w:pPr>
                </w:p>
              </w:tc>
              <w:tc>
                <w:tcPr>
                  <w:tcW w:w="180" w:type="dxa"/>
                </w:tcPr>
                <w:p w14:paraId="52D8E7B5" w14:textId="77777777" w:rsidR="00E67130" w:rsidRDefault="00E67130">
                  <w:pPr>
                    <w:pStyle w:val="EmptyCellLayoutStyle"/>
                    <w:spacing w:after="0" w:line="240" w:lineRule="auto"/>
                  </w:pPr>
                </w:p>
              </w:tc>
              <w:tc>
                <w:tcPr>
                  <w:tcW w:w="539" w:type="dxa"/>
                </w:tcPr>
                <w:p w14:paraId="663DE258" w14:textId="77777777" w:rsidR="00E67130" w:rsidRDefault="00E6713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67130" w14:paraId="6222C86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67130" w14:paraId="6758D77F" w14:textId="77777777">
                          <w:trPr>
                            <w:trHeight w:val="192"/>
                          </w:trPr>
                          <w:tc>
                            <w:tcPr>
                              <w:tcW w:w="1260" w:type="dxa"/>
                              <w:tcBorders>
                                <w:top w:val="nil"/>
                                <w:left w:val="nil"/>
                                <w:bottom w:val="nil"/>
                                <w:right w:val="nil"/>
                              </w:tcBorders>
                              <w:tcMar>
                                <w:top w:w="39" w:type="dxa"/>
                                <w:left w:w="39" w:type="dxa"/>
                                <w:bottom w:w="39" w:type="dxa"/>
                                <w:right w:w="39" w:type="dxa"/>
                              </w:tcMar>
                            </w:tcPr>
                            <w:p w14:paraId="6F2130C5" w14:textId="77777777" w:rsidR="00E67130" w:rsidRDefault="00000000">
                              <w:pPr>
                                <w:spacing w:after="0" w:line="240" w:lineRule="auto"/>
                              </w:pPr>
                              <w:r>
                                <w:rPr>
                                  <w:rFonts w:ascii="Arial" w:eastAsia="Arial" w:hAnsi="Arial"/>
                                  <w:b/>
                                  <w:color w:val="000000"/>
                                  <w:sz w:val="16"/>
                                </w:rPr>
                                <w:t>Position Code</w:t>
                              </w:r>
                            </w:p>
                          </w:tc>
                        </w:tr>
                      </w:tbl>
                      <w:p w14:paraId="56500C8F" w14:textId="77777777" w:rsidR="00E67130" w:rsidRDefault="00E67130">
                        <w:pPr>
                          <w:spacing w:after="0" w:line="240" w:lineRule="auto"/>
                        </w:pPr>
                      </w:p>
                    </w:tc>
                    <w:tc>
                      <w:tcPr>
                        <w:tcW w:w="1800" w:type="dxa"/>
                        <w:tcBorders>
                          <w:top w:val="single" w:sz="15" w:space="0" w:color="000000"/>
                          <w:right w:val="single" w:sz="15" w:space="0" w:color="000000"/>
                        </w:tcBorders>
                      </w:tcPr>
                      <w:p w14:paraId="57FEB997" w14:textId="77777777" w:rsidR="00E67130" w:rsidRDefault="00E67130">
                        <w:pPr>
                          <w:pStyle w:val="EmptyCellLayoutStyle"/>
                          <w:spacing w:after="0" w:line="240" w:lineRule="auto"/>
                        </w:pPr>
                      </w:p>
                    </w:tc>
                  </w:tr>
                  <w:tr w:rsidR="00E67130" w14:paraId="42331D11" w14:textId="77777777">
                    <w:trPr>
                      <w:trHeight w:val="90"/>
                    </w:trPr>
                    <w:tc>
                      <w:tcPr>
                        <w:tcW w:w="1260" w:type="dxa"/>
                        <w:tcBorders>
                          <w:left w:val="single" w:sz="15" w:space="0" w:color="000000"/>
                        </w:tcBorders>
                      </w:tcPr>
                      <w:p w14:paraId="6B6FA6A8" w14:textId="77777777" w:rsidR="00E67130" w:rsidRDefault="00E67130">
                        <w:pPr>
                          <w:pStyle w:val="EmptyCellLayoutStyle"/>
                          <w:spacing w:after="0" w:line="240" w:lineRule="auto"/>
                        </w:pPr>
                      </w:p>
                    </w:tc>
                    <w:tc>
                      <w:tcPr>
                        <w:tcW w:w="1800" w:type="dxa"/>
                        <w:tcBorders>
                          <w:right w:val="single" w:sz="15" w:space="0" w:color="000000"/>
                        </w:tcBorders>
                      </w:tcPr>
                      <w:p w14:paraId="3559698D" w14:textId="77777777" w:rsidR="00E67130" w:rsidRDefault="00E67130">
                        <w:pPr>
                          <w:pStyle w:val="EmptyCellLayoutStyle"/>
                          <w:spacing w:after="0" w:line="240" w:lineRule="auto"/>
                        </w:pPr>
                      </w:p>
                    </w:tc>
                  </w:tr>
                  <w:tr w:rsidR="00615B83" w14:paraId="3D21EF8F" w14:textId="77777777" w:rsidTr="00615B8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67130" w14:paraId="0F93FDD0" w14:textId="77777777">
                          <w:trPr>
                            <w:trHeight w:val="212"/>
                          </w:trPr>
                          <w:tc>
                            <w:tcPr>
                              <w:tcW w:w="3060" w:type="dxa"/>
                              <w:tcBorders>
                                <w:top w:val="nil"/>
                                <w:left w:val="nil"/>
                                <w:bottom w:val="nil"/>
                                <w:right w:val="nil"/>
                              </w:tcBorders>
                              <w:tcMar>
                                <w:top w:w="39" w:type="dxa"/>
                                <w:left w:w="39" w:type="dxa"/>
                                <w:bottom w:w="39" w:type="dxa"/>
                                <w:right w:w="39" w:type="dxa"/>
                              </w:tcMar>
                            </w:tcPr>
                            <w:p w14:paraId="3DEEDCA8" w14:textId="77777777" w:rsidR="00E67130" w:rsidRDefault="00000000">
                              <w:pPr>
                                <w:spacing w:after="0" w:line="240" w:lineRule="auto"/>
                              </w:pPr>
                              <w:r>
                                <w:rPr>
                                  <w:rFonts w:ascii="Arial" w:eastAsia="Arial" w:hAnsi="Arial"/>
                                  <w:color w:val="000000"/>
                                </w:rPr>
                                <w:t>1. DEPTALTAZ96N</w:t>
                              </w:r>
                            </w:p>
                          </w:tc>
                        </w:tr>
                      </w:tbl>
                      <w:p w14:paraId="3B7CD3CD" w14:textId="77777777" w:rsidR="00E67130" w:rsidRDefault="00E67130">
                        <w:pPr>
                          <w:spacing w:after="0" w:line="240" w:lineRule="auto"/>
                        </w:pPr>
                      </w:p>
                    </w:tc>
                  </w:tr>
                </w:tbl>
                <w:p w14:paraId="59F023A1" w14:textId="77777777" w:rsidR="00E67130" w:rsidRDefault="00E67130">
                  <w:pPr>
                    <w:spacing w:after="0" w:line="240" w:lineRule="auto"/>
                  </w:pPr>
                </w:p>
              </w:tc>
            </w:tr>
            <w:tr w:rsidR="00615B83" w14:paraId="6A55479D" w14:textId="77777777" w:rsidTr="00615B83">
              <w:trPr>
                <w:trHeight w:val="110"/>
              </w:trPr>
              <w:tc>
                <w:tcPr>
                  <w:tcW w:w="3240" w:type="dxa"/>
                </w:tcPr>
                <w:p w14:paraId="7A4B8692" w14:textId="77777777" w:rsidR="00E67130" w:rsidRDefault="00E6713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67130" w14:paraId="64879919" w14:textId="77777777">
                    <w:trPr>
                      <w:trHeight w:val="462"/>
                    </w:trPr>
                    <w:tc>
                      <w:tcPr>
                        <w:tcW w:w="4320" w:type="dxa"/>
                        <w:tcBorders>
                          <w:top w:val="nil"/>
                          <w:left w:val="nil"/>
                          <w:bottom w:val="nil"/>
                          <w:right w:val="nil"/>
                        </w:tcBorders>
                        <w:tcMar>
                          <w:top w:w="39" w:type="dxa"/>
                          <w:left w:w="39" w:type="dxa"/>
                          <w:bottom w:w="39" w:type="dxa"/>
                          <w:right w:w="39" w:type="dxa"/>
                        </w:tcMar>
                      </w:tcPr>
                      <w:p w14:paraId="3E76898C" w14:textId="77777777" w:rsidR="00E67130"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1093ABC" w14:textId="77777777" w:rsidR="00E67130" w:rsidRDefault="00E67130">
                  <w:pPr>
                    <w:spacing w:after="0" w:line="240" w:lineRule="auto"/>
                  </w:pPr>
                </w:p>
              </w:tc>
              <w:tc>
                <w:tcPr>
                  <w:tcW w:w="539" w:type="dxa"/>
                </w:tcPr>
                <w:p w14:paraId="4F4B797D" w14:textId="77777777" w:rsidR="00E67130" w:rsidRDefault="00E67130">
                  <w:pPr>
                    <w:pStyle w:val="EmptyCellLayoutStyle"/>
                    <w:spacing w:after="0" w:line="240" w:lineRule="auto"/>
                  </w:pPr>
                </w:p>
              </w:tc>
              <w:tc>
                <w:tcPr>
                  <w:tcW w:w="3060" w:type="dxa"/>
                  <w:vMerge/>
                </w:tcPr>
                <w:p w14:paraId="1D809EB5" w14:textId="77777777" w:rsidR="00E67130" w:rsidRDefault="00E67130">
                  <w:pPr>
                    <w:pStyle w:val="EmptyCellLayoutStyle"/>
                    <w:spacing w:after="0" w:line="240" w:lineRule="auto"/>
                  </w:pPr>
                </w:p>
              </w:tc>
            </w:tr>
            <w:tr w:rsidR="00615B83" w14:paraId="23F14A2C" w14:textId="77777777" w:rsidTr="00615B83">
              <w:trPr>
                <w:trHeight w:val="429"/>
              </w:trPr>
              <w:tc>
                <w:tcPr>
                  <w:tcW w:w="3240" w:type="dxa"/>
                </w:tcPr>
                <w:p w14:paraId="64A94546" w14:textId="77777777" w:rsidR="00E67130" w:rsidRDefault="00E67130">
                  <w:pPr>
                    <w:pStyle w:val="EmptyCellLayoutStyle"/>
                    <w:spacing w:after="0" w:line="240" w:lineRule="auto"/>
                  </w:pPr>
                </w:p>
              </w:tc>
              <w:tc>
                <w:tcPr>
                  <w:tcW w:w="179" w:type="dxa"/>
                  <w:gridSpan w:val="5"/>
                  <w:vMerge/>
                </w:tcPr>
                <w:p w14:paraId="4CD37634" w14:textId="77777777" w:rsidR="00E67130" w:rsidRDefault="00E67130">
                  <w:pPr>
                    <w:pStyle w:val="EmptyCellLayoutStyle"/>
                    <w:spacing w:after="0" w:line="240" w:lineRule="auto"/>
                  </w:pPr>
                </w:p>
              </w:tc>
              <w:tc>
                <w:tcPr>
                  <w:tcW w:w="539" w:type="dxa"/>
                </w:tcPr>
                <w:p w14:paraId="3BDE8539" w14:textId="77777777" w:rsidR="00E67130" w:rsidRDefault="00E67130">
                  <w:pPr>
                    <w:pStyle w:val="EmptyCellLayoutStyle"/>
                    <w:spacing w:after="0" w:line="240" w:lineRule="auto"/>
                  </w:pPr>
                </w:p>
              </w:tc>
              <w:tc>
                <w:tcPr>
                  <w:tcW w:w="3060" w:type="dxa"/>
                </w:tcPr>
                <w:p w14:paraId="62A9B77E" w14:textId="77777777" w:rsidR="00E67130" w:rsidRDefault="00E67130">
                  <w:pPr>
                    <w:pStyle w:val="EmptyCellLayoutStyle"/>
                    <w:spacing w:after="0" w:line="240" w:lineRule="auto"/>
                  </w:pPr>
                </w:p>
              </w:tc>
            </w:tr>
            <w:tr w:rsidR="00E67130" w14:paraId="3C132FBA" w14:textId="77777777">
              <w:trPr>
                <w:trHeight w:val="180"/>
              </w:trPr>
              <w:tc>
                <w:tcPr>
                  <w:tcW w:w="3240" w:type="dxa"/>
                </w:tcPr>
                <w:p w14:paraId="7AB734F3" w14:textId="77777777" w:rsidR="00E67130" w:rsidRDefault="00E67130">
                  <w:pPr>
                    <w:pStyle w:val="EmptyCellLayoutStyle"/>
                    <w:spacing w:after="0" w:line="240" w:lineRule="auto"/>
                  </w:pPr>
                </w:p>
              </w:tc>
              <w:tc>
                <w:tcPr>
                  <w:tcW w:w="179" w:type="dxa"/>
                </w:tcPr>
                <w:p w14:paraId="61774C9B" w14:textId="77777777" w:rsidR="00E67130" w:rsidRDefault="00E67130">
                  <w:pPr>
                    <w:pStyle w:val="EmptyCellLayoutStyle"/>
                    <w:spacing w:after="0" w:line="240" w:lineRule="auto"/>
                  </w:pPr>
                </w:p>
              </w:tc>
              <w:tc>
                <w:tcPr>
                  <w:tcW w:w="539" w:type="dxa"/>
                </w:tcPr>
                <w:p w14:paraId="38C2B9BD" w14:textId="77777777" w:rsidR="00E67130" w:rsidRDefault="00E67130">
                  <w:pPr>
                    <w:pStyle w:val="EmptyCellLayoutStyle"/>
                    <w:spacing w:after="0" w:line="240" w:lineRule="auto"/>
                  </w:pPr>
                </w:p>
              </w:tc>
              <w:tc>
                <w:tcPr>
                  <w:tcW w:w="2879" w:type="dxa"/>
                </w:tcPr>
                <w:p w14:paraId="215C62ED" w14:textId="77777777" w:rsidR="00E67130" w:rsidRDefault="00E67130">
                  <w:pPr>
                    <w:pStyle w:val="EmptyCellLayoutStyle"/>
                    <w:spacing w:after="0" w:line="240" w:lineRule="auto"/>
                  </w:pPr>
                </w:p>
              </w:tc>
              <w:tc>
                <w:tcPr>
                  <w:tcW w:w="540" w:type="dxa"/>
                </w:tcPr>
                <w:p w14:paraId="704BDAB6" w14:textId="77777777" w:rsidR="00E67130" w:rsidRDefault="00E67130">
                  <w:pPr>
                    <w:pStyle w:val="EmptyCellLayoutStyle"/>
                    <w:spacing w:after="0" w:line="240" w:lineRule="auto"/>
                  </w:pPr>
                </w:p>
              </w:tc>
              <w:tc>
                <w:tcPr>
                  <w:tcW w:w="180" w:type="dxa"/>
                </w:tcPr>
                <w:p w14:paraId="2912764C" w14:textId="77777777" w:rsidR="00E67130" w:rsidRDefault="00E67130">
                  <w:pPr>
                    <w:pStyle w:val="EmptyCellLayoutStyle"/>
                    <w:spacing w:after="0" w:line="240" w:lineRule="auto"/>
                  </w:pPr>
                </w:p>
              </w:tc>
              <w:tc>
                <w:tcPr>
                  <w:tcW w:w="539" w:type="dxa"/>
                </w:tcPr>
                <w:p w14:paraId="445116F4" w14:textId="77777777" w:rsidR="00E67130" w:rsidRDefault="00E67130">
                  <w:pPr>
                    <w:pStyle w:val="EmptyCellLayoutStyle"/>
                    <w:spacing w:after="0" w:line="240" w:lineRule="auto"/>
                  </w:pPr>
                </w:p>
              </w:tc>
              <w:tc>
                <w:tcPr>
                  <w:tcW w:w="3060" w:type="dxa"/>
                </w:tcPr>
                <w:p w14:paraId="75EA6435" w14:textId="77777777" w:rsidR="00E67130" w:rsidRDefault="00E67130">
                  <w:pPr>
                    <w:pStyle w:val="EmptyCellLayoutStyle"/>
                    <w:spacing w:after="0" w:line="240" w:lineRule="auto"/>
                  </w:pPr>
                </w:p>
              </w:tc>
            </w:tr>
            <w:tr w:rsidR="00615B83" w14:paraId="0BC76457" w14:textId="77777777" w:rsidTr="00615B83">
              <w:trPr>
                <w:trHeight w:val="360"/>
              </w:trPr>
              <w:tc>
                <w:tcPr>
                  <w:tcW w:w="3240" w:type="dxa"/>
                </w:tcPr>
                <w:p w14:paraId="471AD0C1" w14:textId="77777777" w:rsidR="00E67130" w:rsidRDefault="00E67130">
                  <w:pPr>
                    <w:pStyle w:val="EmptyCellLayoutStyle"/>
                    <w:spacing w:after="0" w:line="240" w:lineRule="auto"/>
                  </w:pPr>
                </w:p>
              </w:tc>
              <w:tc>
                <w:tcPr>
                  <w:tcW w:w="179" w:type="dxa"/>
                </w:tcPr>
                <w:p w14:paraId="6AC76250" w14:textId="77777777" w:rsidR="00E67130" w:rsidRDefault="00E6713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67130" w14:paraId="4F3A6D7C" w14:textId="77777777">
                    <w:trPr>
                      <w:trHeight w:val="282"/>
                    </w:trPr>
                    <w:tc>
                      <w:tcPr>
                        <w:tcW w:w="3960" w:type="dxa"/>
                        <w:tcBorders>
                          <w:top w:val="nil"/>
                          <w:left w:val="nil"/>
                          <w:bottom w:val="nil"/>
                          <w:right w:val="nil"/>
                        </w:tcBorders>
                        <w:tcMar>
                          <w:top w:w="39" w:type="dxa"/>
                          <w:left w:w="39" w:type="dxa"/>
                          <w:bottom w:w="39" w:type="dxa"/>
                          <w:right w:w="39" w:type="dxa"/>
                        </w:tcMar>
                      </w:tcPr>
                      <w:p w14:paraId="7E138DF8" w14:textId="77777777" w:rsidR="00E67130" w:rsidRDefault="00000000">
                        <w:pPr>
                          <w:spacing w:after="0" w:line="240" w:lineRule="auto"/>
                          <w:jc w:val="center"/>
                        </w:pPr>
                        <w:r>
                          <w:rPr>
                            <w:rFonts w:ascii="Arial" w:eastAsia="Arial" w:hAnsi="Arial"/>
                            <w:b/>
                            <w:color w:val="000000"/>
                            <w:sz w:val="28"/>
                          </w:rPr>
                          <w:t>POSITION DESCRIPTION</w:t>
                        </w:r>
                      </w:p>
                    </w:tc>
                  </w:tr>
                </w:tbl>
                <w:p w14:paraId="0F871AC5" w14:textId="77777777" w:rsidR="00E67130" w:rsidRDefault="00E67130">
                  <w:pPr>
                    <w:spacing w:after="0" w:line="240" w:lineRule="auto"/>
                  </w:pPr>
                </w:p>
              </w:tc>
              <w:tc>
                <w:tcPr>
                  <w:tcW w:w="180" w:type="dxa"/>
                </w:tcPr>
                <w:p w14:paraId="0531AE23" w14:textId="77777777" w:rsidR="00E67130" w:rsidRDefault="00E67130">
                  <w:pPr>
                    <w:pStyle w:val="EmptyCellLayoutStyle"/>
                    <w:spacing w:after="0" w:line="240" w:lineRule="auto"/>
                  </w:pPr>
                </w:p>
              </w:tc>
              <w:tc>
                <w:tcPr>
                  <w:tcW w:w="539" w:type="dxa"/>
                </w:tcPr>
                <w:p w14:paraId="5DF21502" w14:textId="77777777" w:rsidR="00E67130" w:rsidRDefault="00E67130">
                  <w:pPr>
                    <w:pStyle w:val="EmptyCellLayoutStyle"/>
                    <w:spacing w:after="0" w:line="240" w:lineRule="auto"/>
                  </w:pPr>
                </w:p>
              </w:tc>
              <w:tc>
                <w:tcPr>
                  <w:tcW w:w="3060" w:type="dxa"/>
                </w:tcPr>
                <w:p w14:paraId="2B1CD295" w14:textId="77777777" w:rsidR="00E67130" w:rsidRDefault="00E67130">
                  <w:pPr>
                    <w:pStyle w:val="EmptyCellLayoutStyle"/>
                    <w:spacing w:after="0" w:line="240" w:lineRule="auto"/>
                  </w:pPr>
                </w:p>
              </w:tc>
            </w:tr>
            <w:tr w:rsidR="00E67130" w14:paraId="02D4F493" w14:textId="77777777">
              <w:trPr>
                <w:trHeight w:val="179"/>
              </w:trPr>
              <w:tc>
                <w:tcPr>
                  <w:tcW w:w="3240" w:type="dxa"/>
                </w:tcPr>
                <w:p w14:paraId="7B6118A5" w14:textId="77777777" w:rsidR="00E67130" w:rsidRDefault="00E67130">
                  <w:pPr>
                    <w:pStyle w:val="EmptyCellLayoutStyle"/>
                    <w:spacing w:after="0" w:line="240" w:lineRule="auto"/>
                  </w:pPr>
                </w:p>
              </w:tc>
              <w:tc>
                <w:tcPr>
                  <w:tcW w:w="179" w:type="dxa"/>
                </w:tcPr>
                <w:p w14:paraId="56FB773D" w14:textId="77777777" w:rsidR="00E67130" w:rsidRDefault="00E67130">
                  <w:pPr>
                    <w:pStyle w:val="EmptyCellLayoutStyle"/>
                    <w:spacing w:after="0" w:line="240" w:lineRule="auto"/>
                  </w:pPr>
                </w:p>
              </w:tc>
              <w:tc>
                <w:tcPr>
                  <w:tcW w:w="539" w:type="dxa"/>
                </w:tcPr>
                <w:p w14:paraId="081A3E66" w14:textId="77777777" w:rsidR="00E67130" w:rsidRDefault="00E67130">
                  <w:pPr>
                    <w:pStyle w:val="EmptyCellLayoutStyle"/>
                    <w:spacing w:after="0" w:line="240" w:lineRule="auto"/>
                  </w:pPr>
                </w:p>
              </w:tc>
              <w:tc>
                <w:tcPr>
                  <w:tcW w:w="2879" w:type="dxa"/>
                </w:tcPr>
                <w:p w14:paraId="71D87D5C" w14:textId="77777777" w:rsidR="00E67130" w:rsidRDefault="00E67130">
                  <w:pPr>
                    <w:pStyle w:val="EmptyCellLayoutStyle"/>
                    <w:spacing w:after="0" w:line="240" w:lineRule="auto"/>
                  </w:pPr>
                </w:p>
              </w:tc>
              <w:tc>
                <w:tcPr>
                  <w:tcW w:w="540" w:type="dxa"/>
                </w:tcPr>
                <w:p w14:paraId="194E1601" w14:textId="77777777" w:rsidR="00E67130" w:rsidRDefault="00E67130">
                  <w:pPr>
                    <w:pStyle w:val="EmptyCellLayoutStyle"/>
                    <w:spacing w:after="0" w:line="240" w:lineRule="auto"/>
                  </w:pPr>
                </w:p>
              </w:tc>
              <w:tc>
                <w:tcPr>
                  <w:tcW w:w="180" w:type="dxa"/>
                </w:tcPr>
                <w:p w14:paraId="63AEE746" w14:textId="77777777" w:rsidR="00E67130" w:rsidRDefault="00E67130">
                  <w:pPr>
                    <w:pStyle w:val="EmptyCellLayoutStyle"/>
                    <w:spacing w:after="0" w:line="240" w:lineRule="auto"/>
                  </w:pPr>
                </w:p>
              </w:tc>
              <w:tc>
                <w:tcPr>
                  <w:tcW w:w="539" w:type="dxa"/>
                </w:tcPr>
                <w:p w14:paraId="47EB4A23" w14:textId="77777777" w:rsidR="00E67130" w:rsidRDefault="00E67130">
                  <w:pPr>
                    <w:pStyle w:val="EmptyCellLayoutStyle"/>
                    <w:spacing w:after="0" w:line="240" w:lineRule="auto"/>
                  </w:pPr>
                </w:p>
              </w:tc>
              <w:tc>
                <w:tcPr>
                  <w:tcW w:w="3060" w:type="dxa"/>
                </w:tcPr>
                <w:p w14:paraId="2887F529" w14:textId="77777777" w:rsidR="00E67130" w:rsidRDefault="00E67130">
                  <w:pPr>
                    <w:pStyle w:val="EmptyCellLayoutStyle"/>
                    <w:spacing w:after="0" w:line="240" w:lineRule="auto"/>
                  </w:pPr>
                </w:p>
              </w:tc>
            </w:tr>
          </w:tbl>
          <w:p w14:paraId="3EB7543D" w14:textId="77777777" w:rsidR="00E67130" w:rsidRDefault="00E67130">
            <w:pPr>
              <w:spacing w:after="0" w:line="240" w:lineRule="auto"/>
            </w:pPr>
          </w:p>
        </w:tc>
        <w:tc>
          <w:tcPr>
            <w:tcW w:w="179" w:type="dxa"/>
          </w:tcPr>
          <w:p w14:paraId="1A2781C8" w14:textId="77777777" w:rsidR="00E67130" w:rsidRDefault="00E67130">
            <w:pPr>
              <w:pStyle w:val="EmptyCellLayoutStyle"/>
              <w:spacing w:after="0" w:line="240" w:lineRule="auto"/>
            </w:pPr>
          </w:p>
        </w:tc>
      </w:tr>
      <w:tr w:rsidR="00E67130" w14:paraId="6FA022F6" w14:textId="77777777">
        <w:trPr>
          <w:trHeight w:val="99"/>
        </w:trPr>
        <w:tc>
          <w:tcPr>
            <w:tcW w:w="179" w:type="dxa"/>
          </w:tcPr>
          <w:p w14:paraId="4072D980" w14:textId="77777777" w:rsidR="00E67130" w:rsidRDefault="00E67130">
            <w:pPr>
              <w:pStyle w:val="EmptyCellLayoutStyle"/>
              <w:spacing w:after="0" w:line="240" w:lineRule="auto"/>
            </w:pPr>
          </w:p>
        </w:tc>
        <w:tc>
          <w:tcPr>
            <w:tcW w:w="0" w:type="dxa"/>
          </w:tcPr>
          <w:p w14:paraId="110ED181" w14:textId="77777777" w:rsidR="00E67130" w:rsidRDefault="00E67130">
            <w:pPr>
              <w:pStyle w:val="EmptyCellLayoutStyle"/>
              <w:spacing w:after="0" w:line="240" w:lineRule="auto"/>
            </w:pPr>
          </w:p>
        </w:tc>
        <w:tc>
          <w:tcPr>
            <w:tcW w:w="0" w:type="dxa"/>
          </w:tcPr>
          <w:p w14:paraId="0087F8B7" w14:textId="77777777" w:rsidR="00E67130" w:rsidRDefault="00E67130">
            <w:pPr>
              <w:pStyle w:val="EmptyCellLayoutStyle"/>
              <w:spacing w:after="0" w:line="240" w:lineRule="auto"/>
            </w:pPr>
          </w:p>
        </w:tc>
        <w:tc>
          <w:tcPr>
            <w:tcW w:w="11159" w:type="dxa"/>
          </w:tcPr>
          <w:p w14:paraId="7B5D3674" w14:textId="77777777" w:rsidR="00E67130" w:rsidRDefault="00E67130">
            <w:pPr>
              <w:pStyle w:val="EmptyCellLayoutStyle"/>
              <w:spacing w:after="0" w:line="240" w:lineRule="auto"/>
            </w:pPr>
          </w:p>
        </w:tc>
        <w:tc>
          <w:tcPr>
            <w:tcW w:w="179" w:type="dxa"/>
          </w:tcPr>
          <w:p w14:paraId="41FF0643" w14:textId="77777777" w:rsidR="00E67130" w:rsidRDefault="00E67130">
            <w:pPr>
              <w:pStyle w:val="EmptyCellLayoutStyle"/>
              <w:spacing w:after="0" w:line="240" w:lineRule="auto"/>
            </w:pPr>
          </w:p>
        </w:tc>
      </w:tr>
      <w:tr w:rsidR="00615B83" w14:paraId="4F6B4315" w14:textId="77777777" w:rsidTr="00615B83">
        <w:tc>
          <w:tcPr>
            <w:tcW w:w="179" w:type="dxa"/>
          </w:tcPr>
          <w:p w14:paraId="6D6A2369" w14:textId="77777777" w:rsidR="00E67130" w:rsidRDefault="00E67130">
            <w:pPr>
              <w:pStyle w:val="EmptyCellLayoutStyle"/>
              <w:spacing w:after="0" w:line="240" w:lineRule="auto"/>
            </w:pPr>
          </w:p>
        </w:tc>
        <w:tc>
          <w:tcPr>
            <w:tcW w:w="0" w:type="dxa"/>
          </w:tcPr>
          <w:p w14:paraId="1BDD70A7" w14:textId="77777777" w:rsidR="00E67130" w:rsidRDefault="00E6713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67130" w14:paraId="7DD6505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67130" w14:paraId="7F5FCE8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93773BD" w14:textId="77777777" w:rsidR="00E67130"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8426EF" w14:textId="77777777" w:rsidR="00E67130" w:rsidRDefault="00E67130">
                  <w:pPr>
                    <w:spacing w:after="0" w:line="240" w:lineRule="auto"/>
                  </w:pPr>
                </w:p>
              </w:tc>
            </w:tr>
            <w:tr w:rsidR="00E67130" w14:paraId="132A432D" w14:textId="77777777">
              <w:trPr>
                <w:trHeight w:val="20"/>
              </w:trPr>
              <w:tc>
                <w:tcPr>
                  <w:tcW w:w="11160" w:type="dxa"/>
                  <w:tcBorders>
                    <w:left w:val="single" w:sz="15" w:space="0" w:color="000000"/>
                    <w:right w:val="single" w:sz="15" w:space="0" w:color="000000"/>
                  </w:tcBorders>
                </w:tcPr>
                <w:p w14:paraId="21D56902" w14:textId="77777777" w:rsidR="00E67130" w:rsidRDefault="00E67130">
                  <w:pPr>
                    <w:pStyle w:val="EmptyCellLayoutStyle"/>
                    <w:spacing w:after="0" w:line="240" w:lineRule="auto"/>
                  </w:pPr>
                </w:p>
              </w:tc>
            </w:tr>
            <w:tr w:rsidR="00E67130" w14:paraId="7236749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67130" w14:paraId="6429E6B8" w14:textId="77777777">
                    <w:trPr>
                      <w:trHeight w:val="282"/>
                    </w:trPr>
                    <w:tc>
                      <w:tcPr>
                        <w:tcW w:w="5580" w:type="dxa"/>
                        <w:tcBorders>
                          <w:top w:val="nil"/>
                          <w:left w:val="nil"/>
                          <w:bottom w:val="nil"/>
                          <w:right w:val="nil"/>
                        </w:tcBorders>
                        <w:tcMar>
                          <w:top w:w="39" w:type="dxa"/>
                          <w:left w:w="39" w:type="dxa"/>
                          <w:bottom w:w="39" w:type="dxa"/>
                          <w:right w:w="39" w:type="dxa"/>
                        </w:tcMar>
                      </w:tcPr>
                      <w:p w14:paraId="575FD9D5" w14:textId="77777777" w:rsidR="00E67130"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3349AF8" w14:textId="77777777" w:rsidR="00E67130" w:rsidRDefault="00000000">
                        <w:pPr>
                          <w:spacing w:after="0" w:line="240" w:lineRule="auto"/>
                        </w:pPr>
                        <w:r>
                          <w:rPr>
                            <w:rFonts w:ascii="Arial" w:eastAsia="Arial" w:hAnsi="Arial"/>
                            <w:b/>
                            <w:color w:val="000000"/>
                            <w:sz w:val="16"/>
                          </w:rPr>
                          <w:t>8. Department/Agency</w:t>
                        </w:r>
                      </w:p>
                    </w:tc>
                  </w:tr>
                  <w:tr w:rsidR="00E67130" w14:paraId="5D9B28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851DC0" w14:textId="7DC2C88D" w:rsidR="00E67130" w:rsidRDefault="00E6713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D320B9" w14:textId="77777777" w:rsidR="00E67130" w:rsidRDefault="00000000">
                        <w:pPr>
                          <w:spacing w:after="0" w:line="240" w:lineRule="auto"/>
                        </w:pPr>
                        <w:r>
                          <w:rPr>
                            <w:rFonts w:ascii="Arial" w:eastAsia="Arial" w:hAnsi="Arial"/>
                            <w:color w:val="000000"/>
                          </w:rPr>
                          <w:t>MDHHS-COM HEALTH CENTRAL OFF</w:t>
                        </w:r>
                      </w:p>
                    </w:tc>
                  </w:tr>
                  <w:tr w:rsidR="00E67130" w14:paraId="2B74DD3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45E77EA" w14:textId="77777777" w:rsidR="00E67130"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2B1942" w14:textId="77777777" w:rsidR="00E67130" w:rsidRDefault="00000000">
                        <w:pPr>
                          <w:spacing w:after="0" w:line="240" w:lineRule="auto"/>
                        </w:pPr>
                        <w:r>
                          <w:rPr>
                            <w:rFonts w:ascii="Arial" w:eastAsia="Arial" w:hAnsi="Arial"/>
                            <w:b/>
                            <w:color w:val="000000"/>
                            <w:sz w:val="16"/>
                          </w:rPr>
                          <w:t>9. Bureau (Institution, Board, or Commission)</w:t>
                        </w:r>
                      </w:p>
                    </w:tc>
                  </w:tr>
                  <w:tr w:rsidR="00E67130" w14:paraId="4CDB2DD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57FB9F" w14:textId="3494B4AC" w:rsidR="00E67130" w:rsidRDefault="00E6713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5CDEC5" w14:textId="77777777" w:rsidR="00E67130" w:rsidRDefault="00000000">
                        <w:pPr>
                          <w:spacing w:after="0" w:line="240" w:lineRule="auto"/>
                        </w:pPr>
                        <w:r>
                          <w:rPr>
                            <w:rFonts w:ascii="Arial" w:eastAsia="Arial" w:hAnsi="Arial"/>
                            <w:color w:val="000000"/>
                          </w:rPr>
                          <w:t>Children’s Coordinated Health and Policy Supports</w:t>
                        </w:r>
                      </w:p>
                    </w:tc>
                  </w:tr>
                  <w:tr w:rsidR="00E67130" w14:paraId="2AA52E0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7B72B2" w14:textId="77777777" w:rsidR="00E67130"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EBD05D" w14:textId="77777777" w:rsidR="00E67130" w:rsidRDefault="00000000">
                        <w:pPr>
                          <w:spacing w:after="0" w:line="240" w:lineRule="auto"/>
                        </w:pPr>
                        <w:r>
                          <w:rPr>
                            <w:rFonts w:ascii="Arial" w:eastAsia="Arial" w:hAnsi="Arial"/>
                            <w:b/>
                            <w:color w:val="000000"/>
                            <w:sz w:val="16"/>
                          </w:rPr>
                          <w:t>10. Division</w:t>
                        </w:r>
                      </w:p>
                    </w:tc>
                  </w:tr>
                  <w:tr w:rsidR="00E67130" w14:paraId="38CEA5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E32C11" w14:textId="77777777" w:rsidR="00E67130" w:rsidRDefault="00000000">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1E4F22" w14:textId="77777777" w:rsidR="00E67130" w:rsidRDefault="00000000">
                        <w:pPr>
                          <w:spacing w:after="0" w:line="240" w:lineRule="auto"/>
                        </w:pPr>
                        <w:r>
                          <w:rPr>
                            <w:rFonts w:ascii="Arial" w:eastAsia="Arial" w:hAnsi="Arial"/>
                            <w:color w:val="000000"/>
                          </w:rPr>
                          <w:t xml:space="preserve">Division of Program and Grant Development and Quality Monitoring </w:t>
                        </w:r>
                      </w:p>
                    </w:tc>
                  </w:tr>
                  <w:tr w:rsidR="00E67130" w14:paraId="6DBDEEF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AB83991" w14:textId="77777777" w:rsidR="00E67130"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855295" w14:textId="77777777" w:rsidR="00E67130" w:rsidRDefault="00000000">
                        <w:pPr>
                          <w:spacing w:after="0" w:line="240" w:lineRule="auto"/>
                        </w:pPr>
                        <w:r>
                          <w:rPr>
                            <w:rFonts w:ascii="Arial" w:eastAsia="Arial" w:hAnsi="Arial"/>
                            <w:b/>
                            <w:color w:val="000000"/>
                            <w:sz w:val="16"/>
                          </w:rPr>
                          <w:t>11. Section</w:t>
                        </w:r>
                      </w:p>
                    </w:tc>
                  </w:tr>
                  <w:tr w:rsidR="00E67130" w14:paraId="5A44FAD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85C649" w14:textId="77777777" w:rsidR="00E67130" w:rsidRDefault="00000000">
                        <w:pPr>
                          <w:spacing w:after="0" w:line="240" w:lineRule="auto"/>
                        </w:pPr>
                        <w:r>
                          <w:rPr>
                            <w:rFonts w:ascii="Arial" w:eastAsia="Arial" w:hAnsi="Arial"/>
                            <w:color w:val="000000"/>
                          </w:rPr>
                          <w:t>Departmental Analyst Position for Mental Health and Child Welfare Partnership</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14B3DC" w14:textId="77777777" w:rsidR="00E67130" w:rsidRDefault="00000000">
                        <w:pPr>
                          <w:spacing w:after="0" w:line="240" w:lineRule="auto"/>
                        </w:pPr>
                        <w:r>
                          <w:rPr>
                            <w:rFonts w:ascii="Arial" w:eastAsia="Arial" w:hAnsi="Arial"/>
                            <w:color w:val="000000"/>
                          </w:rPr>
                          <w:t>Family and Community Partnerships</w:t>
                        </w:r>
                      </w:p>
                    </w:tc>
                  </w:tr>
                  <w:tr w:rsidR="00E67130" w14:paraId="0C395BA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5867AC" w14:textId="77777777" w:rsidR="00E67130"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8DE93C" w14:textId="77777777" w:rsidR="00E67130" w:rsidRDefault="00000000">
                        <w:pPr>
                          <w:spacing w:after="0" w:line="240" w:lineRule="auto"/>
                        </w:pPr>
                        <w:r>
                          <w:rPr>
                            <w:rFonts w:ascii="Arial" w:eastAsia="Arial" w:hAnsi="Arial"/>
                            <w:b/>
                            <w:color w:val="000000"/>
                            <w:sz w:val="16"/>
                          </w:rPr>
                          <w:t>12. Unit</w:t>
                        </w:r>
                      </w:p>
                    </w:tc>
                  </w:tr>
                  <w:tr w:rsidR="00E67130" w14:paraId="2FDB299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7E83CB" w14:textId="77777777" w:rsidR="00E67130" w:rsidRDefault="00000000">
                        <w:pPr>
                          <w:spacing w:after="0" w:line="240" w:lineRule="auto"/>
                        </w:pPr>
                        <w:r>
                          <w:rPr>
                            <w:rFonts w:ascii="Arial" w:eastAsia="Arial" w:hAnsi="Arial"/>
                            <w:color w:val="000000"/>
                          </w:rPr>
                          <w:t>TATE, JUSTIN;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92BFF7" w14:textId="77777777" w:rsidR="00E67130" w:rsidRDefault="00E67130">
                        <w:pPr>
                          <w:spacing w:after="0" w:line="240" w:lineRule="auto"/>
                        </w:pPr>
                      </w:p>
                    </w:tc>
                  </w:tr>
                  <w:tr w:rsidR="00E67130" w14:paraId="2BB9603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5D67A6B" w14:textId="77777777" w:rsidR="00E67130"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0230D14" w14:textId="77777777" w:rsidR="00E67130" w:rsidRDefault="00000000">
                        <w:pPr>
                          <w:spacing w:after="0" w:line="240" w:lineRule="auto"/>
                        </w:pPr>
                        <w:r>
                          <w:rPr>
                            <w:rFonts w:ascii="Arial" w:eastAsia="Arial" w:hAnsi="Arial"/>
                            <w:b/>
                            <w:color w:val="000000"/>
                            <w:sz w:val="16"/>
                          </w:rPr>
                          <w:t>13. Work Location (City and Address)/Hours of Work</w:t>
                        </w:r>
                      </w:p>
                    </w:tc>
                  </w:tr>
                  <w:tr w:rsidR="00E67130" w14:paraId="46AA871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AC7D9E" w14:textId="77777777" w:rsidR="00E67130" w:rsidRDefault="00000000">
                        <w:pPr>
                          <w:spacing w:after="0" w:line="240" w:lineRule="auto"/>
                        </w:pPr>
                        <w:r>
                          <w:rPr>
                            <w:rFonts w:ascii="Arial" w:eastAsia="Arial" w:hAnsi="Arial"/>
                            <w:color w:val="000000"/>
                          </w:rPr>
                          <w:t>BATSCHE-MCKENZIE, KIMBERLY;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5BB7E4" w14:textId="77777777" w:rsidR="00E67130" w:rsidRDefault="00000000">
                        <w:pPr>
                          <w:spacing w:after="0" w:line="240" w:lineRule="auto"/>
                        </w:pPr>
                        <w:r>
                          <w:rPr>
                            <w:rFonts w:ascii="Arial" w:eastAsia="Arial" w:hAnsi="Arial"/>
                            <w:color w:val="000000"/>
                          </w:rPr>
                          <w:t xml:space="preserve">235 S Grand Ave, Lansing, MI </w:t>
                        </w:r>
                        <w:proofErr w:type="gramStart"/>
                        <w:r>
                          <w:rPr>
                            <w:rFonts w:ascii="Arial" w:eastAsia="Arial" w:hAnsi="Arial"/>
                            <w:color w:val="000000"/>
                          </w:rPr>
                          <w:t>48933  /</w:t>
                        </w:r>
                        <w:proofErr w:type="gramEnd"/>
                        <w:r>
                          <w:rPr>
                            <w:rFonts w:ascii="Arial" w:eastAsia="Arial" w:hAnsi="Arial"/>
                            <w:color w:val="000000"/>
                          </w:rPr>
                          <w:t xml:space="preserve"> Monday – Friday, 8:00am – 5:00pm</w:t>
                        </w:r>
                      </w:p>
                    </w:tc>
                  </w:tr>
                </w:tbl>
                <w:p w14:paraId="170D3EFF" w14:textId="77777777" w:rsidR="00E67130" w:rsidRDefault="00E67130">
                  <w:pPr>
                    <w:spacing w:after="0" w:line="240" w:lineRule="auto"/>
                  </w:pPr>
                </w:p>
              </w:tc>
            </w:tr>
            <w:tr w:rsidR="00E67130" w14:paraId="427BCE3C" w14:textId="77777777">
              <w:trPr>
                <w:trHeight w:val="14"/>
              </w:trPr>
              <w:tc>
                <w:tcPr>
                  <w:tcW w:w="11160" w:type="dxa"/>
                  <w:tcBorders>
                    <w:left w:val="single" w:sz="15" w:space="0" w:color="000000"/>
                    <w:bottom w:val="single" w:sz="7" w:space="0" w:color="000000"/>
                    <w:right w:val="single" w:sz="15" w:space="0" w:color="000000"/>
                  </w:tcBorders>
                </w:tcPr>
                <w:p w14:paraId="2E245273" w14:textId="77777777" w:rsidR="00E67130" w:rsidRDefault="00E67130">
                  <w:pPr>
                    <w:pStyle w:val="EmptyCellLayoutStyle"/>
                    <w:spacing w:after="0" w:line="240" w:lineRule="auto"/>
                  </w:pPr>
                </w:p>
              </w:tc>
            </w:tr>
          </w:tbl>
          <w:p w14:paraId="22A3A013" w14:textId="77777777" w:rsidR="00E67130" w:rsidRDefault="00E67130">
            <w:pPr>
              <w:spacing w:after="0" w:line="240" w:lineRule="auto"/>
            </w:pPr>
          </w:p>
        </w:tc>
        <w:tc>
          <w:tcPr>
            <w:tcW w:w="179" w:type="dxa"/>
          </w:tcPr>
          <w:p w14:paraId="235D5AA5" w14:textId="77777777" w:rsidR="00E67130" w:rsidRDefault="00E67130">
            <w:pPr>
              <w:pStyle w:val="EmptyCellLayoutStyle"/>
              <w:spacing w:after="0" w:line="240" w:lineRule="auto"/>
            </w:pPr>
          </w:p>
        </w:tc>
      </w:tr>
      <w:tr w:rsidR="00615B83" w14:paraId="4C58545F" w14:textId="77777777" w:rsidTr="00615B83">
        <w:tc>
          <w:tcPr>
            <w:tcW w:w="179" w:type="dxa"/>
          </w:tcPr>
          <w:p w14:paraId="60F95FFB" w14:textId="77777777" w:rsidR="00E67130" w:rsidRDefault="00E6713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67130" w14:paraId="67FC5337" w14:textId="77777777">
              <w:trPr>
                <w:trHeight w:val="36"/>
              </w:trPr>
              <w:tc>
                <w:tcPr>
                  <w:tcW w:w="0" w:type="dxa"/>
                  <w:tcBorders>
                    <w:top w:val="single" w:sz="7" w:space="0" w:color="000000"/>
                    <w:left w:val="single" w:sz="15" w:space="0" w:color="000000"/>
                  </w:tcBorders>
                </w:tcPr>
                <w:p w14:paraId="59E41AD7" w14:textId="77777777" w:rsidR="00E67130" w:rsidRDefault="00E67130">
                  <w:pPr>
                    <w:pStyle w:val="EmptyCellLayoutStyle"/>
                    <w:spacing w:after="0" w:line="240" w:lineRule="auto"/>
                  </w:pPr>
                </w:p>
              </w:tc>
              <w:tc>
                <w:tcPr>
                  <w:tcW w:w="5220" w:type="dxa"/>
                  <w:tcBorders>
                    <w:top w:val="single" w:sz="7" w:space="0" w:color="000000"/>
                  </w:tcBorders>
                </w:tcPr>
                <w:p w14:paraId="1EE69136" w14:textId="77777777" w:rsidR="00E67130" w:rsidRDefault="00E67130">
                  <w:pPr>
                    <w:pStyle w:val="EmptyCellLayoutStyle"/>
                    <w:spacing w:after="0" w:line="240" w:lineRule="auto"/>
                  </w:pPr>
                </w:p>
              </w:tc>
              <w:tc>
                <w:tcPr>
                  <w:tcW w:w="5759" w:type="dxa"/>
                  <w:tcBorders>
                    <w:top w:val="single" w:sz="7" w:space="0" w:color="000000"/>
                  </w:tcBorders>
                </w:tcPr>
                <w:p w14:paraId="0E5D75B3" w14:textId="77777777" w:rsidR="00E67130" w:rsidRDefault="00E67130">
                  <w:pPr>
                    <w:pStyle w:val="EmptyCellLayoutStyle"/>
                    <w:spacing w:after="0" w:line="240" w:lineRule="auto"/>
                  </w:pPr>
                </w:p>
              </w:tc>
              <w:tc>
                <w:tcPr>
                  <w:tcW w:w="180" w:type="dxa"/>
                  <w:tcBorders>
                    <w:top w:val="single" w:sz="7" w:space="0" w:color="000000"/>
                    <w:right w:val="single" w:sz="15" w:space="0" w:color="000000"/>
                  </w:tcBorders>
                </w:tcPr>
                <w:p w14:paraId="32790688" w14:textId="77777777" w:rsidR="00E67130" w:rsidRDefault="00E67130">
                  <w:pPr>
                    <w:pStyle w:val="EmptyCellLayoutStyle"/>
                    <w:spacing w:after="0" w:line="240" w:lineRule="auto"/>
                  </w:pPr>
                </w:p>
              </w:tc>
            </w:tr>
            <w:tr w:rsidR="00E67130" w14:paraId="3D7DB37A" w14:textId="77777777">
              <w:trPr>
                <w:trHeight w:val="270"/>
              </w:trPr>
              <w:tc>
                <w:tcPr>
                  <w:tcW w:w="0" w:type="dxa"/>
                  <w:tcBorders>
                    <w:left w:val="single" w:sz="15" w:space="0" w:color="000000"/>
                  </w:tcBorders>
                </w:tcPr>
                <w:p w14:paraId="56114D94"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67130" w14:paraId="799D6637" w14:textId="77777777">
                    <w:trPr>
                      <w:trHeight w:val="192"/>
                    </w:trPr>
                    <w:tc>
                      <w:tcPr>
                        <w:tcW w:w="5220" w:type="dxa"/>
                        <w:tcBorders>
                          <w:top w:val="nil"/>
                          <w:left w:val="nil"/>
                          <w:bottom w:val="nil"/>
                          <w:right w:val="nil"/>
                        </w:tcBorders>
                        <w:tcMar>
                          <w:top w:w="39" w:type="dxa"/>
                          <w:left w:w="39" w:type="dxa"/>
                          <w:bottom w:w="39" w:type="dxa"/>
                          <w:right w:w="39" w:type="dxa"/>
                        </w:tcMar>
                      </w:tcPr>
                      <w:p w14:paraId="70DA167B" w14:textId="77777777" w:rsidR="00E67130" w:rsidRDefault="00000000">
                        <w:pPr>
                          <w:spacing w:after="0" w:line="240" w:lineRule="auto"/>
                        </w:pPr>
                        <w:r>
                          <w:rPr>
                            <w:rFonts w:ascii="Arial" w:eastAsia="Arial" w:hAnsi="Arial"/>
                            <w:b/>
                            <w:color w:val="000000"/>
                            <w:sz w:val="16"/>
                          </w:rPr>
                          <w:t>14. General Summary of Function/Purpose of Position</w:t>
                        </w:r>
                      </w:p>
                    </w:tc>
                  </w:tr>
                </w:tbl>
                <w:p w14:paraId="26673DCC" w14:textId="77777777" w:rsidR="00E67130" w:rsidRDefault="00E67130">
                  <w:pPr>
                    <w:spacing w:after="0" w:line="240" w:lineRule="auto"/>
                  </w:pPr>
                </w:p>
              </w:tc>
              <w:tc>
                <w:tcPr>
                  <w:tcW w:w="5759" w:type="dxa"/>
                </w:tcPr>
                <w:p w14:paraId="61BA91A6" w14:textId="77777777" w:rsidR="00E67130" w:rsidRDefault="00E67130">
                  <w:pPr>
                    <w:pStyle w:val="EmptyCellLayoutStyle"/>
                    <w:spacing w:after="0" w:line="240" w:lineRule="auto"/>
                  </w:pPr>
                </w:p>
              </w:tc>
              <w:tc>
                <w:tcPr>
                  <w:tcW w:w="180" w:type="dxa"/>
                  <w:tcBorders>
                    <w:right w:val="single" w:sz="15" w:space="0" w:color="000000"/>
                  </w:tcBorders>
                </w:tcPr>
                <w:p w14:paraId="4D7285A4" w14:textId="77777777" w:rsidR="00E67130" w:rsidRDefault="00E67130">
                  <w:pPr>
                    <w:pStyle w:val="EmptyCellLayoutStyle"/>
                    <w:spacing w:after="0" w:line="240" w:lineRule="auto"/>
                  </w:pPr>
                </w:p>
              </w:tc>
            </w:tr>
            <w:tr w:rsidR="00E67130" w14:paraId="7003A9B8" w14:textId="77777777">
              <w:trPr>
                <w:trHeight w:val="53"/>
              </w:trPr>
              <w:tc>
                <w:tcPr>
                  <w:tcW w:w="0" w:type="dxa"/>
                  <w:tcBorders>
                    <w:left w:val="single" w:sz="15" w:space="0" w:color="000000"/>
                  </w:tcBorders>
                </w:tcPr>
                <w:p w14:paraId="1A5B336D" w14:textId="77777777" w:rsidR="00E67130" w:rsidRDefault="00E67130">
                  <w:pPr>
                    <w:pStyle w:val="EmptyCellLayoutStyle"/>
                    <w:spacing w:after="0" w:line="240" w:lineRule="auto"/>
                  </w:pPr>
                </w:p>
              </w:tc>
              <w:tc>
                <w:tcPr>
                  <w:tcW w:w="5220" w:type="dxa"/>
                </w:tcPr>
                <w:p w14:paraId="37D0A9D9" w14:textId="77777777" w:rsidR="00E67130" w:rsidRDefault="00E67130">
                  <w:pPr>
                    <w:pStyle w:val="EmptyCellLayoutStyle"/>
                    <w:spacing w:after="0" w:line="240" w:lineRule="auto"/>
                  </w:pPr>
                </w:p>
              </w:tc>
              <w:tc>
                <w:tcPr>
                  <w:tcW w:w="5759" w:type="dxa"/>
                </w:tcPr>
                <w:p w14:paraId="5B10CE16" w14:textId="77777777" w:rsidR="00E67130" w:rsidRDefault="00E67130">
                  <w:pPr>
                    <w:pStyle w:val="EmptyCellLayoutStyle"/>
                    <w:spacing w:after="0" w:line="240" w:lineRule="auto"/>
                  </w:pPr>
                </w:p>
              </w:tc>
              <w:tc>
                <w:tcPr>
                  <w:tcW w:w="180" w:type="dxa"/>
                  <w:tcBorders>
                    <w:right w:val="single" w:sz="15" w:space="0" w:color="000000"/>
                  </w:tcBorders>
                </w:tcPr>
                <w:p w14:paraId="2EBEFD2E" w14:textId="77777777" w:rsidR="00E67130" w:rsidRDefault="00E67130">
                  <w:pPr>
                    <w:pStyle w:val="EmptyCellLayoutStyle"/>
                    <w:spacing w:after="0" w:line="240" w:lineRule="auto"/>
                  </w:pPr>
                </w:p>
              </w:tc>
            </w:tr>
            <w:tr w:rsidR="00615B83" w14:paraId="3DE4B28A" w14:textId="77777777" w:rsidTr="00615B8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67130" w14:paraId="3C93327C" w14:textId="77777777">
                    <w:trPr>
                      <w:trHeight w:val="212"/>
                    </w:trPr>
                    <w:tc>
                      <w:tcPr>
                        <w:tcW w:w="10980" w:type="dxa"/>
                        <w:tcBorders>
                          <w:top w:val="nil"/>
                          <w:left w:val="nil"/>
                          <w:bottom w:val="nil"/>
                          <w:right w:val="nil"/>
                        </w:tcBorders>
                        <w:tcMar>
                          <w:top w:w="39" w:type="dxa"/>
                          <w:left w:w="39" w:type="dxa"/>
                          <w:bottom w:w="39" w:type="dxa"/>
                          <w:right w:w="39" w:type="dxa"/>
                        </w:tcMar>
                      </w:tcPr>
                      <w:p w14:paraId="5792FA25" w14:textId="77777777" w:rsidR="00E67130" w:rsidRDefault="00000000">
                        <w:pPr>
                          <w:spacing w:after="0" w:line="240" w:lineRule="auto"/>
                        </w:pPr>
                        <w:r>
                          <w:rPr>
                            <w:rFonts w:ascii="Arial" w:eastAsia="Arial" w:hAnsi="Arial"/>
                            <w:color w:val="000000"/>
                          </w:rPr>
                          <w:t xml:space="preserve">This position serves as the recognized resource/liaison for partnership between the Bureau of Children’s Coordinated Health Policy &amp; Supports (BCCHPS) and the Children’s Services Administration (CSA) and is responsible for analyzing and recommending policy and programs for the public behavioral health system as it relates to children, youth and families involved in the Child Welfare System. This position serves as the recognized resource within BCCHPS to plan, oversee and expedite behavioral health projects that meet the unique needs of children involved in child welfare. This position works on existing partnership efforts between the public behavioral health system and child welfare system, as well as </w:t>
                        </w:r>
                        <w:proofErr w:type="gramStart"/>
                        <w:r>
                          <w:rPr>
                            <w:rFonts w:ascii="Arial" w:eastAsia="Arial" w:hAnsi="Arial"/>
                            <w:color w:val="000000"/>
                          </w:rPr>
                          <w:t>expand</w:t>
                        </w:r>
                        <w:proofErr w:type="gramEnd"/>
                        <w:r>
                          <w:rPr>
                            <w:rFonts w:ascii="Arial" w:eastAsia="Arial" w:hAnsi="Arial"/>
                            <w:color w:val="000000"/>
                          </w:rPr>
                          <w:t xml:space="preserve"> partnership efforts within MDHHS. This position provides partnership support for the SEDW in coordination with the operation of the SED Waiver in the Home and Community Based Services Policy and Implementation Section of the Access Standard, Service Array and Policy Division. The position supports program direction to assure implementation of the DHHS Incentive Payment to increase access to behavioral health and services for child welfare recipients. The position is responsible for technical assistance to the PIHP/CMHSP system for initiatives regarding child welfare.</w:t>
                        </w:r>
                      </w:p>
                    </w:tc>
                  </w:tr>
                </w:tbl>
                <w:p w14:paraId="76049F1A" w14:textId="77777777" w:rsidR="00E67130" w:rsidRDefault="00E67130">
                  <w:pPr>
                    <w:spacing w:after="0" w:line="240" w:lineRule="auto"/>
                  </w:pPr>
                </w:p>
              </w:tc>
              <w:tc>
                <w:tcPr>
                  <w:tcW w:w="180" w:type="dxa"/>
                  <w:tcBorders>
                    <w:right w:val="single" w:sz="15" w:space="0" w:color="000000"/>
                  </w:tcBorders>
                </w:tcPr>
                <w:p w14:paraId="748F70BB" w14:textId="77777777" w:rsidR="00E67130" w:rsidRDefault="00E67130">
                  <w:pPr>
                    <w:pStyle w:val="EmptyCellLayoutStyle"/>
                    <w:spacing w:after="0" w:line="240" w:lineRule="auto"/>
                  </w:pPr>
                </w:p>
              </w:tc>
            </w:tr>
            <w:tr w:rsidR="00E67130" w14:paraId="42189344" w14:textId="77777777">
              <w:trPr>
                <w:trHeight w:val="969"/>
              </w:trPr>
              <w:tc>
                <w:tcPr>
                  <w:tcW w:w="0" w:type="dxa"/>
                  <w:tcBorders>
                    <w:left w:val="single" w:sz="15" w:space="0" w:color="000000"/>
                    <w:bottom w:val="single" w:sz="15" w:space="0" w:color="000000"/>
                  </w:tcBorders>
                </w:tcPr>
                <w:p w14:paraId="09A234AC" w14:textId="77777777" w:rsidR="00E67130" w:rsidRDefault="00E67130">
                  <w:pPr>
                    <w:pStyle w:val="EmptyCellLayoutStyle"/>
                    <w:spacing w:after="0" w:line="240" w:lineRule="auto"/>
                  </w:pPr>
                </w:p>
              </w:tc>
              <w:tc>
                <w:tcPr>
                  <w:tcW w:w="5220" w:type="dxa"/>
                  <w:tcBorders>
                    <w:bottom w:val="single" w:sz="15" w:space="0" w:color="000000"/>
                  </w:tcBorders>
                </w:tcPr>
                <w:p w14:paraId="2ECB6A79" w14:textId="77777777" w:rsidR="00E67130" w:rsidRDefault="00E67130">
                  <w:pPr>
                    <w:pStyle w:val="EmptyCellLayoutStyle"/>
                    <w:spacing w:after="0" w:line="240" w:lineRule="auto"/>
                  </w:pPr>
                </w:p>
              </w:tc>
              <w:tc>
                <w:tcPr>
                  <w:tcW w:w="5759" w:type="dxa"/>
                  <w:tcBorders>
                    <w:bottom w:val="single" w:sz="15" w:space="0" w:color="000000"/>
                  </w:tcBorders>
                </w:tcPr>
                <w:p w14:paraId="4CC08271"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105904C4" w14:textId="77777777" w:rsidR="00E67130" w:rsidRDefault="00E67130">
                  <w:pPr>
                    <w:pStyle w:val="EmptyCellLayoutStyle"/>
                    <w:spacing w:after="0" w:line="240" w:lineRule="auto"/>
                  </w:pPr>
                </w:p>
              </w:tc>
            </w:tr>
          </w:tbl>
          <w:p w14:paraId="43D67D28" w14:textId="77777777" w:rsidR="00E67130" w:rsidRDefault="00E67130">
            <w:pPr>
              <w:spacing w:after="0" w:line="240" w:lineRule="auto"/>
            </w:pPr>
          </w:p>
        </w:tc>
        <w:tc>
          <w:tcPr>
            <w:tcW w:w="179" w:type="dxa"/>
          </w:tcPr>
          <w:p w14:paraId="4AD79ABE" w14:textId="77777777" w:rsidR="00E67130" w:rsidRDefault="00E67130">
            <w:pPr>
              <w:pStyle w:val="EmptyCellLayoutStyle"/>
              <w:spacing w:after="0" w:line="240" w:lineRule="auto"/>
            </w:pPr>
          </w:p>
        </w:tc>
      </w:tr>
    </w:tbl>
    <w:p w14:paraId="73A9A92F" w14:textId="77777777" w:rsidR="00E67130"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67130" w14:paraId="11CACB53" w14:textId="77777777">
        <w:trPr>
          <w:trHeight w:val="99"/>
        </w:trPr>
        <w:tc>
          <w:tcPr>
            <w:tcW w:w="179" w:type="dxa"/>
          </w:tcPr>
          <w:p w14:paraId="4ECC66C3" w14:textId="77777777" w:rsidR="00E67130" w:rsidRDefault="00E67130">
            <w:pPr>
              <w:pStyle w:val="EmptyCellLayoutStyle"/>
              <w:spacing w:after="0" w:line="240" w:lineRule="auto"/>
            </w:pPr>
          </w:p>
        </w:tc>
        <w:tc>
          <w:tcPr>
            <w:tcW w:w="0" w:type="dxa"/>
          </w:tcPr>
          <w:p w14:paraId="128F15E4" w14:textId="77777777" w:rsidR="00E67130" w:rsidRDefault="00E67130">
            <w:pPr>
              <w:pStyle w:val="EmptyCellLayoutStyle"/>
              <w:spacing w:after="0" w:line="240" w:lineRule="auto"/>
            </w:pPr>
          </w:p>
        </w:tc>
        <w:tc>
          <w:tcPr>
            <w:tcW w:w="0" w:type="dxa"/>
          </w:tcPr>
          <w:p w14:paraId="16479782" w14:textId="77777777" w:rsidR="00E67130" w:rsidRDefault="00E67130">
            <w:pPr>
              <w:pStyle w:val="EmptyCellLayoutStyle"/>
              <w:spacing w:after="0" w:line="240" w:lineRule="auto"/>
            </w:pPr>
          </w:p>
        </w:tc>
        <w:tc>
          <w:tcPr>
            <w:tcW w:w="0" w:type="dxa"/>
          </w:tcPr>
          <w:p w14:paraId="538C1B3C" w14:textId="77777777" w:rsidR="00E67130" w:rsidRDefault="00E67130">
            <w:pPr>
              <w:pStyle w:val="EmptyCellLayoutStyle"/>
              <w:spacing w:after="0" w:line="240" w:lineRule="auto"/>
            </w:pPr>
          </w:p>
        </w:tc>
        <w:tc>
          <w:tcPr>
            <w:tcW w:w="0" w:type="dxa"/>
          </w:tcPr>
          <w:p w14:paraId="40FDB1CD" w14:textId="77777777" w:rsidR="00E67130" w:rsidRDefault="00E67130">
            <w:pPr>
              <w:pStyle w:val="EmptyCellLayoutStyle"/>
              <w:spacing w:after="0" w:line="240" w:lineRule="auto"/>
            </w:pPr>
          </w:p>
        </w:tc>
        <w:tc>
          <w:tcPr>
            <w:tcW w:w="0" w:type="dxa"/>
          </w:tcPr>
          <w:p w14:paraId="5F9AD99E" w14:textId="77777777" w:rsidR="00E67130" w:rsidRDefault="00E67130">
            <w:pPr>
              <w:pStyle w:val="EmptyCellLayoutStyle"/>
              <w:spacing w:after="0" w:line="240" w:lineRule="auto"/>
            </w:pPr>
          </w:p>
        </w:tc>
        <w:tc>
          <w:tcPr>
            <w:tcW w:w="0" w:type="dxa"/>
          </w:tcPr>
          <w:p w14:paraId="529B5B90" w14:textId="77777777" w:rsidR="00E67130" w:rsidRDefault="00E67130">
            <w:pPr>
              <w:pStyle w:val="EmptyCellLayoutStyle"/>
              <w:spacing w:after="0" w:line="240" w:lineRule="auto"/>
            </w:pPr>
          </w:p>
        </w:tc>
        <w:tc>
          <w:tcPr>
            <w:tcW w:w="2505" w:type="dxa"/>
          </w:tcPr>
          <w:p w14:paraId="2D1482FF" w14:textId="77777777" w:rsidR="00E67130" w:rsidRDefault="00E67130">
            <w:pPr>
              <w:pStyle w:val="EmptyCellLayoutStyle"/>
              <w:spacing w:after="0" w:line="240" w:lineRule="auto"/>
            </w:pPr>
          </w:p>
        </w:tc>
        <w:tc>
          <w:tcPr>
            <w:tcW w:w="6120" w:type="dxa"/>
          </w:tcPr>
          <w:p w14:paraId="06F248C2" w14:textId="77777777" w:rsidR="00E67130" w:rsidRDefault="00E67130">
            <w:pPr>
              <w:pStyle w:val="EmptyCellLayoutStyle"/>
              <w:spacing w:after="0" w:line="240" w:lineRule="auto"/>
            </w:pPr>
          </w:p>
        </w:tc>
        <w:tc>
          <w:tcPr>
            <w:tcW w:w="2534" w:type="dxa"/>
          </w:tcPr>
          <w:p w14:paraId="17DDDEF8" w14:textId="77777777" w:rsidR="00E67130" w:rsidRDefault="00E67130">
            <w:pPr>
              <w:pStyle w:val="EmptyCellLayoutStyle"/>
              <w:spacing w:after="0" w:line="240" w:lineRule="auto"/>
            </w:pPr>
          </w:p>
        </w:tc>
        <w:tc>
          <w:tcPr>
            <w:tcW w:w="179" w:type="dxa"/>
          </w:tcPr>
          <w:p w14:paraId="35BF952E" w14:textId="77777777" w:rsidR="00E67130" w:rsidRDefault="00E67130">
            <w:pPr>
              <w:pStyle w:val="EmptyCellLayoutStyle"/>
              <w:spacing w:after="0" w:line="240" w:lineRule="auto"/>
            </w:pPr>
          </w:p>
        </w:tc>
      </w:tr>
      <w:tr w:rsidR="00615B83" w14:paraId="0F04253B" w14:textId="77777777" w:rsidTr="00615B83">
        <w:tc>
          <w:tcPr>
            <w:tcW w:w="179" w:type="dxa"/>
          </w:tcPr>
          <w:p w14:paraId="2BE6D8D0" w14:textId="77777777" w:rsidR="00E67130" w:rsidRDefault="00E67130">
            <w:pPr>
              <w:pStyle w:val="EmptyCellLayoutStyle"/>
              <w:spacing w:after="0" w:line="240" w:lineRule="auto"/>
            </w:pPr>
          </w:p>
        </w:tc>
        <w:tc>
          <w:tcPr>
            <w:tcW w:w="0" w:type="dxa"/>
          </w:tcPr>
          <w:p w14:paraId="52187D1A" w14:textId="77777777" w:rsidR="00E67130" w:rsidRDefault="00E67130">
            <w:pPr>
              <w:pStyle w:val="EmptyCellLayoutStyle"/>
              <w:spacing w:after="0" w:line="240" w:lineRule="auto"/>
            </w:pPr>
          </w:p>
        </w:tc>
        <w:tc>
          <w:tcPr>
            <w:tcW w:w="0" w:type="dxa"/>
          </w:tcPr>
          <w:p w14:paraId="10842A9C" w14:textId="77777777" w:rsidR="00E67130" w:rsidRDefault="00E67130">
            <w:pPr>
              <w:pStyle w:val="EmptyCellLayoutStyle"/>
              <w:spacing w:after="0" w:line="240" w:lineRule="auto"/>
            </w:pPr>
          </w:p>
        </w:tc>
        <w:tc>
          <w:tcPr>
            <w:tcW w:w="0" w:type="dxa"/>
          </w:tcPr>
          <w:p w14:paraId="3963662F" w14:textId="77777777" w:rsidR="00E67130" w:rsidRDefault="00E6713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15B83" w14:paraId="2AEC4BE8" w14:textId="77777777" w:rsidTr="00615B8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67130" w14:paraId="6EA3C34F" w14:textId="77777777">
                    <w:trPr>
                      <w:trHeight w:val="822"/>
                    </w:trPr>
                    <w:tc>
                      <w:tcPr>
                        <w:tcW w:w="11160" w:type="dxa"/>
                        <w:tcBorders>
                          <w:top w:val="nil"/>
                          <w:left w:val="nil"/>
                          <w:bottom w:val="nil"/>
                          <w:right w:val="nil"/>
                        </w:tcBorders>
                        <w:tcMar>
                          <w:top w:w="39" w:type="dxa"/>
                          <w:left w:w="39" w:type="dxa"/>
                          <w:bottom w:w="39" w:type="dxa"/>
                          <w:right w:w="39" w:type="dxa"/>
                        </w:tcMar>
                      </w:tcPr>
                      <w:p w14:paraId="3553E5CD" w14:textId="77777777" w:rsidR="00E67130"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B88A5BD" w14:textId="77777777" w:rsidR="00E67130" w:rsidRDefault="00E67130">
                  <w:pPr>
                    <w:spacing w:after="0" w:line="240" w:lineRule="auto"/>
                  </w:pPr>
                </w:p>
              </w:tc>
            </w:tr>
            <w:tr w:rsidR="00E67130" w14:paraId="32D5F1D5" w14:textId="77777777">
              <w:tc>
                <w:tcPr>
                  <w:tcW w:w="0" w:type="dxa"/>
                  <w:tcBorders>
                    <w:left w:val="single" w:sz="15" w:space="0" w:color="000000"/>
                    <w:bottom w:val="single" w:sz="7" w:space="0" w:color="000000"/>
                  </w:tcBorders>
                </w:tcPr>
                <w:p w14:paraId="4628C6CB" w14:textId="77777777" w:rsidR="00E67130" w:rsidRDefault="00E6713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67130" w14:paraId="68C437BB"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15B83" w14:paraId="3CCD9A0C" w14:textId="77777777" w:rsidTr="00615B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5F267A" w14:textId="77777777" w:rsidR="00E67130" w:rsidRDefault="00000000">
                              <w:pPr>
                                <w:spacing w:after="0" w:line="240" w:lineRule="auto"/>
                              </w:pPr>
                              <w:r>
                                <w:rPr>
                                  <w:rFonts w:ascii="Arial" w:eastAsia="Arial" w:hAnsi="Arial"/>
                                  <w:b/>
                                  <w:color w:val="000000"/>
                                  <w:sz w:val="16"/>
                                </w:rPr>
                                <w:t>Duty 1</w:t>
                              </w:r>
                            </w:p>
                          </w:tc>
                        </w:tr>
                        <w:tr w:rsidR="00E67130" w14:paraId="503FCD5F" w14:textId="77777777">
                          <w:trPr>
                            <w:trHeight w:val="282"/>
                          </w:trPr>
                          <w:tc>
                            <w:tcPr>
                              <w:tcW w:w="8004" w:type="dxa"/>
                              <w:tcBorders>
                                <w:top w:val="nil"/>
                                <w:left w:val="nil"/>
                                <w:bottom w:val="nil"/>
                                <w:right w:val="nil"/>
                              </w:tcBorders>
                              <w:tcMar>
                                <w:top w:w="39" w:type="dxa"/>
                                <w:left w:w="39" w:type="dxa"/>
                                <w:bottom w:w="39" w:type="dxa"/>
                                <w:right w:w="39" w:type="dxa"/>
                              </w:tcMar>
                            </w:tcPr>
                            <w:p w14:paraId="369B8CA9" w14:textId="77777777" w:rsidR="00E67130"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70021E" w14:textId="77777777" w:rsidR="00E67130"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0E00C1" w14:textId="77777777" w:rsidR="00E67130" w:rsidRDefault="00000000">
                              <w:pPr>
                                <w:spacing w:after="0" w:line="240" w:lineRule="auto"/>
                              </w:pPr>
                              <w:r>
                                <w:rPr>
                                  <w:rFonts w:ascii="Arial" w:eastAsia="Arial" w:hAnsi="Arial"/>
                                  <w:b/>
                                  <w:color w:val="000000"/>
                                  <w:sz w:val="16"/>
                                </w:rPr>
                                <w:t>55</w:t>
                              </w:r>
                            </w:p>
                          </w:tc>
                        </w:tr>
                        <w:tr w:rsidR="00615B83" w14:paraId="75BD606E" w14:textId="77777777" w:rsidTr="00615B83">
                          <w:trPr>
                            <w:trHeight w:val="282"/>
                          </w:trPr>
                          <w:tc>
                            <w:tcPr>
                              <w:tcW w:w="8004" w:type="dxa"/>
                              <w:gridSpan w:val="3"/>
                              <w:tcBorders>
                                <w:top w:val="nil"/>
                                <w:left w:val="nil"/>
                                <w:bottom w:val="nil"/>
                                <w:right w:val="nil"/>
                              </w:tcBorders>
                              <w:tcMar>
                                <w:top w:w="39" w:type="dxa"/>
                                <w:left w:w="39" w:type="dxa"/>
                                <w:bottom w:w="39" w:type="dxa"/>
                                <w:right w:w="39" w:type="dxa"/>
                              </w:tcMar>
                            </w:tcPr>
                            <w:p w14:paraId="3AB68683" w14:textId="77777777" w:rsidR="00E67130" w:rsidRDefault="00000000">
                              <w:pPr>
                                <w:spacing w:after="0" w:line="240" w:lineRule="auto"/>
                              </w:pPr>
                              <w:r>
                                <w:rPr>
                                  <w:rFonts w:ascii="Arial" w:eastAsia="Arial" w:hAnsi="Arial"/>
                                  <w:color w:val="000000"/>
                                </w:rPr>
                                <w:t>Serves as the recognized resource/liaison for mental health and child welfare partnership including development of alternative strategies for services to better address the behavioral health needs of children in the child welfare system and their families including development of program evaluation and outcome management for services impacting children's populations.</w:t>
                              </w:r>
                            </w:p>
                          </w:tc>
                        </w:tr>
                        <w:tr w:rsidR="00E67130" w14:paraId="6D364A9F" w14:textId="77777777">
                          <w:trPr>
                            <w:trHeight w:val="282"/>
                          </w:trPr>
                          <w:tc>
                            <w:tcPr>
                              <w:tcW w:w="8004" w:type="dxa"/>
                              <w:tcBorders>
                                <w:top w:val="nil"/>
                                <w:left w:val="nil"/>
                                <w:bottom w:val="nil"/>
                                <w:right w:val="nil"/>
                              </w:tcBorders>
                              <w:tcMar>
                                <w:top w:w="39" w:type="dxa"/>
                                <w:left w:w="39" w:type="dxa"/>
                                <w:bottom w:w="39" w:type="dxa"/>
                                <w:right w:w="39" w:type="dxa"/>
                              </w:tcMar>
                            </w:tcPr>
                            <w:p w14:paraId="7D2947A1" w14:textId="77777777" w:rsidR="00E67130"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ADEC71" w14:textId="77777777" w:rsidR="00E67130" w:rsidRDefault="00E671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5475C1" w14:textId="77777777" w:rsidR="00E67130" w:rsidRDefault="00E67130">
                              <w:pPr>
                                <w:spacing w:after="0" w:line="240" w:lineRule="auto"/>
                              </w:pPr>
                            </w:p>
                          </w:tc>
                        </w:tr>
                        <w:tr w:rsidR="00615B83" w14:paraId="0BC00B07" w14:textId="77777777" w:rsidTr="00615B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6D9A9F9" w14:textId="77777777" w:rsidR="00E67130" w:rsidRPr="00B87290" w:rsidRDefault="00000000">
                              <w:pPr>
                                <w:spacing w:after="0" w:line="240" w:lineRule="auto"/>
                              </w:pPr>
                              <w:r w:rsidRPr="00B87290">
                                <w:rPr>
                                  <w:rFonts w:ascii="Arial" w:eastAsia="Arial" w:hAnsi="Arial"/>
                                  <w:color w:val="000000"/>
                                </w:rPr>
                                <w:t>· Serves as a liaison between the public behavioral health system and BCCHPS/CSA to improve behavioral health services to children in the child welfare system and their families. </w:t>
                              </w:r>
                              <w:r w:rsidRPr="00B87290">
                                <w:rPr>
                                  <w:rFonts w:ascii="Arial" w:eastAsia="Arial" w:hAnsi="Arial"/>
                                  <w:color w:val="000000"/>
                                </w:rPr>
                                <w:br/>
                                <w:t>· Identifies potential barriers/need areas and make recommendations for improvement related to behavioral health programs, policies, and issues impacting children in the child welfare system. </w:t>
                              </w:r>
                              <w:r w:rsidRPr="00B87290">
                                <w:rPr>
                                  <w:rFonts w:ascii="Arial" w:eastAsia="Arial" w:hAnsi="Arial"/>
                                  <w:color w:val="000000"/>
                                </w:rPr>
                                <w:br/>
                                <w:t>· Provides consultation to internal and external groups that are examining issues impacting this population to make policy and program recommendations. </w:t>
                              </w:r>
                              <w:r w:rsidRPr="00B87290">
                                <w:rPr>
                                  <w:rFonts w:ascii="Arial" w:eastAsia="Arial" w:hAnsi="Arial"/>
                                  <w:color w:val="000000"/>
                                </w:rPr>
                                <w:br/>
                                <w:t>· Makes recommendations and develops new partnerships and projects between the public behavioral health system and MDHHS that impact this population. </w:t>
                              </w:r>
                              <w:r w:rsidRPr="00B87290">
                                <w:rPr>
                                  <w:rFonts w:ascii="Arial" w:eastAsia="Arial" w:hAnsi="Arial"/>
                                  <w:color w:val="000000"/>
                                </w:rPr>
                                <w:br/>
                                <w:t>· Analyzes system issues or needs for improvements and makes recommendations for consideration by the Children’s Mental Health Core Team which includes CSA and BCCHPS staff who meet regularly to oversee implementation of these collaborative projects.</w:t>
                              </w:r>
                              <w:r w:rsidRPr="00B87290">
                                <w:rPr>
                                  <w:rFonts w:ascii="Arial" w:eastAsia="Arial" w:hAnsi="Arial"/>
                                  <w:color w:val="000000"/>
                                </w:rPr>
                                <w:br/>
                                <w:t>· Provides staff support of the MDHHS Children's Mental Health Core Team including developing agendas and group process for discussion of issues. Serves as a liaison between the public behavioral health system and BCCHPS for partnership issues related to the SEDW, DHHS Incentive Payment and other programs and services as they impact service delivery for children, youth and families served in the public behavioral health system. </w:t>
                              </w:r>
                              <w:r w:rsidRPr="00B87290">
                                <w:rPr>
                                  <w:rFonts w:ascii="Arial" w:eastAsia="Arial" w:hAnsi="Arial"/>
                                  <w:color w:val="000000"/>
                                </w:rPr>
                                <w:br/>
                                <w:t>· Provides staff support to the MDHHS Children's Mental Health Core Team which includes BCCHPS and CSA Bureau and Division level administrators. </w:t>
                              </w:r>
                              <w:r w:rsidRPr="00B87290">
                                <w:rPr>
                                  <w:rFonts w:ascii="Arial" w:eastAsia="Arial" w:hAnsi="Arial"/>
                                  <w:color w:val="000000"/>
                                </w:rPr>
                                <w:br/>
                                <w:t>· Develops documents for policy, program and system improvement recommendations for review and consideration by the Children's Mental Health Core Team. </w:t>
                              </w:r>
                              <w:r w:rsidRPr="00B87290">
                                <w:rPr>
                                  <w:rFonts w:ascii="Arial" w:eastAsia="Arial" w:hAnsi="Arial"/>
                                  <w:color w:val="000000"/>
                                </w:rPr>
                                <w:br/>
                                <w:t>· Ensures meeting materials and notes are distributed to participants in Children’s Mental Health Core Team and Leadership Team.</w:t>
                              </w:r>
                              <w:r w:rsidRPr="00B87290">
                                <w:rPr>
                                  <w:rFonts w:ascii="Arial" w:eastAsia="Arial" w:hAnsi="Arial"/>
                                  <w:color w:val="000000"/>
                                </w:rPr>
                                <w:br/>
                                <w:t>· Follows-up on tasks assigned during those meetings. </w:t>
                              </w:r>
                              <w:r w:rsidRPr="00B87290">
                                <w:rPr>
                                  <w:rFonts w:ascii="Arial" w:eastAsia="Arial" w:hAnsi="Arial"/>
                                  <w:color w:val="000000"/>
                                </w:rPr>
                                <w:br/>
                                <w:t>· Obtains and provides information to MDHHS Children's Mental Health Core Team, as needed or requested. </w:t>
                              </w:r>
                              <w:r w:rsidRPr="00B87290">
                                <w:rPr>
                                  <w:rFonts w:ascii="Arial" w:eastAsia="Arial" w:hAnsi="Arial"/>
                                  <w:color w:val="000000"/>
                                </w:rPr>
                                <w:br/>
                                <w:t xml:space="preserve">· Coordinates across organizational units within the Michigan Department of Health and Human Services in </w:t>
                              </w:r>
                              <w:proofErr w:type="gramStart"/>
                              <w:r w:rsidRPr="00B87290">
                                <w:rPr>
                                  <w:rFonts w:ascii="Arial" w:eastAsia="Arial" w:hAnsi="Arial"/>
                                  <w:color w:val="000000"/>
                                </w:rPr>
                                <w:t>all of</w:t>
                              </w:r>
                              <w:proofErr w:type="gramEnd"/>
                              <w:r w:rsidRPr="00B87290">
                                <w:rPr>
                                  <w:rFonts w:ascii="Arial" w:eastAsia="Arial" w:hAnsi="Arial"/>
                                  <w:color w:val="000000"/>
                                </w:rPr>
                                <w:t xml:space="preserve"> the above. </w:t>
                              </w:r>
                            </w:p>
                          </w:tc>
                        </w:tr>
                        <w:tr w:rsidR="00615B83" w14:paraId="5549FF11" w14:textId="77777777" w:rsidTr="00615B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73B354" w14:textId="77777777" w:rsidR="00E67130" w:rsidRDefault="00000000">
                              <w:pPr>
                                <w:spacing w:after="0" w:line="240" w:lineRule="auto"/>
                              </w:pPr>
                              <w:r>
                                <w:rPr>
                                  <w:rFonts w:ascii="Arial" w:eastAsia="Arial" w:hAnsi="Arial"/>
                                  <w:b/>
                                  <w:color w:val="000000"/>
                                  <w:sz w:val="16"/>
                                </w:rPr>
                                <w:t>Duty 2</w:t>
                              </w:r>
                            </w:p>
                          </w:tc>
                        </w:tr>
                        <w:tr w:rsidR="00E67130" w14:paraId="225403D0" w14:textId="77777777">
                          <w:trPr>
                            <w:trHeight w:val="282"/>
                          </w:trPr>
                          <w:tc>
                            <w:tcPr>
                              <w:tcW w:w="8004" w:type="dxa"/>
                              <w:tcBorders>
                                <w:top w:val="nil"/>
                                <w:left w:val="nil"/>
                                <w:bottom w:val="nil"/>
                                <w:right w:val="nil"/>
                              </w:tcBorders>
                              <w:tcMar>
                                <w:top w:w="39" w:type="dxa"/>
                                <w:left w:w="39" w:type="dxa"/>
                                <w:bottom w:w="39" w:type="dxa"/>
                                <w:right w:w="39" w:type="dxa"/>
                              </w:tcMar>
                            </w:tcPr>
                            <w:p w14:paraId="12CB0738" w14:textId="77777777" w:rsidR="00E67130"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E0B33B" w14:textId="77777777" w:rsidR="00E67130"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48A7A3" w14:textId="77777777" w:rsidR="00E67130" w:rsidRDefault="00000000">
                              <w:pPr>
                                <w:spacing w:after="0" w:line="240" w:lineRule="auto"/>
                              </w:pPr>
                              <w:r>
                                <w:rPr>
                                  <w:rFonts w:ascii="Arial" w:eastAsia="Arial" w:hAnsi="Arial"/>
                                  <w:b/>
                                  <w:color w:val="000000"/>
                                  <w:sz w:val="16"/>
                                </w:rPr>
                                <w:t>30</w:t>
                              </w:r>
                            </w:p>
                          </w:tc>
                        </w:tr>
                        <w:tr w:rsidR="00615B83" w14:paraId="28E7F095" w14:textId="77777777" w:rsidTr="00615B83">
                          <w:trPr>
                            <w:trHeight w:val="282"/>
                          </w:trPr>
                          <w:tc>
                            <w:tcPr>
                              <w:tcW w:w="8004" w:type="dxa"/>
                              <w:gridSpan w:val="3"/>
                              <w:tcBorders>
                                <w:top w:val="nil"/>
                                <w:left w:val="nil"/>
                                <w:bottom w:val="nil"/>
                                <w:right w:val="nil"/>
                              </w:tcBorders>
                              <w:tcMar>
                                <w:top w:w="39" w:type="dxa"/>
                                <w:left w:w="39" w:type="dxa"/>
                                <w:bottom w:w="39" w:type="dxa"/>
                                <w:right w:w="39" w:type="dxa"/>
                              </w:tcMar>
                            </w:tcPr>
                            <w:p w14:paraId="0C23161C" w14:textId="77777777" w:rsidR="00E67130" w:rsidRDefault="00000000">
                              <w:pPr>
                                <w:spacing w:after="0" w:line="240" w:lineRule="auto"/>
                              </w:pPr>
                              <w:r>
                                <w:rPr>
                                  <w:rFonts w:ascii="Arial" w:eastAsia="Arial" w:hAnsi="Arial"/>
                                  <w:color w:val="000000"/>
                                </w:rPr>
                                <w:t>Promote cross system collaboration and effective partnership between the public behavioral health system and the child welfare system.</w:t>
                              </w:r>
                            </w:p>
                          </w:tc>
                        </w:tr>
                        <w:tr w:rsidR="00E67130" w14:paraId="3FF08D51" w14:textId="77777777">
                          <w:trPr>
                            <w:trHeight w:val="282"/>
                          </w:trPr>
                          <w:tc>
                            <w:tcPr>
                              <w:tcW w:w="8004" w:type="dxa"/>
                              <w:tcBorders>
                                <w:top w:val="nil"/>
                                <w:left w:val="nil"/>
                                <w:bottom w:val="nil"/>
                                <w:right w:val="nil"/>
                              </w:tcBorders>
                              <w:tcMar>
                                <w:top w:w="39" w:type="dxa"/>
                                <w:left w:w="39" w:type="dxa"/>
                                <w:bottom w:w="39" w:type="dxa"/>
                                <w:right w:w="39" w:type="dxa"/>
                              </w:tcMar>
                            </w:tcPr>
                            <w:p w14:paraId="650544CA" w14:textId="77777777" w:rsidR="00E67130"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2CF039" w14:textId="77777777" w:rsidR="00E67130" w:rsidRDefault="00E671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087154" w14:textId="77777777" w:rsidR="00E67130" w:rsidRDefault="00E67130">
                              <w:pPr>
                                <w:spacing w:after="0" w:line="240" w:lineRule="auto"/>
                              </w:pPr>
                            </w:p>
                          </w:tc>
                        </w:tr>
                        <w:tr w:rsidR="00615B83" w14:paraId="7ACD7495" w14:textId="77777777" w:rsidTr="00615B8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6A2230" w14:textId="77777777" w:rsidR="00E67130" w:rsidRPr="00B87290" w:rsidRDefault="00000000">
                              <w:pPr>
                                <w:spacing w:after="0" w:line="240" w:lineRule="auto"/>
                              </w:pPr>
                              <w:r w:rsidRPr="00B87290">
                                <w:rPr>
                                  <w:rFonts w:ascii="Arial" w:eastAsia="Arial" w:hAnsi="Arial"/>
                                  <w:color w:val="000000"/>
                                </w:rPr>
                                <w:t>•  Lead cross system learning event planning group, which includes leading planning meetings, coordinating with contractors to secure venues and leading onsite activities</w:t>
                              </w:r>
                              <w:r w:rsidRPr="00B87290">
                                <w:rPr>
                                  <w:rFonts w:ascii="Arial" w:eastAsia="Arial" w:hAnsi="Arial"/>
                                  <w:color w:val="000000"/>
                                </w:rPr>
                                <w:br/>
                                <w:t>• Participate in meetings, committees and/or workgroups, both inside and outside of the Department, that seek to promote effective collaboration and cross system understanding between the public behavioral health system and the child welfare system.</w:t>
                              </w:r>
                              <w:r w:rsidRPr="00B87290">
                                <w:rPr>
                                  <w:rFonts w:ascii="Arial" w:eastAsia="Arial" w:hAnsi="Arial"/>
                                  <w:color w:val="000000"/>
                                </w:rPr>
                                <w:br/>
                                <w:t>• Explore opportunities to promote behavioral health access and continuity of care for child welfare involved children, youth and families that are served by the public behavioral health system across the child welfare continuum (prevention through re-entry).</w:t>
                              </w:r>
                              <w:r w:rsidRPr="00B87290">
                                <w:rPr>
                                  <w:rFonts w:ascii="Arial" w:eastAsia="Arial" w:hAnsi="Arial"/>
                                  <w:color w:val="000000"/>
                                </w:rPr>
                                <w:br/>
                                <w:t>• Coordinate with existing state work groups and projects related to the child welfare population to promote shared understanding and cross system partnership related to children and youth with behavioral health needs including support to the Clinical Support and Navigation Section. </w:t>
                              </w:r>
                              <w:r w:rsidRPr="00B87290">
                                <w:rPr>
                                  <w:rFonts w:ascii="Arial" w:eastAsia="Arial" w:hAnsi="Arial"/>
                                  <w:color w:val="000000"/>
                                </w:rPr>
                                <w:br/>
                                <w:t xml:space="preserve">• Explore opportunities inside and out of MDHHS to identify additional needs and gaps and create new </w:t>
                              </w:r>
                              <w:proofErr w:type="gramStart"/>
                              <w:r w:rsidRPr="00B87290">
                                <w:rPr>
                                  <w:rFonts w:ascii="Arial" w:eastAsia="Arial" w:hAnsi="Arial"/>
                                  <w:color w:val="000000"/>
                                </w:rPr>
                                <w:t>workgroups</w:t>
                              </w:r>
                              <w:proofErr w:type="gramEnd"/>
                              <w:r w:rsidRPr="00B87290">
                                <w:rPr>
                                  <w:rFonts w:ascii="Arial" w:eastAsia="Arial" w:hAnsi="Arial"/>
                                  <w:color w:val="000000"/>
                                </w:rPr>
                                <w:t xml:space="preserve"> related to child welfare and public behavioral health partnership that address them.</w:t>
                              </w:r>
                              <w:r w:rsidRPr="00B87290">
                                <w:rPr>
                                  <w:rFonts w:ascii="Arial" w:eastAsia="Arial" w:hAnsi="Arial"/>
                                  <w:color w:val="000000"/>
                                </w:rPr>
                                <w:br/>
                                <w:t xml:space="preserve">• Provide training and technical assistance to the public behavioral health system related to working with children that may be involved with the child welfare system. (ICCW conference, Forensic Fellows, </w:t>
                              </w:r>
                              <w:proofErr w:type="spellStart"/>
                              <w:r w:rsidRPr="00B87290">
                                <w:rPr>
                                  <w:rFonts w:ascii="Arial" w:eastAsia="Arial" w:hAnsi="Arial"/>
                                  <w:color w:val="000000"/>
                                </w:rPr>
                                <w:t>etc</w:t>
                              </w:r>
                              <w:proofErr w:type="spellEnd"/>
                              <w:r w:rsidRPr="00B87290">
                                <w:rPr>
                                  <w:rFonts w:ascii="Arial" w:eastAsia="Arial" w:hAnsi="Arial"/>
                                  <w:color w:val="000000"/>
                                </w:rPr>
                                <w:t>).</w:t>
                              </w:r>
                              <w:r w:rsidRPr="00B87290">
                                <w:rPr>
                                  <w:rFonts w:ascii="Arial" w:eastAsia="Arial" w:hAnsi="Arial"/>
                                  <w:color w:val="000000"/>
                                </w:rPr>
                                <w:br/>
                                <w:t>• Partner with the public behavioral health system, child welfare partners, and children, youth and families to identify additional needs, gaps and opportunities that may exist related to cross system partnership and collaboration. </w:t>
                              </w:r>
                              <w:r w:rsidRPr="00B87290">
                                <w:rPr>
                                  <w:rFonts w:ascii="Arial" w:eastAsia="Arial" w:hAnsi="Arial"/>
                                  <w:color w:val="000000"/>
                                </w:rPr>
                                <w:br/>
                                <w:t>• Explore policies, practices and procedures that would offer streamlined support for children, youth and families involved in child welfare who receive behavioral health services through the public behavioral health system.</w:t>
                              </w:r>
                            </w:p>
                          </w:tc>
                        </w:tr>
                        <w:tr w:rsidR="00615B83" w14:paraId="5B42FF7B" w14:textId="77777777" w:rsidTr="00615B8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FE8153" w14:textId="77777777" w:rsidR="00E67130" w:rsidRDefault="00000000">
                              <w:pPr>
                                <w:spacing w:after="0" w:line="240" w:lineRule="auto"/>
                              </w:pPr>
                              <w:r>
                                <w:rPr>
                                  <w:rFonts w:ascii="Arial" w:eastAsia="Arial" w:hAnsi="Arial"/>
                                  <w:b/>
                                  <w:color w:val="000000"/>
                                  <w:sz w:val="16"/>
                                </w:rPr>
                                <w:lastRenderedPageBreak/>
                                <w:t>Duty 3</w:t>
                              </w:r>
                            </w:p>
                          </w:tc>
                        </w:tr>
                        <w:tr w:rsidR="00E67130" w14:paraId="55E01674" w14:textId="77777777">
                          <w:trPr>
                            <w:trHeight w:val="282"/>
                          </w:trPr>
                          <w:tc>
                            <w:tcPr>
                              <w:tcW w:w="8004" w:type="dxa"/>
                              <w:tcBorders>
                                <w:top w:val="nil"/>
                                <w:left w:val="nil"/>
                                <w:bottom w:val="nil"/>
                                <w:right w:val="nil"/>
                              </w:tcBorders>
                              <w:tcMar>
                                <w:top w:w="39" w:type="dxa"/>
                                <w:left w:w="39" w:type="dxa"/>
                                <w:bottom w:w="39" w:type="dxa"/>
                                <w:right w:w="39" w:type="dxa"/>
                              </w:tcMar>
                            </w:tcPr>
                            <w:p w14:paraId="34500393" w14:textId="77777777" w:rsidR="00E67130"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A5FBD6" w14:textId="77777777" w:rsidR="00E67130"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BB2DFE" w14:textId="77777777" w:rsidR="00E67130" w:rsidRDefault="00000000">
                              <w:pPr>
                                <w:spacing w:after="0" w:line="240" w:lineRule="auto"/>
                              </w:pPr>
                              <w:r>
                                <w:rPr>
                                  <w:rFonts w:ascii="Arial" w:eastAsia="Arial" w:hAnsi="Arial"/>
                                  <w:b/>
                                  <w:color w:val="000000"/>
                                  <w:sz w:val="16"/>
                                </w:rPr>
                                <w:t>15</w:t>
                              </w:r>
                            </w:p>
                          </w:tc>
                        </w:tr>
                        <w:tr w:rsidR="00615B83" w14:paraId="33165C74" w14:textId="77777777" w:rsidTr="00615B83">
                          <w:trPr>
                            <w:trHeight w:val="282"/>
                          </w:trPr>
                          <w:tc>
                            <w:tcPr>
                              <w:tcW w:w="8004" w:type="dxa"/>
                              <w:gridSpan w:val="3"/>
                              <w:tcBorders>
                                <w:top w:val="nil"/>
                                <w:left w:val="nil"/>
                                <w:bottom w:val="nil"/>
                                <w:right w:val="nil"/>
                              </w:tcBorders>
                              <w:tcMar>
                                <w:top w:w="39" w:type="dxa"/>
                                <w:left w:w="39" w:type="dxa"/>
                                <w:bottom w:w="39" w:type="dxa"/>
                                <w:right w:w="39" w:type="dxa"/>
                              </w:tcMar>
                            </w:tcPr>
                            <w:p w14:paraId="10CA4E4A" w14:textId="77777777" w:rsidR="00E67130" w:rsidRDefault="00000000">
                              <w:pPr>
                                <w:spacing w:after="0" w:line="240" w:lineRule="auto"/>
                              </w:pPr>
                              <w:r>
                                <w:rPr>
                                  <w:rFonts w:ascii="Arial" w:eastAsia="Arial" w:hAnsi="Arial"/>
                                  <w:color w:val="000000"/>
                                </w:rPr>
                                <w:t>Other duties as assigned.</w:t>
                              </w:r>
                            </w:p>
                          </w:tc>
                        </w:tr>
                        <w:tr w:rsidR="00E67130" w14:paraId="48865207" w14:textId="77777777">
                          <w:trPr>
                            <w:trHeight w:val="282"/>
                          </w:trPr>
                          <w:tc>
                            <w:tcPr>
                              <w:tcW w:w="8004" w:type="dxa"/>
                              <w:tcBorders>
                                <w:top w:val="nil"/>
                                <w:left w:val="nil"/>
                                <w:bottom w:val="nil"/>
                                <w:right w:val="nil"/>
                              </w:tcBorders>
                              <w:tcMar>
                                <w:top w:w="39" w:type="dxa"/>
                                <w:left w:w="39" w:type="dxa"/>
                                <w:bottom w:w="39" w:type="dxa"/>
                                <w:right w:w="39" w:type="dxa"/>
                              </w:tcMar>
                            </w:tcPr>
                            <w:p w14:paraId="7BE59E9C" w14:textId="77777777" w:rsidR="00E67130"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02CA06" w14:textId="77777777" w:rsidR="00E67130" w:rsidRDefault="00E671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D0D0BB2" w14:textId="77777777" w:rsidR="00E67130" w:rsidRDefault="00E67130">
                              <w:pPr>
                                <w:spacing w:after="0" w:line="240" w:lineRule="auto"/>
                              </w:pPr>
                            </w:p>
                          </w:tc>
                        </w:tr>
                        <w:tr w:rsidR="00615B83" w14:paraId="34DC3D84" w14:textId="77777777" w:rsidTr="00615B83">
                          <w:trPr>
                            <w:trHeight w:val="282"/>
                          </w:trPr>
                          <w:tc>
                            <w:tcPr>
                              <w:tcW w:w="8004" w:type="dxa"/>
                              <w:gridSpan w:val="3"/>
                              <w:tcBorders>
                                <w:top w:val="nil"/>
                                <w:left w:val="nil"/>
                                <w:bottom w:val="nil"/>
                                <w:right w:val="nil"/>
                              </w:tcBorders>
                              <w:tcMar>
                                <w:top w:w="39" w:type="dxa"/>
                                <w:left w:w="39" w:type="dxa"/>
                                <w:bottom w:w="39" w:type="dxa"/>
                                <w:right w:w="39" w:type="dxa"/>
                              </w:tcMar>
                            </w:tcPr>
                            <w:p w14:paraId="6405B061" w14:textId="77777777" w:rsidR="00E67130" w:rsidRPr="00B87290" w:rsidRDefault="00000000">
                              <w:pPr>
                                <w:spacing w:after="0" w:line="240" w:lineRule="auto"/>
                              </w:pPr>
                              <w:r w:rsidRPr="00B87290">
                                <w:rPr>
                                  <w:rFonts w:ascii="Arial" w:eastAsia="Arial" w:hAnsi="Arial"/>
                                  <w:color w:val="000000"/>
                                </w:rPr>
                                <w:t>• Participate in meetings as needed to support partnership between the public behavioral health system and child welfare.</w:t>
                              </w:r>
                              <w:r w:rsidRPr="00B87290">
                                <w:rPr>
                                  <w:rFonts w:ascii="Arial" w:eastAsia="Arial" w:hAnsi="Arial"/>
                                  <w:color w:val="000000"/>
                                </w:rPr>
                                <w:br/>
                                <w:t>• Provide follow up reports related to assigned issues and duties as needed.</w:t>
                              </w:r>
                              <w:r w:rsidRPr="00B87290">
                                <w:rPr>
                                  <w:rFonts w:ascii="Arial" w:eastAsia="Arial" w:hAnsi="Arial"/>
                                  <w:color w:val="000000"/>
                                </w:rPr>
                                <w:br/>
                                <w:t>• Participate with the Clinical Support and Navigation Section to support youth involved in child welfare as needed.</w:t>
                              </w:r>
                              <w:r w:rsidRPr="00B87290">
                                <w:rPr>
                                  <w:rFonts w:ascii="Arial" w:eastAsia="Arial" w:hAnsi="Arial"/>
                                  <w:color w:val="000000"/>
                                </w:rPr>
                                <w:br/>
                                <w:t xml:space="preserve">• Manage </w:t>
                              </w:r>
                              <w:proofErr w:type="spellStart"/>
                              <w:r w:rsidRPr="00B87290">
                                <w:rPr>
                                  <w:rFonts w:ascii="Arial" w:eastAsia="Arial" w:hAnsi="Arial"/>
                                  <w:color w:val="000000"/>
                                </w:rPr>
                                <w:t>Egrams</w:t>
                              </w:r>
                              <w:proofErr w:type="spellEnd"/>
                              <w:r w:rsidRPr="00B87290">
                                <w:rPr>
                                  <w:rFonts w:ascii="Arial" w:eastAsia="Arial" w:hAnsi="Arial"/>
                                  <w:color w:val="000000"/>
                                </w:rPr>
                                <w:t>, review FSR’s, work plan and budgets and risk assessment related to Cross system Learning events.</w:t>
                              </w:r>
                              <w:r w:rsidRPr="00B87290">
                                <w:rPr>
                                  <w:rFonts w:ascii="Arial" w:eastAsia="Arial" w:hAnsi="Arial"/>
                                  <w:color w:val="000000"/>
                                </w:rPr>
                                <w:br/>
                                <w:t>• Participate in child stat meetings to identify themes and report back to Bureau Leadership. </w:t>
                              </w:r>
                              <w:r w:rsidRPr="00B87290">
                                <w:rPr>
                                  <w:rFonts w:ascii="Arial" w:eastAsia="Arial" w:hAnsi="Arial"/>
                                  <w:color w:val="000000"/>
                                </w:rPr>
                                <w:br/>
                                <w:t>• Attend HLO meetings on a quarterly basis.</w:t>
                              </w:r>
                              <w:r w:rsidRPr="00B87290">
                                <w:rPr>
                                  <w:rFonts w:ascii="Arial" w:eastAsia="Arial" w:hAnsi="Arial"/>
                                  <w:color w:val="000000"/>
                                </w:rPr>
                                <w:br/>
                                <w:t>• Attend SEDW weekly Leads and back up meetings.</w:t>
                              </w:r>
                              <w:r w:rsidRPr="00B87290">
                                <w:rPr>
                                  <w:rFonts w:ascii="Arial" w:eastAsia="Arial" w:hAnsi="Arial"/>
                                  <w:color w:val="000000"/>
                                </w:rPr>
                                <w:br/>
                                <w:t>• Attend Foster care adoption and Kinship collaboration meetings.</w:t>
                              </w:r>
                            </w:p>
                          </w:tc>
                        </w:tr>
                      </w:tbl>
                      <w:p w14:paraId="0030BCB6" w14:textId="77777777" w:rsidR="00E67130" w:rsidRDefault="00E67130">
                        <w:pPr>
                          <w:spacing w:after="0" w:line="240" w:lineRule="auto"/>
                        </w:pPr>
                      </w:p>
                    </w:tc>
                  </w:tr>
                </w:tbl>
                <w:p w14:paraId="4A9AE1D1" w14:textId="77777777" w:rsidR="00E67130" w:rsidRDefault="00E67130">
                  <w:pPr>
                    <w:spacing w:after="0" w:line="240" w:lineRule="auto"/>
                  </w:pPr>
                </w:p>
              </w:tc>
            </w:tr>
          </w:tbl>
          <w:p w14:paraId="54AB493A" w14:textId="77777777" w:rsidR="00E67130" w:rsidRDefault="00E67130">
            <w:pPr>
              <w:spacing w:after="0" w:line="240" w:lineRule="auto"/>
            </w:pPr>
          </w:p>
        </w:tc>
        <w:tc>
          <w:tcPr>
            <w:tcW w:w="179" w:type="dxa"/>
          </w:tcPr>
          <w:p w14:paraId="48B97D2E" w14:textId="77777777" w:rsidR="00E67130" w:rsidRDefault="00E67130">
            <w:pPr>
              <w:pStyle w:val="EmptyCellLayoutStyle"/>
              <w:spacing w:after="0" w:line="240" w:lineRule="auto"/>
            </w:pPr>
          </w:p>
        </w:tc>
      </w:tr>
      <w:tr w:rsidR="00E67130" w14:paraId="45B6607C" w14:textId="77777777">
        <w:trPr>
          <w:trHeight w:val="99"/>
        </w:trPr>
        <w:tc>
          <w:tcPr>
            <w:tcW w:w="179" w:type="dxa"/>
          </w:tcPr>
          <w:p w14:paraId="2D1501E8" w14:textId="77777777" w:rsidR="00E67130" w:rsidRDefault="00E67130">
            <w:pPr>
              <w:pStyle w:val="EmptyCellLayoutStyle"/>
              <w:spacing w:after="0" w:line="240" w:lineRule="auto"/>
            </w:pPr>
          </w:p>
        </w:tc>
        <w:tc>
          <w:tcPr>
            <w:tcW w:w="0" w:type="dxa"/>
          </w:tcPr>
          <w:p w14:paraId="19F6E0F9" w14:textId="77777777" w:rsidR="00E67130" w:rsidRDefault="00E67130">
            <w:pPr>
              <w:pStyle w:val="EmptyCellLayoutStyle"/>
              <w:spacing w:after="0" w:line="240" w:lineRule="auto"/>
            </w:pPr>
          </w:p>
        </w:tc>
        <w:tc>
          <w:tcPr>
            <w:tcW w:w="0" w:type="dxa"/>
          </w:tcPr>
          <w:p w14:paraId="2F217312" w14:textId="77777777" w:rsidR="00E67130" w:rsidRDefault="00E67130">
            <w:pPr>
              <w:pStyle w:val="EmptyCellLayoutStyle"/>
              <w:spacing w:after="0" w:line="240" w:lineRule="auto"/>
            </w:pPr>
          </w:p>
        </w:tc>
        <w:tc>
          <w:tcPr>
            <w:tcW w:w="0" w:type="dxa"/>
          </w:tcPr>
          <w:p w14:paraId="31483F60" w14:textId="77777777" w:rsidR="00E67130" w:rsidRDefault="00E67130">
            <w:pPr>
              <w:pStyle w:val="EmptyCellLayoutStyle"/>
              <w:spacing w:after="0" w:line="240" w:lineRule="auto"/>
            </w:pPr>
          </w:p>
        </w:tc>
        <w:tc>
          <w:tcPr>
            <w:tcW w:w="0" w:type="dxa"/>
          </w:tcPr>
          <w:p w14:paraId="3BB40471" w14:textId="77777777" w:rsidR="00E67130" w:rsidRDefault="00E67130">
            <w:pPr>
              <w:pStyle w:val="EmptyCellLayoutStyle"/>
              <w:spacing w:after="0" w:line="240" w:lineRule="auto"/>
            </w:pPr>
          </w:p>
        </w:tc>
        <w:tc>
          <w:tcPr>
            <w:tcW w:w="0" w:type="dxa"/>
          </w:tcPr>
          <w:p w14:paraId="041B303B" w14:textId="77777777" w:rsidR="00E67130" w:rsidRDefault="00E67130">
            <w:pPr>
              <w:pStyle w:val="EmptyCellLayoutStyle"/>
              <w:spacing w:after="0" w:line="240" w:lineRule="auto"/>
            </w:pPr>
          </w:p>
        </w:tc>
        <w:tc>
          <w:tcPr>
            <w:tcW w:w="0" w:type="dxa"/>
          </w:tcPr>
          <w:p w14:paraId="2215FE5C" w14:textId="77777777" w:rsidR="00E67130" w:rsidRDefault="00E67130">
            <w:pPr>
              <w:pStyle w:val="EmptyCellLayoutStyle"/>
              <w:spacing w:after="0" w:line="240" w:lineRule="auto"/>
            </w:pPr>
          </w:p>
        </w:tc>
        <w:tc>
          <w:tcPr>
            <w:tcW w:w="2505" w:type="dxa"/>
          </w:tcPr>
          <w:p w14:paraId="40CBC85E" w14:textId="77777777" w:rsidR="00E67130" w:rsidRDefault="00E67130">
            <w:pPr>
              <w:pStyle w:val="EmptyCellLayoutStyle"/>
              <w:spacing w:after="0" w:line="240" w:lineRule="auto"/>
            </w:pPr>
          </w:p>
        </w:tc>
        <w:tc>
          <w:tcPr>
            <w:tcW w:w="6120" w:type="dxa"/>
          </w:tcPr>
          <w:p w14:paraId="64D299C9" w14:textId="77777777" w:rsidR="00E67130" w:rsidRDefault="00E67130">
            <w:pPr>
              <w:pStyle w:val="EmptyCellLayoutStyle"/>
              <w:spacing w:after="0" w:line="240" w:lineRule="auto"/>
            </w:pPr>
          </w:p>
        </w:tc>
        <w:tc>
          <w:tcPr>
            <w:tcW w:w="2534" w:type="dxa"/>
          </w:tcPr>
          <w:p w14:paraId="7E62937A" w14:textId="77777777" w:rsidR="00E67130" w:rsidRDefault="00E67130">
            <w:pPr>
              <w:pStyle w:val="EmptyCellLayoutStyle"/>
              <w:spacing w:after="0" w:line="240" w:lineRule="auto"/>
            </w:pPr>
          </w:p>
        </w:tc>
        <w:tc>
          <w:tcPr>
            <w:tcW w:w="179" w:type="dxa"/>
          </w:tcPr>
          <w:p w14:paraId="26C098E5" w14:textId="77777777" w:rsidR="00E67130" w:rsidRDefault="00E67130">
            <w:pPr>
              <w:pStyle w:val="EmptyCellLayoutStyle"/>
              <w:spacing w:after="0" w:line="240" w:lineRule="auto"/>
            </w:pPr>
          </w:p>
        </w:tc>
      </w:tr>
      <w:tr w:rsidR="00615B83" w14:paraId="4ADD7F8D" w14:textId="77777777" w:rsidTr="00615B83">
        <w:tc>
          <w:tcPr>
            <w:tcW w:w="179" w:type="dxa"/>
          </w:tcPr>
          <w:p w14:paraId="00A03FFB" w14:textId="77777777" w:rsidR="00E67130" w:rsidRDefault="00E67130">
            <w:pPr>
              <w:pStyle w:val="EmptyCellLayoutStyle"/>
              <w:spacing w:after="0" w:line="240" w:lineRule="auto"/>
            </w:pPr>
          </w:p>
        </w:tc>
        <w:tc>
          <w:tcPr>
            <w:tcW w:w="0" w:type="dxa"/>
          </w:tcPr>
          <w:p w14:paraId="1EC325E0" w14:textId="77777777" w:rsidR="00E67130" w:rsidRDefault="00E67130">
            <w:pPr>
              <w:pStyle w:val="EmptyCellLayoutStyle"/>
              <w:spacing w:after="0" w:line="240" w:lineRule="auto"/>
            </w:pPr>
          </w:p>
        </w:tc>
        <w:tc>
          <w:tcPr>
            <w:tcW w:w="0" w:type="dxa"/>
          </w:tcPr>
          <w:p w14:paraId="3F90C3DD" w14:textId="77777777" w:rsidR="00E67130" w:rsidRDefault="00E67130">
            <w:pPr>
              <w:pStyle w:val="EmptyCellLayoutStyle"/>
              <w:spacing w:after="0" w:line="240" w:lineRule="auto"/>
            </w:pPr>
          </w:p>
        </w:tc>
        <w:tc>
          <w:tcPr>
            <w:tcW w:w="0" w:type="dxa"/>
          </w:tcPr>
          <w:p w14:paraId="2FB6D130" w14:textId="77777777" w:rsidR="00E67130" w:rsidRDefault="00E6713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67130" w14:paraId="1FC619C0" w14:textId="77777777">
              <w:trPr>
                <w:trHeight w:val="119"/>
              </w:trPr>
              <w:tc>
                <w:tcPr>
                  <w:tcW w:w="0" w:type="dxa"/>
                  <w:tcBorders>
                    <w:top w:val="single" w:sz="15" w:space="0" w:color="000000"/>
                    <w:left w:val="single" w:sz="15" w:space="0" w:color="000000"/>
                  </w:tcBorders>
                </w:tcPr>
                <w:p w14:paraId="1383DCC8" w14:textId="77777777" w:rsidR="00E67130" w:rsidRDefault="00E67130">
                  <w:pPr>
                    <w:pStyle w:val="EmptyCellLayoutStyle"/>
                    <w:spacing w:after="0" w:line="240" w:lineRule="auto"/>
                  </w:pPr>
                </w:p>
              </w:tc>
              <w:tc>
                <w:tcPr>
                  <w:tcW w:w="11159" w:type="dxa"/>
                  <w:tcBorders>
                    <w:top w:val="single" w:sz="15" w:space="0" w:color="000000"/>
                    <w:right w:val="single" w:sz="15" w:space="0" w:color="000000"/>
                  </w:tcBorders>
                </w:tcPr>
                <w:p w14:paraId="44B99CED" w14:textId="77777777" w:rsidR="00E67130" w:rsidRDefault="00E67130">
                  <w:pPr>
                    <w:pStyle w:val="EmptyCellLayoutStyle"/>
                    <w:spacing w:after="0" w:line="240" w:lineRule="auto"/>
                  </w:pPr>
                </w:p>
              </w:tc>
            </w:tr>
            <w:tr w:rsidR="00E67130" w14:paraId="146B6D53" w14:textId="77777777">
              <w:trPr>
                <w:trHeight w:val="270"/>
              </w:trPr>
              <w:tc>
                <w:tcPr>
                  <w:tcW w:w="0" w:type="dxa"/>
                  <w:tcBorders>
                    <w:left w:val="single" w:sz="15" w:space="0" w:color="000000"/>
                  </w:tcBorders>
                </w:tcPr>
                <w:p w14:paraId="0DD69293" w14:textId="77777777" w:rsidR="00E67130" w:rsidRDefault="00E6713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67130" w14:paraId="55850812" w14:textId="77777777">
                    <w:trPr>
                      <w:trHeight w:val="192"/>
                    </w:trPr>
                    <w:tc>
                      <w:tcPr>
                        <w:tcW w:w="11160" w:type="dxa"/>
                        <w:tcBorders>
                          <w:top w:val="nil"/>
                          <w:left w:val="nil"/>
                          <w:bottom w:val="nil"/>
                          <w:right w:val="nil"/>
                        </w:tcBorders>
                        <w:tcMar>
                          <w:top w:w="39" w:type="dxa"/>
                          <w:left w:w="39" w:type="dxa"/>
                          <w:bottom w:w="39" w:type="dxa"/>
                          <w:right w:w="39" w:type="dxa"/>
                        </w:tcMar>
                      </w:tcPr>
                      <w:p w14:paraId="7BC1D13D" w14:textId="77777777" w:rsidR="00E67130"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B937E91" w14:textId="77777777" w:rsidR="00E67130" w:rsidRDefault="00E67130">
                  <w:pPr>
                    <w:spacing w:after="0" w:line="240" w:lineRule="auto"/>
                  </w:pPr>
                </w:p>
              </w:tc>
            </w:tr>
            <w:tr w:rsidR="00E67130" w14:paraId="7E289700" w14:textId="77777777">
              <w:trPr>
                <w:trHeight w:val="60"/>
              </w:trPr>
              <w:tc>
                <w:tcPr>
                  <w:tcW w:w="0" w:type="dxa"/>
                  <w:tcBorders>
                    <w:left w:val="single" w:sz="15" w:space="0" w:color="000000"/>
                  </w:tcBorders>
                </w:tcPr>
                <w:p w14:paraId="784DCB50" w14:textId="77777777" w:rsidR="00E67130" w:rsidRDefault="00E67130">
                  <w:pPr>
                    <w:pStyle w:val="EmptyCellLayoutStyle"/>
                    <w:spacing w:after="0" w:line="240" w:lineRule="auto"/>
                  </w:pPr>
                </w:p>
              </w:tc>
              <w:tc>
                <w:tcPr>
                  <w:tcW w:w="11159" w:type="dxa"/>
                  <w:tcBorders>
                    <w:right w:val="single" w:sz="15" w:space="0" w:color="000000"/>
                  </w:tcBorders>
                </w:tcPr>
                <w:p w14:paraId="5B7DA4D0" w14:textId="77777777" w:rsidR="00E67130" w:rsidRDefault="00E67130">
                  <w:pPr>
                    <w:pStyle w:val="EmptyCellLayoutStyle"/>
                    <w:spacing w:after="0" w:line="240" w:lineRule="auto"/>
                  </w:pPr>
                </w:p>
              </w:tc>
            </w:tr>
            <w:tr w:rsidR="00615B83" w14:paraId="6EE6AD4D" w14:textId="77777777" w:rsidTr="00615B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67130" w14:paraId="5F316BF0" w14:textId="77777777">
                    <w:trPr>
                      <w:trHeight w:val="212"/>
                    </w:trPr>
                    <w:tc>
                      <w:tcPr>
                        <w:tcW w:w="11160" w:type="dxa"/>
                        <w:tcBorders>
                          <w:top w:val="nil"/>
                          <w:left w:val="nil"/>
                          <w:bottom w:val="nil"/>
                          <w:right w:val="nil"/>
                        </w:tcBorders>
                        <w:tcMar>
                          <w:top w:w="39" w:type="dxa"/>
                          <w:left w:w="39" w:type="dxa"/>
                          <w:bottom w:w="39" w:type="dxa"/>
                          <w:right w:w="39" w:type="dxa"/>
                        </w:tcMar>
                      </w:tcPr>
                      <w:p w14:paraId="7635DA3A" w14:textId="77777777" w:rsidR="00E67130" w:rsidRDefault="00000000">
                        <w:pPr>
                          <w:spacing w:after="0" w:line="240" w:lineRule="auto"/>
                        </w:pPr>
                        <w:r>
                          <w:rPr>
                            <w:rFonts w:ascii="Arial" w:eastAsia="Arial" w:hAnsi="Arial"/>
                            <w:color w:val="000000"/>
                          </w:rPr>
                          <w:t>• Evaluating contracts for compliance with department policies and procedures </w:t>
                        </w:r>
                        <w:r>
                          <w:rPr>
                            <w:rFonts w:ascii="Arial" w:eastAsia="Arial" w:hAnsi="Arial"/>
                            <w:color w:val="000000"/>
                          </w:rPr>
                          <w:br/>
                          <w:t>• Researching collecting and analyzing data </w:t>
                        </w:r>
                        <w:r>
                          <w:rPr>
                            <w:rFonts w:ascii="Arial" w:eastAsia="Arial" w:hAnsi="Arial"/>
                            <w:color w:val="000000"/>
                          </w:rPr>
                          <w:br/>
                          <w:t>• Development of routine internal communications /reports </w:t>
                        </w:r>
                        <w:r>
                          <w:rPr>
                            <w:rFonts w:ascii="Arial" w:eastAsia="Arial" w:hAnsi="Arial"/>
                            <w:color w:val="000000"/>
                          </w:rPr>
                          <w:br/>
                          <w:t>• Daily priority setting</w:t>
                        </w:r>
                        <w:r>
                          <w:rPr>
                            <w:rFonts w:ascii="Arial" w:eastAsia="Arial" w:hAnsi="Arial"/>
                            <w:color w:val="000000"/>
                          </w:rPr>
                          <w:br/>
                          <w:t xml:space="preserve">• Daily oversight of child welfare related projects </w:t>
                        </w:r>
                        <w:r>
                          <w:rPr>
                            <w:rFonts w:ascii="Arial" w:eastAsia="Arial" w:hAnsi="Arial"/>
                            <w:color w:val="000000"/>
                          </w:rPr>
                          <w:br/>
                        </w:r>
                      </w:p>
                      <w:p w14:paraId="0B01CD66" w14:textId="77777777" w:rsidR="00E67130" w:rsidRDefault="00000000">
                        <w:pPr>
                          <w:spacing w:after="0" w:line="240" w:lineRule="auto"/>
                        </w:pPr>
                        <w:r>
                          <w:rPr>
                            <w:rFonts w:ascii="Arial" w:eastAsia="Arial" w:hAnsi="Arial"/>
                            <w:color w:val="000000"/>
                          </w:rPr>
                          <w:br/>
                        </w:r>
                      </w:p>
                    </w:tc>
                  </w:tr>
                </w:tbl>
                <w:p w14:paraId="0606C4A3" w14:textId="77777777" w:rsidR="00E67130" w:rsidRDefault="00E67130">
                  <w:pPr>
                    <w:spacing w:after="0" w:line="240" w:lineRule="auto"/>
                  </w:pPr>
                </w:p>
              </w:tc>
            </w:tr>
          </w:tbl>
          <w:p w14:paraId="22934B80" w14:textId="77777777" w:rsidR="00E67130" w:rsidRDefault="00E67130">
            <w:pPr>
              <w:spacing w:after="0" w:line="240" w:lineRule="auto"/>
            </w:pPr>
          </w:p>
        </w:tc>
        <w:tc>
          <w:tcPr>
            <w:tcW w:w="179" w:type="dxa"/>
          </w:tcPr>
          <w:p w14:paraId="09F659BE" w14:textId="77777777" w:rsidR="00E67130" w:rsidRDefault="00E67130">
            <w:pPr>
              <w:pStyle w:val="EmptyCellLayoutStyle"/>
              <w:spacing w:after="0" w:line="240" w:lineRule="auto"/>
            </w:pPr>
          </w:p>
        </w:tc>
      </w:tr>
      <w:tr w:rsidR="00E67130" w14:paraId="3050C775" w14:textId="77777777">
        <w:trPr>
          <w:trHeight w:val="99"/>
        </w:trPr>
        <w:tc>
          <w:tcPr>
            <w:tcW w:w="179" w:type="dxa"/>
          </w:tcPr>
          <w:p w14:paraId="2E732089" w14:textId="77777777" w:rsidR="00E67130" w:rsidRDefault="00E67130">
            <w:pPr>
              <w:pStyle w:val="EmptyCellLayoutStyle"/>
              <w:spacing w:after="0" w:line="240" w:lineRule="auto"/>
            </w:pPr>
          </w:p>
        </w:tc>
        <w:tc>
          <w:tcPr>
            <w:tcW w:w="0" w:type="dxa"/>
          </w:tcPr>
          <w:p w14:paraId="11B3F938" w14:textId="77777777" w:rsidR="00E67130" w:rsidRDefault="00E67130">
            <w:pPr>
              <w:pStyle w:val="EmptyCellLayoutStyle"/>
              <w:spacing w:after="0" w:line="240" w:lineRule="auto"/>
            </w:pPr>
          </w:p>
        </w:tc>
        <w:tc>
          <w:tcPr>
            <w:tcW w:w="0" w:type="dxa"/>
          </w:tcPr>
          <w:p w14:paraId="406C9DD4" w14:textId="77777777" w:rsidR="00E67130" w:rsidRDefault="00E67130">
            <w:pPr>
              <w:pStyle w:val="EmptyCellLayoutStyle"/>
              <w:spacing w:after="0" w:line="240" w:lineRule="auto"/>
            </w:pPr>
          </w:p>
        </w:tc>
        <w:tc>
          <w:tcPr>
            <w:tcW w:w="0" w:type="dxa"/>
          </w:tcPr>
          <w:p w14:paraId="21EFA89B" w14:textId="77777777" w:rsidR="00E67130" w:rsidRDefault="00E67130">
            <w:pPr>
              <w:pStyle w:val="EmptyCellLayoutStyle"/>
              <w:spacing w:after="0" w:line="240" w:lineRule="auto"/>
            </w:pPr>
          </w:p>
        </w:tc>
        <w:tc>
          <w:tcPr>
            <w:tcW w:w="0" w:type="dxa"/>
          </w:tcPr>
          <w:p w14:paraId="02240CF1" w14:textId="77777777" w:rsidR="00E67130" w:rsidRDefault="00E67130">
            <w:pPr>
              <w:pStyle w:val="EmptyCellLayoutStyle"/>
              <w:spacing w:after="0" w:line="240" w:lineRule="auto"/>
            </w:pPr>
          </w:p>
        </w:tc>
        <w:tc>
          <w:tcPr>
            <w:tcW w:w="0" w:type="dxa"/>
          </w:tcPr>
          <w:p w14:paraId="3C1129BB" w14:textId="77777777" w:rsidR="00E67130" w:rsidRDefault="00E67130">
            <w:pPr>
              <w:pStyle w:val="EmptyCellLayoutStyle"/>
              <w:spacing w:after="0" w:line="240" w:lineRule="auto"/>
            </w:pPr>
          </w:p>
        </w:tc>
        <w:tc>
          <w:tcPr>
            <w:tcW w:w="0" w:type="dxa"/>
          </w:tcPr>
          <w:p w14:paraId="797ABCE8" w14:textId="77777777" w:rsidR="00E67130" w:rsidRDefault="00E67130">
            <w:pPr>
              <w:pStyle w:val="EmptyCellLayoutStyle"/>
              <w:spacing w:after="0" w:line="240" w:lineRule="auto"/>
            </w:pPr>
          </w:p>
        </w:tc>
        <w:tc>
          <w:tcPr>
            <w:tcW w:w="2505" w:type="dxa"/>
          </w:tcPr>
          <w:p w14:paraId="74ADF62E" w14:textId="77777777" w:rsidR="00E67130" w:rsidRDefault="00E67130">
            <w:pPr>
              <w:pStyle w:val="EmptyCellLayoutStyle"/>
              <w:spacing w:after="0" w:line="240" w:lineRule="auto"/>
            </w:pPr>
          </w:p>
        </w:tc>
        <w:tc>
          <w:tcPr>
            <w:tcW w:w="6120" w:type="dxa"/>
          </w:tcPr>
          <w:p w14:paraId="50CA441D" w14:textId="77777777" w:rsidR="00E67130" w:rsidRDefault="00E67130">
            <w:pPr>
              <w:pStyle w:val="EmptyCellLayoutStyle"/>
              <w:spacing w:after="0" w:line="240" w:lineRule="auto"/>
            </w:pPr>
          </w:p>
        </w:tc>
        <w:tc>
          <w:tcPr>
            <w:tcW w:w="2534" w:type="dxa"/>
          </w:tcPr>
          <w:p w14:paraId="7AA3DAAF" w14:textId="77777777" w:rsidR="00E67130" w:rsidRDefault="00E67130">
            <w:pPr>
              <w:pStyle w:val="EmptyCellLayoutStyle"/>
              <w:spacing w:after="0" w:line="240" w:lineRule="auto"/>
            </w:pPr>
          </w:p>
        </w:tc>
        <w:tc>
          <w:tcPr>
            <w:tcW w:w="179" w:type="dxa"/>
          </w:tcPr>
          <w:p w14:paraId="7B0956B8" w14:textId="77777777" w:rsidR="00E67130" w:rsidRDefault="00E67130">
            <w:pPr>
              <w:pStyle w:val="EmptyCellLayoutStyle"/>
              <w:spacing w:after="0" w:line="240" w:lineRule="auto"/>
            </w:pPr>
          </w:p>
        </w:tc>
      </w:tr>
      <w:tr w:rsidR="00615B83" w14:paraId="006A1C92" w14:textId="77777777" w:rsidTr="00615B83">
        <w:tc>
          <w:tcPr>
            <w:tcW w:w="179" w:type="dxa"/>
          </w:tcPr>
          <w:p w14:paraId="26009BA9" w14:textId="77777777" w:rsidR="00E67130" w:rsidRDefault="00E67130">
            <w:pPr>
              <w:pStyle w:val="EmptyCellLayoutStyle"/>
              <w:spacing w:after="0" w:line="240" w:lineRule="auto"/>
            </w:pPr>
          </w:p>
        </w:tc>
        <w:tc>
          <w:tcPr>
            <w:tcW w:w="0" w:type="dxa"/>
          </w:tcPr>
          <w:p w14:paraId="0060792A" w14:textId="77777777" w:rsidR="00E67130" w:rsidRDefault="00E67130">
            <w:pPr>
              <w:pStyle w:val="EmptyCellLayoutStyle"/>
              <w:spacing w:after="0" w:line="240" w:lineRule="auto"/>
            </w:pPr>
          </w:p>
        </w:tc>
        <w:tc>
          <w:tcPr>
            <w:tcW w:w="0" w:type="dxa"/>
          </w:tcPr>
          <w:p w14:paraId="101500C6" w14:textId="77777777" w:rsidR="00E67130" w:rsidRDefault="00E67130">
            <w:pPr>
              <w:pStyle w:val="EmptyCellLayoutStyle"/>
              <w:spacing w:after="0" w:line="240" w:lineRule="auto"/>
            </w:pPr>
          </w:p>
        </w:tc>
        <w:tc>
          <w:tcPr>
            <w:tcW w:w="0" w:type="dxa"/>
          </w:tcPr>
          <w:p w14:paraId="10CB6E78" w14:textId="77777777" w:rsidR="00E67130" w:rsidRDefault="00E67130">
            <w:pPr>
              <w:pStyle w:val="EmptyCellLayoutStyle"/>
              <w:spacing w:after="0" w:line="240" w:lineRule="auto"/>
            </w:pPr>
          </w:p>
        </w:tc>
        <w:tc>
          <w:tcPr>
            <w:tcW w:w="0" w:type="dxa"/>
          </w:tcPr>
          <w:p w14:paraId="6759BED3" w14:textId="77777777" w:rsidR="00E67130" w:rsidRDefault="00E67130">
            <w:pPr>
              <w:pStyle w:val="EmptyCellLayoutStyle"/>
              <w:spacing w:after="0" w:line="240" w:lineRule="auto"/>
            </w:pPr>
          </w:p>
        </w:tc>
        <w:tc>
          <w:tcPr>
            <w:tcW w:w="0" w:type="dxa"/>
          </w:tcPr>
          <w:p w14:paraId="78FA90C1" w14:textId="77777777" w:rsidR="00E67130" w:rsidRDefault="00E6713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67130" w14:paraId="2F3BFBD5" w14:textId="77777777">
              <w:trPr>
                <w:trHeight w:val="38"/>
              </w:trPr>
              <w:tc>
                <w:tcPr>
                  <w:tcW w:w="0" w:type="dxa"/>
                  <w:tcBorders>
                    <w:top w:val="single" w:sz="15" w:space="0" w:color="000000"/>
                    <w:left w:val="single" w:sz="15" w:space="0" w:color="000000"/>
                  </w:tcBorders>
                </w:tcPr>
                <w:p w14:paraId="3F9021F1" w14:textId="77777777" w:rsidR="00E67130" w:rsidRDefault="00E67130">
                  <w:pPr>
                    <w:pStyle w:val="EmptyCellLayoutStyle"/>
                    <w:spacing w:after="0" w:line="240" w:lineRule="auto"/>
                  </w:pPr>
                </w:p>
              </w:tc>
              <w:tc>
                <w:tcPr>
                  <w:tcW w:w="11159" w:type="dxa"/>
                  <w:tcBorders>
                    <w:top w:val="single" w:sz="15" w:space="0" w:color="000000"/>
                    <w:right w:val="single" w:sz="15" w:space="0" w:color="000000"/>
                  </w:tcBorders>
                </w:tcPr>
                <w:p w14:paraId="1772EEB3" w14:textId="77777777" w:rsidR="00E67130" w:rsidRDefault="00E67130">
                  <w:pPr>
                    <w:pStyle w:val="EmptyCellLayoutStyle"/>
                    <w:spacing w:after="0" w:line="240" w:lineRule="auto"/>
                  </w:pPr>
                </w:p>
              </w:tc>
            </w:tr>
            <w:tr w:rsidR="00E67130" w14:paraId="7A691A45" w14:textId="77777777">
              <w:trPr>
                <w:trHeight w:val="270"/>
              </w:trPr>
              <w:tc>
                <w:tcPr>
                  <w:tcW w:w="0" w:type="dxa"/>
                  <w:tcBorders>
                    <w:left w:val="single" w:sz="15" w:space="0" w:color="000000"/>
                  </w:tcBorders>
                </w:tcPr>
                <w:p w14:paraId="2B38D3B3" w14:textId="77777777" w:rsidR="00E67130" w:rsidRDefault="00E6713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67130" w14:paraId="2C42204C" w14:textId="77777777">
                    <w:trPr>
                      <w:trHeight w:val="192"/>
                    </w:trPr>
                    <w:tc>
                      <w:tcPr>
                        <w:tcW w:w="11160" w:type="dxa"/>
                        <w:tcBorders>
                          <w:top w:val="nil"/>
                          <w:left w:val="nil"/>
                          <w:bottom w:val="nil"/>
                          <w:right w:val="nil"/>
                        </w:tcBorders>
                        <w:tcMar>
                          <w:top w:w="39" w:type="dxa"/>
                          <w:left w:w="39" w:type="dxa"/>
                          <w:bottom w:w="39" w:type="dxa"/>
                          <w:right w:w="39" w:type="dxa"/>
                        </w:tcMar>
                      </w:tcPr>
                      <w:p w14:paraId="3E1E5225" w14:textId="77777777" w:rsidR="00E67130"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7FDDC8B1" w14:textId="77777777" w:rsidR="00E67130" w:rsidRDefault="00E67130">
                  <w:pPr>
                    <w:spacing w:after="0" w:line="240" w:lineRule="auto"/>
                  </w:pPr>
                </w:p>
              </w:tc>
            </w:tr>
            <w:tr w:rsidR="00E67130" w14:paraId="3AAF9F22" w14:textId="77777777">
              <w:trPr>
                <w:trHeight w:val="40"/>
              </w:trPr>
              <w:tc>
                <w:tcPr>
                  <w:tcW w:w="0" w:type="dxa"/>
                  <w:tcBorders>
                    <w:left w:val="single" w:sz="15" w:space="0" w:color="000000"/>
                  </w:tcBorders>
                </w:tcPr>
                <w:p w14:paraId="2D21BF88" w14:textId="77777777" w:rsidR="00E67130" w:rsidRDefault="00E67130">
                  <w:pPr>
                    <w:pStyle w:val="EmptyCellLayoutStyle"/>
                    <w:spacing w:after="0" w:line="240" w:lineRule="auto"/>
                  </w:pPr>
                </w:p>
              </w:tc>
              <w:tc>
                <w:tcPr>
                  <w:tcW w:w="11159" w:type="dxa"/>
                  <w:tcBorders>
                    <w:right w:val="single" w:sz="15" w:space="0" w:color="000000"/>
                  </w:tcBorders>
                </w:tcPr>
                <w:p w14:paraId="02BD7EA1" w14:textId="77777777" w:rsidR="00E67130" w:rsidRDefault="00E67130">
                  <w:pPr>
                    <w:pStyle w:val="EmptyCellLayoutStyle"/>
                    <w:spacing w:after="0" w:line="240" w:lineRule="auto"/>
                  </w:pPr>
                </w:p>
              </w:tc>
            </w:tr>
            <w:tr w:rsidR="00615B83" w14:paraId="76718C65" w14:textId="77777777" w:rsidTr="00615B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67130" w14:paraId="0D7D4BCA" w14:textId="77777777">
                    <w:trPr>
                      <w:trHeight w:val="212"/>
                    </w:trPr>
                    <w:tc>
                      <w:tcPr>
                        <w:tcW w:w="11160" w:type="dxa"/>
                        <w:tcBorders>
                          <w:top w:val="nil"/>
                          <w:left w:val="nil"/>
                          <w:bottom w:val="nil"/>
                          <w:right w:val="nil"/>
                        </w:tcBorders>
                        <w:tcMar>
                          <w:top w:w="39" w:type="dxa"/>
                          <w:left w:w="39" w:type="dxa"/>
                          <w:bottom w:w="39" w:type="dxa"/>
                          <w:right w:w="39" w:type="dxa"/>
                        </w:tcMar>
                      </w:tcPr>
                      <w:p w14:paraId="7E78C17A" w14:textId="77777777" w:rsidR="00E67130" w:rsidRDefault="00000000">
                        <w:pPr>
                          <w:spacing w:after="0" w:line="240" w:lineRule="auto"/>
                        </w:pPr>
                        <w:r>
                          <w:rPr>
                            <w:rFonts w:ascii="Arial" w:eastAsia="Arial" w:hAnsi="Arial"/>
                            <w:color w:val="000000"/>
                          </w:rPr>
                          <w:t>• Finalization of policies, procedures, strategies, and communications </w:t>
                        </w:r>
                        <w:r>
                          <w:rPr>
                            <w:rFonts w:ascii="Arial" w:eastAsia="Arial" w:hAnsi="Arial"/>
                            <w:color w:val="000000"/>
                          </w:rPr>
                          <w:br/>
                          <w:t>• Program and/or funding related changes to child welfare projects</w:t>
                        </w:r>
                        <w:r>
                          <w:rPr>
                            <w:rFonts w:ascii="Arial" w:eastAsia="Arial" w:hAnsi="Arial"/>
                            <w:color w:val="000000"/>
                          </w:rPr>
                          <w:br/>
                          <w:t>· Establishing new workgroups/committees</w:t>
                        </w:r>
                        <w:r>
                          <w:rPr>
                            <w:rFonts w:ascii="Arial" w:eastAsia="Arial" w:hAnsi="Arial"/>
                            <w:color w:val="000000"/>
                          </w:rPr>
                          <w:br/>
                        </w:r>
                      </w:p>
                      <w:p w14:paraId="79A36C43" w14:textId="77777777" w:rsidR="00E67130" w:rsidRDefault="00000000">
                        <w:pPr>
                          <w:spacing w:after="0" w:line="240" w:lineRule="auto"/>
                        </w:pPr>
                        <w:r>
                          <w:rPr>
                            <w:rFonts w:ascii="Arial" w:eastAsia="Arial" w:hAnsi="Arial"/>
                            <w:color w:val="000000"/>
                          </w:rPr>
                          <w:br/>
                        </w:r>
                      </w:p>
                    </w:tc>
                  </w:tr>
                </w:tbl>
                <w:p w14:paraId="1AD14B31" w14:textId="77777777" w:rsidR="00E67130" w:rsidRDefault="00E67130">
                  <w:pPr>
                    <w:spacing w:after="0" w:line="240" w:lineRule="auto"/>
                  </w:pPr>
                </w:p>
              </w:tc>
            </w:tr>
          </w:tbl>
          <w:p w14:paraId="7D240735" w14:textId="77777777" w:rsidR="00E67130" w:rsidRDefault="00E67130">
            <w:pPr>
              <w:spacing w:after="0" w:line="240" w:lineRule="auto"/>
            </w:pPr>
          </w:p>
        </w:tc>
        <w:tc>
          <w:tcPr>
            <w:tcW w:w="179" w:type="dxa"/>
          </w:tcPr>
          <w:p w14:paraId="6201F6E8" w14:textId="77777777" w:rsidR="00E67130" w:rsidRDefault="00E67130">
            <w:pPr>
              <w:pStyle w:val="EmptyCellLayoutStyle"/>
              <w:spacing w:after="0" w:line="240" w:lineRule="auto"/>
            </w:pPr>
          </w:p>
        </w:tc>
      </w:tr>
      <w:tr w:rsidR="00E67130" w14:paraId="6A0C2B5F" w14:textId="77777777">
        <w:trPr>
          <w:trHeight w:val="100"/>
        </w:trPr>
        <w:tc>
          <w:tcPr>
            <w:tcW w:w="179" w:type="dxa"/>
          </w:tcPr>
          <w:p w14:paraId="01D6AAF1" w14:textId="77777777" w:rsidR="00E67130" w:rsidRDefault="00E67130">
            <w:pPr>
              <w:pStyle w:val="EmptyCellLayoutStyle"/>
              <w:spacing w:after="0" w:line="240" w:lineRule="auto"/>
            </w:pPr>
          </w:p>
        </w:tc>
        <w:tc>
          <w:tcPr>
            <w:tcW w:w="0" w:type="dxa"/>
          </w:tcPr>
          <w:p w14:paraId="23687EE0" w14:textId="77777777" w:rsidR="00E67130" w:rsidRDefault="00E67130">
            <w:pPr>
              <w:pStyle w:val="EmptyCellLayoutStyle"/>
              <w:spacing w:after="0" w:line="240" w:lineRule="auto"/>
            </w:pPr>
          </w:p>
        </w:tc>
        <w:tc>
          <w:tcPr>
            <w:tcW w:w="0" w:type="dxa"/>
          </w:tcPr>
          <w:p w14:paraId="7AD81380" w14:textId="77777777" w:rsidR="00E67130" w:rsidRDefault="00E67130">
            <w:pPr>
              <w:pStyle w:val="EmptyCellLayoutStyle"/>
              <w:spacing w:after="0" w:line="240" w:lineRule="auto"/>
            </w:pPr>
          </w:p>
        </w:tc>
        <w:tc>
          <w:tcPr>
            <w:tcW w:w="0" w:type="dxa"/>
          </w:tcPr>
          <w:p w14:paraId="4E7108ED" w14:textId="77777777" w:rsidR="00E67130" w:rsidRDefault="00E67130">
            <w:pPr>
              <w:pStyle w:val="EmptyCellLayoutStyle"/>
              <w:spacing w:after="0" w:line="240" w:lineRule="auto"/>
            </w:pPr>
          </w:p>
        </w:tc>
        <w:tc>
          <w:tcPr>
            <w:tcW w:w="0" w:type="dxa"/>
          </w:tcPr>
          <w:p w14:paraId="61705239" w14:textId="77777777" w:rsidR="00E67130" w:rsidRDefault="00E67130">
            <w:pPr>
              <w:pStyle w:val="EmptyCellLayoutStyle"/>
              <w:spacing w:after="0" w:line="240" w:lineRule="auto"/>
            </w:pPr>
          </w:p>
        </w:tc>
        <w:tc>
          <w:tcPr>
            <w:tcW w:w="0" w:type="dxa"/>
          </w:tcPr>
          <w:p w14:paraId="2D0F44A7" w14:textId="77777777" w:rsidR="00E67130" w:rsidRDefault="00E67130">
            <w:pPr>
              <w:pStyle w:val="EmptyCellLayoutStyle"/>
              <w:spacing w:after="0" w:line="240" w:lineRule="auto"/>
            </w:pPr>
          </w:p>
        </w:tc>
        <w:tc>
          <w:tcPr>
            <w:tcW w:w="0" w:type="dxa"/>
          </w:tcPr>
          <w:p w14:paraId="3DC97C61" w14:textId="77777777" w:rsidR="00E67130" w:rsidRDefault="00E67130">
            <w:pPr>
              <w:pStyle w:val="EmptyCellLayoutStyle"/>
              <w:spacing w:after="0" w:line="240" w:lineRule="auto"/>
            </w:pPr>
          </w:p>
        </w:tc>
        <w:tc>
          <w:tcPr>
            <w:tcW w:w="2505" w:type="dxa"/>
          </w:tcPr>
          <w:p w14:paraId="75B57A8A" w14:textId="77777777" w:rsidR="00E67130" w:rsidRDefault="00E67130">
            <w:pPr>
              <w:pStyle w:val="EmptyCellLayoutStyle"/>
              <w:spacing w:after="0" w:line="240" w:lineRule="auto"/>
            </w:pPr>
          </w:p>
        </w:tc>
        <w:tc>
          <w:tcPr>
            <w:tcW w:w="6120" w:type="dxa"/>
          </w:tcPr>
          <w:p w14:paraId="4E2AF026" w14:textId="77777777" w:rsidR="00E67130" w:rsidRDefault="00E67130">
            <w:pPr>
              <w:pStyle w:val="EmptyCellLayoutStyle"/>
              <w:spacing w:after="0" w:line="240" w:lineRule="auto"/>
            </w:pPr>
          </w:p>
        </w:tc>
        <w:tc>
          <w:tcPr>
            <w:tcW w:w="2534" w:type="dxa"/>
          </w:tcPr>
          <w:p w14:paraId="604BD0EC" w14:textId="77777777" w:rsidR="00E67130" w:rsidRDefault="00E67130">
            <w:pPr>
              <w:pStyle w:val="EmptyCellLayoutStyle"/>
              <w:spacing w:after="0" w:line="240" w:lineRule="auto"/>
            </w:pPr>
          </w:p>
        </w:tc>
        <w:tc>
          <w:tcPr>
            <w:tcW w:w="179" w:type="dxa"/>
          </w:tcPr>
          <w:p w14:paraId="579AD5E2" w14:textId="77777777" w:rsidR="00E67130" w:rsidRDefault="00E67130">
            <w:pPr>
              <w:pStyle w:val="EmptyCellLayoutStyle"/>
              <w:spacing w:after="0" w:line="240" w:lineRule="auto"/>
            </w:pPr>
          </w:p>
        </w:tc>
      </w:tr>
      <w:tr w:rsidR="00615B83" w14:paraId="7E4CFF3D" w14:textId="77777777" w:rsidTr="00615B83">
        <w:tc>
          <w:tcPr>
            <w:tcW w:w="179" w:type="dxa"/>
          </w:tcPr>
          <w:p w14:paraId="6FE8C768" w14:textId="77777777" w:rsidR="00E67130" w:rsidRDefault="00E67130">
            <w:pPr>
              <w:pStyle w:val="EmptyCellLayoutStyle"/>
              <w:spacing w:after="0" w:line="240" w:lineRule="auto"/>
            </w:pPr>
          </w:p>
        </w:tc>
        <w:tc>
          <w:tcPr>
            <w:tcW w:w="0" w:type="dxa"/>
          </w:tcPr>
          <w:p w14:paraId="5036D033" w14:textId="77777777" w:rsidR="00E67130" w:rsidRDefault="00E67130">
            <w:pPr>
              <w:pStyle w:val="EmptyCellLayoutStyle"/>
              <w:spacing w:after="0" w:line="240" w:lineRule="auto"/>
            </w:pPr>
          </w:p>
        </w:tc>
        <w:tc>
          <w:tcPr>
            <w:tcW w:w="0" w:type="dxa"/>
          </w:tcPr>
          <w:p w14:paraId="61DE1243" w14:textId="77777777" w:rsidR="00E67130" w:rsidRDefault="00E6713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67130" w14:paraId="6125E129" w14:textId="77777777">
              <w:trPr>
                <w:trHeight w:val="459"/>
              </w:trPr>
              <w:tc>
                <w:tcPr>
                  <w:tcW w:w="0" w:type="dxa"/>
                  <w:tcBorders>
                    <w:top w:val="single" w:sz="15" w:space="0" w:color="000000"/>
                    <w:left w:val="single" w:sz="15" w:space="0" w:color="000000"/>
                  </w:tcBorders>
                </w:tcPr>
                <w:p w14:paraId="1F6F7719" w14:textId="77777777" w:rsidR="00E67130" w:rsidRDefault="00E6713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67130" w14:paraId="25B73DFB" w14:textId="77777777">
                    <w:trPr>
                      <w:trHeight w:val="381"/>
                    </w:trPr>
                    <w:tc>
                      <w:tcPr>
                        <w:tcW w:w="11160" w:type="dxa"/>
                        <w:tcBorders>
                          <w:top w:val="nil"/>
                          <w:left w:val="nil"/>
                          <w:bottom w:val="nil"/>
                          <w:right w:val="nil"/>
                        </w:tcBorders>
                        <w:tcMar>
                          <w:top w:w="39" w:type="dxa"/>
                          <w:left w:w="39" w:type="dxa"/>
                          <w:bottom w:w="39" w:type="dxa"/>
                          <w:right w:w="39" w:type="dxa"/>
                        </w:tcMar>
                      </w:tcPr>
                      <w:p w14:paraId="1238BCFF" w14:textId="77777777" w:rsidR="00E67130"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1D19AA2" w14:textId="77777777" w:rsidR="00E67130" w:rsidRDefault="00E67130">
                  <w:pPr>
                    <w:spacing w:after="0" w:line="240" w:lineRule="auto"/>
                  </w:pPr>
                </w:p>
              </w:tc>
            </w:tr>
            <w:tr w:rsidR="00E67130" w14:paraId="2DD04354" w14:textId="77777777">
              <w:trPr>
                <w:trHeight w:val="80"/>
              </w:trPr>
              <w:tc>
                <w:tcPr>
                  <w:tcW w:w="0" w:type="dxa"/>
                  <w:tcBorders>
                    <w:left w:val="single" w:sz="15" w:space="0" w:color="000000"/>
                  </w:tcBorders>
                </w:tcPr>
                <w:p w14:paraId="053BD777" w14:textId="77777777" w:rsidR="00E67130" w:rsidRDefault="00E67130">
                  <w:pPr>
                    <w:pStyle w:val="EmptyCellLayoutStyle"/>
                    <w:spacing w:after="0" w:line="240" w:lineRule="auto"/>
                  </w:pPr>
                </w:p>
              </w:tc>
              <w:tc>
                <w:tcPr>
                  <w:tcW w:w="11159" w:type="dxa"/>
                  <w:tcBorders>
                    <w:right w:val="single" w:sz="15" w:space="0" w:color="000000"/>
                  </w:tcBorders>
                </w:tcPr>
                <w:p w14:paraId="63C5941F" w14:textId="77777777" w:rsidR="00E67130" w:rsidRDefault="00E67130">
                  <w:pPr>
                    <w:pStyle w:val="EmptyCellLayoutStyle"/>
                    <w:spacing w:after="0" w:line="240" w:lineRule="auto"/>
                  </w:pPr>
                </w:p>
              </w:tc>
            </w:tr>
            <w:tr w:rsidR="00615B83" w14:paraId="4752D4BD" w14:textId="77777777" w:rsidTr="00615B8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67130" w14:paraId="6D1CABF5" w14:textId="77777777">
                    <w:trPr>
                      <w:trHeight w:val="212"/>
                    </w:trPr>
                    <w:tc>
                      <w:tcPr>
                        <w:tcW w:w="11160" w:type="dxa"/>
                        <w:tcBorders>
                          <w:top w:val="nil"/>
                          <w:left w:val="nil"/>
                          <w:bottom w:val="nil"/>
                          <w:right w:val="nil"/>
                        </w:tcBorders>
                        <w:tcMar>
                          <w:top w:w="39" w:type="dxa"/>
                          <w:left w:w="39" w:type="dxa"/>
                          <w:bottom w:w="39" w:type="dxa"/>
                          <w:right w:w="39" w:type="dxa"/>
                        </w:tcMar>
                      </w:tcPr>
                      <w:p w14:paraId="29B3ADBB" w14:textId="77777777" w:rsidR="00E67130" w:rsidRDefault="00000000">
                        <w:pPr>
                          <w:spacing w:after="0" w:line="240" w:lineRule="auto"/>
                        </w:pPr>
                        <w:r>
                          <w:rPr>
                            <w:rFonts w:ascii="Arial" w:eastAsia="Arial" w:hAnsi="Arial"/>
                            <w:color w:val="000000"/>
                          </w:rPr>
                          <w:t>Routine office activity and environment.</w:t>
                        </w:r>
                        <w:r>
                          <w:rPr>
                            <w:rFonts w:ascii="Arial" w:eastAsia="Arial" w:hAnsi="Arial"/>
                            <w:color w:val="000000"/>
                          </w:rPr>
                          <w:br/>
                          <w:t xml:space="preserve">Travel </w:t>
                        </w:r>
                        <w:proofErr w:type="gramStart"/>
                        <w:r>
                          <w:rPr>
                            <w:rFonts w:ascii="Arial" w:eastAsia="Arial" w:hAnsi="Arial"/>
                            <w:color w:val="000000"/>
                          </w:rPr>
                          <w:t>as</w:t>
                        </w:r>
                        <w:proofErr w:type="gramEnd"/>
                        <w:r>
                          <w:rPr>
                            <w:rFonts w:ascii="Arial" w:eastAsia="Arial" w:hAnsi="Arial"/>
                            <w:color w:val="000000"/>
                          </w:rPr>
                          <w:t xml:space="preserve"> </w:t>
                        </w:r>
                        <w:proofErr w:type="gramStart"/>
                        <w:r>
                          <w:rPr>
                            <w:rFonts w:ascii="Arial" w:eastAsia="Arial" w:hAnsi="Arial"/>
                            <w:color w:val="000000"/>
                          </w:rPr>
                          <w:t>needed</w:t>
                        </w:r>
                        <w:proofErr w:type="gramEnd"/>
                        <w:r>
                          <w:rPr>
                            <w:rFonts w:ascii="Arial" w:eastAsia="Arial" w:hAnsi="Arial"/>
                            <w:color w:val="000000"/>
                          </w:rPr>
                          <w:t xml:space="preserve"> which may include overnight stays.</w:t>
                        </w:r>
                        <w:r>
                          <w:rPr>
                            <w:rFonts w:ascii="Arial" w:eastAsia="Arial" w:hAnsi="Arial"/>
                            <w:color w:val="000000"/>
                          </w:rPr>
                          <w:br/>
                          <w:t>Training where resource materials may need to be transported.</w:t>
                        </w:r>
                      </w:p>
                    </w:tc>
                  </w:tr>
                </w:tbl>
                <w:p w14:paraId="7FFDCBB6" w14:textId="77777777" w:rsidR="00E67130" w:rsidRDefault="00E67130">
                  <w:pPr>
                    <w:spacing w:after="0" w:line="240" w:lineRule="auto"/>
                  </w:pPr>
                </w:p>
              </w:tc>
            </w:tr>
          </w:tbl>
          <w:p w14:paraId="4FB84002" w14:textId="77777777" w:rsidR="00E67130" w:rsidRDefault="00E67130">
            <w:pPr>
              <w:spacing w:after="0" w:line="240" w:lineRule="auto"/>
            </w:pPr>
          </w:p>
        </w:tc>
        <w:tc>
          <w:tcPr>
            <w:tcW w:w="179" w:type="dxa"/>
          </w:tcPr>
          <w:p w14:paraId="09402EB8" w14:textId="77777777" w:rsidR="00E67130" w:rsidRDefault="00E67130">
            <w:pPr>
              <w:pStyle w:val="EmptyCellLayoutStyle"/>
              <w:spacing w:after="0" w:line="240" w:lineRule="auto"/>
            </w:pPr>
          </w:p>
        </w:tc>
      </w:tr>
      <w:tr w:rsidR="00E67130" w14:paraId="4C6F2F01" w14:textId="77777777">
        <w:trPr>
          <w:trHeight w:val="99"/>
        </w:trPr>
        <w:tc>
          <w:tcPr>
            <w:tcW w:w="179" w:type="dxa"/>
          </w:tcPr>
          <w:p w14:paraId="6AE8C26A" w14:textId="77777777" w:rsidR="00E67130" w:rsidRDefault="00E67130">
            <w:pPr>
              <w:pStyle w:val="EmptyCellLayoutStyle"/>
              <w:spacing w:after="0" w:line="240" w:lineRule="auto"/>
            </w:pPr>
          </w:p>
        </w:tc>
        <w:tc>
          <w:tcPr>
            <w:tcW w:w="0" w:type="dxa"/>
          </w:tcPr>
          <w:p w14:paraId="7E775510" w14:textId="77777777" w:rsidR="00E67130" w:rsidRDefault="00E67130">
            <w:pPr>
              <w:pStyle w:val="EmptyCellLayoutStyle"/>
              <w:spacing w:after="0" w:line="240" w:lineRule="auto"/>
            </w:pPr>
          </w:p>
        </w:tc>
        <w:tc>
          <w:tcPr>
            <w:tcW w:w="0" w:type="dxa"/>
          </w:tcPr>
          <w:p w14:paraId="4307510E" w14:textId="77777777" w:rsidR="00E67130" w:rsidRDefault="00E67130">
            <w:pPr>
              <w:pStyle w:val="EmptyCellLayoutStyle"/>
              <w:spacing w:after="0" w:line="240" w:lineRule="auto"/>
            </w:pPr>
          </w:p>
        </w:tc>
        <w:tc>
          <w:tcPr>
            <w:tcW w:w="0" w:type="dxa"/>
          </w:tcPr>
          <w:p w14:paraId="0ABD64E0" w14:textId="77777777" w:rsidR="00E67130" w:rsidRDefault="00E67130">
            <w:pPr>
              <w:pStyle w:val="EmptyCellLayoutStyle"/>
              <w:spacing w:after="0" w:line="240" w:lineRule="auto"/>
            </w:pPr>
          </w:p>
        </w:tc>
        <w:tc>
          <w:tcPr>
            <w:tcW w:w="0" w:type="dxa"/>
          </w:tcPr>
          <w:p w14:paraId="1ED3903D" w14:textId="77777777" w:rsidR="00E67130" w:rsidRDefault="00E67130">
            <w:pPr>
              <w:pStyle w:val="EmptyCellLayoutStyle"/>
              <w:spacing w:after="0" w:line="240" w:lineRule="auto"/>
            </w:pPr>
          </w:p>
        </w:tc>
        <w:tc>
          <w:tcPr>
            <w:tcW w:w="0" w:type="dxa"/>
          </w:tcPr>
          <w:p w14:paraId="355123BE" w14:textId="77777777" w:rsidR="00E67130" w:rsidRDefault="00E67130">
            <w:pPr>
              <w:pStyle w:val="EmptyCellLayoutStyle"/>
              <w:spacing w:after="0" w:line="240" w:lineRule="auto"/>
            </w:pPr>
          </w:p>
        </w:tc>
        <w:tc>
          <w:tcPr>
            <w:tcW w:w="0" w:type="dxa"/>
          </w:tcPr>
          <w:p w14:paraId="04D4F09E" w14:textId="77777777" w:rsidR="00E67130" w:rsidRDefault="00E67130">
            <w:pPr>
              <w:pStyle w:val="EmptyCellLayoutStyle"/>
              <w:spacing w:after="0" w:line="240" w:lineRule="auto"/>
            </w:pPr>
          </w:p>
        </w:tc>
        <w:tc>
          <w:tcPr>
            <w:tcW w:w="2505" w:type="dxa"/>
          </w:tcPr>
          <w:p w14:paraId="781F8089" w14:textId="77777777" w:rsidR="00E67130" w:rsidRDefault="00E67130">
            <w:pPr>
              <w:pStyle w:val="EmptyCellLayoutStyle"/>
              <w:spacing w:after="0" w:line="240" w:lineRule="auto"/>
            </w:pPr>
          </w:p>
        </w:tc>
        <w:tc>
          <w:tcPr>
            <w:tcW w:w="6120" w:type="dxa"/>
          </w:tcPr>
          <w:p w14:paraId="6B930F3D" w14:textId="77777777" w:rsidR="00E67130" w:rsidRDefault="00E67130">
            <w:pPr>
              <w:pStyle w:val="EmptyCellLayoutStyle"/>
              <w:spacing w:after="0" w:line="240" w:lineRule="auto"/>
            </w:pPr>
          </w:p>
        </w:tc>
        <w:tc>
          <w:tcPr>
            <w:tcW w:w="2534" w:type="dxa"/>
          </w:tcPr>
          <w:p w14:paraId="03BC8097" w14:textId="77777777" w:rsidR="00E67130" w:rsidRDefault="00E67130">
            <w:pPr>
              <w:pStyle w:val="EmptyCellLayoutStyle"/>
              <w:spacing w:after="0" w:line="240" w:lineRule="auto"/>
            </w:pPr>
          </w:p>
        </w:tc>
        <w:tc>
          <w:tcPr>
            <w:tcW w:w="179" w:type="dxa"/>
          </w:tcPr>
          <w:p w14:paraId="719DC3D8" w14:textId="77777777" w:rsidR="00E67130" w:rsidRDefault="00E67130">
            <w:pPr>
              <w:pStyle w:val="EmptyCellLayoutStyle"/>
              <w:spacing w:after="0" w:line="240" w:lineRule="auto"/>
            </w:pPr>
          </w:p>
        </w:tc>
      </w:tr>
      <w:tr w:rsidR="00615B83" w14:paraId="276E94B4" w14:textId="77777777" w:rsidTr="00615B83">
        <w:tc>
          <w:tcPr>
            <w:tcW w:w="179" w:type="dxa"/>
          </w:tcPr>
          <w:p w14:paraId="606B04D0" w14:textId="77777777" w:rsidR="00E67130" w:rsidRDefault="00E67130">
            <w:pPr>
              <w:pStyle w:val="EmptyCellLayoutStyle"/>
              <w:spacing w:after="0" w:line="240" w:lineRule="auto"/>
            </w:pPr>
          </w:p>
        </w:tc>
        <w:tc>
          <w:tcPr>
            <w:tcW w:w="0" w:type="dxa"/>
          </w:tcPr>
          <w:p w14:paraId="04A49C66" w14:textId="77777777" w:rsidR="00E67130" w:rsidRDefault="00E67130">
            <w:pPr>
              <w:pStyle w:val="EmptyCellLayoutStyle"/>
              <w:spacing w:after="0" w:line="240" w:lineRule="auto"/>
            </w:pPr>
          </w:p>
        </w:tc>
        <w:tc>
          <w:tcPr>
            <w:tcW w:w="0" w:type="dxa"/>
          </w:tcPr>
          <w:p w14:paraId="3A1099B2" w14:textId="77777777" w:rsidR="00E67130" w:rsidRDefault="00E67130">
            <w:pPr>
              <w:pStyle w:val="EmptyCellLayoutStyle"/>
              <w:spacing w:after="0" w:line="240" w:lineRule="auto"/>
            </w:pPr>
          </w:p>
        </w:tc>
        <w:tc>
          <w:tcPr>
            <w:tcW w:w="0" w:type="dxa"/>
          </w:tcPr>
          <w:p w14:paraId="29E514B0" w14:textId="77777777" w:rsidR="00E67130" w:rsidRDefault="00E67130">
            <w:pPr>
              <w:pStyle w:val="EmptyCellLayoutStyle"/>
              <w:spacing w:after="0" w:line="240" w:lineRule="auto"/>
            </w:pPr>
          </w:p>
        </w:tc>
        <w:tc>
          <w:tcPr>
            <w:tcW w:w="0" w:type="dxa"/>
          </w:tcPr>
          <w:p w14:paraId="5457614E" w14:textId="77777777" w:rsidR="00E67130" w:rsidRDefault="00E6713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15B83" w14:paraId="3828A5DB" w14:textId="77777777" w:rsidTr="00615B8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67130" w14:paraId="30560AAB" w14:textId="77777777">
                    <w:trPr>
                      <w:trHeight w:val="462"/>
                    </w:trPr>
                    <w:tc>
                      <w:tcPr>
                        <w:tcW w:w="11160" w:type="dxa"/>
                        <w:tcBorders>
                          <w:top w:val="nil"/>
                          <w:left w:val="nil"/>
                          <w:bottom w:val="nil"/>
                          <w:right w:val="nil"/>
                        </w:tcBorders>
                        <w:tcMar>
                          <w:top w:w="39" w:type="dxa"/>
                          <w:left w:w="39" w:type="dxa"/>
                          <w:bottom w:w="39" w:type="dxa"/>
                          <w:right w:w="39" w:type="dxa"/>
                        </w:tcMar>
                      </w:tcPr>
                      <w:p w14:paraId="373CBE1C" w14:textId="77777777" w:rsidR="00E67130"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FE41B6F" w14:textId="77777777" w:rsidR="00E67130" w:rsidRDefault="00E67130">
                  <w:pPr>
                    <w:spacing w:after="0" w:line="240" w:lineRule="auto"/>
                  </w:pPr>
                </w:p>
              </w:tc>
            </w:tr>
            <w:tr w:rsidR="00E67130" w14:paraId="083FEB1C" w14:textId="77777777">
              <w:trPr>
                <w:trHeight w:val="180"/>
              </w:trPr>
              <w:tc>
                <w:tcPr>
                  <w:tcW w:w="179" w:type="dxa"/>
                  <w:tcBorders>
                    <w:left w:val="single" w:sz="15" w:space="0" w:color="000000"/>
                  </w:tcBorders>
                </w:tcPr>
                <w:p w14:paraId="0A6FA2D8" w14:textId="77777777" w:rsidR="00E67130" w:rsidRDefault="00E67130">
                  <w:pPr>
                    <w:pStyle w:val="EmptyCellLayoutStyle"/>
                    <w:spacing w:after="0" w:line="240" w:lineRule="auto"/>
                  </w:pPr>
                </w:p>
              </w:tc>
              <w:tc>
                <w:tcPr>
                  <w:tcW w:w="10800" w:type="dxa"/>
                </w:tcPr>
                <w:p w14:paraId="77C6FB9A" w14:textId="77777777" w:rsidR="00E67130" w:rsidRDefault="00E67130">
                  <w:pPr>
                    <w:pStyle w:val="EmptyCellLayoutStyle"/>
                    <w:spacing w:after="0" w:line="240" w:lineRule="auto"/>
                  </w:pPr>
                </w:p>
              </w:tc>
              <w:tc>
                <w:tcPr>
                  <w:tcW w:w="180" w:type="dxa"/>
                  <w:tcBorders>
                    <w:right w:val="single" w:sz="15" w:space="0" w:color="000000"/>
                  </w:tcBorders>
                </w:tcPr>
                <w:p w14:paraId="27AF398F" w14:textId="77777777" w:rsidR="00E67130" w:rsidRDefault="00E67130">
                  <w:pPr>
                    <w:pStyle w:val="EmptyCellLayoutStyle"/>
                    <w:spacing w:after="0" w:line="240" w:lineRule="auto"/>
                  </w:pPr>
                </w:p>
              </w:tc>
            </w:tr>
            <w:tr w:rsidR="00615B83" w14:paraId="4D47B3AB" w14:textId="77777777" w:rsidTr="00615B8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67130" w14:paraId="717F8B47" w14:textId="77777777">
                    <w:trPr>
                      <w:trHeight w:val="176"/>
                    </w:trPr>
                    <w:tc>
                      <w:tcPr>
                        <w:tcW w:w="10980" w:type="dxa"/>
                        <w:tcBorders>
                          <w:top w:val="nil"/>
                          <w:left w:val="nil"/>
                          <w:bottom w:val="nil"/>
                          <w:right w:val="nil"/>
                        </w:tcBorders>
                        <w:tcMar>
                          <w:top w:w="39" w:type="dxa"/>
                          <w:left w:w="39" w:type="dxa"/>
                          <w:bottom w:w="39" w:type="dxa"/>
                          <w:right w:w="39" w:type="dxa"/>
                        </w:tcMar>
                      </w:tcPr>
                      <w:p w14:paraId="172B4194" w14:textId="77777777" w:rsidR="00E67130" w:rsidRDefault="00000000">
                        <w:pPr>
                          <w:spacing w:after="0" w:line="240" w:lineRule="auto"/>
                        </w:pPr>
                        <w:r>
                          <w:rPr>
                            <w:rFonts w:ascii="Arial" w:eastAsia="Arial" w:hAnsi="Arial"/>
                            <w:b/>
                            <w:color w:val="000000"/>
                            <w:sz w:val="16"/>
                          </w:rPr>
                          <w:t>Additional Subordinates</w:t>
                        </w:r>
                      </w:p>
                    </w:tc>
                  </w:tr>
                </w:tbl>
                <w:p w14:paraId="450F0BB1" w14:textId="77777777" w:rsidR="00E67130" w:rsidRDefault="00E67130">
                  <w:pPr>
                    <w:spacing w:after="0" w:line="240" w:lineRule="auto"/>
                  </w:pPr>
                </w:p>
              </w:tc>
              <w:tc>
                <w:tcPr>
                  <w:tcW w:w="180" w:type="dxa"/>
                  <w:tcBorders>
                    <w:right w:val="single" w:sz="15" w:space="0" w:color="000000"/>
                  </w:tcBorders>
                </w:tcPr>
                <w:p w14:paraId="5B43A617" w14:textId="77777777" w:rsidR="00E67130" w:rsidRDefault="00E67130">
                  <w:pPr>
                    <w:pStyle w:val="EmptyCellLayoutStyle"/>
                    <w:spacing w:after="0" w:line="240" w:lineRule="auto"/>
                  </w:pPr>
                </w:p>
              </w:tc>
            </w:tr>
            <w:tr w:rsidR="00E67130" w14:paraId="63B158FA" w14:textId="77777777">
              <w:trPr>
                <w:trHeight w:val="40"/>
              </w:trPr>
              <w:tc>
                <w:tcPr>
                  <w:tcW w:w="179" w:type="dxa"/>
                  <w:tcBorders>
                    <w:left w:val="single" w:sz="15" w:space="0" w:color="000000"/>
                  </w:tcBorders>
                </w:tcPr>
                <w:p w14:paraId="52C495DD" w14:textId="77777777" w:rsidR="00E67130" w:rsidRDefault="00E67130">
                  <w:pPr>
                    <w:pStyle w:val="EmptyCellLayoutStyle"/>
                    <w:spacing w:after="0" w:line="240" w:lineRule="auto"/>
                  </w:pPr>
                </w:p>
              </w:tc>
              <w:tc>
                <w:tcPr>
                  <w:tcW w:w="10800" w:type="dxa"/>
                </w:tcPr>
                <w:p w14:paraId="5AB62AF5" w14:textId="77777777" w:rsidR="00E67130" w:rsidRDefault="00E67130">
                  <w:pPr>
                    <w:pStyle w:val="EmptyCellLayoutStyle"/>
                    <w:spacing w:after="0" w:line="240" w:lineRule="auto"/>
                  </w:pPr>
                </w:p>
              </w:tc>
              <w:tc>
                <w:tcPr>
                  <w:tcW w:w="180" w:type="dxa"/>
                  <w:tcBorders>
                    <w:right w:val="single" w:sz="15" w:space="0" w:color="000000"/>
                  </w:tcBorders>
                </w:tcPr>
                <w:p w14:paraId="199AD385" w14:textId="77777777" w:rsidR="00E67130" w:rsidRDefault="00E67130">
                  <w:pPr>
                    <w:pStyle w:val="EmptyCellLayoutStyle"/>
                    <w:spacing w:after="0" w:line="240" w:lineRule="auto"/>
                  </w:pPr>
                </w:p>
              </w:tc>
            </w:tr>
            <w:tr w:rsidR="00E67130" w14:paraId="62413595" w14:textId="77777777">
              <w:trPr>
                <w:trHeight w:val="290"/>
              </w:trPr>
              <w:tc>
                <w:tcPr>
                  <w:tcW w:w="179" w:type="dxa"/>
                  <w:tcBorders>
                    <w:left w:val="single" w:sz="15" w:space="0" w:color="000000"/>
                  </w:tcBorders>
                </w:tcPr>
                <w:p w14:paraId="25AF497C" w14:textId="77777777" w:rsidR="00E67130" w:rsidRDefault="00E671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67130" w14:paraId="1536EB5E" w14:textId="77777777">
                    <w:trPr>
                      <w:trHeight w:val="212"/>
                    </w:trPr>
                    <w:tc>
                      <w:tcPr>
                        <w:tcW w:w="10800" w:type="dxa"/>
                        <w:tcBorders>
                          <w:top w:val="nil"/>
                          <w:left w:val="nil"/>
                          <w:bottom w:val="nil"/>
                          <w:right w:val="nil"/>
                        </w:tcBorders>
                        <w:tcMar>
                          <w:top w:w="39" w:type="dxa"/>
                          <w:left w:w="39" w:type="dxa"/>
                          <w:bottom w:w="39" w:type="dxa"/>
                          <w:right w:w="39" w:type="dxa"/>
                        </w:tcMar>
                      </w:tcPr>
                      <w:p w14:paraId="50A2EBA5" w14:textId="77777777" w:rsidR="00E67130" w:rsidRDefault="00E67130">
                        <w:pPr>
                          <w:spacing w:after="0" w:line="240" w:lineRule="auto"/>
                        </w:pPr>
                      </w:p>
                    </w:tc>
                  </w:tr>
                </w:tbl>
                <w:p w14:paraId="76F02121" w14:textId="77777777" w:rsidR="00E67130" w:rsidRDefault="00E67130">
                  <w:pPr>
                    <w:spacing w:after="0" w:line="240" w:lineRule="auto"/>
                  </w:pPr>
                </w:p>
              </w:tc>
              <w:tc>
                <w:tcPr>
                  <w:tcW w:w="180" w:type="dxa"/>
                  <w:tcBorders>
                    <w:right w:val="single" w:sz="15" w:space="0" w:color="000000"/>
                  </w:tcBorders>
                </w:tcPr>
                <w:p w14:paraId="7533E0BA" w14:textId="77777777" w:rsidR="00E67130" w:rsidRDefault="00E67130">
                  <w:pPr>
                    <w:pStyle w:val="EmptyCellLayoutStyle"/>
                    <w:spacing w:after="0" w:line="240" w:lineRule="auto"/>
                  </w:pPr>
                </w:p>
              </w:tc>
            </w:tr>
            <w:tr w:rsidR="00E67130" w14:paraId="01E1AF1C" w14:textId="77777777">
              <w:trPr>
                <w:trHeight w:val="104"/>
              </w:trPr>
              <w:tc>
                <w:tcPr>
                  <w:tcW w:w="179" w:type="dxa"/>
                  <w:tcBorders>
                    <w:left w:val="single" w:sz="15" w:space="0" w:color="000000"/>
                    <w:bottom w:val="single" w:sz="15" w:space="0" w:color="000000"/>
                  </w:tcBorders>
                </w:tcPr>
                <w:p w14:paraId="7AB17243" w14:textId="77777777" w:rsidR="00E67130" w:rsidRDefault="00E67130">
                  <w:pPr>
                    <w:pStyle w:val="EmptyCellLayoutStyle"/>
                    <w:spacing w:after="0" w:line="240" w:lineRule="auto"/>
                  </w:pPr>
                </w:p>
              </w:tc>
              <w:tc>
                <w:tcPr>
                  <w:tcW w:w="10800" w:type="dxa"/>
                  <w:tcBorders>
                    <w:bottom w:val="single" w:sz="15" w:space="0" w:color="000000"/>
                  </w:tcBorders>
                </w:tcPr>
                <w:p w14:paraId="04796C14"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4133F8EF" w14:textId="77777777" w:rsidR="00E67130" w:rsidRDefault="00E67130">
                  <w:pPr>
                    <w:pStyle w:val="EmptyCellLayoutStyle"/>
                    <w:spacing w:after="0" w:line="240" w:lineRule="auto"/>
                  </w:pPr>
                </w:p>
              </w:tc>
            </w:tr>
          </w:tbl>
          <w:p w14:paraId="4A07872F" w14:textId="77777777" w:rsidR="00E67130" w:rsidRDefault="00E67130">
            <w:pPr>
              <w:spacing w:after="0" w:line="240" w:lineRule="auto"/>
            </w:pPr>
          </w:p>
        </w:tc>
        <w:tc>
          <w:tcPr>
            <w:tcW w:w="179" w:type="dxa"/>
          </w:tcPr>
          <w:p w14:paraId="5BB770C8" w14:textId="77777777" w:rsidR="00E67130" w:rsidRDefault="00E67130">
            <w:pPr>
              <w:pStyle w:val="EmptyCellLayoutStyle"/>
              <w:spacing w:after="0" w:line="240" w:lineRule="auto"/>
            </w:pPr>
          </w:p>
        </w:tc>
      </w:tr>
      <w:tr w:rsidR="00E67130" w14:paraId="054FCDD3" w14:textId="77777777">
        <w:trPr>
          <w:trHeight w:val="123"/>
        </w:trPr>
        <w:tc>
          <w:tcPr>
            <w:tcW w:w="179" w:type="dxa"/>
          </w:tcPr>
          <w:p w14:paraId="584B9462" w14:textId="77777777" w:rsidR="00E67130" w:rsidRDefault="00E67130">
            <w:pPr>
              <w:pStyle w:val="EmptyCellLayoutStyle"/>
              <w:spacing w:after="0" w:line="240" w:lineRule="auto"/>
            </w:pPr>
          </w:p>
        </w:tc>
        <w:tc>
          <w:tcPr>
            <w:tcW w:w="0" w:type="dxa"/>
          </w:tcPr>
          <w:p w14:paraId="66884905" w14:textId="77777777" w:rsidR="00E67130" w:rsidRDefault="00E67130">
            <w:pPr>
              <w:pStyle w:val="EmptyCellLayoutStyle"/>
              <w:spacing w:after="0" w:line="240" w:lineRule="auto"/>
            </w:pPr>
          </w:p>
        </w:tc>
        <w:tc>
          <w:tcPr>
            <w:tcW w:w="0" w:type="dxa"/>
          </w:tcPr>
          <w:p w14:paraId="1566215B" w14:textId="77777777" w:rsidR="00E67130" w:rsidRDefault="00E67130">
            <w:pPr>
              <w:pStyle w:val="EmptyCellLayoutStyle"/>
              <w:spacing w:after="0" w:line="240" w:lineRule="auto"/>
            </w:pPr>
          </w:p>
        </w:tc>
        <w:tc>
          <w:tcPr>
            <w:tcW w:w="0" w:type="dxa"/>
          </w:tcPr>
          <w:p w14:paraId="0A1A600D" w14:textId="77777777" w:rsidR="00E67130" w:rsidRDefault="00E67130">
            <w:pPr>
              <w:pStyle w:val="EmptyCellLayoutStyle"/>
              <w:spacing w:after="0" w:line="240" w:lineRule="auto"/>
            </w:pPr>
          </w:p>
        </w:tc>
        <w:tc>
          <w:tcPr>
            <w:tcW w:w="0" w:type="dxa"/>
          </w:tcPr>
          <w:p w14:paraId="30E38AD8" w14:textId="77777777" w:rsidR="00E67130" w:rsidRDefault="00E67130">
            <w:pPr>
              <w:pStyle w:val="EmptyCellLayoutStyle"/>
              <w:spacing w:after="0" w:line="240" w:lineRule="auto"/>
            </w:pPr>
          </w:p>
        </w:tc>
        <w:tc>
          <w:tcPr>
            <w:tcW w:w="0" w:type="dxa"/>
          </w:tcPr>
          <w:p w14:paraId="24525C2F" w14:textId="77777777" w:rsidR="00E67130" w:rsidRDefault="00E67130">
            <w:pPr>
              <w:pStyle w:val="EmptyCellLayoutStyle"/>
              <w:spacing w:after="0" w:line="240" w:lineRule="auto"/>
            </w:pPr>
          </w:p>
        </w:tc>
        <w:tc>
          <w:tcPr>
            <w:tcW w:w="0" w:type="dxa"/>
          </w:tcPr>
          <w:p w14:paraId="06A73724" w14:textId="77777777" w:rsidR="00E67130" w:rsidRDefault="00E67130">
            <w:pPr>
              <w:pStyle w:val="EmptyCellLayoutStyle"/>
              <w:spacing w:after="0" w:line="240" w:lineRule="auto"/>
            </w:pPr>
          </w:p>
        </w:tc>
        <w:tc>
          <w:tcPr>
            <w:tcW w:w="2505" w:type="dxa"/>
          </w:tcPr>
          <w:p w14:paraId="57FB1F2B" w14:textId="77777777" w:rsidR="00E67130" w:rsidRDefault="00E67130">
            <w:pPr>
              <w:pStyle w:val="EmptyCellLayoutStyle"/>
              <w:spacing w:after="0" w:line="240" w:lineRule="auto"/>
            </w:pPr>
          </w:p>
        </w:tc>
        <w:tc>
          <w:tcPr>
            <w:tcW w:w="6120" w:type="dxa"/>
          </w:tcPr>
          <w:p w14:paraId="57E78C36" w14:textId="77777777" w:rsidR="00E67130" w:rsidRDefault="00E67130">
            <w:pPr>
              <w:pStyle w:val="EmptyCellLayoutStyle"/>
              <w:spacing w:after="0" w:line="240" w:lineRule="auto"/>
            </w:pPr>
          </w:p>
        </w:tc>
        <w:tc>
          <w:tcPr>
            <w:tcW w:w="2534" w:type="dxa"/>
          </w:tcPr>
          <w:p w14:paraId="68FADA6B" w14:textId="77777777" w:rsidR="00E67130" w:rsidRDefault="00E67130">
            <w:pPr>
              <w:pStyle w:val="EmptyCellLayoutStyle"/>
              <w:spacing w:after="0" w:line="240" w:lineRule="auto"/>
            </w:pPr>
          </w:p>
        </w:tc>
        <w:tc>
          <w:tcPr>
            <w:tcW w:w="179" w:type="dxa"/>
          </w:tcPr>
          <w:p w14:paraId="7A9A1CCD" w14:textId="77777777" w:rsidR="00E67130" w:rsidRDefault="00E67130">
            <w:pPr>
              <w:pStyle w:val="EmptyCellLayoutStyle"/>
              <w:spacing w:after="0" w:line="240" w:lineRule="auto"/>
            </w:pPr>
          </w:p>
        </w:tc>
      </w:tr>
      <w:tr w:rsidR="00615B83" w14:paraId="3C466D4E" w14:textId="77777777" w:rsidTr="00615B83">
        <w:tc>
          <w:tcPr>
            <w:tcW w:w="179" w:type="dxa"/>
          </w:tcPr>
          <w:p w14:paraId="6197DA1D" w14:textId="77777777" w:rsidR="00E67130" w:rsidRDefault="00E671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15B83" w14:paraId="6A59F2F1" w14:textId="77777777" w:rsidTr="00615B8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67130" w14:paraId="609C20EA" w14:textId="77777777">
                    <w:trPr>
                      <w:trHeight w:val="192"/>
                    </w:trPr>
                    <w:tc>
                      <w:tcPr>
                        <w:tcW w:w="11160" w:type="dxa"/>
                        <w:tcBorders>
                          <w:top w:val="nil"/>
                          <w:left w:val="nil"/>
                          <w:bottom w:val="nil"/>
                          <w:right w:val="nil"/>
                        </w:tcBorders>
                        <w:tcMar>
                          <w:top w:w="39" w:type="dxa"/>
                          <w:left w:w="39" w:type="dxa"/>
                          <w:bottom w:w="39" w:type="dxa"/>
                          <w:right w:w="39" w:type="dxa"/>
                        </w:tcMar>
                      </w:tcPr>
                      <w:p w14:paraId="199768CC" w14:textId="77777777" w:rsidR="00E67130"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0A7A3CC" w14:textId="77777777" w:rsidR="00E67130" w:rsidRDefault="00E67130">
                  <w:pPr>
                    <w:spacing w:after="0" w:line="240" w:lineRule="auto"/>
                  </w:pPr>
                </w:p>
              </w:tc>
            </w:tr>
            <w:tr w:rsidR="00E67130" w14:paraId="72A91AE6" w14:textId="77777777">
              <w:trPr>
                <w:trHeight w:val="80"/>
              </w:trPr>
              <w:tc>
                <w:tcPr>
                  <w:tcW w:w="900" w:type="dxa"/>
                  <w:tcBorders>
                    <w:left w:val="single" w:sz="15" w:space="0" w:color="000000"/>
                  </w:tcBorders>
                </w:tcPr>
                <w:p w14:paraId="17C9FFE3" w14:textId="77777777" w:rsidR="00E67130" w:rsidRDefault="00E67130">
                  <w:pPr>
                    <w:pStyle w:val="EmptyCellLayoutStyle"/>
                    <w:spacing w:after="0" w:line="240" w:lineRule="auto"/>
                  </w:pPr>
                </w:p>
              </w:tc>
              <w:tc>
                <w:tcPr>
                  <w:tcW w:w="359" w:type="dxa"/>
                </w:tcPr>
                <w:p w14:paraId="3B6A765D" w14:textId="77777777" w:rsidR="00E67130" w:rsidRDefault="00E67130">
                  <w:pPr>
                    <w:pStyle w:val="EmptyCellLayoutStyle"/>
                    <w:spacing w:after="0" w:line="240" w:lineRule="auto"/>
                  </w:pPr>
                </w:p>
              </w:tc>
              <w:tc>
                <w:tcPr>
                  <w:tcW w:w="180" w:type="dxa"/>
                </w:tcPr>
                <w:p w14:paraId="7E4BB1E3" w14:textId="77777777" w:rsidR="00E67130" w:rsidRDefault="00E67130">
                  <w:pPr>
                    <w:pStyle w:val="EmptyCellLayoutStyle"/>
                    <w:spacing w:after="0" w:line="240" w:lineRule="auto"/>
                  </w:pPr>
                </w:p>
              </w:tc>
              <w:tc>
                <w:tcPr>
                  <w:tcW w:w="3240" w:type="dxa"/>
                </w:tcPr>
                <w:p w14:paraId="38F44514" w14:textId="77777777" w:rsidR="00E67130" w:rsidRDefault="00E67130">
                  <w:pPr>
                    <w:pStyle w:val="EmptyCellLayoutStyle"/>
                    <w:spacing w:after="0" w:line="240" w:lineRule="auto"/>
                  </w:pPr>
                </w:p>
              </w:tc>
              <w:tc>
                <w:tcPr>
                  <w:tcW w:w="2160" w:type="dxa"/>
                </w:tcPr>
                <w:p w14:paraId="0E0AF499" w14:textId="77777777" w:rsidR="00E67130" w:rsidRDefault="00E67130">
                  <w:pPr>
                    <w:pStyle w:val="EmptyCellLayoutStyle"/>
                    <w:spacing w:after="0" w:line="240" w:lineRule="auto"/>
                  </w:pPr>
                </w:p>
              </w:tc>
              <w:tc>
                <w:tcPr>
                  <w:tcW w:w="359" w:type="dxa"/>
                </w:tcPr>
                <w:p w14:paraId="55564D60" w14:textId="77777777" w:rsidR="00E67130" w:rsidRDefault="00E67130">
                  <w:pPr>
                    <w:pStyle w:val="EmptyCellLayoutStyle"/>
                    <w:spacing w:after="0" w:line="240" w:lineRule="auto"/>
                  </w:pPr>
                </w:p>
              </w:tc>
              <w:tc>
                <w:tcPr>
                  <w:tcW w:w="180" w:type="dxa"/>
                </w:tcPr>
                <w:p w14:paraId="6AE333C3" w14:textId="77777777" w:rsidR="00E67130" w:rsidRDefault="00E67130">
                  <w:pPr>
                    <w:pStyle w:val="EmptyCellLayoutStyle"/>
                    <w:spacing w:after="0" w:line="240" w:lineRule="auto"/>
                  </w:pPr>
                </w:p>
              </w:tc>
              <w:tc>
                <w:tcPr>
                  <w:tcW w:w="3240" w:type="dxa"/>
                </w:tcPr>
                <w:p w14:paraId="2945C284" w14:textId="77777777" w:rsidR="00E67130" w:rsidRDefault="00E67130">
                  <w:pPr>
                    <w:pStyle w:val="EmptyCellLayoutStyle"/>
                    <w:spacing w:after="0" w:line="240" w:lineRule="auto"/>
                  </w:pPr>
                </w:p>
              </w:tc>
              <w:tc>
                <w:tcPr>
                  <w:tcW w:w="539" w:type="dxa"/>
                  <w:tcBorders>
                    <w:right w:val="single" w:sz="15" w:space="0" w:color="000000"/>
                  </w:tcBorders>
                </w:tcPr>
                <w:p w14:paraId="74441366" w14:textId="77777777" w:rsidR="00E67130" w:rsidRDefault="00E67130">
                  <w:pPr>
                    <w:pStyle w:val="EmptyCellLayoutStyle"/>
                    <w:spacing w:after="0" w:line="240" w:lineRule="auto"/>
                  </w:pPr>
                </w:p>
              </w:tc>
            </w:tr>
            <w:tr w:rsidR="00E67130" w14:paraId="0C981448" w14:textId="77777777">
              <w:trPr>
                <w:trHeight w:val="269"/>
              </w:trPr>
              <w:tc>
                <w:tcPr>
                  <w:tcW w:w="900" w:type="dxa"/>
                  <w:tcBorders>
                    <w:left w:val="single" w:sz="15" w:space="0" w:color="000000"/>
                  </w:tcBorders>
                </w:tcPr>
                <w:p w14:paraId="5C79EAA8"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502F26C1" w14:textId="77777777">
                    <w:trPr>
                      <w:trHeight w:val="212"/>
                    </w:trPr>
                    <w:tc>
                      <w:tcPr>
                        <w:tcW w:w="360" w:type="dxa"/>
                        <w:tcBorders>
                          <w:top w:val="nil"/>
                          <w:left w:val="nil"/>
                          <w:bottom w:val="nil"/>
                          <w:right w:val="nil"/>
                        </w:tcBorders>
                        <w:tcMar>
                          <w:top w:w="39" w:type="dxa"/>
                          <w:left w:w="39" w:type="dxa"/>
                          <w:bottom w:w="39" w:type="dxa"/>
                          <w:right w:w="39" w:type="dxa"/>
                        </w:tcMar>
                      </w:tcPr>
                      <w:p w14:paraId="4C2C07AC" w14:textId="77777777" w:rsidR="00E67130" w:rsidRDefault="00000000">
                        <w:pPr>
                          <w:spacing w:after="0" w:line="240" w:lineRule="auto"/>
                        </w:pPr>
                        <w:r>
                          <w:rPr>
                            <w:rFonts w:ascii="Arial" w:eastAsia="Arial" w:hAnsi="Arial"/>
                            <w:color w:val="000000"/>
                          </w:rPr>
                          <w:t>N</w:t>
                        </w:r>
                      </w:p>
                    </w:tc>
                  </w:tr>
                </w:tbl>
                <w:p w14:paraId="3BEE88B7" w14:textId="77777777" w:rsidR="00E67130" w:rsidRDefault="00E67130">
                  <w:pPr>
                    <w:spacing w:after="0" w:line="240" w:lineRule="auto"/>
                  </w:pPr>
                </w:p>
              </w:tc>
              <w:tc>
                <w:tcPr>
                  <w:tcW w:w="180" w:type="dxa"/>
                </w:tcPr>
                <w:p w14:paraId="48FF9CB6"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67130" w14:paraId="58D1C0F3" w14:textId="77777777">
                    <w:trPr>
                      <w:trHeight w:val="192"/>
                    </w:trPr>
                    <w:tc>
                      <w:tcPr>
                        <w:tcW w:w="3240" w:type="dxa"/>
                        <w:tcBorders>
                          <w:top w:val="nil"/>
                          <w:left w:val="nil"/>
                          <w:bottom w:val="nil"/>
                          <w:right w:val="nil"/>
                        </w:tcBorders>
                        <w:tcMar>
                          <w:top w:w="39" w:type="dxa"/>
                          <w:left w:w="39" w:type="dxa"/>
                          <w:bottom w:w="39" w:type="dxa"/>
                          <w:right w:w="39" w:type="dxa"/>
                        </w:tcMar>
                      </w:tcPr>
                      <w:p w14:paraId="112BCFDB" w14:textId="77777777" w:rsidR="00E67130" w:rsidRDefault="00000000">
                        <w:pPr>
                          <w:spacing w:after="0" w:line="240" w:lineRule="auto"/>
                        </w:pPr>
                        <w:r>
                          <w:rPr>
                            <w:rFonts w:ascii="Arial" w:eastAsia="Arial" w:hAnsi="Arial"/>
                            <w:color w:val="000000"/>
                            <w:sz w:val="16"/>
                          </w:rPr>
                          <w:t>Complete and sign service ratings.</w:t>
                        </w:r>
                      </w:p>
                    </w:tc>
                  </w:tr>
                </w:tbl>
                <w:p w14:paraId="01E4138E" w14:textId="77777777" w:rsidR="00E67130" w:rsidRDefault="00E67130">
                  <w:pPr>
                    <w:spacing w:after="0" w:line="240" w:lineRule="auto"/>
                  </w:pPr>
                </w:p>
              </w:tc>
              <w:tc>
                <w:tcPr>
                  <w:tcW w:w="2160" w:type="dxa"/>
                </w:tcPr>
                <w:p w14:paraId="25CEE9EE"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76FB60F5" w14:textId="77777777">
                    <w:trPr>
                      <w:trHeight w:val="212"/>
                    </w:trPr>
                    <w:tc>
                      <w:tcPr>
                        <w:tcW w:w="360" w:type="dxa"/>
                        <w:tcBorders>
                          <w:top w:val="nil"/>
                          <w:left w:val="nil"/>
                          <w:bottom w:val="nil"/>
                          <w:right w:val="nil"/>
                        </w:tcBorders>
                        <w:tcMar>
                          <w:top w:w="39" w:type="dxa"/>
                          <w:left w:w="39" w:type="dxa"/>
                          <w:bottom w:w="39" w:type="dxa"/>
                          <w:right w:w="39" w:type="dxa"/>
                        </w:tcMar>
                      </w:tcPr>
                      <w:p w14:paraId="0DF123E9" w14:textId="77777777" w:rsidR="00E67130" w:rsidRDefault="00000000">
                        <w:pPr>
                          <w:spacing w:after="0" w:line="240" w:lineRule="auto"/>
                        </w:pPr>
                        <w:r>
                          <w:rPr>
                            <w:rFonts w:ascii="Arial" w:eastAsia="Arial" w:hAnsi="Arial"/>
                            <w:color w:val="000000"/>
                          </w:rPr>
                          <w:t>N</w:t>
                        </w:r>
                      </w:p>
                    </w:tc>
                  </w:tr>
                </w:tbl>
                <w:p w14:paraId="24C38381" w14:textId="77777777" w:rsidR="00E67130" w:rsidRDefault="00E67130">
                  <w:pPr>
                    <w:spacing w:after="0" w:line="240" w:lineRule="auto"/>
                  </w:pPr>
                </w:p>
              </w:tc>
              <w:tc>
                <w:tcPr>
                  <w:tcW w:w="180" w:type="dxa"/>
                </w:tcPr>
                <w:p w14:paraId="7B989FEF"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67130" w14:paraId="15693276" w14:textId="77777777">
                    <w:trPr>
                      <w:trHeight w:val="192"/>
                    </w:trPr>
                    <w:tc>
                      <w:tcPr>
                        <w:tcW w:w="3240" w:type="dxa"/>
                        <w:tcBorders>
                          <w:top w:val="nil"/>
                          <w:left w:val="nil"/>
                          <w:bottom w:val="nil"/>
                          <w:right w:val="nil"/>
                        </w:tcBorders>
                        <w:tcMar>
                          <w:top w:w="39" w:type="dxa"/>
                          <w:left w:w="39" w:type="dxa"/>
                          <w:bottom w:w="39" w:type="dxa"/>
                          <w:right w:w="39" w:type="dxa"/>
                        </w:tcMar>
                      </w:tcPr>
                      <w:p w14:paraId="293C9D3F" w14:textId="77777777" w:rsidR="00E67130" w:rsidRDefault="00000000">
                        <w:pPr>
                          <w:spacing w:after="0" w:line="240" w:lineRule="auto"/>
                        </w:pPr>
                        <w:r>
                          <w:rPr>
                            <w:rFonts w:ascii="Arial" w:eastAsia="Arial" w:hAnsi="Arial"/>
                            <w:color w:val="000000"/>
                            <w:sz w:val="16"/>
                          </w:rPr>
                          <w:t>Assign work.</w:t>
                        </w:r>
                      </w:p>
                    </w:tc>
                  </w:tr>
                </w:tbl>
                <w:p w14:paraId="7FC191A9" w14:textId="77777777" w:rsidR="00E67130" w:rsidRDefault="00E67130">
                  <w:pPr>
                    <w:spacing w:after="0" w:line="240" w:lineRule="auto"/>
                  </w:pPr>
                </w:p>
              </w:tc>
              <w:tc>
                <w:tcPr>
                  <w:tcW w:w="539" w:type="dxa"/>
                  <w:tcBorders>
                    <w:right w:val="single" w:sz="15" w:space="0" w:color="000000"/>
                  </w:tcBorders>
                </w:tcPr>
                <w:p w14:paraId="3FFDF475" w14:textId="77777777" w:rsidR="00E67130" w:rsidRDefault="00E67130">
                  <w:pPr>
                    <w:pStyle w:val="EmptyCellLayoutStyle"/>
                    <w:spacing w:after="0" w:line="240" w:lineRule="auto"/>
                  </w:pPr>
                </w:p>
              </w:tc>
            </w:tr>
            <w:tr w:rsidR="00E67130" w14:paraId="7FDE6846" w14:textId="77777777">
              <w:trPr>
                <w:trHeight w:val="20"/>
              </w:trPr>
              <w:tc>
                <w:tcPr>
                  <w:tcW w:w="900" w:type="dxa"/>
                  <w:tcBorders>
                    <w:left w:val="single" w:sz="15" w:space="0" w:color="000000"/>
                  </w:tcBorders>
                </w:tcPr>
                <w:p w14:paraId="414ED796" w14:textId="77777777" w:rsidR="00E67130" w:rsidRDefault="00E67130">
                  <w:pPr>
                    <w:pStyle w:val="EmptyCellLayoutStyle"/>
                    <w:spacing w:after="0" w:line="240" w:lineRule="auto"/>
                  </w:pPr>
                </w:p>
              </w:tc>
              <w:tc>
                <w:tcPr>
                  <w:tcW w:w="359" w:type="dxa"/>
                  <w:vMerge/>
                </w:tcPr>
                <w:p w14:paraId="08B16FA2" w14:textId="77777777" w:rsidR="00E67130" w:rsidRDefault="00E67130">
                  <w:pPr>
                    <w:pStyle w:val="EmptyCellLayoutStyle"/>
                    <w:spacing w:after="0" w:line="240" w:lineRule="auto"/>
                  </w:pPr>
                </w:p>
              </w:tc>
              <w:tc>
                <w:tcPr>
                  <w:tcW w:w="180" w:type="dxa"/>
                </w:tcPr>
                <w:p w14:paraId="1A146109" w14:textId="77777777" w:rsidR="00E67130" w:rsidRDefault="00E67130">
                  <w:pPr>
                    <w:pStyle w:val="EmptyCellLayoutStyle"/>
                    <w:spacing w:after="0" w:line="240" w:lineRule="auto"/>
                  </w:pPr>
                </w:p>
              </w:tc>
              <w:tc>
                <w:tcPr>
                  <w:tcW w:w="3240" w:type="dxa"/>
                </w:tcPr>
                <w:p w14:paraId="1ADB5F2D" w14:textId="77777777" w:rsidR="00E67130" w:rsidRDefault="00E67130">
                  <w:pPr>
                    <w:pStyle w:val="EmptyCellLayoutStyle"/>
                    <w:spacing w:after="0" w:line="240" w:lineRule="auto"/>
                  </w:pPr>
                </w:p>
              </w:tc>
              <w:tc>
                <w:tcPr>
                  <w:tcW w:w="2160" w:type="dxa"/>
                </w:tcPr>
                <w:p w14:paraId="6CDF1112" w14:textId="77777777" w:rsidR="00E67130" w:rsidRDefault="00E67130">
                  <w:pPr>
                    <w:pStyle w:val="EmptyCellLayoutStyle"/>
                    <w:spacing w:after="0" w:line="240" w:lineRule="auto"/>
                  </w:pPr>
                </w:p>
              </w:tc>
              <w:tc>
                <w:tcPr>
                  <w:tcW w:w="359" w:type="dxa"/>
                  <w:vMerge/>
                </w:tcPr>
                <w:p w14:paraId="449EC392" w14:textId="77777777" w:rsidR="00E67130" w:rsidRDefault="00E67130">
                  <w:pPr>
                    <w:pStyle w:val="EmptyCellLayoutStyle"/>
                    <w:spacing w:after="0" w:line="240" w:lineRule="auto"/>
                  </w:pPr>
                </w:p>
              </w:tc>
              <w:tc>
                <w:tcPr>
                  <w:tcW w:w="180" w:type="dxa"/>
                </w:tcPr>
                <w:p w14:paraId="19C17E66" w14:textId="77777777" w:rsidR="00E67130" w:rsidRDefault="00E67130">
                  <w:pPr>
                    <w:pStyle w:val="EmptyCellLayoutStyle"/>
                    <w:spacing w:after="0" w:line="240" w:lineRule="auto"/>
                  </w:pPr>
                </w:p>
              </w:tc>
              <w:tc>
                <w:tcPr>
                  <w:tcW w:w="3240" w:type="dxa"/>
                </w:tcPr>
                <w:p w14:paraId="2F1AD809" w14:textId="77777777" w:rsidR="00E67130" w:rsidRDefault="00E67130">
                  <w:pPr>
                    <w:pStyle w:val="EmptyCellLayoutStyle"/>
                    <w:spacing w:after="0" w:line="240" w:lineRule="auto"/>
                  </w:pPr>
                </w:p>
              </w:tc>
              <w:tc>
                <w:tcPr>
                  <w:tcW w:w="539" w:type="dxa"/>
                  <w:tcBorders>
                    <w:right w:val="single" w:sz="15" w:space="0" w:color="000000"/>
                  </w:tcBorders>
                </w:tcPr>
                <w:p w14:paraId="33DEA7F6" w14:textId="77777777" w:rsidR="00E67130" w:rsidRDefault="00E67130">
                  <w:pPr>
                    <w:pStyle w:val="EmptyCellLayoutStyle"/>
                    <w:spacing w:after="0" w:line="240" w:lineRule="auto"/>
                  </w:pPr>
                </w:p>
              </w:tc>
            </w:tr>
            <w:tr w:rsidR="00E67130" w14:paraId="1825F0DF" w14:textId="77777777">
              <w:trPr>
                <w:trHeight w:val="69"/>
              </w:trPr>
              <w:tc>
                <w:tcPr>
                  <w:tcW w:w="900" w:type="dxa"/>
                  <w:tcBorders>
                    <w:left w:val="single" w:sz="15" w:space="0" w:color="000000"/>
                  </w:tcBorders>
                </w:tcPr>
                <w:p w14:paraId="12533274" w14:textId="77777777" w:rsidR="00E67130" w:rsidRDefault="00E67130">
                  <w:pPr>
                    <w:pStyle w:val="EmptyCellLayoutStyle"/>
                    <w:spacing w:after="0" w:line="240" w:lineRule="auto"/>
                  </w:pPr>
                </w:p>
              </w:tc>
              <w:tc>
                <w:tcPr>
                  <w:tcW w:w="359" w:type="dxa"/>
                </w:tcPr>
                <w:p w14:paraId="1CC34AB5" w14:textId="77777777" w:rsidR="00E67130" w:rsidRDefault="00E67130">
                  <w:pPr>
                    <w:pStyle w:val="EmptyCellLayoutStyle"/>
                    <w:spacing w:after="0" w:line="240" w:lineRule="auto"/>
                  </w:pPr>
                </w:p>
              </w:tc>
              <w:tc>
                <w:tcPr>
                  <w:tcW w:w="180" w:type="dxa"/>
                </w:tcPr>
                <w:p w14:paraId="0B15CEEF" w14:textId="77777777" w:rsidR="00E67130" w:rsidRDefault="00E67130">
                  <w:pPr>
                    <w:pStyle w:val="EmptyCellLayoutStyle"/>
                    <w:spacing w:after="0" w:line="240" w:lineRule="auto"/>
                  </w:pPr>
                </w:p>
              </w:tc>
              <w:tc>
                <w:tcPr>
                  <w:tcW w:w="3240" w:type="dxa"/>
                </w:tcPr>
                <w:p w14:paraId="5EB05DBF" w14:textId="77777777" w:rsidR="00E67130" w:rsidRDefault="00E67130">
                  <w:pPr>
                    <w:pStyle w:val="EmptyCellLayoutStyle"/>
                    <w:spacing w:after="0" w:line="240" w:lineRule="auto"/>
                  </w:pPr>
                </w:p>
              </w:tc>
              <w:tc>
                <w:tcPr>
                  <w:tcW w:w="2160" w:type="dxa"/>
                </w:tcPr>
                <w:p w14:paraId="2F0947B2" w14:textId="77777777" w:rsidR="00E67130" w:rsidRDefault="00E67130">
                  <w:pPr>
                    <w:pStyle w:val="EmptyCellLayoutStyle"/>
                    <w:spacing w:after="0" w:line="240" w:lineRule="auto"/>
                  </w:pPr>
                </w:p>
              </w:tc>
              <w:tc>
                <w:tcPr>
                  <w:tcW w:w="359" w:type="dxa"/>
                </w:tcPr>
                <w:p w14:paraId="1210534E" w14:textId="77777777" w:rsidR="00E67130" w:rsidRDefault="00E67130">
                  <w:pPr>
                    <w:pStyle w:val="EmptyCellLayoutStyle"/>
                    <w:spacing w:after="0" w:line="240" w:lineRule="auto"/>
                  </w:pPr>
                </w:p>
              </w:tc>
              <w:tc>
                <w:tcPr>
                  <w:tcW w:w="180" w:type="dxa"/>
                </w:tcPr>
                <w:p w14:paraId="1758906F" w14:textId="77777777" w:rsidR="00E67130" w:rsidRDefault="00E67130">
                  <w:pPr>
                    <w:pStyle w:val="EmptyCellLayoutStyle"/>
                    <w:spacing w:after="0" w:line="240" w:lineRule="auto"/>
                  </w:pPr>
                </w:p>
              </w:tc>
              <w:tc>
                <w:tcPr>
                  <w:tcW w:w="3240" w:type="dxa"/>
                </w:tcPr>
                <w:p w14:paraId="3BA9B589" w14:textId="77777777" w:rsidR="00E67130" w:rsidRDefault="00E67130">
                  <w:pPr>
                    <w:pStyle w:val="EmptyCellLayoutStyle"/>
                    <w:spacing w:after="0" w:line="240" w:lineRule="auto"/>
                  </w:pPr>
                </w:p>
              </w:tc>
              <w:tc>
                <w:tcPr>
                  <w:tcW w:w="539" w:type="dxa"/>
                  <w:tcBorders>
                    <w:right w:val="single" w:sz="15" w:space="0" w:color="000000"/>
                  </w:tcBorders>
                </w:tcPr>
                <w:p w14:paraId="78A61FFC" w14:textId="77777777" w:rsidR="00E67130" w:rsidRDefault="00E67130">
                  <w:pPr>
                    <w:pStyle w:val="EmptyCellLayoutStyle"/>
                    <w:spacing w:after="0" w:line="240" w:lineRule="auto"/>
                  </w:pPr>
                </w:p>
              </w:tc>
            </w:tr>
            <w:tr w:rsidR="00E67130" w14:paraId="3D97410E" w14:textId="77777777">
              <w:trPr>
                <w:trHeight w:val="270"/>
              </w:trPr>
              <w:tc>
                <w:tcPr>
                  <w:tcW w:w="900" w:type="dxa"/>
                  <w:tcBorders>
                    <w:left w:val="single" w:sz="15" w:space="0" w:color="000000"/>
                  </w:tcBorders>
                </w:tcPr>
                <w:p w14:paraId="02966B44"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3FAC4C09" w14:textId="77777777">
                    <w:trPr>
                      <w:trHeight w:val="212"/>
                    </w:trPr>
                    <w:tc>
                      <w:tcPr>
                        <w:tcW w:w="360" w:type="dxa"/>
                        <w:tcBorders>
                          <w:top w:val="nil"/>
                          <w:left w:val="nil"/>
                          <w:bottom w:val="nil"/>
                          <w:right w:val="nil"/>
                        </w:tcBorders>
                        <w:tcMar>
                          <w:top w:w="39" w:type="dxa"/>
                          <w:left w:w="39" w:type="dxa"/>
                          <w:bottom w:w="39" w:type="dxa"/>
                          <w:right w:w="39" w:type="dxa"/>
                        </w:tcMar>
                      </w:tcPr>
                      <w:p w14:paraId="5F9DB16B" w14:textId="77777777" w:rsidR="00E67130" w:rsidRDefault="00000000">
                        <w:pPr>
                          <w:spacing w:after="0" w:line="240" w:lineRule="auto"/>
                        </w:pPr>
                        <w:r>
                          <w:rPr>
                            <w:rFonts w:ascii="Arial" w:eastAsia="Arial" w:hAnsi="Arial"/>
                            <w:color w:val="000000"/>
                          </w:rPr>
                          <w:t>N</w:t>
                        </w:r>
                      </w:p>
                    </w:tc>
                  </w:tr>
                </w:tbl>
                <w:p w14:paraId="4FEDD0E8" w14:textId="77777777" w:rsidR="00E67130" w:rsidRDefault="00E67130">
                  <w:pPr>
                    <w:spacing w:after="0" w:line="240" w:lineRule="auto"/>
                  </w:pPr>
                </w:p>
              </w:tc>
              <w:tc>
                <w:tcPr>
                  <w:tcW w:w="180" w:type="dxa"/>
                </w:tcPr>
                <w:p w14:paraId="717433BD"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67130" w14:paraId="02DBAC18" w14:textId="77777777">
                    <w:trPr>
                      <w:trHeight w:val="192"/>
                    </w:trPr>
                    <w:tc>
                      <w:tcPr>
                        <w:tcW w:w="3240" w:type="dxa"/>
                        <w:tcBorders>
                          <w:top w:val="nil"/>
                          <w:left w:val="nil"/>
                          <w:bottom w:val="nil"/>
                          <w:right w:val="nil"/>
                        </w:tcBorders>
                        <w:tcMar>
                          <w:top w:w="39" w:type="dxa"/>
                          <w:left w:w="39" w:type="dxa"/>
                          <w:bottom w:w="39" w:type="dxa"/>
                          <w:right w:w="39" w:type="dxa"/>
                        </w:tcMar>
                      </w:tcPr>
                      <w:p w14:paraId="11F1C33D" w14:textId="77777777" w:rsidR="00E67130" w:rsidRDefault="00000000">
                        <w:pPr>
                          <w:spacing w:after="0" w:line="240" w:lineRule="auto"/>
                        </w:pPr>
                        <w:r>
                          <w:rPr>
                            <w:rFonts w:ascii="Arial" w:eastAsia="Arial" w:hAnsi="Arial"/>
                            <w:color w:val="000000"/>
                            <w:sz w:val="16"/>
                          </w:rPr>
                          <w:t>Provide formal written counseling.</w:t>
                        </w:r>
                      </w:p>
                    </w:tc>
                  </w:tr>
                </w:tbl>
                <w:p w14:paraId="4065B949" w14:textId="77777777" w:rsidR="00E67130" w:rsidRDefault="00E67130">
                  <w:pPr>
                    <w:spacing w:after="0" w:line="240" w:lineRule="auto"/>
                  </w:pPr>
                </w:p>
              </w:tc>
              <w:tc>
                <w:tcPr>
                  <w:tcW w:w="2160" w:type="dxa"/>
                </w:tcPr>
                <w:p w14:paraId="1981F194"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68E75485" w14:textId="77777777">
                    <w:trPr>
                      <w:trHeight w:val="212"/>
                    </w:trPr>
                    <w:tc>
                      <w:tcPr>
                        <w:tcW w:w="360" w:type="dxa"/>
                        <w:tcBorders>
                          <w:top w:val="nil"/>
                          <w:left w:val="nil"/>
                          <w:bottom w:val="nil"/>
                          <w:right w:val="nil"/>
                        </w:tcBorders>
                        <w:tcMar>
                          <w:top w:w="39" w:type="dxa"/>
                          <w:left w:w="39" w:type="dxa"/>
                          <w:bottom w:w="39" w:type="dxa"/>
                          <w:right w:w="39" w:type="dxa"/>
                        </w:tcMar>
                      </w:tcPr>
                      <w:p w14:paraId="291D6CE5" w14:textId="77777777" w:rsidR="00E67130" w:rsidRDefault="00000000">
                        <w:pPr>
                          <w:spacing w:after="0" w:line="240" w:lineRule="auto"/>
                        </w:pPr>
                        <w:r>
                          <w:rPr>
                            <w:rFonts w:ascii="Arial" w:eastAsia="Arial" w:hAnsi="Arial"/>
                            <w:color w:val="000000"/>
                          </w:rPr>
                          <w:t>N</w:t>
                        </w:r>
                      </w:p>
                    </w:tc>
                  </w:tr>
                </w:tbl>
                <w:p w14:paraId="0DA26F86" w14:textId="77777777" w:rsidR="00E67130" w:rsidRDefault="00E67130">
                  <w:pPr>
                    <w:spacing w:after="0" w:line="240" w:lineRule="auto"/>
                  </w:pPr>
                </w:p>
              </w:tc>
              <w:tc>
                <w:tcPr>
                  <w:tcW w:w="180" w:type="dxa"/>
                </w:tcPr>
                <w:p w14:paraId="2B9D2F2A"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67130" w14:paraId="1F83D817" w14:textId="77777777">
                    <w:trPr>
                      <w:trHeight w:val="192"/>
                    </w:trPr>
                    <w:tc>
                      <w:tcPr>
                        <w:tcW w:w="3240" w:type="dxa"/>
                        <w:tcBorders>
                          <w:top w:val="nil"/>
                          <w:left w:val="nil"/>
                          <w:bottom w:val="nil"/>
                          <w:right w:val="nil"/>
                        </w:tcBorders>
                        <w:tcMar>
                          <w:top w:w="39" w:type="dxa"/>
                          <w:left w:w="39" w:type="dxa"/>
                          <w:bottom w:w="39" w:type="dxa"/>
                          <w:right w:w="39" w:type="dxa"/>
                        </w:tcMar>
                      </w:tcPr>
                      <w:p w14:paraId="48271CAC" w14:textId="77777777" w:rsidR="00E67130"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005A986" w14:textId="77777777" w:rsidR="00E67130" w:rsidRDefault="00E67130">
                  <w:pPr>
                    <w:spacing w:after="0" w:line="240" w:lineRule="auto"/>
                  </w:pPr>
                </w:p>
              </w:tc>
              <w:tc>
                <w:tcPr>
                  <w:tcW w:w="539" w:type="dxa"/>
                  <w:tcBorders>
                    <w:right w:val="single" w:sz="15" w:space="0" w:color="000000"/>
                  </w:tcBorders>
                </w:tcPr>
                <w:p w14:paraId="144531E1" w14:textId="77777777" w:rsidR="00E67130" w:rsidRDefault="00E67130">
                  <w:pPr>
                    <w:pStyle w:val="EmptyCellLayoutStyle"/>
                    <w:spacing w:after="0" w:line="240" w:lineRule="auto"/>
                  </w:pPr>
                </w:p>
              </w:tc>
            </w:tr>
            <w:tr w:rsidR="00E67130" w14:paraId="3868421E" w14:textId="77777777">
              <w:trPr>
                <w:trHeight w:val="20"/>
              </w:trPr>
              <w:tc>
                <w:tcPr>
                  <w:tcW w:w="900" w:type="dxa"/>
                  <w:tcBorders>
                    <w:left w:val="single" w:sz="15" w:space="0" w:color="000000"/>
                  </w:tcBorders>
                </w:tcPr>
                <w:p w14:paraId="6EA79864" w14:textId="77777777" w:rsidR="00E67130" w:rsidRDefault="00E67130">
                  <w:pPr>
                    <w:pStyle w:val="EmptyCellLayoutStyle"/>
                    <w:spacing w:after="0" w:line="240" w:lineRule="auto"/>
                  </w:pPr>
                </w:p>
              </w:tc>
              <w:tc>
                <w:tcPr>
                  <w:tcW w:w="359" w:type="dxa"/>
                  <w:vMerge/>
                </w:tcPr>
                <w:p w14:paraId="2E8E1A28" w14:textId="77777777" w:rsidR="00E67130" w:rsidRDefault="00E67130">
                  <w:pPr>
                    <w:pStyle w:val="EmptyCellLayoutStyle"/>
                    <w:spacing w:after="0" w:line="240" w:lineRule="auto"/>
                  </w:pPr>
                </w:p>
              </w:tc>
              <w:tc>
                <w:tcPr>
                  <w:tcW w:w="180" w:type="dxa"/>
                </w:tcPr>
                <w:p w14:paraId="1C8E44AE" w14:textId="77777777" w:rsidR="00E67130" w:rsidRDefault="00E67130">
                  <w:pPr>
                    <w:pStyle w:val="EmptyCellLayoutStyle"/>
                    <w:spacing w:after="0" w:line="240" w:lineRule="auto"/>
                  </w:pPr>
                </w:p>
              </w:tc>
              <w:tc>
                <w:tcPr>
                  <w:tcW w:w="3240" w:type="dxa"/>
                </w:tcPr>
                <w:p w14:paraId="18ED7A04" w14:textId="77777777" w:rsidR="00E67130" w:rsidRDefault="00E67130">
                  <w:pPr>
                    <w:pStyle w:val="EmptyCellLayoutStyle"/>
                    <w:spacing w:after="0" w:line="240" w:lineRule="auto"/>
                  </w:pPr>
                </w:p>
              </w:tc>
              <w:tc>
                <w:tcPr>
                  <w:tcW w:w="2160" w:type="dxa"/>
                </w:tcPr>
                <w:p w14:paraId="696EA4C5" w14:textId="77777777" w:rsidR="00E67130" w:rsidRDefault="00E67130">
                  <w:pPr>
                    <w:pStyle w:val="EmptyCellLayoutStyle"/>
                    <w:spacing w:after="0" w:line="240" w:lineRule="auto"/>
                  </w:pPr>
                </w:p>
              </w:tc>
              <w:tc>
                <w:tcPr>
                  <w:tcW w:w="359" w:type="dxa"/>
                  <w:vMerge/>
                </w:tcPr>
                <w:p w14:paraId="54B4180B" w14:textId="77777777" w:rsidR="00E67130" w:rsidRDefault="00E67130">
                  <w:pPr>
                    <w:pStyle w:val="EmptyCellLayoutStyle"/>
                    <w:spacing w:after="0" w:line="240" w:lineRule="auto"/>
                  </w:pPr>
                </w:p>
              </w:tc>
              <w:tc>
                <w:tcPr>
                  <w:tcW w:w="180" w:type="dxa"/>
                </w:tcPr>
                <w:p w14:paraId="1C0B4F37" w14:textId="77777777" w:rsidR="00E67130" w:rsidRDefault="00E67130">
                  <w:pPr>
                    <w:pStyle w:val="EmptyCellLayoutStyle"/>
                    <w:spacing w:after="0" w:line="240" w:lineRule="auto"/>
                  </w:pPr>
                </w:p>
              </w:tc>
              <w:tc>
                <w:tcPr>
                  <w:tcW w:w="3240" w:type="dxa"/>
                </w:tcPr>
                <w:p w14:paraId="78EAB610" w14:textId="77777777" w:rsidR="00E67130" w:rsidRDefault="00E67130">
                  <w:pPr>
                    <w:pStyle w:val="EmptyCellLayoutStyle"/>
                    <w:spacing w:after="0" w:line="240" w:lineRule="auto"/>
                  </w:pPr>
                </w:p>
              </w:tc>
              <w:tc>
                <w:tcPr>
                  <w:tcW w:w="539" w:type="dxa"/>
                  <w:tcBorders>
                    <w:right w:val="single" w:sz="15" w:space="0" w:color="000000"/>
                  </w:tcBorders>
                </w:tcPr>
                <w:p w14:paraId="5F576FC8" w14:textId="77777777" w:rsidR="00E67130" w:rsidRDefault="00E67130">
                  <w:pPr>
                    <w:pStyle w:val="EmptyCellLayoutStyle"/>
                    <w:spacing w:after="0" w:line="240" w:lineRule="auto"/>
                  </w:pPr>
                </w:p>
              </w:tc>
            </w:tr>
            <w:tr w:rsidR="00E67130" w14:paraId="65F90945" w14:textId="77777777">
              <w:trPr>
                <w:trHeight w:val="13"/>
              </w:trPr>
              <w:tc>
                <w:tcPr>
                  <w:tcW w:w="900" w:type="dxa"/>
                  <w:tcBorders>
                    <w:left w:val="single" w:sz="15" w:space="0" w:color="000000"/>
                  </w:tcBorders>
                </w:tcPr>
                <w:p w14:paraId="12BD5969" w14:textId="77777777" w:rsidR="00E67130" w:rsidRDefault="00E67130">
                  <w:pPr>
                    <w:pStyle w:val="EmptyCellLayoutStyle"/>
                    <w:spacing w:after="0" w:line="240" w:lineRule="auto"/>
                  </w:pPr>
                </w:p>
              </w:tc>
              <w:tc>
                <w:tcPr>
                  <w:tcW w:w="359" w:type="dxa"/>
                </w:tcPr>
                <w:p w14:paraId="051BC2D3" w14:textId="77777777" w:rsidR="00E67130" w:rsidRDefault="00E67130">
                  <w:pPr>
                    <w:pStyle w:val="EmptyCellLayoutStyle"/>
                    <w:spacing w:after="0" w:line="240" w:lineRule="auto"/>
                  </w:pPr>
                </w:p>
              </w:tc>
              <w:tc>
                <w:tcPr>
                  <w:tcW w:w="180" w:type="dxa"/>
                </w:tcPr>
                <w:p w14:paraId="150DDC8A" w14:textId="77777777" w:rsidR="00E67130" w:rsidRDefault="00E67130">
                  <w:pPr>
                    <w:pStyle w:val="EmptyCellLayoutStyle"/>
                    <w:spacing w:after="0" w:line="240" w:lineRule="auto"/>
                  </w:pPr>
                </w:p>
              </w:tc>
              <w:tc>
                <w:tcPr>
                  <w:tcW w:w="3240" w:type="dxa"/>
                </w:tcPr>
                <w:p w14:paraId="4FD26356" w14:textId="77777777" w:rsidR="00E67130" w:rsidRDefault="00E67130">
                  <w:pPr>
                    <w:pStyle w:val="EmptyCellLayoutStyle"/>
                    <w:spacing w:after="0" w:line="240" w:lineRule="auto"/>
                  </w:pPr>
                </w:p>
              </w:tc>
              <w:tc>
                <w:tcPr>
                  <w:tcW w:w="2160" w:type="dxa"/>
                </w:tcPr>
                <w:p w14:paraId="5539C5D7" w14:textId="77777777" w:rsidR="00E67130" w:rsidRDefault="00E67130">
                  <w:pPr>
                    <w:pStyle w:val="EmptyCellLayoutStyle"/>
                    <w:spacing w:after="0" w:line="240" w:lineRule="auto"/>
                  </w:pPr>
                </w:p>
              </w:tc>
              <w:tc>
                <w:tcPr>
                  <w:tcW w:w="359" w:type="dxa"/>
                </w:tcPr>
                <w:p w14:paraId="24679CA7" w14:textId="77777777" w:rsidR="00E67130" w:rsidRDefault="00E67130">
                  <w:pPr>
                    <w:pStyle w:val="EmptyCellLayoutStyle"/>
                    <w:spacing w:after="0" w:line="240" w:lineRule="auto"/>
                  </w:pPr>
                </w:p>
              </w:tc>
              <w:tc>
                <w:tcPr>
                  <w:tcW w:w="180" w:type="dxa"/>
                </w:tcPr>
                <w:p w14:paraId="35F17A73" w14:textId="77777777" w:rsidR="00E67130" w:rsidRDefault="00E67130">
                  <w:pPr>
                    <w:pStyle w:val="EmptyCellLayoutStyle"/>
                    <w:spacing w:after="0" w:line="240" w:lineRule="auto"/>
                  </w:pPr>
                </w:p>
              </w:tc>
              <w:tc>
                <w:tcPr>
                  <w:tcW w:w="3240" w:type="dxa"/>
                </w:tcPr>
                <w:p w14:paraId="0BF36812" w14:textId="77777777" w:rsidR="00E67130" w:rsidRDefault="00E67130">
                  <w:pPr>
                    <w:pStyle w:val="EmptyCellLayoutStyle"/>
                    <w:spacing w:after="0" w:line="240" w:lineRule="auto"/>
                  </w:pPr>
                </w:p>
              </w:tc>
              <w:tc>
                <w:tcPr>
                  <w:tcW w:w="539" w:type="dxa"/>
                  <w:tcBorders>
                    <w:right w:val="single" w:sz="15" w:space="0" w:color="000000"/>
                  </w:tcBorders>
                </w:tcPr>
                <w:p w14:paraId="13EC294C" w14:textId="77777777" w:rsidR="00E67130" w:rsidRDefault="00E67130">
                  <w:pPr>
                    <w:pStyle w:val="EmptyCellLayoutStyle"/>
                    <w:spacing w:after="0" w:line="240" w:lineRule="auto"/>
                  </w:pPr>
                </w:p>
              </w:tc>
            </w:tr>
            <w:tr w:rsidR="00E67130" w14:paraId="1B58F097" w14:textId="77777777">
              <w:trPr>
                <w:trHeight w:val="55"/>
              </w:trPr>
              <w:tc>
                <w:tcPr>
                  <w:tcW w:w="900" w:type="dxa"/>
                  <w:tcBorders>
                    <w:left w:val="single" w:sz="15" w:space="0" w:color="000000"/>
                  </w:tcBorders>
                </w:tcPr>
                <w:p w14:paraId="1DE592E8" w14:textId="77777777" w:rsidR="00E67130" w:rsidRDefault="00E67130">
                  <w:pPr>
                    <w:pStyle w:val="EmptyCellLayoutStyle"/>
                    <w:spacing w:after="0" w:line="240" w:lineRule="auto"/>
                  </w:pPr>
                </w:p>
              </w:tc>
              <w:tc>
                <w:tcPr>
                  <w:tcW w:w="359" w:type="dxa"/>
                </w:tcPr>
                <w:p w14:paraId="0B4184E8" w14:textId="77777777" w:rsidR="00E67130" w:rsidRDefault="00E67130">
                  <w:pPr>
                    <w:pStyle w:val="EmptyCellLayoutStyle"/>
                    <w:spacing w:after="0" w:line="240" w:lineRule="auto"/>
                  </w:pPr>
                </w:p>
              </w:tc>
              <w:tc>
                <w:tcPr>
                  <w:tcW w:w="180" w:type="dxa"/>
                </w:tcPr>
                <w:p w14:paraId="6B947BB7" w14:textId="77777777" w:rsidR="00E67130" w:rsidRDefault="00E67130">
                  <w:pPr>
                    <w:pStyle w:val="EmptyCellLayoutStyle"/>
                    <w:spacing w:after="0" w:line="240" w:lineRule="auto"/>
                  </w:pPr>
                </w:p>
              </w:tc>
              <w:tc>
                <w:tcPr>
                  <w:tcW w:w="3240" w:type="dxa"/>
                </w:tcPr>
                <w:p w14:paraId="3A5B079A" w14:textId="77777777" w:rsidR="00E67130" w:rsidRDefault="00E67130">
                  <w:pPr>
                    <w:pStyle w:val="EmptyCellLayoutStyle"/>
                    <w:spacing w:after="0" w:line="240" w:lineRule="auto"/>
                  </w:pPr>
                </w:p>
              </w:tc>
              <w:tc>
                <w:tcPr>
                  <w:tcW w:w="2160" w:type="dxa"/>
                </w:tcPr>
                <w:p w14:paraId="513F7CFB"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2734F192" w14:textId="77777777">
                    <w:trPr>
                      <w:trHeight w:val="212"/>
                    </w:trPr>
                    <w:tc>
                      <w:tcPr>
                        <w:tcW w:w="360" w:type="dxa"/>
                        <w:tcBorders>
                          <w:top w:val="nil"/>
                          <w:left w:val="nil"/>
                          <w:bottom w:val="nil"/>
                          <w:right w:val="nil"/>
                        </w:tcBorders>
                        <w:tcMar>
                          <w:top w:w="39" w:type="dxa"/>
                          <w:left w:w="39" w:type="dxa"/>
                          <w:bottom w:w="39" w:type="dxa"/>
                          <w:right w:w="39" w:type="dxa"/>
                        </w:tcMar>
                      </w:tcPr>
                      <w:p w14:paraId="0BAA8174" w14:textId="77777777" w:rsidR="00E67130" w:rsidRDefault="00000000">
                        <w:pPr>
                          <w:spacing w:after="0" w:line="240" w:lineRule="auto"/>
                        </w:pPr>
                        <w:r>
                          <w:rPr>
                            <w:rFonts w:ascii="Arial" w:eastAsia="Arial" w:hAnsi="Arial"/>
                            <w:color w:val="000000"/>
                          </w:rPr>
                          <w:t>N</w:t>
                        </w:r>
                      </w:p>
                    </w:tc>
                  </w:tr>
                </w:tbl>
                <w:p w14:paraId="35242AE2" w14:textId="77777777" w:rsidR="00E67130" w:rsidRDefault="00E67130">
                  <w:pPr>
                    <w:spacing w:after="0" w:line="240" w:lineRule="auto"/>
                  </w:pPr>
                </w:p>
              </w:tc>
              <w:tc>
                <w:tcPr>
                  <w:tcW w:w="180" w:type="dxa"/>
                </w:tcPr>
                <w:p w14:paraId="478DE676" w14:textId="77777777" w:rsidR="00E67130" w:rsidRDefault="00E67130">
                  <w:pPr>
                    <w:pStyle w:val="EmptyCellLayoutStyle"/>
                    <w:spacing w:after="0" w:line="240" w:lineRule="auto"/>
                  </w:pPr>
                </w:p>
              </w:tc>
              <w:tc>
                <w:tcPr>
                  <w:tcW w:w="3240" w:type="dxa"/>
                </w:tcPr>
                <w:p w14:paraId="29CF05D9" w14:textId="77777777" w:rsidR="00E67130" w:rsidRDefault="00E67130">
                  <w:pPr>
                    <w:pStyle w:val="EmptyCellLayoutStyle"/>
                    <w:spacing w:after="0" w:line="240" w:lineRule="auto"/>
                  </w:pPr>
                </w:p>
              </w:tc>
              <w:tc>
                <w:tcPr>
                  <w:tcW w:w="539" w:type="dxa"/>
                  <w:tcBorders>
                    <w:right w:val="single" w:sz="15" w:space="0" w:color="000000"/>
                  </w:tcBorders>
                </w:tcPr>
                <w:p w14:paraId="06202C87" w14:textId="77777777" w:rsidR="00E67130" w:rsidRDefault="00E67130">
                  <w:pPr>
                    <w:pStyle w:val="EmptyCellLayoutStyle"/>
                    <w:spacing w:after="0" w:line="240" w:lineRule="auto"/>
                  </w:pPr>
                </w:p>
              </w:tc>
            </w:tr>
            <w:tr w:rsidR="00E67130" w14:paraId="1CB3EFD7" w14:textId="77777777">
              <w:trPr>
                <w:trHeight w:val="235"/>
              </w:trPr>
              <w:tc>
                <w:tcPr>
                  <w:tcW w:w="900" w:type="dxa"/>
                  <w:tcBorders>
                    <w:left w:val="single" w:sz="15" w:space="0" w:color="000000"/>
                  </w:tcBorders>
                </w:tcPr>
                <w:p w14:paraId="3E129783"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68E6189F" w14:textId="77777777">
                    <w:trPr>
                      <w:trHeight w:val="212"/>
                    </w:trPr>
                    <w:tc>
                      <w:tcPr>
                        <w:tcW w:w="360" w:type="dxa"/>
                        <w:tcBorders>
                          <w:top w:val="nil"/>
                          <w:left w:val="nil"/>
                          <w:bottom w:val="nil"/>
                          <w:right w:val="nil"/>
                        </w:tcBorders>
                        <w:tcMar>
                          <w:top w:w="39" w:type="dxa"/>
                          <w:left w:w="39" w:type="dxa"/>
                          <w:bottom w:w="39" w:type="dxa"/>
                          <w:right w:w="39" w:type="dxa"/>
                        </w:tcMar>
                      </w:tcPr>
                      <w:p w14:paraId="6A4B6171" w14:textId="77777777" w:rsidR="00E67130" w:rsidRDefault="00000000">
                        <w:pPr>
                          <w:spacing w:after="0" w:line="240" w:lineRule="auto"/>
                        </w:pPr>
                        <w:r>
                          <w:rPr>
                            <w:rFonts w:ascii="Arial" w:eastAsia="Arial" w:hAnsi="Arial"/>
                            <w:color w:val="000000"/>
                          </w:rPr>
                          <w:t>N</w:t>
                        </w:r>
                      </w:p>
                    </w:tc>
                  </w:tr>
                </w:tbl>
                <w:p w14:paraId="5E4B6D2B" w14:textId="77777777" w:rsidR="00E67130" w:rsidRDefault="00E67130">
                  <w:pPr>
                    <w:spacing w:after="0" w:line="240" w:lineRule="auto"/>
                  </w:pPr>
                </w:p>
              </w:tc>
              <w:tc>
                <w:tcPr>
                  <w:tcW w:w="180" w:type="dxa"/>
                </w:tcPr>
                <w:p w14:paraId="0EA7E98F" w14:textId="77777777" w:rsidR="00E67130" w:rsidRDefault="00E6713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67130" w14:paraId="58102C16" w14:textId="77777777">
                    <w:trPr>
                      <w:trHeight w:val="192"/>
                    </w:trPr>
                    <w:tc>
                      <w:tcPr>
                        <w:tcW w:w="3240" w:type="dxa"/>
                        <w:tcBorders>
                          <w:top w:val="nil"/>
                          <w:left w:val="nil"/>
                          <w:bottom w:val="nil"/>
                          <w:right w:val="nil"/>
                        </w:tcBorders>
                        <w:tcMar>
                          <w:top w:w="39" w:type="dxa"/>
                          <w:left w:w="39" w:type="dxa"/>
                          <w:bottom w:w="39" w:type="dxa"/>
                          <w:right w:w="39" w:type="dxa"/>
                        </w:tcMar>
                      </w:tcPr>
                      <w:p w14:paraId="5AB7CBBE" w14:textId="77777777" w:rsidR="00E67130" w:rsidRDefault="00000000">
                        <w:pPr>
                          <w:spacing w:after="0" w:line="240" w:lineRule="auto"/>
                        </w:pPr>
                        <w:r>
                          <w:rPr>
                            <w:rFonts w:ascii="Arial" w:eastAsia="Arial" w:hAnsi="Arial"/>
                            <w:color w:val="000000"/>
                            <w:sz w:val="16"/>
                          </w:rPr>
                          <w:t>Approve leave requests.</w:t>
                        </w:r>
                      </w:p>
                    </w:tc>
                  </w:tr>
                </w:tbl>
                <w:p w14:paraId="7F782FB0" w14:textId="77777777" w:rsidR="00E67130" w:rsidRDefault="00E67130">
                  <w:pPr>
                    <w:spacing w:after="0" w:line="240" w:lineRule="auto"/>
                  </w:pPr>
                </w:p>
              </w:tc>
              <w:tc>
                <w:tcPr>
                  <w:tcW w:w="2160" w:type="dxa"/>
                </w:tcPr>
                <w:p w14:paraId="40CA8220" w14:textId="77777777" w:rsidR="00E67130" w:rsidRDefault="00E67130">
                  <w:pPr>
                    <w:pStyle w:val="EmptyCellLayoutStyle"/>
                    <w:spacing w:after="0" w:line="240" w:lineRule="auto"/>
                  </w:pPr>
                </w:p>
              </w:tc>
              <w:tc>
                <w:tcPr>
                  <w:tcW w:w="359" w:type="dxa"/>
                  <w:vMerge/>
                </w:tcPr>
                <w:p w14:paraId="33EEE3F6" w14:textId="77777777" w:rsidR="00E67130" w:rsidRDefault="00E67130">
                  <w:pPr>
                    <w:pStyle w:val="EmptyCellLayoutStyle"/>
                    <w:spacing w:after="0" w:line="240" w:lineRule="auto"/>
                  </w:pPr>
                </w:p>
              </w:tc>
              <w:tc>
                <w:tcPr>
                  <w:tcW w:w="180" w:type="dxa"/>
                </w:tcPr>
                <w:p w14:paraId="6EAC2224" w14:textId="77777777" w:rsidR="00E67130" w:rsidRDefault="00E6713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67130" w14:paraId="01645D2B" w14:textId="77777777">
                    <w:trPr>
                      <w:trHeight w:val="192"/>
                    </w:trPr>
                    <w:tc>
                      <w:tcPr>
                        <w:tcW w:w="3240" w:type="dxa"/>
                        <w:tcBorders>
                          <w:top w:val="nil"/>
                          <w:left w:val="nil"/>
                          <w:bottom w:val="nil"/>
                          <w:right w:val="nil"/>
                        </w:tcBorders>
                        <w:tcMar>
                          <w:top w:w="39" w:type="dxa"/>
                          <w:left w:w="39" w:type="dxa"/>
                          <w:bottom w:w="39" w:type="dxa"/>
                          <w:right w:w="39" w:type="dxa"/>
                        </w:tcMar>
                      </w:tcPr>
                      <w:p w14:paraId="5CA6ADBF" w14:textId="77777777" w:rsidR="00E67130" w:rsidRDefault="00000000">
                        <w:pPr>
                          <w:spacing w:after="0" w:line="240" w:lineRule="auto"/>
                        </w:pPr>
                        <w:r>
                          <w:rPr>
                            <w:rFonts w:ascii="Arial" w:eastAsia="Arial" w:hAnsi="Arial"/>
                            <w:color w:val="000000"/>
                            <w:sz w:val="16"/>
                          </w:rPr>
                          <w:t>Review work.</w:t>
                        </w:r>
                      </w:p>
                    </w:tc>
                  </w:tr>
                </w:tbl>
                <w:p w14:paraId="0256F9DD" w14:textId="77777777" w:rsidR="00E67130" w:rsidRDefault="00E67130">
                  <w:pPr>
                    <w:spacing w:after="0" w:line="240" w:lineRule="auto"/>
                  </w:pPr>
                </w:p>
              </w:tc>
              <w:tc>
                <w:tcPr>
                  <w:tcW w:w="539" w:type="dxa"/>
                  <w:tcBorders>
                    <w:right w:val="single" w:sz="15" w:space="0" w:color="000000"/>
                  </w:tcBorders>
                </w:tcPr>
                <w:p w14:paraId="5DBC5273" w14:textId="77777777" w:rsidR="00E67130" w:rsidRDefault="00E67130">
                  <w:pPr>
                    <w:pStyle w:val="EmptyCellLayoutStyle"/>
                    <w:spacing w:after="0" w:line="240" w:lineRule="auto"/>
                  </w:pPr>
                </w:p>
              </w:tc>
            </w:tr>
            <w:tr w:rsidR="00E67130" w14:paraId="130DC2F7" w14:textId="77777777">
              <w:trPr>
                <w:trHeight w:val="34"/>
              </w:trPr>
              <w:tc>
                <w:tcPr>
                  <w:tcW w:w="900" w:type="dxa"/>
                  <w:tcBorders>
                    <w:left w:val="single" w:sz="15" w:space="0" w:color="000000"/>
                  </w:tcBorders>
                </w:tcPr>
                <w:p w14:paraId="3E04BF1B" w14:textId="77777777" w:rsidR="00E67130" w:rsidRDefault="00E67130">
                  <w:pPr>
                    <w:pStyle w:val="EmptyCellLayoutStyle"/>
                    <w:spacing w:after="0" w:line="240" w:lineRule="auto"/>
                  </w:pPr>
                </w:p>
              </w:tc>
              <w:tc>
                <w:tcPr>
                  <w:tcW w:w="359" w:type="dxa"/>
                  <w:vMerge/>
                </w:tcPr>
                <w:p w14:paraId="57244AE5" w14:textId="77777777" w:rsidR="00E67130" w:rsidRDefault="00E67130">
                  <w:pPr>
                    <w:pStyle w:val="EmptyCellLayoutStyle"/>
                    <w:spacing w:after="0" w:line="240" w:lineRule="auto"/>
                  </w:pPr>
                </w:p>
              </w:tc>
              <w:tc>
                <w:tcPr>
                  <w:tcW w:w="180" w:type="dxa"/>
                </w:tcPr>
                <w:p w14:paraId="265A1619" w14:textId="77777777" w:rsidR="00E67130" w:rsidRDefault="00E67130">
                  <w:pPr>
                    <w:pStyle w:val="EmptyCellLayoutStyle"/>
                    <w:spacing w:after="0" w:line="240" w:lineRule="auto"/>
                  </w:pPr>
                </w:p>
              </w:tc>
              <w:tc>
                <w:tcPr>
                  <w:tcW w:w="3240" w:type="dxa"/>
                  <w:vMerge/>
                </w:tcPr>
                <w:p w14:paraId="690E8DED" w14:textId="77777777" w:rsidR="00E67130" w:rsidRDefault="00E67130">
                  <w:pPr>
                    <w:pStyle w:val="EmptyCellLayoutStyle"/>
                    <w:spacing w:after="0" w:line="240" w:lineRule="auto"/>
                  </w:pPr>
                </w:p>
              </w:tc>
              <w:tc>
                <w:tcPr>
                  <w:tcW w:w="2160" w:type="dxa"/>
                </w:tcPr>
                <w:p w14:paraId="6E67BCEC" w14:textId="77777777" w:rsidR="00E67130" w:rsidRDefault="00E67130">
                  <w:pPr>
                    <w:pStyle w:val="EmptyCellLayoutStyle"/>
                    <w:spacing w:after="0" w:line="240" w:lineRule="auto"/>
                  </w:pPr>
                </w:p>
              </w:tc>
              <w:tc>
                <w:tcPr>
                  <w:tcW w:w="359" w:type="dxa"/>
                </w:tcPr>
                <w:p w14:paraId="1CC7A54B" w14:textId="77777777" w:rsidR="00E67130" w:rsidRDefault="00E67130">
                  <w:pPr>
                    <w:pStyle w:val="EmptyCellLayoutStyle"/>
                    <w:spacing w:after="0" w:line="240" w:lineRule="auto"/>
                  </w:pPr>
                </w:p>
              </w:tc>
              <w:tc>
                <w:tcPr>
                  <w:tcW w:w="180" w:type="dxa"/>
                </w:tcPr>
                <w:p w14:paraId="321CF5F4" w14:textId="77777777" w:rsidR="00E67130" w:rsidRDefault="00E67130">
                  <w:pPr>
                    <w:pStyle w:val="EmptyCellLayoutStyle"/>
                    <w:spacing w:after="0" w:line="240" w:lineRule="auto"/>
                  </w:pPr>
                </w:p>
              </w:tc>
              <w:tc>
                <w:tcPr>
                  <w:tcW w:w="3240" w:type="dxa"/>
                  <w:vMerge/>
                </w:tcPr>
                <w:p w14:paraId="1C1464F7" w14:textId="77777777" w:rsidR="00E67130" w:rsidRDefault="00E67130">
                  <w:pPr>
                    <w:pStyle w:val="EmptyCellLayoutStyle"/>
                    <w:spacing w:after="0" w:line="240" w:lineRule="auto"/>
                  </w:pPr>
                </w:p>
              </w:tc>
              <w:tc>
                <w:tcPr>
                  <w:tcW w:w="539" w:type="dxa"/>
                  <w:tcBorders>
                    <w:right w:val="single" w:sz="15" w:space="0" w:color="000000"/>
                  </w:tcBorders>
                </w:tcPr>
                <w:p w14:paraId="55720A9B" w14:textId="77777777" w:rsidR="00E67130" w:rsidRDefault="00E67130">
                  <w:pPr>
                    <w:pStyle w:val="EmptyCellLayoutStyle"/>
                    <w:spacing w:after="0" w:line="240" w:lineRule="auto"/>
                  </w:pPr>
                </w:p>
              </w:tc>
            </w:tr>
            <w:tr w:rsidR="00E67130" w14:paraId="310B4637" w14:textId="77777777">
              <w:trPr>
                <w:trHeight w:val="20"/>
              </w:trPr>
              <w:tc>
                <w:tcPr>
                  <w:tcW w:w="900" w:type="dxa"/>
                  <w:tcBorders>
                    <w:left w:val="single" w:sz="15" w:space="0" w:color="000000"/>
                  </w:tcBorders>
                </w:tcPr>
                <w:p w14:paraId="11FD2B5D" w14:textId="77777777" w:rsidR="00E67130" w:rsidRDefault="00E67130">
                  <w:pPr>
                    <w:pStyle w:val="EmptyCellLayoutStyle"/>
                    <w:spacing w:after="0" w:line="240" w:lineRule="auto"/>
                  </w:pPr>
                </w:p>
              </w:tc>
              <w:tc>
                <w:tcPr>
                  <w:tcW w:w="359" w:type="dxa"/>
                  <w:vMerge/>
                </w:tcPr>
                <w:p w14:paraId="38755A04" w14:textId="77777777" w:rsidR="00E67130" w:rsidRDefault="00E67130">
                  <w:pPr>
                    <w:pStyle w:val="EmptyCellLayoutStyle"/>
                    <w:spacing w:after="0" w:line="240" w:lineRule="auto"/>
                  </w:pPr>
                </w:p>
              </w:tc>
              <w:tc>
                <w:tcPr>
                  <w:tcW w:w="180" w:type="dxa"/>
                </w:tcPr>
                <w:p w14:paraId="090B0D05" w14:textId="77777777" w:rsidR="00E67130" w:rsidRDefault="00E67130">
                  <w:pPr>
                    <w:pStyle w:val="EmptyCellLayoutStyle"/>
                    <w:spacing w:after="0" w:line="240" w:lineRule="auto"/>
                  </w:pPr>
                </w:p>
              </w:tc>
              <w:tc>
                <w:tcPr>
                  <w:tcW w:w="3240" w:type="dxa"/>
                </w:tcPr>
                <w:p w14:paraId="07FF29D3" w14:textId="77777777" w:rsidR="00E67130" w:rsidRDefault="00E67130">
                  <w:pPr>
                    <w:pStyle w:val="EmptyCellLayoutStyle"/>
                    <w:spacing w:after="0" w:line="240" w:lineRule="auto"/>
                  </w:pPr>
                </w:p>
              </w:tc>
              <w:tc>
                <w:tcPr>
                  <w:tcW w:w="2160" w:type="dxa"/>
                </w:tcPr>
                <w:p w14:paraId="62F42F2F" w14:textId="77777777" w:rsidR="00E67130" w:rsidRDefault="00E67130">
                  <w:pPr>
                    <w:pStyle w:val="EmptyCellLayoutStyle"/>
                    <w:spacing w:after="0" w:line="240" w:lineRule="auto"/>
                  </w:pPr>
                </w:p>
              </w:tc>
              <w:tc>
                <w:tcPr>
                  <w:tcW w:w="359" w:type="dxa"/>
                </w:tcPr>
                <w:p w14:paraId="4CC30C5E" w14:textId="77777777" w:rsidR="00E67130" w:rsidRDefault="00E67130">
                  <w:pPr>
                    <w:pStyle w:val="EmptyCellLayoutStyle"/>
                    <w:spacing w:after="0" w:line="240" w:lineRule="auto"/>
                  </w:pPr>
                </w:p>
              </w:tc>
              <w:tc>
                <w:tcPr>
                  <w:tcW w:w="180" w:type="dxa"/>
                </w:tcPr>
                <w:p w14:paraId="71BE5A5F" w14:textId="77777777" w:rsidR="00E67130" w:rsidRDefault="00E67130">
                  <w:pPr>
                    <w:pStyle w:val="EmptyCellLayoutStyle"/>
                    <w:spacing w:after="0" w:line="240" w:lineRule="auto"/>
                  </w:pPr>
                </w:p>
              </w:tc>
              <w:tc>
                <w:tcPr>
                  <w:tcW w:w="3240" w:type="dxa"/>
                </w:tcPr>
                <w:p w14:paraId="2E9DE1C1" w14:textId="77777777" w:rsidR="00E67130" w:rsidRDefault="00E67130">
                  <w:pPr>
                    <w:pStyle w:val="EmptyCellLayoutStyle"/>
                    <w:spacing w:after="0" w:line="240" w:lineRule="auto"/>
                  </w:pPr>
                </w:p>
              </w:tc>
              <w:tc>
                <w:tcPr>
                  <w:tcW w:w="539" w:type="dxa"/>
                  <w:tcBorders>
                    <w:right w:val="single" w:sz="15" w:space="0" w:color="000000"/>
                  </w:tcBorders>
                </w:tcPr>
                <w:p w14:paraId="79EA6AAC" w14:textId="77777777" w:rsidR="00E67130" w:rsidRDefault="00E67130">
                  <w:pPr>
                    <w:pStyle w:val="EmptyCellLayoutStyle"/>
                    <w:spacing w:after="0" w:line="240" w:lineRule="auto"/>
                  </w:pPr>
                </w:p>
              </w:tc>
            </w:tr>
            <w:tr w:rsidR="00E67130" w14:paraId="62DC4AC5" w14:textId="77777777">
              <w:trPr>
                <w:trHeight w:val="69"/>
              </w:trPr>
              <w:tc>
                <w:tcPr>
                  <w:tcW w:w="900" w:type="dxa"/>
                  <w:tcBorders>
                    <w:left w:val="single" w:sz="15" w:space="0" w:color="000000"/>
                  </w:tcBorders>
                </w:tcPr>
                <w:p w14:paraId="18917E08" w14:textId="77777777" w:rsidR="00E67130" w:rsidRDefault="00E67130">
                  <w:pPr>
                    <w:pStyle w:val="EmptyCellLayoutStyle"/>
                    <w:spacing w:after="0" w:line="240" w:lineRule="auto"/>
                  </w:pPr>
                </w:p>
              </w:tc>
              <w:tc>
                <w:tcPr>
                  <w:tcW w:w="359" w:type="dxa"/>
                </w:tcPr>
                <w:p w14:paraId="209CA86A" w14:textId="77777777" w:rsidR="00E67130" w:rsidRDefault="00E67130">
                  <w:pPr>
                    <w:pStyle w:val="EmptyCellLayoutStyle"/>
                    <w:spacing w:after="0" w:line="240" w:lineRule="auto"/>
                  </w:pPr>
                </w:p>
              </w:tc>
              <w:tc>
                <w:tcPr>
                  <w:tcW w:w="180" w:type="dxa"/>
                </w:tcPr>
                <w:p w14:paraId="34F5A421" w14:textId="77777777" w:rsidR="00E67130" w:rsidRDefault="00E67130">
                  <w:pPr>
                    <w:pStyle w:val="EmptyCellLayoutStyle"/>
                    <w:spacing w:after="0" w:line="240" w:lineRule="auto"/>
                  </w:pPr>
                </w:p>
              </w:tc>
              <w:tc>
                <w:tcPr>
                  <w:tcW w:w="3240" w:type="dxa"/>
                </w:tcPr>
                <w:p w14:paraId="4EA6539D" w14:textId="77777777" w:rsidR="00E67130" w:rsidRDefault="00E67130">
                  <w:pPr>
                    <w:pStyle w:val="EmptyCellLayoutStyle"/>
                    <w:spacing w:after="0" w:line="240" w:lineRule="auto"/>
                  </w:pPr>
                </w:p>
              </w:tc>
              <w:tc>
                <w:tcPr>
                  <w:tcW w:w="2160" w:type="dxa"/>
                </w:tcPr>
                <w:p w14:paraId="5DE28EC4" w14:textId="77777777" w:rsidR="00E67130" w:rsidRDefault="00E67130">
                  <w:pPr>
                    <w:pStyle w:val="EmptyCellLayoutStyle"/>
                    <w:spacing w:after="0" w:line="240" w:lineRule="auto"/>
                  </w:pPr>
                </w:p>
              </w:tc>
              <w:tc>
                <w:tcPr>
                  <w:tcW w:w="359" w:type="dxa"/>
                </w:tcPr>
                <w:p w14:paraId="578BE226" w14:textId="77777777" w:rsidR="00E67130" w:rsidRDefault="00E67130">
                  <w:pPr>
                    <w:pStyle w:val="EmptyCellLayoutStyle"/>
                    <w:spacing w:after="0" w:line="240" w:lineRule="auto"/>
                  </w:pPr>
                </w:p>
              </w:tc>
              <w:tc>
                <w:tcPr>
                  <w:tcW w:w="180" w:type="dxa"/>
                </w:tcPr>
                <w:p w14:paraId="2C6FA9B1" w14:textId="77777777" w:rsidR="00E67130" w:rsidRDefault="00E67130">
                  <w:pPr>
                    <w:pStyle w:val="EmptyCellLayoutStyle"/>
                    <w:spacing w:after="0" w:line="240" w:lineRule="auto"/>
                  </w:pPr>
                </w:p>
              </w:tc>
              <w:tc>
                <w:tcPr>
                  <w:tcW w:w="3240" w:type="dxa"/>
                </w:tcPr>
                <w:p w14:paraId="52CDB5A1" w14:textId="77777777" w:rsidR="00E67130" w:rsidRDefault="00E67130">
                  <w:pPr>
                    <w:pStyle w:val="EmptyCellLayoutStyle"/>
                    <w:spacing w:after="0" w:line="240" w:lineRule="auto"/>
                  </w:pPr>
                </w:p>
              </w:tc>
              <w:tc>
                <w:tcPr>
                  <w:tcW w:w="539" w:type="dxa"/>
                  <w:tcBorders>
                    <w:right w:val="single" w:sz="15" w:space="0" w:color="000000"/>
                  </w:tcBorders>
                </w:tcPr>
                <w:p w14:paraId="38BDC285" w14:textId="77777777" w:rsidR="00E67130" w:rsidRDefault="00E67130">
                  <w:pPr>
                    <w:pStyle w:val="EmptyCellLayoutStyle"/>
                    <w:spacing w:after="0" w:line="240" w:lineRule="auto"/>
                  </w:pPr>
                </w:p>
              </w:tc>
            </w:tr>
            <w:tr w:rsidR="00E67130" w14:paraId="130EA390" w14:textId="77777777">
              <w:trPr>
                <w:trHeight w:val="269"/>
              </w:trPr>
              <w:tc>
                <w:tcPr>
                  <w:tcW w:w="900" w:type="dxa"/>
                  <w:tcBorders>
                    <w:left w:val="single" w:sz="15" w:space="0" w:color="000000"/>
                  </w:tcBorders>
                </w:tcPr>
                <w:p w14:paraId="382D5B55"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3A69CDB3" w14:textId="77777777">
                    <w:trPr>
                      <w:trHeight w:val="212"/>
                    </w:trPr>
                    <w:tc>
                      <w:tcPr>
                        <w:tcW w:w="360" w:type="dxa"/>
                        <w:tcBorders>
                          <w:top w:val="nil"/>
                          <w:left w:val="nil"/>
                          <w:bottom w:val="nil"/>
                          <w:right w:val="nil"/>
                        </w:tcBorders>
                        <w:tcMar>
                          <w:top w:w="39" w:type="dxa"/>
                          <w:left w:w="39" w:type="dxa"/>
                          <w:bottom w:w="39" w:type="dxa"/>
                          <w:right w:w="39" w:type="dxa"/>
                        </w:tcMar>
                      </w:tcPr>
                      <w:p w14:paraId="3F1597B5" w14:textId="77777777" w:rsidR="00E67130" w:rsidRDefault="00000000">
                        <w:pPr>
                          <w:spacing w:after="0" w:line="240" w:lineRule="auto"/>
                        </w:pPr>
                        <w:r>
                          <w:rPr>
                            <w:rFonts w:ascii="Arial" w:eastAsia="Arial" w:hAnsi="Arial"/>
                            <w:color w:val="000000"/>
                          </w:rPr>
                          <w:t>N</w:t>
                        </w:r>
                      </w:p>
                    </w:tc>
                  </w:tr>
                </w:tbl>
                <w:p w14:paraId="080528CB" w14:textId="77777777" w:rsidR="00E67130" w:rsidRDefault="00E67130">
                  <w:pPr>
                    <w:spacing w:after="0" w:line="240" w:lineRule="auto"/>
                  </w:pPr>
                </w:p>
              </w:tc>
              <w:tc>
                <w:tcPr>
                  <w:tcW w:w="180" w:type="dxa"/>
                </w:tcPr>
                <w:p w14:paraId="48FAA247"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67130" w14:paraId="2276A0D9" w14:textId="77777777">
                    <w:trPr>
                      <w:trHeight w:val="192"/>
                    </w:trPr>
                    <w:tc>
                      <w:tcPr>
                        <w:tcW w:w="3240" w:type="dxa"/>
                        <w:tcBorders>
                          <w:top w:val="nil"/>
                          <w:left w:val="nil"/>
                          <w:bottom w:val="nil"/>
                          <w:right w:val="nil"/>
                        </w:tcBorders>
                        <w:tcMar>
                          <w:top w:w="39" w:type="dxa"/>
                          <w:left w:w="39" w:type="dxa"/>
                          <w:bottom w:w="39" w:type="dxa"/>
                          <w:right w:w="39" w:type="dxa"/>
                        </w:tcMar>
                      </w:tcPr>
                      <w:p w14:paraId="52304FEA" w14:textId="77777777" w:rsidR="00E67130" w:rsidRDefault="00000000">
                        <w:pPr>
                          <w:spacing w:after="0" w:line="240" w:lineRule="auto"/>
                        </w:pPr>
                        <w:r>
                          <w:rPr>
                            <w:rFonts w:ascii="Arial" w:eastAsia="Arial" w:hAnsi="Arial"/>
                            <w:color w:val="000000"/>
                            <w:sz w:val="16"/>
                          </w:rPr>
                          <w:t>Approve time and attendance.</w:t>
                        </w:r>
                      </w:p>
                    </w:tc>
                  </w:tr>
                </w:tbl>
                <w:p w14:paraId="3C055A55" w14:textId="77777777" w:rsidR="00E67130" w:rsidRDefault="00E67130">
                  <w:pPr>
                    <w:spacing w:after="0" w:line="240" w:lineRule="auto"/>
                  </w:pPr>
                </w:p>
              </w:tc>
              <w:tc>
                <w:tcPr>
                  <w:tcW w:w="2160" w:type="dxa"/>
                </w:tcPr>
                <w:p w14:paraId="34673CE1"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056F229F" w14:textId="77777777">
                    <w:trPr>
                      <w:trHeight w:val="212"/>
                    </w:trPr>
                    <w:tc>
                      <w:tcPr>
                        <w:tcW w:w="360" w:type="dxa"/>
                        <w:tcBorders>
                          <w:top w:val="nil"/>
                          <w:left w:val="nil"/>
                          <w:bottom w:val="nil"/>
                          <w:right w:val="nil"/>
                        </w:tcBorders>
                        <w:tcMar>
                          <w:top w:w="39" w:type="dxa"/>
                          <w:left w:w="39" w:type="dxa"/>
                          <w:bottom w:w="39" w:type="dxa"/>
                          <w:right w:w="39" w:type="dxa"/>
                        </w:tcMar>
                      </w:tcPr>
                      <w:p w14:paraId="779760F2" w14:textId="77777777" w:rsidR="00E67130" w:rsidRDefault="00000000">
                        <w:pPr>
                          <w:spacing w:after="0" w:line="240" w:lineRule="auto"/>
                        </w:pPr>
                        <w:r>
                          <w:rPr>
                            <w:rFonts w:ascii="Arial" w:eastAsia="Arial" w:hAnsi="Arial"/>
                            <w:color w:val="000000"/>
                          </w:rPr>
                          <w:t>N</w:t>
                        </w:r>
                      </w:p>
                    </w:tc>
                  </w:tr>
                </w:tbl>
                <w:p w14:paraId="138FE73C" w14:textId="77777777" w:rsidR="00E67130" w:rsidRDefault="00E67130">
                  <w:pPr>
                    <w:spacing w:after="0" w:line="240" w:lineRule="auto"/>
                  </w:pPr>
                </w:p>
              </w:tc>
              <w:tc>
                <w:tcPr>
                  <w:tcW w:w="180" w:type="dxa"/>
                </w:tcPr>
                <w:p w14:paraId="12A6A87D"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67130" w14:paraId="29145A04" w14:textId="77777777">
                    <w:trPr>
                      <w:trHeight w:val="192"/>
                    </w:trPr>
                    <w:tc>
                      <w:tcPr>
                        <w:tcW w:w="3240" w:type="dxa"/>
                        <w:tcBorders>
                          <w:top w:val="nil"/>
                          <w:left w:val="nil"/>
                          <w:bottom w:val="nil"/>
                          <w:right w:val="nil"/>
                        </w:tcBorders>
                        <w:tcMar>
                          <w:top w:w="39" w:type="dxa"/>
                          <w:left w:w="39" w:type="dxa"/>
                          <w:bottom w:w="39" w:type="dxa"/>
                          <w:right w:w="39" w:type="dxa"/>
                        </w:tcMar>
                      </w:tcPr>
                      <w:p w14:paraId="1E9A8606" w14:textId="77777777" w:rsidR="00E67130" w:rsidRDefault="00000000">
                        <w:pPr>
                          <w:spacing w:after="0" w:line="240" w:lineRule="auto"/>
                        </w:pPr>
                        <w:r>
                          <w:rPr>
                            <w:rFonts w:ascii="Arial" w:eastAsia="Arial" w:hAnsi="Arial"/>
                            <w:color w:val="000000"/>
                            <w:sz w:val="16"/>
                          </w:rPr>
                          <w:t>Provide guidance on work methods.</w:t>
                        </w:r>
                      </w:p>
                    </w:tc>
                  </w:tr>
                </w:tbl>
                <w:p w14:paraId="0CCE0A06" w14:textId="77777777" w:rsidR="00E67130" w:rsidRDefault="00E67130">
                  <w:pPr>
                    <w:spacing w:after="0" w:line="240" w:lineRule="auto"/>
                  </w:pPr>
                </w:p>
              </w:tc>
              <w:tc>
                <w:tcPr>
                  <w:tcW w:w="539" w:type="dxa"/>
                  <w:tcBorders>
                    <w:right w:val="single" w:sz="15" w:space="0" w:color="000000"/>
                  </w:tcBorders>
                </w:tcPr>
                <w:p w14:paraId="57632EFE" w14:textId="77777777" w:rsidR="00E67130" w:rsidRDefault="00E67130">
                  <w:pPr>
                    <w:pStyle w:val="EmptyCellLayoutStyle"/>
                    <w:spacing w:after="0" w:line="240" w:lineRule="auto"/>
                  </w:pPr>
                </w:p>
              </w:tc>
            </w:tr>
            <w:tr w:rsidR="00E67130" w14:paraId="60864C86" w14:textId="77777777">
              <w:trPr>
                <w:trHeight w:val="20"/>
              </w:trPr>
              <w:tc>
                <w:tcPr>
                  <w:tcW w:w="900" w:type="dxa"/>
                  <w:tcBorders>
                    <w:left w:val="single" w:sz="15" w:space="0" w:color="000000"/>
                  </w:tcBorders>
                </w:tcPr>
                <w:p w14:paraId="33A58442" w14:textId="77777777" w:rsidR="00E67130" w:rsidRDefault="00E67130">
                  <w:pPr>
                    <w:pStyle w:val="EmptyCellLayoutStyle"/>
                    <w:spacing w:after="0" w:line="240" w:lineRule="auto"/>
                  </w:pPr>
                </w:p>
              </w:tc>
              <w:tc>
                <w:tcPr>
                  <w:tcW w:w="359" w:type="dxa"/>
                  <w:vMerge/>
                </w:tcPr>
                <w:p w14:paraId="6FCFB39C" w14:textId="77777777" w:rsidR="00E67130" w:rsidRDefault="00E67130">
                  <w:pPr>
                    <w:pStyle w:val="EmptyCellLayoutStyle"/>
                    <w:spacing w:after="0" w:line="240" w:lineRule="auto"/>
                  </w:pPr>
                </w:p>
              </w:tc>
              <w:tc>
                <w:tcPr>
                  <w:tcW w:w="180" w:type="dxa"/>
                </w:tcPr>
                <w:p w14:paraId="0E2A6D7F" w14:textId="77777777" w:rsidR="00E67130" w:rsidRDefault="00E67130">
                  <w:pPr>
                    <w:pStyle w:val="EmptyCellLayoutStyle"/>
                    <w:spacing w:after="0" w:line="240" w:lineRule="auto"/>
                  </w:pPr>
                </w:p>
              </w:tc>
              <w:tc>
                <w:tcPr>
                  <w:tcW w:w="3240" w:type="dxa"/>
                </w:tcPr>
                <w:p w14:paraId="0CB76480" w14:textId="77777777" w:rsidR="00E67130" w:rsidRDefault="00E67130">
                  <w:pPr>
                    <w:pStyle w:val="EmptyCellLayoutStyle"/>
                    <w:spacing w:after="0" w:line="240" w:lineRule="auto"/>
                  </w:pPr>
                </w:p>
              </w:tc>
              <w:tc>
                <w:tcPr>
                  <w:tcW w:w="2160" w:type="dxa"/>
                </w:tcPr>
                <w:p w14:paraId="7297414A" w14:textId="77777777" w:rsidR="00E67130" w:rsidRDefault="00E67130">
                  <w:pPr>
                    <w:pStyle w:val="EmptyCellLayoutStyle"/>
                    <w:spacing w:after="0" w:line="240" w:lineRule="auto"/>
                  </w:pPr>
                </w:p>
              </w:tc>
              <w:tc>
                <w:tcPr>
                  <w:tcW w:w="359" w:type="dxa"/>
                  <w:vMerge/>
                </w:tcPr>
                <w:p w14:paraId="2FB095F7" w14:textId="77777777" w:rsidR="00E67130" w:rsidRDefault="00E67130">
                  <w:pPr>
                    <w:pStyle w:val="EmptyCellLayoutStyle"/>
                    <w:spacing w:after="0" w:line="240" w:lineRule="auto"/>
                  </w:pPr>
                </w:p>
              </w:tc>
              <w:tc>
                <w:tcPr>
                  <w:tcW w:w="180" w:type="dxa"/>
                </w:tcPr>
                <w:p w14:paraId="2475F5BB" w14:textId="77777777" w:rsidR="00E67130" w:rsidRDefault="00E67130">
                  <w:pPr>
                    <w:pStyle w:val="EmptyCellLayoutStyle"/>
                    <w:spacing w:after="0" w:line="240" w:lineRule="auto"/>
                  </w:pPr>
                </w:p>
              </w:tc>
              <w:tc>
                <w:tcPr>
                  <w:tcW w:w="3240" w:type="dxa"/>
                </w:tcPr>
                <w:p w14:paraId="5C60C7F8" w14:textId="77777777" w:rsidR="00E67130" w:rsidRDefault="00E67130">
                  <w:pPr>
                    <w:pStyle w:val="EmptyCellLayoutStyle"/>
                    <w:spacing w:after="0" w:line="240" w:lineRule="auto"/>
                  </w:pPr>
                </w:p>
              </w:tc>
              <w:tc>
                <w:tcPr>
                  <w:tcW w:w="539" w:type="dxa"/>
                  <w:tcBorders>
                    <w:right w:val="single" w:sz="15" w:space="0" w:color="000000"/>
                  </w:tcBorders>
                </w:tcPr>
                <w:p w14:paraId="07E4686A" w14:textId="77777777" w:rsidR="00E67130" w:rsidRDefault="00E67130">
                  <w:pPr>
                    <w:pStyle w:val="EmptyCellLayoutStyle"/>
                    <w:spacing w:after="0" w:line="240" w:lineRule="auto"/>
                  </w:pPr>
                </w:p>
              </w:tc>
            </w:tr>
            <w:tr w:rsidR="00E67130" w14:paraId="06550BD4" w14:textId="77777777">
              <w:trPr>
                <w:trHeight w:val="69"/>
              </w:trPr>
              <w:tc>
                <w:tcPr>
                  <w:tcW w:w="900" w:type="dxa"/>
                  <w:tcBorders>
                    <w:left w:val="single" w:sz="15" w:space="0" w:color="000000"/>
                  </w:tcBorders>
                </w:tcPr>
                <w:p w14:paraId="1B329C5B" w14:textId="77777777" w:rsidR="00E67130" w:rsidRDefault="00E67130">
                  <w:pPr>
                    <w:pStyle w:val="EmptyCellLayoutStyle"/>
                    <w:spacing w:after="0" w:line="240" w:lineRule="auto"/>
                  </w:pPr>
                </w:p>
              </w:tc>
              <w:tc>
                <w:tcPr>
                  <w:tcW w:w="359" w:type="dxa"/>
                </w:tcPr>
                <w:p w14:paraId="7FA50335" w14:textId="77777777" w:rsidR="00E67130" w:rsidRDefault="00E67130">
                  <w:pPr>
                    <w:pStyle w:val="EmptyCellLayoutStyle"/>
                    <w:spacing w:after="0" w:line="240" w:lineRule="auto"/>
                  </w:pPr>
                </w:p>
              </w:tc>
              <w:tc>
                <w:tcPr>
                  <w:tcW w:w="180" w:type="dxa"/>
                </w:tcPr>
                <w:p w14:paraId="7878F246" w14:textId="77777777" w:rsidR="00E67130" w:rsidRDefault="00E67130">
                  <w:pPr>
                    <w:pStyle w:val="EmptyCellLayoutStyle"/>
                    <w:spacing w:after="0" w:line="240" w:lineRule="auto"/>
                  </w:pPr>
                </w:p>
              </w:tc>
              <w:tc>
                <w:tcPr>
                  <w:tcW w:w="3240" w:type="dxa"/>
                </w:tcPr>
                <w:p w14:paraId="52F36888" w14:textId="77777777" w:rsidR="00E67130" w:rsidRDefault="00E67130">
                  <w:pPr>
                    <w:pStyle w:val="EmptyCellLayoutStyle"/>
                    <w:spacing w:after="0" w:line="240" w:lineRule="auto"/>
                  </w:pPr>
                </w:p>
              </w:tc>
              <w:tc>
                <w:tcPr>
                  <w:tcW w:w="2160" w:type="dxa"/>
                </w:tcPr>
                <w:p w14:paraId="5EFE020B" w14:textId="77777777" w:rsidR="00E67130" w:rsidRDefault="00E67130">
                  <w:pPr>
                    <w:pStyle w:val="EmptyCellLayoutStyle"/>
                    <w:spacing w:after="0" w:line="240" w:lineRule="auto"/>
                  </w:pPr>
                </w:p>
              </w:tc>
              <w:tc>
                <w:tcPr>
                  <w:tcW w:w="359" w:type="dxa"/>
                </w:tcPr>
                <w:p w14:paraId="51A15BA1" w14:textId="77777777" w:rsidR="00E67130" w:rsidRDefault="00E67130">
                  <w:pPr>
                    <w:pStyle w:val="EmptyCellLayoutStyle"/>
                    <w:spacing w:after="0" w:line="240" w:lineRule="auto"/>
                  </w:pPr>
                </w:p>
              </w:tc>
              <w:tc>
                <w:tcPr>
                  <w:tcW w:w="180" w:type="dxa"/>
                </w:tcPr>
                <w:p w14:paraId="3644FE17" w14:textId="77777777" w:rsidR="00E67130" w:rsidRDefault="00E67130">
                  <w:pPr>
                    <w:pStyle w:val="EmptyCellLayoutStyle"/>
                    <w:spacing w:after="0" w:line="240" w:lineRule="auto"/>
                  </w:pPr>
                </w:p>
              </w:tc>
              <w:tc>
                <w:tcPr>
                  <w:tcW w:w="3240" w:type="dxa"/>
                </w:tcPr>
                <w:p w14:paraId="0FD48097" w14:textId="77777777" w:rsidR="00E67130" w:rsidRDefault="00E67130">
                  <w:pPr>
                    <w:pStyle w:val="EmptyCellLayoutStyle"/>
                    <w:spacing w:after="0" w:line="240" w:lineRule="auto"/>
                  </w:pPr>
                </w:p>
              </w:tc>
              <w:tc>
                <w:tcPr>
                  <w:tcW w:w="539" w:type="dxa"/>
                  <w:tcBorders>
                    <w:right w:val="single" w:sz="15" w:space="0" w:color="000000"/>
                  </w:tcBorders>
                </w:tcPr>
                <w:p w14:paraId="6655D83A" w14:textId="77777777" w:rsidR="00E67130" w:rsidRDefault="00E67130">
                  <w:pPr>
                    <w:pStyle w:val="EmptyCellLayoutStyle"/>
                    <w:spacing w:after="0" w:line="240" w:lineRule="auto"/>
                  </w:pPr>
                </w:p>
              </w:tc>
            </w:tr>
            <w:tr w:rsidR="00E67130" w14:paraId="79908D64" w14:textId="77777777">
              <w:trPr>
                <w:trHeight w:val="270"/>
              </w:trPr>
              <w:tc>
                <w:tcPr>
                  <w:tcW w:w="900" w:type="dxa"/>
                  <w:tcBorders>
                    <w:left w:val="single" w:sz="15" w:space="0" w:color="000000"/>
                  </w:tcBorders>
                </w:tcPr>
                <w:p w14:paraId="07B386EE"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3AA09A48" w14:textId="77777777">
                    <w:trPr>
                      <w:trHeight w:val="212"/>
                    </w:trPr>
                    <w:tc>
                      <w:tcPr>
                        <w:tcW w:w="360" w:type="dxa"/>
                        <w:tcBorders>
                          <w:top w:val="nil"/>
                          <w:left w:val="nil"/>
                          <w:bottom w:val="nil"/>
                          <w:right w:val="nil"/>
                        </w:tcBorders>
                        <w:tcMar>
                          <w:top w:w="39" w:type="dxa"/>
                          <w:left w:w="39" w:type="dxa"/>
                          <w:bottom w:w="39" w:type="dxa"/>
                          <w:right w:w="39" w:type="dxa"/>
                        </w:tcMar>
                      </w:tcPr>
                      <w:p w14:paraId="0D4C13CF" w14:textId="77777777" w:rsidR="00E67130" w:rsidRDefault="00000000">
                        <w:pPr>
                          <w:spacing w:after="0" w:line="240" w:lineRule="auto"/>
                        </w:pPr>
                        <w:r>
                          <w:rPr>
                            <w:rFonts w:ascii="Arial" w:eastAsia="Arial" w:hAnsi="Arial"/>
                            <w:color w:val="000000"/>
                          </w:rPr>
                          <w:t>N</w:t>
                        </w:r>
                      </w:p>
                    </w:tc>
                  </w:tr>
                </w:tbl>
                <w:p w14:paraId="3E4B8AD5" w14:textId="77777777" w:rsidR="00E67130" w:rsidRDefault="00E67130">
                  <w:pPr>
                    <w:spacing w:after="0" w:line="240" w:lineRule="auto"/>
                  </w:pPr>
                </w:p>
              </w:tc>
              <w:tc>
                <w:tcPr>
                  <w:tcW w:w="180" w:type="dxa"/>
                </w:tcPr>
                <w:p w14:paraId="7319DC93"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67130" w14:paraId="4498B35E" w14:textId="77777777">
                    <w:trPr>
                      <w:trHeight w:val="192"/>
                    </w:trPr>
                    <w:tc>
                      <w:tcPr>
                        <w:tcW w:w="3240" w:type="dxa"/>
                        <w:tcBorders>
                          <w:top w:val="nil"/>
                          <w:left w:val="nil"/>
                          <w:bottom w:val="nil"/>
                          <w:right w:val="nil"/>
                        </w:tcBorders>
                        <w:tcMar>
                          <w:top w:w="39" w:type="dxa"/>
                          <w:left w:w="39" w:type="dxa"/>
                          <w:bottom w:w="39" w:type="dxa"/>
                          <w:right w:w="39" w:type="dxa"/>
                        </w:tcMar>
                      </w:tcPr>
                      <w:p w14:paraId="422FF361" w14:textId="77777777" w:rsidR="00E67130" w:rsidRDefault="00000000">
                        <w:pPr>
                          <w:spacing w:after="0" w:line="240" w:lineRule="auto"/>
                        </w:pPr>
                        <w:r>
                          <w:rPr>
                            <w:rFonts w:ascii="Arial" w:eastAsia="Arial" w:hAnsi="Arial"/>
                            <w:color w:val="000000"/>
                            <w:sz w:val="16"/>
                          </w:rPr>
                          <w:t>Orally reprimand.</w:t>
                        </w:r>
                      </w:p>
                    </w:tc>
                  </w:tr>
                </w:tbl>
                <w:p w14:paraId="312602E7" w14:textId="77777777" w:rsidR="00E67130" w:rsidRDefault="00E67130">
                  <w:pPr>
                    <w:spacing w:after="0" w:line="240" w:lineRule="auto"/>
                  </w:pPr>
                </w:p>
              </w:tc>
              <w:tc>
                <w:tcPr>
                  <w:tcW w:w="2160" w:type="dxa"/>
                </w:tcPr>
                <w:p w14:paraId="1A4A2506" w14:textId="77777777" w:rsidR="00E67130" w:rsidRDefault="00E671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67130" w14:paraId="6FCD86C7" w14:textId="77777777">
                    <w:trPr>
                      <w:trHeight w:val="212"/>
                    </w:trPr>
                    <w:tc>
                      <w:tcPr>
                        <w:tcW w:w="360" w:type="dxa"/>
                        <w:tcBorders>
                          <w:top w:val="nil"/>
                          <w:left w:val="nil"/>
                          <w:bottom w:val="nil"/>
                          <w:right w:val="nil"/>
                        </w:tcBorders>
                        <w:tcMar>
                          <w:top w:w="39" w:type="dxa"/>
                          <w:left w:w="39" w:type="dxa"/>
                          <w:bottom w:w="39" w:type="dxa"/>
                          <w:right w:w="39" w:type="dxa"/>
                        </w:tcMar>
                      </w:tcPr>
                      <w:p w14:paraId="297B0723" w14:textId="77777777" w:rsidR="00E67130" w:rsidRDefault="00000000">
                        <w:pPr>
                          <w:spacing w:after="0" w:line="240" w:lineRule="auto"/>
                        </w:pPr>
                        <w:r>
                          <w:rPr>
                            <w:rFonts w:ascii="Arial" w:eastAsia="Arial" w:hAnsi="Arial"/>
                            <w:color w:val="000000"/>
                          </w:rPr>
                          <w:t>N</w:t>
                        </w:r>
                      </w:p>
                    </w:tc>
                  </w:tr>
                </w:tbl>
                <w:p w14:paraId="3AB881EB" w14:textId="77777777" w:rsidR="00E67130" w:rsidRDefault="00E67130">
                  <w:pPr>
                    <w:spacing w:after="0" w:line="240" w:lineRule="auto"/>
                  </w:pPr>
                </w:p>
              </w:tc>
              <w:tc>
                <w:tcPr>
                  <w:tcW w:w="180" w:type="dxa"/>
                </w:tcPr>
                <w:p w14:paraId="535CF780" w14:textId="77777777" w:rsidR="00E67130" w:rsidRDefault="00E671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67130" w14:paraId="180EBDB8" w14:textId="77777777">
                    <w:trPr>
                      <w:trHeight w:val="192"/>
                    </w:trPr>
                    <w:tc>
                      <w:tcPr>
                        <w:tcW w:w="3240" w:type="dxa"/>
                        <w:tcBorders>
                          <w:top w:val="nil"/>
                          <w:left w:val="nil"/>
                          <w:bottom w:val="nil"/>
                          <w:right w:val="nil"/>
                        </w:tcBorders>
                        <w:tcMar>
                          <w:top w:w="39" w:type="dxa"/>
                          <w:left w:w="39" w:type="dxa"/>
                          <w:bottom w:w="39" w:type="dxa"/>
                          <w:right w:w="39" w:type="dxa"/>
                        </w:tcMar>
                      </w:tcPr>
                      <w:p w14:paraId="308FCF41" w14:textId="77777777" w:rsidR="00E67130" w:rsidRDefault="00000000">
                        <w:pPr>
                          <w:spacing w:after="0" w:line="240" w:lineRule="auto"/>
                        </w:pPr>
                        <w:r>
                          <w:rPr>
                            <w:rFonts w:ascii="Arial" w:eastAsia="Arial" w:hAnsi="Arial"/>
                            <w:color w:val="000000"/>
                            <w:sz w:val="16"/>
                          </w:rPr>
                          <w:t>Train employees in the work.</w:t>
                        </w:r>
                      </w:p>
                    </w:tc>
                  </w:tr>
                </w:tbl>
                <w:p w14:paraId="0890EBCD" w14:textId="77777777" w:rsidR="00E67130" w:rsidRDefault="00E67130">
                  <w:pPr>
                    <w:spacing w:after="0" w:line="240" w:lineRule="auto"/>
                  </w:pPr>
                </w:p>
              </w:tc>
              <w:tc>
                <w:tcPr>
                  <w:tcW w:w="539" w:type="dxa"/>
                  <w:tcBorders>
                    <w:right w:val="single" w:sz="15" w:space="0" w:color="000000"/>
                  </w:tcBorders>
                </w:tcPr>
                <w:p w14:paraId="3AB2D48A" w14:textId="77777777" w:rsidR="00E67130" w:rsidRDefault="00E67130">
                  <w:pPr>
                    <w:pStyle w:val="EmptyCellLayoutStyle"/>
                    <w:spacing w:after="0" w:line="240" w:lineRule="auto"/>
                  </w:pPr>
                </w:p>
              </w:tc>
            </w:tr>
            <w:tr w:rsidR="00E67130" w14:paraId="5234D2DC" w14:textId="77777777">
              <w:trPr>
                <w:trHeight w:val="20"/>
              </w:trPr>
              <w:tc>
                <w:tcPr>
                  <w:tcW w:w="900" w:type="dxa"/>
                  <w:tcBorders>
                    <w:left w:val="single" w:sz="15" w:space="0" w:color="000000"/>
                  </w:tcBorders>
                </w:tcPr>
                <w:p w14:paraId="398D3EAC" w14:textId="77777777" w:rsidR="00E67130" w:rsidRDefault="00E67130">
                  <w:pPr>
                    <w:pStyle w:val="EmptyCellLayoutStyle"/>
                    <w:spacing w:after="0" w:line="240" w:lineRule="auto"/>
                  </w:pPr>
                </w:p>
              </w:tc>
              <w:tc>
                <w:tcPr>
                  <w:tcW w:w="359" w:type="dxa"/>
                  <w:vMerge/>
                </w:tcPr>
                <w:p w14:paraId="7AAA245F" w14:textId="77777777" w:rsidR="00E67130" w:rsidRDefault="00E67130">
                  <w:pPr>
                    <w:pStyle w:val="EmptyCellLayoutStyle"/>
                    <w:spacing w:after="0" w:line="240" w:lineRule="auto"/>
                  </w:pPr>
                </w:p>
              </w:tc>
              <w:tc>
                <w:tcPr>
                  <w:tcW w:w="180" w:type="dxa"/>
                </w:tcPr>
                <w:p w14:paraId="6C42532F" w14:textId="77777777" w:rsidR="00E67130" w:rsidRDefault="00E67130">
                  <w:pPr>
                    <w:pStyle w:val="EmptyCellLayoutStyle"/>
                    <w:spacing w:after="0" w:line="240" w:lineRule="auto"/>
                  </w:pPr>
                </w:p>
              </w:tc>
              <w:tc>
                <w:tcPr>
                  <w:tcW w:w="3240" w:type="dxa"/>
                </w:tcPr>
                <w:p w14:paraId="477E29E2" w14:textId="77777777" w:rsidR="00E67130" w:rsidRDefault="00E67130">
                  <w:pPr>
                    <w:pStyle w:val="EmptyCellLayoutStyle"/>
                    <w:spacing w:after="0" w:line="240" w:lineRule="auto"/>
                  </w:pPr>
                </w:p>
              </w:tc>
              <w:tc>
                <w:tcPr>
                  <w:tcW w:w="2160" w:type="dxa"/>
                </w:tcPr>
                <w:p w14:paraId="4E19AE06" w14:textId="77777777" w:rsidR="00E67130" w:rsidRDefault="00E67130">
                  <w:pPr>
                    <w:pStyle w:val="EmptyCellLayoutStyle"/>
                    <w:spacing w:after="0" w:line="240" w:lineRule="auto"/>
                  </w:pPr>
                </w:p>
              </w:tc>
              <w:tc>
                <w:tcPr>
                  <w:tcW w:w="359" w:type="dxa"/>
                  <w:vMerge/>
                </w:tcPr>
                <w:p w14:paraId="4A35FDBC" w14:textId="77777777" w:rsidR="00E67130" w:rsidRDefault="00E67130">
                  <w:pPr>
                    <w:pStyle w:val="EmptyCellLayoutStyle"/>
                    <w:spacing w:after="0" w:line="240" w:lineRule="auto"/>
                  </w:pPr>
                </w:p>
              </w:tc>
              <w:tc>
                <w:tcPr>
                  <w:tcW w:w="180" w:type="dxa"/>
                </w:tcPr>
                <w:p w14:paraId="1454022C" w14:textId="77777777" w:rsidR="00E67130" w:rsidRDefault="00E67130">
                  <w:pPr>
                    <w:pStyle w:val="EmptyCellLayoutStyle"/>
                    <w:spacing w:after="0" w:line="240" w:lineRule="auto"/>
                  </w:pPr>
                </w:p>
              </w:tc>
              <w:tc>
                <w:tcPr>
                  <w:tcW w:w="3240" w:type="dxa"/>
                </w:tcPr>
                <w:p w14:paraId="75E40289" w14:textId="77777777" w:rsidR="00E67130" w:rsidRDefault="00E67130">
                  <w:pPr>
                    <w:pStyle w:val="EmptyCellLayoutStyle"/>
                    <w:spacing w:after="0" w:line="240" w:lineRule="auto"/>
                  </w:pPr>
                </w:p>
              </w:tc>
              <w:tc>
                <w:tcPr>
                  <w:tcW w:w="539" w:type="dxa"/>
                  <w:tcBorders>
                    <w:right w:val="single" w:sz="15" w:space="0" w:color="000000"/>
                  </w:tcBorders>
                </w:tcPr>
                <w:p w14:paraId="47423695" w14:textId="77777777" w:rsidR="00E67130" w:rsidRDefault="00E67130">
                  <w:pPr>
                    <w:pStyle w:val="EmptyCellLayoutStyle"/>
                    <w:spacing w:after="0" w:line="240" w:lineRule="auto"/>
                  </w:pPr>
                </w:p>
              </w:tc>
            </w:tr>
            <w:tr w:rsidR="00E67130" w14:paraId="6C83FE49" w14:textId="77777777">
              <w:trPr>
                <w:trHeight w:val="249"/>
              </w:trPr>
              <w:tc>
                <w:tcPr>
                  <w:tcW w:w="900" w:type="dxa"/>
                  <w:tcBorders>
                    <w:left w:val="single" w:sz="15" w:space="0" w:color="000000"/>
                    <w:bottom w:val="single" w:sz="15" w:space="0" w:color="000000"/>
                  </w:tcBorders>
                </w:tcPr>
                <w:p w14:paraId="4F8A2EDE" w14:textId="77777777" w:rsidR="00E67130" w:rsidRDefault="00E67130">
                  <w:pPr>
                    <w:pStyle w:val="EmptyCellLayoutStyle"/>
                    <w:spacing w:after="0" w:line="240" w:lineRule="auto"/>
                  </w:pPr>
                </w:p>
              </w:tc>
              <w:tc>
                <w:tcPr>
                  <w:tcW w:w="359" w:type="dxa"/>
                  <w:tcBorders>
                    <w:bottom w:val="single" w:sz="15" w:space="0" w:color="000000"/>
                  </w:tcBorders>
                </w:tcPr>
                <w:p w14:paraId="0334D88A" w14:textId="77777777" w:rsidR="00E67130" w:rsidRDefault="00E67130">
                  <w:pPr>
                    <w:pStyle w:val="EmptyCellLayoutStyle"/>
                    <w:spacing w:after="0" w:line="240" w:lineRule="auto"/>
                  </w:pPr>
                </w:p>
              </w:tc>
              <w:tc>
                <w:tcPr>
                  <w:tcW w:w="180" w:type="dxa"/>
                  <w:tcBorders>
                    <w:bottom w:val="single" w:sz="15" w:space="0" w:color="000000"/>
                  </w:tcBorders>
                </w:tcPr>
                <w:p w14:paraId="1D63CA1A" w14:textId="77777777" w:rsidR="00E67130" w:rsidRDefault="00E67130">
                  <w:pPr>
                    <w:pStyle w:val="EmptyCellLayoutStyle"/>
                    <w:spacing w:after="0" w:line="240" w:lineRule="auto"/>
                  </w:pPr>
                </w:p>
              </w:tc>
              <w:tc>
                <w:tcPr>
                  <w:tcW w:w="3240" w:type="dxa"/>
                  <w:tcBorders>
                    <w:bottom w:val="single" w:sz="15" w:space="0" w:color="000000"/>
                  </w:tcBorders>
                </w:tcPr>
                <w:p w14:paraId="184D021F" w14:textId="77777777" w:rsidR="00E67130" w:rsidRDefault="00E67130">
                  <w:pPr>
                    <w:pStyle w:val="EmptyCellLayoutStyle"/>
                    <w:spacing w:after="0" w:line="240" w:lineRule="auto"/>
                  </w:pPr>
                </w:p>
              </w:tc>
              <w:tc>
                <w:tcPr>
                  <w:tcW w:w="2160" w:type="dxa"/>
                  <w:tcBorders>
                    <w:bottom w:val="single" w:sz="15" w:space="0" w:color="000000"/>
                  </w:tcBorders>
                </w:tcPr>
                <w:p w14:paraId="5D570BFE" w14:textId="77777777" w:rsidR="00E67130" w:rsidRDefault="00E67130">
                  <w:pPr>
                    <w:pStyle w:val="EmptyCellLayoutStyle"/>
                    <w:spacing w:after="0" w:line="240" w:lineRule="auto"/>
                  </w:pPr>
                </w:p>
              </w:tc>
              <w:tc>
                <w:tcPr>
                  <w:tcW w:w="359" w:type="dxa"/>
                  <w:tcBorders>
                    <w:bottom w:val="single" w:sz="15" w:space="0" w:color="000000"/>
                  </w:tcBorders>
                </w:tcPr>
                <w:p w14:paraId="6F73F9F8" w14:textId="77777777" w:rsidR="00E67130" w:rsidRDefault="00E67130">
                  <w:pPr>
                    <w:pStyle w:val="EmptyCellLayoutStyle"/>
                    <w:spacing w:after="0" w:line="240" w:lineRule="auto"/>
                  </w:pPr>
                </w:p>
              </w:tc>
              <w:tc>
                <w:tcPr>
                  <w:tcW w:w="180" w:type="dxa"/>
                  <w:tcBorders>
                    <w:bottom w:val="single" w:sz="15" w:space="0" w:color="000000"/>
                  </w:tcBorders>
                </w:tcPr>
                <w:p w14:paraId="4F49921C" w14:textId="77777777" w:rsidR="00E67130" w:rsidRDefault="00E67130">
                  <w:pPr>
                    <w:pStyle w:val="EmptyCellLayoutStyle"/>
                    <w:spacing w:after="0" w:line="240" w:lineRule="auto"/>
                  </w:pPr>
                </w:p>
              </w:tc>
              <w:tc>
                <w:tcPr>
                  <w:tcW w:w="3240" w:type="dxa"/>
                  <w:tcBorders>
                    <w:bottom w:val="single" w:sz="15" w:space="0" w:color="000000"/>
                  </w:tcBorders>
                </w:tcPr>
                <w:p w14:paraId="54770F1E" w14:textId="77777777" w:rsidR="00E67130" w:rsidRDefault="00E67130">
                  <w:pPr>
                    <w:pStyle w:val="EmptyCellLayoutStyle"/>
                    <w:spacing w:after="0" w:line="240" w:lineRule="auto"/>
                  </w:pPr>
                </w:p>
              </w:tc>
              <w:tc>
                <w:tcPr>
                  <w:tcW w:w="539" w:type="dxa"/>
                  <w:tcBorders>
                    <w:bottom w:val="single" w:sz="15" w:space="0" w:color="000000"/>
                    <w:right w:val="single" w:sz="15" w:space="0" w:color="000000"/>
                  </w:tcBorders>
                </w:tcPr>
                <w:p w14:paraId="768BCEA8" w14:textId="77777777" w:rsidR="00E67130" w:rsidRDefault="00E67130">
                  <w:pPr>
                    <w:pStyle w:val="EmptyCellLayoutStyle"/>
                    <w:spacing w:after="0" w:line="240" w:lineRule="auto"/>
                  </w:pPr>
                </w:p>
              </w:tc>
            </w:tr>
          </w:tbl>
          <w:p w14:paraId="1EBF2F15" w14:textId="77777777" w:rsidR="00E67130" w:rsidRDefault="00E67130">
            <w:pPr>
              <w:spacing w:after="0" w:line="240" w:lineRule="auto"/>
            </w:pPr>
          </w:p>
        </w:tc>
        <w:tc>
          <w:tcPr>
            <w:tcW w:w="179" w:type="dxa"/>
          </w:tcPr>
          <w:p w14:paraId="1E765277" w14:textId="77777777" w:rsidR="00E67130" w:rsidRDefault="00E67130">
            <w:pPr>
              <w:pStyle w:val="EmptyCellLayoutStyle"/>
              <w:spacing w:after="0" w:line="240" w:lineRule="auto"/>
            </w:pPr>
          </w:p>
        </w:tc>
      </w:tr>
      <w:tr w:rsidR="00E67130" w14:paraId="68D695BC" w14:textId="77777777">
        <w:trPr>
          <w:trHeight w:val="89"/>
        </w:trPr>
        <w:tc>
          <w:tcPr>
            <w:tcW w:w="179" w:type="dxa"/>
          </w:tcPr>
          <w:p w14:paraId="74DC2D83" w14:textId="77777777" w:rsidR="00E67130" w:rsidRDefault="00E67130">
            <w:pPr>
              <w:pStyle w:val="EmptyCellLayoutStyle"/>
              <w:spacing w:after="0" w:line="240" w:lineRule="auto"/>
            </w:pPr>
          </w:p>
        </w:tc>
        <w:tc>
          <w:tcPr>
            <w:tcW w:w="0" w:type="dxa"/>
          </w:tcPr>
          <w:p w14:paraId="3DCAF52C" w14:textId="77777777" w:rsidR="00E67130" w:rsidRDefault="00E67130">
            <w:pPr>
              <w:pStyle w:val="EmptyCellLayoutStyle"/>
              <w:spacing w:after="0" w:line="240" w:lineRule="auto"/>
            </w:pPr>
          </w:p>
        </w:tc>
        <w:tc>
          <w:tcPr>
            <w:tcW w:w="0" w:type="dxa"/>
          </w:tcPr>
          <w:p w14:paraId="2E2C791E" w14:textId="77777777" w:rsidR="00E67130" w:rsidRDefault="00E67130">
            <w:pPr>
              <w:pStyle w:val="EmptyCellLayoutStyle"/>
              <w:spacing w:after="0" w:line="240" w:lineRule="auto"/>
            </w:pPr>
          </w:p>
        </w:tc>
        <w:tc>
          <w:tcPr>
            <w:tcW w:w="0" w:type="dxa"/>
          </w:tcPr>
          <w:p w14:paraId="7B2F4F75" w14:textId="77777777" w:rsidR="00E67130" w:rsidRDefault="00E67130">
            <w:pPr>
              <w:pStyle w:val="EmptyCellLayoutStyle"/>
              <w:spacing w:after="0" w:line="240" w:lineRule="auto"/>
            </w:pPr>
          </w:p>
        </w:tc>
        <w:tc>
          <w:tcPr>
            <w:tcW w:w="0" w:type="dxa"/>
          </w:tcPr>
          <w:p w14:paraId="61083A5B" w14:textId="77777777" w:rsidR="00E67130" w:rsidRDefault="00E67130">
            <w:pPr>
              <w:pStyle w:val="EmptyCellLayoutStyle"/>
              <w:spacing w:after="0" w:line="240" w:lineRule="auto"/>
            </w:pPr>
          </w:p>
        </w:tc>
        <w:tc>
          <w:tcPr>
            <w:tcW w:w="0" w:type="dxa"/>
          </w:tcPr>
          <w:p w14:paraId="13B3A2D5" w14:textId="77777777" w:rsidR="00E67130" w:rsidRDefault="00E67130">
            <w:pPr>
              <w:pStyle w:val="EmptyCellLayoutStyle"/>
              <w:spacing w:after="0" w:line="240" w:lineRule="auto"/>
            </w:pPr>
          </w:p>
        </w:tc>
        <w:tc>
          <w:tcPr>
            <w:tcW w:w="0" w:type="dxa"/>
          </w:tcPr>
          <w:p w14:paraId="6D7A7CD3" w14:textId="77777777" w:rsidR="00E67130" w:rsidRDefault="00E67130">
            <w:pPr>
              <w:pStyle w:val="EmptyCellLayoutStyle"/>
              <w:spacing w:after="0" w:line="240" w:lineRule="auto"/>
            </w:pPr>
          </w:p>
        </w:tc>
        <w:tc>
          <w:tcPr>
            <w:tcW w:w="2505" w:type="dxa"/>
          </w:tcPr>
          <w:p w14:paraId="0F139461" w14:textId="77777777" w:rsidR="00E67130" w:rsidRDefault="00E67130">
            <w:pPr>
              <w:pStyle w:val="EmptyCellLayoutStyle"/>
              <w:spacing w:after="0" w:line="240" w:lineRule="auto"/>
            </w:pPr>
          </w:p>
        </w:tc>
        <w:tc>
          <w:tcPr>
            <w:tcW w:w="6120" w:type="dxa"/>
          </w:tcPr>
          <w:p w14:paraId="7D300C1A" w14:textId="77777777" w:rsidR="00E67130" w:rsidRDefault="00E67130">
            <w:pPr>
              <w:pStyle w:val="EmptyCellLayoutStyle"/>
              <w:spacing w:after="0" w:line="240" w:lineRule="auto"/>
            </w:pPr>
          </w:p>
        </w:tc>
        <w:tc>
          <w:tcPr>
            <w:tcW w:w="2534" w:type="dxa"/>
          </w:tcPr>
          <w:p w14:paraId="374D2A7F" w14:textId="77777777" w:rsidR="00E67130" w:rsidRDefault="00E67130">
            <w:pPr>
              <w:pStyle w:val="EmptyCellLayoutStyle"/>
              <w:spacing w:after="0" w:line="240" w:lineRule="auto"/>
            </w:pPr>
          </w:p>
        </w:tc>
        <w:tc>
          <w:tcPr>
            <w:tcW w:w="179" w:type="dxa"/>
          </w:tcPr>
          <w:p w14:paraId="26641717" w14:textId="77777777" w:rsidR="00E67130" w:rsidRDefault="00E67130">
            <w:pPr>
              <w:pStyle w:val="EmptyCellLayoutStyle"/>
              <w:spacing w:after="0" w:line="240" w:lineRule="auto"/>
            </w:pPr>
          </w:p>
        </w:tc>
      </w:tr>
      <w:tr w:rsidR="00615B83" w14:paraId="50B2D7D8" w14:textId="77777777" w:rsidTr="00615B83">
        <w:tc>
          <w:tcPr>
            <w:tcW w:w="179" w:type="dxa"/>
          </w:tcPr>
          <w:p w14:paraId="0B3B38F9" w14:textId="77777777" w:rsidR="00E67130" w:rsidRDefault="00E671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5B83" w14:paraId="6DFF8207" w14:textId="77777777" w:rsidTr="00615B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67130" w14:paraId="3ABE9055" w14:textId="77777777">
                    <w:trPr>
                      <w:trHeight w:val="192"/>
                    </w:trPr>
                    <w:tc>
                      <w:tcPr>
                        <w:tcW w:w="11160" w:type="dxa"/>
                        <w:tcBorders>
                          <w:top w:val="nil"/>
                          <w:left w:val="nil"/>
                          <w:bottom w:val="nil"/>
                          <w:right w:val="nil"/>
                        </w:tcBorders>
                        <w:tcMar>
                          <w:top w:w="39" w:type="dxa"/>
                          <w:left w:w="39" w:type="dxa"/>
                          <w:bottom w:w="39" w:type="dxa"/>
                          <w:right w:w="39" w:type="dxa"/>
                        </w:tcMar>
                      </w:tcPr>
                      <w:p w14:paraId="7A055C9B" w14:textId="77777777" w:rsidR="00E67130"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BB3E79E" w14:textId="77777777" w:rsidR="00E67130" w:rsidRDefault="00E67130">
                  <w:pPr>
                    <w:spacing w:after="0" w:line="240" w:lineRule="auto"/>
                  </w:pPr>
                </w:p>
              </w:tc>
            </w:tr>
            <w:tr w:rsidR="00E67130" w14:paraId="1C7C1A10" w14:textId="77777777">
              <w:trPr>
                <w:trHeight w:val="99"/>
              </w:trPr>
              <w:tc>
                <w:tcPr>
                  <w:tcW w:w="0" w:type="dxa"/>
                  <w:tcBorders>
                    <w:left w:val="single" w:sz="15" w:space="0" w:color="000000"/>
                  </w:tcBorders>
                </w:tcPr>
                <w:p w14:paraId="7E2C3FB3" w14:textId="77777777" w:rsidR="00E67130" w:rsidRDefault="00E67130">
                  <w:pPr>
                    <w:pStyle w:val="EmptyCellLayoutStyle"/>
                    <w:spacing w:after="0" w:line="240" w:lineRule="auto"/>
                  </w:pPr>
                </w:p>
              </w:tc>
              <w:tc>
                <w:tcPr>
                  <w:tcW w:w="11159" w:type="dxa"/>
                  <w:tcBorders>
                    <w:right w:val="single" w:sz="15" w:space="0" w:color="000000"/>
                  </w:tcBorders>
                </w:tcPr>
                <w:p w14:paraId="0294AB4B" w14:textId="77777777" w:rsidR="00E67130" w:rsidRDefault="00E67130">
                  <w:pPr>
                    <w:pStyle w:val="EmptyCellLayoutStyle"/>
                    <w:spacing w:after="0" w:line="240" w:lineRule="auto"/>
                  </w:pPr>
                </w:p>
              </w:tc>
            </w:tr>
            <w:tr w:rsidR="00E67130" w14:paraId="7C249E9C" w14:textId="77777777">
              <w:trPr>
                <w:trHeight w:val="290"/>
              </w:trPr>
              <w:tc>
                <w:tcPr>
                  <w:tcW w:w="0" w:type="dxa"/>
                  <w:tcBorders>
                    <w:left w:val="single" w:sz="15" w:space="0" w:color="000000"/>
                    <w:bottom w:val="single" w:sz="15" w:space="0" w:color="000000"/>
                  </w:tcBorders>
                </w:tcPr>
                <w:p w14:paraId="6000AC08" w14:textId="77777777" w:rsidR="00E67130" w:rsidRDefault="00E671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67130" w14:paraId="3CF2C67E" w14:textId="77777777">
                    <w:trPr>
                      <w:trHeight w:val="212"/>
                    </w:trPr>
                    <w:tc>
                      <w:tcPr>
                        <w:tcW w:w="11160" w:type="dxa"/>
                        <w:tcBorders>
                          <w:top w:val="nil"/>
                          <w:left w:val="nil"/>
                          <w:bottom w:val="nil"/>
                          <w:right w:val="nil"/>
                        </w:tcBorders>
                        <w:tcMar>
                          <w:top w:w="39" w:type="dxa"/>
                          <w:left w:w="39" w:type="dxa"/>
                          <w:bottom w:w="39" w:type="dxa"/>
                          <w:right w:w="39" w:type="dxa"/>
                        </w:tcMar>
                      </w:tcPr>
                      <w:p w14:paraId="14D4A60C" w14:textId="77777777" w:rsidR="00E67130" w:rsidRDefault="00000000">
                        <w:pPr>
                          <w:spacing w:after="0" w:line="240" w:lineRule="auto"/>
                        </w:pPr>
                        <w:r>
                          <w:rPr>
                            <w:rFonts w:ascii="Arial" w:eastAsia="Arial" w:hAnsi="Arial"/>
                            <w:color w:val="000000"/>
                          </w:rPr>
                          <w:t>Yes</w:t>
                        </w:r>
                      </w:p>
                    </w:tc>
                  </w:tr>
                </w:tbl>
                <w:p w14:paraId="48B5A916" w14:textId="77777777" w:rsidR="00E67130" w:rsidRDefault="00E67130">
                  <w:pPr>
                    <w:spacing w:after="0" w:line="240" w:lineRule="auto"/>
                  </w:pPr>
                </w:p>
              </w:tc>
            </w:tr>
          </w:tbl>
          <w:p w14:paraId="23E5BCE9" w14:textId="77777777" w:rsidR="00E67130" w:rsidRDefault="00E67130">
            <w:pPr>
              <w:spacing w:after="0" w:line="240" w:lineRule="auto"/>
            </w:pPr>
          </w:p>
        </w:tc>
        <w:tc>
          <w:tcPr>
            <w:tcW w:w="179" w:type="dxa"/>
          </w:tcPr>
          <w:p w14:paraId="468E006B" w14:textId="77777777" w:rsidR="00E67130" w:rsidRDefault="00E67130">
            <w:pPr>
              <w:pStyle w:val="EmptyCellLayoutStyle"/>
              <w:spacing w:after="0" w:line="240" w:lineRule="auto"/>
            </w:pPr>
          </w:p>
        </w:tc>
      </w:tr>
      <w:tr w:rsidR="00E67130" w14:paraId="50CB98B1" w14:textId="77777777">
        <w:trPr>
          <w:trHeight w:val="110"/>
        </w:trPr>
        <w:tc>
          <w:tcPr>
            <w:tcW w:w="179" w:type="dxa"/>
          </w:tcPr>
          <w:p w14:paraId="780F648A" w14:textId="77777777" w:rsidR="00E67130" w:rsidRDefault="00E67130">
            <w:pPr>
              <w:pStyle w:val="EmptyCellLayoutStyle"/>
              <w:spacing w:after="0" w:line="240" w:lineRule="auto"/>
            </w:pPr>
          </w:p>
        </w:tc>
        <w:tc>
          <w:tcPr>
            <w:tcW w:w="0" w:type="dxa"/>
          </w:tcPr>
          <w:p w14:paraId="0190F1A1" w14:textId="77777777" w:rsidR="00E67130" w:rsidRDefault="00E67130">
            <w:pPr>
              <w:pStyle w:val="EmptyCellLayoutStyle"/>
              <w:spacing w:after="0" w:line="240" w:lineRule="auto"/>
            </w:pPr>
          </w:p>
        </w:tc>
        <w:tc>
          <w:tcPr>
            <w:tcW w:w="0" w:type="dxa"/>
          </w:tcPr>
          <w:p w14:paraId="30926BC1" w14:textId="77777777" w:rsidR="00E67130" w:rsidRDefault="00E67130">
            <w:pPr>
              <w:pStyle w:val="EmptyCellLayoutStyle"/>
              <w:spacing w:after="0" w:line="240" w:lineRule="auto"/>
            </w:pPr>
          </w:p>
        </w:tc>
        <w:tc>
          <w:tcPr>
            <w:tcW w:w="0" w:type="dxa"/>
          </w:tcPr>
          <w:p w14:paraId="7C3CA2C7" w14:textId="77777777" w:rsidR="00E67130" w:rsidRDefault="00E67130">
            <w:pPr>
              <w:pStyle w:val="EmptyCellLayoutStyle"/>
              <w:spacing w:after="0" w:line="240" w:lineRule="auto"/>
            </w:pPr>
          </w:p>
        </w:tc>
        <w:tc>
          <w:tcPr>
            <w:tcW w:w="0" w:type="dxa"/>
          </w:tcPr>
          <w:p w14:paraId="3D3DA591" w14:textId="77777777" w:rsidR="00E67130" w:rsidRDefault="00E67130">
            <w:pPr>
              <w:pStyle w:val="EmptyCellLayoutStyle"/>
              <w:spacing w:after="0" w:line="240" w:lineRule="auto"/>
            </w:pPr>
          </w:p>
        </w:tc>
        <w:tc>
          <w:tcPr>
            <w:tcW w:w="0" w:type="dxa"/>
          </w:tcPr>
          <w:p w14:paraId="010571E3" w14:textId="77777777" w:rsidR="00E67130" w:rsidRDefault="00E67130">
            <w:pPr>
              <w:pStyle w:val="EmptyCellLayoutStyle"/>
              <w:spacing w:after="0" w:line="240" w:lineRule="auto"/>
            </w:pPr>
          </w:p>
        </w:tc>
        <w:tc>
          <w:tcPr>
            <w:tcW w:w="0" w:type="dxa"/>
          </w:tcPr>
          <w:p w14:paraId="48EECC82" w14:textId="77777777" w:rsidR="00E67130" w:rsidRDefault="00E67130">
            <w:pPr>
              <w:pStyle w:val="EmptyCellLayoutStyle"/>
              <w:spacing w:after="0" w:line="240" w:lineRule="auto"/>
            </w:pPr>
          </w:p>
        </w:tc>
        <w:tc>
          <w:tcPr>
            <w:tcW w:w="2505" w:type="dxa"/>
          </w:tcPr>
          <w:p w14:paraId="0C28762A" w14:textId="77777777" w:rsidR="00E67130" w:rsidRDefault="00E67130">
            <w:pPr>
              <w:pStyle w:val="EmptyCellLayoutStyle"/>
              <w:spacing w:after="0" w:line="240" w:lineRule="auto"/>
            </w:pPr>
          </w:p>
        </w:tc>
        <w:tc>
          <w:tcPr>
            <w:tcW w:w="6120" w:type="dxa"/>
          </w:tcPr>
          <w:p w14:paraId="0749ED85" w14:textId="77777777" w:rsidR="00E67130" w:rsidRDefault="00E67130">
            <w:pPr>
              <w:pStyle w:val="EmptyCellLayoutStyle"/>
              <w:spacing w:after="0" w:line="240" w:lineRule="auto"/>
            </w:pPr>
          </w:p>
        </w:tc>
        <w:tc>
          <w:tcPr>
            <w:tcW w:w="2534" w:type="dxa"/>
          </w:tcPr>
          <w:p w14:paraId="3A29CD00" w14:textId="77777777" w:rsidR="00E67130" w:rsidRDefault="00E67130">
            <w:pPr>
              <w:pStyle w:val="EmptyCellLayoutStyle"/>
              <w:spacing w:after="0" w:line="240" w:lineRule="auto"/>
            </w:pPr>
          </w:p>
        </w:tc>
        <w:tc>
          <w:tcPr>
            <w:tcW w:w="179" w:type="dxa"/>
          </w:tcPr>
          <w:p w14:paraId="70AA4FFD" w14:textId="77777777" w:rsidR="00E67130" w:rsidRDefault="00E67130">
            <w:pPr>
              <w:pStyle w:val="EmptyCellLayoutStyle"/>
              <w:spacing w:after="0" w:line="240" w:lineRule="auto"/>
            </w:pPr>
          </w:p>
        </w:tc>
      </w:tr>
      <w:tr w:rsidR="00615B83" w14:paraId="5CAFC635" w14:textId="77777777" w:rsidTr="00615B83">
        <w:tc>
          <w:tcPr>
            <w:tcW w:w="179" w:type="dxa"/>
          </w:tcPr>
          <w:p w14:paraId="2DAD9AD7" w14:textId="77777777" w:rsidR="00E67130" w:rsidRDefault="00E671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5B83" w14:paraId="4BEC10DB" w14:textId="77777777" w:rsidTr="00615B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67130" w14:paraId="15367935" w14:textId="77777777">
                    <w:trPr>
                      <w:trHeight w:val="192"/>
                    </w:trPr>
                    <w:tc>
                      <w:tcPr>
                        <w:tcW w:w="11160" w:type="dxa"/>
                        <w:tcBorders>
                          <w:top w:val="nil"/>
                          <w:left w:val="nil"/>
                          <w:bottom w:val="nil"/>
                          <w:right w:val="nil"/>
                        </w:tcBorders>
                        <w:tcMar>
                          <w:top w:w="39" w:type="dxa"/>
                          <w:left w:w="39" w:type="dxa"/>
                          <w:bottom w:w="39" w:type="dxa"/>
                          <w:right w:w="39" w:type="dxa"/>
                        </w:tcMar>
                      </w:tcPr>
                      <w:p w14:paraId="7819EA17" w14:textId="77777777" w:rsidR="00E67130" w:rsidRDefault="00000000">
                        <w:pPr>
                          <w:spacing w:after="0" w:line="240" w:lineRule="auto"/>
                        </w:pPr>
                        <w:r>
                          <w:rPr>
                            <w:rFonts w:ascii="Arial" w:eastAsia="Arial" w:hAnsi="Arial"/>
                            <w:b/>
                            <w:color w:val="000000"/>
                            <w:sz w:val="16"/>
                          </w:rPr>
                          <w:t>23. What are the essential functions of this position?</w:t>
                        </w:r>
                      </w:p>
                    </w:tc>
                  </w:tr>
                </w:tbl>
                <w:p w14:paraId="65D49BAD" w14:textId="77777777" w:rsidR="00E67130" w:rsidRDefault="00E67130">
                  <w:pPr>
                    <w:spacing w:after="0" w:line="240" w:lineRule="auto"/>
                  </w:pPr>
                </w:p>
              </w:tc>
            </w:tr>
            <w:tr w:rsidR="00E67130" w14:paraId="169066B2" w14:textId="77777777">
              <w:trPr>
                <w:trHeight w:val="80"/>
              </w:trPr>
              <w:tc>
                <w:tcPr>
                  <w:tcW w:w="0" w:type="dxa"/>
                  <w:tcBorders>
                    <w:left w:val="single" w:sz="15" w:space="0" w:color="000000"/>
                  </w:tcBorders>
                </w:tcPr>
                <w:p w14:paraId="3A4F7986" w14:textId="77777777" w:rsidR="00E67130" w:rsidRDefault="00E67130">
                  <w:pPr>
                    <w:pStyle w:val="EmptyCellLayoutStyle"/>
                    <w:spacing w:after="0" w:line="240" w:lineRule="auto"/>
                  </w:pPr>
                </w:p>
              </w:tc>
              <w:tc>
                <w:tcPr>
                  <w:tcW w:w="11159" w:type="dxa"/>
                  <w:tcBorders>
                    <w:right w:val="single" w:sz="15" w:space="0" w:color="000000"/>
                  </w:tcBorders>
                </w:tcPr>
                <w:p w14:paraId="15F5ECF6" w14:textId="77777777" w:rsidR="00E67130" w:rsidRDefault="00E67130">
                  <w:pPr>
                    <w:pStyle w:val="EmptyCellLayoutStyle"/>
                    <w:spacing w:after="0" w:line="240" w:lineRule="auto"/>
                  </w:pPr>
                </w:p>
              </w:tc>
            </w:tr>
            <w:tr w:rsidR="00E67130" w14:paraId="5E01E3B2" w14:textId="77777777">
              <w:trPr>
                <w:trHeight w:val="290"/>
              </w:trPr>
              <w:tc>
                <w:tcPr>
                  <w:tcW w:w="0" w:type="dxa"/>
                  <w:tcBorders>
                    <w:left w:val="single" w:sz="15" w:space="0" w:color="000000"/>
                    <w:bottom w:val="single" w:sz="15" w:space="0" w:color="000000"/>
                  </w:tcBorders>
                </w:tcPr>
                <w:p w14:paraId="3CC07F86" w14:textId="77777777" w:rsidR="00E67130" w:rsidRDefault="00E671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67130" w14:paraId="6AE791C5" w14:textId="77777777">
                    <w:trPr>
                      <w:trHeight w:val="212"/>
                    </w:trPr>
                    <w:tc>
                      <w:tcPr>
                        <w:tcW w:w="11160" w:type="dxa"/>
                        <w:tcBorders>
                          <w:top w:val="nil"/>
                          <w:left w:val="nil"/>
                          <w:bottom w:val="nil"/>
                          <w:right w:val="nil"/>
                        </w:tcBorders>
                        <w:tcMar>
                          <w:top w:w="39" w:type="dxa"/>
                          <w:left w:w="39" w:type="dxa"/>
                          <w:bottom w:w="39" w:type="dxa"/>
                          <w:right w:w="39" w:type="dxa"/>
                        </w:tcMar>
                      </w:tcPr>
                      <w:p w14:paraId="3FE90EBF" w14:textId="77777777" w:rsidR="00E67130" w:rsidRDefault="00000000">
                        <w:pPr>
                          <w:spacing w:after="0" w:line="240" w:lineRule="auto"/>
                        </w:pPr>
                        <w:r>
                          <w:rPr>
                            <w:rFonts w:ascii="Arial" w:eastAsia="Arial" w:hAnsi="Arial"/>
                            <w:color w:val="000000"/>
                          </w:rPr>
                          <w:t xml:space="preserve">This position serves as the recognized resource/liaison for partnership between the Bureau of Children’s Coordinated Health Policy &amp; Supports (BCCHPS) and the Children’s Services Administration (CSA) and is responsible for analyzing and recommending policy and programs for the public behavioral health system as it relates to children, youth and families involved in the Child Welfare System. This position serves as the recognized resource within BCCHPS to plan, oversee and expedite behavioral health projects that meet the unique needs of children involved in child welfare. This position works on existing partnership efforts between the public behavioral health system and child welfare system, as well as </w:t>
                        </w:r>
                        <w:proofErr w:type="gramStart"/>
                        <w:r>
                          <w:rPr>
                            <w:rFonts w:ascii="Arial" w:eastAsia="Arial" w:hAnsi="Arial"/>
                            <w:color w:val="000000"/>
                          </w:rPr>
                          <w:t>expand</w:t>
                        </w:r>
                        <w:proofErr w:type="gramEnd"/>
                        <w:r>
                          <w:rPr>
                            <w:rFonts w:ascii="Arial" w:eastAsia="Arial" w:hAnsi="Arial"/>
                            <w:color w:val="000000"/>
                          </w:rPr>
                          <w:t xml:space="preserve"> partnership efforts within MDHHS. This position provides partnership support for the SEDW in coordination with the operation of the SED Waiver in the Home and Community Based Services Policy and Implementation Section of the Access Standard, Service Array and Policy Division. The position supports program direction to assure implementation of the DHHS Incentive Payment to increase access to behavioral health and services for child welfare recipients. The position is responsible for technical assistance to the PIHP/CMHSP and for the overseeing evaluation of these initiatives PIHP/CMHSP system for initiatives regarding child welfare.</w:t>
                        </w:r>
                      </w:p>
                    </w:tc>
                  </w:tr>
                </w:tbl>
                <w:p w14:paraId="50D03158" w14:textId="77777777" w:rsidR="00E67130" w:rsidRDefault="00E67130">
                  <w:pPr>
                    <w:spacing w:after="0" w:line="240" w:lineRule="auto"/>
                  </w:pPr>
                </w:p>
              </w:tc>
            </w:tr>
          </w:tbl>
          <w:p w14:paraId="0988FEA1" w14:textId="77777777" w:rsidR="00E67130" w:rsidRDefault="00E67130">
            <w:pPr>
              <w:spacing w:after="0" w:line="240" w:lineRule="auto"/>
            </w:pPr>
          </w:p>
        </w:tc>
        <w:tc>
          <w:tcPr>
            <w:tcW w:w="179" w:type="dxa"/>
          </w:tcPr>
          <w:p w14:paraId="07FF0000" w14:textId="77777777" w:rsidR="00E67130" w:rsidRDefault="00E67130">
            <w:pPr>
              <w:pStyle w:val="EmptyCellLayoutStyle"/>
              <w:spacing w:after="0" w:line="240" w:lineRule="auto"/>
            </w:pPr>
          </w:p>
        </w:tc>
      </w:tr>
      <w:tr w:rsidR="00E67130" w14:paraId="02DA30DE" w14:textId="77777777">
        <w:trPr>
          <w:trHeight w:val="99"/>
        </w:trPr>
        <w:tc>
          <w:tcPr>
            <w:tcW w:w="179" w:type="dxa"/>
          </w:tcPr>
          <w:p w14:paraId="5E53C0A9" w14:textId="77777777" w:rsidR="00E67130" w:rsidRDefault="00E67130">
            <w:pPr>
              <w:pStyle w:val="EmptyCellLayoutStyle"/>
              <w:spacing w:after="0" w:line="240" w:lineRule="auto"/>
            </w:pPr>
          </w:p>
        </w:tc>
        <w:tc>
          <w:tcPr>
            <w:tcW w:w="0" w:type="dxa"/>
          </w:tcPr>
          <w:p w14:paraId="4E12F254" w14:textId="77777777" w:rsidR="00E67130" w:rsidRDefault="00E67130">
            <w:pPr>
              <w:pStyle w:val="EmptyCellLayoutStyle"/>
              <w:spacing w:after="0" w:line="240" w:lineRule="auto"/>
            </w:pPr>
          </w:p>
        </w:tc>
        <w:tc>
          <w:tcPr>
            <w:tcW w:w="0" w:type="dxa"/>
          </w:tcPr>
          <w:p w14:paraId="47E75FAD" w14:textId="77777777" w:rsidR="00E67130" w:rsidRDefault="00E67130">
            <w:pPr>
              <w:pStyle w:val="EmptyCellLayoutStyle"/>
              <w:spacing w:after="0" w:line="240" w:lineRule="auto"/>
            </w:pPr>
          </w:p>
        </w:tc>
        <w:tc>
          <w:tcPr>
            <w:tcW w:w="0" w:type="dxa"/>
          </w:tcPr>
          <w:p w14:paraId="124E3D8D" w14:textId="77777777" w:rsidR="00E67130" w:rsidRDefault="00E67130">
            <w:pPr>
              <w:pStyle w:val="EmptyCellLayoutStyle"/>
              <w:spacing w:after="0" w:line="240" w:lineRule="auto"/>
            </w:pPr>
          </w:p>
        </w:tc>
        <w:tc>
          <w:tcPr>
            <w:tcW w:w="0" w:type="dxa"/>
          </w:tcPr>
          <w:p w14:paraId="5E9C0B8F" w14:textId="77777777" w:rsidR="00E67130" w:rsidRDefault="00E67130">
            <w:pPr>
              <w:pStyle w:val="EmptyCellLayoutStyle"/>
              <w:spacing w:after="0" w:line="240" w:lineRule="auto"/>
            </w:pPr>
          </w:p>
        </w:tc>
        <w:tc>
          <w:tcPr>
            <w:tcW w:w="0" w:type="dxa"/>
          </w:tcPr>
          <w:p w14:paraId="237455C7" w14:textId="77777777" w:rsidR="00E67130" w:rsidRDefault="00E67130">
            <w:pPr>
              <w:pStyle w:val="EmptyCellLayoutStyle"/>
              <w:spacing w:after="0" w:line="240" w:lineRule="auto"/>
            </w:pPr>
          </w:p>
        </w:tc>
        <w:tc>
          <w:tcPr>
            <w:tcW w:w="0" w:type="dxa"/>
          </w:tcPr>
          <w:p w14:paraId="410B6B31" w14:textId="77777777" w:rsidR="00E67130" w:rsidRDefault="00E67130">
            <w:pPr>
              <w:pStyle w:val="EmptyCellLayoutStyle"/>
              <w:spacing w:after="0" w:line="240" w:lineRule="auto"/>
            </w:pPr>
          </w:p>
        </w:tc>
        <w:tc>
          <w:tcPr>
            <w:tcW w:w="2505" w:type="dxa"/>
          </w:tcPr>
          <w:p w14:paraId="6E1BFD9B" w14:textId="77777777" w:rsidR="00E67130" w:rsidRDefault="00E67130">
            <w:pPr>
              <w:pStyle w:val="EmptyCellLayoutStyle"/>
              <w:spacing w:after="0" w:line="240" w:lineRule="auto"/>
            </w:pPr>
          </w:p>
        </w:tc>
        <w:tc>
          <w:tcPr>
            <w:tcW w:w="6120" w:type="dxa"/>
          </w:tcPr>
          <w:p w14:paraId="42DD1619" w14:textId="77777777" w:rsidR="00E67130" w:rsidRDefault="00E67130">
            <w:pPr>
              <w:pStyle w:val="EmptyCellLayoutStyle"/>
              <w:spacing w:after="0" w:line="240" w:lineRule="auto"/>
            </w:pPr>
          </w:p>
        </w:tc>
        <w:tc>
          <w:tcPr>
            <w:tcW w:w="2534" w:type="dxa"/>
          </w:tcPr>
          <w:p w14:paraId="36A5A169" w14:textId="77777777" w:rsidR="00E67130" w:rsidRDefault="00E67130">
            <w:pPr>
              <w:pStyle w:val="EmptyCellLayoutStyle"/>
              <w:spacing w:after="0" w:line="240" w:lineRule="auto"/>
            </w:pPr>
          </w:p>
        </w:tc>
        <w:tc>
          <w:tcPr>
            <w:tcW w:w="179" w:type="dxa"/>
          </w:tcPr>
          <w:p w14:paraId="0B2E1B4E" w14:textId="77777777" w:rsidR="00E67130" w:rsidRDefault="00E67130">
            <w:pPr>
              <w:pStyle w:val="EmptyCellLayoutStyle"/>
              <w:spacing w:after="0" w:line="240" w:lineRule="auto"/>
            </w:pPr>
          </w:p>
        </w:tc>
      </w:tr>
      <w:tr w:rsidR="00615B83" w14:paraId="44C0CEA9" w14:textId="77777777" w:rsidTr="00615B83">
        <w:tc>
          <w:tcPr>
            <w:tcW w:w="179" w:type="dxa"/>
          </w:tcPr>
          <w:p w14:paraId="07916A9A" w14:textId="77777777" w:rsidR="00E67130" w:rsidRDefault="00E67130">
            <w:pPr>
              <w:pStyle w:val="EmptyCellLayoutStyle"/>
              <w:spacing w:after="0" w:line="240" w:lineRule="auto"/>
            </w:pPr>
          </w:p>
        </w:tc>
        <w:tc>
          <w:tcPr>
            <w:tcW w:w="0" w:type="dxa"/>
          </w:tcPr>
          <w:p w14:paraId="70B34107" w14:textId="77777777" w:rsidR="00E67130" w:rsidRDefault="00E67130">
            <w:pPr>
              <w:pStyle w:val="EmptyCellLayoutStyle"/>
              <w:spacing w:after="0" w:line="240" w:lineRule="auto"/>
            </w:pPr>
          </w:p>
        </w:tc>
        <w:tc>
          <w:tcPr>
            <w:tcW w:w="0" w:type="dxa"/>
          </w:tcPr>
          <w:p w14:paraId="27D2AB63" w14:textId="77777777" w:rsidR="00E67130" w:rsidRDefault="00E6713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15B83" w14:paraId="42C1BCE2" w14:textId="77777777" w:rsidTr="00615B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67130" w14:paraId="6E54EF1D" w14:textId="77777777">
                    <w:trPr>
                      <w:trHeight w:val="192"/>
                    </w:trPr>
                    <w:tc>
                      <w:tcPr>
                        <w:tcW w:w="11160" w:type="dxa"/>
                        <w:tcBorders>
                          <w:top w:val="nil"/>
                          <w:left w:val="nil"/>
                          <w:bottom w:val="nil"/>
                          <w:right w:val="nil"/>
                        </w:tcBorders>
                        <w:tcMar>
                          <w:top w:w="39" w:type="dxa"/>
                          <w:left w:w="39" w:type="dxa"/>
                          <w:bottom w:w="39" w:type="dxa"/>
                          <w:right w:w="39" w:type="dxa"/>
                        </w:tcMar>
                      </w:tcPr>
                      <w:p w14:paraId="5805B746" w14:textId="77777777" w:rsidR="00E67130"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B6620F3" w14:textId="77777777" w:rsidR="00E67130" w:rsidRDefault="00E67130">
                  <w:pPr>
                    <w:spacing w:after="0" w:line="240" w:lineRule="auto"/>
                  </w:pPr>
                </w:p>
              </w:tc>
            </w:tr>
            <w:tr w:rsidR="00E67130" w14:paraId="37A273D2" w14:textId="77777777">
              <w:trPr>
                <w:trHeight w:val="90"/>
              </w:trPr>
              <w:tc>
                <w:tcPr>
                  <w:tcW w:w="0" w:type="dxa"/>
                  <w:tcBorders>
                    <w:left w:val="single" w:sz="15" w:space="0" w:color="000000"/>
                  </w:tcBorders>
                </w:tcPr>
                <w:p w14:paraId="1D780AFC" w14:textId="77777777" w:rsidR="00E67130" w:rsidRDefault="00E67130">
                  <w:pPr>
                    <w:pStyle w:val="EmptyCellLayoutStyle"/>
                    <w:spacing w:after="0" w:line="240" w:lineRule="auto"/>
                  </w:pPr>
                </w:p>
              </w:tc>
              <w:tc>
                <w:tcPr>
                  <w:tcW w:w="11159" w:type="dxa"/>
                  <w:tcBorders>
                    <w:right w:val="single" w:sz="15" w:space="0" w:color="000000"/>
                  </w:tcBorders>
                </w:tcPr>
                <w:p w14:paraId="214A3A11" w14:textId="77777777" w:rsidR="00E67130" w:rsidRDefault="00E67130">
                  <w:pPr>
                    <w:pStyle w:val="EmptyCellLayoutStyle"/>
                    <w:spacing w:after="0" w:line="240" w:lineRule="auto"/>
                  </w:pPr>
                </w:p>
              </w:tc>
            </w:tr>
            <w:tr w:rsidR="00E67130" w14:paraId="377B4536" w14:textId="77777777">
              <w:trPr>
                <w:trHeight w:val="290"/>
              </w:trPr>
              <w:tc>
                <w:tcPr>
                  <w:tcW w:w="0" w:type="dxa"/>
                  <w:tcBorders>
                    <w:left w:val="single" w:sz="15" w:space="0" w:color="000000"/>
                    <w:bottom w:val="single" w:sz="15" w:space="0" w:color="000000"/>
                  </w:tcBorders>
                </w:tcPr>
                <w:p w14:paraId="6E420A5D" w14:textId="77777777" w:rsidR="00E67130" w:rsidRDefault="00E671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67130" w14:paraId="3094748A" w14:textId="77777777">
                    <w:trPr>
                      <w:trHeight w:val="212"/>
                    </w:trPr>
                    <w:tc>
                      <w:tcPr>
                        <w:tcW w:w="11160" w:type="dxa"/>
                        <w:tcBorders>
                          <w:top w:val="nil"/>
                          <w:left w:val="nil"/>
                          <w:bottom w:val="nil"/>
                          <w:right w:val="nil"/>
                        </w:tcBorders>
                        <w:tcMar>
                          <w:top w:w="39" w:type="dxa"/>
                          <w:left w:w="39" w:type="dxa"/>
                          <w:bottom w:w="39" w:type="dxa"/>
                          <w:right w:w="39" w:type="dxa"/>
                        </w:tcMar>
                      </w:tcPr>
                      <w:p w14:paraId="51CC959C" w14:textId="1782534F" w:rsidR="00E67130" w:rsidRDefault="00E67130">
                        <w:pPr>
                          <w:spacing w:after="199" w:line="240" w:lineRule="auto"/>
                        </w:pPr>
                      </w:p>
                    </w:tc>
                  </w:tr>
                </w:tbl>
                <w:p w14:paraId="4A479711" w14:textId="77777777" w:rsidR="00E67130" w:rsidRDefault="00E67130">
                  <w:pPr>
                    <w:spacing w:after="0" w:line="240" w:lineRule="auto"/>
                  </w:pPr>
                </w:p>
              </w:tc>
            </w:tr>
          </w:tbl>
          <w:p w14:paraId="0F1B00E3" w14:textId="77777777" w:rsidR="00E67130" w:rsidRDefault="00E67130">
            <w:pPr>
              <w:spacing w:after="0" w:line="240" w:lineRule="auto"/>
            </w:pPr>
          </w:p>
        </w:tc>
        <w:tc>
          <w:tcPr>
            <w:tcW w:w="179" w:type="dxa"/>
          </w:tcPr>
          <w:p w14:paraId="18AD2067" w14:textId="77777777" w:rsidR="00E67130" w:rsidRDefault="00E67130">
            <w:pPr>
              <w:pStyle w:val="EmptyCellLayoutStyle"/>
              <w:spacing w:after="0" w:line="240" w:lineRule="auto"/>
            </w:pPr>
          </w:p>
        </w:tc>
      </w:tr>
      <w:tr w:rsidR="00E67130" w14:paraId="500C38C7" w14:textId="77777777">
        <w:trPr>
          <w:trHeight w:val="100"/>
        </w:trPr>
        <w:tc>
          <w:tcPr>
            <w:tcW w:w="179" w:type="dxa"/>
          </w:tcPr>
          <w:p w14:paraId="33C4F410" w14:textId="77777777" w:rsidR="00E67130" w:rsidRDefault="00E67130">
            <w:pPr>
              <w:pStyle w:val="EmptyCellLayoutStyle"/>
              <w:spacing w:after="0" w:line="240" w:lineRule="auto"/>
            </w:pPr>
          </w:p>
        </w:tc>
        <w:tc>
          <w:tcPr>
            <w:tcW w:w="0" w:type="dxa"/>
          </w:tcPr>
          <w:p w14:paraId="25D3D0B2" w14:textId="77777777" w:rsidR="00E67130" w:rsidRDefault="00E67130">
            <w:pPr>
              <w:pStyle w:val="EmptyCellLayoutStyle"/>
              <w:spacing w:after="0" w:line="240" w:lineRule="auto"/>
            </w:pPr>
          </w:p>
        </w:tc>
        <w:tc>
          <w:tcPr>
            <w:tcW w:w="0" w:type="dxa"/>
          </w:tcPr>
          <w:p w14:paraId="49FA100F" w14:textId="77777777" w:rsidR="00E67130" w:rsidRDefault="00E67130">
            <w:pPr>
              <w:pStyle w:val="EmptyCellLayoutStyle"/>
              <w:spacing w:after="0" w:line="240" w:lineRule="auto"/>
            </w:pPr>
          </w:p>
        </w:tc>
        <w:tc>
          <w:tcPr>
            <w:tcW w:w="0" w:type="dxa"/>
          </w:tcPr>
          <w:p w14:paraId="1946EFA9" w14:textId="77777777" w:rsidR="00E67130" w:rsidRDefault="00E67130">
            <w:pPr>
              <w:pStyle w:val="EmptyCellLayoutStyle"/>
              <w:spacing w:after="0" w:line="240" w:lineRule="auto"/>
            </w:pPr>
          </w:p>
        </w:tc>
        <w:tc>
          <w:tcPr>
            <w:tcW w:w="0" w:type="dxa"/>
          </w:tcPr>
          <w:p w14:paraId="5164E290" w14:textId="77777777" w:rsidR="00E67130" w:rsidRDefault="00E67130">
            <w:pPr>
              <w:pStyle w:val="EmptyCellLayoutStyle"/>
              <w:spacing w:after="0" w:line="240" w:lineRule="auto"/>
            </w:pPr>
          </w:p>
        </w:tc>
        <w:tc>
          <w:tcPr>
            <w:tcW w:w="0" w:type="dxa"/>
          </w:tcPr>
          <w:p w14:paraId="265482AF" w14:textId="77777777" w:rsidR="00E67130" w:rsidRDefault="00E67130">
            <w:pPr>
              <w:pStyle w:val="EmptyCellLayoutStyle"/>
              <w:spacing w:after="0" w:line="240" w:lineRule="auto"/>
            </w:pPr>
          </w:p>
        </w:tc>
        <w:tc>
          <w:tcPr>
            <w:tcW w:w="0" w:type="dxa"/>
          </w:tcPr>
          <w:p w14:paraId="13263B49" w14:textId="77777777" w:rsidR="00E67130" w:rsidRDefault="00E67130">
            <w:pPr>
              <w:pStyle w:val="EmptyCellLayoutStyle"/>
              <w:spacing w:after="0" w:line="240" w:lineRule="auto"/>
            </w:pPr>
          </w:p>
        </w:tc>
        <w:tc>
          <w:tcPr>
            <w:tcW w:w="2505" w:type="dxa"/>
          </w:tcPr>
          <w:p w14:paraId="3CBD0C7A" w14:textId="77777777" w:rsidR="00E67130" w:rsidRDefault="00E67130">
            <w:pPr>
              <w:pStyle w:val="EmptyCellLayoutStyle"/>
              <w:spacing w:after="0" w:line="240" w:lineRule="auto"/>
            </w:pPr>
          </w:p>
        </w:tc>
        <w:tc>
          <w:tcPr>
            <w:tcW w:w="6120" w:type="dxa"/>
          </w:tcPr>
          <w:p w14:paraId="3B947D8F" w14:textId="77777777" w:rsidR="00E67130" w:rsidRDefault="00E67130">
            <w:pPr>
              <w:pStyle w:val="EmptyCellLayoutStyle"/>
              <w:spacing w:after="0" w:line="240" w:lineRule="auto"/>
            </w:pPr>
          </w:p>
        </w:tc>
        <w:tc>
          <w:tcPr>
            <w:tcW w:w="2534" w:type="dxa"/>
          </w:tcPr>
          <w:p w14:paraId="4AA1BD9A" w14:textId="77777777" w:rsidR="00E67130" w:rsidRDefault="00E67130">
            <w:pPr>
              <w:pStyle w:val="EmptyCellLayoutStyle"/>
              <w:spacing w:after="0" w:line="240" w:lineRule="auto"/>
            </w:pPr>
          </w:p>
        </w:tc>
        <w:tc>
          <w:tcPr>
            <w:tcW w:w="179" w:type="dxa"/>
          </w:tcPr>
          <w:p w14:paraId="39F390F1" w14:textId="77777777" w:rsidR="00E67130" w:rsidRDefault="00E67130">
            <w:pPr>
              <w:pStyle w:val="EmptyCellLayoutStyle"/>
              <w:spacing w:after="0" w:line="240" w:lineRule="auto"/>
            </w:pPr>
          </w:p>
        </w:tc>
      </w:tr>
      <w:tr w:rsidR="00615B83" w14:paraId="08B3CC69" w14:textId="77777777" w:rsidTr="00615B83">
        <w:tc>
          <w:tcPr>
            <w:tcW w:w="179" w:type="dxa"/>
          </w:tcPr>
          <w:p w14:paraId="7FEB1237" w14:textId="77777777" w:rsidR="00E67130" w:rsidRDefault="00E67130">
            <w:pPr>
              <w:pStyle w:val="EmptyCellLayoutStyle"/>
              <w:spacing w:after="0" w:line="240" w:lineRule="auto"/>
            </w:pPr>
          </w:p>
        </w:tc>
        <w:tc>
          <w:tcPr>
            <w:tcW w:w="0" w:type="dxa"/>
          </w:tcPr>
          <w:p w14:paraId="7826C5B5" w14:textId="77777777" w:rsidR="00E67130" w:rsidRDefault="00E671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15B83" w14:paraId="5209A3D7" w14:textId="77777777" w:rsidTr="00615B8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67130" w14:paraId="5D158633" w14:textId="77777777">
                    <w:trPr>
                      <w:trHeight w:val="192"/>
                    </w:trPr>
                    <w:tc>
                      <w:tcPr>
                        <w:tcW w:w="11160" w:type="dxa"/>
                        <w:tcBorders>
                          <w:top w:val="nil"/>
                          <w:left w:val="nil"/>
                          <w:bottom w:val="nil"/>
                          <w:right w:val="nil"/>
                        </w:tcBorders>
                        <w:tcMar>
                          <w:top w:w="39" w:type="dxa"/>
                          <w:left w:w="39" w:type="dxa"/>
                          <w:bottom w:w="39" w:type="dxa"/>
                          <w:right w:w="39" w:type="dxa"/>
                        </w:tcMar>
                      </w:tcPr>
                      <w:p w14:paraId="027BA92B" w14:textId="77777777" w:rsidR="00E67130"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1DCA397C" w14:textId="77777777" w:rsidR="00E67130" w:rsidRDefault="00E67130">
                  <w:pPr>
                    <w:spacing w:after="0" w:line="240" w:lineRule="auto"/>
                  </w:pPr>
                </w:p>
              </w:tc>
            </w:tr>
            <w:tr w:rsidR="00E67130" w14:paraId="4F107CD4" w14:textId="77777777">
              <w:trPr>
                <w:trHeight w:val="80"/>
              </w:trPr>
              <w:tc>
                <w:tcPr>
                  <w:tcW w:w="0" w:type="dxa"/>
                  <w:tcBorders>
                    <w:left w:val="single" w:sz="15" w:space="0" w:color="000000"/>
                  </w:tcBorders>
                </w:tcPr>
                <w:p w14:paraId="56DF596D" w14:textId="77777777" w:rsidR="00E67130" w:rsidRDefault="00E67130">
                  <w:pPr>
                    <w:pStyle w:val="EmptyCellLayoutStyle"/>
                    <w:spacing w:after="0" w:line="240" w:lineRule="auto"/>
                  </w:pPr>
                </w:p>
              </w:tc>
              <w:tc>
                <w:tcPr>
                  <w:tcW w:w="11159" w:type="dxa"/>
                  <w:tcBorders>
                    <w:right w:val="single" w:sz="15" w:space="0" w:color="000000"/>
                  </w:tcBorders>
                </w:tcPr>
                <w:p w14:paraId="5176A122" w14:textId="77777777" w:rsidR="00E67130" w:rsidRDefault="00E67130">
                  <w:pPr>
                    <w:pStyle w:val="EmptyCellLayoutStyle"/>
                    <w:spacing w:after="0" w:line="240" w:lineRule="auto"/>
                  </w:pPr>
                </w:p>
              </w:tc>
            </w:tr>
            <w:tr w:rsidR="00E67130" w14:paraId="1E3C7258" w14:textId="77777777">
              <w:trPr>
                <w:trHeight w:val="290"/>
              </w:trPr>
              <w:tc>
                <w:tcPr>
                  <w:tcW w:w="0" w:type="dxa"/>
                  <w:tcBorders>
                    <w:left w:val="single" w:sz="15" w:space="0" w:color="000000"/>
                    <w:bottom w:val="single" w:sz="15" w:space="0" w:color="000000"/>
                  </w:tcBorders>
                </w:tcPr>
                <w:p w14:paraId="4691A4EF" w14:textId="77777777" w:rsidR="00E67130" w:rsidRDefault="00E671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67130" w14:paraId="0201B477" w14:textId="77777777">
                    <w:trPr>
                      <w:trHeight w:val="212"/>
                    </w:trPr>
                    <w:tc>
                      <w:tcPr>
                        <w:tcW w:w="11160" w:type="dxa"/>
                        <w:tcBorders>
                          <w:top w:val="nil"/>
                          <w:left w:val="nil"/>
                          <w:bottom w:val="nil"/>
                          <w:right w:val="nil"/>
                        </w:tcBorders>
                        <w:tcMar>
                          <w:top w:w="39" w:type="dxa"/>
                          <w:left w:w="39" w:type="dxa"/>
                          <w:bottom w:w="39" w:type="dxa"/>
                          <w:right w:w="39" w:type="dxa"/>
                        </w:tcMar>
                      </w:tcPr>
                      <w:p w14:paraId="5C714F72" w14:textId="77777777" w:rsidR="00E67130" w:rsidRDefault="00000000">
                        <w:pPr>
                          <w:spacing w:after="0" w:line="240" w:lineRule="auto"/>
                        </w:pPr>
                        <w:r>
                          <w:rPr>
                            <w:rFonts w:ascii="Arial" w:eastAsia="Arial" w:hAnsi="Arial"/>
                            <w:color w:val="000000"/>
                          </w:rPr>
                          <w:t xml:space="preserve">The Family and Community Partnership Section is responsible for creating partnership opportunities between the public behavioral health system, behavioral health providers, other child serving systems, advocacy groups and children, youth, and families. The position </w:t>
                        </w:r>
                        <w:proofErr w:type="gramStart"/>
                        <w:r>
                          <w:rPr>
                            <w:rFonts w:ascii="Arial" w:eastAsia="Arial" w:hAnsi="Arial"/>
                            <w:color w:val="000000"/>
                          </w:rPr>
                          <w:t>leads</w:t>
                        </w:r>
                        <w:proofErr w:type="gramEnd"/>
                        <w:r>
                          <w:rPr>
                            <w:rFonts w:ascii="Arial" w:eastAsia="Arial" w:hAnsi="Arial"/>
                            <w:color w:val="000000"/>
                          </w:rPr>
                          <w:t xml:space="preserve"> partnership efforts between the public behavioral health system and the child welfare system, while promoting a family driven and youth guided philosophy and approach.</w:t>
                        </w:r>
                      </w:p>
                    </w:tc>
                  </w:tr>
                </w:tbl>
                <w:p w14:paraId="1674E9DD" w14:textId="77777777" w:rsidR="00E67130" w:rsidRDefault="00E67130">
                  <w:pPr>
                    <w:spacing w:after="0" w:line="240" w:lineRule="auto"/>
                  </w:pPr>
                </w:p>
              </w:tc>
            </w:tr>
          </w:tbl>
          <w:p w14:paraId="0FFB6726" w14:textId="77777777" w:rsidR="00E67130" w:rsidRDefault="00E67130">
            <w:pPr>
              <w:spacing w:after="0" w:line="240" w:lineRule="auto"/>
            </w:pPr>
          </w:p>
        </w:tc>
        <w:tc>
          <w:tcPr>
            <w:tcW w:w="179" w:type="dxa"/>
          </w:tcPr>
          <w:p w14:paraId="63888DC6" w14:textId="77777777" w:rsidR="00E67130" w:rsidRDefault="00E67130">
            <w:pPr>
              <w:pStyle w:val="EmptyCellLayoutStyle"/>
              <w:spacing w:after="0" w:line="240" w:lineRule="auto"/>
            </w:pPr>
          </w:p>
        </w:tc>
      </w:tr>
      <w:tr w:rsidR="00E67130" w14:paraId="69CD7F21" w14:textId="77777777">
        <w:trPr>
          <w:trHeight w:val="120"/>
        </w:trPr>
        <w:tc>
          <w:tcPr>
            <w:tcW w:w="179" w:type="dxa"/>
          </w:tcPr>
          <w:p w14:paraId="74B585B3" w14:textId="77777777" w:rsidR="00E67130" w:rsidRDefault="00E67130">
            <w:pPr>
              <w:pStyle w:val="EmptyCellLayoutStyle"/>
              <w:spacing w:after="0" w:line="240" w:lineRule="auto"/>
            </w:pPr>
          </w:p>
        </w:tc>
        <w:tc>
          <w:tcPr>
            <w:tcW w:w="0" w:type="dxa"/>
          </w:tcPr>
          <w:p w14:paraId="72D70EA6" w14:textId="77777777" w:rsidR="00E67130" w:rsidRDefault="00E67130">
            <w:pPr>
              <w:pStyle w:val="EmptyCellLayoutStyle"/>
              <w:spacing w:after="0" w:line="240" w:lineRule="auto"/>
            </w:pPr>
          </w:p>
        </w:tc>
        <w:tc>
          <w:tcPr>
            <w:tcW w:w="0" w:type="dxa"/>
          </w:tcPr>
          <w:p w14:paraId="3F59E26D" w14:textId="77777777" w:rsidR="00E67130" w:rsidRDefault="00E67130">
            <w:pPr>
              <w:pStyle w:val="EmptyCellLayoutStyle"/>
              <w:spacing w:after="0" w:line="240" w:lineRule="auto"/>
            </w:pPr>
          </w:p>
        </w:tc>
        <w:tc>
          <w:tcPr>
            <w:tcW w:w="0" w:type="dxa"/>
          </w:tcPr>
          <w:p w14:paraId="76504DA1" w14:textId="77777777" w:rsidR="00E67130" w:rsidRDefault="00E67130">
            <w:pPr>
              <w:pStyle w:val="EmptyCellLayoutStyle"/>
              <w:spacing w:after="0" w:line="240" w:lineRule="auto"/>
            </w:pPr>
          </w:p>
        </w:tc>
        <w:tc>
          <w:tcPr>
            <w:tcW w:w="0" w:type="dxa"/>
          </w:tcPr>
          <w:p w14:paraId="01BF181F" w14:textId="77777777" w:rsidR="00E67130" w:rsidRDefault="00E67130">
            <w:pPr>
              <w:pStyle w:val="EmptyCellLayoutStyle"/>
              <w:spacing w:after="0" w:line="240" w:lineRule="auto"/>
            </w:pPr>
          </w:p>
        </w:tc>
        <w:tc>
          <w:tcPr>
            <w:tcW w:w="0" w:type="dxa"/>
          </w:tcPr>
          <w:p w14:paraId="1B0D0FD7" w14:textId="77777777" w:rsidR="00E67130" w:rsidRDefault="00E67130">
            <w:pPr>
              <w:pStyle w:val="EmptyCellLayoutStyle"/>
              <w:spacing w:after="0" w:line="240" w:lineRule="auto"/>
            </w:pPr>
          </w:p>
        </w:tc>
        <w:tc>
          <w:tcPr>
            <w:tcW w:w="0" w:type="dxa"/>
          </w:tcPr>
          <w:p w14:paraId="5F2575E2" w14:textId="77777777" w:rsidR="00E67130" w:rsidRDefault="00E67130">
            <w:pPr>
              <w:pStyle w:val="EmptyCellLayoutStyle"/>
              <w:spacing w:after="0" w:line="240" w:lineRule="auto"/>
            </w:pPr>
          </w:p>
        </w:tc>
        <w:tc>
          <w:tcPr>
            <w:tcW w:w="2505" w:type="dxa"/>
          </w:tcPr>
          <w:p w14:paraId="3B285A96" w14:textId="77777777" w:rsidR="00E67130" w:rsidRDefault="00E67130">
            <w:pPr>
              <w:pStyle w:val="EmptyCellLayoutStyle"/>
              <w:spacing w:after="0" w:line="240" w:lineRule="auto"/>
            </w:pPr>
          </w:p>
        </w:tc>
        <w:tc>
          <w:tcPr>
            <w:tcW w:w="6120" w:type="dxa"/>
          </w:tcPr>
          <w:p w14:paraId="1627ED28" w14:textId="77777777" w:rsidR="00E67130" w:rsidRDefault="00E67130">
            <w:pPr>
              <w:pStyle w:val="EmptyCellLayoutStyle"/>
              <w:spacing w:after="0" w:line="240" w:lineRule="auto"/>
            </w:pPr>
          </w:p>
        </w:tc>
        <w:tc>
          <w:tcPr>
            <w:tcW w:w="2534" w:type="dxa"/>
          </w:tcPr>
          <w:p w14:paraId="14C1E802" w14:textId="77777777" w:rsidR="00E67130" w:rsidRDefault="00E67130">
            <w:pPr>
              <w:pStyle w:val="EmptyCellLayoutStyle"/>
              <w:spacing w:after="0" w:line="240" w:lineRule="auto"/>
            </w:pPr>
          </w:p>
        </w:tc>
        <w:tc>
          <w:tcPr>
            <w:tcW w:w="179" w:type="dxa"/>
          </w:tcPr>
          <w:p w14:paraId="6DEE4B59" w14:textId="77777777" w:rsidR="00E67130" w:rsidRDefault="00E67130">
            <w:pPr>
              <w:pStyle w:val="EmptyCellLayoutStyle"/>
              <w:spacing w:after="0" w:line="240" w:lineRule="auto"/>
            </w:pPr>
          </w:p>
        </w:tc>
      </w:tr>
      <w:tr w:rsidR="00615B83" w14:paraId="3BD31385" w14:textId="77777777" w:rsidTr="00615B83">
        <w:tc>
          <w:tcPr>
            <w:tcW w:w="179" w:type="dxa"/>
          </w:tcPr>
          <w:p w14:paraId="0B93011D" w14:textId="77777777" w:rsidR="00E67130" w:rsidRDefault="00E67130">
            <w:pPr>
              <w:pStyle w:val="EmptyCellLayoutStyle"/>
              <w:spacing w:after="0" w:line="240" w:lineRule="auto"/>
            </w:pPr>
          </w:p>
        </w:tc>
        <w:tc>
          <w:tcPr>
            <w:tcW w:w="0" w:type="dxa"/>
          </w:tcPr>
          <w:p w14:paraId="219E6D22" w14:textId="77777777" w:rsidR="00E67130" w:rsidRDefault="00E671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15B83" w14:paraId="2D8B51D7" w14:textId="77777777" w:rsidTr="00615B8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67130" w14:paraId="4819F737" w14:textId="77777777">
                    <w:trPr>
                      <w:trHeight w:val="237"/>
                    </w:trPr>
                    <w:tc>
                      <w:tcPr>
                        <w:tcW w:w="10980" w:type="dxa"/>
                        <w:tcBorders>
                          <w:top w:val="nil"/>
                          <w:left w:val="nil"/>
                          <w:bottom w:val="nil"/>
                          <w:right w:val="nil"/>
                        </w:tcBorders>
                        <w:tcMar>
                          <w:top w:w="39" w:type="dxa"/>
                          <w:left w:w="39" w:type="dxa"/>
                          <w:bottom w:w="39" w:type="dxa"/>
                          <w:right w:w="39" w:type="dxa"/>
                        </w:tcMar>
                      </w:tcPr>
                      <w:p w14:paraId="55CD82A6" w14:textId="77777777" w:rsidR="00E67130"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72DDBD0" w14:textId="77777777" w:rsidR="00E67130" w:rsidRDefault="00E67130">
                  <w:pPr>
                    <w:spacing w:after="0" w:line="240" w:lineRule="auto"/>
                  </w:pPr>
                </w:p>
              </w:tc>
              <w:tc>
                <w:tcPr>
                  <w:tcW w:w="180" w:type="dxa"/>
                  <w:tcBorders>
                    <w:top w:val="single" w:sz="15" w:space="0" w:color="000000"/>
                    <w:right w:val="single" w:sz="15" w:space="0" w:color="000000"/>
                  </w:tcBorders>
                </w:tcPr>
                <w:p w14:paraId="4EDDC996" w14:textId="77777777" w:rsidR="00E67130" w:rsidRDefault="00E67130">
                  <w:pPr>
                    <w:pStyle w:val="EmptyCellLayoutStyle"/>
                    <w:spacing w:after="0" w:line="240" w:lineRule="auto"/>
                  </w:pPr>
                </w:p>
              </w:tc>
            </w:tr>
            <w:tr w:rsidR="00E67130" w14:paraId="7E9D374C" w14:textId="77777777">
              <w:trPr>
                <w:trHeight w:val="81"/>
              </w:trPr>
              <w:tc>
                <w:tcPr>
                  <w:tcW w:w="180" w:type="dxa"/>
                  <w:tcBorders>
                    <w:left w:val="single" w:sz="15" w:space="0" w:color="000000"/>
                  </w:tcBorders>
                </w:tcPr>
                <w:p w14:paraId="54CF707B" w14:textId="77777777" w:rsidR="00E67130" w:rsidRDefault="00E67130">
                  <w:pPr>
                    <w:pStyle w:val="EmptyCellLayoutStyle"/>
                    <w:spacing w:after="0" w:line="240" w:lineRule="auto"/>
                  </w:pPr>
                </w:p>
              </w:tc>
              <w:tc>
                <w:tcPr>
                  <w:tcW w:w="1080" w:type="dxa"/>
                </w:tcPr>
                <w:p w14:paraId="351B148C" w14:textId="77777777" w:rsidR="00E67130" w:rsidRDefault="00E67130">
                  <w:pPr>
                    <w:pStyle w:val="EmptyCellLayoutStyle"/>
                    <w:spacing w:after="0" w:line="240" w:lineRule="auto"/>
                  </w:pPr>
                </w:p>
              </w:tc>
              <w:tc>
                <w:tcPr>
                  <w:tcW w:w="1980" w:type="dxa"/>
                </w:tcPr>
                <w:p w14:paraId="6AF00DFB" w14:textId="77777777" w:rsidR="00E67130" w:rsidRDefault="00E67130">
                  <w:pPr>
                    <w:pStyle w:val="EmptyCellLayoutStyle"/>
                    <w:spacing w:after="0" w:line="240" w:lineRule="auto"/>
                  </w:pPr>
                </w:p>
              </w:tc>
              <w:tc>
                <w:tcPr>
                  <w:tcW w:w="359" w:type="dxa"/>
                </w:tcPr>
                <w:p w14:paraId="16554F32" w14:textId="77777777" w:rsidR="00E67130" w:rsidRDefault="00E67130">
                  <w:pPr>
                    <w:pStyle w:val="EmptyCellLayoutStyle"/>
                    <w:spacing w:after="0" w:line="240" w:lineRule="auto"/>
                  </w:pPr>
                </w:p>
              </w:tc>
              <w:tc>
                <w:tcPr>
                  <w:tcW w:w="7200" w:type="dxa"/>
                </w:tcPr>
                <w:p w14:paraId="61CBF220" w14:textId="77777777" w:rsidR="00E67130" w:rsidRDefault="00E67130">
                  <w:pPr>
                    <w:pStyle w:val="EmptyCellLayoutStyle"/>
                    <w:spacing w:after="0" w:line="240" w:lineRule="auto"/>
                  </w:pPr>
                </w:p>
              </w:tc>
              <w:tc>
                <w:tcPr>
                  <w:tcW w:w="180" w:type="dxa"/>
                </w:tcPr>
                <w:p w14:paraId="6814A1F8" w14:textId="77777777" w:rsidR="00E67130" w:rsidRDefault="00E67130">
                  <w:pPr>
                    <w:pStyle w:val="EmptyCellLayoutStyle"/>
                    <w:spacing w:after="0" w:line="240" w:lineRule="auto"/>
                  </w:pPr>
                </w:p>
              </w:tc>
              <w:tc>
                <w:tcPr>
                  <w:tcW w:w="180" w:type="dxa"/>
                  <w:tcBorders>
                    <w:right w:val="single" w:sz="15" w:space="0" w:color="000000"/>
                  </w:tcBorders>
                </w:tcPr>
                <w:p w14:paraId="7A9699F5" w14:textId="77777777" w:rsidR="00E67130" w:rsidRDefault="00E67130">
                  <w:pPr>
                    <w:pStyle w:val="EmptyCellLayoutStyle"/>
                    <w:spacing w:after="0" w:line="240" w:lineRule="auto"/>
                  </w:pPr>
                </w:p>
              </w:tc>
            </w:tr>
            <w:tr w:rsidR="00615B83" w14:paraId="676C6D95" w14:textId="77777777" w:rsidTr="00615B8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67130" w14:paraId="16661C12" w14:textId="77777777">
                    <w:trPr>
                      <w:trHeight w:val="192"/>
                    </w:trPr>
                    <w:tc>
                      <w:tcPr>
                        <w:tcW w:w="1260" w:type="dxa"/>
                        <w:tcBorders>
                          <w:top w:val="nil"/>
                          <w:left w:val="nil"/>
                          <w:bottom w:val="nil"/>
                          <w:right w:val="nil"/>
                        </w:tcBorders>
                        <w:tcMar>
                          <w:top w:w="39" w:type="dxa"/>
                          <w:left w:w="39" w:type="dxa"/>
                          <w:bottom w:w="39" w:type="dxa"/>
                          <w:right w:w="39" w:type="dxa"/>
                        </w:tcMar>
                      </w:tcPr>
                      <w:p w14:paraId="705F6301" w14:textId="77777777" w:rsidR="00E67130" w:rsidRDefault="00000000">
                        <w:pPr>
                          <w:spacing w:after="0" w:line="240" w:lineRule="auto"/>
                        </w:pPr>
                        <w:r>
                          <w:rPr>
                            <w:rFonts w:ascii="Arial" w:eastAsia="Arial" w:hAnsi="Arial"/>
                            <w:b/>
                            <w:color w:val="000000"/>
                            <w:sz w:val="16"/>
                          </w:rPr>
                          <w:t>EDUCATION:</w:t>
                        </w:r>
                      </w:p>
                    </w:tc>
                  </w:tr>
                </w:tbl>
                <w:p w14:paraId="664F9802" w14:textId="77777777" w:rsidR="00E67130" w:rsidRDefault="00E67130">
                  <w:pPr>
                    <w:spacing w:after="0" w:line="240" w:lineRule="auto"/>
                  </w:pPr>
                </w:p>
              </w:tc>
              <w:tc>
                <w:tcPr>
                  <w:tcW w:w="1980" w:type="dxa"/>
                </w:tcPr>
                <w:p w14:paraId="64183D44" w14:textId="77777777" w:rsidR="00E67130" w:rsidRDefault="00E67130">
                  <w:pPr>
                    <w:pStyle w:val="EmptyCellLayoutStyle"/>
                    <w:spacing w:after="0" w:line="240" w:lineRule="auto"/>
                  </w:pPr>
                </w:p>
              </w:tc>
              <w:tc>
                <w:tcPr>
                  <w:tcW w:w="359" w:type="dxa"/>
                </w:tcPr>
                <w:p w14:paraId="10F345E7" w14:textId="77777777" w:rsidR="00E67130" w:rsidRDefault="00E67130">
                  <w:pPr>
                    <w:pStyle w:val="EmptyCellLayoutStyle"/>
                    <w:spacing w:after="0" w:line="240" w:lineRule="auto"/>
                  </w:pPr>
                </w:p>
              </w:tc>
              <w:tc>
                <w:tcPr>
                  <w:tcW w:w="7200" w:type="dxa"/>
                </w:tcPr>
                <w:p w14:paraId="5FCD6D7B" w14:textId="77777777" w:rsidR="00E67130" w:rsidRDefault="00E67130">
                  <w:pPr>
                    <w:pStyle w:val="EmptyCellLayoutStyle"/>
                    <w:spacing w:after="0" w:line="240" w:lineRule="auto"/>
                  </w:pPr>
                </w:p>
              </w:tc>
              <w:tc>
                <w:tcPr>
                  <w:tcW w:w="180" w:type="dxa"/>
                </w:tcPr>
                <w:p w14:paraId="66EDFB39" w14:textId="77777777" w:rsidR="00E67130" w:rsidRDefault="00E67130">
                  <w:pPr>
                    <w:pStyle w:val="EmptyCellLayoutStyle"/>
                    <w:spacing w:after="0" w:line="240" w:lineRule="auto"/>
                  </w:pPr>
                </w:p>
              </w:tc>
              <w:tc>
                <w:tcPr>
                  <w:tcW w:w="180" w:type="dxa"/>
                  <w:tcBorders>
                    <w:right w:val="single" w:sz="15" w:space="0" w:color="000000"/>
                  </w:tcBorders>
                </w:tcPr>
                <w:p w14:paraId="52CB96FE" w14:textId="77777777" w:rsidR="00E67130" w:rsidRDefault="00E67130">
                  <w:pPr>
                    <w:pStyle w:val="EmptyCellLayoutStyle"/>
                    <w:spacing w:after="0" w:line="240" w:lineRule="auto"/>
                  </w:pPr>
                </w:p>
              </w:tc>
            </w:tr>
            <w:tr w:rsidR="00E67130" w14:paraId="18A8FDA6" w14:textId="77777777">
              <w:trPr>
                <w:trHeight w:val="89"/>
              </w:trPr>
              <w:tc>
                <w:tcPr>
                  <w:tcW w:w="180" w:type="dxa"/>
                  <w:tcBorders>
                    <w:left w:val="single" w:sz="15" w:space="0" w:color="000000"/>
                  </w:tcBorders>
                </w:tcPr>
                <w:p w14:paraId="45B4C8C4" w14:textId="77777777" w:rsidR="00E67130" w:rsidRDefault="00E67130">
                  <w:pPr>
                    <w:pStyle w:val="EmptyCellLayoutStyle"/>
                    <w:spacing w:after="0" w:line="240" w:lineRule="auto"/>
                  </w:pPr>
                </w:p>
              </w:tc>
              <w:tc>
                <w:tcPr>
                  <w:tcW w:w="1080" w:type="dxa"/>
                </w:tcPr>
                <w:p w14:paraId="4386E6A9" w14:textId="77777777" w:rsidR="00E67130" w:rsidRDefault="00E67130">
                  <w:pPr>
                    <w:pStyle w:val="EmptyCellLayoutStyle"/>
                    <w:spacing w:after="0" w:line="240" w:lineRule="auto"/>
                  </w:pPr>
                </w:p>
              </w:tc>
              <w:tc>
                <w:tcPr>
                  <w:tcW w:w="1980" w:type="dxa"/>
                </w:tcPr>
                <w:p w14:paraId="294BCAF8" w14:textId="77777777" w:rsidR="00E67130" w:rsidRDefault="00E67130">
                  <w:pPr>
                    <w:pStyle w:val="EmptyCellLayoutStyle"/>
                    <w:spacing w:after="0" w:line="240" w:lineRule="auto"/>
                  </w:pPr>
                </w:p>
              </w:tc>
              <w:tc>
                <w:tcPr>
                  <w:tcW w:w="359" w:type="dxa"/>
                </w:tcPr>
                <w:p w14:paraId="5BB6634F" w14:textId="77777777" w:rsidR="00E67130" w:rsidRDefault="00E67130">
                  <w:pPr>
                    <w:pStyle w:val="EmptyCellLayoutStyle"/>
                    <w:spacing w:after="0" w:line="240" w:lineRule="auto"/>
                  </w:pPr>
                </w:p>
              </w:tc>
              <w:tc>
                <w:tcPr>
                  <w:tcW w:w="7200" w:type="dxa"/>
                </w:tcPr>
                <w:p w14:paraId="7F0CB805" w14:textId="77777777" w:rsidR="00E67130" w:rsidRDefault="00E67130">
                  <w:pPr>
                    <w:pStyle w:val="EmptyCellLayoutStyle"/>
                    <w:spacing w:after="0" w:line="240" w:lineRule="auto"/>
                  </w:pPr>
                </w:p>
              </w:tc>
              <w:tc>
                <w:tcPr>
                  <w:tcW w:w="180" w:type="dxa"/>
                </w:tcPr>
                <w:p w14:paraId="25FC8E5B" w14:textId="77777777" w:rsidR="00E67130" w:rsidRDefault="00E67130">
                  <w:pPr>
                    <w:pStyle w:val="EmptyCellLayoutStyle"/>
                    <w:spacing w:after="0" w:line="240" w:lineRule="auto"/>
                  </w:pPr>
                </w:p>
              </w:tc>
              <w:tc>
                <w:tcPr>
                  <w:tcW w:w="180" w:type="dxa"/>
                  <w:tcBorders>
                    <w:right w:val="single" w:sz="15" w:space="0" w:color="000000"/>
                  </w:tcBorders>
                </w:tcPr>
                <w:p w14:paraId="64EDFA52" w14:textId="77777777" w:rsidR="00E67130" w:rsidRDefault="00E67130">
                  <w:pPr>
                    <w:pStyle w:val="EmptyCellLayoutStyle"/>
                    <w:spacing w:after="0" w:line="240" w:lineRule="auto"/>
                  </w:pPr>
                </w:p>
              </w:tc>
            </w:tr>
            <w:tr w:rsidR="00615B83" w14:paraId="04AB0A89" w14:textId="77777777" w:rsidTr="00615B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67130" w14:paraId="31F85571" w14:textId="77777777">
                    <w:trPr>
                      <w:trHeight w:val="212"/>
                    </w:trPr>
                    <w:tc>
                      <w:tcPr>
                        <w:tcW w:w="11160" w:type="dxa"/>
                        <w:tcBorders>
                          <w:top w:val="nil"/>
                          <w:left w:val="nil"/>
                          <w:bottom w:val="nil"/>
                          <w:right w:val="nil"/>
                        </w:tcBorders>
                        <w:tcMar>
                          <w:top w:w="39" w:type="dxa"/>
                          <w:left w:w="39" w:type="dxa"/>
                          <w:bottom w:w="39" w:type="dxa"/>
                          <w:right w:w="39" w:type="dxa"/>
                        </w:tcMar>
                      </w:tcPr>
                      <w:p w14:paraId="26178553" w14:textId="77777777" w:rsidR="00E67130" w:rsidRDefault="00000000">
                        <w:pPr>
                          <w:spacing w:before="199" w:after="199" w:line="240" w:lineRule="auto"/>
                        </w:pPr>
                        <w:r>
                          <w:rPr>
                            <w:rFonts w:ascii="Arial" w:eastAsia="Arial" w:hAnsi="Arial"/>
                            <w:color w:val="000000"/>
                          </w:rPr>
                          <w:t>Possession of a bachelor’s degree in any major.</w:t>
                        </w:r>
                      </w:p>
                      <w:p w14:paraId="6F628795" w14:textId="77777777" w:rsidR="00E67130" w:rsidRDefault="00000000">
                        <w:pPr>
                          <w:spacing w:after="199" w:line="240" w:lineRule="auto"/>
                        </w:pPr>
                        <w:r>
                          <w:rPr>
                            <w:rFonts w:ascii="Arial" w:eastAsia="Arial" w:hAnsi="Arial"/>
                            <w:color w:val="000000"/>
                          </w:rPr>
                          <w:t xml:space="preserve">Bachelor's and/or </w:t>
                        </w:r>
                        <w:proofErr w:type="gramStart"/>
                        <w:r>
                          <w:rPr>
                            <w:rFonts w:ascii="Arial" w:eastAsia="Arial" w:hAnsi="Arial"/>
                            <w:color w:val="000000"/>
                          </w:rPr>
                          <w:t>Master's in Human Services</w:t>
                        </w:r>
                        <w:proofErr w:type="gramEnd"/>
                        <w:r>
                          <w:rPr>
                            <w:rFonts w:ascii="Arial" w:eastAsia="Arial" w:hAnsi="Arial"/>
                            <w:color w:val="000000"/>
                          </w:rPr>
                          <w:t xml:space="preserve"> preferred. </w:t>
                        </w:r>
                      </w:p>
                    </w:tc>
                  </w:tr>
                </w:tbl>
                <w:p w14:paraId="1EF2A2B3" w14:textId="77777777" w:rsidR="00E67130" w:rsidRDefault="00E67130">
                  <w:pPr>
                    <w:spacing w:after="0" w:line="240" w:lineRule="auto"/>
                  </w:pPr>
                </w:p>
              </w:tc>
            </w:tr>
            <w:tr w:rsidR="00E67130" w14:paraId="1163F05C" w14:textId="77777777">
              <w:trPr>
                <w:trHeight w:val="69"/>
              </w:trPr>
              <w:tc>
                <w:tcPr>
                  <w:tcW w:w="180" w:type="dxa"/>
                  <w:tcBorders>
                    <w:left w:val="single" w:sz="15" w:space="0" w:color="000000"/>
                  </w:tcBorders>
                </w:tcPr>
                <w:p w14:paraId="30BFE02B" w14:textId="77777777" w:rsidR="00E67130" w:rsidRDefault="00E67130">
                  <w:pPr>
                    <w:pStyle w:val="EmptyCellLayoutStyle"/>
                    <w:spacing w:after="0" w:line="240" w:lineRule="auto"/>
                  </w:pPr>
                </w:p>
              </w:tc>
              <w:tc>
                <w:tcPr>
                  <w:tcW w:w="1080" w:type="dxa"/>
                </w:tcPr>
                <w:p w14:paraId="4C07A684" w14:textId="77777777" w:rsidR="00E67130" w:rsidRDefault="00E67130">
                  <w:pPr>
                    <w:pStyle w:val="EmptyCellLayoutStyle"/>
                    <w:spacing w:after="0" w:line="240" w:lineRule="auto"/>
                  </w:pPr>
                </w:p>
              </w:tc>
              <w:tc>
                <w:tcPr>
                  <w:tcW w:w="1980" w:type="dxa"/>
                </w:tcPr>
                <w:p w14:paraId="5C8BE813" w14:textId="77777777" w:rsidR="00E67130" w:rsidRDefault="00E67130">
                  <w:pPr>
                    <w:pStyle w:val="EmptyCellLayoutStyle"/>
                    <w:spacing w:after="0" w:line="240" w:lineRule="auto"/>
                  </w:pPr>
                </w:p>
              </w:tc>
              <w:tc>
                <w:tcPr>
                  <w:tcW w:w="359" w:type="dxa"/>
                </w:tcPr>
                <w:p w14:paraId="7E52FDBC" w14:textId="77777777" w:rsidR="00E67130" w:rsidRDefault="00E67130">
                  <w:pPr>
                    <w:pStyle w:val="EmptyCellLayoutStyle"/>
                    <w:spacing w:after="0" w:line="240" w:lineRule="auto"/>
                  </w:pPr>
                </w:p>
              </w:tc>
              <w:tc>
                <w:tcPr>
                  <w:tcW w:w="7200" w:type="dxa"/>
                </w:tcPr>
                <w:p w14:paraId="50DD1786" w14:textId="77777777" w:rsidR="00E67130" w:rsidRDefault="00E67130">
                  <w:pPr>
                    <w:pStyle w:val="EmptyCellLayoutStyle"/>
                    <w:spacing w:after="0" w:line="240" w:lineRule="auto"/>
                  </w:pPr>
                </w:p>
              </w:tc>
              <w:tc>
                <w:tcPr>
                  <w:tcW w:w="180" w:type="dxa"/>
                </w:tcPr>
                <w:p w14:paraId="4CDC3DD4" w14:textId="77777777" w:rsidR="00E67130" w:rsidRDefault="00E67130">
                  <w:pPr>
                    <w:pStyle w:val="EmptyCellLayoutStyle"/>
                    <w:spacing w:after="0" w:line="240" w:lineRule="auto"/>
                  </w:pPr>
                </w:p>
              </w:tc>
              <w:tc>
                <w:tcPr>
                  <w:tcW w:w="180" w:type="dxa"/>
                  <w:tcBorders>
                    <w:right w:val="single" w:sz="15" w:space="0" w:color="000000"/>
                  </w:tcBorders>
                </w:tcPr>
                <w:p w14:paraId="383CD92A" w14:textId="77777777" w:rsidR="00E67130" w:rsidRDefault="00E67130">
                  <w:pPr>
                    <w:pStyle w:val="EmptyCellLayoutStyle"/>
                    <w:spacing w:after="0" w:line="240" w:lineRule="auto"/>
                  </w:pPr>
                </w:p>
              </w:tc>
            </w:tr>
            <w:tr w:rsidR="00615B83" w14:paraId="4C622163" w14:textId="77777777" w:rsidTr="00615B8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67130" w14:paraId="62DD99B7" w14:textId="77777777">
                    <w:trPr>
                      <w:trHeight w:val="192"/>
                    </w:trPr>
                    <w:tc>
                      <w:tcPr>
                        <w:tcW w:w="1260" w:type="dxa"/>
                        <w:tcBorders>
                          <w:top w:val="nil"/>
                          <w:left w:val="nil"/>
                          <w:bottom w:val="nil"/>
                          <w:right w:val="nil"/>
                        </w:tcBorders>
                        <w:tcMar>
                          <w:top w:w="39" w:type="dxa"/>
                          <w:left w:w="39" w:type="dxa"/>
                          <w:bottom w:w="39" w:type="dxa"/>
                          <w:right w:w="39" w:type="dxa"/>
                        </w:tcMar>
                      </w:tcPr>
                      <w:p w14:paraId="4208B391" w14:textId="77777777" w:rsidR="00E67130" w:rsidRDefault="00000000">
                        <w:pPr>
                          <w:spacing w:after="0" w:line="240" w:lineRule="auto"/>
                        </w:pPr>
                        <w:r>
                          <w:rPr>
                            <w:rFonts w:ascii="Arial" w:eastAsia="Arial" w:hAnsi="Arial"/>
                            <w:b/>
                            <w:color w:val="000000"/>
                            <w:sz w:val="16"/>
                          </w:rPr>
                          <w:t>EXPERIENCE:</w:t>
                        </w:r>
                      </w:p>
                    </w:tc>
                  </w:tr>
                </w:tbl>
                <w:p w14:paraId="6A5EEBBA" w14:textId="77777777" w:rsidR="00E67130" w:rsidRDefault="00E67130">
                  <w:pPr>
                    <w:spacing w:after="0" w:line="240" w:lineRule="auto"/>
                  </w:pPr>
                </w:p>
              </w:tc>
              <w:tc>
                <w:tcPr>
                  <w:tcW w:w="1980" w:type="dxa"/>
                </w:tcPr>
                <w:p w14:paraId="74A4E04F" w14:textId="77777777" w:rsidR="00E67130" w:rsidRDefault="00E67130">
                  <w:pPr>
                    <w:pStyle w:val="EmptyCellLayoutStyle"/>
                    <w:spacing w:after="0" w:line="240" w:lineRule="auto"/>
                  </w:pPr>
                </w:p>
              </w:tc>
              <w:tc>
                <w:tcPr>
                  <w:tcW w:w="359" w:type="dxa"/>
                </w:tcPr>
                <w:p w14:paraId="743E309B" w14:textId="77777777" w:rsidR="00E67130" w:rsidRDefault="00E67130">
                  <w:pPr>
                    <w:pStyle w:val="EmptyCellLayoutStyle"/>
                    <w:spacing w:after="0" w:line="240" w:lineRule="auto"/>
                  </w:pPr>
                </w:p>
              </w:tc>
              <w:tc>
                <w:tcPr>
                  <w:tcW w:w="7200" w:type="dxa"/>
                </w:tcPr>
                <w:p w14:paraId="10DB9888" w14:textId="77777777" w:rsidR="00E67130" w:rsidRDefault="00E67130">
                  <w:pPr>
                    <w:pStyle w:val="EmptyCellLayoutStyle"/>
                    <w:spacing w:after="0" w:line="240" w:lineRule="auto"/>
                  </w:pPr>
                </w:p>
              </w:tc>
              <w:tc>
                <w:tcPr>
                  <w:tcW w:w="180" w:type="dxa"/>
                </w:tcPr>
                <w:p w14:paraId="53775460" w14:textId="77777777" w:rsidR="00E67130" w:rsidRDefault="00E67130">
                  <w:pPr>
                    <w:pStyle w:val="EmptyCellLayoutStyle"/>
                    <w:spacing w:after="0" w:line="240" w:lineRule="auto"/>
                  </w:pPr>
                </w:p>
              </w:tc>
              <w:tc>
                <w:tcPr>
                  <w:tcW w:w="180" w:type="dxa"/>
                  <w:tcBorders>
                    <w:right w:val="single" w:sz="15" w:space="0" w:color="000000"/>
                  </w:tcBorders>
                </w:tcPr>
                <w:p w14:paraId="23ECBED8" w14:textId="77777777" w:rsidR="00E67130" w:rsidRDefault="00E67130">
                  <w:pPr>
                    <w:pStyle w:val="EmptyCellLayoutStyle"/>
                    <w:spacing w:after="0" w:line="240" w:lineRule="auto"/>
                  </w:pPr>
                </w:p>
              </w:tc>
            </w:tr>
            <w:tr w:rsidR="00E67130" w14:paraId="2331610E" w14:textId="77777777">
              <w:trPr>
                <w:trHeight w:val="90"/>
              </w:trPr>
              <w:tc>
                <w:tcPr>
                  <w:tcW w:w="180" w:type="dxa"/>
                  <w:tcBorders>
                    <w:left w:val="single" w:sz="15" w:space="0" w:color="000000"/>
                  </w:tcBorders>
                </w:tcPr>
                <w:p w14:paraId="6BA7A04A" w14:textId="77777777" w:rsidR="00E67130" w:rsidRDefault="00E67130">
                  <w:pPr>
                    <w:pStyle w:val="EmptyCellLayoutStyle"/>
                    <w:spacing w:after="0" w:line="240" w:lineRule="auto"/>
                  </w:pPr>
                </w:p>
              </w:tc>
              <w:tc>
                <w:tcPr>
                  <w:tcW w:w="1080" w:type="dxa"/>
                </w:tcPr>
                <w:p w14:paraId="18BD221C" w14:textId="77777777" w:rsidR="00E67130" w:rsidRDefault="00E67130">
                  <w:pPr>
                    <w:pStyle w:val="EmptyCellLayoutStyle"/>
                    <w:spacing w:after="0" w:line="240" w:lineRule="auto"/>
                  </w:pPr>
                </w:p>
              </w:tc>
              <w:tc>
                <w:tcPr>
                  <w:tcW w:w="1980" w:type="dxa"/>
                </w:tcPr>
                <w:p w14:paraId="2AD23CF4" w14:textId="77777777" w:rsidR="00E67130" w:rsidRDefault="00E67130">
                  <w:pPr>
                    <w:pStyle w:val="EmptyCellLayoutStyle"/>
                    <w:spacing w:after="0" w:line="240" w:lineRule="auto"/>
                  </w:pPr>
                </w:p>
              </w:tc>
              <w:tc>
                <w:tcPr>
                  <w:tcW w:w="359" w:type="dxa"/>
                </w:tcPr>
                <w:p w14:paraId="5E7919A1" w14:textId="77777777" w:rsidR="00E67130" w:rsidRDefault="00E67130">
                  <w:pPr>
                    <w:pStyle w:val="EmptyCellLayoutStyle"/>
                    <w:spacing w:after="0" w:line="240" w:lineRule="auto"/>
                  </w:pPr>
                </w:p>
              </w:tc>
              <w:tc>
                <w:tcPr>
                  <w:tcW w:w="7200" w:type="dxa"/>
                </w:tcPr>
                <w:p w14:paraId="66D93025" w14:textId="77777777" w:rsidR="00E67130" w:rsidRDefault="00E67130">
                  <w:pPr>
                    <w:pStyle w:val="EmptyCellLayoutStyle"/>
                    <w:spacing w:after="0" w:line="240" w:lineRule="auto"/>
                  </w:pPr>
                </w:p>
              </w:tc>
              <w:tc>
                <w:tcPr>
                  <w:tcW w:w="180" w:type="dxa"/>
                </w:tcPr>
                <w:p w14:paraId="3518E28B" w14:textId="77777777" w:rsidR="00E67130" w:rsidRDefault="00E67130">
                  <w:pPr>
                    <w:pStyle w:val="EmptyCellLayoutStyle"/>
                    <w:spacing w:after="0" w:line="240" w:lineRule="auto"/>
                  </w:pPr>
                </w:p>
              </w:tc>
              <w:tc>
                <w:tcPr>
                  <w:tcW w:w="180" w:type="dxa"/>
                  <w:tcBorders>
                    <w:right w:val="single" w:sz="15" w:space="0" w:color="000000"/>
                  </w:tcBorders>
                </w:tcPr>
                <w:p w14:paraId="16B7C5F1" w14:textId="77777777" w:rsidR="00E67130" w:rsidRDefault="00E67130">
                  <w:pPr>
                    <w:pStyle w:val="EmptyCellLayoutStyle"/>
                    <w:spacing w:after="0" w:line="240" w:lineRule="auto"/>
                  </w:pPr>
                </w:p>
              </w:tc>
            </w:tr>
            <w:tr w:rsidR="00615B83" w14:paraId="51C409AB" w14:textId="77777777" w:rsidTr="00615B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67130" w14:paraId="199F4ECB" w14:textId="77777777">
                    <w:trPr>
                      <w:trHeight w:val="212"/>
                    </w:trPr>
                    <w:tc>
                      <w:tcPr>
                        <w:tcW w:w="11160" w:type="dxa"/>
                        <w:tcBorders>
                          <w:top w:val="nil"/>
                          <w:left w:val="nil"/>
                          <w:bottom w:val="nil"/>
                          <w:right w:val="nil"/>
                        </w:tcBorders>
                        <w:tcMar>
                          <w:top w:w="39" w:type="dxa"/>
                          <w:left w:w="39" w:type="dxa"/>
                          <w:bottom w:w="39" w:type="dxa"/>
                          <w:right w:w="39" w:type="dxa"/>
                        </w:tcMar>
                      </w:tcPr>
                      <w:p w14:paraId="386519E6" w14:textId="77777777" w:rsidR="00E67130" w:rsidRDefault="00000000">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0F9E8B1B" w14:textId="77777777" w:rsidR="00E67130" w:rsidRDefault="00E67130">
                  <w:pPr>
                    <w:spacing w:after="0" w:line="240" w:lineRule="auto"/>
                  </w:pPr>
                </w:p>
              </w:tc>
            </w:tr>
            <w:tr w:rsidR="00E67130" w14:paraId="6541AD26" w14:textId="77777777">
              <w:trPr>
                <w:trHeight w:val="69"/>
              </w:trPr>
              <w:tc>
                <w:tcPr>
                  <w:tcW w:w="180" w:type="dxa"/>
                  <w:tcBorders>
                    <w:left w:val="single" w:sz="15" w:space="0" w:color="000000"/>
                  </w:tcBorders>
                </w:tcPr>
                <w:p w14:paraId="68B3C22E" w14:textId="77777777" w:rsidR="00E67130" w:rsidRDefault="00E67130">
                  <w:pPr>
                    <w:pStyle w:val="EmptyCellLayoutStyle"/>
                    <w:spacing w:after="0" w:line="240" w:lineRule="auto"/>
                  </w:pPr>
                </w:p>
              </w:tc>
              <w:tc>
                <w:tcPr>
                  <w:tcW w:w="1080" w:type="dxa"/>
                </w:tcPr>
                <w:p w14:paraId="532D4F7A" w14:textId="77777777" w:rsidR="00E67130" w:rsidRDefault="00E67130">
                  <w:pPr>
                    <w:pStyle w:val="EmptyCellLayoutStyle"/>
                    <w:spacing w:after="0" w:line="240" w:lineRule="auto"/>
                  </w:pPr>
                </w:p>
              </w:tc>
              <w:tc>
                <w:tcPr>
                  <w:tcW w:w="1980" w:type="dxa"/>
                </w:tcPr>
                <w:p w14:paraId="0C4EE353" w14:textId="77777777" w:rsidR="00E67130" w:rsidRDefault="00E67130">
                  <w:pPr>
                    <w:pStyle w:val="EmptyCellLayoutStyle"/>
                    <w:spacing w:after="0" w:line="240" w:lineRule="auto"/>
                  </w:pPr>
                </w:p>
              </w:tc>
              <w:tc>
                <w:tcPr>
                  <w:tcW w:w="359" w:type="dxa"/>
                </w:tcPr>
                <w:p w14:paraId="49739F20" w14:textId="77777777" w:rsidR="00E67130" w:rsidRDefault="00E67130">
                  <w:pPr>
                    <w:pStyle w:val="EmptyCellLayoutStyle"/>
                    <w:spacing w:after="0" w:line="240" w:lineRule="auto"/>
                  </w:pPr>
                </w:p>
              </w:tc>
              <w:tc>
                <w:tcPr>
                  <w:tcW w:w="7200" w:type="dxa"/>
                </w:tcPr>
                <w:p w14:paraId="73AC5C66" w14:textId="77777777" w:rsidR="00E67130" w:rsidRDefault="00E67130">
                  <w:pPr>
                    <w:pStyle w:val="EmptyCellLayoutStyle"/>
                    <w:spacing w:after="0" w:line="240" w:lineRule="auto"/>
                  </w:pPr>
                </w:p>
              </w:tc>
              <w:tc>
                <w:tcPr>
                  <w:tcW w:w="180" w:type="dxa"/>
                </w:tcPr>
                <w:p w14:paraId="3661A3BA" w14:textId="77777777" w:rsidR="00E67130" w:rsidRDefault="00E67130">
                  <w:pPr>
                    <w:pStyle w:val="EmptyCellLayoutStyle"/>
                    <w:spacing w:after="0" w:line="240" w:lineRule="auto"/>
                  </w:pPr>
                </w:p>
              </w:tc>
              <w:tc>
                <w:tcPr>
                  <w:tcW w:w="180" w:type="dxa"/>
                  <w:tcBorders>
                    <w:right w:val="single" w:sz="15" w:space="0" w:color="000000"/>
                  </w:tcBorders>
                </w:tcPr>
                <w:p w14:paraId="5AD2D4FC" w14:textId="77777777" w:rsidR="00E67130" w:rsidRDefault="00E67130">
                  <w:pPr>
                    <w:pStyle w:val="EmptyCellLayoutStyle"/>
                    <w:spacing w:after="0" w:line="240" w:lineRule="auto"/>
                  </w:pPr>
                </w:p>
              </w:tc>
            </w:tr>
            <w:tr w:rsidR="00615B83" w14:paraId="53050B68" w14:textId="77777777" w:rsidTr="00615B8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67130" w14:paraId="438E4B70" w14:textId="77777777">
                    <w:trPr>
                      <w:trHeight w:val="192"/>
                    </w:trPr>
                    <w:tc>
                      <w:tcPr>
                        <w:tcW w:w="3240" w:type="dxa"/>
                        <w:tcBorders>
                          <w:top w:val="nil"/>
                          <w:left w:val="nil"/>
                          <w:bottom w:val="nil"/>
                          <w:right w:val="nil"/>
                        </w:tcBorders>
                        <w:tcMar>
                          <w:top w:w="39" w:type="dxa"/>
                          <w:left w:w="39" w:type="dxa"/>
                          <w:bottom w:w="39" w:type="dxa"/>
                          <w:right w:w="39" w:type="dxa"/>
                        </w:tcMar>
                      </w:tcPr>
                      <w:p w14:paraId="239C7056" w14:textId="77777777" w:rsidR="00E67130" w:rsidRDefault="00000000">
                        <w:pPr>
                          <w:spacing w:after="0" w:line="240" w:lineRule="auto"/>
                        </w:pPr>
                        <w:r>
                          <w:rPr>
                            <w:rFonts w:ascii="Arial" w:eastAsia="Arial" w:hAnsi="Arial"/>
                            <w:b/>
                            <w:color w:val="000000"/>
                            <w:sz w:val="16"/>
                          </w:rPr>
                          <w:t>KNOWLEDGE, SKILLS, AND ABILITIES:</w:t>
                        </w:r>
                      </w:p>
                    </w:tc>
                  </w:tr>
                </w:tbl>
                <w:p w14:paraId="44F0EA5E" w14:textId="77777777" w:rsidR="00E67130" w:rsidRDefault="00E67130">
                  <w:pPr>
                    <w:spacing w:after="0" w:line="240" w:lineRule="auto"/>
                  </w:pPr>
                </w:p>
              </w:tc>
              <w:tc>
                <w:tcPr>
                  <w:tcW w:w="359" w:type="dxa"/>
                </w:tcPr>
                <w:p w14:paraId="1A85132A" w14:textId="77777777" w:rsidR="00E67130" w:rsidRDefault="00E67130">
                  <w:pPr>
                    <w:pStyle w:val="EmptyCellLayoutStyle"/>
                    <w:spacing w:after="0" w:line="240" w:lineRule="auto"/>
                  </w:pPr>
                </w:p>
              </w:tc>
              <w:tc>
                <w:tcPr>
                  <w:tcW w:w="7200" w:type="dxa"/>
                </w:tcPr>
                <w:p w14:paraId="7E3D0473" w14:textId="77777777" w:rsidR="00E67130" w:rsidRDefault="00E67130">
                  <w:pPr>
                    <w:pStyle w:val="EmptyCellLayoutStyle"/>
                    <w:spacing w:after="0" w:line="240" w:lineRule="auto"/>
                  </w:pPr>
                </w:p>
              </w:tc>
              <w:tc>
                <w:tcPr>
                  <w:tcW w:w="180" w:type="dxa"/>
                </w:tcPr>
                <w:p w14:paraId="05E0B9F3" w14:textId="77777777" w:rsidR="00E67130" w:rsidRDefault="00E67130">
                  <w:pPr>
                    <w:pStyle w:val="EmptyCellLayoutStyle"/>
                    <w:spacing w:after="0" w:line="240" w:lineRule="auto"/>
                  </w:pPr>
                </w:p>
              </w:tc>
              <w:tc>
                <w:tcPr>
                  <w:tcW w:w="180" w:type="dxa"/>
                  <w:tcBorders>
                    <w:right w:val="single" w:sz="15" w:space="0" w:color="000000"/>
                  </w:tcBorders>
                </w:tcPr>
                <w:p w14:paraId="194A50A8" w14:textId="77777777" w:rsidR="00E67130" w:rsidRDefault="00E67130">
                  <w:pPr>
                    <w:pStyle w:val="EmptyCellLayoutStyle"/>
                    <w:spacing w:after="0" w:line="240" w:lineRule="auto"/>
                  </w:pPr>
                </w:p>
              </w:tc>
            </w:tr>
            <w:tr w:rsidR="00E67130" w14:paraId="548BF7AD" w14:textId="77777777">
              <w:trPr>
                <w:trHeight w:val="90"/>
              </w:trPr>
              <w:tc>
                <w:tcPr>
                  <w:tcW w:w="180" w:type="dxa"/>
                  <w:tcBorders>
                    <w:left w:val="single" w:sz="15" w:space="0" w:color="000000"/>
                  </w:tcBorders>
                </w:tcPr>
                <w:p w14:paraId="03936E79" w14:textId="77777777" w:rsidR="00E67130" w:rsidRDefault="00E67130">
                  <w:pPr>
                    <w:pStyle w:val="EmptyCellLayoutStyle"/>
                    <w:spacing w:after="0" w:line="240" w:lineRule="auto"/>
                  </w:pPr>
                </w:p>
              </w:tc>
              <w:tc>
                <w:tcPr>
                  <w:tcW w:w="1080" w:type="dxa"/>
                </w:tcPr>
                <w:p w14:paraId="4A01DBB1" w14:textId="77777777" w:rsidR="00E67130" w:rsidRDefault="00E67130">
                  <w:pPr>
                    <w:pStyle w:val="EmptyCellLayoutStyle"/>
                    <w:spacing w:after="0" w:line="240" w:lineRule="auto"/>
                  </w:pPr>
                </w:p>
              </w:tc>
              <w:tc>
                <w:tcPr>
                  <w:tcW w:w="1980" w:type="dxa"/>
                </w:tcPr>
                <w:p w14:paraId="4455F6EF" w14:textId="77777777" w:rsidR="00E67130" w:rsidRDefault="00E67130">
                  <w:pPr>
                    <w:pStyle w:val="EmptyCellLayoutStyle"/>
                    <w:spacing w:after="0" w:line="240" w:lineRule="auto"/>
                  </w:pPr>
                </w:p>
              </w:tc>
              <w:tc>
                <w:tcPr>
                  <w:tcW w:w="359" w:type="dxa"/>
                </w:tcPr>
                <w:p w14:paraId="30EEFC4D" w14:textId="77777777" w:rsidR="00E67130" w:rsidRDefault="00E67130">
                  <w:pPr>
                    <w:pStyle w:val="EmptyCellLayoutStyle"/>
                    <w:spacing w:after="0" w:line="240" w:lineRule="auto"/>
                  </w:pPr>
                </w:p>
              </w:tc>
              <w:tc>
                <w:tcPr>
                  <w:tcW w:w="7200" w:type="dxa"/>
                </w:tcPr>
                <w:p w14:paraId="5B51E8C4" w14:textId="77777777" w:rsidR="00E67130" w:rsidRDefault="00E67130">
                  <w:pPr>
                    <w:pStyle w:val="EmptyCellLayoutStyle"/>
                    <w:spacing w:after="0" w:line="240" w:lineRule="auto"/>
                  </w:pPr>
                </w:p>
              </w:tc>
              <w:tc>
                <w:tcPr>
                  <w:tcW w:w="180" w:type="dxa"/>
                </w:tcPr>
                <w:p w14:paraId="705B9C63" w14:textId="77777777" w:rsidR="00E67130" w:rsidRDefault="00E67130">
                  <w:pPr>
                    <w:pStyle w:val="EmptyCellLayoutStyle"/>
                    <w:spacing w:after="0" w:line="240" w:lineRule="auto"/>
                  </w:pPr>
                </w:p>
              </w:tc>
              <w:tc>
                <w:tcPr>
                  <w:tcW w:w="180" w:type="dxa"/>
                  <w:tcBorders>
                    <w:right w:val="single" w:sz="15" w:space="0" w:color="000000"/>
                  </w:tcBorders>
                </w:tcPr>
                <w:p w14:paraId="058B8578" w14:textId="77777777" w:rsidR="00E67130" w:rsidRDefault="00E67130">
                  <w:pPr>
                    <w:pStyle w:val="EmptyCellLayoutStyle"/>
                    <w:spacing w:after="0" w:line="240" w:lineRule="auto"/>
                  </w:pPr>
                </w:p>
              </w:tc>
            </w:tr>
            <w:tr w:rsidR="00615B83" w14:paraId="315A5CAE" w14:textId="77777777" w:rsidTr="00615B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67130" w14:paraId="4F896211" w14:textId="77777777">
                    <w:trPr>
                      <w:trHeight w:val="212"/>
                    </w:trPr>
                    <w:tc>
                      <w:tcPr>
                        <w:tcW w:w="11160" w:type="dxa"/>
                        <w:tcBorders>
                          <w:top w:val="nil"/>
                          <w:left w:val="nil"/>
                          <w:bottom w:val="nil"/>
                          <w:right w:val="nil"/>
                        </w:tcBorders>
                        <w:tcMar>
                          <w:top w:w="39" w:type="dxa"/>
                          <w:left w:w="39" w:type="dxa"/>
                          <w:bottom w:w="39" w:type="dxa"/>
                          <w:right w:w="39" w:type="dxa"/>
                        </w:tcMar>
                      </w:tcPr>
                      <w:p w14:paraId="18A992B3" w14:textId="77777777" w:rsidR="00E67130" w:rsidRDefault="00000000">
                        <w:pPr>
                          <w:spacing w:before="199" w:after="199" w:line="240" w:lineRule="auto"/>
                        </w:pPr>
                        <w:r>
                          <w:rPr>
                            <w:rFonts w:ascii="Arial" w:eastAsia="Arial" w:hAnsi="Arial"/>
                            <w:color w:val="000000"/>
                          </w:rPr>
                          <w:t>Additionally, as listed on the CSC Job Specification:</w:t>
                        </w:r>
                      </w:p>
                      <w:p w14:paraId="06435E59" w14:textId="77777777" w:rsidR="00B87290" w:rsidRDefault="00000000" w:rsidP="00B87290">
                        <w:pPr>
                          <w:spacing w:after="199" w:line="240" w:lineRule="auto"/>
                          <w:rPr>
                            <w:rFonts w:ascii="Arial" w:eastAsia="Arial" w:hAnsi="Arial"/>
                            <w:color w:val="000000"/>
                            <w:u w:val="single"/>
                          </w:rPr>
                        </w:pPr>
                        <w:r>
                          <w:rPr>
                            <w:rFonts w:ascii="Arial" w:eastAsia="Arial" w:hAnsi="Arial"/>
                            <w:color w:val="000000"/>
                          </w:rPr>
                          <w:t> · Knowledge of community-based mental health services for children. </w:t>
                        </w:r>
                        <w:r>
                          <w:rPr>
                            <w:rFonts w:ascii="Arial" w:eastAsia="Arial" w:hAnsi="Arial"/>
                            <w:color w:val="000000"/>
                          </w:rPr>
                          <w:br/>
                          <w:t xml:space="preserve">· Knowledge of the needs of children with </w:t>
                        </w:r>
                        <w:proofErr w:type="gramStart"/>
                        <w:r>
                          <w:rPr>
                            <w:rFonts w:ascii="Arial" w:eastAsia="Arial" w:hAnsi="Arial"/>
                            <w:color w:val="000000"/>
                          </w:rPr>
                          <w:t>a serious</w:t>
                        </w:r>
                        <w:proofErr w:type="gramEnd"/>
                        <w:r>
                          <w:rPr>
                            <w:rFonts w:ascii="Arial" w:eastAsia="Arial" w:hAnsi="Arial"/>
                            <w:color w:val="000000"/>
                          </w:rPr>
                          <w:t xml:space="preserve"> emotional disturbance and/or with I/DD and their families. </w:t>
                        </w:r>
                        <w:r>
                          <w:rPr>
                            <w:rFonts w:ascii="Arial" w:eastAsia="Arial" w:hAnsi="Arial"/>
                            <w:color w:val="000000"/>
                          </w:rPr>
                          <w:br/>
                          <w:t>· Knowledge of the child welfare system and the needs of children who are abused and neglected and their families. </w:t>
                        </w:r>
                        <w:r>
                          <w:rPr>
                            <w:rFonts w:ascii="Arial" w:eastAsia="Arial" w:hAnsi="Arial"/>
                            <w:color w:val="000000"/>
                          </w:rPr>
                          <w:br/>
                          <w:t>· Knowledge of system of care principles and practices</w:t>
                        </w:r>
                        <w:r>
                          <w:rPr>
                            <w:rFonts w:ascii="Arial" w:eastAsia="Arial" w:hAnsi="Arial"/>
                            <w:color w:val="000000"/>
                          </w:rPr>
                          <w:br/>
                        </w:r>
                      </w:p>
                      <w:p w14:paraId="526A353E" w14:textId="0E84587D" w:rsidR="00E67130" w:rsidRDefault="00000000" w:rsidP="00B87290">
                        <w:pPr>
                          <w:spacing w:after="199" w:line="240" w:lineRule="auto"/>
                        </w:pPr>
                        <w:r>
                          <w:rPr>
                            <w:rFonts w:ascii="Arial" w:eastAsia="Arial" w:hAnsi="Arial"/>
                            <w:color w:val="000000"/>
                            <w:u w:val="single"/>
                          </w:rPr>
                          <w:t>Other areas of Knowledge, Skills, and Abilities:</w:t>
                        </w:r>
                        <w:r>
                          <w:rPr>
                            <w:rFonts w:ascii="Arial" w:eastAsia="Arial" w:hAnsi="Arial"/>
                            <w:color w:val="000000"/>
                          </w:rPr>
                          <w:br/>
                        </w:r>
                        <w:r>
                          <w:rPr>
                            <w:rFonts w:ascii="Arial" w:eastAsia="Arial" w:hAnsi="Arial"/>
                            <w:color w:val="000000"/>
                          </w:rPr>
                          <w:lastRenderedPageBreak/>
                          <w:t>· Ability to plan, coordinate and expedite work projects </w:t>
                        </w:r>
                        <w:r>
                          <w:rPr>
                            <w:rFonts w:ascii="Arial" w:eastAsia="Arial" w:hAnsi="Arial"/>
                            <w:color w:val="000000"/>
                          </w:rPr>
                          <w:br/>
                          <w:t xml:space="preserve">· Ability to plan, direct, and coordinate programs and administrative activities of a complex, interrelated and interdependent nature, where </w:t>
                        </w:r>
                        <w:proofErr w:type="gramStart"/>
                        <w:r>
                          <w:rPr>
                            <w:rFonts w:ascii="Arial" w:eastAsia="Arial" w:hAnsi="Arial"/>
                            <w:color w:val="000000"/>
                          </w:rPr>
                          <w:t>unknowns</w:t>
                        </w:r>
                        <w:proofErr w:type="gramEnd"/>
                        <w:r>
                          <w:rPr>
                            <w:rFonts w:ascii="Arial" w:eastAsia="Arial" w:hAnsi="Arial"/>
                            <w:color w:val="000000"/>
                          </w:rPr>
                          <w:t xml:space="preserve"> and numerous contingency factors are involved. </w:t>
                        </w:r>
                        <w:r>
                          <w:rPr>
                            <w:rFonts w:ascii="Arial" w:eastAsia="Arial" w:hAnsi="Arial"/>
                            <w:color w:val="000000"/>
                          </w:rPr>
                          <w:br/>
                          <w:t>· Ability to formulate policies and procedures relevant to child mental health and children in child welfare. </w:t>
                        </w:r>
                        <w:r>
                          <w:rPr>
                            <w:rFonts w:ascii="Arial" w:eastAsia="Arial" w:hAnsi="Arial"/>
                            <w:color w:val="000000"/>
                          </w:rPr>
                          <w:br/>
                          <w:t>· Knowledge of the Medicaid regulations and Child Welfare Policy and Programs </w:t>
                        </w:r>
                        <w:r>
                          <w:rPr>
                            <w:rFonts w:ascii="Arial" w:eastAsia="Arial" w:hAnsi="Arial"/>
                            <w:color w:val="000000"/>
                          </w:rPr>
                          <w:br/>
                          <w:t>· Ability to communicate with others verbally and in writing </w:t>
                        </w:r>
                        <w:r>
                          <w:rPr>
                            <w:rFonts w:ascii="Arial" w:eastAsia="Arial" w:hAnsi="Arial"/>
                            <w:color w:val="000000"/>
                          </w:rPr>
                          <w:br/>
                          <w:t>· Experience and success in developing and delivering training to human services professionals and families. </w:t>
                        </w:r>
                        <w:r>
                          <w:rPr>
                            <w:rFonts w:ascii="Arial" w:eastAsia="Arial" w:hAnsi="Arial"/>
                            <w:color w:val="000000"/>
                          </w:rPr>
                          <w:br/>
                          <w:t>· Strong computer skills and the ability to organize data and information in different formats (PowerPoint, Word, Excel, web-based applications, etc.)</w:t>
                        </w:r>
                        <w:r>
                          <w:rPr>
                            <w:rFonts w:ascii="Arial" w:eastAsia="Arial" w:hAnsi="Arial"/>
                            <w:color w:val="000000"/>
                          </w:rPr>
                          <w:br/>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483F825" w14:textId="77777777" w:rsidR="00E67130" w:rsidRDefault="00E67130">
                  <w:pPr>
                    <w:spacing w:after="0" w:line="240" w:lineRule="auto"/>
                  </w:pPr>
                </w:p>
              </w:tc>
            </w:tr>
            <w:tr w:rsidR="00E67130" w14:paraId="57AFF583" w14:textId="77777777">
              <w:trPr>
                <w:trHeight w:val="69"/>
              </w:trPr>
              <w:tc>
                <w:tcPr>
                  <w:tcW w:w="180" w:type="dxa"/>
                  <w:tcBorders>
                    <w:left w:val="single" w:sz="15" w:space="0" w:color="000000"/>
                  </w:tcBorders>
                </w:tcPr>
                <w:p w14:paraId="72A2500E" w14:textId="77777777" w:rsidR="00E67130" w:rsidRDefault="00E67130">
                  <w:pPr>
                    <w:pStyle w:val="EmptyCellLayoutStyle"/>
                    <w:spacing w:after="0" w:line="240" w:lineRule="auto"/>
                  </w:pPr>
                </w:p>
              </w:tc>
              <w:tc>
                <w:tcPr>
                  <w:tcW w:w="1080" w:type="dxa"/>
                </w:tcPr>
                <w:p w14:paraId="57E628EA" w14:textId="77777777" w:rsidR="00E67130" w:rsidRDefault="00E67130">
                  <w:pPr>
                    <w:pStyle w:val="EmptyCellLayoutStyle"/>
                    <w:spacing w:after="0" w:line="240" w:lineRule="auto"/>
                  </w:pPr>
                </w:p>
              </w:tc>
              <w:tc>
                <w:tcPr>
                  <w:tcW w:w="1980" w:type="dxa"/>
                </w:tcPr>
                <w:p w14:paraId="33BC6E5A" w14:textId="77777777" w:rsidR="00E67130" w:rsidRDefault="00E67130">
                  <w:pPr>
                    <w:pStyle w:val="EmptyCellLayoutStyle"/>
                    <w:spacing w:after="0" w:line="240" w:lineRule="auto"/>
                  </w:pPr>
                </w:p>
              </w:tc>
              <w:tc>
                <w:tcPr>
                  <w:tcW w:w="359" w:type="dxa"/>
                </w:tcPr>
                <w:p w14:paraId="5EE24843" w14:textId="77777777" w:rsidR="00E67130" w:rsidRDefault="00E67130">
                  <w:pPr>
                    <w:pStyle w:val="EmptyCellLayoutStyle"/>
                    <w:spacing w:after="0" w:line="240" w:lineRule="auto"/>
                  </w:pPr>
                </w:p>
              </w:tc>
              <w:tc>
                <w:tcPr>
                  <w:tcW w:w="7200" w:type="dxa"/>
                </w:tcPr>
                <w:p w14:paraId="29FB1CD1" w14:textId="77777777" w:rsidR="00E67130" w:rsidRDefault="00E67130">
                  <w:pPr>
                    <w:pStyle w:val="EmptyCellLayoutStyle"/>
                    <w:spacing w:after="0" w:line="240" w:lineRule="auto"/>
                  </w:pPr>
                </w:p>
              </w:tc>
              <w:tc>
                <w:tcPr>
                  <w:tcW w:w="180" w:type="dxa"/>
                </w:tcPr>
                <w:p w14:paraId="218D35AD" w14:textId="77777777" w:rsidR="00E67130" w:rsidRDefault="00E67130">
                  <w:pPr>
                    <w:pStyle w:val="EmptyCellLayoutStyle"/>
                    <w:spacing w:after="0" w:line="240" w:lineRule="auto"/>
                  </w:pPr>
                </w:p>
              </w:tc>
              <w:tc>
                <w:tcPr>
                  <w:tcW w:w="180" w:type="dxa"/>
                  <w:tcBorders>
                    <w:right w:val="single" w:sz="15" w:space="0" w:color="000000"/>
                  </w:tcBorders>
                </w:tcPr>
                <w:p w14:paraId="4150E6B8" w14:textId="77777777" w:rsidR="00E67130" w:rsidRDefault="00E67130">
                  <w:pPr>
                    <w:pStyle w:val="EmptyCellLayoutStyle"/>
                    <w:spacing w:after="0" w:line="240" w:lineRule="auto"/>
                  </w:pPr>
                </w:p>
              </w:tc>
            </w:tr>
            <w:tr w:rsidR="00615B83" w14:paraId="4FA2C201" w14:textId="77777777" w:rsidTr="00615B8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67130" w14:paraId="55AA08D2" w14:textId="77777777">
                    <w:trPr>
                      <w:trHeight w:val="192"/>
                    </w:trPr>
                    <w:tc>
                      <w:tcPr>
                        <w:tcW w:w="3600" w:type="dxa"/>
                        <w:tcBorders>
                          <w:top w:val="nil"/>
                          <w:left w:val="nil"/>
                          <w:bottom w:val="nil"/>
                          <w:right w:val="nil"/>
                        </w:tcBorders>
                        <w:tcMar>
                          <w:top w:w="39" w:type="dxa"/>
                          <w:left w:w="39" w:type="dxa"/>
                          <w:bottom w:w="39" w:type="dxa"/>
                          <w:right w:w="39" w:type="dxa"/>
                        </w:tcMar>
                      </w:tcPr>
                      <w:p w14:paraId="146A862C" w14:textId="77777777" w:rsidR="00E67130" w:rsidRDefault="00000000">
                        <w:pPr>
                          <w:spacing w:after="0" w:line="240" w:lineRule="auto"/>
                        </w:pPr>
                        <w:r>
                          <w:rPr>
                            <w:rFonts w:ascii="Arial" w:eastAsia="Arial" w:hAnsi="Arial"/>
                            <w:b/>
                            <w:color w:val="000000"/>
                            <w:sz w:val="16"/>
                          </w:rPr>
                          <w:t>CERTIFICATES, LICENSES, REGISTRATIONS:</w:t>
                        </w:r>
                      </w:p>
                    </w:tc>
                  </w:tr>
                </w:tbl>
                <w:p w14:paraId="77213B06" w14:textId="77777777" w:rsidR="00E67130" w:rsidRDefault="00E67130">
                  <w:pPr>
                    <w:spacing w:after="0" w:line="240" w:lineRule="auto"/>
                  </w:pPr>
                </w:p>
              </w:tc>
              <w:tc>
                <w:tcPr>
                  <w:tcW w:w="7200" w:type="dxa"/>
                </w:tcPr>
                <w:p w14:paraId="598EF6D9" w14:textId="77777777" w:rsidR="00E67130" w:rsidRDefault="00E67130">
                  <w:pPr>
                    <w:pStyle w:val="EmptyCellLayoutStyle"/>
                    <w:spacing w:after="0" w:line="240" w:lineRule="auto"/>
                  </w:pPr>
                </w:p>
              </w:tc>
              <w:tc>
                <w:tcPr>
                  <w:tcW w:w="180" w:type="dxa"/>
                </w:tcPr>
                <w:p w14:paraId="5CA0C4D6" w14:textId="77777777" w:rsidR="00E67130" w:rsidRDefault="00E67130">
                  <w:pPr>
                    <w:pStyle w:val="EmptyCellLayoutStyle"/>
                    <w:spacing w:after="0" w:line="240" w:lineRule="auto"/>
                  </w:pPr>
                </w:p>
              </w:tc>
              <w:tc>
                <w:tcPr>
                  <w:tcW w:w="180" w:type="dxa"/>
                  <w:tcBorders>
                    <w:right w:val="single" w:sz="15" w:space="0" w:color="000000"/>
                  </w:tcBorders>
                </w:tcPr>
                <w:p w14:paraId="1EAC3610" w14:textId="77777777" w:rsidR="00E67130" w:rsidRDefault="00E67130">
                  <w:pPr>
                    <w:pStyle w:val="EmptyCellLayoutStyle"/>
                    <w:spacing w:after="0" w:line="240" w:lineRule="auto"/>
                  </w:pPr>
                </w:p>
              </w:tc>
            </w:tr>
            <w:tr w:rsidR="00E67130" w14:paraId="18A4D70E" w14:textId="77777777">
              <w:trPr>
                <w:trHeight w:val="90"/>
              </w:trPr>
              <w:tc>
                <w:tcPr>
                  <w:tcW w:w="180" w:type="dxa"/>
                  <w:tcBorders>
                    <w:left w:val="single" w:sz="15" w:space="0" w:color="000000"/>
                  </w:tcBorders>
                </w:tcPr>
                <w:p w14:paraId="31F97110" w14:textId="77777777" w:rsidR="00E67130" w:rsidRDefault="00E67130">
                  <w:pPr>
                    <w:pStyle w:val="EmptyCellLayoutStyle"/>
                    <w:spacing w:after="0" w:line="240" w:lineRule="auto"/>
                  </w:pPr>
                </w:p>
              </w:tc>
              <w:tc>
                <w:tcPr>
                  <w:tcW w:w="1080" w:type="dxa"/>
                </w:tcPr>
                <w:p w14:paraId="49733E57" w14:textId="77777777" w:rsidR="00E67130" w:rsidRDefault="00E67130">
                  <w:pPr>
                    <w:pStyle w:val="EmptyCellLayoutStyle"/>
                    <w:spacing w:after="0" w:line="240" w:lineRule="auto"/>
                  </w:pPr>
                </w:p>
              </w:tc>
              <w:tc>
                <w:tcPr>
                  <w:tcW w:w="1980" w:type="dxa"/>
                </w:tcPr>
                <w:p w14:paraId="652B6D0A" w14:textId="77777777" w:rsidR="00E67130" w:rsidRDefault="00E67130">
                  <w:pPr>
                    <w:pStyle w:val="EmptyCellLayoutStyle"/>
                    <w:spacing w:after="0" w:line="240" w:lineRule="auto"/>
                  </w:pPr>
                </w:p>
              </w:tc>
              <w:tc>
                <w:tcPr>
                  <w:tcW w:w="359" w:type="dxa"/>
                </w:tcPr>
                <w:p w14:paraId="4E0305E1" w14:textId="77777777" w:rsidR="00E67130" w:rsidRDefault="00E67130">
                  <w:pPr>
                    <w:pStyle w:val="EmptyCellLayoutStyle"/>
                    <w:spacing w:after="0" w:line="240" w:lineRule="auto"/>
                  </w:pPr>
                </w:p>
              </w:tc>
              <w:tc>
                <w:tcPr>
                  <w:tcW w:w="7200" w:type="dxa"/>
                </w:tcPr>
                <w:p w14:paraId="65055C22" w14:textId="77777777" w:rsidR="00E67130" w:rsidRDefault="00E67130">
                  <w:pPr>
                    <w:pStyle w:val="EmptyCellLayoutStyle"/>
                    <w:spacing w:after="0" w:line="240" w:lineRule="auto"/>
                  </w:pPr>
                </w:p>
              </w:tc>
              <w:tc>
                <w:tcPr>
                  <w:tcW w:w="180" w:type="dxa"/>
                </w:tcPr>
                <w:p w14:paraId="19AC6490" w14:textId="77777777" w:rsidR="00E67130" w:rsidRDefault="00E67130">
                  <w:pPr>
                    <w:pStyle w:val="EmptyCellLayoutStyle"/>
                    <w:spacing w:after="0" w:line="240" w:lineRule="auto"/>
                  </w:pPr>
                </w:p>
              </w:tc>
              <w:tc>
                <w:tcPr>
                  <w:tcW w:w="180" w:type="dxa"/>
                  <w:tcBorders>
                    <w:right w:val="single" w:sz="15" w:space="0" w:color="000000"/>
                  </w:tcBorders>
                </w:tcPr>
                <w:p w14:paraId="059AA47C" w14:textId="77777777" w:rsidR="00E67130" w:rsidRDefault="00E67130">
                  <w:pPr>
                    <w:pStyle w:val="EmptyCellLayoutStyle"/>
                    <w:spacing w:after="0" w:line="240" w:lineRule="auto"/>
                  </w:pPr>
                </w:p>
              </w:tc>
            </w:tr>
            <w:tr w:rsidR="00615B83" w14:paraId="3BE4B46E" w14:textId="77777777" w:rsidTr="00615B8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67130" w14:paraId="375D5B6B" w14:textId="77777777">
                    <w:trPr>
                      <w:trHeight w:val="212"/>
                    </w:trPr>
                    <w:tc>
                      <w:tcPr>
                        <w:tcW w:w="11160" w:type="dxa"/>
                        <w:tcBorders>
                          <w:top w:val="nil"/>
                          <w:left w:val="nil"/>
                          <w:bottom w:val="nil"/>
                          <w:right w:val="nil"/>
                        </w:tcBorders>
                        <w:tcMar>
                          <w:top w:w="39" w:type="dxa"/>
                          <w:left w:w="39" w:type="dxa"/>
                          <w:bottom w:w="39" w:type="dxa"/>
                          <w:right w:w="39" w:type="dxa"/>
                        </w:tcMar>
                      </w:tcPr>
                      <w:p w14:paraId="06DAFBCC" w14:textId="77777777" w:rsidR="00E67130" w:rsidRDefault="00000000">
                        <w:pPr>
                          <w:spacing w:before="199" w:after="199" w:line="240" w:lineRule="auto"/>
                        </w:pPr>
                        <w:r>
                          <w:rPr>
                            <w:rFonts w:ascii="Arial" w:eastAsia="Arial" w:hAnsi="Arial"/>
                            <w:color w:val="000000"/>
                          </w:rPr>
                          <w:t>Preferred Licensed Social Worker in State of Michigan</w:t>
                        </w:r>
                      </w:p>
                      <w:p w14:paraId="19FA6E12" w14:textId="77777777" w:rsidR="00E67130" w:rsidRDefault="00000000">
                        <w:pPr>
                          <w:spacing w:after="199" w:line="240" w:lineRule="auto"/>
                        </w:pPr>
                        <w:r>
                          <w:rPr>
                            <w:rFonts w:ascii="Arial" w:eastAsia="Arial" w:hAnsi="Arial"/>
                            <w:color w:val="000000"/>
                          </w:rPr>
                          <w:t>Child Mental Health Professional </w:t>
                        </w:r>
                      </w:p>
                    </w:tc>
                  </w:tr>
                </w:tbl>
                <w:p w14:paraId="1388D82A" w14:textId="77777777" w:rsidR="00E67130" w:rsidRDefault="00E67130">
                  <w:pPr>
                    <w:spacing w:after="0" w:line="240" w:lineRule="auto"/>
                  </w:pPr>
                </w:p>
              </w:tc>
            </w:tr>
            <w:tr w:rsidR="00E67130" w14:paraId="324705E8" w14:textId="77777777">
              <w:trPr>
                <w:trHeight w:val="69"/>
              </w:trPr>
              <w:tc>
                <w:tcPr>
                  <w:tcW w:w="180" w:type="dxa"/>
                  <w:tcBorders>
                    <w:left w:val="single" w:sz="15" w:space="0" w:color="000000"/>
                  </w:tcBorders>
                </w:tcPr>
                <w:p w14:paraId="4FEAA8B8" w14:textId="77777777" w:rsidR="00E67130" w:rsidRDefault="00E67130">
                  <w:pPr>
                    <w:pStyle w:val="EmptyCellLayoutStyle"/>
                    <w:spacing w:after="0" w:line="240" w:lineRule="auto"/>
                  </w:pPr>
                </w:p>
              </w:tc>
              <w:tc>
                <w:tcPr>
                  <w:tcW w:w="1080" w:type="dxa"/>
                </w:tcPr>
                <w:p w14:paraId="78576817" w14:textId="77777777" w:rsidR="00E67130" w:rsidRDefault="00E67130">
                  <w:pPr>
                    <w:pStyle w:val="EmptyCellLayoutStyle"/>
                    <w:spacing w:after="0" w:line="240" w:lineRule="auto"/>
                  </w:pPr>
                </w:p>
              </w:tc>
              <w:tc>
                <w:tcPr>
                  <w:tcW w:w="1980" w:type="dxa"/>
                </w:tcPr>
                <w:p w14:paraId="4C4144F9" w14:textId="77777777" w:rsidR="00E67130" w:rsidRDefault="00E67130">
                  <w:pPr>
                    <w:pStyle w:val="EmptyCellLayoutStyle"/>
                    <w:spacing w:after="0" w:line="240" w:lineRule="auto"/>
                  </w:pPr>
                </w:p>
              </w:tc>
              <w:tc>
                <w:tcPr>
                  <w:tcW w:w="359" w:type="dxa"/>
                </w:tcPr>
                <w:p w14:paraId="7EFFDFCB" w14:textId="77777777" w:rsidR="00E67130" w:rsidRDefault="00E67130">
                  <w:pPr>
                    <w:pStyle w:val="EmptyCellLayoutStyle"/>
                    <w:spacing w:after="0" w:line="240" w:lineRule="auto"/>
                  </w:pPr>
                </w:p>
              </w:tc>
              <w:tc>
                <w:tcPr>
                  <w:tcW w:w="7200" w:type="dxa"/>
                </w:tcPr>
                <w:p w14:paraId="393958B2" w14:textId="77777777" w:rsidR="00E67130" w:rsidRDefault="00E67130">
                  <w:pPr>
                    <w:pStyle w:val="EmptyCellLayoutStyle"/>
                    <w:spacing w:after="0" w:line="240" w:lineRule="auto"/>
                  </w:pPr>
                </w:p>
              </w:tc>
              <w:tc>
                <w:tcPr>
                  <w:tcW w:w="180" w:type="dxa"/>
                </w:tcPr>
                <w:p w14:paraId="680C7882" w14:textId="77777777" w:rsidR="00E67130" w:rsidRDefault="00E67130">
                  <w:pPr>
                    <w:pStyle w:val="EmptyCellLayoutStyle"/>
                    <w:spacing w:after="0" w:line="240" w:lineRule="auto"/>
                  </w:pPr>
                </w:p>
              </w:tc>
              <w:tc>
                <w:tcPr>
                  <w:tcW w:w="180" w:type="dxa"/>
                  <w:tcBorders>
                    <w:right w:val="single" w:sz="15" w:space="0" w:color="000000"/>
                  </w:tcBorders>
                </w:tcPr>
                <w:p w14:paraId="4177F6E2" w14:textId="77777777" w:rsidR="00E67130" w:rsidRDefault="00E67130">
                  <w:pPr>
                    <w:pStyle w:val="EmptyCellLayoutStyle"/>
                    <w:spacing w:after="0" w:line="240" w:lineRule="auto"/>
                  </w:pPr>
                </w:p>
              </w:tc>
            </w:tr>
            <w:tr w:rsidR="00615B83" w14:paraId="4730E95A" w14:textId="77777777" w:rsidTr="00615B83">
              <w:trPr>
                <w:trHeight w:val="359"/>
              </w:trPr>
              <w:tc>
                <w:tcPr>
                  <w:tcW w:w="180" w:type="dxa"/>
                  <w:tcBorders>
                    <w:left w:val="single" w:sz="15" w:space="0" w:color="000000"/>
                  </w:tcBorders>
                </w:tcPr>
                <w:p w14:paraId="69BA6BE5" w14:textId="77777777" w:rsidR="00E67130" w:rsidRDefault="00E6713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67130" w14:paraId="7A8CE5E9" w14:textId="77777777">
                    <w:trPr>
                      <w:trHeight w:val="282"/>
                    </w:trPr>
                    <w:tc>
                      <w:tcPr>
                        <w:tcW w:w="10620" w:type="dxa"/>
                        <w:tcBorders>
                          <w:top w:val="nil"/>
                          <w:left w:val="nil"/>
                          <w:bottom w:val="nil"/>
                          <w:right w:val="nil"/>
                        </w:tcBorders>
                        <w:tcMar>
                          <w:top w:w="39" w:type="dxa"/>
                          <w:left w:w="39" w:type="dxa"/>
                          <w:bottom w:w="39" w:type="dxa"/>
                          <w:right w:w="39" w:type="dxa"/>
                        </w:tcMar>
                      </w:tcPr>
                      <w:p w14:paraId="2FCA2F7F" w14:textId="77777777" w:rsidR="00E67130"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A5D267E" w14:textId="77777777" w:rsidR="00E67130" w:rsidRDefault="00E67130">
                  <w:pPr>
                    <w:spacing w:after="0" w:line="240" w:lineRule="auto"/>
                  </w:pPr>
                </w:p>
              </w:tc>
              <w:tc>
                <w:tcPr>
                  <w:tcW w:w="180" w:type="dxa"/>
                </w:tcPr>
                <w:p w14:paraId="7CB02074" w14:textId="77777777" w:rsidR="00E67130" w:rsidRDefault="00E67130">
                  <w:pPr>
                    <w:pStyle w:val="EmptyCellLayoutStyle"/>
                    <w:spacing w:after="0" w:line="240" w:lineRule="auto"/>
                  </w:pPr>
                </w:p>
              </w:tc>
              <w:tc>
                <w:tcPr>
                  <w:tcW w:w="180" w:type="dxa"/>
                  <w:tcBorders>
                    <w:right w:val="single" w:sz="15" w:space="0" w:color="000000"/>
                  </w:tcBorders>
                </w:tcPr>
                <w:p w14:paraId="0BDA0CFC" w14:textId="77777777" w:rsidR="00E67130" w:rsidRDefault="00E67130">
                  <w:pPr>
                    <w:pStyle w:val="EmptyCellLayoutStyle"/>
                    <w:spacing w:after="0" w:line="240" w:lineRule="auto"/>
                  </w:pPr>
                </w:p>
              </w:tc>
            </w:tr>
            <w:tr w:rsidR="00E67130" w14:paraId="5C525B3A" w14:textId="77777777">
              <w:trPr>
                <w:trHeight w:val="128"/>
              </w:trPr>
              <w:tc>
                <w:tcPr>
                  <w:tcW w:w="180" w:type="dxa"/>
                  <w:tcBorders>
                    <w:left w:val="single" w:sz="15" w:space="0" w:color="000000"/>
                    <w:bottom w:val="single" w:sz="15" w:space="0" w:color="000000"/>
                  </w:tcBorders>
                </w:tcPr>
                <w:p w14:paraId="3A74F850" w14:textId="77777777" w:rsidR="00E67130" w:rsidRDefault="00E67130">
                  <w:pPr>
                    <w:pStyle w:val="EmptyCellLayoutStyle"/>
                    <w:spacing w:after="0" w:line="240" w:lineRule="auto"/>
                  </w:pPr>
                </w:p>
              </w:tc>
              <w:tc>
                <w:tcPr>
                  <w:tcW w:w="1080" w:type="dxa"/>
                  <w:tcBorders>
                    <w:bottom w:val="single" w:sz="15" w:space="0" w:color="000000"/>
                  </w:tcBorders>
                </w:tcPr>
                <w:p w14:paraId="3466EE01" w14:textId="77777777" w:rsidR="00E67130" w:rsidRDefault="00E67130">
                  <w:pPr>
                    <w:pStyle w:val="EmptyCellLayoutStyle"/>
                    <w:spacing w:after="0" w:line="240" w:lineRule="auto"/>
                  </w:pPr>
                </w:p>
              </w:tc>
              <w:tc>
                <w:tcPr>
                  <w:tcW w:w="1980" w:type="dxa"/>
                  <w:tcBorders>
                    <w:bottom w:val="single" w:sz="15" w:space="0" w:color="000000"/>
                  </w:tcBorders>
                </w:tcPr>
                <w:p w14:paraId="6BC56724" w14:textId="77777777" w:rsidR="00E67130" w:rsidRDefault="00E67130">
                  <w:pPr>
                    <w:pStyle w:val="EmptyCellLayoutStyle"/>
                    <w:spacing w:after="0" w:line="240" w:lineRule="auto"/>
                  </w:pPr>
                </w:p>
              </w:tc>
              <w:tc>
                <w:tcPr>
                  <w:tcW w:w="359" w:type="dxa"/>
                  <w:tcBorders>
                    <w:bottom w:val="single" w:sz="15" w:space="0" w:color="000000"/>
                  </w:tcBorders>
                </w:tcPr>
                <w:p w14:paraId="0F12B48F" w14:textId="77777777" w:rsidR="00E67130" w:rsidRDefault="00E67130">
                  <w:pPr>
                    <w:pStyle w:val="EmptyCellLayoutStyle"/>
                    <w:spacing w:after="0" w:line="240" w:lineRule="auto"/>
                  </w:pPr>
                </w:p>
              </w:tc>
              <w:tc>
                <w:tcPr>
                  <w:tcW w:w="7200" w:type="dxa"/>
                  <w:tcBorders>
                    <w:bottom w:val="single" w:sz="15" w:space="0" w:color="000000"/>
                  </w:tcBorders>
                </w:tcPr>
                <w:p w14:paraId="5BA59BC1" w14:textId="77777777" w:rsidR="00E67130" w:rsidRDefault="00E67130">
                  <w:pPr>
                    <w:pStyle w:val="EmptyCellLayoutStyle"/>
                    <w:spacing w:after="0" w:line="240" w:lineRule="auto"/>
                  </w:pPr>
                </w:p>
              </w:tc>
              <w:tc>
                <w:tcPr>
                  <w:tcW w:w="180" w:type="dxa"/>
                  <w:tcBorders>
                    <w:bottom w:val="single" w:sz="15" w:space="0" w:color="000000"/>
                  </w:tcBorders>
                </w:tcPr>
                <w:p w14:paraId="7B5511BA"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09960BE1" w14:textId="77777777" w:rsidR="00E67130" w:rsidRDefault="00E67130">
                  <w:pPr>
                    <w:pStyle w:val="EmptyCellLayoutStyle"/>
                    <w:spacing w:after="0" w:line="240" w:lineRule="auto"/>
                  </w:pPr>
                </w:p>
              </w:tc>
            </w:tr>
          </w:tbl>
          <w:p w14:paraId="5E82AB84" w14:textId="77777777" w:rsidR="00E67130" w:rsidRDefault="00E67130">
            <w:pPr>
              <w:spacing w:after="0" w:line="240" w:lineRule="auto"/>
            </w:pPr>
          </w:p>
        </w:tc>
        <w:tc>
          <w:tcPr>
            <w:tcW w:w="179" w:type="dxa"/>
          </w:tcPr>
          <w:p w14:paraId="14988FD8" w14:textId="77777777" w:rsidR="00E67130" w:rsidRDefault="00E67130">
            <w:pPr>
              <w:pStyle w:val="EmptyCellLayoutStyle"/>
              <w:spacing w:after="0" w:line="240" w:lineRule="auto"/>
            </w:pPr>
          </w:p>
        </w:tc>
      </w:tr>
      <w:tr w:rsidR="00E67130" w14:paraId="75193DDD" w14:textId="77777777">
        <w:trPr>
          <w:trHeight w:val="148"/>
        </w:trPr>
        <w:tc>
          <w:tcPr>
            <w:tcW w:w="179" w:type="dxa"/>
          </w:tcPr>
          <w:p w14:paraId="2BA0A06F" w14:textId="77777777" w:rsidR="00E67130" w:rsidRDefault="00E67130">
            <w:pPr>
              <w:pStyle w:val="EmptyCellLayoutStyle"/>
              <w:spacing w:after="0" w:line="240" w:lineRule="auto"/>
            </w:pPr>
          </w:p>
        </w:tc>
        <w:tc>
          <w:tcPr>
            <w:tcW w:w="0" w:type="dxa"/>
          </w:tcPr>
          <w:p w14:paraId="4C378CA7" w14:textId="77777777" w:rsidR="00E67130" w:rsidRDefault="00E67130">
            <w:pPr>
              <w:pStyle w:val="EmptyCellLayoutStyle"/>
              <w:spacing w:after="0" w:line="240" w:lineRule="auto"/>
            </w:pPr>
          </w:p>
        </w:tc>
        <w:tc>
          <w:tcPr>
            <w:tcW w:w="0" w:type="dxa"/>
          </w:tcPr>
          <w:p w14:paraId="0A1BC3B4" w14:textId="77777777" w:rsidR="00E67130" w:rsidRDefault="00E67130">
            <w:pPr>
              <w:pStyle w:val="EmptyCellLayoutStyle"/>
              <w:spacing w:after="0" w:line="240" w:lineRule="auto"/>
            </w:pPr>
          </w:p>
        </w:tc>
        <w:tc>
          <w:tcPr>
            <w:tcW w:w="0" w:type="dxa"/>
          </w:tcPr>
          <w:p w14:paraId="662F8C7B" w14:textId="77777777" w:rsidR="00E67130" w:rsidRDefault="00E67130">
            <w:pPr>
              <w:pStyle w:val="EmptyCellLayoutStyle"/>
              <w:spacing w:after="0" w:line="240" w:lineRule="auto"/>
            </w:pPr>
          </w:p>
        </w:tc>
        <w:tc>
          <w:tcPr>
            <w:tcW w:w="0" w:type="dxa"/>
          </w:tcPr>
          <w:p w14:paraId="492D3E73" w14:textId="77777777" w:rsidR="00E67130" w:rsidRDefault="00E67130">
            <w:pPr>
              <w:pStyle w:val="EmptyCellLayoutStyle"/>
              <w:spacing w:after="0" w:line="240" w:lineRule="auto"/>
            </w:pPr>
          </w:p>
        </w:tc>
        <w:tc>
          <w:tcPr>
            <w:tcW w:w="0" w:type="dxa"/>
          </w:tcPr>
          <w:p w14:paraId="67C18D9A" w14:textId="77777777" w:rsidR="00E67130" w:rsidRDefault="00E67130">
            <w:pPr>
              <w:pStyle w:val="EmptyCellLayoutStyle"/>
              <w:spacing w:after="0" w:line="240" w:lineRule="auto"/>
            </w:pPr>
          </w:p>
        </w:tc>
        <w:tc>
          <w:tcPr>
            <w:tcW w:w="0" w:type="dxa"/>
          </w:tcPr>
          <w:p w14:paraId="07624642" w14:textId="77777777" w:rsidR="00E67130" w:rsidRDefault="00E67130">
            <w:pPr>
              <w:pStyle w:val="EmptyCellLayoutStyle"/>
              <w:spacing w:after="0" w:line="240" w:lineRule="auto"/>
            </w:pPr>
          </w:p>
        </w:tc>
        <w:tc>
          <w:tcPr>
            <w:tcW w:w="2505" w:type="dxa"/>
          </w:tcPr>
          <w:p w14:paraId="602E085F" w14:textId="77777777" w:rsidR="00E67130" w:rsidRDefault="00E67130">
            <w:pPr>
              <w:pStyle w:val="EmptyCellLayoutStyle"/>
              <w:spacing w:after="0" w:line="240" w:lineRule="auto"/>
            </w:pPr>
          </w:p>
        </w:tc>
        <w:tc>
          <w:tcPr>
            <w:tcW w:w="6120" w:type="dxa"/>
          </w:tcPr>
          <w:p w14:paraId="61041FC4" w14:textId="77777777" w:rsidR="00E67130" w:rsidRDefault="00E67130">
            <w:pPr>
              <w:pStyle w:val="EmptyCellLayoutStyle"/>
              <w:spacing w:after="0" w:line="240" w:lineRule="auto"/>
            </w:pPr>
          </w:p>
        </w:tc>
        <w:tc>
          <w:tcPr>
            <w:tcW w:w="2534" w:type="dxa"/>
          </w:tcPr>
          <w:p w14:paraId="76439AAF" w14:textId="77777777" w:rsidR="00E67130" w:rsidRDefault="00E67130">
            <w:pPr>
              <w:pStyle w:val="EmptyCellLayoutStyle"/>
              <w:spacing w:after="0" w:line="240" w:lineRule="auto"/>
            </w:pPr>
          </w:p>
        </w:tc>
        <w:tc>
          <w:tcPr>
            <w:tcW w:w="179" w:type="dxa"/>
          </w:tcPr>
          <w:p w14:paraId="1A922EC7" w14:textId="77777777" w:rsidR="00E67130" w:rsidRDefault="00E67130">
            <w:pPr>
              <w:pStyle w:val="EmptyCellLayoutStyle"/>
              <w:spacing w:after="0" w:line="240" w:lineRule="auto"/>
            </w:pPr>
          </w:p>
        </w:tc>
      </w:tr>
      <w:tr w:rsidR="00615B83" w14:paraId="1B9EC2F0" w14:textId="77777777" w:rsidTr="00615B83">
        <w:tc>
          <w:tcPr>
            <w:tcW w:w="179" w:type="dxa"/>
          </w:tcPr>
          <w:p w14:paraId="6467429E" w14:textId="77777777" w:rsidR="00E67130" w:rsidRDefault="00E67130">
            <w:pPr>
              <w:pStyle w:val="EmptyCellLayoutStyle"/>
              <w:spacing w:after="0" w:line="240" w:lineRule="auto"/>
            </w:pPr>
          </w:p>
        </w:tc>
        <w:tc>
          <w:tcPr>
            <w:tcW w:w="0" w:type="dxa"/>
          </w:tcPr>
          <w:p w14:paraId="687380A3" w14:textId="77777777" w:rsidR="00E67130" w:rsidRDefault="00E671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67130" w14:paraId="202735F8" w14:textId="77777777">
              <w:trPr>
                <w:trHeight w:val="180"/>
              </w:trPr>
              <w:tc>
                <w:tcPr>
                  <w:tcW w:w="180" w:type="dxa"/>
                  <w:tcBorders>
                    <w:top w:val="single" w:sz="15" w:space="0" w:color="000000"/>
                    <w:left w:val="single" w:sz="15" w:space="0" w:color="000000"/>
                  </w:tcBorders>
                </w:tcPr>
                <w:p w14:paraId="321AD3DE" w14:textId="77777777" w:rsidR="00E67130" w:rsidRDefault="00E67130">
                  <w:pPr>
                    <w:pStyle w:val="EmptyCellLayoutStyle"/>
                    <w:spacing w:after="0" w:line="240" w:lineRule="auto"/>
                  </w:pPr>
                </w:p>
              </w:tc>
              <w:tc>
                <w:tcPr>
                  <w:tcW w:w="5220" w:type="dxa"/>
                  <w:tcBorders>
                    <w:top w:val="single" w:sz="15" w:space="0" w:color="000000"/>
                  </w:tcBorders>
                </w:tcPr>
                <w:p w14:paraId="4A3EBFA5" w14:textId="77777777" w:rsidR="00E67130" w:rsidRDefault="00E67130">
                  <w:pPr>
                    <w:pStyle w:val="EmptyCellLayoutStyle"/>
                    <w:spacing w:after="0" w:line="240" w:lineRule="auto"/>
                  </w:pPr>
                </w:p>
              </w:tc>
              <w:tc>
                <w:tcPr>
                  <w:tcW w:w="359" w:type="dxa"/>
                  <w:tcBorders>
                    <w:top w:val="single" w:sz="15" w:space="0" w:color="000000"/>
                  </w:tcBorders>
                </w:tcPr>
                <w:p w14:paraId="644AE82B" w14:textId="77777777" w:rsidR="00E67130" w:rsidRDefault="00E67130">
                  <w:pPr>
                    <w:pStyle w:val="EmptyCellLayoutStyle"/>
                    <w:spacing w:after="0" w:line="240" w:lineRule="auto"/>
                  </w:pPr>
                </w:p>
              </w:tc>
              <w:tc>
                <w:tcPr>
                  <w:tcW w:w="5220" w:type="dxa"/>
                  <w:tcBorders>
                    <w:top w:val="single" w:sz="15" w:space="0" w:color="000000"/>
                  </w:tcBorders>
                </w:tcPr>
                <w:p w14:paraId="28B9A18C" w14:textId="77777777" w:rsidR="00E67130" w:rsidRDefault="00E67130">
                  <w:pPr>
                    <w:pStyle w:val="EmptyCellLayoutStyle"/>
                    <w:spacing w:after="0" w:line="240" w:lineRule="auto"/>
                  </w:pPr>
                </w:p>
              </w:tc>
              <w:tc>
                <w:tcPr>
                  <w:tcW w:w="180" w:type="dxa"/>
                  <w:tcBorders>
                    <w:top w:val="single" w:sz="15" w:space="0" w:color="000000"/>
                    <w:right w:val="single" w:sz="15" w:space="0" w:color="000000"/>
                  </w:tcBorders>
                </w:tcPr>
                <w:p w14:paraId="74774F39" w14:textId="77777777" w:rsidR="00E67130" w:rsidRDefault="00E67130">
                  <w:pPr>
                    <w:pStyle w:val="EmptyCellLayoutStyle"/>
                    <w:spacing w:after="0" w:line="240" w:lineRule="auto"/>
                  </w:pPr>
                </w:p>
              </w:tc>
            </w:tr>
            <w:tr w:rsidR="00615B83" w14:paraId="22D53C35" w14:textId="77777777" w:rsidTr="00615B83">
              <w:trPr>
                <w:trHeight w:val="540"/>
              </w:trPr>
              <w:tc>
                <w:tcPr>
                  <w:tcW w:w="180" w:type="dxa"/>
                  <w:tcBorders>
                    <w:left w:val="single" w:sz="15" w:space="0" w:color="000000"/>
                  </w:tcBorders>
                </w:tcPr>
                <w:p w14:paraId="1B4E331A" w14:textId="77777777" w:rsidR="00E67130" w:rsidRDefault="00E671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67130" w14:paraId="2307AD8D" w14:textId="77777777">
                    <w:trPr>
                      <w:trHeight w:val="462"/>
                    </w:trPr>
                    <w:tc>
                      <w:tcPr>
                        <w:tcW w:w="10800" w:type="dxa"/>
                        <w:tcBorders>
                          <w:top w:val="nil"/>
                          <w:left w:val="nil"/>
                          <w:bottom w:val="nil"/>
                          <w:right w:val="nil"/>
                        </w:tcBorders>
                        <w:tcMar>
                          <w:top w:w="39" w:type="dxa"/>
                          <w:left w:w="39" w:type="dxa"/>
                          <w:bottom w:w="39" w:type="dxa"/>
                          <w:right w:w="39" w:type="dxa"/>
                        </w:tcMar>
                      </w:tcPr>
                      <w:p w14:paraId="220B3547" w14:textId="77777777" w:rsidR="00E67130"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899BC02" w14:textId="77777777" w:rsidR="00E67130" w:rsidRDefault="00E67130">
                  <w:pPr>
                    <w:spacing w:after="0" w:line="240" w:lineRule="auto"/>
                  </w:pPr>
                </w:p>
              </w:tc>
              <w:tc>
                <w:tcPr>
                  <w:tcW w:w="180" w:type="dxa"/>
                  <w:tcBorders>
                    <w:right w:val="single" w:sz="15" w:space="0" w:color="000000"/>
                  </w:tcBorders>
                </w:tcPr>
                <w:p w14:paraId="455D2EB2" w14:textId="77777777" w:rsidR="00E67130" w:rsidRDefault="00E67130">
                  <w:pPr>
                    <w:pStyle w:val="EmptyCellLayoutStyle"/>
                    <w:spacing w:after="0" w:line="240" w:lineRule="auto"/>
                  </w:pPr>
                </w:p>
              </w:tc>
            </w:tr>
            <w:tr w:rsidR="00E67130" w14:paraId="64510E08" w14:textId="77777777">
              <w:trPr>
                <w:trHeight w:val="290"/>
              </w:trPr>
              <w:tc>
                <w:tcPr>
                  <w:tcW w:w="180" w:type="dxa"/>
                  <w:tcBorders>
                    <w:left w:val="single" w:sz="15" w:space="0" w:color="000000"/>
                  </w:tcBorders>
                </w:tcPr>
                <w:p w14:paraId="6973730D"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67130" w14:paraId="78BDF14E" w14:textId="77777777">
                    <w:trPr>
                      <w:trHeight w:val="212"/>
                    </w:trPr>
                    <w:tc>
                      <w:tcPr>
                        <w:tcW w:w="5220" w:type="dxa"/>
                        <w:tcBorders>
                          <w:top w:val="nil"/>
                          <w:left w:val="nil"/>
                          <w:bottom w:val="nil"/>
                          <w:right w:val="nil"/>
                        </w:tcBorders>
                        <w:tcMar>
                          <w:top w:w="39" w:type="dxa"/>
                          <w:left w:w="39" w:type="dxa"/>
                          <w:bottom w:w="39" w:type="dxa"/>
                          <w:right w:w="39" w:type="dxa"/>
                        </w:tcMar>
                      </w:tcPr>
                      <w:p w14:paraId="0D11A39A" w14:textId="77777777" w:rsidR="00E67130" w:rsidRDefault="00E67130">
                        <w:pPr>
                          <w:spacing w:after="0" w:line="240" w:lineRule="auto"/>
                        </w:pPr>
                      </w:p>
                    </w:tc>
                  </w:tr>
                </w:tbl>
                <w:p w14:paraId="29DF3D8A" w14:textId="77777777" w:rsidR="00E67130" w:rsidRDefault="00E67130">
                  <w:pPr>
                    <w:spacing w:after="0" w:line="240" w:lineRule="auto"/>
                  </w:pPr>
                </w:p>
              </w:tc>
              <w:tc>
                <w:tcPr>
                  <w:tcW w:w="359" w:type="dxa"/>
                </w:tcPr>
                <w:p w14:paraId="7448A8E0"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67130" w14:paraId="2EA1A956" w14:textId="77777777">
                    <w:trPr>
                      <w:trHeight w:val="212"/>
                    </w:trPr>
                    <w:tc>
                      <w:tcPr>
                        <w:tcW w:w="5220" w:type="dxa"/>
                        <w:tcBorders>
                          <w:top w:val="nil"/>
                          <w:left w:val="nil"/>
                          <w:bottom w:val="nil"/>
                          <w:right w:val="nil"/>
                        </w:tcBorders>
                        <w:tcMar>
                          <w:top w:w="39" w:type="dxa"/>
                          <w:left w:w="39" w:type="dxa"/>
                          <w:bottom w:w="39" w:type="dxa"/>
                          <w:right w:w="39" w:type="dxa"/>
                        </w:tcMar>
                      </w:tcPr>
                      <w:p w14:paraId="2283A019" w14:textId="77777777" w:rsidR="00E67130" w:rsidRDefault="00E67130">
                        <w:pPr>
                          <w:spacing w:after="0" w:line="240" w:lineRule="auto"/>
                        </w:pPr>
                      </w:p>
                    </w:tc>
                  </w:tr>
                </w:tbl>
                <w:p w14:paraId="0AEA224F" w14:textId="77777777" w:rsidR="00E67130" w:rsidRDefault="00E67130">
                  <w:pPr>
                    <w:spacing w:after="0" w:line="240" w:lineRule="auto"/>
                  </w:pPr>
                </w:p>
              </w:tc>
              <w:tc>
                <w:tcPr>
                  <w:tcW w:w="180" w:type="dxa"/>
                  <w:tcBorders>
                    <w:right w:val="single" w:sz="15" w:space="0" w:color="000000"/>
                  </w:tcBorders>
                </w:tcPr>
                <w:p w14:paraId="5332F0E9" w14:textId="77777777" w:rsidR="00E67130" w:rsidRDefault="00E67130">
                  <w:pPr>
                    <w:pStyle w:val="EmptyCellLayoutStyle"/>
                    <w:spacing w:after="0" w:line="240" w:lineRule="auto"/>
                  </w:pPr>
                </w:p>
              </w:tc>
            </w:tr>
            <w:tr w:rsidR="00E67130" w14:paraId="056F9D07" w14:textId="77777777">
              <w:trPr>
                <w:trHeight w:val="34"/>
              </w:trPr>
              <w:tc>
                <w:tcPr>
                  <w:tcW w:w="180" w:type="dxa"/>
                  <w:tcBorders>
                    <w:left w:val="single" w:sz="15" w:space="0" w:color="000000"/>
                  </w:tcBorders>
                </w:tcPr>
                <w:p w14:paraId="14943E9F" w14:textId="77777777" w:rsidR="00E67130" w:rsidRDefault="00E67130">
                  <w:pPr>
                    <w:pStyle w:val="EmptyCellLayoutStyle"/>
                    <w:spacing w:after="0" w:line="240" w:lineRule="auto"/>
                  </w:pPr>
                </w:p>
              </w:tc>
              <w:tc>
                <w:tcPr>
                  <w:tcW w:w="5220" w:type="dxa"/>
                </w:tcPr>
                <w:p w14:paraId="16331AF4" w14:textId="77777777" w:rsidR="00E67130" w:rsidRDefault="00E67130">
                  <w:pPr>
                    <w:pStyle w:val="EmptyCellLayoutStyle"/>
                    <w:spacing w:after="0" w:line="240" w:lineRule="auto"/>
                  </w:pPr>
                </w:p>
              </w:tc>
              <w:tc>
                <w:tcPr>
                  <w:tcW w:w="359" w:type="dxa"/>
                </w:tcPr>
                <w:p w14:paraId="419DB72A" w14:textId="77777777" w:rsidR="00E67130" w:rsidRDefault="00E67130">
                  <w:pPr>
                    <w:pStyle w:val="EmptyCellLayoutStyle"/>
                    <w:spacing w:after="0" w:line="240" w:lineRule="auto"/>
                  </w:pPr>
                </w:p>
              </w:tc>
              <w:tc>
                <w:tcPr>
                  <w:tcW w:w="5220" w:type="dxa"/>
                </w:tcPr>
                <w:p w14:paraId="5A88ACC2" w14:textId="77777777" w:rsidR="00E67130" w:rsidRDefault="00E67130">
                  <w:pPr>
                    <w:pStyle w:val="EmptyCellLayoutStyle"/>
                    <w:spacing w:after="0" w:line="240" w:lineRule="auto"/>
                  </w:pPr>
                </w:p>
              </w:tc>
              <w:tc>
                <w:tcPr>
                  <w:tcW w:w="180" w:type="dxa"/>
                  <w:tcBorders>
                    <w:right w:val="single" w:sz="15" w:space="0" w:color="000000"/>
                  </w:tcBorders>
                </w:tcPr>
                <w:p w14:paraId="48587AE6" w14:textId="77777777" w:rsidR="00E67130" w:rsidRDefault="00E67130">
                  <w:pPr>
                    <w:pStyle w:val="EmptyCellLayoutStyle"/>
                    <w:spacing w:after="0" w:line="240" w:lineRule="auto"/>
                  </w:pPr>
                </w:p>
              </w:tc>
            </w:tr>
            <w:tr w:rsidR="00E67130" w14:paraId="533E268D" w14:textId="77777777">
              <w:trPr>
                <w:trHeight w:val="360"/>
              </w:trPr>
              <w:tc>
                <w:tcPr>
                  <w:tcW w:w="180" w:type="dxa"/>
                  <w:tcBorders>
                    <w:left w:val="single" w:sz="15" w:space="0" w:color="000000"/>
                  </w:tcBorders>
                </w:tcPr>
                <w:p w14:paraId="25E7D65C"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67130" w14:paraId="78EAB3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173F78" w14:textId="77777777" w:rsidR="00E67130" w:rsidRDefault="00000000">
                        <w:pPr>
                          <w:spacing w:after="0" w:line="240" w:lineRule="auto"/>
                          <w:jc w:val="center"/>
                        </w:pPr>
                        <w:r>
                          <w:rPr>
                            <w:rFonts w:ascii="Arial" w:eastAsia="Arial" w:hAnsi="Arial"/>
                            <w:b/>
                            <w:color w:val="000000"/>
                            <w:sz w:val="16"/>
                          </w:rPr>
                          <w:t>Supervisor</w:t>
                        </w:r>
                      </w:p>
                    </w:tc>
                  </w:tr>
                </w:tbl>
                <w:p w14:paraId="5EEED4CA" w14:textId="77777777" w:rsidR="00E67130" w:rsidRDefault="00E67130">
                  <w:pPr>
                    <w:spacing w:after="0" w:line="240" w:lineRule="auto"/>
                  </w:pPr>
                </w:p>
              </w:tc>
              <w:tc>
                <w:tcPr>
                  <w:tcW w:w="359" w:type="dxa"/>
                </w:tcPr>
                <w:p w14:paraId="0B662E9D"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67130" w14:paraId="0F5D29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16FFB8" w14:textId="77777777" w:rsidR="00E67130" w:rsidRDefault="00000000">
                        <w:pPr>
                          <w:spacing w:after="0" w:line="240" w:lineRule="auto"/>
                          <w:jc w:val="center"/>
                        </w:pPr>
                        <w:r>
                          <w:rPr>
                            <w:rFonts w:ascii="Arial" w:eastAsia="Arial" w:hAnsi="Arial"/>
                            <w:b/>
                            <w:color w:val="000000"/>
                            <w:sz w:val="16"/>
                          </w:rPr>
                          <w:t>Date</w:t>
                        </w:r>
                      </w:p>
                    </w:tc>
                  </w:tr>
                </w:tbl>
                <w:p w14:paraId="03FB128A" w14:textId="77777777" w:rsidR="00E67130" w:rsidRDefault="00E67130">
                  <w:pPr>
                    <w:spacing w:after="0" w:line="240" w:lineRule="auto"/>
                  </w:pPr>
                </w:p>
              </w:tc>
              <w:tc>
                <w:tcPr>
                  <w:tcW w:w="180" w:type="dxa"/>
                  <w:tcBorders>
                    <w:right w:val="single" w:sz="15" w:space="0" w:color="000000"/>
                  </w:tcBorders>
                </w:tcPr>
                <w:p w14:paraId="5202DF52" w14:textId="77777777" w:rsidR="00E67130" w:rsidRDefault="00E67130">
                  <w:pPr>
                    <w:pStyle w:val="EmptyCellLayoutStyle"/>
                    <w:spacing w:after="0" w:line="240" w:lineRule="auto"/>
                  </w:pPr>
                </w:p>
              </w:tc>
            </w:tr>
            <w:tr w:rsidR="00E67130" w14:paraId="2ED7DDD1" w14:textId="77777777">
              <w:trPr>
                <w:trHeight w:val="214"/>
              </w:trPr>
              <w:tc>
                <w:tcPr>
                  <w:tcW w:w="180" w:type="dxa"/>
                  <w:tcBorders>
                    <w:left w:val="single" w:sz="15" w:space="0" w:color="000000"/>
                    <w:bottom w:val="single" w:sz="15" w:space="0" w:color="000000"/>
                  </w:tcBorders>
                </w:tcPr>
                <w:p w14:paraId="1259E04B" w14:textId="77777777" w:rsidR="00E67130" w:rsidRDefault="00E67130">
                  <w:pPr>
                    <w:pStyle w:val="EmptyCellLayoutStyle"/>
                    <w:spacing w:after="0" w:line="240" w:lineRule="auto"/>
                  </w:pPr>
                </w:p>
              </w:tc>
              <w:tc>
                <w:tcPr>
                  <w:tcW w:w="5220" w:type="dxa"/>
                  <w:tcBorders>
                    <w:bottom w:val="single" w:sz="15" w:space="0" w:color="000000"/>
                  </w:tcBorders>
                </w:tcPr>
                <w:p w14:paraId="1CFE5465" w14:textId="77777777" w:rsidR="00E67130" w:rsidRDefault="00E67130">
                  <w:pPr>
                    <w:pStyle w:val="EmptyCellLayoutStyle"/>
                    <w:spacing w:after="0" w:line="240" w:lineRule="auto"/>
                  </w:pPr>
                </w:p>
              </w:tc>
              <w:tc>
                <w:tcPr>
                  <w:tcW w:w="359" w:type="dxa"/>
                  <w:tcBorders>
                    <w:bottom w:val="single" w:sz="15" w:space="0" w:color="000000"/>
                  </w:tcBorders>
                </w:tcPr>
                <w:p w14:paraId="63F8748A" w14:textId="77777777" w:rsidR="00E67130" w:rsidRDefault="00E67130">
                  <w:pPr>
                    <w:pStyle w:val="EmptyCellLayoutStyle"/>
                    <w:spacing w:after="0" w:line="240" w:lineRule="auto"/>
                  </w:pPr>
                </w:p>
              </w:tc>
              <w:tc>
                <w:tcPr>
                  <w:tcW w:w="5220" w:type="dxa"/>
                  <w:tcBorders>
                    <w:bottom w:val="single" w:sz="15" w:space="0" w:color="000000"/>
                  </w:tcBorders>
                </w:tcPr>
                <w:p w14:paraId="4D9BC7C5"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6C4BB126" w14:textId="77777777" w:rsidR="00E67130" w:rsidRDefault="00E67130">
                  <w:pPr>
                    <w:pStyle w:val="EmptyCellLayoutStyle"/>
                    <w:spacing w:after="0" w:line="240" w:lineRule="auto"/>
                  </w:pPr>
                </w:p>
              </w:tc>
            </w:tr>
          </w:tbl>
          <w:p w14:paraId="2A655AB1" w14:textId="77777777" w:rsidR="00E67130" w:rsidRDefault="00E67130">
            <w:pPr>
              <w:spacing w:after="0" w:line="240" w:lineRule="auto"/>
            </w:pPr>
          </w:p>
        </w:tc>
        <w:tc>
          <w:tcPr>
            <w:tcW w:w="179" w:type="dxa"/>
          </w:tcPr>
          <w:p w14:paraId="683A320B" w14:textId="77777777" w:rsidR="00E67130" w:rsidRDefault="00E67130">
            <w:pPr>
              <w:pStyle w:val="EmptyCellLayoutStyle"/>
              <w:spacing w:after="0" w:line="240" w:lineRule="auto"/>
            </w:pPr>
          </w:p>
        </w:tc>
      </w:tr>
      <w:tr w:rsidR="00E67130" w14:paraId="1DC1440E" w14:textId="77777777">
        <w:trPr>
          <w:trHeight w:val="99"/>
        </w:trPr>
        <w:tc>
          <w:tcPr>
            <w:tcW w:w="179" w:type="dxa"/>
          </w:tcPr>
          <w:p w14:paraId="34A93D17" w14:textId="77777777" w:rsidR="00E67130" w:rsidRDefault="00E67130">
            <w:pPr>
              <w:pStyle w:val="EmptyCellLayoutStyle"/>
              <w:spacing w:after="0" w:line="240" w:lineRule="auto"/>
            </w:pPr>
          </w:p>
        </w:tc>
        <w:tc>
          <w:tcPr>
            <w:tcW w:w="0" w:type="dxa"/>
          </w:tcPr>
          <w:p w14:paraId="5B997545" w14:textId="77777777" w:rsidR="00E67130" w:rsidRDefault="00E67130">
            <w:pPr>
              <w:pStyle w:val="EmptyCellLayoutStyle"/>
              <w:spacing w:after="0" w:line="240" w:lineRule="auto"/>
            </w:pPr>
          </w:p>
        </w:tc>
        <w:tc>
          <w:tcPr>
            <w:tcW w:w="0" w:type="dxa"/>
          </w:tcPr>
          <w:p w14:paraId="2934B0B5" w14:textId="77777777" w:rsidR="00E67130" w:rsidRDefault="00E67130">
            <w:pPr>
              <w:pStyle w:val="EmptyCellLayoutStyle"/>
              <w:spacing w:after="0" w:line="240" w:lineRule="auto"/>
            </w:pPr>
          </w:p>
        </w:tc>
        <w:tc>
          <w:tcPr>
            <w:tcW w:w="0" w:type="dxa"/>
          </w:tcPr>
          <w:p w14:paraId="656BE505" w14:textId="77777777" w:rsidR="00E67130" w:rsidRDefault="00E67130">
            <w:pPr>
              <w:pStyle w:val="EmptyCellLayoutStyle"/>
              <w:spacing w:after="0" w:line="240" w:lineRule="auto"/>
            </w:pPr>
          </w:p>
        </w:tc>
        <w:tc>
          <w:tcPr>
            <w:tcW w:w="0" w:type="dxa"/>
          </w:tcPr>
          <w:p w14:paraId="773DE5C7" w14:textId="77777777" w:rsidR="00E67130" w:rsidRDefault="00E67130">
            <w:pPr>
              <w:pStyle w:val="EmptyCellLayoutStyle"/>
              <w:spacing w:after="0" w:line="240" w:lineRule="auto"/>
            </w:pPr>
          </w:p>
        </w:tc>
        <w:tc>
          <w:tcPr>
            <w:tcW w:w="0" w:type="dxa"/>
          </w:tcPr>
          <w:p w14:paraId="1CA4F1E4" w14:textId="77777777" w:rsidR="00E67130" w:rsidRDefault="00E67130">
            <w:pPr>
              <w:pStyle w:val="EmptyCellLayoutStyle"/>
              <w:spacing w:after="0" w:line="240" w:lineRule="auto"/>
            </w:pPr>
          </w:p>
        </w:tc>
        <w:tc>
          <w:tcPr>
            <w:tcW w:w="0" w:type="dxa"/>
          </w:tcPr>
          <w:p w14:paraId="7EE06F32" w14:textId="77777777" w:rsidR="00E67130" w:rsidRDefault="00E67130">
            <w:pPr>
              <w:pStyle w:val="EmptyCellLayoutStyle"/>
              <w:spacing w:after="0" w:line="240" w:lineRule="auto"/>
            </w:pPr>
          </w:p>
        </w:tc>
        <w:tc>
          <w:tcPr>
            <w:tcW w:w="2505" w:type="dxa"/>
          </w:tcPr>
          <w:p w14:paraId="0316DA49" w14:textId="77777777" w:rsidR="00E67130" w:rsidRDefault="00E67130">
            <w:pPr>
              <w:pStyle w:val="EmptyCellLayoutStyle"/>
              <w:spacing w:after="0" w:line="240" w:lineRule="auto"/>
            </w:pPr>
          </w:p>
        </w:tc>
        <w:tc>
          <w:tcPr>
            <w:tcW w:w="6120" w:type="dxa"/>
          </w:tcPr>
          <w:p w14:paraId="1EC0E595" w14:textId="77777777" w:rsidR="00E67130" w:rsidRDefault="00E67130">
            <w:pPr>
              <w:pStyle w:val="EmptyCellLayoutStyle"/>
              <w:spacing w:after="0" w:line="240" w:lineRule="auto"/>
            </w:pPr>
          </w:p>
        </w:tc>
        <w:tc>
          <w:tcPr>
            <w:tcW w:w="2534" w:type="dxa"/>
          </w:tcPr>
          <w:p w14:paraId="69344E69" w14:textId="77777777" w:rsidR="00E67130" w:rsidRDefault="00E67130">
            <w:pPr>
              <w:pStyle w:val="EmptyCellLayoutStyle"/>
              <w:spacing w:after="0" w:line="240" w:lineRule="auto"/>
            </w:pPr>
          </w:p>
        </w:tc>
        <w:tc>
          <w:tcPr>
            <w:tcW w:w="179" w:type="dxa"/>
          </w:tcPr>
          <w:p w14:paraId="16B0F55A" w14:textId="77777777" w:rsidR="00E67130" w:rsidRDefault="00E67130">
            <w:pPr>
              <w:pStyle w:val="EmptyCellLayoutStyle"/>
              <w:spacing w:after="0" w:line="240" w:lineRule="auto"/>
            </w:pPr>
          </w:p>
        </w:tc>
      </w:tr>
      <w:tr w:rsidR="00E67130" w14:paraId="326C4E47" w14:textId="77777777">
        <w:trPr>
          <w:trHeight w:val="360"/>
        </w:trPr>
        <w:tc>
          <w:tcPr>
            <w:tcW w:w="179" w:type="dxa"/>
          </w:tcPr>
          <w:p w14:paraId="1A5C9612" w14:textId="77777777" w:rsidR="00E67130" w:rsidRDefault="00E67130">
            <w:pPr>
              <w:pStyle w:val="EmptyCellLayoutStyle"/>
              <w:spacing w:after="0" w:line="240" w:lineRule="auto"/>
            </w:pPr>
          </w:p>
        </w:tc>
        <w:tc>
          <w:tcPr>
            <w:tcW w:w="0" w:type="dxa"/>
          </w:tcPr>
          <w:p w14:paraId="6CF5E0DE" w14:textId="77777777" w:rsidR="00E67130" w:rsidRDefault="00E67130">
            <w:pPr>
              <w:pStyle w:val="EmptyCellLayoutStyle"/>
              <w:spacing w:after="0" w:line="240" w:lineRule="auto"/>
            </w:pPr>
          </w:p>
        </w:tc>
        <w:tc>
          <w:tcPr>
            <w:tcW w:w="0" w:type="dxa"/>
          </w:tcPr>
          <w:p w14:paraId="2FC0848F" w14:textId="77777777" w:rsidR="00E67130" w:rsidRDefault="00E67130">
            <w:pPr>
              <w:pStyle w:val="EmptyCellLayoutStyle"/>
              <w:spacing w:after="0" w:line="240" w:lineRule="auto"/>
            </w:pPr>
          </w:p>
        </w:tc>
        <w:tc>
          <w:tcPr>
            <w:tcW w:w="0" w:type="dxa"/>
          </w:tcPr>
          <w:p w14:paraId="07AA289C" w14:textId="77777777" w:rsidR="00E67130" w:rsidRDefault="00E67130">
            <w:pPr>
              <w:pStyle w:val="EmptyCellLayoutStyle"/>
              <w:spacing w:after="0" w:line="240" w:lineRule="auto"/>
            </w:pPr>
          </w:p>
        </w:tc>
        <w:tc>
          <w:tcPr>
            <w:tcW w:w="0" w:type="dxa"/>
          </w:tcPr>
          <w:p w14:paraId="25E4A72A" w14:textId="77777777" w:rsidR="00E67130" w:rsidRDefault="00E67130">
            <w:pPr>
              <w:pStyle w:val="EmptyCellLayoutStyle"/>
              <w:spacing w:after="0" w:line="240" w:lineRule="auto"/>
            </w:pPr>
          </w:p>
        </w:tc>
        <w:tc>
          <w:tcPr>
            <w:tcW w:w="0" w:type="dxa"/>
          </w:tcPr>
          <w:p w14:paraId="4FEDBC77" w14:textId="77777777" w:rsidR="00E67130" w:rsidRDefault="00E67130">
            <w:pPr>
              <w:pStyle w:val="EmptyCellLayoutStyle"/>
              <w:spacing w:after="0" w:line="240" w:lineRule="auto"/>
            </w:pPr>
          </w:p>
        </w:tc>
        <w:tc>
          <w:tcPr>
            <w:tcW w:w="0" w:type="dxa"/>
          </w:tcPr>
          <w:p w14:paraId="6E6402A2" w14:textId="77777777" w:rsidR="00E67130" w:rsidRDefault="00E67130">
            <w:pPr>
              <w:pStyle w:val="EmptyCellLayoutStyle"/>
              <w:spacing w:after="0" w:line="240" w:lineRule="auto"/>
            </w:pPr>
          </w:p>
        </w:tc>
        <w:tc>
          <w:tcPr>
            <w:tcW w:w="2505" w:type="dxa"/>
          </w:tcPr>
          <w:p w14:paraId="0DC60627" w14:textId="77777777" w:rsidR="00E67130" w:rsidRDefault="00E6713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E67130" w14:paraId="2F3BB74E" w14:textId="77777777">
              <w:trPr>
                <w:trHeight w:val="282"/>
              </w:trPr>
              <w:tc>
                <w:tcPr>
                  <w:tcW w:w="6120" w:type="dxa"/>
                  <w:tcBorders>
                    <w:top w:val="nil"/>
                    <w:left w:val="nil"/>
                    <w:bottom w:val="nil"/>
                    <w:right w:val="nil"/>
                  </w:tcBorders>
                  <w:tcMar>
                    <w:top w:w="39" w:type="dxa"/>
                    <w:left w:w="39" w:type="dxa"/>
                    <w:bottom w:w="39" w:type="dxa"/>
                    <w:right w:w="39" w:type="dxa"/>
                  </w:tcMar>
                </w:tcPr>
                <w:p w14:paraId="00E6BF0B" w14:textId="77777777" w:rsidR="00E67130" w:rsidRDefault="00000000">
                  <w:pPr>
                    <w:spacing w:after="0" w:line="240" w:lineRule="auto"/>
                  </w:pPr>
                  <w:r>
                    <w:rPr>
                      <w:rFonts w:ascii="Arial" w:eastAsia="Arial" w:hAnsi="Arial"/>
                      <w:b/>
                      <w:color w:val="000000"/>
                      <w:u w:val="single"/>
                    </w:rPr>
                    <w:t>TO BE FILLED OUT BY APPOINTING AUTHORITY</w:t>
                  </w:r>
                </w:p>
              </w:tc>
            </w:tr>
          </w:tbl>
          <w:p w14:paraId="20F3E88E" w14:textId="77777777" w:rsidR="00E67130" w:rsidRDefault="00E67130">
            <w:pPr>
              <w:spacing w:after="0" w:line="240" w:lineRule="auto"/>
            </w:pPr>
          </w:p>
        </w:tc>
        <w:tc>
          <w:tcPr>
            <w:tcW w:w="2534" w:type="dxa"/>
          </w:tcPr>
          <w:p w14:paraId="482D5DEC" w14:textId="77777777" w:rsidR="00E67130" w:rsidRDefault="00E67130">
            <w:pPr>
              <w:pStyle w:val="EmptyCellLayoutStyle"/>
              <w:spacing w:after="0" w:line="240" w:lineRule="auto"/>
            </w:pPr>
          </w:p>
        </w:tc>
        <w:tc>
          <w:tcPr>
            <w:tcW w:w="179" w:type="dxa"/>
          </w:tcPr>
          <w:p w14:paraId="0F791020" w14:textId="77777777" w:rsidR="00E67130" w:rsidRDefault="00E67130">
            <w:pPr>
              <w:pStyle w:val="EmptyCellLayoutStyle"/>
              <w:spacing w:after="0" w:line="240" w:lineRule="auto"/>
            </w:pPr>
          </w:p>
        </w:tc>
      </w:tr>
      <w:tr w:rsidR="00E67130" w14:paraId="7B52F5F7" w14:textId="77777777">
        <w:trPr>
          <w:trHeight w:val="174"/>
        </w:trPr>
        <w:tc>
          <w:tcPr>
            <w:tcW w:w="179" w:type="dxa"/>
          </w:tcPr>
          <w:p w14:paraId="0003CB8B" w14:textId="77777777" w:rsidR="00E67130" w:rsidRDefault="00E67130">
            <w:pPr>
              <w:pStyle w:val="EmptyCellLayoutStyle"/>
              <w:spacing w:after="0" w:line="240" w:lineRule="auto"/>
            </w:pPr>
          </w:p>
        </w:tc>
        <w:tc>
          <w:tcPr>
            <w:tcW w:w="0" w:type="dxa"/>
          </w:tcPr>
          <w:p w14:paraId="2CA44D7E" w14:textId="77777777" w:rsidR="00E67130" w:rsidRDefault="00E67130">
            <w:pPr>
              <w:pStyle w:val="EmptyCellLayoutStyle"/>
              <w:spacing w:after="0" w:line="240" w:lineRule="auto"/>
            </w:pPr>
          </w:p>
        </w:tc>
        <w:tc>
          <w:tcPr>
            <w:tcW w:w="0" w:type="dxa"/>
          </w:tcPr>
          <w:p w14:paraId="363DA4E1" w14:textId="77777777" w:rsidR="00E67130" w:rsidRDefault="00E67130">
            <w:pPr>
              <w:pStyle w:val="EmptyCellLayoutStyle"/>
              <w:spacing w:after="0" w:line="240" w:lineRule="auto"/>
            </w:pPr>
          </w:p>
        </w:tc>
        <w:tc>
          <w:tcPr>
            <w:tcW w:w="0" w:type="dxa"/>
          </w:tcPr>
          <w:p w14:paraId="75EB25B0" w14:textId="77777777" w:rsidR="00E67130" w:rsidRDefault="00E67130">
            <w:pPr>
              <w:pStyle w:val="EmptyCellLayoutStyle"/>
              <w:spacing w:after="0" w:line="240" w:lineRule="auto"/>
            </w:pPr>
          </w:p>
        </w:tc>
        <w:tc>
          <w:tcPr>
            <w:tcW w:w="0" w:type="dxa"/>
          </w:tcPr>
          <w:p w14:paraId="5911C048" w14:textId="77777777" w:rsidR="00E67130" w:rsidRDefault="00E67130">
            <w:pPr>
              <w:pStyle w:val="EmptyCellLayoutStyle"/>
              <w:spacing w:after="0" w:line="240" w:lineRule="auto"/>
            </w:pPr>
          </w:p>
        </w:tc>
        <w:tc>
          <w:tcPr>
            <w:tcW w:w="0" w:type="dxa"/>
          </w:tcPr>
          <w:p w14:paraId="190A6100" w14:textId="77777777" w:rsidR="00E67130" w:rsidRDefault="00E67130">
            <w:pPr>
              <w:pStyle w:val="EmptyCellLayoutStyle"/>
              <w:spacing w:after="0" w:line="240" w:lineRule="auto"/>
            </w:pPr>
          </w:p>
        </w:tc>
        <w:tc>
          <w:tcPr>
            <w:tcW w:w="0" w:type="dxa"/>
          </w:tcPr>
          <w:p w14:paraId="3E38047B" w14:textId="77777777" w:rsidR="00E67130" w:rsidRDefault="00E67130">
            <w:pPr>
              <w:pStyle w:val="EmptyCellLayoutStyle"/>
              <w:spacing w:after="0" w:line="240" w:lineRule="auto"/>
            </w:pPr>
          </w:p>
        </w:tc>
        <w:tc>
          <w:tcPr>
            <w:tcW w:w="2505" w:type="dxa"/>
          </w:tcPr>
          <w:p w14:paraId="0610C777" w14:textId="77777777" w:rsidR="00E67130" w:rsidRDefault="00E67130">
            <w:pPr>
              <w:pStyle w:val="EmptyCellLayoutStyle"/>
              <w:spacing w:after="0" w:line="240" w:lineRule="auto"/>
            </w:pPr>
          </w:p>
        </w:tc>
        <w:tc>
          <w:tcPr>
            <w:tcW w:w="6120" w:type="dxa"/>
          </w:tcPr>
          <w:p w14:paraId="4CC0DF78" w14:textId="77777777" w:rsidR="00E67130" w:rsidRDefault="00E67130">
            <w:pPr>
              <w:pStyle w:val="EmptyCellLayoutStyle"/>
              <w:spacing w:after="0" w:line="240" w:lineRule="auto"/>
            </w:pPr>
          </w:p>
        </w:tc>
        <w:tc>
          <w:tcPr>
            <w:tcW w:w="2534" w:type="dxa"/>
          </w:tcPr>
          <w:p w14:paraId="1E49E420" w14:textId="77777777" w:rsidR="00E67130" w:rsidRDefault="00E67130">
            <w:pPr>
              <w:pStyle w:val="EmptyCellLayoutStyle"/>
              <w:spacing w:after="0" w:line="240" w:lineRule="auto"/>
            </w:pPr>
          </w:p>
        </w:tc>
        <w:tc>
          <w:tcPr>
            <w:tcW w:w="179" w:type="dxa"/>
          </w:tcPr>
          <w:p w14:paraId="13C157D3" w14:textId="77777777" w:rsidR="00E67130" w:rsidRDefault="00E67130">
            <w:pPr>
              <w:pStyle w:val="EmptyCellLayoutStyle"/>
              <w:spacing w:after="0" w:line="240" w:lineRule="auto"/>
            </w:pPr>
          </w:p>
        </w:tc>
      </w:tr>
      <w:tr w:rsidR="00615B83" w14:paraId="44FCDAF2" w14:textId="77777777" w:rsidTr="00615B83">
        <w:tc>
          <w:tcPr>
            <w:tcW w:w="179" w:type="dxa"/>
          </w:tcPr>
          <w:p w14:paraId="38B30D67" w14:textId="77777777" w:rsidR="00E67130" w:rsidRDefault="00E67130">
            <w:pPr>
              <w:pStyle w:val="EmptyCellLayoutStyle"/>
              <w:spacing w:after="0" w:line="240" w:lineRule="auto"/>
            </w:pPr>
          </w:p>
        </w:tc>
        <w:tc>
          <w:tcPr>
            <w:tcW w:w="0" w:type="dxa"/>
          </w:tcPr>
          <w:p w14:paraId="4815E7E2" w14:textId="77777777" w:rsidR="00E67130" w:rsidRDefault="00E67130">
            <w:pPr>
              <w:pStyle w:val="EmptyCellLayoutStyle"/>
              <w:spacing w:after="0" w:line="240" w:lineRule="auto"/>
            </w:pPr>
          </w:p>
        </w:tc>
        <w:tc>
          <w:tcPr>
            <w:tcW w:w="0" w:type="dxa"/>
          </w:tcPr>
          <w:p w14:paraId="0B6D9D2D" w14:textId="77777777" w:rsidR="00E67130" w:rsidRDefault="00E67130">
            <w:pPr>
              <w:pStyle w:val="EmptyCellLayoutStyle"/>
              <w:spacing w:after="0" w:line="240" w:lineRule="auto"/>
            </w:pPr>
          </w:p>
        </w:tc>
        <w:tc>
          <w:tcPr>
            <w:tcW w:w="0" w:type="dxa"/>
          </w:tcPr>
          <w:p w14:paraId="0733732F" w14:textId="77777777" w:rsidR="00E67130" w:rsidRDefault="00E67130">
            <w:pPr>
              <w:pStyle w:val="EmptyCellLayoutStyle"/>
              <w:spacing w:after="0" w:line="240" w:lineRule="auto"/>
            </w:pPr>
          </w:p>
        </w:tc>
        <w:tc>
          <w:tcPr>
            <w:tcW w:w="0" w:type="dxa"/>
          </w:tcPr>
          <w:p w14:paraId="5BD68F84" w14:textId="77777777" w:rsidR="00E67130" w:rsidRDefault="00E67130">
            <w:pPr>
              <w:pStyle w:val="EmptyCellLayoutStyle"/>
              <w:spacing w:after="0" w:line="240" w:lineRule="auto"/>
            </w:pPr>
          </w:p>
        </w:tc>
        <w:tc>
          <w:tcPr>
            <w:tcW w:w="0" w:type="dxa"/>
          </w:tcPr>
          <w:p w14:paraId="514C92B2" w14:textId="77777777" w:rsidR="00E67130" w:rsidRDefault="00E67130">
            <w:pPr>
              <w:pStyle w:val="EmptyCellLayoutStyle"/>
              <w:spacing w:after="0" w:line="240" w:lineRule="auto"/>
            </w:pPr>
          </w:p>
        </w:tc>
        <w:tc>
          <w:tcPr>
            <w:tcW w:w="0" w:type="dxa"/>
          </w:tcPr>
          <w:p w14:paraId="01A4850B" w14:textId="77777777" w:rsidR="00E67130" w:rsidRDefault="00E671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67130" w14:paraId="220AB3B5" w14:textId="77777777">
              <w:trPr>
                <w:trHeight w:val="180"/>
              </w:trPr>
              <w:tc>
                <w:tcPr>
                  <w:tcW w:w="180" w:type="dxa"/>
                  <w:tcBorders>
                    <w:top w:val="single" w:sz="15" w:space="0" w:color="000000"/>
                    <w:left w:val="single" w:sz="15" w:space="0" w:color="000000"/>
                  </w:tcBorders>
                </w:tcPr>
                <w:p w14:paraId="1F90AA53" w14:textId="77777777" w:rsidR="00E67130" w:rsidRDefault="00E67130">
                  <w:pPr>
                    <w:pStyle w:val="EmptyCellLayoutStyle"/>
                    <w:spacing w:after="0" w:line="240" w:lineRule="auto"/>
                  </w:pPr>
                </w:p>
              </w:tc>
              <w:tc>
                <w:tcPr>
                  <w:tcW w:w="10800" w:type="dxa"/>
                  <w:tcBorders>
                    <w:top w:val="single" w:sz="15" w:space="0" w:color="000000"/>
                  </w:tcBorders>
                </w:tcPr>
                <w:p w14:paraId="0BE2F5E4" w14:textId="77777777" w:rsidR="00E67130" w:rsidRDefault="00E67130">
                  <w:pPr>
                    <w:pStyle w:val="EmptyCellLayoutStyle"/>
                    <w:spacing w:after="0" w:line="240" w:lineRule="auto"/>
                  </w:pPr>
                </w:p>
              </w:tc>
              <w:tc>
                <w:tcPr>
                  <w:tcW w:w="180" w:type="dxa"/>
                  <w:tcBorders>
                    <w:top w:val="single" w:sz="15" w:space="0" w:color="000000"/>
                    <w:right w:val="single" w:sz="15" w:space="0" w:color="000000"/>
                  </w:tcBorders>
                </w:tcPr>
                <w:p w14:paraId="1CFFF29A" w14:textId="77777777" w:rsidR="00E67130" w:rsidRDefault="00E67130">
                  <w:pPr>
                    <w:pStyle w:val="EmptyCellLayoutStyle"/>
                    <w:spacing w:after="0" w:line="240" w:lineRule="auto"/>
                  </w:pPr>
                </w:p>
              </w:tc>
            </w:tr>
            <w:tr w:rsidR="00E67130" w14:paraId="16199092" w14:textId="77777777">
              <w:trPr>
                <w:trHeight w:val="270"/>
              </w:trPr>
              <w:tc>
                <w:tcPr>
                  <w:tcW w:w="180" w:type="dxa"/>
                  <w:tcBorders>
                    <w:left w:val="single" w:sz="15" w:space="0" w:color="000000"/>
                  </w:tcBorders>
                </w:tcPr>
                <w:p w14:paraId="0F9CF9F7" w14:textId="77777777" w:rsidR="00E67130" w:rsidRDefault="00E671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67130" w14:paraId="4B9AA0E5" w14:textId="77777777">
                    <w:trPr>
                      <w:trHeight w:val="192"/>
                    </w:trPr>
                    <w:tc>
                      <w:tcPr>
                        <w:tcW w:w="10800" w:type="dxa"/>
                        <w:tcBorders>
                          <w:top w:val="nil"/>
                          <w:left w:val="nil"/>
                          <w:bottom w:val="nil"/>
                          <w:right w:val="nil"/>
                        </w:tcBorders>
                        <w:tcMar>
                          <w:top w:w="39" w:type="dxa"/>
                          <w:left w:w="39" w:type="dxa"/>
                          <w:bottom w:w="39" w:type="dxa"/>
                          <w:right w:w="39" w:type="dxa"/>
                        </w:tcMar>
                      </w:tcPr>
                      <w:p w14:paraId="142E3457" w14:textId="77777777" w:rsidR="00E67130"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61B44A1" w14:textId="77777777" w:rsidR="00E67130" w:rsidRDefault="00E67130">
                  <w:pPr>
                    <w:spacing w:after="0" w:line="240" w:lineRule="auto"/>
                  </w:pPr>
                </w:p>
              </w:tc>
              <w:tc>
                <w:tcPr>
                  <w:tcW w:w="180" w:type="dxa"/>
                  <w:tcBorders>
                    <w:right w:val="single" w:sz="15" w:space="0" w:color="000000"/>
                  </w:tcBorders>
                </w:tcPr>
                <w:p w14:paraId="5F247E99" w14:textId="77777777" w:rsidR="00E67130" w:rsidRDefault="00E67130">
                  <w:pPr>
                    <w:pStyle w:val="EmptyCellLayoutStyle"/>
                    <w:spacing w:after="0" w:line="240" w:lineRule="auto"/>
                  </w:pPr>
                </w:p>
              </w:tc>
            </w:tr>
            <w:tr w:rsidR="00E67130" w14:paraId="0CFD6D3E" w14:textId="77777777">
              <w:trPr>
                <w:trHeight w:val="89"/>
              </w:trPr>
              <w:tc>
                <w:tcPr>
                  <w:tcW w:w="180" w:type="dxa"/>
                  <w:tcBorders>
                    <w:left w:val="single" w:sz="15" w:space="0" w:color="000000"/>
                  </w:tcBorders>
                </w:tcPr>
                <w:p w14:paraId="6DCBF479" w14:textId="77777777" w:rsidR="00E67130" w:rsidRDefault="00E67130">
                  <w:pPr>
                    <w:pStyle w:val="EmptyCellLayoutStyle"/>
                    <w:spacing w:after="0" w:line="240" w:lineRule="auto"/>
                  </w:pPr>
                </w:p>
              </w:tc>
              <w:tc>
                <w:tcPr>
                  <w:tcW w:w="10800" w:type="dxa"/>
                </w:tcPr>
                <w:p w14:paraId="446EB214" w14:textId="77777777" w:rsidR="00E67130" w:rsidRDefault="00E67130">
                  <w:pPr>
                    <w:pStyle w:val="EmptyCellLayoutStyle"/>
                    <w:spacing w:after="0" w:line="240" w:lineRule="auto"/>
                  </w:pPr>
                </w:p>
              </w:tc>
              <w:tc>
                <w:tcPr>
                  <w:tcW w:w="180" w:type="dxa"/>
                  <w:tcBorders>
                    <w:right w:val="single" w:sz="15" w:space="0" w:color="000000"/>
                  </w:tcBorders>
                </w:tcPr>
                <w:p w14:paraId="65B2874C" w14:textId="77777777" w:rsidR="00E67130" w:rsidRDefault="00E67130">
                  <w:pPr>
                    <w:pStyle w:val="EmptyCellLayoutStyle"/>
                    <w:spacing w:after="0" w:line="240" w:lineRule="auto"/>
                  </w:pPr>
                </w:p>
              </w:tc>
            </w:tr>
            <w:tr w:rsidR="00E67130" w14:paraId="13F81751" w14:textId="77777777">
              <w:trPr>
                <w:trHeight w:val="290"/>
              </w:trPr>
              <w:tc>
                <w:tcPr>
                  <w:tcW w:w="180" w:type="dxa"/>
                  <w:tcBorders>
                    <w:left w:val="single" w:sz="15" w:space="0" w:color="000000"/>
                  </w:tcBorders>
                </w:tcPr>
                <w:p w14:paraId="715495F3" w14:textId="77777777" w:rsidR="00E67130" w:rsidRDefault="00E671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67130" w14:paraId="65E05167" w14:textId="77777777">
                    <w:trPr>
                      <w:trHeight w:val="212"/>
                    </w:trPr>
                    <w:tc>
                      <w:tcPr>
                        <w:tcW w:w="10800" w:type="dxa"/>
                        <w:tcBorders>
                          <w:top w:val="nil"/>
                          <w:left w:val="nil"/>
                          <w:bottom w:val="nil"/>
                          <w:right w:val="nil"/>
                        </w:tcBorders>
                        <w:tcMar>
                          <w:top w:w="39" w:type="dxa"/>
                          <w:left w:w="39" w:type="dxa"/>
                          <w:bottom w:w="39" w:type="dxa"/>
                          <w:right w:w="39" w:type="dxa"/>
                        </w:tcMar>
                      </w:tcPr>
                      <w:p w14:paraId="55096E7B" w14:textId="77777777" w:rsidR="00E67130" w:rsidRDefault="00000000">
                        <w:pPr>
                          <w:spacing w:after="0" w:line="240" w:lineRule="auto"/>
                        </w:pPr>
                        <w:r>
                          <w:rPr>
                            <w:rFonts w:ascii="Arial" w:eastAsia="Arial" w:hAnsi="Arial"/>
                            <w:color w:val="000000"/>
                          </w:rPr>
                          <w:t>N/A</w:t>
                        </w:r>
                      </w:p>
                    </w:tc>
                  </w:tr>
                </w:tbl>
                <w:p w14:paraId="699FCBC2" w14:textId="77777777" w:rsidR="00E67130" w:rsidRDefault="00E67130">
                  <w:pPr>
                    <w:spacing w:after="0" w:line="240" w:lineRule="auto"/>
                  </w:pPr>
                </w:p>
              </w:tc>
              <w:tc>
                <w:tcPr>
                  <w:tcW w:w="180" w:type="dxa"/>
                  <w:tcBorders>
                    <w:right w:val="single" w:sz="15" w:space="0" w:color="000000"/>
                  </w:tcBorders>
                </w:tcPr>
                <w:p w14:paraId="3258CE88" w14:textId="77777777" w:rsidR="00E67130" w:rsidRDefault="00E67130">
                  <w:pPr>
                    <w:pStyle w:val="EmptyCellLayoutStyle"/>
                    <w:spacing w:after="0" w:line="240" w:lineRule="auto"/>
                  </w:pPr>
                </w:p>
              </w:tc>
            </w:tr>
            <w:tr w:rsidR="00E67130" w14:paraId="050EE106" w14:textId="77777777">
              <w:trPr>
                <w:trHeight w:val="69"/>
              </w:trPr>
              <w:tc>
                <w:tcPr>
                  <w:tcW w:w="180" w:type="dxa"/>
                  <w:tcBorders>
                    <w:left w:val="single" w:sz="15" w:space="0" w:color="000000"/>
                    <w:bottom w:val="single" w:sz="15" w:space="0" w:color="000000"/>
                  </w:tcBorders>
                </w:tcPr>
                <w:p w14:paraId="2FA34516" w14:textId="77777777" w:rsidR="00E67130" w:rsidRDefault="00E67130">
                  <w:pPr>
                    <w:pStyle w:val="EmptyCellLayoutStyle"/>
                    <w:spacing w:after="0" w:line="240" w:lineRule="auto"/>
                  </w:pPr>
                </w:p>
              </w:tc>
              <w:tc>
                <w:tcPr>
                  <w:tcW w:w="10800" w:type="dxa"/>
                  <w:tcBorders>
                    <w:bottom w:val="single" w:sz="15" w:space="0" w:color="000000"/>
                  </w:tcBorders>
                </w:tcPr>
                <w:p w14:paraId="259E1B7C"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3D912A41" w14:textId="77777777" w:rsidR="00E67130" w:rsidRDefault="00E67130">
                  <w:pPr>
                    <w:pStyle w:val="EmptyCellLayoutStyle"/>
                    <w:spacing w:after="0" w:line="240" w:lineRule="auto"/>
                  </w:pPr>
                </w:p>
              </w:tc>
            </w:tr>
          </w:tbl>
          <w:p w14:paraId="26DB5BC1" w14:textId="77777777" w:rsidR="00E67130" w:rsidRDefault="00E67130">
            <w:pPr>
              <w:spacing w:after="0" w:line="240" w:lineRule="auto"/>
            </w:pPr>
          </w:p>
        </w:tc>
        <w:tc>
          <w:tcPr>
            <w:tcW w:w="179" w:type="dxa"/>
          </w:tcPr>
          <w:p w14:paraId="20E67AAC" w14:textId="77777777" w:rsidR="00E67130" w:rsidRDefault="00E67130">
            <w:pPr>
              <w:pStyle w:val="EmptyCellLayoutStyle"/>
              <w:spacing w:after="0" w:line="240" w:lineRule="auto"/>
            </w:pPr>
          </w:p>
        </w:tc>
      </w:tr>
      <w:tr w:rsidR="00E67130" w14:paraId="430110A9" w14:textId="77777777">
        <w:trPr>
          <w:trHeight w:val="114"/>
        </w:trPr>
        <w:tc>
          <w:tcPr>
            <w:tcW w:w="179" w:type="dxa"/>
          </w:tcPr>
          <w:p w14:paraId="33685FAD" w14:textId="77777777" w:rsidR="00E67130" w:rsidRDefault="00E67130">
            <w:pPr>
              <w:pStyle w:val="EmptyCellLayoutStyle"/>
              <w:spacing w:after="0" w:line="240" w:lineRule="auto"/>
            </w:pPr>
          </w:p>
        </w:tc>
        <w:tc>
          <w:tcPr>
            <w:tcW w:w="0" w:type="dxa"/>
          </w:tcPr>
          <w:p w14:paraId="462B4544" w14:textId="77777777" w:rsidR="00E67130" w:rsidRDefault="00E67130">
            <w:pPr>
              <w:pStyle w:val="EmptyCellLayoutStyle"/>
              <w:spacing w:after="0" w:line="240" w:lineRule="auto"/>
            </w:pPr>
          </w:p>
        </w:tc>
        <w:tc>
          <w:tcPr>
            <w:tcW w:w="0" w:type="dxa"/>
          </w:tcPr>
          <w:p w14:paraId="050D1E3E" w14:textId="77777777" w:rsidR="00E67130" w:rsidRDefault="00E67130">
            <w:pPr>
              <w:pStyle w:val="EmptyCellLayoutStyle"/>
              <w:spacing w:after="0" w:line="240" w:lineRule="auto"/>
            </w:pPr>
          </w:p>
        </w:tc>
        <w:tc>
          <w:tcPr>
            <w:tcW w:w="0" w:type="dxa"/>
          </w:tcPr>
          <w:p w14:paraId="634DF083" w14:textId="77777777" w:rsidR="00E67130" w:rsidRDefault="00E67130">
            <w:pPr>
              <w:pStyle w:val="EmptyCellLayoutStyle"/>
              <w:spacing w:after="0" w:line="240" w:lineRule="auto"/>
            </w:pPr>
          </w:p>
        </w:tc>
        <w:tc>
          <w:tcPr>
            <w:tcW w:w="0" w:type="dxa"/>
          </w:tcPr>
          <w:p w14:paraId="4010B013" w14:textId="77777777" w:rsidR="00E67130" w:rsidRDefault="00E67130">
            <w:pPr>
              <w:pStyle w:val="EmptyCellLayoutStyle"/>
              <w:spacing w:after="0" w:line="240" w:lineRule="auto"/>
            </w:pPr>
          </w:p>
        </w:tc>
        <w:tc>
          <w:tcPr>
            <w:tcW w:w="0" w:type="dxa"/>
          </w:tcPr>
          <w:p w14:paraId="5B3FA49D" w14:textId="77777777" w:rsidR="00E67130" w:rsidRDefault="00E67130">
            <w:pPr>
              <w:pStyle w:val="EmptyCellLayoutStyle"/>
              <w:spacing w:after="0" w:line="240" w:lineRule="auto"/>
            </w:pPr>
          </w:p>
        </w:tc>
        <w:tc>
          <w:tcPr>
            <w:tcW w:w="0" w:type="dxa"/>
          </w:tcPr>
          <w:p w14:paraId="339B0177" w14:textId="77777777" w:rsidR="00E67130" w:rsidRDefault="00E67130">
            <w:pPr>
              <w:pStyle w:val="EmptyCellLayoutStyle"/>
              <w:spacing w:after="0" w:line="240" w:lineRule="auto"/>
            </w:pPr>
          </w:p>
        </w:tc>
        <w:tc>
          <w:tcPr>
            <w:tcW w:w="2505" w:type="dxa"/>
          </w:tcPr>
          <w:p w14:paraId="5C93F152" w14:textId="77777777" w:rsidR="00E67130" w:rsidRDefault="00E67130">
            <w:pPr>
              <w:pStyle w:val="EmptyCellLayoutStyle"/>
              <w:spacing w:after="0" w:line="240" w:lineRule="auto"/>
            </w:pPr>
          </w:p>
        </w:tc>
        <w:tc>
          <w:tcPr>
            <w:tcW w:w="6120" w:type="dxa"/>
          </w:tcPr>
          <w:p w14:paraId="329DAE62" w14:textId="77777777" w:rsidR="00E67130" w:rsidRDefault="00E67130">
            <w:pPr>
              <w:pStyle w:val="EmptyCellLayoutStyle"/>
              <w:spacing w:after="0" w:line="240" w:lineRule="auto"/>
            </w:pPr>
          </w:p>
        </w:tc>
        <w:tc>
          <w:tcPr>
            <w:tcW w:w="2534" w:type="dxa"/>
          </w:tcPr>
          <w:p w14:paraId="6637A60A" w14:textId="77777777" w:rsidR="00E67130" w:rsidRDefault="00E67130">
            <w:pPr>
              <w:pStyle w:val="EmptyCellLayoutStyle"/>
              <w:spacing w:after="0" w:line="240" w:lineRule="auto"/>
            </w:pPr>
          </w:p>
        </w:tc>
        <w:tc>
          <w:tcPr>
            <w:tcW w:w="179" w:type="dxa"/>
          </w:tcPr>
          <w:p w14:paraId="7FE9AF8F" w14:textId="77777777" w:rsidR="00E67130" w:rsidRDefault="00E67130">
            <w:pPr>
              <w:pStyle w:val="EmptyCellLayoutStyle"/>
              <w:spacing w:after="0" w:line="240" w:lineRule="auto"/>
            </w:pPr>
          </w:p>
        </w:tc>
      </w:tr>
      <w:tr w:rsidR="00615B83" w14:paraId="131B2A3E" w14:textId="77777777" w:rsidTr="00615B83">
        <w:tc>
          <w:tcPr>
            <w:tcW w:w="179" w:type="dxa"/>
          </w:tcPr>
          <w:p w14:paraId="1AE90C39" w14:textId="77777777" w:rsidR="00E67130" w:rsidRDefault="00E67130">
            <w:pPr>
              <w:pStyle w:val="EmptyCellLayoutStyle"/>
              <w:spacing w:after="0" w:line="240" w:lineRule="auto"/>
            </w:pPr>
          </w:p>
        </w:tc>
        <w:tc>
          <w:tcPr>
            <w:tcW w:w="0" w:type="dxa"/>
          </w:tcPr>
          <w:p w14:paraId="79869E9A" w14:textId="77777777" w:rsidR="00E67130" w:rsidRDefault="00E67130">
            <w:pPr>
              <w:pStyle w:val="EmptyCellLayoutStyle"/>
              <w:spacing w:after="0" w:line="240" w:lineRule="auto"/>
            </w:pPr>
          </w:p>
        </w:tc>
        <w:tc>
          <w:tcPr>
            <w:tcW w:w="0" w:type="dxa"/>
          </w:tcPr>
          <w:p w14:paraId="3C7F671E" w14:textId="77777777" w:rsidR="00E67130" w:rsidRDefault="00E67130">
            <w:pPr>
              <w:pStyle w:val="EmptyCellLayoutStyle"/>
              <w:spacing w:after="0" w:line="240" w:lineRule="auto"/>
            </w:pPr>
          </w:p>
        </w:tc>
        <w:tc>
          <w:tcPr>
            <w:tcW w:w="0" w:type="dxa"/>
          </w:tcPr>
          <w:p w14:paraId="7EA3B666" w14:textId="77777777" w:rsidR="00E67130" w:rsidRDefault="00E67130">
            <w:pPr>
              <w:pStyle w:val="EmptyCellLayoutStyle"/>
              <w:spacing w:after="0" w:line="240" w:lineRule="auto"/>
            </w:pPr>
          </w:p>
        </w:tc>
        <w:tc>
          <w:tcPr>
            <w:tcW w:w="0" w:type="dxa"/>
          </w:tcPr>
          <w:p w14:paraId="6999525A" w14:textId="77777777" w:rsidR="00E67130" w:rsidRDefault="00E67130">
            <w:pPr>
              <w:pStyle w:val="EmptyCellLayoutStyle"/>
              <w:spacing w:after="0" w:line="240" w:lineRule="auto"/>
            </w:pPr>
          </w:p>
        </w:tc>
        <w:tc>
          <w:tcPr>
            <w:tcW w:w="0" w:type="dxa"/>
          </w:tcPr>
          <w:p w14:paraId="39F924BB" w14:textId="77777777" w:rsidR="00E67130" w:rsidRDefault="00E67130">
            <w:pPr>
              <w:pStyle w:val="EmptyCellLayoutStyle"/>
              <w:spacing w:after="0" w:line="240" w:lineRule="auto"/>
            </w:pPr>
          </w:p>
        </w:tc>
        <w:tc>
          <w:tcPr>
            <w:tcW w:w="0" w:type="dxa"/>
          </w:tcPr>
          <w:p w14:paraId="2602F233" w14:textId="77777777" w:rsidR="00E67130" w:rsidRDefault="00E671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67130" w14:paraId="1D57F357" w14:textId="77777777">
              <w:trPr>
                <w:trHeight w:val="180"/>
              </w:trPr>
              <w:tc>
                <w:tcPr>
                  <w:tcW w:w="180" w:type="dxa"/>
                  <w:tcBorders>
                    <w:top w:val="single" w:sz="15" w:space="0" w:color="000000"/>
                    <w:left w:val="single" w:sz="15" w:space="0" w:color="000000"/>
                  </w:tcBorders>
                </w:tcPr>
                <w:p w14:paraId="5A126751" w14:textId="77777777" w:rsidR="00E67130" w:rsidRDefault="00E67130">
                  <w:pPr>
                    <w:pStyle w:val="EmptyCellLayoutStyle"/>
                    <w:spacing w:after="0" w:line="240" w:lineRule="auto"/>
                  </w:pPr>
                </w:p>
              </w:tc>
              <w:tc>
                <w:tcPr>
                  <w:tcW w:w="5220" w:type="dxa"/>
                  <w:tcBorders>
                    <w:top w:val="single" w:sz="15" w:space="0" w:color="000000"/>
                  </w:tcBorders>
                </w:tcPr>
                <w:p w14:paraId="0F1271A2" w14:textId="77777777" w:rsidR="00E67130" w:rsidRDefault="00E67130">
                  <w:pPr>
                    <w:pStyle w:val="EmptyCellLayoutStyle"/>
                    <w:spacing w:after="0" w:line="240" w:lineRule="auto"/>
                  </w:pPr>
                </w:p>
              </w:tc>
              <w:tc>
                <w:tcPr>
                  <w:tcW w:w="359" w:type="dxa"/>
                  <w:tcBorders>
                    <w:top w:val="single" w:sz="15" w:space="0" w:color="000000"/>
                  </w:tcBorders>
                </w:tcPr>
                <w:p w14:paraId="519E1A35" w14:textId="77777777" w:rsidR="00E67130" w:rsidRDefault="00E67130">
                  <w:pPr>
                    <w:pStyle w:val="EmptyCellLayoutStyle"/>
                    <w:spacing w:after="0" w:line="240" w:lineRule="auto"/>
                  </w:pPr>
                </w:p>
              </w:tc>
              <w:tc>
                <w:tcPr>
                  <w:tcW w:w="5220" w:type="dxa"/>
                  <w:tcBorders>
                    <w:top w:val="single" w:sz="15" w:space="0" w:color="000000"/>
                  </w:tcBorders>
                </w:tcPr>
                <w:p w14:paraId="39605299" w14:textId="77777777" w:rsidR="00E67130" w:rsidRDefault="00E67130">
                  <w:pPr>
                    <w:pStyle w:val="EmptyCellLayoutStyle"/>
                    <w:spacing w:after="0" w:line="240" w:lineRule="auto"/>
                  </w:pPr>
                </w:p>
              </w:tc>
              <w:tc>
                <w:tcPr>
                  <w:tcW w:w="180" w:type="dxa"/>
                  <w:tcBorders>
                    <w:top w:val="single" w:sz="15" w:space="0" w:color="000000"/>
                    <w:right w:val="single" w:sz="15" w:space="0" w:color="000000"/>
                  </w:tcBorders>
                </w:tcPr>
                <w:p w14:paraId="3F4D8E46" w14:textId="77777777" w:rsidR="00E67130" w:rsidRDefault="00E67130">
                  <w:pPr>
                    <w:pStyle w:val="EmptyCellLayoutStyle"/>
                    <w:spacing w:after="0" w:line="240" w:lineRule="auto"/>
                  </w:pPr>
                </w:p>
              </w:tc>
            </w:tr>
            <w:tr w:rsidR="00615B83" w14:paraId="1FEAEA72" w14:textId="77777777" w:rsidTr="00615B83">
              <w:trPr>
                <w:trHeight w:val="359"/>
              </w:trPr>
              <w:tc>
                <w:tcPr>
                  <w:tcW w:w="180" w:type="dxa"/>
                  <w:tcBorders>
                    <w:left w:val="single" w:sz="15" w:space="0" w:color="000000"/>
                  </w:tcBorders>
                </w:tcPr>
                <w:p w14:paraId="521F1743" w14:textId="77777777" w:rsidR="00E67130" w:rsidRDefault="00E671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67130" w14:paraId="7147265F" w14:textId="77777777">
                    <w:trPr>
                      <w:trHeight w:val="282"/>
                    </w:trPr>
                    <w:tc>
                      <w:tcPr>
                        <w:tcW w:w="10800" w:type="dxa"/>
                        <w:tcBorders>
                          <w:top w:val="nil"/>
                          <w:left w:val="nil"/>
                          <w:bottom w:val="nil"/>
                          <w:right w:val="nil"/>
                        </w:tcBorders>
                        <w:tcMar>
                          <w:top w:w="39" w:type="dxa"/>
                          <w:left w:w="39" w:type="dxa"/>
                          <w:bottom w:w="39" w:type="dxa"/>
                          <w:right w:w="39" w:type="dxa"/>
                        </w:tcMar>
                      </w:tcPr>
                      <w:p w14:paraId="0DCC4A32" w14:textId="77777777" w:rsidR="00E67130" w:rsidRDefault="00000000">
                        <w:pPr>
                          <w:spacing w:after="0" w:line="240" w:lineRule="auto"/>
                        </w:pPr>
                        <w:r>
                          <w:rPr>
                            <w:rFonts w:ascii="Arial" w:eastAsia="Arial" w:hAnsi="Arial"/>
                            <w:b/>
                            <w:i/>
                            <w:color w:val="000000"/>
                          </w:rPr>
                          <w:t>I certify that the entries on these pages are accurate and complete.</w:t>
                        </w:r>
                      </w:p>
                    </w:tc>
                  </w:tr>
                </w:tbl>
                <w:p w14:paraId="5197EBEB" w14:textId="77777777" w:rsidR="00E67130" w:rsidRDefault="00E67130">
                  <w:pPr>
                    <w:spacing w:after="0" w:line="240" w:lineRule="auto"/>
                  </w:pPr>
                </w:p>
              </w:tc>
              <w:tc>
                <w:tcPr>
                  <w:tcW w:w="180" w:type="dxa"/>
                  <w:tcBorders>
                    <w:right w:val="single" w:sz="15" w:space="0" w:color="000000"/>
                  </w:tcBorders>
                </w:tcPr>
                <w:p w14:paraId="53D4A5D6" w14:textId="77777777" w:rsidR="00E67130" w:rsidRDefault="00E67130">
                  <w:pPr>
                    <w:pStyle w:val="EmptyCellLayoutStyle"/>
                    <w:spacing w:after="0" w:line="240" w:lineRule="auto"/>
                  </w:pPr>
                </w:p>
              </w:tc>
            </w:tr>
            <w:tr w:rsidR="00E67130" w14:paraId="52A9E943" w14:textId="77777777">
              <w:trPr>
                <w:trHeight w:val="180"/>
              </w:trPr>
              <w:tc>
                <w:tcPr>
                  <w:tcW w:w="180" w:type="dxa"/>
                  <w:tcBorders>
                    <w:left w:val="single" w:sz="15" w:space="0" w:color="000000"/>
                  </w:tcBorders>
                </w:tcPr>
                <w:p w14:paraId="1230D9E1" w14:textId="77777777" w:rsidR="00E67130" w:rsidRDefault="00E67130">
                  <w:pPr>
                    <w:pStyle w:val="EmptyCellLayoutStyle"/>
                    <w:spacing w:after="0" w:line="240" w:lineRule="auto"/>
                  </w:pPr>
                </w:p>
              </w:tc>
              <w:tc>
                <w:tcPr>
                  <w:tcW w:w="5220" w:type="dxa"/>
                </w:tcPr>
                <w:p w14:paraId="772344A2" w14:textId="77777777" w:rsidR="00E67130" w:rsidRDefault="00E67130">
                  <w:pPr>
                    <w:pStyle w:val="EmptyCellLayoutStyle"/>
                    <w:spacing w:after="0" w:line="240" w:lineRule="auto"/>
                  </w:pPr>
                </w:p>
              </w:tc>
              <w:tc>
                <w:tcPr>
                  <w:tcW w:w="359" w:type="dxa"/>
                </w:tcPr>
                <w:p w14:paraId="1F0CE806" w14:textId="77777777" w:rsidR="00E67130" w:rsidRDefault="00E67130">
                  <w:pPr>
                    <w:pStyle w:val="EmptyCellLayoutStyle"/>
                    <w:spacing w:after="0" w:line="240" w:lineRule="auto"/>
                  </w:pPr>
                </w:p>
              </w:tc>
              <w:tc>
                <w:tcPr>
                  <w:tcW w:w="5220" w:type="dxa"/>
                </w:tcPr>
                <w:p w14:paraId="4D2DFAAE" w14:textId="77777777" w:rsidR="00E67130" w:rsidRDefault="00E67130">
                  <w:pPr>
                    <w:pStyle w:val="EmptyCellLayoutStyle"/>
                    <w:spacing w:after="0" w:line="240" w:lineRule="auto"/>
                  </w:pPr>
                </w:p>
              </w:tc>
              <w:tc>
                <w:tcPr>
                  <w:tcW w:w="180" w:type="dxa"/>
                  <w:tcBorders>
                    <w:right w:val="single" w:sz="15" w:space="0" w:color="000000"/>
                  </w:tcBorders>
                </w:tcPr>
                <w:p w14:paraId="77F6D081" w14:textId="77777777" w:rsidR="00E67130" w:rsidRDefault="00E67130">
                  <w:pPr>
                    <w:pStyle w:val="EmptyCellLayoutStyle"/>
                    <w:spacing w:after="0" w:line="240" w:lineRule="auto"/>
                  </w:pPr>
                </w:p>
              </w:tc>
            </w:tr>
            <w:tr w:rsidR="00E67130" w14:paraId="68F0A6A0" w14:textId="77777777">
              <w:trPr>
                <w:trHeight w:val="290"/>
              </w:trPr>
              <w:tc>
                <w:tcPr>
                  <w:tcW w:w="180" w:type="dxa"/>
                  <w:tcBorders>
                    <w:left w:val="single" w:sz="15" w:space="0" w:color="000000"/>
                  </w:tcBorders>
                </w:tcPr>
                <w:p w14:paraId="5B6687AE" w14:textId="77777777" w:rsidR="00E67130" w:rsidRDefault="00E67130">
                  <w:pPr>
                    <w:pStyle w:val="EmptyCellLayoutStyle"/>
                    <w:spacing w:after="0" w:line="240" w:lineRule="auto"/>
                  </w:pPr>
                </w:p>
              </w:tc>
              <w:tc>
                <w:tcPr>
                  <w:tcW w:w="5220" w:type="dxa"/>
                </w:tcPr>
                <w:p w14:paraId="314D9572" w14:textId="77777777" w:rsidR="00E67130" w:rsidRDefault="00E67130">
                  <w:pPr>
                    <w:spacing w:after="0" w:line="240" w:lineRule="auto"/>
                  </w:pPr>
                </w:p>
              </w:tc>
              <w:tc>
                <w:tcPr>
                  <w:tcW w:w="359" w:type="dxa"/>
                </w:tcPr>
                <w:p w14:paraId="086AFBE0"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67130" w14:paraId="3792CAA6" w14:textId="77777777">
                    <w:trPr>
                      <w:trHeight w:val="212"/>
                    </w:trPr>
                    <w:tc>
                      <w:tcPr>
                        <w:tcW w:w="5220" w:type="dxa"/>
                        <w:tcBorders>
                          <w:top w:val="nil"/>
                          <w:left w:val="nil"/>
                          <w:bottom w:val="nil"/>
                          <w:right w:val="nil"/>
                        </w:tcBorders>
                        <w:tcMar>
                          <w:top w:w="39" w:type="dxa"/>
                          <w:left w:w="39" w:type="dxa"/>
                          <w:bottom w:w="39" w:type="dxa"/>
                          <w:right w:w="39" w:type="dxa"/>
                        </w:tcMar>
                      </w:tcPr>
                      <w:p w14:paraId="0B4D8277" w14:textId="77777777" w:rsidR="00E67130" w:rsidRDefault="00000000">
                        <w:pPr>
                          <w:spacing w:after="0" w:line="240" w:lineRule="auto"/>
                        </w:pPr>
                        <w:r>
                          <w:rPr>
                            <w:rFonts w:ascii="Arial" w:eastAsia="Arial" w:hAnsi="Arial"/>
                            <w:color w:val="000000"/>
                          </w:rPr>
                          <w:t>12/15/2025</w:t>
                        </w:r>
                      </w:p>
                    </w:tc>
                  </w:tr>
                </w:tbl>
                <w:p w14:paraId="15751DB8" w14:textId="77777777" w:rsidR="00E67130" w:rsidRDefault="00E67130">
                  <w:pPr>
                    <w:spacing w:after="0" w:line="240" w:lineRule="auto"/>
                  </w:pPr>
                </w:p>
              </w:tc>
              <w:tc>
                <w:tcPr>
                  <w:tcW w:w="180" w:type="dxa"/>
                  <w:tcBorders>
                    <w:right w:val="single" w:sz="15" w:space="0" w:color="000000"/>
                  </w:tcBorders>
                </w:tcPr>
                <w:p w14:paraId="4901E666" w14:textId="77777777" w:rsidR="00E67130" w:rsidRDefault="00E67130">
                  <w:pPr>
                    <w:pStyle w:val="EmptyCellLayoutStyle"/>
                    <w:spacing w:after="0" w:line="240" w:lineRule="auto"/>
                  </w:pPr>
                </w:p>
              </w:tc>
            </w:tr>
            <w:tr w:rsidR="00E67130" w14:paraId="7FEC8972" w14:textId="77777777">
              <w:trPr>
                <w:trHeight w:val="34"/>
              </w:trPr>
              <w:tc>
                <w:tcPr>
                  <w:tcW w:w="180" w:type="dxa"/>
                  <w:tcBorders>
                    <w:left w:val="single" w:sz="15" w:space="0" w:color="000000"/>
                  </w:tcBorders>
                </w:tcPr>
                <w:p w14:paraId="73354494" w14:textId="77777777" w:rsidR="00E67130" w:rsidRDefault="00E67130">
                  <w:pPr>
                    <w:pStyle w:val="EmptyCellLayoutStyle"/>
                    <w:spacing w:after="0" w:line="240" w:lineRule="auto"/>
                  </w:pPr>
                </w:p>
              </w:tc>
              <w:tc>
                <w:tcPr>
                  <w:tcW w:w="5220" w:type="dxa"/>
                </w:tcPr>
                <w:p w14:paraId="5D94D6A7" w14:textId="77777777" w:rsidR="00E67130" w:rsidRDefault="00E67130">
                  <w:pPr>
                    <w:pStyle w:val="EmptyCellLayoutStyle"/>
                    <w:spacing w:after="0" w:line="240" w:lineRule="auto"/>
                  </w:pPr>
                </w:p>
              </w:tc>
              <w:tc>
                <w:tcPr>
                  <w:tcW w:w="359" w:type="dxa"/>
                </w:tcPr>
                <w:p w14:paraId="31FBAC4C" w14:textId="77777777" w:rsidR="00E67130" w:rsidRDefault="00E67130">
                  <w:pPr>
                    <w:pStyle w:val="EmptyCellLayoutStyle"/>
                    <w:spacing w:after="0" w:line="240" w:lineRule="auto"/>
                  </w:pPr>
                </w:p>
              </w:tc>
              <w:tc>
                <w:tcPr>
                  <w:tcW w:w="5220" w:type="dxa"/>
                </w:tcPr>
                <w:p w14:paraId="1F0D9B1B" w14:textId="77777777" w:rsidR="00E67130" w:rsidRDefault="00E67130">
                  <w:pPr>
                    <w:pStyle w:val="EmptyCellLayoutStyle"/>
                    <w:spacing w:after="0" w:line="240" w:lineRule="auto"/>
                  </w:pPr>
                </w:p>
              </w:tc>
              <w:tc>
                <w:tcPr>
                  <w:tcW w:w="180" w:type="dxa"/>
                  <w:tcBorders>
                    <w:right w:val="single" w:sz="15" w:space="0" w:color="000000"/>
                  </w:tcBorders>
                </w:tcPr>
                <w:p w14:paraId="680416D3" w14:textId="77777777" w:rsidR="00E67130" w:rsidRDefault="00E67130">
                  <w:pPr>
                    <w:pStyle w:val="EmptyCellLayoutStyle"/>
                    <w:spacing w:after="0" w:line="240" w:lineRule="auto"/>
                  </w:pPr>
                </w:p>
              </w:tc>
            </w:tr>
            <w:tr w:rsidR="00E67130" w14:paraId="68922EA6" w14:textId="77777777">
              <w:trPr>
                <w:trHeight w:val="360"/>
              </w:trPr>
              <w:tc>
                <w:tcPr>
                  <w:tcW w:w="180" w:type="dxa"/>
                  <w:tcBorders>
                    <w:left w:val="single" w:sz="15" w:space="0" w:color="000000"/>
                  </w:tcBorders>
                </w:tcPr>
                <w:p w14:paraId="3061D0BA"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67130" w14:paraId="66A61F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914238" w14:textId="77777777" w:rsidR="00E67130" w:rsidRDefault="00000000">
                        <w:pPr>
                          <w:spacing w:after="0" w:line="240" w:lineRule="auto"/>
                          <w:jc w:val="center"/>
                        </w:pPr>
                        <w:r>
                          <w:rPr>
                            <w:rFonts w:ascii="Arial" w:eastAsia="Arial" w:hAnsi="Arial"/>
                            <w:b/>
                            <w:color w:val="000000"/>
                            <w:sz w:val="16"/>
                          </w:rPr>
                          <w:t>Appointing Authority</w:t>
                        </w:r>
                      </w:p>
                    </w:tc>
                  </w:tr>
                </w:tbl>
                <w:p w14:paraId="0E08FFD1" w14:textId="77777777" w:rsidR="00E67130" w:rsidRDefault="00E67130">
                  <w:pPr>
                    <w:spacing w:after="0" w:line="240" w:lineRule="auto"/>
                  </w:pPr>
                </w:p>
              </w:tc>
              <w:tc>
                <w:tcPr>
                  <w:tcW w:w="359" w:type="dxa"/>
                </w:tcPr>
                <w:p w14:paraId="0A4A9F30" w14:textId="77777777" w:rsidR="00E67130" w:rsidRDefault="00E671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67130" w14:paraId="34CAF0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C9B8FF" w14:textId="77777777" w:rsidR="00E67130" w:rsidRDefault="00000000">
                        <w:pPr>
                          <w:spacing w:after="0" w:line="240" w:lineRule="auto"/>
                          <w:jc w:val="center"/>
                        </w:pPr>
                        <w:r>
                          <w:rPr>
                            <w:rFonts w:ascii="Arial" w:eastAsia="Arial" w:hAnsi="Arial"/>
                            <w:b/>
                            <w:color w:val="000000"/>
                            <w:sz w:val="16"/>
                          </w:rPr>
                          <w:t>Date</w:t>
                        </w:r>
                      </w:p>
                    </w:tc>
                  </w:tr>
                </w:tbl>
                <w:p w14:paraId="686D74D2" w14:textId="77777777" w:rsidR="00E67130" w:rsidRDefault="00E67130">
                  <w:pPr>
                    <w:spacing w:after="0" w:line="240" w:lineRule="auto"/>
                  </w:pPr>
                </w:p>
              </w:tc>
              <w:tc>
                <w:tcPr>
                  <w:tcW w:w="180" w:type="dxa"/>
                  <w:tcBorders>
                    <w:right w:val="single" w:sz="15" w:space="0" w:color="000000"/>
                  </w:tcBorders>
                </w:tcPr>
                <w:p w14:paraId="4A278124" w14:textId="77777777" w:rsidR="00E67130" w:rsidRDefault="00E67130">
                  <w:pPr>
                    <w:pStyle w:val="EmptyCellLayoutStyle"/>
                    <w:spacing w:after="0" w:line="240" w:lineRule="auto"/>
                  </w:pPr>
                </w:p>
              </w:tc>
            </w:tr>
            <w:tr w:rsidR="00E67130" w14:paraId="6CAE2C97" w14:textId="77777777">
              <w:trPr>
                <w:trHeight w:val="214"/>
              </w:trPr>
              <w:tc>
                <w:tcPr>
                  <w:tcW w:w="180" w:type="dxa"/>
                  <w:tcBorders>
                    <w:left w:val="single" w:sz="15" w:space="0" w:color="000000"/>
                    <w:bottom w:val="single" w:sz="15" w:space="0" w:color="000000"/>
                  </w:tcBorders>
                </w:tcPr>
                <w:p w14:paraId="4B1477B6" w14:textId="77777777" w:rsidR="00E67130" w:rsidRDefault="00E67130">
                  <w:pPr>
                    <w:pStyle w:val="EmptyCellLayoutStyle"/>
                    <w:spacing w:after="0" w:line="240" w:lineRule="auto"/>
                  </w:pPr>
                </w:p>
              </w:tc>
              <w:tc>
                <w:tcPr>
                  <w:tcW w:w="5220" w:type="dxa"/>
                  <w:tcBorders>
                    <w:bottom w:val="single" w:sz="15" w:space="0" w:color="000000"/>
                  </w:tcBorders>
                </w:tcPr>
                <w:p w14:paraId="6B41600D" w14:textId="77777777" w:rsidR="00E67130" w:rsidRDefault="00E67130">
                  <w:pPr>
                    <w:pStyle w:val="EmptyCellLayoutStyle"/>
                    <w:spacing w:after="0" w:line="240" w:lineRule="auto"/>
                  </w:pPr>
                </w:p>
              </w:tc>
              <w:tc>
                <w:tcPr>
                  <w:tcW w:w="359" w:type="dxa"/>
                  <w:tcBorders>
                    <w:bottom w:val="single" w:sz="15" w:space="0" w:color="000000"/>
                  </w:tcBorders>
                </w:tcPr>
                <w:p w14:paraId="460EB1E2" w14:textId="77777777" w:rsidR="00E67130" w:rsidRDefault="00E67130">
                  <w:pPr>
                    <w:pStyle w:val="EmptyCellLayoutStyle"/>
                    <w:spacing w:after="0" w:line="240" w:lineRule="auto"/>
                  </w:pPr>
                </w:p>
              </w:tc>
              <w:tc>
                <w:tcPr>
                  <w:tcW w:w="5220" w:type="dxa"/>
                  <w:tcBorders>
                    <w:bottom w:val="single" w:sz="15" w:space="0" w:color="000000"/>
                  </w:tcBorders>
                </w:tcPr>
                <w:p w14:paraId="3CCAF8F4"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51BD77EA" w14:textId="77777777" w:rsidR="00E67130" w:rsidRDefault="00E67130">
                  <w:pPr>
                    <w:pStyle w:val="EmptyCellLayoutStyle"/>
                    <w:spacing w:after="0" w:line="240" w:lineRule="auto"/>
                  </w:pPr>
                </w:p>
              </w:tc>
            </w:tr>
          </w:tbl>
          <w:p w14:paraId="70F17BDD" w14:textId="77777777" w:rsidR="00E67130" w:rsidRDefault="00E67130">
            <w:pPr>
              <w:spacing w:after="0" w:line="240" w:lineRule="auto"/>
            </w:pPr>
          </w:p>
        </w:tc>
        <w:tc>
          <w:tcPr>
            <w:tcW w:w="179" w:type="dxa"/>
          </w:tcPr>
          <w:p w14:paraId="3FEA1B03" w14:textId="77777777" w:rsidR="00E67130" w:rsidRDefault="00E67130">
            <w:pPr>
              <w:pStyle w:val="EmptyCellLayoutStyle"/>
              <w:spacing w:after="0" w:line="240" w:lineRule="auto"/>
            </w:pPr>
          </w:p>
        </w:tc>
      </w:tr>
      <w:tr w:rsidR="00E67130" w14:paraId="381DB766" w14:textId="77777777">
        <w:trPr>
          <w:trHeight w:val="92"/>
        </w:trPr>
        <w:tc>
          <w:tcPr>
            <w:tcW w:w="179" w:type="dxa"/>
          </w:tcPr>
          <w:p w14:paraId="1430526F" w14:textId="77777777" w:rsidR="00E67130" w:rsidRDefault="00E67130">
            <w:pPr>
              <w:pStyle w:val="EmptyCellLayoutStyle"/>
              <w:spacing w:after="0" w:line="240" w:lineRule="auto"/>
            </w:pPr>
          </w:p>
        </w:tc>
        <w:tc>
          <w:tcPr>
            <w:tcW w:w="0" w:type="dxa"/>
          </w:tcPr>
          <w:p w14:paraId="1CD731DC" w14:textId="77777777" w:rsidR="00E67130" w:rsidRDefault="00E67130">
            <w:pPr>
              <w:pStyle w:val="EmptyCellLayoutStyle"/>
              <w:spacing w:after="0" w:line="240" w:lineRule="auto"/>
            </w:pPr>
          </w:p>
        </w:tc>
        <w:tc>
          <w:tcPr>
            <w:tcW w:w="0" w:type="dxa"/>
          </w:tcPr>
          <w:p w14:paraId="06A08DFB" w14:textId="77777777" w:rsidR="00E67130" w:rsidRDefault="00E67130">
            <w:pPr>
              <w:pStyle w:val="EmptyCellLayoutStyle"/>
              <w:spacing w:after="0" w:line="240" w:lineRule="auto"/>
            </w:pPr>
          </w:p>
        </w:tc>
        <w:tc>
          <w:tcPr>
            <w:tcW w:w="0" w:type="dxa"/>
          </w:tcPr>
          <w:p w14:paraId="58738D7B" w14:textId="77777777" w:rsidR="00E67130" w:rsidRDefault="00E67130">
            <w:pPr>
              <w:pStyle w:val="EmptyCellLayoutStyle"/>
              <w:spacing w:after="0" w:line="240" w:lineRule="auto"/>
            </w:pPr>
          </w:p>
        </w:tc>
        <w:tc>
          <w:tcPr>
            <w:tcW w:w="0" w:type="dxa"/>
          </w:tcPr>
          <w:p w14:paraId="64078378" w14:textId="77777777" w:rsidR="00E67130" w:rsidRDefault="00E67130">
            <w:pPr>
              <w:pStyle w:val="EmptyCellLayoutStyle"/>
              <w:spacing w:after="0" w:line="240" w:lineRule="auto"/>
            </w:pPr>
          </w:p>
        </w:tc>
        <w:tc>
          <w:tcPr>
            <w:tcW w:w="0" w:type="dxa"/>
          </w:tcPr>
          <w:p w14:paraId="0F4B7FFE" w14:textId="77777777" w:rsidR="00E67130" w:rsidRDefault="00E67130">
            <w:pPr>
              <w:pStyle w:val="EmptyCellLayoutStyle"/>
              <w:spacing w:after="0" w:line="240" w:lineRule="auto"/>
            </w:pPr>
          </w:p>
        </w:tc>
        <w:tc>
          <w:tcPr>
            <w:tcW w:w="0" w:type="dxa"/>
          </w:tcPr>
          <w:p w14:paraId="5E79EE3E" w14:textId="77777777" w:rsidR="00E67130" w:rsidRDefault="00E67130">
            <w:pPr>
              <w:pStyle w:val="EmptyCellLayoutStyle"/>
              <w:spacing w:after="0" w:line="240" w:lineRule="auto"/>
            </w:pPr>
          </w:p>
        </w:tc>
        <w:tc>
          <w:tcPr>
            <w:tcW w:w="2505" w:type="dxa"/>
          </w:tcPr>
          <w:p w14:paraId="06B5987E" w14:textId="77777777" w:rsidR="00E67130" w:rsidRDefault="00E67130">
            <w:pPr>
              <w:pStyle w:val="EmptyCellLayoutStyle"/>
              <w:spacing w:after="0" w:line="240" w:lineRule="auto"/>
            </w:pPr>
          </w:p>
        </w:tc>
        <w:tc>
          <w:tcPr>
            <w:tcW w:w="6120" w:type="dxa"/>
          </w:tcPr>
          <w:p w14:paraId="7FA7D6B0" w14:textId="77777777" w:rsidR="00E67130" w:rsidRDefault="00E67130">
            <w:pPr>
              <w:pStyle w:val="EmptyCellLayoutStyle"/>
              <w:spacing w:after="0" w:line="240" w:lineRule="auto"/>
            </w:pPr>
          </w:p>
        </w:tc>
        <w:tc>
          <w:tcPr>
            <w:tcW w:w="2534" w:type="dxa"/>
          </w:tcPr>
          <w:p w14:paraId="64E411A0" w14:textId="77777777" w:rsidR="00E67130" w:rsidRDefault="00E67130">
            <w:pPr>
              <w:pStyle w:val="EmptyCellLayoutStyle"/>
              <w:spacing w:after="0" w:line="240" w:lineRule="auto"/>
            </w:pPr>
          </w:p>
        </w:tc>
        <w:tc>
          <w:tcPr>
            <w:tcW w:w="179" w:type="dxa"/>
          </w:tcPr>
          <w:p w14:paraId="1C85125A" w14:textId="77777777" w:rsidR="00E67130" w:rsidRDefault="00E67130">
            <w:pPr>
              <w:pStyle w:val="EmptyCellLayoutStyle"/>
              <w:spacing w:after="0" w:line="240" w:lineRule="auto"/>
            </w:pPr>
          </w:p>
        </w:tc>
      </w:tr>
      <w:tr w:rsidR="00615B83" w14:paraId="4C284334" w14:textId="77777777" w:rsidTr="00615B83">
        <w:tc>
          <w:tcPr>
            <w:tcW w:w="179" w:type="dxa"/>
          </w:tcPr>
          <w:p w14:paraId="6711A070" w14:textId="77777777" w:rsidR="00E67130" w:rsidRDefault="00E67130">
            <w:pPr>
              <w:pStyle w:val="EmptyCellLayoutStyle"/>
              <w:spacing w:after="0" w:line="240" w:lineRule="auto"/>
            </w:pPr>
          </w:p>
        </w:tc>
        <w:tc>
          <w:tcPr>
            <w:tcW w:w="0" w:type="dxa"/>
          </w:tcPr>
          <w:p w14:paraId="2A44E778" w14:textId="77777777" w:rsidR="00E67130" w:rsidRDefault="00E67130">
            <w:pPr>
              <w:pStyle w:val="EmptyCellLayoutStyle"/>
              <w:spacing w:after="0" w:line="240" w:lineRule="auto"/>
            </w:pPr>
          </w:p>
        </w:tc>
        <w:tc>
          <w:tcPr>
            <w:tcW w:w="0" w:type="dxa"/>
          </w:tcPr>
          <w:p w14:paraId="3070A6F5" w14:textId="77777777" w:rsidR="00E67130" w:rsidRDefault="00E67130">
            <w:pPr>
              <w:pStyle w:val="EmptyCellLayoutStyle"/>
              <w:spacing w:after="0" w:line="240" w:lineRule="auto"/>
            </w:pPr>
          </w:p>
        </w:tc>
        <w:tc>
          <w:tcPr>
            <w:tcW w:w="0" w:type="dxa"/>
          </w:tcPr>
          <w:p w14:paraId="6CC1DFF7" w14:textId="77777777" w:rsidR="00E67130" w:rsidRDefault="00E67130">
            <w:pPr>
              <w:pStyle w:val="EmptyCellLayoutStyle"/>
              <w:spacing w:after="0" w:line="240" w:lineRule="auto"/>
            </w:pPr>
          </w:p>
        </w:tc>
        <w:tc>
          <w:tcPr>
            <w:tcW w:w="0" w:type="dxa"/>
          </w:tcPr>
          <w:p w14:paraId="64B9F433" w14:textId="77777777" w:rsidR="00E67130" w:rsidRDefault="00E67130">
            <w:pPr>
              <w:pStyle w:val="EmptyCellLayoutStyle"/>
              <w:spacing w:after="0" w:line="240" w:lineRule="auto"/>
            </w:pPr>
          </w:p>
        </w:tc>
        <w:tc>
          <w:tcPr>
            <w:tcW w:w="0" w:type="dxa"/>
          </w:tcPr>
          <w:p w14:paraId="4CDA30E7" w14:textId="77777777" w:rsidR="00E67130" w:rsidRDefault="00E67130">
            <w:pPr>
              <w:pStyle w:val="EmptyCellLayoutStyle"/>
              <w:spacing w:after="0" w:line="240" w:lineRule="auto"/>
            </w:pPr>
          </w:p>
        </w:tc>
        <w:tc>
          <w:tcPr>
            <w:tcW w:w="0" w:type="dxa"/>
          </w:tcPr>
          <w:p w14:paraId="6992E8BB" w14:textId="77777777" w:rsidR="00E67130" w:rsidRDefault="00E671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67130" w14:paraId="059A55F7" w14:textId="77777777">
              <w:trPr>
                <w:trHeight w:val="197"/>
              </w:trPr>
              <w:tc>
                <w:tcPr>
                  <w:tcW w:w="180" w:type="dxa"/>
                  <w:tcBorders>
                    <w:top w:val="single" w:sz="15" w:space="0" w:color="000000"/>
                    <w:left w:val="single" w:sz="15" w:space="0" w:color="000000"/>
                  </w:tcBorders>
                </w:tcPr>
                <w:p w14:paraId="43F72D78" w14:textId="77777777" w:rsidR="00E67130" w:rsidRDefault="00E67130">
                  <w:pPr>
                    <w:pStyle w:val="EmptyCellLayoutStyle"/>
                    <w:spacing w:after="0" w:line="240" w:lineRule="auto"/>
                  </w:pPr>
                </w:p>
              </w:tc>
              <w:tc>
                <w:tcPr>
                  <w:tcW w:w="5220" w:type="dxa"/>
                  <w:tcBorders>
                    <w:top w:val="single" w:sz="15" w:space="0" w:color="000000"/>
                  </w:tcBorders>
                </w:tcPr>
                <w:p w14:paraId="7C981EC5" w14:textId="77777777" w:rsidR="00E67130" w:rsidRDefault="00E67130">
                  <w:pPr>
                    <w:pStyle w:val="EmptyCellLayoutStyle"/>
                    <w:spacing w:after="0" w:line="240" w:lineRule="auto"/>
                  </w:pPr>
                </w:p>
              </w:tc>
              <w:tc>
                <w:tcPr>
                  <w:tcW w:w="359" w:type="dxa"/>
                  <w:tcBorders>
                    <w:top w:val="single" w:sz="15" w:space="0" w:color="000000"/>
                  </w:tcBorders>
                </w:tcPr>
                <w:p w14:paraId="72E16506" w14:textId="77777777" w:rsidR="00E67130" w:rsidRDefault="00E67130">
                  <w:pPr>
                    <w:pStyle w:val="EmptyCellLayoutStyle"/>
                    <w:spacing w:after="0" w:line="240" w:lineRule="auto"/>
                  </w:pPr>
                </w:p>
              </w:tc>
              <w:tc>
                <w:tcPr>
                  <w:tcW w:w="5220" w:type="dxa"/>
                  <w:tcBorders>
                    <w:top w:val="single" w:sz="15" w:space="0" w:color="000000"/>
                  </w:tcBorders>
                </w:tcPr>
                <w:p w14:paraId="4BED81F4" w14:textId="77777777" w:rsidR="00E67130" w:rsidRDefault="00E67130">
                  <w:pPr>
                    <w:pStyle w:val="EmptyCellLayoutStyle"/>
                    <w:spacing w:after="0" w:line="240" w:lineRule="auto"/>
                  </w:pPr>
                </w:p>
              </w:tc>
              <w:tc>
                <w:tcPr>
                  <w:tcW w:w="180" w:type="dxa"/>
                  <w:tcBorders>
                    <w:top w:val="single" w:sz="15" w:space="0" w:color="000000"/>
                    <w:right w:val="single" w:sz="15" w:space="0" w:color="000000"/>
                  </w:tcBorders>
                </w:tcPr>
                <w:p w14:paraId="719F4155" w14:textId="77777777" w:rsidR="00E67130" w:rsidRDefault="00E67130">
                  <w:pPr>
                    <w:pStyle w:val="EmptyCellLayoutStyle"/>
                    <w:spacing w:after="0" w:line="240" w:lineRule="auto"/>
                  </w:pPr>
                </w:p>
              </w:tc>
            </w:tr>
            <w:tr w:rsidR="00615B83" w14:paraId="5076C4C0" w14:textId="77777777" w:rsidTr="00615B83">
              <w:trPr>
                <w:trHeight w:val="540"/>
              </w:trPr>
              <w:tc>
                <w:tcPr>
                  <w:tcW w:w="180" w:type="dxa"/>
                  <w:tcBorders>
                    <w:left w:val="single" w:sz="15" w:space="0" w:color="000000"/>
                  </w:tcBorders>
                </w:tcPr>
                <w:p w14:paraId="0CE0906B" w14:textId="77777777" w:rsidR="00E67130" w:rsidRDefault="00E671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67130" w14:paraId="0E7B2ADD" w14:textId="77777777">
                    <w:trPr>
                      <w:trHeight w:val="462"/>
                    </w:trPr>
                    <w:tc>
                      <w:tcPr>
                        <w:tcW w:w="10800" w:type="dxa"/>
                        <w:tcBorders>
                          <w:top w:val="nil"/>
                          <w:left w:val="nil"/>
                          <w:bottom w:val="nil"/>
                          <w:right w:val="nil"/>
                        </w:tcBorders>
                        <w:tcMar>
                          <w:top w:w="39" w:type="dxa"/>
                          <w:left w:w="39" w:type="dxa"/>
                          <w:bottom w:w="39" w:type="dxa"/>
                          <w:right w:w="39" w:type="dxa"/>
                        </w:tcMar>
                      </w:tcPr>
                      <w:p w14:paraId="1E110861" w14:textId="77777777" w:rsidR="00E67130"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28078D" w14:textId="77777777" w:rsidR="00E67130" w:rsidRDefault="00E67130">
                  <w:pPr>
                    <w:spacing w:after="0" w:line="240" w:lineRule="auto"/>
                  </w:pPr>
                </w:p>
              </w:tc>
              <w:tc>
                <w:tcPr>
                  <w:tcW w:w="180" w:type="dxa"/>
                  <w:tcBorders>
                    <w:right w:val="single" w:sz="15" w:space="0" w:color="000000"/>
                  </w:tcBorders>
                </w:tcPr>
                <w:p w14:paraId="3887E55C" w14:textId="77777777" w:rsidR="00E67130" w:rsidRDefault="00E67130">
                  <w:pPr>
                    <w:pStyle w:val="EmptyCellLayoutStyle"/>
                    <w:spacing w:after="0" w:line="240" w:lineRule="auto"/>
                  </w:pPr>
                </w:p>
              </w:tc>
            </w:tr>
            <w:tr w:rsidR="00E67130" w14:paraId="11D8803A" w14:textId="77777777">
              <w:trPr>
                <w:trHeight w:val="17"/>
              </w:trPr>
              <w:tc>
                <w:tcPr>
                  <w:tcW w:w="180" w:type="dxa"/>
                  <w:tcBorders>
                    <w:left w:val="single" w:sz="15" w:space="0" w:color="000000"/>
                  </w:tcBorders>
                </w:tcPr>
                <w:p w14:paraId="7766DAC7" w14:textId="77777777" w:rsidR="00E67130" w:rsidRDefault="00E671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67130" w14:paraId="2AD7DF16" w14:textId="77777777">
                    <w:trPr>
                      <w:trHeight w:val="212"/>
                    </w:trPr>
                    <w:tc>
                      <w:tcPr>
                        <w:tcW w:w="5220" w:type="dxa"/>
                        <w:tcBorders>
                          <w:top w:val="nil"/>
                          <w:left w:val="nil"/>
                          <w:bottom w:val="nil"/>
                          <w:right w:val="nil"/>
                        </w:tcBorders>
                        <w:tcMar>
                          <w:top w:w="39" w:type="dxa"/>
                          <w:left w:w="39" w:type="dxa"/>
                          <w:bottom w:w="39" w:type="dxa"/>
                          <w:right w:w="39" w:type="dxa"/>
                        </w:tcMar>
                      </w:tcPr>
                      <w:p w14:paraId="3FE40D1D" w14:textId="30D932E5" w:rsidR="00E67130" w:rsidRDefault="00E67130">
                        <w:pPr>
                          <w:spacing w:after="0" w:line="240" w:lineRule="auto"/>
                        </w:pPr>
                      </w:p>
                    </w:tc>
                  </w:tr>
                </w:tbl>
                <w:p w14:paraId="369628C2" w14:textId="77777777" w:rsidR="00E67130" w:rsidRDefault="00E67130">
                  <w:pPr>
                    <w:spacing w:after="0" w:line="240" w:lineRule="auto"/>
                  </w:pPr>
                </w:p>
              </w:tc>
              <w:tc>
                <w:tcPr>
                  <w:tcW w:w="359" w:type="dxa"/>
                </w:tcPr>
                <w:p w14:paraId="39A6652E" w14:textId="77777777" w:rsidR="00E67130" w:rsidRDefault="00E67130">
                  <w:pPr>
                    <w:pStyle w:val="EmptyCellLayoutStyle"/>
                    <w:spacing w:after="0" w:line="240" w:lineRule="auto"/>
                  </w:pPr>
                </w:p>
              </w:tc>
              <w:tc>
                <w:tcPr>
                  <w:tcW w:w="5220" w:type="dxa"/>
                </w:tcPr>
                <w:p w14:paraId="3F847339" w14:textId="77777777" w:rsidR="00E67130" w:rsidRDefault="00E67130">
                  <w:pPr>
                    <w:pStyle w:val="EmptyCellLayoutStyle"/>
                    <w:spacing w:after="0" w:line="240" w:lineRule="auto"/>
                  </w:pPr>
                </w:p>
              </w:tc>
              <w:tc>
                <w:tcPr>
                  <w:tcW w:w="180" w:type="dxa"/>
                  <w:tcBorders>
                    <w:right w:val="single" w:sz="15" w:space="0" w:color="000000"/>
                  </w:tcBorders>
                </w:tcPr>
                <w:p w14:paraId="57451F8E" w14:textId="77777777" w:rsidR="00E67130" w:rsidRDefault="00E67130">
                  <w:pPr>
                    <w:pStyle w:val="EmptyCellLayoutStyle"/>
                    <w:spacing w:after="0" w:line="240" w:lineRule="auto"/>
                  </w:pPr>
                </w:p>
              </w:tc>
            </w:tr>
            <w:tr w:rsidR="00E67130" w14:paraId="2E04C357" w14:textId="77777777">
              <w:trPr>
                <w:trHeight w:val="273"/>
              </w:trPr>
              <w:tc>
                <w:tcPr>
                  <w:tcW w:w="180" w:type="dxa"/>
                  <w:tcBorders>
                    <w:left w:val="single" w:sz="15" w:space="0" w:color="000000"/>
                  </w:tcBorders>
                </w:tcPr>
                <w:p w14:paraId="39BBEB4A" w14:textId="77777777" w:rsidR="00E67130" w:rsidRDefault="00E67130">
                  <w:pPr>
                    <w:pStyle w:val="EmptyCellLayoutStyle"/>
                    <w:spacing w:after="0" w:line="240" w:lineRule="auto"/>
                  </w:pPr>
                </w:p>
              </w:tc>
              <w:tc>
                <w:tcPr>
                  <w:tcW w:w="5220" w:type="dxa"/>
                  <w:vMerge/>
                </w:tcPr>
                <w:p w14:paraId="793E54E4" w14:textId="77777777" w:rsidR="00E67130" w:rsidRDefault="00E67130">
                  <w:pPr>
                    <w:pStyle w:val="EmptyCellLayoutStyle"/>
                    <w:spacing w:after="0" w:line="240" w:lineRule="auto"/>
                  </w:pPr>
                </w:p>
              </w:tc>
              <w:tc>
                <w:tcPr>
                  <w:tcW w:w="359" w:type="dxa"/>
                </w:tcPr>
                <w:p w14:paraId="674B94F4" w14:textId="77777777" w:rsidR="00E67130" w:rsidRDefault="00E671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67130" w14:paraId="27BCD014" w14:textId="77777777">
                    <w:trPr>
                      <w:trHeight w:val="212"/>
                    </w:trPr>
                    <w:tc>
                      <w:tcPr>
                        <w:tcW w:w="5220" w:type="dxa"/>
                        <w:tcBorders>
                          <w:top w:val="nil"/>
                          <w:left w:val="nil"/>
                          <w:bottom w:val="nil"/>
                          <w:right w:val="nil"/>
                        </w:tcBorders>
                        <w:tcMar>
                          <w:top w:w="39" w:type="dxa"/>
                          <w:left w:w="39" w:type="dxa"/>
                          <w:bottom w:w="39" w:type="dxa"/>
                          <w:right w:w="39" w:type="dxa"/>
                        </w:tcMar>
                      </w:tcPr>
                      <w:p w14:paraId="599E44A8" w14:textId="77777777" w:rsidR="00E67130" w:rsidRDefault="00E67130">
                        <w:pPr>
                          <w:spacing w:after="0" w:line="240" w:lineRule="auto"/>
                        </w:pPr>
                      </w:p>
                    </w:tc>
                  </w:tr>
                </w:tbl>
                <w:p w14:paraId="11874A16" w14:textId="77777777" w:rsidR="00E67130" w:rsidRDefault="00E67130">
                  <w:pPr>
                    <w:spacing w:after="0" w:line="240" w:lineRule="auto"/>
                  </w:pPr>
                </w:p>
              </w:tc>
              <w:tc>
                <w:tcPr>
                  <w:tcW w:w="180" w:type="dxa"/>
                  <w:tcBorders>
                    <w:right w:val="single" w:sz="15" w:space="0" w:color="000000"/>
                  </w:tcBorders>
                </w:tcPr>
                <w:p w14:paraId="0E31F806" w14:textId="77777777" w:rsidR="00E67130" w:rsidRDefault="00E67130">
                  <w:pPr>
                    <w:pStyle w:val="EmptyCellLayoutStyle"/>
                    <w:spacing w:after="0" w:line="240" w:lineRule="auto"/>
                  </w:pPr>
                </w:p>
              </w:tc>
            </w:tr>
            <w:tr w:rsidR="00E67130" w14:paraId="1E0A0642" w14:textId="77777777">
              <w:trPr>
                <w:trHeight w:val="17"/>
              </w:trPr>
              <w:tc>
                <w:tcPr>
                  <w:tcW w:w="180" w:type="dxa"/>
                  <w:tcBorders>
                    <w:left w:val="single" w:sz="15" w:space="0" w:color="000000"/>
                  </w:tcBorders>
                </w:tcPr>
                <w:p w14:paraId="07C6AD30" w14:textId="77777777" w:rsidR="00E67130" w:rsidRDefault="00E67130">
                  <w:pPr>
                    <w:pStyle w:val="EmptyCellLayoutStyle"/>
                    <w:spacing w:after="0" w:line="240" w:lineRule="auto"/>
                  </w:pPr>
                </w:p>
              </w:tc>
              <w:tc>
                <w:tcPr>
                  <w:tcW w:w="5220" w:type="dxa"/>
                </w:tcPr>
                <w:p w14:paraId="6BEEAFF9" w14:textId="77777777" w:rsidR="00E67130" w:rsidRDefault="00E67130">
                  <w:pPr>
                    <w:pStyle w:val="EmptyCellLayoutStyle"/>
                    <w:spacing w:after="0" w:line="240" w:lineRule="auto"/>
                  </w:pPr>
                </w:p>
              </w:tc>
              <w:tc>
                <w:tcPr>
                  <w:tcW w:w="359" w:type="dxa"/>
                </w:tcPr>
                <w:p w14:paraId="3EE1E3BC" w14:textId="77777777" w:rsidR="00E67130" w:rsidRDefault="00E67130">
                  <w:pPr>
                    <w:pStyle w:val="EmptyCellLayoutStyle"/>
                    <w:spacing w:after="0" w:line="240" w:lineRule="auto"/>
                  </w:pPr>
                </w:p>
              </w:tc>
              <w:tc>
                <w:tcPr>
                  <w:tcW w:w="5220" w:type="dxa"/>
                  <w:vMerge/>
                </w:tcPr>
                <w:p w14:paraId="7AEA7BEF" w14:textId="77777777" w:rsidR="00E67130" w:rsidRDefault="00E67130">
                  <w:pPr>
                    <w:pStyle w:val="EmptyCellLayoutStyle"/>
                    <w:spacing w:after="0" w:line="240" w:lineRule="auto"/>
                  </w:pPr>
                </w:p>
              </w:tc>
              <w:tc>
                <w:tcPr>
                  <w:tcW w:w="180" w:type="dxa"/>
                  <w:tcBorders>
                    <w:right w:val="single" w:sz="15" w:space="0" w:color="000000"/>
                  </w:tcBorders>
                </w:tcPr>
                <w:p w14:paraId="10A17B76" w14:textId="77777777" w:rsidR="00E67130" w:rsidRDefault="00E67130">
                  <w:pPr>
                    <w:pStyle w:val="EmptyCellLayoutStyle"/>
                    <w:spacing w:after="0" w:line="240" w:lineRule="auto"/>
                  </w:pPr>
                </w:p>
              </w:tc>
            </w:tr>
            <w:tr w:rsidR="00E67130" w14:paraId="2BB46C54" w14:textId="77777777">
              <w:trPr>
                <w:trHeight w:val="17"/>
              </w:trPr>
              <w:tc>
                <w:tcPr>
                  <w:tcW w:w="180" w:type="dxa"/>
                  <w:tcBorders>
                    <w:left w:val="single" w:sz="15" w:space="0" w:color="000000"/>
                  </w:tcBorders>
                </w:tcPr>
                <w:p w14:paraId="019EC1C9" w14:textId="77777777" w:rsidR="00E67130" w:rsidRDefault="00E67130">
                  <w:pPr>
                    <w:pStyle w:val="EmptyCellLayoutStyle"/>
                    <w:spacing w:after="0" w:line="240" w:lineRule="auto"/>
                  </w:pPr>
                </w:p>
              </w:tc>
              <w:tc>
                <w:tcPr>
                  <w:tcW w:w="5220" w:type="dxa"/>
                </w:tcPr>
                <w:p w14:paraId="427CEB26" w14:textId="77777777" w:rsidR="00E67130" w:rsidRDefault="00E67130">
                  <w:pPr>
                    <w:pStyle w:val="EmptyCellLayoutStyle"/>
                    <w:spacing w:after="0" w:line="240" w:lineRule="auto"/>
                  </w:pPr>
                </w:p>
              </w:tc>
              <w:tc>
                <w:tcPr>
                  <w:tcW w:w="359" w:type="dxa"/>
                </w:tcPr>
                <w:p w14:paraId="4D55F44F" w14:textId="77777777" w:rsidR="00E67130" w:rsidRDefault="00E67130">
                  <w:pPr>
                    <w:pStyle w:val="EmptyCellLayoutStyle"/>
                    <w:spacing w:after="0" w:line="240" w:lineRule="auto"/>
                  </w:pPr>
                </w:p>
              </w:tc>
              <w:tc>
                <w:tcPr>
                  <w:tcW w:w="5220" w:type="dxa"/>
                </w:tcPr>
                <w:p w14:paraId="758A6864" w14:textId="77777777" w:rsidR="00E67130" w:rsidRDefault="00E67130">
                  <w:pPr>
                    <w:pStyle w:val="EmptyCellLayoutStyle"/>
                    <w:spacing w:after="0" w:line="240" w:lineRule="auto"/>
                  </w:pPr>
                </w:p>
              </w:tc>
              <w:tc>
                <w:tcPr>
                  <w:tcW w:w="180" w:type="dxa"/>
                  <w:tcBorders>
                    <w:right w:val="single" w:sz="15" w:space="0" w:color="000000"/>
                  </w:tcBorders>
                </w:tcPr>
                <w:p w14:paraId="59D3C188" w14:textId="77777777" w:rsidR="00E67130" w:rsidRDefault="00E67130">
                  <w:pPr>
                    <w:pStyle w:val="EmptyCellLayoutStyle"/>
                    <w:spacing w:after="0" w:line="240" w:lineRule="auto"/>
                  </w:pPr>
                </w:p>
              </w:tc>
            </w:tr>
            <w:tr w:rsidR="00E67130" w14:paraId="6512FDDD" w14:textId="77777777">
              <w:trPr>
                <w:trHeight w:val="17"/>
              </w:trPr>
              <w:tc>
                <w:tcPr>
                  <w:tcW w:w="180" w:type="dxa"/>
                  <w:tcBorders>
                    <w:left w:val="single" w:sz="15" w:space="0" w:color="000000"/>
                  </w:tcBorders>
                </w:tcPr>
                <w:p w14:paraId="43AC97E6" w14:textId="77777777" w:rsidR="00E67130" w:rsidRDefault="00E671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67130" w14:paraId="3975232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4C3409" w14:textId="77777777" w:rsidR="00E67130" w:rsidRDefault="00000000">
                        <w:pPr>
                          <w:spacing w:after="0" w:line="240" w:lineRule="auto"/>
                          <w:jc w:val="center"/>
                        </w:pPr>
                        <w:r>
                          <w:rPr>
                            <w:rFonts w:ascii="Arial" w:eastAsia="Arial" w:hAnsi="Arial"/>
                            <w:b/>
                            <w:color w:val="000000"/>
                            <w:sz w:val="16"/>
                          </w:rPr>
                          <w:t>Employee</w:t>
                        </w:r>
                      </w:p>
                    </w:tc>
                  </w:tr>
                </w:tbl>
                <w:p w14:paraId="5DD32A05" w14:textId="77777777" w:rsidR="00E67130" w:rsidRDefault="00E67130">
                  <w:pPr>
                    <w:spacing w:after="0" w:line="240" w:lineRule="auto"/>
                  </w:pPr>
                </w:p>
              </w:tc>
              <w:tc>
                <w:tcPr>
                  <w:tcW w:w="359" w:type="dxa"/>
                </w:tcPr>
                <w:p w14:paraId="08FFF642" w14:textId="77777777" w:rsidR="00E67130" w:rsidRDefault="00E67130">
                  <w:pPr>
                    <w:pStyle w:val="EmptyCellLayoutStyle"/>
                    <w:spacing w:after="0" w:line="240" w:lineRule="auto"/>
                  </w:pPr>
                </w:p>
              </w:tc>
              <w:tc>
                <w:tcPr>
                  <w:tcW w:w="5220" w:type="dxa"/>
                </w:tcPr>
                <w:p w14:paraId="5E96FFCA" w14:textId="77777777" w:rsidR="00E67130" w:rsidRDefault="00E67130">
                  <w:pPr>
                    <w:pStyle w:val="EmptyCellLayoutStyle"/>
                    <w:spacing w:after="0" w:line="240" w:lineRule="auto"/>
                  </w:pPr>
                </w:p>
              </w:tc>
              <w:tc>
                <w:tcPr>
                  <w:tcW w:w="180" w:type="dxa"/>
                  <w:tcBorders>
                    <w:right w:val="single" w:sz="15" w:space="0" w:color="000000"/>
                  </w:tcBorders>
                </w:tcPr>
                <w:p w14:paraId="61DFE2F7" w14:textId="77777777" w:rsidR="00E67130" w:rsidRDefault="00E67130">
                  <w:pPr>
                    <w:pStyle w:val="EmptyCellLayoutStyle"/>
                    <w:spacing w:after="0" w:line="240" w:lineRule="auto"/>
                  </w:pPr>
                </w:p>
              </w:tc>
            </w:tr>
            <w:tr w:rsidR="00E67130" w14:paraId="3E1BEE22" w14:textId="77777777">
              <w:trPr>
                <w:trHeight w:val="342"/>
              </w:trPr>
              <w:tc>
                <w:tcPr>
                  <w:tcW w:w="180" w:type="dxa"/>
                  <w:tcBorders>
                    <w:left w:val="single" w:sz="15" w:space="0" w:color="000000"/>
                  </w:tcBorders>
                </w:tcPr>
                <w:p w14:paraId="24A1E2D9" w14:textId="77777777" w:rsidR="00E67130" w:rsidRDefault="00E67130">
                  <w:pPr>
                    <w:pStyle w:val="EmptyCellLayoutStyle"/>
                    <w:spacing w:after="0" w:line="240" w:lineRule="auto"/>
                  </w:pPr>
                </w:p>
              </w:tc>
              <w:tc>
                <w:tcPr>
                  <w:tcW w:w="5220" w:type="dxa"/>
                  <w:vMerge/>
                </w:tcPr>
                <w:p w14:paraId="71887752" w14:textId="77777777" w:rsidR="00E67130" w:rsidRDefault="00E67130">
                  <w:pPr>
                    <w:pStyle w:val="EmptyCellLayoutStyle"/>
                    <w:spacing w:after="0" w:line="240" w:lineRule="auto"/>
                  </w:pPr>
                </w:p>
              </w:tc>
              <w:tc>
                <w:tcPr>
                  <w:tcW w:w="359" w:type="dxa"/>
                </w:tcPr>
                <w:p w14:paraId="1B56727D" w14:textId="77777777" w:rsidR="00E67130" w:rsidRDefault="00E671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67130" w14:paraId="7684534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72D5E3" w14:textId="77777777" w:rsidR="00E67130" w:rsidRDefault="00000000">
                        <w:pPr>
                          <w:spacing w:after="0" w:line="240" w:lineRule="auto"/>
                          <w:jc w:val="center"/>
                        </w:pPr>
                        <w:r>
                          <w:rPr>
                            <w:rFonts w:ascii="Arial" w:eastAsia="Arial" w:hAnsi="Arial"/>
                            <w:b/>
                            <w:color w:val="000000"/>
                            <w:sz w:val="16"/>
                          </w:rPr>
                          <w:t>Date</w:t>
                        </w:r>
                      </w:p>
                    </w:tc>
                  </w:tr>
                </w:tbl>
                <w:p w14:paraId="4D7CE27A" w14:textId="77777777" w:rsidR="00E67130" w:rsidRDefault="00E67130">
                  <w:pPr>
                    <w:spacing w:after="0" w:line="240" w:lineRule="auto"/>
                  </w:pPr>
                </w:p>
              </w:tc>
              <w:tc>
                <w:tcPr>
                  <w:tcW w:w="180" w:type="dxa"/>
                  <w:tcBorders>
                    <w:right w:val="single" w:sz="15" w:space="0" w:color="000000"/>
                  </w:tcBorders>
                </w:tcPr>
                <w:p w14:paraId="4B0947FF" w14:textId="77777777" w:rsidR="00E67130" w:rsidRDefault="00E67130">
                  <w:pPr>
                    <w:pStyle w:val="EmptyCellLayoutStyle"/>
                    <w:spacing w:after="0" w:line="240" w:lineRule="auto"/>
                  </w:pPr>
                </w:p>
              </w:tc>
            </w:tr>
            <w:tr w:rsidR="00E67130" w14:paraId="546F7D9E" w14:textId="77777777">
              <w:trPr>
                <w:trHeight w:val="17"/>
              </w:trPr>
              <w:tc>
                <w:tcPr>
                  <w:tcW w:w="180" w:type="dxa"/>
                  <w:tcBorders>
                    <w:left w:val="single" w:sz="15" w:space="0" w:color="000000"/>
                  </w:tcBorders>
                </w:tcPr>
                <w:p w14:paraId="508B68CA" w14:textId="77777777" w:rsidR="00E67130" w:rsidRDefault="00E67130">
                  <w:pPr>
                    <w:pStyle w:val="EmptyCellLayoutStyle"/>
                    <w:spacing w:after="0" w:line="240" w:lineRule="auto"/>
                  </w:pPr>
                </w:p>
              </w:tc>
              <w:tc>
                <w:tcPr>
                  <w:tcW w:w="5220" w:type="dxa"/>
                </w:tcPr>
                <w:p w14:paraId="0F3FF071" w14:textId="77777777" w:rsidR="00E67130" w:rsidRDefault="00E67130">
                  <w:pPr>
                    <w:pStyle w:val="EmptyCellLayoutStyle"/>
                    <w:spacing w:after="0" w:line="240" w:lineRule="auto"/>
                  </w:pPr>
                </w:p>
              </w:tc>
              <w:tc>
                <w:tcPr>
                  <w:tcW w:w="359" w:type="dxa"/>
                </w:tcPr>
                <w:p w14:paraId="22F7D779" w14:textId="77777777" w:rsidR="00E67130" w:rsidRDefault="00E67130">
                  <w:pPr>
                    <w:pStyle w:val="EmptyCellLayoutStyle"/>
                    <w:spacing w:after="0" w:line="240" w:lineRule="auto"/>
                  </w:pPr>
                </w:p>
              </w:tc>
              <w:tc>
                <w:tcPr>
                  <w:tcW w:w="5220" w:type="dxa"/>
                  <w:vMerge/>
                </w:tcPr>
                <w:p w14:paraId="19120E2F" w14:textId="77777777" w:rsidR="00E67130" w:rsidRDefault="00E67130">
                  <w:pPr>
                    <w:pStyle w:val="EmptyCellLayoutStyle"/>
                    <w:spacing w:after="0" w:line="240" w:lineRule="auto"/>
                  </w:pPr>
                </w:p>
              </w:tc>
              <w:tc>
                <w:tcPr>
                  <w:tcW w:w="180" w:type="dxa"/>
                  <w:tcBorders>
                    <w:right w:val="single" w:sz="15" w:space="0" w:color="000000"/>
                  </w:tcBorders>
                </w:tcPr>
                <w:p w14:paraId="64B6D0A7" w14:textId="77777777" w:rsidR="00E67130" w:rsidRDefault="00E67130">
                  <w:pPr>
                    <w:pStyle w:val="EmptyCellLayoutStyle"/>
                    <w:spacing w:after="0" w:line="240" w:lineRule="auto"/>
                  </w:pPr>
                </w:p>
              </w:tc>
            </w:tr>
            <w:tr w:rsidR="00E67130" w14:paraId="24D8000C" w14:textId="77777777">
              <w:trPr>
                <w:trHeight w:val="180"/>
              </w:trPr>
              <w:tc>
                <w:tcPr>
                  <w:tcW w:w="180" w:type="dxa"/>
                  <w:tcBorders>
                    <w:left w:val="single" w:sz="15" w:space="0" w:color="000000"/>
                    <w:bottom w:val="single" w:sz="15" w:space="0" w:color="000000"/>
                  </w:tcBorders>
                </w:tcPr>
                <w:p w14:paraId="54330644" w14:textId="77777777" w:rsidR="00E67130" w:rsidRDefault="00E67130">
                  <w:pPr>
                    <w:pStyle w:val="EmptyCellLayoutStyle"/>
                    <w:spacing w:after="0" w:line="240" w:lineRule="auto"/>
                  </w:pPr>
                </w:p>
              </w:tc>
              <w:tc>
                <w:tcPr>
                  <w:tcW w:w="5220" w:type="dxa"/>
                  <w:tcBorders>
                    <w:bottom w:val="single" w:sz="15" w:space="0" w:color="000000"/>
                  </w:tcBorders>
                </w:tcPr>
                <w:p w14:paraId="44843FCF" w14:textId="77777777" w:rsidR="00E67130" w:rsidRDefault="00E67130">
                  <w:pPr>
                    <w:pStyle w:val="EmptyCellLayoutStyle"/>
                    <w:spacing w:after="0" w:line="240" w:lineRule="auto"/>
                  </w:pPr>
                </w:p>
              </w:tc>
              <w:tc>
                <w:tcPr>
                  <w:tcW w:w="359" w:type="dxa"/>
                  <w:tcBorders>
                    <w:bottom w:val="single" w:sz="15" w:space="0" w:color="000000"/>
                  </w:tcBorders>
                </w:tcPr>
                <w:p w14:paraId="2090D1A0" w14:textId="77777777" w:rsidR="00E67130" w:rsidRDefault="00E67130">
                  <w:pPr>
                    <w:pStyle w:val="EmptyCellLayoutStyle"/>
                    <w:spacing w:after="0" w:line="240" w:lineRule="auto"/>
                  </w:pPr>
                </w:p>
              </w:tc>
              <w:tc>
                <w:tcPr>
                  <w:tcW w:w="5220" w:type="dxa"/>
                  <w:tcBorders>
                    <w:bottom w:val="single" w:sz="15" w:space="0" w:color="000000"/>
                  </w:tcBorders>
                </w:tcPr>
                <w:p w14:paraId="6EC6B067" w14:textId="77777777" w:rsidR="00E67130" w:rsidRDefault="00E67130">
                  <w:pPr>
                    <w:pStyle w:val="EmptyCellLayoutStyle"/>
                    <w:spacing w:after="0" w:line="240" w:lineRule="auto"/>
                  </w:pPr>
                </w:p>
              </w:tc>
              <w:tc>
                <w:tcPr>
                  <w:tcW w:w="180" w:type="dxa"/>
                  <w:tcBorders>
                    <w:bottom w:val="single" w:sz="15" w:space="0" w:color="000000"/>
                    <w:right w:val="single" w:sz="15" w:space="0" w:color="000000"/>
                  </w:tcBorders>
                </w:tcPr>
                <w:p w14:paraId="576A51FB" w14:textId="77777777" w:rsidR="00E67130" w:rsidRDefault="00E67130">
                  <w:pPr>
                    <w:pStyle w:val="EmptyCellLayoutStyle"/>
                    <w:spacing w:after="0" w:line="240" w:lineRule="auto"/>
                  </w:pPr>
                </w:p>
              </w:tc>
            </w:tr>
          </w:tbl>
          <w:p w14:paraId="0D869B7D" w14:textId="77777777" w:rsidR="00E67130" w:rsidRDefault="00E67130">
            <w:pPr>
              <w:spacing w:after="0" w:line="240" w:lineRule="auto"/>
            </w:pPr>
          </w:p>
        </w:tc>
        <w:tc>
          <w:tcPr>
            <w:tcW w:w="179" w:type="dxa"/>
          </w:tcPr>
          <w:p w14:paraId="540E859A" w14:textId="77777777" w:rsidR="00E67130" w:rsidRDefault="00E67130">
            <w:pPr>
              <w:pStyle w:val="EmptyCellLayoutStyle"/>
              <w:spacing w:after="0" w:line="240" w:lineRule="auto"/>
            </w:pPr>
          </w:p>
        </w:tc>
      </w:tr>
      <w:tr w:rsidR="00E67130" w14:paraId="4F83B19A" w14:textId="77777777">
        <w:trPr>
          <w:trHeight w:val="220"/>
        </w:trPr>
        <w:tc>
          <w:tcPr>
            <w:tcW w:w="179" w:type="dxa"/>
          </w:tcPr>
          <w:p w14:paraId="3FA70F10" w14:textId="77777777" w:rsidR="00E67130" w:rsidRDefault="00E67130">
            <w:pPr>
              <w:pStyle w:val="EmptyCellLayoutStyle"/>
              <w:spacing w:after="0" w:line="240" w:lineRule="auto"/>
            </w:pPr>
          </w:p>
        </w:tc>
        <w:tc>
          <w:tcPr>
            <w:tcW w:w="0" w:type="dxa"/>
          </w:tcPr>
          <w:p w14:paraId="06F9A53E" w14:textId="77777777" w:rsidR="00E67130" w:rsidRDefault="00E67130">
            <w:pPr>
              <w:pStyle w:val="EmptyCellLayoutStyle"/>
              <w:spacing w:after="0" w:line="240" w:lineRule="auto"/>
            </w:pPr>
          </w:p>
        </w:tc>
        <w:tc>
          <w:tcPr>
            <w:tcW w:w="0" w:type="dxa"/>
          </w:tcPr>
          <w:p w14:paraId="3244F97E" w14:textId="77777777" w:rsidR="00E67130" w:rsidRDefault="00E67130">
            <w:pPr>
              <w:pStyle w:val="EmptyCellLayoutStyle"/>
              <w:spacing w:after="0" w:line="240" w:lineRule="auto"/>
            </w:pPr>
          </w:p>
        </w:tc>
        <w:tc>
          <w:tcPr>
            <w:tcW w:w="0" w:type="dxa"/>
          </w:tcPr>
          <w:p w14:paraId="1B241292" w14:textId="77777777" w:rsidR="00E67130" w:rsidRDefault="00E67130">
            <w:pPr>
              <w:pStyle w:val="EmptyCellLayoutStyle"/>
              <w:spacing w:after="0" w:line="240" w:lineRule="auto"/>
            </w:pPr>
          </w:p>
        </w:tc>
        <w:tc>
          <w:tcPr>
            <w:tcW w:w="0" w:type="dxa"/>
          </w:tcPr>
          <w:p w14:paraId="51E91C91" w14:textId="77777777" w:rsidR="00E67130" w:rsidRDefault="00E67130">
            <w:pPr>
              <w:pStyle w:val="EmptyCellLayoutStyle"/>
              <w:spacing w:after="0" w:line="240" w:lineRule="auto"/>
            </w:pPr>
          </w:p>
        </w:tc>
        <w:tc>
          <w:tcPr>
            <w:tcW w:w="0" w:type="dxa"/>
          </w:tcPr>
          <w:p w14:paraId="76F9C2FC" w14:textId="77777777" w:rsidR="00E67130" w:rsidRDefault="00E67130">
            <w:pPr>
              <w:pStyle w:val="EmptyCellLayoutStyle"/>
              <w:spacing w:after="0" w:line="240" w:lineRule="auto"/>
            </w:pPr>
          </w:p>
        </w:tc>
        <w:tc>
          <w:tcPr>
            <w:tcW w:w="0" w:type="dxa"/>
          </w:tcPr>
          <w:p w14:paraId="66BA355B" w14:textId="77777777" w:rsidR="00E67130" w:rsidRDefault="00E67130">
            <w:pPr>
              <w:pStyle w:val="EmptyCellLayoutStyle"/>
              <w:spacing w:after="0" w:line="240" w:lineRule="auto"/>
            </w:pPr>
          </w:p>
        </w:tc>
        <w:tc>
          <w:tcPr>
            <w:tcW w:w="2505" w:type="dxa"/>
          </w:tcPr>
          <w:p w14:paraId="109DCEFC" w14:textId="77777777" w:rsidR="00E67130" w:rsidRDefault="00E67130">
            <w:pPr>
              <w:pStyle w:val="EmptyCellLayoutStyle"/>
              <w:spacing w:after="0" w:line="240" w:lineRule="auto"/>
            </w:pPr>
          </w:p>
        </w:tc>
        <w:tc>
          <w:tcPr>
            <w:tcW w:w="6120" w:type="dxa"/>
          </w:tcPr>
          <w:p w14:paraId="111A54BE" w14:textId="77777777" w:rsidR="00E67130" w:rsidRDefault="00E67130">
            <w:pPr>
              <w:pStyle w:val="EmptyCellLayoutStyle"/>
              <w:spacing w:after="0" w:line="240" w:lineRule="auto"/>
            </w:pPr>
          </w:p>
        </w:tc>
        <w:tc>
          <w:tcPr>
            <w:tcW w:w="2534" w:type="dxa"/>
          </w:tcPr>
          <w:p w14:paraId="3A31C388" w14:textId="77777777" w:rsidR="00E67130" w:rsidRDefault="00E67130">
            <w:pPr>
              <w:pStyle w:val="EmptyCellLayoutStyle"/>
              <w:spacing w:after="0" w:line="240" w:lineRule="auto"/>
            </w:pPr>
          </w:p>
        </w:tc>
        <w:tc>
          <w:tcPr>
            <w:tcW w:w="179" w:type="dxa"/>
          </w:tcPr>
          <w:p w14:paraId="22270F53" w14:textId="77777777" w:rsidR="00E67130" w:rsidRDefault="00E67130">
            <w:pPr>
              <w:pStyle w:val="EmptyCellLayoutStyle"/>
              <w:spacing w:after="0" w:line="240" w:lineRule="auto"/>
            </w:pPr>
          </w:p>
        </w:tc>
      </w:tr>
    </w:tbl>
    <w:p w14:paraId="0A41419B" w14:textId="77777777" w:rsidR="00E67130" w:rsidRDefault="00E67130">
      <w:pPr>
        <w:spacing w:after="0" w:line="240" w:lineRule="auto"/>
      </w:pPr>
    </w:p>
    <w:sectPr w:rsidR="00E6713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33704062">
    <w:abstractNumId w:val="0"/>
  </w:num>
  <w:num w:numId="2" w16cid:durableId="510603633">
    <w:abstractNumId w:val="1"/>
  </w:num>
  <w:num w:numId="3" w16cid:durableId="335622023">
    <w:abstractNumId w:val="2"/>
  </w:num>
  <w:num w:numId="4" w16cid:durableId="149056953">
    <w:abstractNumId w:val="3"/>
  </w:num>
  <w:num w:numId="5" w16cid:durableId="380985901">
    <w:abstractNumId w:val="4"/>
  </w:num>
  <w:num w:numId="6" w16cid:durableId="157884615">
    <w:abstractNumId w:val="5"/>
  </w:num>
  <w:num w:numId="7" w16cid:durableId="51738453">
    <w:abstractNumId w:val="6"/>
  </w:num>
  <w:num w:numId="8" w16cid:durableId="1354458136">
    <w:abstractNumId w:val="7"/>
  </w:num>
  <w:num w:numId="9" w16cid:durableId="1567110813">
    <w:abstractNumId w:val="8"/>
  </w:num>
  <w:num w:numId="10" w16cid:durableId="89740850">
    <w:abstractNumId w:val="9"/>
  </w:num>
  <w:num w:numId="11" w16cid:durableId="990520521">
    <w:abstractNumId w:val="10"/>
  </w:num>
  <w:num w:numId="12" w16cid:durableId="41562072">
    <w:abstractNumId w:val="11"/>
  </w:num>
  <w:num w:numId="13" w16cid:durableId="1159073301">
    <w:abstractNumId w:val="12"/>
  </w:num>
  <w:num w:numId="14" w16cid:durableId="1781682640">
    <w:abstractNumId w:val="13"/>
  </w:num>
  <w:num w:numId="15" w16cid:durableId="209075635">
    <w:abstractNumId w:val="14"/>
  </w:num>
  <w:num w:numId="16" w16cid:durableId="1906259519">
    <w:abstractNumId w:val="15"/>
  </w:num>
  <w:num w:numId="17" w16cid:durableId="916279452">
    <w:abstractNumId w:val="16"/>
  </w:num>
  <w:num w:numId="18" w16cid:durableId="218516622">
    <w:abstractNumId w:val="17"/>
  </w:num>
  <w:num w:numId="19" w16cid:durableId="167985427">
    <w:abstractNumId w:val="18"/>
  </w:num>
  <w:num w:numId="20" w16cid:durableId="1135487563">
    <w:abstractNumId w:val="19"/>
  </w:num>
  <w:num w:numId="21" w16cid:durableId="535460758">
    <w:abstractNumId w:val="20"/>
  </w:num>
  <w:num w:numId="22" w16cid:durableId="694186177">
    <w:abstractNumId w:val="21"/>
  </w:num>
  <w:num w:numId="23" w16cid:durableId="2068452449">
    <w:abstractNumId w:val="22"/>
  </w:num>
  <w:num w:numId="24" w16cid:durableId="1369794259">
    <w:abstractNumId w:val="23"/>
  </w:num>
  <w:num w:numId="25" w16cid:durableId="334965742">
    <w:abstractNumId w:val="24"/>
  </w:num>
  <w:num w:numId="26" w16cid:durableId="1596207340">
    <w:abstractNumId w:val="25"/>
  </w:num>
  <w:num w:numId="27" w16cid:durableId="891308206">
    <w:abstractNumId w:val="26"/>
  </w:num>
  <w:num w:numId="28" w16cid:durableId="1631548079">
    <w:abstractNumId w:val="27"/>
  </w:num>
  <w:num w:numId="29" w16cid:durableId="937909342">
    <w:abstractNumId w:val="28"/>
  </w:num>
  <w:num w:numId="30" w16cid:durableId="1302690072">
    <w:abstractNumId w:val="29"/>
  </w:num>
  <w:num w:numId="31" w16cid:durableId="16589174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30"/>
    <w:rsid w:val="001507DC"/>
    <w:rsid w:val="00615B83"/>
    <w:rsid w:val="00B87290"/>
    <w:rsid w:val="00E6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BA60"/>
  <w15:docId w15:val="{D43A6F29-655F-4C6D-B882-44F29726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2025-12-16T18:32:11Z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a8585b0e-88b2-43c4-a1b7-89a037786dbe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