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67C77" w14:paraId="61300CEF" w14:textId="77777777">
        <w:tc>
          <w:tcPr>
            <w:tcW w:w="179" w:type="dxa"/>
          </w:tcPr>
          <w:p w14:paraId="18DBC770" w14:textId="77777777" w:rsidR="00567C77" w:rsidRDefault="00567C77">
            <w:pPr>
              <w:pStyle w:val="EmptyCellLayoutStyle"/>
              <w:spacing w:after="0" w:line="240" w:lineRule="auto"/>
            </w:pPr>
          </w:p>
        </w:tc>
        <w:tc>
          <w:tcPr>
            <w:tcW w:w="0" w:type="dxa"/>
          </w:tcPr>
          <w:p w14:paraId="427EC66A" w14:textId="77777777" w:rsidR="00567C77" w:rsidRDefault="00567C77">
            <w:pPr>
              <w:pStyle w:val="EmptyCellLayoutStyle"/>
              <w:spacing w:after="0" w:line="240" w:lineRule="auto"/>
            </w:pPr>
          </w:p>
        </w:tc>
        <w:tc>
          <w:tcPr>
            <w:tcW w:w="0" w:type="dxa"/>
          </w:tcPr>
          <w:p w14:paraId="148EA93A" w14:textId="77777777" w:rsidR="00567C77" w:rsidRDefault="00567C7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67C77" w14:paraId="78D374F0" w14:textId="77777777">
              <w:trPr>
                <w:trHeight w:val="540"/>
              </w:trPr>
              <w:tc>
                <w:tcPr>
                  <w:tcW w:w="3240" w:type="dxa"/>
                </w:tcPr>
                <w:p w14:paraId="3FFECBF2" w14:textId="77777777" w:rsidR="00567C77" w:rsidRDefault="00567C77">
                  <w:pPr>
                    <w:pStyle w:val="EmptyCellLayoutStyle"/>
                    <w:spacing w:after="0" w:line="240" w:lineRule="auto"/>
                  </w:pPr>
                </w:p>
              </w:tc>
              <w:tc>
                <w:tcPr>
                  <w:tcW w:w="179" w:type="dxa"/>
                </w:tcPr>
                <w:p w14:paraId="2CE2CD65" w14:textId="77777777" w:rsidR="00567C77" w:rsidRDefault="00567C77">
                  <w:pPr>
                    <w:pStyle w:val="EmptyCellLayoutStyle"/>
                    <w:spacing w:after="0" w:line="240" w:lineRule="auto"/>
                  </w:pPr>
                </w:p>
              </w:tc>
              <w:tc>
                <w:tcPr>
                  <w:tcW w:w="539" w:type="dxa"/>
                </w:tcPr>
                <w:p w14:paraId="13EE644D" w14:textId="77777777" w:rsidR="00567C77" w:rsidRDefault="00567C77">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67C77" w14:paraId="4E0919CD" w14:textId="77777777">
                    <w:trPr>
                      <w:trHeight w:val="462"/>
                    </w:trPr>
                    <w:tc>
                      <w:tcPr>
                        <w:tcW w:w="2880" w:type="dxa"/>
                        <w:tcBorders>
                          <w:top w:val="nil"/>
                          <w:left w:val="nil"/>
                          <w:bottom w:val="nil"/>
                          <w:right w:val="nil"/>
                        </w:tcBorders>
                        <w:tcMar>
                          <w:top w:w="39" w:type="dxa"/>
                          <w:left w:w="39" w:type="dxa"/>
                          <w:bottom w:w="39" w:type="dxa"/>
                          <w:right w:w="39" w:type="dxa"/>
                        </w:tcMar>
                      </w:tcPr>
                      <w:p w14:paraId="3B8A91D3" w14:textId="77777777" w:rsidR="00567C77" w:rsidRDefault="00E87F3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E2FB89F" w14:textId="77777777" w:rsidR="00567C77" w:rsidRDefault="00567C77">
                  <w:pPr>
                    <w:spacing w:after="0" w:line="240" w:lineRule="auto"/>
                  </w:pPr>
                </w:p>
              </w:tc>
              <w:tc>
                <w:tcPr>
                  <w:tcW w:w="540" w:type="dxa"/>
                </w:tcPr>
                <w:p w14:paraId="17CA7BDD" w14:textId="77777777" w:rsidR="00567C77" w:rsidRDefault="00567C77">
                  <w:pPr>
                    <w:pStyle w:val="EmptyCellLayoutStyle"/>
                    <w:spacing w:after="0" w:line="240" w:lineRule="auto"/>
                  </w:pPr>
                </w:p>
              </w:tc>
              <w:tc>
                <w:tcPr>
                  <w:tcW w:w="180" w:type="dxa"/>
                </w:tcPr>
                <w:p w14:paraId="4DFE876E" w14:textId="77777777" w:rsidR="00567C77" w:rsidRDefault="00567C77">
                  <w:pPr>
                    <w:pStyle w:val="EmptyCellLayoutStyle"/>
                    <w:spacing w:after="0" w:line="240" w:lineRule="auto"/>
                  </w:pPr>
                </w:p>
              </w:tc>
              <w:tc>
                <w:tcPr>
                  <w:tcW w:w="539" w:type="dxa"/>
                </w:tcPr>
                <w:p w14:paraId="389E5F01" w14:textId="77777777" w:rsidR="00567C77" w:rsidRDefault="00567C7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67C77" w14:paraId="25D1D90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7C77" w14:paraId="1AFEF975" w14:textId="77777777">
                          <w:trPr>
                            <w:trHeight w:val="192"/>
                          </w:trPr>
                          <w:tc>
                            <w:tcPr>
                              <w:tcW w:w="1260" w:type="dxa"/>
                              <w:tcBorders>
                                <w:top w:val="nil"/>
                                <w:left w:val="nil"/>
                                <w:bottom w:val="nil"/>
                                <w:right w:val="nil"/>
                              </w:tcBorders>
                              <w:tcMar>
                                <w:top w:w="39" w:type="dxa"/>
                                <w:left w:w="39" w:type="dxa"/>
                                <w:bottom w:w="39" w:type="dxa"/>
                                <w:right w:w="39" w:type="dxa"/>
                              </w:tcMar>
                            </w:tcPr>
                            <w:p w14:paraId="2EAF6D40" w14:textId="77777777" w:rsidR="00567C77" w:rsidRDefault="00E87F3E">
                              <w:pPr>
                                <w:spacing w:after="0" w:line="240" w:lineRule="auto"/>
                              </w:pPr>
                              <w:r>
                                <w:rPr>
                                  <w:rFonts w:ascii="Arial" w:eastAsia="Arial" w:hAnsi="Arial"/>
                                  <w:b/>
                                  <w:color w:val="000000"/>
                                  <w:sz w:val="16"/>
                                </w:rPr>
                                <w:t>Position Code</w:t>
                              </w:r>
                            </w:p>
                          </w:tc>
                        </w:tr>
                      </w:tbl>
                      <w:p w14:paraId="42B4C2BD" w14:textId="77777777" w:rsidR="00567C77" w:rsidRDefault="00567C77">
                        <w:pPr>
                          <w:spacing w:after="0" w:line="240" w:lineRule="auto"/>
                        </w:pPr>
                      </w:p>
                    </w:tc>
                    <w:tc>
                      <w:tcPr>
                        <w:tcW w:w="1800" w:type="dxa"/>
                        <w:tcBorders>
                          <w:top w:val="single" w:sz="15" w:space="0" w:color="000000"/>
                          <w:right w:val="single" w:sz="15" w:space="0" w:color="000000"/>
                        </w:tcBorders>
                      </w:tcPr>
                      <w:p w14:paraId="2B9FA035" w14:textId="77777777" w:rsidR="00567C77" w:rsidRDefault="00567C77">
                        <w:pPr>
                          <w:pStyle w:val="EmptyCellLayoutStyle"/>
                          <w:spacing w:after="0" w:line="240" w:lineRule="auto"/>
                        </w:pPr>
                      </w:p>
                    </w:tc>
                  </w:tr>
                  <w:tr w:rsidR="00567C77" w14:paraId="5CE21233" w14:textId="77777777">
                    <w:trPr>
                      <w:trHeight w:val="90"/>
                    </w:trPr>
                    <w:tc>
                      <w:tcPr>
                        <w:tcW w:w="1260" w:type="dxa"/>
                        <w:tcBorders>
                          <w:left w:val="single" w:sz="15" w:space="0" w:color="000000"/>
                        </w:tcBorders>
                      </w:tcPr>
                      <w:p w14:paraId="7E80088E" w14:textId="77777777" w:rsidR="00567C77" w:rsidRDefault="00567C77">
                        <w:pPr>
                          <w:pStyle w:val="EmptyCellLayoutStyle"/>
                          <w:spacing w:after="0" w:line="240" w:lineRule="auto"/>
                        </w:pPr>
                      </w:p>
                    </w:tc>
                    <w:tc>
                      <w:tcPr>
                        <w:tcW w:w="1800" w:type="dxa"/>
                        <w:tcBorders>
                          <w:right w:val="single" w:sz="15" w:space="0" w:color="000000"/>
                        </w:tcBorders>
                      </w:tcPr>
                      <w:p w14:paraId="10D52B12" w14:textId="77777777" w:rsidR="00567C77" w:rsidRDefault="00567C77">
                        <w:pPr>
                          <w:pStyle w:val="EmptyCellLayoutStyle"/>
                          <w:spacing w:after="0" w:line="240" w:lineRule="auto"/>
                        </w:pPr>
                      </w:p>
                    </w:tc>
                  </w:tr>
                  <w:tr w:rsidR="00E87F3E" w14:paraId="094F893F" w14:textId="77777777" w:rsidTr="00E87F3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67C77" w14:paraId="43633DC5" w14:textId="77777777">
                          <w:trPr>
                            <w:trHeight w:val="212"/>
                          </w:trPr>
                          <w:tc>
                            <w:tcPr>
                              <w:tcW w:w="3060" w:type="dxa"/>
                              <w:tcBorders>
                                <w:top w:val="nil"/>
                                <w:left w:val="nil"/>
                                <w:bottom w:val="nil"/>
                                <w:right w:val="nil"/>
                              </w:tcBorders>
                              <w:tcMar>
                                <w:top w:w="39" w:type="dxa"/>
                                <w:left w:w="39" w:type="dxa"/>
                                <w:bottom w:w="39" w:type="dxa"/>
                                <w:right w:w="39" w:type="dxa"/>
                              </w:tcMar>
                            </w:tcPr>
                            <w:p w14:paraId="67E1255D" w14:textId="77777777" w:rsidR="00567C77" w:rsidRDefault="00E87F3E">
                              <w:pPr>
                                <w:spacing w:after="0" w:line="240" w:lineRule="auto"/>
                              </w:pPr>
                              <w:r>
                                <w:rPr>
                                  <w:rFonts w:ascii="Arial" w:eastAsia="Arial" w:hAnsi="Arial"/>
                                  <w:color w:val="000000"/>
                                </w:rPr>
                                <w:t>1. DEPTALTE208N</w:t>
                              </w:r>
                            </w:p>
                          </w:tc>
                        </w:tr>
                      </w:tbl>
                      <w:p w14:paraId="5145985D" w14:textId="77777777" w:rsidR="00567C77" w:rsidRDefault="00567C77">
                        <w:pPr>
                          <w:spacing w:after="0" w:line="240" w:lineRule="auto"/>
                        </w:pPr>
                      </w:p>
                    </w:tc>
                  </w:tr>
                </w:tbl>
                <w:p w14:paraId="4B50E0F8" w14:textId="77777777" w:rsidR="00567C77" w:rsidRDefault="00567C77">
                  <w:pPr>
                    <w:spacing w:after="0" w:line="240" w:lineRule="auto"/>
                  </w:pPr>
                </w:p>
              </w:tc>
            </w:tr>
            <w:tr w:rsidR="00E87F3E" w14:paraId="33823F34" w14:textId="77777777" w:rsidTr="00E87F3E">
              <w:trPr>
                <w:trHeight w:val="110"/>
              </w:trPr>
              <w:tc>
                <w:tcPr>
                  <w:tcW w:w="3240" w:type="dxa"/>
                </w:tcPr>
                <w:p w14:paraId="633A1C23" w14:textId="77777777" w:rsidR="00567C77" w:rsidRDefault="00567C77">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67C77" w14:paraId="570BE52A" w14:textId="77777777">
                    <w:trPr>
                      <w:trHeight w:val="462"/>
                    </w:trPr>
                    <w:tc>
                      <w:tcPr>
                        <w:tcW w:w="4320" w:type="dxa"/>
                        <w:tcBorders>
                          <w:top w:val="nil"/>
                          <w:left w:val="nil"/>
                          <w:bottom w:val="nil"/>
                          <w:right w:val="nil"/>
                        </w:tcBorders>
                        <w:tcMar>
                          <w:top w:w="39" w:type="dxa"/>
                          <w:left w:w="39" w:type="dxa"/>
                          <w:bottom w:w="39" w:type="dxa"/>
                          <w:right w:w="39" w:type="dxa"/>
                        </w:tcMar>
                      </w:tcPr>
                      <w:p w14:paraId="47565BC8" w14:textId="77777777" w:rsidR="00567C77" w:rsidRDefault="00E87F3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E637078" w14:textId="77777777" w:rsidR="00567C77" w:rsidRDefault="00567C77">
                  <w:pPr>
                    <w:spacing w:after="0" w:line="240" w:lineRule="auto"/>
                  </w:pPr>
                </w:p>
              </w:tc>
              <w:tc>
                <w:tcPr>
                  <w:tcW w:w="539" w:type="dxa"/>
                </w:tcPr>
                <w:p w14:paraId="43BFA59F" w14:textId="77777777" w:rsidR="00567C77" w:rsidRDefault="00567C77">
                  <w:pPr>
                    <w:pStyle w:val="EmptyCellLayoutStyle"/>
                    <w:spacing w:after="0" w:line="240" w:lineRule="auto"/>
                  </w:pPr>
                </w:p>
              </w:tc>
              <w:tc>
                <w:tcPr>
                  <w:tcW w:w="3060" w:type="dxa"/>
                  <w:vMerge/>
                </w:tcPr>
                <w:p w14:paraId="2A41A5CC" w14:textId="77777777" w:rsidR="00567C77" w:rsidRDefault="00567C77">
                  <w:pPr>
                    <w:pStyle w:val="EmptyCellLayoutStyle"/>
                    <w:spacing w:after="0" w:line="240" w:lineRule="auto"/>
                  </w:pPr>
                </w:p>
              </w:tc>
            </w:tr>
            <w:tr w:rsidR="00E87F3E" w14:paraId="6FCAE696" w14:textId="77777777" w:rsidTr="00E87F3E">
              <w:trPr>
                <w:trHeight w:val="429"/>
              </w:trPr>
              <w:tc>
                <w:tcPr>
                  <w:tcW w:w="3240" w:type="dxa"/>
                </w:tcPr>
                <w:p w14:paraId="26BF7B4B" w14:textId="77777777" w:rsidR="00567C77" w:rsidRDefault="00567C77">
                  <w:pPr>
                    <w:pStyle w:val="EmptyCellLayoutStyle"/>
                    <w:spacing w:after="0" w:line="240" w:lineRule="auto"/>
                  </w:pPr>
                </w:p>
              </w:tc>
              <w:tc>
                <w:tcPr>
                  <w:tcW w:w="179" w:type="dxa"/>
                  <w:gridSpan w:val="5"/>
                  <w:vMerge/>
                </w:tcPr>
                <w:p w14:paraId="1AE9B813" w14:textId="77777777" w:rsidR="00567C77" w:rsidRDefault="00567C77">
                  <w:pPr>
                    <w:pStyle w:val="EmptyCellLayoutStyle"/>
                    <w:spacing w:after="0" w:line="240" w:lineRule="auto"/>
                  </w:pPr>
                </w:p>
              </w:tc>
              <w:tc>
                <w:tcPr>
                  <w:tcW w:w="539" w:type="dxa"/>
                </w:tcPr>
                <w:p w14:paraId="4B819FDE" w14:textId="77777777" w:rsidR="00567C77" w:rsidRDefault="00567C77">
                  <w:pPr>
                    <w:pStyle w:val="EmptyCellLayoutStyle"/>
                    <w:spacing w:after="0" w:line="240" w:lineRule="auto"/>
                  </w:pPr>
                </w:p>
              </w:tc>
              <w:tc>
                <w:tcPr>
                  <w:tcW w:w="3060" w:type="dxa"/>
                </w:tcPr>
                <w:p w14:paraId="46DEE383" w14:textId="77777777" w:rsidR="00567C77" w:rsidRDefault="00567C77">
                  <w:pPr>
                    <w:pStyle w:val="EmptyCellLayoutStyle"/>
                    <w:spacing w:after="0" w:line="240" w:lineRule="auto"/>
                  </w:pPr>
                </w:p>
              </w:tc>
            </w:tr>
            <w:tr w:rsidR="00567C77" w14:paraId="2ECAD34E" w14:textId="77777777">
              <w:trPr>
                <w:trHeight w:val="180"/>
              </w:trPr>
              <w:tc>
                <w:tcPr>
                  <w:tcW w:w="3240" w:type="dxa"/>
                </w:tcPr>
                <w:p w14:paraId="55FD0C11" w14:textId="77777777" w:rsidR="00567C77" w:rsidRDefault="00567C77">
                  <w:pPr>
                    <w:pStyle w:val="EmptyCellLayoutStyle"/>
                    <w:spacing w:after="0" w:line="240" w:lineRule="auto"/>
                  </w:pPr>
                </w:p>
              </w:tc>
              <w:tc>
                <w:tcPr>
                  <w:tcW w:w="179" w:type="dxa"/>
                </w:tcPr>
                <w:p w14:paraId="67C4C084" w14:textId="77777777" w:rsidR="00567C77" w:rsidRDefault="00567C77">
                  <w:pPr>
                    <w:pStyle w:val="EmptyCellLayoutStyle"/>
                    <w:spacing w:after="0" w:line="240" w:lineRule="auto"/>
                  </w:pPr>
                </w:p>
              </w:tc>
              <w:tc>
                <w:tcPr>
                  <w:tcW w:w="539" w:type="dxa"/>
                </w:tcPr>
                <w:p w14:paraId="021A67B7" w14:textId="77777777" w:rsidR="00567C77" w:rsidRDefault="00567C77">
                  <w:pPr>
                    <w:pStyle w:val="EmptyCellLayoutStyle"/>
                    <w:spacing w:after="0" w:line="240" w:lineRule="auto"/>
                  </w:pPr>
                </w:p>
              </w:tc>
              <w:tc>
                <w:tcPr>
                  <w:tcW w:w="2879" w:type="dxa"/>
                </w:tcPr>
                <w:p w14:paraId="4A099033" w14:textId="77777777" w:rsidR="00567C77" w:rsidRDefault="00567C77">
                  <w:pPr>
                    <w:pStyle w:val="EmptyCellLayoutStyle"/>
                    <w:spacing w:after="0" w:line="240" w:lineRule="auto"/>
                  </w:pPr>
                </w:p>
              </w:tc>
              <w:tc>
                <w:tcPr>
                  <w:tcW w:w="540" w:type="dxa"/>
                </w:tcPr>
                <w:p w14:paraId="6BEDE19F" w14:textId="77777777" w:rsidR="00567C77" w:rsidRDefault="00567C77">
                  <w:pPr>
                    <w:pStyle w:val="EmptyCellLayoutStyle"/>
                    <w:spacing w:after="0" w:line="240" w:lineRule="auto"/>
                  </w:pPr>
                </w:p>
              </w:tc>
              <w:tc>
                <w:tcPr>
                  <w:tcW w:w="180" w:type="dxa"/>
                </w:tcPr>
                <w:p w14:paraId="1FF59397" w14:textId="77777777" w:rsidR="00567C77" w:rsidRDefault="00567C77">
                  <w:pPr>
                    <w:pStyle w:val="EmptyCellLayoutStyle"/>
                    <w:spacing w:after="0" w:line="240" w:lineRule="auto"/>
                  </w:pPr>
                </w:p>
              </w:tc>
              <w:tc>
                <w:tcPr>
                  <w:tcW w:w="539" w:type="dxa"/>
                </w:tcPr>
                <w:p w14:paraId="2B2BC107" w14:textId="77777777" w:rsidR="00567C77" w:rsidRDefault="00567C77">
                  <w:pPr>
                    <w:pStyle w:val="EmptyCellLayoutStyle"/>
                    <w:spacing w:after="0" w:line="240" w:lineRule="auto"/>
                  </w:pPr>
                </w:p>
              </w:tc>
              <w:tc>
                <w:tcPr>
                  <w:tcW w:w="3060" w:type="dxa"/>
                </w:tcPr>
                <w:p w14:paraId="4898F3B9" w14:textId="77777777" w:rsidR="00567C77" w:rsidRDefault="00567C77">
                  <w:pPr>
                    <w:pStyle w:val="EmptyCellLayoutStyle"/>
                    <w:spacing w:after="0" w:line="240" w:lineRule="auto"/>
                  </w:pPr>
                </w:p>
              </w:tc>
            </w:tr>
            <w:tr w:rsidR="00E87F3E" w14:paraId="01D9E607" w14:textId="77777777" w:rsidTr="00E87F3E">
              <w:trPr>
                <w:trHeight w:val="360"/>
              </w:trPr>
              <w:tc>
                <w:tcPr>
                  <w:tcW w:w="3240" w:type="dxa"/>
                </w:tcPr>
                <w:p w14:paraId="36191BAC" w14:textId="77777777" w:rsidR="00567C77" w:rsidRDefault="00567C77">
                  <w:pPr>
                    <w:pStyle w:val="EmptyCellLayoutStyle"/>
                    <w:spacing w:after="0" w:line="240" w:lineRule="auto"/>
                  </w:pPr>
                </w:p>
              </w:tc>
              <w:tc>
                <w:tcPr>
                  <w:tcW w:w="179" w:type="dxa"/>
                </w:tcPr>
                <w:p w14:paraId="7C476222" w14:textId="77777777" w:rsidR="00567C77" w:rsidRDefault="00567C77">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67C77" w14:paraId="049F6F70" w14:textId="77777777">
                    <w:trPr>
                      <w:trHeight w:val="282"/>
                    </w:trPr>
                    <w:tc>
                      <w:tcPr>
                        <w:tcW w:w="3960" w:type="dxa"/>
                        <w:tcBorders>
                          <w:top w:val="nil"/>
                          <w:left w:val="nil"/>
                          <w:bottom w:val="nil"/>
                          <w:right w:val="nil"/>
                        </w:tcBorders>
                        <w:tcMar>
                          <w:top w:w="39" w:type="dxa"/>
                          <w:left w:w="39" w:type="dxa"/>
                          <w:bottom w:w="39" w:type="dxa"/>
                          <w:right w:w="39" w:type="dxa"/>
                        </w:tcMar>
                      </w:tcPr>
                      <w:p w14:paraId="598CAB96" w14:textId="77777777" w:rsidR="00567C77" w:rsidRDefault="00E87F3E">
                        <w:pPr>
                          <w:spacing w:after="0" w:line="240" w:lineRule="auto"/>
                          <w:jc w:val="center"/>
                        </w:pPr>
                        <w:r>
                          <w:rPr>
                            <w:rFonts w:ascii="Arial" w:eastAsia="Arial" w:hAnsi="Arial"/>
                            <w:b/>
                            <w:color w:val="000000"/>
                            <w:sz w:val="28"/>
                          </w:rPr>
                          <w:t>POSITION DESCRIPTION</w:t>
                        </w:r>
                      </w:p>
                    </w:tc>
                  </w:tr>
                </w:tbl>
                <w:p w14:paraId="7382DC46" w14:textId="77777777" w:rsidR="00567C77" w:rsidRDefault="00567C77">
                  <w:pPr>
                    <w:spacing w:after="0" w:line="240" w:lineRule="auto"/>
                  </w:pPr>
                </w:p>
              </w:tc>
              <w:tc>
                <w:tcPr>
                  <w:tcW w:w="180" w:type="dxa"/>
                </w:tcPr>
                <w:p w14:paraId="425FCADA" w14:textId="77777777" w:rsidR="00567C77" w:rsidRDefault="00567C77">
                  <w:pPr>
                    <w:pStyle w:val="EmptyCellLayoutStyle"/>
                    <w:spacing w:after="0" w:line="240" w:lineRule="auto"/>
                  </w:pPr>
                </w:p>
              </w:tc>
              <w:tc>
                <w:tcPr>
                  <w:tcW w:w="539" w:type="dxa"/>
                </w:tcPr>
                <w:p w14:paraId="6FF5D952" w14:textId="77777777" w:rsidR="00567C77" w:rsidRDefault="00567C77">
                  <w:pPr>
                    <w:pStyle w:val="EmptyCellLayoutStyle"/>
                    <w:spacing w:after="0" w:line="240" w:lineRule="auto"/>
                  </w:pPr>
                </w:p>
              </w:tc>
              <w:tc>
                <w:tcPr>
                  <w:tcW w:w="3060" w:type="dxa"/>
                </w:tcPr>
                <w:p w14:paraId="459F0D9C" w14:textId="77777777" w:rsidR="00567C77" w:rsidRDefault="00567C77">
                  <w:pPr>
                    <w:pStyle w:val="EmptyCellLayoutStyle"/>
                    <w:spacing w:after="0" w:line="240" w:lineRule="auto"/>
                  </w:pPr>
                </w:p>
              </w:tc>
            </w:tr>
            <w:tr w:rsidR="00567C77" w14:paraId="2557AD7D" w14:textId="77777777">
              <w:trPr>
                <w:trHeight w:val="179"/>
              </w:trPr>
              <w:tc>
                <w:tcPr>
                  <w:tcW w:w="3240" w:type="dxa"/>
                </w:tcPr>
                <w:p w14:paraId="1F5A518B" w14:textId="77777777" w:rsidR="00567C77" w:rsidRDefault="00567C77">
                  <w:pPr>
                    <w:pStyle w:val="EmptyCellLayoutStyle"/>
                    <w:spacing w:after="0" w:line="240" w:lineRule="auto"/>
                  </w:pPr>
                </w:p>
              </w:tc>
              <w:tc>
                <w:tcPr>
                  <w:tcW w:w="179" w:type="dxa"/>
                </w:tcPr>
                <w:p w14:paraId="66F70169" w14:textId="77777777" w:rsidR="00567C77" w:rsidRDefault="00567C77">
                  <w:pPr>
                    <w:pStyle w:val="EmptyCellLayoutStyle"/>
                    <w:spacing w:after="0" w:line="240" w:lineRule="auto"/>
                  </w:pPr>
                </w:p>
              </w:tc>
              <w:tc>
                <w:tcPr>
                  <w:tcW w:w="539" w:type="dxa"/>
                </w:tcPr>
                <w:p w14:paraId="2CFE07AA" w14:textId="77777777" w:rsidR="00567C77" w:rsidRDefault="00567C77">
                  <w:pPr>
                    <w:pStyle w:val="EmptyCellLayoutStyle"/>
                    <w:spacing w:after="0" w:line="240" w:lineRule="auto"/>
                  </w:pPr>
                </w:p>
              </w:tc>
              <w:tc>
                <w:tcPr>
                  <w:tcW w:w="2879" w:type="dxa"/>
                </w:tcPr>
                <w:p w14:paraId="2878DB87" w14:textId="77777777" w:rsidR="00567C77" w:rsidRDefault="00567C77">
                  <w:pPr>
                    <w:pStyle w:val="EmptyCellLayoutStyle"/>
                    <w:spacing w:after="0" w:line="240" w:lineRule="auto"/>
                  </w:pPr>
                </w:p>
              </w:tc>
              <w:tc>
                <w:tcPr>
                  <w:tcW w:w="540" w:type="dxa"/>
                </w:tcPr>
                <w:p w14:paraId="3F8A8A8E" w14:textId="77777777" w:rsidR="00567C77" w:rsidRDefault="00567C77">
                  <w:pPr>
                    <w:pStyle w:val="EmptyCellLayoutStyle"/>
                    <w:spacing w:after="0" w:line="240" w:lineRule="auto"/>
                  </w:pPr>
                </w:p>
              </w:tc>
              <w:tc>
                <w:tcPr>
                  <w:tcW w:w="180" w:type="dxa"/>
                </w:tcPr>
                <w:p w14:paraId="40F2527C" w14:textId="77777777" w:rsidR="00567C77" w:rsidRDefault="00567C77">
                  <w:pPr>
                    <w:pStyle w:val="EmptyCellLayoutStyle"/>
                    <w:spacing w:after="0" w:line="240" w:lineRule="auto"/>
                  </w:pPr>
                </w:p>
              </w:tc>
              <w:tc>
                <w:tcPr>
                  <w:tcW w:w="539" w:type="dxa"/>
                </w:tcPr>
                <w:p w14:paraId="2B534447" w14:textId="77777777" w:rsidR="00567C77" w:rsidRDefault="00567C77">
                  <w:pPr>
                    <w:pStyle w:val="EmptyCellLayoutStyle"/>
                    <w:spacing w:after="0" w:line="240" w:lineRule="auto"/>
                  </w:pPr>
                </w:p>
              </w:tc>
              <w:tc>
                <w:tcPr>
                  <w:tcW w:w="3060" w:type="dxa"/>
                </w:tcPr>
                <w:p w14:paraId="346F1A7B" w14:textId="77777777" w:rsidR="00567C77" w:rsidRDefault="00567C77">
                  <w:pPr>
                    <w:pStyle w:val="EmptyCellLayoutStyle"/>
                    <w:spacing w:after="0" w:line="240" w:lineRule="auto"/>
                  </w:pPr>
                </w:p>
              </w:tc>
            </w:tr>
          </w:tbl>
          <w:p w14:paraId="2FA74EDB" w14:textId="77777777" w:rsidR="00567C77" w:rsidRDefault="00567C77">
            <w:pPr>
              <w:spacing w:after="0" w:line="240" w:lineRule="auto"/>
            </w:pPr>
          </w:p>
        </w:tc>
        <w:tc>
          <w:tcPr>
            <w:tcW w:w="179" w:type="dxa"/>
          </w:tcPr>
          <w:p w14:paraId="4088F51C" w14:textId="77777777" w:rsidR="00567C77" w:rsidRDefault="00567C77">
            <w:pPr>
              <w:pStyle w:val="EmptyCellLayoutStyle"/>
              <w:spacing w:after="0" w:line="240" w:lineRule="auto"/>
            </w:pPr>
          </w:p>
        </w:tc>
      </w:tr>
      <w:tr w:rsidR="00567C77" w14:paraId="4DD76746" w14:textId="77777777">
        <w:trPr>
          <w:trHeight w:val="99"/>
        </w:trPr>
        <w:tc>
          <w:tcPr>
            <w:tcW w:w="179" w:type="dxa"/>
          </w:tcPr>
          <w:p w14:paraId="0B6D1DE5" w14:textId="77777777" w:rsidR="00567C77" w:rsidRDefault="00567C77">
            <w:pPr>
              <w:pStyle w:val="EmptyCellLayoutStyle"/>
              <w:spacing w:after="0" w:line="240" w:lineRule="auto"/>
            </w:pPr>
          </w:p>
        </w:tc>
        <w:tc>
          <w:tcPr>
            <w:tcW w:w="0" w:type="dxa"/>
          </w:tcPr>
          <w:p w14:paraId="74209156" w14:textId="77777777" w:rsidR="00567C77" w:rsidRDefault="00567C77">
            <w:pPr>
              <w:pStyle w:val="EmptyCellLayoutStyle"/>
              <w:spacing w:after="0" w:line="240" w:lineRule="auto"/>
            </w:pPr>
          </w:p>
        </w:tc>
        <w:tc>
          <w:tcPr>
            <w:tcW w:w="0" w:type="dxa"/>
          </w:tcPr>
          <w:p w14:paraId="20748475" w14:textId="77777777" w:rsidR="00567C77" w:rsidRDefault="00567C77">
            <w:pPr>
              <w:pStyle w:val="EmptyCellLayoutStyle"/>
              <w:spacing w:after="0" w:line="240" w:lineRule="auto"/>
            </w:pPr>
          </w:p>
        </w:tc>
        <w:tc>
          <w:tcPr>
            <w:tcW w:w="11159" w:type="dxa"/>
          </w:tcPr>
          <w:p w14:paraId="310A4BDB" w14:textId="77777777" w:rsidR="00567C77" w:rsidRDefault="00567C77">
            <w:pPr>
              <w:pStyle w:val="EmptyCellLayoutStyle"/>
              <w:spacing w:after="0" w:line="240" w:lineRule="auto"/>
            </w:pPr>
          </w:p>
        </w:tc>
        <w:tc>
          <w:tcPr>
            <w:tcW w:w="179" w:type="dxa"/>
          </w:tcPr>
          <w:p w14:paraId="730CD1BE" w14:textId="77777777" w:rsidR="00567C77" w:rsidRDefault="00567C77">
            <w:pPr>
              <w:pStyle w:val="EmptyCellLayoutStyle"/>
              <w:spacing w:after="0" w:line="240" w:lineRule="auto"/>
            </w:pPr>
          </w:p>
        </w:tc>
      </w:tr>
      <w:tr w:rsidR="00E87F3E" w14:paraId="19A1FAE8" w14:textId="77777777" w:rsidTr="00E87F3E">
        <w:tc>
          <w:tcPr>
            <w:tcW w:w="179" w:type="dxa"/>
          </w:tcPr>
          <w:p w14:paraId="5BA1CF01" w14:textId="77777777" w:rsidR="00567C77" w:rsidRDefault="00567C77">
            <w:pPr>
              <w:pStyle w:val="EmptyCellLayoutStyle"/>
              <w:spacing w:after="0" w:line="240" w:lineRule="auto"/>
            </w:pPr>
          </w:p>
        </w:tc>
        <w:tc>
          <w:tcPr>
            <w:tcW w:w="0" w:type="dxa"/>
          </w:tcPr>
          <w:p w14:paraId="698F4CC0" w14:textId="77777777" w:rsidR="00567C77" w:rsidRDefault="00567C7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67C77" w14:paraId="2095E8F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C77" w14:paraId="0BA8316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9805777" w14:textId="77777777" w:rsidR="00567C77" w:rsidRDefault="00E87F3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E7CB0C2" w14:textId="77777777" w:rsidR="00567C77" w:rsidRDefault="00567C77">
                  <w:pPr>
                    <w:spacing w:after="0" w:line="240" w:lineRule="auto"/>
                  </w:pPr>
                </w:p>
              </w:tc>
            </w:tr>
            <w:tr w:rsidR="00567C77" w14:paraId="51113CFE" w14:textId="77777777">
              <w:trPr>
                <w:trHeight w:val="20"/>
              </w:trPr>
              <w:tc>
                <w:tcPr>
                  <w:tcW w:w="11160" w:type="dxa"/>
                  <w:tcBorders>
                    <w:left w:val="single" w:sz="15" w:space="0" w:color="000000"/>
                    <w:right w:val="single" w:sz="15" w:space="0" w:color="000000"/>
                  </w:tcBorders>
                </w:tcPr>
                <w:p w14:paraId="3217AB3E" w14:textId="77777777" w:rsidR="00567C77" w:rsidRDefault="00567C77">
                  <w:pPr>
                    <w:pStyle w:val="EmptyCellLayoutStyle"/>
                    <w:spacing w:after="0" w:line="240" w:lineRule="auto"/>
                  </w:pPr>
                </w:p>
              </w:tc>
            </w:tr>
            <w:tr w:rsidR="00567C77" w14:paraId="41FF207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67C77" w14:paraId="3174932F" w14:textId="77777777">
                    <w:trPr>
                      <w:trHeight w:val="282"/>
                    </w:trPr>
                    <w:tc>
                      <w:tcPr>
                        <w:tcW w:w="5580" w:type="dxa"/>
                        <w:tcBorders>
                          <w:top w:val="nil"/>
                          <w:left w:val="nil"/>
                          <w:bottom w:val="nil"/>
                          <w:right w:val="nil"/>
                        </w:tcBorders>
                        <w:tcMar>
                          <w:top w:w="39" w:type="dxa"/>
                          <w:left w:w="39" w:type="dxa"/>
                          <w:bottom w:w="39" w:type="dxa"/>
                          <w:right w:w="39" w:type="dxa"/>
                        </w:tcMar>
                      </w:tcPr>
                      <w:p w14:paraId="1D5DC374" w14:textId="77777777" w:rsidR="00567C77" w:rsidRDefault="00E87F3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11FF130" w14:textId="77777777" w:rsidR="00567C77" w:rsidRDefault="00E87F3E">
                        <w:pPr>
                          <w:spacing w:after="0" w:line="240" w:lineRule="auto"/>
                        </w:pPr>
                        <w:r>
                          <w:rPr>
                            <w:rFonts w:ascii="Arial" w:eastAsia="Arial" w:hAnsi="Arial"/>
                            <w:b/>
                            <w:color w:val="000000"/>
                            <w:sz w:val="16"/>
                          </w:rPr>
                          <w:t>8. Department/Agency</w:t>
                        </w:r>
                      </w:p>
                    </w:tc>
                  </w:tr>
                  <w:tr w:rsidR="00567C77" w14:paraId="5AAB5F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3F3642" w14:textId="1302652B" w:rsidR="00567C77" w:rsidRDefault="00567C7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11670D" w14:textId="77777777" w:rsidR="00567C77" w:rsidRDefault="00E87F3E">
                        <w:pPr>
                          <w:spacing w:after="0" w:line="240" w:lineRule="auto"/>
                        </w:pPr>
                        <w:r>
                          <w:rPr>
                            <w:rFonts w:ascii="Arial" w:eastAsia="Arial" w:hAnsi="Arial"/>
                            <w:color w:val="000000"/>
                          </w:rPr>
                          <w:t>MDHHS-COM HEALTH CENTRAL OFF</w:t>
                        </w:r>
                      </w:p>
                    </w:tc>
                  </w:tr>
                  <w:tr w:rsidR="00567C77" w14:paraId="3B4F8C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6FFC91" w14:textId="77777777" w:rsidR="00567C77" w:rsidRDefault="00E87F3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394D1A" w14:textId="77777777" w:rsidR="00567C77" w:rsidRDefault="00E87F3E">
                        <w:pPr>
                          <w:spacing w:after="0" w:line="240" w:lineRule="auto"/>
                        </w:pPr>
                        <w:r>
                          <w:rPr>
                            <w:rFonts w:ascii="Arial" w:eastAsia="Arial" w:hAnsi="Arial"/>
                            <w:b/>
                            <w:color w:val="000000"/>
                            <w:sz w:val="16"/>
                          </w:rPr>
                          <w:t>9. Bureau (Institution, Board, or Commission)</w:t>
                        </w:r>
                      </w:p>
                    </w:tc>
                  </w:tr>
                  <w:tr w:rsidR="00567C77" w14:paraId="1DFA278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DA6533" w14:textId="5DEFDE0A" w:rsidR="00567C77" w:rsidRDefault="00567C7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693A9B" w14:textId="49DF455C" w:rsidR="00567C77" w:rsidRPr="00D20592" w:rsidRDefault="00D20592" w:rsidP="00D20592">
                        <w:pPr>
                          <w:rPr>
                            <w:sz w:val="22"/>
                            <w:szCs w:val="22"/>
                            <w14:ligatures w14:val="standardContextual"/>
                          </w:rPr>
                        </w:pPr>
                        <w:r>
                          <w:rPr>
                            <w:sz w:val="22"/>
                            <w:szCs w:val="22"/>
                            <w14:ligatures w14:val="standardContextual"/>
                          </w:rPr>
                          <w:t>Bureau of Aging, Community Living, and Supports</w:t>
                        </w:r>
                      </w:p>
                    </w:tc>
                  </w:tr>
                  <w:tr w:rsidR="00567C77" w14:paraId="4E8D4DF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CA0F27" w14:textId="77777777" w:rsidR="00567C77" w:rsidRDefault="00E87F3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B400BF" w14:textId="77777777" w:rsidR="00567C77" w:rsidRDefault="00E87F3E">
                        <w:pPr>
                          <w:spacing w:after="0" w:line="240" w:lineRule="auto"/>
                        </w:pPr>
                        <w:r>
                          <w:rPr>
                            <w:rFonts w:ascii="Arial" w:eastAsia="Arial" w:hAnsi="Arial"/>
                            <w:b/>
                            <w:color w:val="000000"/>
                            <w:sz w:val="16"/>
                          </w:rPr>
                          <w:t>10. Division</w:t>
                        </w:r>
                      </w:p>
                    </w:tc>
                  </w:tr>
                  <w:tr w:rsidR="00567C77" w14:paraId="1CE59D0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F5E25E" w14:textId="77777777" w:rsidR="00567C77" w:rsidRDefault="00E87F3E">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F9E44CC" w14:textId="77777777" w:rsidR="00C36DA4" w:rsidRPr="00D456AC" w:rsidRDefault="00C36DA4" w:rsidP="00C36DA4">
                        <w:pPr>
                          <w:spacing w:after="0" w:line="240" w:lineRule="auto"/>
                          <w:rPr>
                            <w:rFonts w:ascii="Arial" w:eastAsia="Arial" w:hAnsi="Arial"/>
                            <w:color w:val="000000"/>
                          </w:rPr>
                        </w:pPr>
                        <w:r w:rsidRPr="00D456AC">
                          <w:rPr>
                            <w:rFonts w:ascii="Arial" w:eastAsia="Arial" w:hAnsi="Arial"/>
                            <w:color w:val="000000"/>
                          </w:rPr>
                          <w:t>Aging and Community Services Division</w:t>
                        </w:r>
                      </w:p>
                      <w:p w14:paraId="7CF9F980" w14:textId="76D8360B" w:rsidR="00567C77" w:rsidRDefault="00567C77">
                        <w:pPr>
                          <w:spacing w:after="0" w:line="240" w:lineRule="auto"/>
                        </w:pPr>
                      </w:p>
                    </w:tc>
                  </w:tr>
                  <w:tr w:rsidR="00567C77" w14:paraId="62EEFFD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C62DB9" w14:textId="77777777" w:rsidR="00567C77" w:rsidRDefault="00E87F3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D4E8AC" w14:textId="77777777" w:rsidR="00567C77" w:rsidRDefault="00E87F3E">
                        <w:pPr>
                          <w:spacing w:after="0" w:line="240" w:lineRule="auto"/>
                        </w:pPr>
                        <w:r>
                          <w:rPr>
                            <w:rFonts w:ascii="Arial" w:eastAsia="Arial" w:hAnsi="Arial"/>
                            <w:b/>
                            <w:color w:val="000000"/>
                            <w:sz w:val="16"/>
                          </w:rPr>
                          <w:t>11. Section</w:t>
                        </w:r>
                      </w:p>
                    </w:tc>
                  </w:tr>
                  <w:tr w:rsidR="00567C77" w14:paraId="565BFC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DA2138" w14:textId="2C715624" w:rsidR="00567C77" w:rsidRDefault="005A14E6">
                        <w:pPr>
                          <w:spacing w:after="0" w:line="240" w:lineRule="auto"/>
                        </w:pPr>
                        <w:r>
                          <w:rPr>
                            <w:rFonts w:ascii="Arial" w:eastAsia="Arial" w:hAnsi="Arial"/>
                            <w:color w:val="000000"/>
                          </w:rPr>
                          <w:t>CTS</w:t>
                        </w:r>
                        <w:r w:rsidR="00E87F3E">
                          <w:rPr>
                            <w:rFonts w:ascii="Arial" w:eastAsia="Arial" w:hAnsi="Arial"/>
                            <w:color w:val="000000"/>
                          </w:rPr>
                          <w:t xml:space="preserve">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391EB6" w14:textId="77777777" w:rsidR="00567C77" w:rsidRDefault="00E87F3E">
                        <w:pPr>
                          <w:spacing w:after="0" w:line="240" w:lineRule="auto"/>
                        </w:pPr>
                        <w:r>
                          <w:rPr>
                            <w:rFonts w:ascii="Arial" w:eastAsia="Arial" w:hAnsi="Arial"/>
                            <w:color w:val="000000"/>
                          </w:rPr>
                          <w:t>Home and Community Based Services</w:t>
                        </w:r>
                      </w:p>
                    </w:tc>
                  </w:tr>
                  <w:tr w:rsidR="00567C77" w14:paraId="407DD8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018954" w14:textId="77777777" w:rsidR="00567C77" w:rsidRDefault="00E87F3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FE0E78" w14:textId="77777777" w:rsidR="00567C77" w:rsidRDefault="00E87F3E">
                        <w:pPr>
                          <w:spacing w:after="0" w:line="240" w:lineRule="auto"/>
                        </w:pPr>
                        <w:r>
                          <w:rPr>
                            <w:rFonts w:ascii="Arial" w:eastAsia="Arial" w:hAnsi="Arial"/>
                            <w:b/>
                            <w:color w:val="000000"/>
                            <w:sz w:val="16"/>
                          </w:rPr>
                          <w:t>12. Unit</w:t>
                        </w:r>
                      </w:p>
                    </w:tc>
                  </w:tr>
                  <w:tr w:rsidR="00567C77" w14:paraId="0720DA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F4F312" w14:textId="62389C43" w:rsidR="00567C77" w:rsidRDefault="005A14E6">
                        <w:pPr>
                          <w:spacing w:after="0" w:line="240" w:lineRule="auto"/>
                        </w:pPr>
                        <w:r>
                          <w:rPr>
                            <w:rFonts w:ascii="Arial" w:eastAsia="Arial" w:hAnsi="Arial"/>
                            <w:color w:val="000000"/>
                          </w:rPr>
                          <w:t>HEATHER HILL</w:t>
                        </w:r>
                        <w:r w:rsidR="00E87F3E">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1DC524" w14:textId="77777777" w:rsidR="00567C77" w:rsidRDefault="00567C77">
                        <w:pPr>
                          <w:spacing w:after="0" w:line="240" w:lineRule="auto"/>
                        </w:pPr>
                      </w:p>
                    </w:tc>
                  </w:tr>
                  <w:tr w:rsidR="00567C77" w14:paraId="4FFA0FC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6A89D0" w14:textId="77777777" w:rsidR="00567C77" w:rsidRDefault="00E87F3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359DF9" w14:textId="77777777" w:rsidR="00567C77" w:rsidRDefault="00E87F3E">
                        <w:pPr>
                          <w:spacing w:after="0" w:line="240" w:lineRule="auto"/>
                        </w:pPr>
                        <w:r>
                          <w:rPr>
                            <w:rFonts w:ascii="Arial" w:eastAsia="Arial" w:hAnsi="Arial"/>
                            <w:b/>
                            <w:color w:val="000000"/>
                            <w:sz w:val="16"/>
                          </w:rPr>
                          <w:t>13. Work Location (City and Address)/Hours of Work</w:t>
                        </w:r>
                      </w:p>
                    </w:tc>
                  </w:tr>
                  <w:tr w:rsidR="00567C77" w14:paraId="1A7B1BF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3C3995" w14:textId="7F6297C9" w:rsidR="00567C77" w:rsidRDefault="005A14E6">
                        <w:pPr>
                          <w:spacing w:after="0" w:line="240" w:lineRule="auto"/>
                        </w:pPr>
                        <w:r>
                          <w:rPr>
                            <w:rFonts w:ascii="Arial" w:eastAsia="Arial" w:hAnsi="Arial"/>
                            <w:color w:val="000000"/>
                          </w:rPr>
                          <w:t>KRISTINA LEONARDI</w:t>
                        </w:r>
                        <w:r w:rsidR="00E87F3E">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79DF5E" w14:textId="3BE3E2C1" w:rsidR="00567C77" w:rsidRDefault="00C36DA4">
                        <w:pPr>
                          <w:spacing w:after="0" w:line="240" w:lineRule="auto"/>
                        </w:pPr>
                        <w:r>
                          <w:rPr>
                            <w:rFonts w:ascii="Arial" w:eastAsia="Arial" w:hAnsi="Arial"/>
                            <w:color w:val="000000"/>
                          </w:rPr>
                          <w:t xml:space="preserve">Remote or Hybrid; </w:t>
                        </w:r>
                        <w:r w:rsidR="00E87F3E">
                          <w:rPr>
                            <w:rFonts w:ascii="Arial" w:eastAsia="Arial" w:hAnsi="Arial"/>
                            <w:color w:val="000000"/>
                          </w:rPr>
                          <w:t xml:space="preserve">400 S. Pine, Capitol Commons Lansing, MI / Monday - Friday 8 </w:t>
                        </w:r>
                        <w:r>
                          <w:rPr>
                            <w:rFonts w:ascii="Arial" w:eastAsia="Arial" w:hAnsi="Arial"/>
                            <w:color w:val="000000"/>
                          </w:rPr>
                          <w:t>–</w:t>
                        </w:r>
                        <w:r w:rsidR="00E87F3E">
                          <w:rPr>
                            <w:rFonts w:ascii="Arial" w:eastAsia="Arial" w:hAnsi="Arial"/>
                            <w:color w:val="000000"/>
                          </w:rPr>
                          <w:t xml:space="preserve"> 5</w:t>
                        </w:r>
                        <w:r w:rsidR="004D758B">
                          <w:rPr>
                            <w:rFonts w:ascii="Arial" w:eastAsia="Arial" w:hAnsi="Arial"/>
                            <w:color w:val="000000"/>
                          </w:rPr>
                          <w:t>, flexible</w:t>
                        </w:r>
                      </w:p>
                    </w:tc>
                  </w:tr>
                </w:tbl>
                <w:p w14:paraId="7FECFEFD" w14:textId="77777777" w:rsidR="00567C77" w:rsidRDefault="00567C77">
                  <w:pPr>
                    <w:spacing w:after="0" w:line="240" w:lineRule="auto"/>
                  </w:pPr>
                </w:p>
              </w:tc>
            </w:tr>
            <w:tr w:rsidR="00567C77" w14:paraId="7CE3093C" w14:textId="77777777">
              <w:trPr>
                <w:trHeight w:val="14"/>
              </w:trPr>
              <w:tc>
                <w:tcPr>
                  <w:tcW w:w="11160" w:type="dxa"/>
                  <w:tcBorders>
                    <w:left w:val="single" w:sz="15" w:space="0" w:color="000000"/>
                    <w:bottom w:val="single" w:sz="7" w:space="0" w:color="000000"/>
                    <w:right w:val="single" w:sz="15" w:space="0" w:color="000000"/>
                  </w:tcBorders>
                </w:tcPr>
                <w:p w14:paraId="738CD562" w14:textId="77777777" w:rsidR="00567C77" w:rsidRDefault="00567C77">
                  <w:pPr>
                    <w:pStyle w:val="EmptyCellLayoutStyle"/>
                    <w:spacing w:after="0" w:line="240" w:lineRule="auto"/>
                  </w:pPr>
                </w:p>
              </w:tc>
            </w:tr>
          </w:tbl>
          <w:p w14:paraId="2CE62DB9" w14:textId="77777777" w:rsidR="00567C77" w:rsidRDefault="00567C77">
            <w:pPr>
              <w:spacing w:after="0" w:line="240" w:lineRule="auto"/>
            </w:pPr>
          </w:p>
        </w:tc>
        <w:tc>
          <w:tcPr>
            <w:tcW w:w="179" w:type="dxa"/>
          </w:tcPr>
          <w:p w14:paraId="3CFB8ECC" w14:textId="77777777" w:rsidR="00567C77" w:rsidRDefault="00567C77">
            <w:pPr>
              <w:pStyle w:val="EmptyCellLayoutStyle"/>
              <w:spacing w:after="0" w:line="240" w:lineRule="auto"/>
            </w:pPr>
          </w:p>
        </w:tc>
      </w:tr>
      <w:tr w:rsidR="00E87F3E" w14:paraId="059F7D42" w14:textId="77777777" w:rsidTr="00E87F3E">
        <w:tc>
          <w:tcPr>
            <w:tcW w:w="179" w:type="dxa"/>
          </w:tcPr>
          <w:p w14:paraId="7623651A" w14:textId="77777777" w:rsidR="00567C77" w:rsidRDefault="00567C7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67C77" w14:paraId="47276AA9" w14:textId="77777777">
              <w:trPr>
                <w:trHeight w:val="36"/>
              </w:trPr>
              <w:tc>
                <w:tcPr>
                  <w:tcW w:w="0" w:type="dxa"/>
                  <w:tcBorders>
                    <w:top w:val="single" w:sz="7" w:space="0" w:color="000000"/>
                    <w:left w:val="single" w:sz="15" w:space="0" w:color="000000"/>
                  </w:tcBorders>
                </w:tcPr>
                <w:p w14:paraId="46EA99F2" w14:textId="77777777" w:rsidR="00567C77" w:rsidRDefault="00567C77">
                  <w:pPr>
                    <w:pStyle w:val="EmptyCellLayoutStyle"/>
                    <w:spacing w:after="0" w:line="240" w:lineRule="auto"/>
                  </w:pPr>
                </w:p>
              </w:tc>
              <w:tc>
                <w:tcPr>
                  <w:tcW w:w="5220" w:type="dxa"/>
                  <w:tcBorders>
                    <w:top w:val="single" w:sz="7" w:space="0" w:color="000000"/>
                  </w:tcBorders>
                </w:tcPr>
                <w:p w14:paraId="3120AA5D" w14:textId="77777777" w:rsidR="00567C77" w:rsidRDefault="00567C77">
                  <w:pPr>
                    <w:pStyle w:val="EmptyCellLayoutStyle"/>
                    <w:spacing w:after="0" w:line="240" w:lineRule="auto"/>
                  </w:pPr>
                </w:p>
              </w:tc>
              <w:tc>
                <w:tcPr>
                  <w:tcW w:w="5759" w:type="dxa"/>
                  <w:tcBorders>
                    <w:top w:val="single" w:sz="7" w:space="0" w:color="000000"/>
                  </w:tcBorders>
                </w:tcPr>
                <w:p w14:paraId="4D347645" w14:textId="77777777" w:rsidR="00567C77" w:rsidRDefault="00567C77">
                  <w:pPr>
                    <w:pStyle w:val="EmptyCellLayoutStyle"/>
                    <w:spacing w:after="0" w:line="240" w:lineRule="auto"/>
                  </w:pPr>
                </w:p>
              </w:tc>
              <w:tc>
                <w:tcPr>
                  <w:tcW w:w="180" w:type="dxa"/>
                  <w:tcBorders>
                    <w:top w:val="single" w:sz="7" w:space="0" w:color="000000"/>
                    <w:right w:val="single" w:sz="15" w:space="0" w:color="000000"/>
                  </w:tcBorders>
                </w:tcPr>
                <w:p w14:paraId="70AA0FA7" w14:textId="77777777" w:rsidR="00567C77" w:rsidRDefault="00567C77">
                  <w:pPr>
                    <w:pStyle w:val="EmptyCellLayoutStyle"/>
                    <w:spacing w:after="0" w:line="240" w:lineRule="auto"/>
                  </w:pPr>
                </w:p>
              </w:tc>
            </w:tr>
            <w:tr w:rsidR="00567C77" w14:paraId="7FDDBE2D" w14:textId="77777777">
              <w:trPr>
                <w:trHeight w:val="270"/>
              </w:trPr>
              <w:tc>
                <w:tcPr>
                  <w:tcW w:w="0" w:type="dxa"/>
                  <w:tcBorders>
                    <w:left w:val="single" w:sz="15" w:space="0" w:color="000000"/>
                  </w:tcBorders>
                </w:tcPr>
                <w:p w14:paraId="4E33ABF0"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67C77" w14:paraId="5A723BCB" w14:textId="77777777">
                    <w:trPr>
                      <w:trHeight w:val="192"/>
                    </w:trPr>
                    <w:tc>
                      <w:tcPr>
                        <w:tcW w:w="5220" w:type="dxa"/>
                        <w:tcBorders>
                          <w:top w:val="nil"/>
                          <w:left w:val="nil"/>
                          <w:bottom w:val="nil"/>
                          <w:right w:val="nil"/>
                        </w:tcBorders>
                        <w:tcMar>
                          <w:top w:w="39" w:type="dxa"/>
                          <w:left w:w="39" w:type="dxa"/>
                          <w:bottom w:w="39" w:type="dxa"/>
                          <w:right w:w="39" w:type="dxa"/>
                        </w:tcMar>
                      </w:tcPr>
                      <w:p w14:paraId="2F57E829" w14:textId="77777777" w:rsidR="00567C77" w:rsidRDefault="00E87F3E">
                        <w:pPr>
                          <w:spacing w:after="0" w:line="240" w:lineRule="auto"/>
                        </w:pPr>
                        <w:r>
                          <w:rPr>
                            <w:rFonts w:ascii="Arial" w:eastAsia="Arial" w:hAnsi="Arial"/>
                            <w:b/>
                            <w:color w:val="000000"/>
                            <w:sz w:val="16"/>
                          </w:rPr>
                          <w:t>14. General Summary of Function/Purpose of Position</w:t>
                        </w:r>
                      </w:p>
                    </w:tc>
                  </w:tr>
                </w:tbl>
                <w:p w14:paraId="6B6CBED9" w14:textId="77777777" w:rsidR="00567C77" w:rsidRDefault="00567C77">
                  <w:pPr>
                    <w:spacing w:after="0" w:line="240" w:lineRule="auto"/>
                  </w:pPr>
                </w:p>
              </w:tc>
              <w:tc>
                <w:tcPr>
                  <w:tcW w:w="5759" w:type="dxa"/>
                </w:tcPr>
                <w:p w14:paraId="45E27E72" w14:textId="77777777" w:rsidR="00567C77" w:rsidRDefault="00567C77">
                  <w:pPr>
                    <w:pStyle w:val="EmptyCellLayoutStyle"/>
                    <w:spacing w:after="0" w:line="240" w:lineRule="auto"/>
                  </w:pPr>
                </w:p>
              </w:tc>
              <w:tc>
                <w:tcPr>
                  <w:tcW w:w="180" w:type="dxa"/>
                  <w:tcBorders>
                    <w:right w:val="single" w:sz="15" w:space="0" w:color="000000"/>
                  </w:tcBorders>
                </w:tcPr>
                <w:p w14:paraId="1D19BFBF" w14:textId="77777777" w:rsidR="00567C77" w:rsidRDefault="00567C77">
                  <w:pPr>
                    <w:pStyle w:val="EmptyCellLayoutStyle"/>
                    <w:spacing w:after="0" w:line="240" w:lineRule="auto"/>
                  </w:pPr>
                </w:p>
              </w:tc>
            </w:tr>
            <w:tr w:rsidR="00567C77" w14:paraId="1E4B5B50" w14:textId="77777777">
              <w:trPr>
                <w:trHeight w:val="53"/>
              </w:trPr>
              <w:tc>
                <w:tcPr>
                  <w:tcW w:w="0" w:type="dxa"/>
                  <w:tcBorders>
                    <w:left w:val="single" w:sz="15" w:space="0" w:color="000000"/>
                  </w:tcBorders>
                </w:tcPr>
                <w:p w14:paraId="78D5C299" w14:textId="77777777" w:rsidR="00567C77" w:rsidRDefault="00567C77">
                  <w:pPr>
                    <w:pStyle w:val="EmptyCellLayoutStyle"/>
                    <w:spacing w:after="0" w:line="240" w:lineRule="auto"/>
                  </w:pPr>
                </w:p>
              </w:tc>
              <w:tc>
                <w:tcPr>
                  <w:tcW w:w="5220" w:type="dxa"/>
                </w:tcPr>
                <w:p w14:paraId="3B976A55" w14:textId="77777777" w:rsidR="00567C77" w:rsidRDefault="00567C77">
                  <w:pPr>
                    <w:pStyle w:val="EmptyCellLayoutStyle"/>
                    <w:spacing w:after="0" w:line="240" w:lineRule="auto"/>
                  </w:pPr>
                </w:p>
              </w:tc>
              <w:tc>
                <w:tcPr>
                  <w:tcW w:w="5759" w:type="dxa"/>
                </w:tcPr>
                <w:p w14:paraId="3AD7175F" w14:textId="77777777" w:rsidR="00567C77" w:rsidRDefault="00567C77">
                  <w:pPr>
                    <w:pStyle w:val="EmptyCellLayoutStyle"/>
                    <w:spacing w:after="0" w:line="240" w:lineRule="auto"/>
                  </w:pPr>
                </w:p>
              </w:tc>
              <w:tc>
                <w:tcPr>
                  <w:tcW w:w="180" w:type="dxa"/>
                  <w:tcBorders>
                    <w:right w:val="single" w:sz="15" w:space="0" w:color="000000"/>
                  </w:tcBorders>
                </w:tcPr>
                <w:p w14:paraId="68A85ED7" w14:textId="77777777" w:rsidR="00567C77" w:rsidRDefault="00567C77">
                  <w:pPr>
                    <w:pStyle w:val="EmptyCellLayoutStyle"/>
                    <w:spacing w:after="0" w:line="240" w:lineRule="auto"/>
                  </w:pPr>
                </w:p>
              </w:tc>
            </w:tr>
            <w:tr w:rsidR="00E87F3E" w14:paraId="2C4C05B4" w14:textId="77777777" w:rsidTr="00E87F3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67C77" w14:paraId="70926046" w14:textId="77777777">
                    <w:trPr>
                      <w:trHeight w:val="212"/>
                    </w:trPr>
                    <w:tc>
                      <w:tcPr>
                        <w:tcW w:w="10980" w:type="dxa"/>
                        <w:tcBorders>
                          <w:top w:val="nil"/>
                          <w:left w:val="nil"/>
                          <w:bottom w:val="nil"/>
                          <w:right w:val="nil"/>
                        </w:tcBorders>
                        <w:tcMar>
                          <w:top w:w="39" w:type="dxa"/>
                          <w:left w:w="39" w:type="dxa"/>
                          <w:bottom w:w="39" w:type="dxa"/>
                          <w:right w:w="39" w:type="dxa"/>
                        </w:tcMar>
                      </w:tcPr>
                      <w:p w14:paraId="4BFAD38B" w14:textId="77777777" w:rsidR="00567C77" w:rsidRDefault="00E87F3E">
                        <w:pPr>
                          <w:spacing w:after="0" w:line="240" w:lineRule="auto"/>
                        </w:pPr>
                        <w:r>
                          <w:rPr>
                            <w:color w:val="000000"/>
                          </w:rPr>
                          <w:t xml:space="preserve">This position carries out a range of research, analysis, and evaluation assignments in support of the MI Choice waiver and Community Transition Services (CTS) program efforts.  This position </w:t>
                        </w:r>
                        <w:proofErr w:type="gramStart"/>
                        <w:r>
                          <w:rPr>
                            <w:color w:val="000000"/>
                          </w:rPr>
                          <w:t>participates in</w:t>
                        </w:r>
                        <w:proofErr w:type="gramEnd"/>
                        <w:r>
                          <w:rPr>
                            <w:color w:val="000000"/>
                          </w:rPr>
                          <w:t xml:space="preserve"> activities involving managing data collection and analysis for these programs, including compiling, reviewing, and monitoring statistical and other programmatic data.  This position is responsible for developing forms used by MI Choice waiver agencies and Centers for Independent Living (CIL’s) related to the MI Choice and CTS programs.  This position prepares and edits reports and publications regarding MI Choice and CTS program statistics and develops and conducts (either alone or with other team members) training seminars for staff, MI Choice waiver agencies, CIL’s, and other stakeholders to facilitate program improvements.  This position also provides data and analysis of that data to the division as needed to assist with projecting future long-term care costs.  </w:t>
                        </w:r>
                      </w:p>
                    </w:tc>
                  </w:tr>
                </w:tbl>
                <w:p w14:paraId="3A844308" w14:textId="77777777" w:rsidR="00567C77" w:rsidRDefault="00567C77">
                  <w:pPr>
                    <w:spacing w:after="0" w:line="240" w:lineRule="auto"/>
                  </w:pPr>
                </w:p>
              </w:tc>
              <w:tc>
                <w:tcPr>
                  <w:tcW w:w="180" w:type="dxa"/>
                  <w:tcBorders>
                    <w:right w:val="single" w:sz="15" w:space="0" w:color="000000"/>
                  </w:tcBorders>
                </w:tcPr>
                <w:p w14:paraId="159C67EF" w14:textId="77777777" w:rsidR="00567C77" w:rsidRDefault="00567C77">
                  <w:pPr>
                    <w:pStyle w:val="EmptyCellLayoutStyle"/>
                    <w:spacing w:after="0" w:line="240" w:lineRule="auto"/>
                  </w:pPr>
                </w:p>
              </w:tc>
            </w:tr>
            <w:tr w:rsidR="00567C77" w14:paraId="662B3050" w14:textId="77777777">
              <w:trPr>
                <w:trHeight w:val="969"/>
              </w:trPr>
              <w:tc>
                <w:tcPr>
                  <w:tcW w:w="0" w:type="dxa"/>
                  <w:tcBorders>
                    <w:left w:val="single" w:sz="15" w:space="0" w:color="000000"/>
                    <w:bottom w:val="single" w:sz="15" w:space="0" w:color="000000"/>
                  </w:tcBorders>
                </w:tcPr>
                <w:p w14:paraId="7B83A7F9" w14:textId="77777777" w:rsidR="00567C77" w:rsidRDefault="00567C77">
                  <w:pPr>
                    <w:pStyle w:val="EmptyCellLayoutStyle"/>
                    <w:spacing w:after="0" w:line="240" w:lineRule="auto"/>
                  </w:pPr>
                </w:p>
              </w:tc>
              <w:tc>
                <w:tcPr>
                  <w:tcW w:w="5220" w:type="dxa"/>
                  <w:tcBorders>
                    <w:bottom w:val="single" w:sz="15" w:space="0" w:color="000000"/>
                  </w:tcBorders>
                </w:tcPr>
                <w:p w14:paraId="04CFF6A5" w14:textId="77777777" w:rsidR="00567C77" w:rsidRDefault="00567C77">
                  <w:pPr>
                    <w:pStyle w:val="EmptyCellLayoutStyle"/>
                    <w:spacing w:after="0" w:line="240" w:lineRule="auto"/>
                  </w:pPr>
                </w:p>
              </w:tc>
              <w:tc>
                <w:tcPr>
                  <w:tcW w:w="5759" w:type="dxa"/>
                  <w:tcBorders>
                    <w:bottom w:val="single" w:sz="15" w:space="0" w:color="000000"/>
                  </w:tcBorders>
                </w:tcPr>
                <w:p w14:paraId="3935BCBB"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5D9632E4" w14:textId="77777777" w:rsidR="00567C77" w:rsidRDefault="00567C77">
                  <w:pPr>
                    <w:pStyle w:val="EmptyCellLayoutStyle"/>
                    <w:spacing w:after="0" w:line="240" w:lineRule="auto"/>
                  </w:pPr>
                </w:p>
              </w:tc>
            </w:tr>
          </w:tbl>
          <w:p w14:paraId="21E964F3" w14:textId="77777777" w:rsidR="00567C77" w:rsidRDefault="00567C77">
            <w:pPr>
              <w:spacing w:after="0" w:line="240" w:lineRule="auto"/>
            </w:pPr>
          </w:p>
        </w:tc>
        <w:tc>
          <w:tcPr>
            <w:tcW w:w="179" w:type="dxa"/>
          </w:tcPr>
          <w:p w14:paraId="2E0EB76C" w14:textId="77777777" w:rsidR="00567C77" w:rsidRDefault="00567C77">
            <w:pPr>
              <w:pStyle w:val="EmptyCellLayoutStyle"/>
              <w:spacing w:after="0" w:line="240" w:lineRule="auto"/>
            </w:pPr>
          </w:p>
        </w:tc>
      </w:tr>
    </w:tbl>
    <w:p w14:paraId="52950A58" w14:textId="77777777" w:rsidR="00567C77" w:rsidRDefault="00E87F3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67C77" w14:paraId="37AD65E1" w14:textId="77777777">
        <w:trPr>
          <w:trHeight w:val="99"/>
        </w:trPr>
        <w:tc>
          <w:tcPr>
            <w:tcW w:w="179" w:type="dxa"/>
          </w:tcPr>
          <w:p w14:paraId="3ABAA2BE" w14:textId="77777777" w:rsidR="00567C77" w:rsidRDefault="00567C77">
            <w:pPr>
              <w:pStyle w:val="EmptyCellLayoutStyle"/>
              <w:spacing w:after="0" w:line="240" w:lineRule="auto"/>
            </w:pPr>
          </w:p>
        </w:tc>
        <w:tc>
          <w:tcPr>
            <w:tcW w:w="0" w:type="dxa"/>
          </w:tcPr>
          <w:p w14:paraId="25022585" w14:textId="77777777" w:rsidR="00567C77" w:rsidRDefault="00567C77">
            <w:pPr>
              <w:pStyle w:val="EmptyCellLayoutStyle"/>
              <w:spacing w:after="0" w:line="240" w:lineRule="auto"/>
            </w:pPr>
          </w:p>
        </w:tc>
        <w:tc>
          <w:tcPr>
            <w:tcW w:w="0" w:type="dxa"/>
          </w:tcPr>
          <w:p w14:paraId="5E6638A1" w14:textId="77777777" w:rsidR="00567C77" w:rsidRDefault="00567C77">
            <w:pPr>
              <w:pStyle w:val="EmptyCellLayoutStyle"/>
              <w:spacing w:after="0" w:line="240" w:lineRule="auto"/>
            </w:pPr>
          </w:p>
        </w:tc>
        <w:tc>
          <w:tcPr>
            <w:tcW w:w="0" w:type="dxa"/>
          </w:tcPr>
          <w:p w14:paraId="1297661D" w14:textId="77777777" w:rsidR="00567C77" w:rsidRDefault="00567C77">
            <w:pPr>
              <w:pStyle w:val="EmptyCellLayoutStyle"/>
              <w:spacing w:after="0" w:line="240" w:lineRule="auto"/>
            </w:pPr>
          </w:p>
        </w:tc>
        <w:tc>
          <w:tcPr>
            <w:tcW w:w="0" w:type="dxa"/>
          </w:tcPr>
          <w:p w14:paraId="5535100B" w14:textId="77777777" w:rsidR="00567C77" w:rsidRDefault="00567C77">
            <w:pPr>
              <w:pStyle w:val="EmptyCellLayoutStyle"/>
              <w:spacing w:after="0" w:line="240" w:lineRule="auto"/>
            </w:pPr>
          </w:p>
        </w:tc>
        <w:tc>
          <w:tcPr>
            <w:tcW w:w="0" w:type="dxa"/>
          </w:tcPr>
          <w:p w14:paraId="6FB567F6" w14:textId="77777777" w:rsidR="00567C77" w:rsidRDefault="00567C77">
            <w:pPr>
              <w:pStyle w:val="EmptyCellLayoutStyle"/>
              <w:spacing w:after="0" w:line="240" w:lineRule="auto"/>
            </w:pPr>
          </w:p>
        </w:tc>
        <w:tc>
          <w:tcPr>
            <w:tcW w:w="0" w:type="dxa"/>
          </w:tcPr>
          <w:p w14:paraId="1D622CC6" w14:textId="77777777" w:rsidR="00567C77" w:rsidRDefault="00567C77">
            <w:pPr>
              <w:pStyle w:val="EmptyCellLayoutStyle"/>
              <w:spacing w:after="0" w:line="240" w:lineRule="auto"/>
            </w:pPr>
          </w:p>
        </w:tc>
        <w:tc>
          <w:tcPr>
            <w:tcW w:w="2505" w:type="dxa"/>
          </w:tcPr>
          <w:p w14:paraId="5A5C6AB1" w14:textId="77777777" w:rsidR="00567C77" w:rsidRDefault="00567C77">
            <w:pPr>
              <w:pStyle w:val="EmptyCellLayoutStyle"/>
              <w:spacing w:after="0" w:line="240" w:lineRule="auto"/>
            </w:pPr>
          </w:p>
        </w:tc>
        <w:tc>
          <w:tcPr>
            <w:tcW w:w="6120" w:type="dxa"/>
          </w:tcPr>
          <w:p w14:paraId="2675DC13" w14:textId="77777777" w:rsidR="00567C77" w:rsidRDefault="00567C77">
            <w:pPr>
              <w:pStyle w:val="EmptyCellLayoutStyle"/>
              <w:spacing w:after="0" w:line="240" w:lineRule="auto"/>
            </w:pPr>
          </w:p>
        </w:tc>
        <w:tc>
          <w:tcPr>
            <w:tcW w:w="2534" w:type="dxa"/>
          </w:tcPr>
          <w:p w14:paraId="12887B3A" w14:textId="77777777" w:rsidR="00567C77" w:rsidRDefault="00567C77">
            <w:pPr>
              <w:pStyle w:val="EmptyCellLayoutStyle"/>
              <w:spacing w:after="0" w:line="240" w:lineRule="auto"/>
            </w:pPr>
          </w:p>
        </w:tc>
        <w:tc>
          <w:tcPr>
            <w:tcW w:w="179" w:type="dxa"/>
          </w:tcPr>
          <w:p w14:paraId="18EC2E00" w14:textId="77777777" w:rsidR="00567C77" w:rsidRDefault="00567C77">
            <w:pPr>
              <w:pStyle w:val="EmptyCellLayoutStyle"/>
              <w:spacing w:after="0" w:line="240" w:lineRule="auto"/>
            </w:pPr>
          </w:p>
        </w:tc>
      </w:tr>
      <w:tr w:rsidR="00E87F3E" w14:paraId="4E8D7657" w14:textId="77777777" w:rsidTr="00E87F3E">
        <w:tc>
          <w:tcPr>
            <w:tcW w:w="179" w:type="dxa"/>
          </w:tcPr>
          <w:p w14:paraId="122A4534" w14:textId="77777777" w:rsidR="00567C77" w:rsidRDefault="00567C77">
            <w:pPr>
              <w:pStyle w:val="EmptyCellLayoutStyle"/>
              <w:spacing w:after="0" w:line="240" w:lineRule="auto"/>
            </w:pPr>
          </w:p>
        </w:tc>
        <w:tc>
          <w:tcPr>
            <w:tcW w:w="0" w:type="dxa"/>
          </w:tcPr>
          <w:p w14:paraId="7AAD94E8" w14:textId="77777777" w:rsidR="00567C77" w:rsidRDefault="00567C77">
            <w:pPr>
              <w:pStyle w:val="EmptyCellLayoutStyle"/>
              <w:spacing w:after="0" w:line="240" w:lineRule="auto"/>
            </w:pPr>
          </w:p>
        </w:tc>
        <w:tc>
          <w:tcPr>
            <w:tcW w:w="0" w:type="dxa"/>
          </w:tcPr>
          <w:p w14:paraId="7036913F" w14:textId="77777777" w:rsidR="00567C77" w:rsidRDefault="00567C77">
            <w:pPr>
              <w:pStyle w:val="EmptyCellLayoutStyle"/>
              <w:spacing w:after="0" w:line="240" w:lineRule="auto"/>
            </w:pPr>
          </w:p>
        </w:tc>
        <w:tc>
          <w:tcPr>
            <w:tcW w:w="0" w:type="dxa"/>
          </w:tcPr>
          <w:p w14:paraId="786F1F96" w14:textId="77777777" w:rsidR="00567C77" w:rsidRDefault="00567C7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87F3E" w14:paraId="72E5D5BD" w14:textId="77777777" w:rsidTr="00E87F3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7C77" w14:paraId="71F64DB0" w14:textId="77777777">
                    <w:trPr>
                      <w:trHeight w:val="822"/>
                    </w:trPr>
                    <w:tc>
                      <w:tcPr>
                        <w:tcW w:w="11160" w:type="dxa"/>
                        <w:tcBorders>
                          <w:top w:val="nil"/>
                          <w:left w:val="nil"/>
                          <w:bottom w:val="nil"/>
                          <w:right w:val="nil"/>
                        </w:tcBorders>
                        <w:tcMar>
                          <w:top w:w="39" w:type="dxa"/>
                          <w:left w:w="39" w:type="dxa"/>
                          <w:bottom w:w="39" w:type="dxa"/>
                          <w:right w:w="39" w:type="dxa"/>
                        </w:tcMar>
                      </w:tcPr>
                      <w:p w14:paraId="5A1BA784" w14:textId="77777777" w:rsidR="00567C77" w:rsidRDefault="00E87F3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10F57DF" w14:textId="77777777" w:rsidR="00567C77" w:rsidRDefault="00567C77">
                  <w:pPr>
                    <w:spacing w:after="0" w:line="240" w:lineRule="auto"/>
                  </w:pPr>
                </w:p>
              </w:tc>
            </w:tr>
            <w:tr w:rsidR="00567C77" w14:paraId="5CCE2032" w14:textId="77777777">
              <w:tc>
                <w:tcPr>
                  <w:tcW w:w="0" w:type="dxa"/>
                  <w:tcBorders>
                    <w:left w:val="single" w:sz="15" w:space="0" w:color="000000"/>
                    <w:bottom w:val="single" w:sz="7" w:space="0" w:color="000000"/>
                  </w:tcBorders>
                </w:tcPr>
                <w:p w14:paraId="764599A2" w14:textId="77777777" w:rsidR="00567C77" w:rsidRDefault="00567C7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67C77" w14:paraId="73EF2967"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87F3E" w14:paraId="3E665812" w14:textId="77777777" w:rsidTr="00E87F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23E44B" w14:textId="77777777" w:rsidR="00567C77" w:rsidRDefault="00E87F3E">
                              <w:pPr>
                                <w:spacing w:after="0" w:line="240" w:lineRule="auto"/>
                              </w:pPr>
                              <w:r>
                                <w:rPr>
                                  <w:rFonts w:ascii="Arial" w:eastAsia="Arial" w:hAnsi="Arial"/>
                                  <w:b/>
                                  <w:color w:val="000000"/>
                                  <w:sz w:val="16"/>
                                </w:rPr>
                                <w:t>Duty 1</w:t>
                              </w:r>
                            </w:p>
                          </w:tc>
                        </w:tr>
                        <w:tr w:rsidR="00567C77" w14:paraId="619D7A32" w14:textId="77777777">
                          <w:trPr>
                            <w:trHeight w:val="282"/>
                          </w:trPr>
                          <w:tc>
                            <w:tcPr>
                              <w:tcW w:w="8004" w:type="dxa"/>
                              <w:tcBorders>
                                <w:top w:val="nil"/>
                                <w:left w:val="nil"/>
                                <w:bottom w:val="nil"/>
                                <w:right w:val="nil"/>
                              </w:tcBorders>
                              <w:tcMar>
                                <w:top w:w="39" w:type="dxa"/>
                                <w:left w:w="39" w:type="dxa"/>
                                <w:bottom w:w="39" w:type="dxa"/>
                                <w:right w:w="39" w:type="dxa"/>
                              </w:tcMar>
                            </w:tcPr>
                            <w:p w14:paraId="774D72EB" w14:textId="77777777" w:rsidR="00567C77" w:rsidRDefault="00E87F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3E8D0A" w14:textId="77777777" w:rsidR="00567C77" w:rsidRDefault="00E87F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B5B997" w14:textId="77777777" w:rsidR="00567C77" w:rsidRDefault="00E87F3E">
                              <w:pPr>
                                <w:spacing w:after="0" w:line="240" w:lineRule="auto"/>
                              </w:pPr>
                              <w:r>
                                <w:rPr>
                                  <w:rFonts w:ascii="Arial" w:eastAsia="Arial" w:hAnsi="Arial"/>
                                  <w:b/>
                                  <w:color w:val="000000"/>
                                  <w:sz w:val="16"/>
                                </w:rPr>
                                <w:t>40</w:t>
                              </w:r>
                            </w:p>
                          </w:tc>
                        </w:tr>
                        <w:tr w:rsidR="00E87F3E" w14:paraId="466B8F6D"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7165ADAC" w14:textId="77777777" w:rsidR="00567C77" w:rsidRDefault="00E87F3E">
                              <w:pPr>
                                <w:spacing w:after="0" w:line="240" w:lineRule="auto"/>
                              </w:pPr>
                              <w:r>
                                <w:rPr>
                                  <w:rFonts w:ascii="Arial" w:eastAsia="Arial" w:hAnsi="Arial"/>
                                  <w:color w:val="000000"/>
                                </w:rPr>
                                <w:t>Assist assigned CTS Providers with properly processing CTS claims.  Assure all claims for services meet service definitions, are properly authorized, and are for approved beneficiaries of CTS. Assure data integrity for CTS claims.</w:t>
                              </w:r>
                            </w:p>
                          </w:tc>
                        </w:tr>
                        <w:tr w:rsidR="00567C77" w14:paraId="56A3CAA0" w14:textId="77777777">
                          <w:trPr>
                            <w:trHeight w:val="282"/>
                          </w:trPr>
                          <w:tc>
                            <w:tcPr>
                              <w:tcW w:w="8004" w:type="dxa"/>
                              <w:tcBorders>
                                <w:top w:val="nil"/>
                                <w:left w:val="nil"/>
                                <w:bottom w:val="nil"/>
                                <w:right w:val="nil"/>
                              </w:tcBorders>
                              <w:tcMar>
                                <w:top w:w="39" w:type="dxa"/>
                                <w:left w:w="39" w:type="dxa"/>
                                <w:bottom w:w="39" w:type="dxa"/>
                                <w:right w:w="39" w:type="dxa"/>
                              </w:tcMar>
                            </w:tcPr>
                            <w:p w14:paraId="276A237D" w14:textId="77777777" w:rsidR="00567C77" w:rsidRDefault="00E87F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E0328D" w14:textId="77777777" w:rsidR="00567C77" w:rsidRDefault="00567C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D001149" w14:textId="77777777" w:rsidR="00567C77" w:rsidRDefault="00567C77">
                              <w:pPr>
                                <w:spacing w:after="0" w:line="240" w:lineRule="auto"/>
                              </w:pPr>
                            </w:p>
                          </w:tc>
                        </w:tr>
                        <w:tr w:rsidR="00E87F3E" w14:paraId="16370FFC" w14:textId="77777777" w:rsidTr="00E87F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A1434D" w14:textId="77777777" w:rsidR="00567C77" w:rsidRDefault="00E87F3E">
                              <w:pPr>
                                <w:numPr>
                                  <w:ilvl w:val="0"/>
                                  <w:numId w:val="1"/>
                                </w:numPr>
                                <w:spacing w:before="199" w:after="199" w:line="240" w:lineRule="auto"/>
                                <w:ind w:left="720" w:hanging="360"/>
                              </w:pPr>
                              <w:r>
                                <w:rPr>
                                  <w:rFonts w:ascii="Arial" w:eastAsia="Arial" w:hAnsi="Arial"/>
                                  <w:color w:val="000000"/>
                                </w:rPr>
                                <w:t>Review and analyze CTS expenditure reports or claims to assure expenditures align with program policy.</w:t>
                              </w:r>
                            </w:p>
                            <w:p w14:paraId="199FBF63" w14:textId="77777777" w:rsidR="00567C77" w:rsidRDefault="00E87F3E">
                              <w:pPr>
                                <w:numPr>
                                  <w:ilvl w:val="0"/>
                                  <w:numId w:val="1"/>
                                </w:numPr>
                                <w:spacing w:after="199" w:line="240" w:lineRule="auto"/>
                                <w:ind w:left="720" w:hanging="360"/>
                              </w:pPr>
                              <w:r>
                                <w:rPr>
                                  <w:rFonts w:ascii="Arial" w:eastAsia="Arial" w:hAnsi="Arial"/>
                                  <w:color w:val="000000"/>
                                </w:rPr>
                                <w:t>Review case records to authorize CTS services according to the approved 1915(</w:t>
                              </w:r>
                              <w:proofErr w:type="spellStart"/>
                              <w:r>
                                <w:rPr>
                                  <w:rFonts w:ascii="Arial" w:eastAsia="Arial" w:hAnsi="Arial"/>
                                  <w:color w:val="000000"/>
                                </w:rPr>
                                <w:t>i</w:t>
                              </w:r>
                              <w:proofErr w:type="spellEnd"/>
                              <w:r>
                                <w:rPr>
                                  <w:rFonts w:ascii="Arial" w:eastAsia="Arial" w:hAnsi="Arial"/>
                                  <w:color w:val="000000"/>
                                </w:rPr>
                                <w:t>) State Plan Amendment.</w:t>
                              </w:r>
                            </w:p>
                            <w:p w14:paraId="207DE759" w14:textId="77777777" w:rsidR="00567C77" w:rsidRDefault="00E87F3E">
                              <w:pPr>
                                <w:numPr>
                                  <w:ilvl w:val="0"/>
                                  <w:numId w:val="1"/>
                                </w:numPr>
                                <w:spacing w:after="199" w:line="240" w:lineRule="auto"/>
                                <w:ind w:left="720" w:hanging="360"/>
                              </w:pPr>
                              <w:r>
                                <w:rPr>
                                  <w:rFonts w:ascii="Arial" w:eastAsia="Arial" w:hAnsi="Arial"/>
                                  <w:color w:val="000000"/>
                                </w:rPr>
                                <w:t>Provide technical assistance to Transition Agencies as needed to enhance the quality and integrity of CTS expenditures.</w:t>
                              </w:r>
                            </w:p>
                            <w:p w14:paraId="19210585" w14:textId="77777777" w:rsidR="00567C77" w:rsidRDefault="00E87F3E">
                              <w:pPr>
                                <w:numPr>
                                  <w:ilvl w:val="0"/>
                                  <w:numId w:val="1"/>
                                </w:numPr>
                                <w:spacing w:after="199" w:line="240" w:lineRule="auto"/>
                                <w:ind w:left="720" w:hanging="360"/>
                              </w:pPr>
                              <w:r>
                                <w:rPr>
                                  <w:rFonts w:ascii="Arial" w:eastAsia="Arial" w:hAnsi="Arial"/>
                                  <w:color w:val="000000"/>
                                </w:rPr>
                                <w:t xml:space="preserve">Monitor contractor expenditures to established budget and begin contract amendment process as needed to </w:t>
                              </w:r>
                              <w:proofErr w:type="gramStart"/>
                              <w:r>
                                <w:rPr>
                                  <w:rFonts w:ascii="Arial" w:eastAsia="Arial" w:hAnsi="Arial"/>
                                  <w:color w:val="000000"/>
                                </w:rPr>
                                <w:t>assure</w:t>
                              </w:r>
                              <w:proofErr w:type="gramEnd"/>
                              <w:r>
                                <w:rPr>
                                  <w:rFonts w:ascii="Arial" w:eastAsia="Arial" w:hAnsi="Arial"/>
                                  <w:color w:val="000000"/>
                                </w:rPr>
                                <w:t xml:space="preserve"> adequate funding for CTS activities.</w:t>
                              </w:r>
                            </w:p>
                            <w:p w14:paraId="22DD7E09" w14:textId="77777777" w:rsidR="00567C77" w:rsidRDefault="00E87F3E">
                              <w:pPr>
                                <w:numPr>
                                  <w:ilvl w:val="0"/>
                                  <w:numId w:val="1"/>
                                </w:numPr>
                                <w:spacing w:after="199" w:line="240" w:lineRule="auto"/>
                                <w:ind w:left="720" w:hanging="360"/>
                              </w:pPr>
                              <w:r>
                                <w:rPr>
                                  <w:rFonts w:ascii="Arial" w:eastAsia="Arial" w:hAnsi="Arial"/>
                                  <w:color w:val="000000"/>
                                </w:rPr>
                                <w:t>Participate in provider monitoring activities as needed.</w:t>
                              </w:r>
                            </w:p>
                          </w:tc>
                        </w:tr>
                        <w:tr w:rsidR="00E87F3E" w14:paraId="76CF2FED" w14:textId="77777777" w:rsidTr="00E87F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6CE4ED" w14:textId="77777777" w:rsidR="00567C77" w:rsidRDefault="00E87F3E">
                              <w:pPr>
                                <w:spacing w:after="0" w:line="240" w:lineRule="auto"/>
                              </w:pPr>
                              <w:r>
                                <w:rPr>
                                  <w:rFonts w:ascii="Arial" w:eastAsia="Arial" w:hAnsi="Arial"/>
                                  <w:b/>
                                  <w:color w:val="000000"/>
                                  <w:sz w:val="16"/>
                                </w:rPr>
                                <w:t>Duty 2</w:t>
                              </w:r>
                            </w:p>
                          </w:tc>
                        </w:tr>
                        <w:tr w:rsidR="00567C77" w14:paraId="4333B52B" w14:textId="77777777">
                          <w:trPr>
                            <w:trHeight w:val="282"/>
                          </w:trPr>
                          <w:tc>
                            <w:tcPr>
                              <w:tcW w:w="8004" w:type="dxa"/>
                              <w:tcBorders>
                                <w:top w:val="nil"/>
                                <w:left w:val="nil"/>
                                <w:bottom w:val="nil"/>
                                <w:right w:val="nil"/>
                              </w:tcBorders>
                              <w:tcMar>
                                <w:top w:w="39" w:type="dxa"/>
                                <w:left w:w="39" w:type="dxa"/>
                                <w:bottom w:w="39" w:type="dxa"/>
                                <w:right w:w="39" w:type="dxa"/>
                              </w:tcMar>
                            </w:tcPr>
                            <w:p w14:paraId="056E9282" w14:textId="77777777" w:rsidR="00567C77" w:rsidRDefault="00E87F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F73EFE" w14:textId="77777777" w:rsidR="00567C77" w:rsidRDefault="00E87F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389834" w14:textId="77777777" w:rsidR="00567C77" w:rsidRDefault="00E87F3E">
                              <w:pPr>
                                <w:spacing w:after="0" w:line="240" w:lineRule="auto"/>
                              </w:pPr>
                              <w:r>
                                <w:rPr>
                                  <w:rFonts w:ascii="Arial" w:eastAsia="Arial" w:hAnsi="Arial"/>
                                  <w:b/>
                                  <w:color w:val="000000"/>
                                  <w:sz w:val="16"/>
                                </w:rPr>
                                <w:t>25</w:t>
                              </w:r>
                            </w:p>
                          </w:tc>
                        </w:tr>
                        <w:tr w:rsidR="00E87F3E" w14:paraId="2C9E8D8A"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31BA07E4" w14:textId="77777777" w:rsidR="00567C77" w:rsidRDefault="00E87F3E">
                              <w:pPr>
                                <w:spacing w:after="0" w:line="240" w:lineRule="auto"/>
                              </w:pPr>
                              <w:r>
                                <w:rPr>
                                  <w:color w:val="000000"/>
                                </w:rPr>
                                <w:t>Manage data collection, analysis, and reporting in support of the MI Choice and CTS programs, including participating in activities involving data tracking and analysis for the programs.  Compile, review, and monitor statistical and other programmatic data.  Present this data and analysis to stakeholders as requested.</w:t>
                              </w:r>
                            </w:p>
                          </w:tc>
                        </w:tr>
                        <w:tr w:rsidR="00567C77" w14:paraId="164F68C7" w14:textId="77777777">
                          <w:trPr>
                            <w:trHeight w:val="282"/>
                          </w:trPr>
                          <w:tc>
                            <w:tcPr>
                              <w:tcW w:w="8004" w:type="dxa"/>
                              <w:tcBorders>
                                <w:top w:val="nil"/>
                                <w:left w:val="nil"/>
                                <w:bottom w:val="nil"/>
                                <w:right w:val="nil"/>
                              </w:tcBorders>
                              <w:tcMar>
                                <w:top w:w="39" w:type="dxa"/>
                                <w:left w:w="39" w:type="dxa"/>
                                <w:bottom w:w="39" w:type="dxa"/>
                                <w:right w:w="39" w:type="dxa"/>
                              </w:tcMar>
                            </w:tcPr>
                            <w:p w14:paraId="59A8A386" w14:textId="77777777" w:rsidR="00567C77" w:rsidRDefault="00E87F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9634F4" w14:textId="77777777" w:rsidR="00567C77" w:rsidRDefault="00567C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7A5658" w14:textId="77777777" w:rsidR="00567C77" w:rsidRDefault="00567C77">
                              <w:pPr>
                                <w:spacing w:after="0" w:line="240" w:lineRule="auto"/>
                              </w:pPr>
                            </w:p>
                          </w:tc>
                        </w:tr>
                        <w:tr w:rsidR="00E87F3E" w14:paraId="016D9522" w14:textId="77777777" w:rsidTr="00E87F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7368F7" w14:textId="77777777" w:rsidR="00567C77" w:rsidRDefault="00E87F3E">
                              <w:pPr>
                                <w:numPr>
                                  <w:ilvl w:val="0"/>
                                  <w:numId w:val="1"/>
                                </w:numPr>
                                <w:spacing w:before="199" w:after="199" w:line="240" w:lineRule="auto"/>
                                <w:ind w:left="720" w:hanging="360"/>
                              </w:pPr>
                              <w:r>
                                <w:rPr>
                                  <w:rFonts w:ascii="Arial" w:eastAsia="Arial" w:hAnsi="Arial"/>
                                  <w:color w:val="000000"/>
                                </w:rPr>
                                <w:t>Research, collect, consolidate, analyze and maintain data necessary to meet program reporting, evaluation requirements and goals of the program</w:t>
                              </w:r>
                            </w:p>
                            <w:p w14:paraId="098EC14C" w14:textId="77777777" w:rsidR="00567C77" w:rsidRDefault="00E87F3E">
                              <w:pPr>
                                <w:numPr>
                                  <w:ilvl w:val="0"/>
                                  <w:numId w:val="1"/>
                                </w:numPr>
                                <w:spacing w:after="199" w:line="240" w:lineRule="auto"/>
                                <w:ind w:left="720" w:hanging="360"/>
                              </w:pPr>
                              <w:r>
                                <w:rPr>
                                  <w:rFonts w:ascii="Arial" w:eastAsia="Arial" w:hAnsi="Arial"/>
                                  <w:color w:val="000000"/>
                                </w:rPr>
                                <w:t xml:space="preserve">Perform statistical analysis </w:t>
                              </w:r>
                            </w:p>
                            <w:p w14:paraId="449A33EF" w14:textId="77777777" w:rsidR="00567C77" w:rsidRDefault="00E87F3E">
                              <w:pPr>
                                <w:numPr>
                                  <w:ilvl w:val="0"/>
                                  <w:numId w:val="1"/>
                                </w:numPr>
                                <w:spacing w:after="199" w:line="240" w:lineRule="auto"/>
                                <w:ind w:left="720" w:hanging="360"/>
                              </w:pPr>
                              <w:r>
                                <w:rPr>
                                  <w:rFonts w:ascii="Arial" w:eastAsia="Arial" w:hAnsi="Arial"/>
                                  <w:color w:val="000000"/>
                                </w:rPr>
                                <w:t>Develop queries for data systems to facilitate use of data for program administration and enhancement</w:t>
                              </w:r>
                            </w:p>
                            <w:p w14:paraId="6AC741EC" w14:textId="77777777" w:rsidR="00567C77" w:rsidRDefault="00E87F3E">
                              <w:pPr>
                                <w:numPr>
                                  <w:ilvl w:val="0"/>
                                  <w:numId w:val="1"/>
                                </w:numPr>
                                <w:spacing w:after="199" w:line="240" w:lineRule="auto"/>
                                <w:ind w:left="720" w:hanging="360"/>
                              </w:pPr>
                              <w:r>
                                <w:rPr>
                                  <w:rFonts w:ascii="Arial" w:eastAsia="Arial" w:hAnsi="Arial"/>
                                  <w:color w:val="000000"/>
                                </w:rPr>
                                <w:t>Prepare technical reports, spreadsheets, tables, and graphs regarding program reports</w:t>
                              </w:r>
                            </w:p>
                            <w:p w14:paraId="7938DC5D" w14:textId="77777777" w:rsidR="00567C77" w:rsidRDefault="00E87F3E">
                              <w:pPr>
                                <w:numPr>
                                  <w:ilvl w:val="0"/>
                                  <w:numId w:val="1"/>
                                </w:numPr>
                                <w:spacing w:after="199" w:line="240" w:lineRule="auto"/>
                                <w:ind w:left="720" w:hanging="360"/>
                              </w:pPr>
                              <w:r>
                                <w:rPr>
                                  <w:rFonts w:ascii="Arial" w:eastAsia="Arial" w:hAnsi="Arial"/>
                                  <w:color w:val="000000"/>
                                </w:rPr>
                                <w:t>Assure quality of data and identify systemic issues that require resolution</w:t>
                              </w:r>
                            </w:p>
                            <w:p w14:paraId="156ACFB4" w14:textId="77777777" w:rsidR="00567C77" w:rsidRDefault="00E87F3E">
                              <w:pPr>
                                <w:numPr>
                                  <w:ilvl w:val="0"/>
                                  <w:numId w:val="1"/>
                                </w:numPr>
                                <w:spacing w:after="199" w:line="240" w:lineRule="auto"/>
                                <w:ind w:left="720" w:hanging="360"/>
                              </w:pPr>
                              <w:r>
                                <w:rPr>
                                  <w:rFonts w:ascii="Arial" w:eastAsia="Arial" w:hAnsi="Arial"/>
                                  <w:color w:val="000000"/>
                                </w:rPr>
                                <w:t>Monitor progress and quality improvements activities</w:t>
                              </w:r>
                            </w:p>
                            <w:p w14:paraId="3DAEDFDE" w14:textId="77777777" w:rsidR="00567C77" w:rsidRDefault="00E87F3E">
                              <w:pPr>
                                <w:numPr>
                                  <w:ilvl w:val="0"/>
                                  <w:numId w:val="1"/>
                                </w:numPr>
                                <w:spacing w:after="199" w:line="240" w:lineRule="auto"/>
                                <w:ind w:left="720" w:hanging="360"/>
                              </w:pPr>
                              <w:r>
                                <w:rPr>
                                  <w:rFonts w:ascii="Arial" w:eastAsia="Arial" w:hAnsi="Arial"/>
                                  <w:color w:val="000000"/>
                                </w:rPr>
                                <w:t>Monitor compliance with regulatory requirements</w:t>
                              </w:r>
                            </w:p>
                            <w:p w14:paraId="78CF1951" w14:textId="77777777" w:rsidR="00567C77" w:rsidRDefault="00E87F3E">
                              <w:pPr>
                                <w:numPr>
                                  <w:ilvl w:val="0"/>
                                  <w:numId w:val="1"/>
                                </w:numPr>
                                <w:spacing w:after="199" w:line="240" w:lineRule="auto"/>
                                <w:ind w:left="720" w:hanging="360"/>
                              </w:pPr>
                              <w:r>
                                <w:rPr>
                                  <w:rFonts w:ascii="Arial" w:eastAsia="Arial" w:hAnsi="Arial"/>
                                  <w:color w:val="000000"/>
                                </w:rPr>
                                <w:t>Work with waiver agencies and CIL’s to resolve issues that affect financial reimbursement and ability to provide services to participants</w:t>
                              </w:r>
                            </w:p>
                            <w:p w14:paraId="3C0B382E" w14:textId="77777777" w:rsidR="00567C77" w:rsidRDefault="00E87F3E">
                              <w:pPr>
                                <w:numPr>
                                  <w:ilvl w:val="0"/>
                                  <w:numId w:val="1"/>
                                </w:numPr>
                                <w:spacing w:after="199" w:line="240" w:lineRule="auto"/>
                                <w:ind w:left="720" w:hanging="360"/>
                              </w:pPr>
                              <w:r>
                                <w:rPr>
                                  <w:rFonts w:ascii="Arial" w:eastAsia="Arial" w:hAnsi="Arial"/>
                                  <w:color w:val="000000"/>
                                </w:rPr>
                                <w:t>Create and maintain databases to track program initiatives and outcomes.</w:t>
                              </w:r>
                            </w:p>
                            <w:p w14:paraId="15770B04" w14:textId="77777777" w:rsidR="00567C77" w:rsidRDefault="00E87F3E">
                              <w:pPr>
                                <w:numPr>
                                  <w:ilvl w:val="0"/>
                                  <w:numId w:val="1"/>
                                </w:numPr>
                                <w:spacing w:after="199" w:line="240" w:lineRule="auto"/>
                                <w:ind w:left="720" w:hanging="360"/>
                              </w:pPr>
                              <w:r>
                                <w:rPr>
                                  <w:rFonts w:ascii="Arial" w:eastAsia="Arial" w:hAnsi="Arial"/>
                                  <w:color w:val="000000"/>
                                </w:rPr>
                                <w:t>Prepare and present data to stakeholders</w:t>
                              </w:r>
                            </w:p>
                          </w:tc>
                        </w:tr>
                        <w:tr w:rsidR="00E87F3E" w14:paraId="12745008" w14:textId="77777777" w:rsidTr="00E87F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FEE3FC" w14:textId="77777777" w:rsidR="00567C77" w:rsidRDefault="00E87F3E">
                              <w:pPr>
                                <w:spacing w:after="0" w:line="240" w:lineRule="auto"/>
                              </w:pPr>
                              <w:r>
                                <w:rPr>
                                  <w:rFonts w:ascii="Arial" w:eastAsia="Arial" w:hAnsi="Arial"/>
                                  <w:b/>
                                  <w:color w:val="000000"/>
                                  <w:sz w:val="16"/>
                                </w:rPr>
                                <w:t>Duty 3</w:t>
                              </w:r>
                            </w:p>
                          </w:tc>
                        </w:tr>
                        <w:tr w:rsidR="00567C77" w14:paraId="42D34E8E" w14:textId="77777777">
                          <w:trPr>
                            <w:trHeight w:val="282"/>
                          </w:trPr>
                          <w:tc>
                            <w:tcPr>
                              <w:tcW w:w="8004" w:type="dxa"/>
                              <w:tcBorders>
                                <w:top w:val="nil"/>
                                <w:left w:val="nil"/>
                                <w:bottom w:val="nil"/>
                                <w:right w:val="nil"/>
                              </w:tcBorders>
                              <w:tcMar>
                                <w:top w:w="39" w:type="dxa"/>
                                <w:left w:w="39" w:type="dxa"/>
                                <w:bottom w:w="39" w:type="dxa"/>
                                <w:right w:w="39" w:type="dxa"/>
                              </w:tcMar>
                            </w:tcPr>
                            <w:p w14:paraId="132EF782" w14:textId="77777777" w:rsidR="00567C77" w:rsidRDefault="00E87F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D9FD56" w14:textId="77777777" w:rsidR="00567C77" w:rsidRDefault="00E87F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D88E2E" w14:textId="77777777" w:rsidR="00567C77" w:rsidRDefault="00E87F3E">
                              <w:pPr>
                                <w:spacing w:after="0" w:line="240" w:lineRule="auto"/>
                              </w:pPr>
                              <w:r>
                                <w:rPr>
                                  <w:rFonts w:ascii="Arial" w:eastAsia="Arial" w:hAnsi="Arial"/>
                                  <w:b/>
                                  <w:color w:val="000000"/>
                                  <w:sz w:val="16"/>
                                </w:rPr>
                                <w:t>20</w:t>
                              </w:r>
                            </w:p>
                          </w:tc>
                        </w:tr>
                        <w:tr w:rsidR="00E87F3E" w14:paraId="33BDC34B"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3F79813E" w14:textId="77777777" w:rsidR="00567C77" w:rsidRDefault="00E87F3E">
                              <w:pPr>
                                <w:spacing w:after="0" w:line="240" w:lineRule="auto"/>
                              </w:pPr>
                              <w:r>
                                <w:rPr>
                                  <w:color w:val="000000"/>
                                </w:rPr>
                                <w:t>Develop and implement data collection methods including spreadsheets, access databases, written forms, and others used by MI Choice waiver agencies and CILs related to the MI Choice and CTS programs and the need for data collection.  Work with information technology employees and contractors to develop methods to collect and report data electronically. Prepare and edit reports and publications regarding MI Choice and CTS program statistics.</w:t>
                              </w:r>
                            </w:p>
                          </w:tc>
                        </w:tr>
                        <w:tr w:rsidR="00567C77" w14:paraId="5DB815B5" w14:textId="77777777">
                          <w:trPr>
                            <w:trHeight w:val="282"/>
                          </w:trPr>
                          <w:tc>
                            <w:tcPr>
                              <w:tcW w:w="8004" w:type="dxa"/>
                              <w:tcBorders>
                                <w:top w:val="nil"/>
                                <w:left w:val="nil"/>
                                <w:bottom w:val="nil"/>
                                <w:right w:val="nil"/>
                              </w:tcBorders>
                              <w:tcMar>
                                <w:top w:w="39" w:type="dxa"/>
                                <w:left w:w="39" w:type="dxa"/>
                                <w:bottom w:w="39" w:type="dxa"/>
                                <w:right w:w="39" w:type="dxa"/>
                              </w:tcMar>
                            </w:tcPr>
                            <w:p w14:paraId="11F9DF08" w14:textId="77777777" w:rsidR="00567C77" w:rsidRDefault="00E87F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EDE4AA" w14:textId="77777777" w:rsidR="00567C77" w:rsidRDefault="00567C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6A0E6B" w14:textId="77777777" w:rsidR="00567C77" w:rsidRDefault="00567C77">
                              <w:pPr>
                                <w:spacing w:after="0" w:line="240" w:lineRule="auto"/>
                              </w:pPr>
                            </w:p>
                          </w:tc>
                        </w:tr>
                        <w:tr w:rsidR="00E87F3E" w14:paraId="4A609916" w14:textId="77777777" w:rsidTr="00E87F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259DE3" w14:textId="77777777" w:rsidR="00567C77" w:rsidRDefault="00E87F3E">
                              <w:pPr>
                                <w:numPr>
                                  <w:ilvl w:val="0"/>
                                  <w:numId w:val="1"/>
                                </w:numPr>
                                <w:spacing w:before="199" w:after="199" w:line="240" w:lineRule="auto"/>
                                <w:ind w:left="720" w:hanging="360"/>
                              </w:pPr>
                              <w:r>
                                <w:rPr>
                                  <w:rFonts w:ascii="Arial" w:eastAsia="Arial" w:hAnsi="Arial"/>
                                  <w:color w:val="000000"/>
                                </w:rPr>
                                <w:lastRenderedPageBreak/>
                                <w:t>Develop electronic and written forms as needed to collect and analyze program data.</w:t>
                              </w:r>
                            </w:p>
                            <w:p w14:paraId="10270534" w14:textId="77777777" w:rsidR="00567C77" w:rsidRDefault="00E87F3E">
                              <w:pPr>
                                <w:numPr>
                                  <w:ilvl w:val="0"/>
                                  <w:numId w:val="1"/>
                                </w:numPr>
                                <w:spacing w:after="199" w:line="240" w:lineRule="auto"/>
                                <w:ind w:left="720" w:hanging="360"/>
                              </w:pPr>
                              <w:r>
                                <w:rPr>
                                  <w:rFonts w:ascii="Arial" w:eastAsia="Arial" w:hAnsi="Arial"/>
                                  <w:color w:val="000000"/>
                                </w:rPr>
                                <w:t xml:space="preserve">Work with other staff to </w:t>
                              </w:r>
                              <w:proofErr w:type="gramStart"/>
                              <w:r>
                                <w:rPr>
                                  <w:rFonts w:ascii="Arial" w:eastAsia="Arial" w:hAnsi="Arial"/>
                                  <w:color w:val="000000"/>
                                </w:rPr>
                                <w:t>assure</w:t>
                              </w:r>
                              <w:proofErr w:type="gramEnd"/>
                              <w:r>
                                <w:rPr>
                                  <w:rFonts w:ascii="Arial" w:eastAsia="Arial" w:hAnsi="Arial"/>
                                  <w:color w:val="000000"/>
                                </w:rPr>
                                <w:t xml:space="preserve"> comprehensiveness of data collected.</w:t>
                              </w:r>
                            </w:p>
                            <w:p w14:paraId="43FF598F" w14:textId="77777777" w:rsidR="00567C77" w:rsidRDefault="00E87F3E">
                              <w:pPr>
                                <w:numPr>
                                  <w:ilvl w:val="0"/>
                                  <w:numId w:val="1"/>
                                </w:numPr>
                                <w:spacing w:after="199" w:line="240" w:lineRule="auto"/>
                                <w:ind w:left="720" w:hanging="360"/>
                              </w:pPr>
                              <w:r>
                                <w:rPr>
                                  <w:rFonts w:ascii="Arial" w:eastAsia="Arial" w:hAnsi="Arial"/>
                                  <w:color w:val="000000"/>
                                </w:rPr>
                                <w:t>Design and implement methods for program review, evaluation, and data consistency</w:t>
                              </w:r>
                            </w:p>
                            <w:p w14:paraId="361B893C" w14:textId="77777777" w:rsidR="00567C77" w:rsidRDefault="00E87F3E">
                              <w:pPr>
                                <w:numPr>
                                  <w:ilvl w:val="0"/>
                                  <w:numId w:val="1"/>
                                </w:numPr>
                                <w:spacing w:after="199" w:line="240" w:lineRule="auto"/>
                                <w:ind w:left="720" w:hanging="360"/>
                              </w:pPr>
                              <w:r>
                                <w:rPr>
                                  <w:rFonts w:ascii="Arial" w:eastAsia="Arial" w:hAnsi="Arial"/>
                                  <w:color w:val="000000"/>
                                </w:rPr>
                                <w:t>Analyze ongoing program operations and recommend modifications of policies, procedures, and data collection to achieve greater efficiency and effectiveness</w:t>
                              </w:r>
                            </w:p>
                            <w:p w14:paraId="596C84CF" w14:textId="77777777" w:rsidR="00567C77" w:rsidRDefault="00E87F3E">
                              <w:pPr>
                                <w:numPr>
                                  <w:ilvl w:val="0"/>
                                  <w:numId w:val="1"/>
                                </w:numPr>
                                <w:spacing w:after="199" w:line="240" w:lineRule="auto"/>
                                <w:ind w:left="720" w:hanging="360"/>
                              </w:pPr>
                              <w:r>
                                <w:rPr>
                                  <w:rFonts w:ascii="Arial" w:eastAsia="Arial" w:hAnsi="Arial"/>
                                  <w:color w:val="000000"/>
                                </w:rPr>
                                <w:t>Attend monthly Waiver Director and Centers for Independent Living meetings to present and analyze program data</w:t>
                              </w:r>
                            </w:p>
                            <w:p w14:paraId="332FD403" w14:textId="77777777" w:rsidR="00567C77" w:rsidRDefault="00E87F3E">
                              <w:pPr>
                                <w:numPr>
                                  <w:ilvl w:val="0"/>
                                  <w:numId w:val="1"/>
                                </w:numPr>
                                <w:spacing w:after="199" w:line="240" w:lineRule="auto"/>
                                <w:ind w:left="720" w:hanging="360"/>
                              </w:pPr>
                              <w:r>
                                <w:rPr>
                                  <w:rFonts w:ascii="Arial" w:eastAsia="Arial" w:hAnsi="Arial"/>
                                  <w:color w:val="000000"/>
                                </w:rPr>
                                <w:t>Perform research, and analysis related to program performance, and report the data in formats easily read and understood by stakeholders</w:t>
                              </w:r>
                            </w:p>
                            <w:p w14:paraId="4CE5569F" w14:textId="77777777" w:rsidR="00567C77" w:rsidRDefault="00E87F3E">
                              <w:pPr>
                                <w:numPr>
                                  <w:ilvl w:val="0"/>
                                  <w:numId w:val="1"/>
                                </w:numPr>
                                <w:spacing w:after="199" w:line="240" w:lineRule="auto"/>
                                <w:ind w:left="720" w:hanging="360"/>
                              </w:pPr>
                              <w:r>
                                <w:rPr>
                                  <w:rFonts w:ascii="Arial" w:eastAsia="Arial" w:hAnsi="Arial"/>
                                  <w:color w:val="000000"/>
                                </w:rPr>
                                <w:t xml:space="preserve">Provide technical assistance for end users to complete and process applications, work plans and budgets.  </w:t>
                              </w:r>
                            </w:p>
                            <w:p w14:paraId="1539024F" w14:textId="77777777" w:rsidR="00567C77" w:rsidRDefault="00E87F3E">
                              <w:pPr>
                                <w:numPr>
                                  <w:ilvl w:val="0"/>
                                  <w:numId w:val="1"/>
                                </w:numPr>
                                <w:spacing w:after="199" w:line="240" w:lineRule="auto"/>
                                <w:ind w:left="720" w:hanging="360"/>
                              </w:pPr>
                              <w:r>
                                <w:rPr>
                                  <w:rFonts w:ascii="Arial" w:eastAsia="Arial" w:hAnsi="Arial"/>
                                  <w:color w:val="000000"/>
                                </w:rPr>
                                <w:t>Develop instructions for approving and completing reports</w:t>
                              </w:r>
                            </w:p>
                            <w:p w14:paraId="471A3D6E" w14:textId="77777777" w:rsidR="00567C77" w:rsidRDefault="00E87F3E">
                              <w:pPr>
                                <w:numPr>
                                  <w:ilvl w:val="0"/>
                                  <w:numId w:val="1"/>
                                </w:numPr>
                                <w:spacing w:after="199" w:line="240" w:lineRule="auto"/>
                                <w:ind w:left="720" w:hanging="360"/>
                              </w:pPr>
                              <w:r>
                                <w:rPr>
                                  <w:rFonts w:ascii="Arial" w:eastAsia="Arial" w:hAnsi="Arial"/>
                                  <w:color w:val="000000"/>
                                </w:rPr>
                                <w:t>Prepare reports and publications for data related to the MI Choice and NFT programs, as requested by the supervisor and NFT Project Director.</w:t>
                              </w:r>
                            </w:p>
                            <w:p w14:paraId="54B38FA8" w14:textId="77777777" w:rsidR="00567C77" w:rsidRDefault="00E87F3E">
                              <w:pPr>
                                <w:numPr>
                                  <w:ilvl w:val="0"/>
                                  <w:numId w:val="1"/>
                                </w:numPr>
                                <w:spacing w:after="199" w:line="240" w:lineRule="auto"/>
                                <w:ind w:left="720" w:hanging="360"/>
                              </w:pPr>
                              <w:r>
                                <w:rPr>
                                  <w:rFonts w:ascii="Arial" w:eastAsia="Arial" w:hAnsi="Arial"/>
                                  <w:color w:val="000000"/>
                                </w:rPr>
                                <w:t>Assure periodic updates of reports</w:t>
                              </w:r>
                            </w:p>
                            <w:p w14:paraId="079B130D" w14:textId="77777777" w:rsidR="00567C77" w:rsidRDefault="00E87F3E">
                              <w:pPr>
                                <w:numPr>
                                  <w:ilvl w:val="0"/>
                                  <w:numId w:val="1"/>
                                </w:numPr>
                                <w:spacing w:after="199" w:line="240" w:lineRule="auto"/>
                                <w:ind w:left="720" w:hanging="360"/>
                              </w:pPr>
                              <w:r>
                                <w:rPr>
                                  <w:rFonts w:ascii="Arial" w:eastAsia="Arial" w:hAnsi="Arial"/>
                                  <w:color w:val="000000"/>
                                </w:rPr>
                                <w:t>Work with IT staff to develop electronic data collection methods</w:t>
                              </w:r>
                            </w:p>
                          </w:tc>
                        </w:tr>
                        <w:tr w:rsidR="00E87F3E" w14:paraId="77DB339A" w14:textId="77777777" w:rsidTr="00E87F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6DDB2BC" w14:textId="77777777" w:rsidR="00567C77" w:rsidRDefault="00E87F3E">
                              <w:pPr>
                                <w:spacing w:after="0" w:line="240" w:lineRule="auto"/>
                              </w:pPr>
                              <w:r>
                                <w:rPr>
                                  <w:rFonts w:ascii="Arial" w:eastAsia="Arial" w:hAnsi="Arial"/>
                                  <w:b/>
                                  <w:color w:val="000000"/>
                                  <w:sz w:val="16"/>
                                </w:rPr>
                                <w:t>Duty 4</w:t>
                              </w:r>
                            </w:p>
                          </w:tc>
                        </w:tr>
                        <w:tr w:rsidR="00567C77" w14:paraId="62BE37E3" w14:textId="77777777">
                          <w:trPr>
                            <w:trHeight w:val="282"/>
                          </w:trPr>
                          <w:tc>
                            <w:tcPr>
                              <w:tcW w:w="8004" w:type="dxa"/>
                              <w:tcBorders>
                                <w:top w:val="nil"/>
                                <w:left w:val="nil"/>
                                <w:bottom w:val="nil"/>
                                <w:right w:val="nil"/>
                              </w:tcBorders>
                              <w:tcMar>
                                <w:top w:w="39" w:type="dxa"/>
                                <w:left w:w="39" w:type="dxa"/>
                                <w:bottom w:w="39" w:type="dxa"/>
                                <w:right w:w="39" w:type="dxa"/>
                              </w:tcMar>
                            </w:tcPr>
                            <w:p w14:paraId="2F578186" w14:textId="77777777" w:rsidR="00567C77" w:rsidRDefault="00E87F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10BEC8" w14:textId="77777777" w:rsidR="00567C77" w:rsidRDefault="00E87F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73D4F9" w14:textId="77777777" w:rsidR="00567C77" w:rsidRDefault="00E87F3E">
                              <w:pPr>
                                <w:spacing w:after="0" w:line="240" w:lineRule="auto"/>
                              </w:pPr>
                              <w:r>
                                <w:rPr>
                                  <w:rFonts w:ascii="Arial" w:eastAsia="Arial" w:hAnsi="Arial"/>
                                  <w:b/>
                                  <w:color w:val="000000"/>
                                  <w:sz w:val="16"/>
                                </w:rPr>
                                <w:t>10</w:t>
                              </w:r>
                            </w:p>
                          </w:tc>
                        </w:tr>
                        <w:tr w:rsidR="00E87F3E" w14:paraId="22245DFA"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3672DABA" w14:textId="77777777" w:rsidR="00567C77" w:rsidRDefault="00E87F3E">
                              <w:pPr>
                                <w:spacing w:after="0" w:line="240" w:lineRule="auto"/>
                              </w:pPr>
                              <w:r>
                                <w:rPr>
                                  <w:color w:val="000000"/>
                                </w:rPr>
                                <w:t>Work with the other team members, section staff, or stakeholders to develop and conduct training seminars for staff, MI Choice waiver agencies, CILs, and others to facilitate program improvements.</w:t>
                              </w:r>
                            </w:p>
                          </w:tc>
                        </w:tr>
                        <w:tr w:rsidR="00567C77" w14:paraId="7994E857" w14:textId="77777777">
                          <w:trPr>
                            <w:trHeight w:val="282"/>
                          </w:trPr>
                          <w:tc>
                            <w:tcPr>
                              <w:tcW w:w="8004" w:type="dxa"/>
                              <w:tcBorders>
                                <w:top w:val="nil"/>
                                <w:left w:val="nil"/>
                                <w:bottom w:val="nil"/>
                                <w:right w:val="nil"/>
                              </w:tcBorders>
                              <w:tcMar>
                                <w:top w:w="39" w:type="dxa"/>
                                <w:left w:w="39" w:type="dxa"/>
                                <w:bottom w:w="39" w:type="dxa"/>
                                <w:right w:w="39" w:type="dxa"/>
                              </w:tcMar>
                            </w:tcPr>
                            <w:p w14:paraId="68361563" w14:textId="77777777" w:rsidR="00567C77" w:rsidRDefault="00E87F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DF616F" w14:textId="77777777" w:rsidR="00567C77" w:rsidRDefault="00567C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A9E3CB" w14:textId="77777777" w:rsidR="00567C77" w:rsidRDefault="00567C77">
                              <w:pPr>
                                <w:spacing w:after="0" w:line="240" w:lineRule="auto"/>
                              </w:pPr>
                            </w:p>
                          </w:tc>
                        </w:tr>
                        <w:tr w:rsidR="00E87F3E" w14:paraId="09936DDE" w14:textId="77777777" w:rsidTr="00E87F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0A24CB6" w14:textId="77777777" w:rsidR="00567C77" w:rsidRDefault="00E87F3E">
                              <w:pPr>
                                <w:numPr>
                                  <w:ilvl w:val="0"/>
                                  <w:numId w:val="1"/>
                                </w:numPr>
                                <w:spacing w:before="199" w:after="199" w:line="240" w:lineRule="auto"/>
                                <w:ind w:left="720" w:hanging="360"/>
                              </w:pPr>
                              <w:r>
                                <w:rPr>
                                  <w:rFonts w:ascii="Arial" w:eastAsia="Arial" w:hAnsi="Arial"/>
                                  <w:color w:val="000000"/>
                                </w:rPr>
                                <w:t>Assist with compiling and reporting data obtained from MI Choice and NFT Quality Management Plans</w:t>
                              </w:r>
                            </w:p>
                            <w:p w14:paraId="4D65CCBD" w14:textId="77777777" w:rsidR="00567C77" w:rsidRDefault="00E87F3E">
                              <w:pPr>
                                <w:numPr>
                                  <w:ilvl w:val="0"/>
                                  <w:numId w:val="1"/>
                                </w:numPr>
                                <w:spacing w:after="199" w:line="240" w:lineRule="auto"/>
                                <w:ind w:left="720" w:hanging="360"/>
                              </w:pPr>
                              <w:r>
                                <w:rPr>
                                  <w:rFonts w:ascii="Arial" w:eastAsia="Arial" w:hAnsi="Arial"/>
                                  <w:color w:val="000000"/>
                                </w:rPr>
                                <w:t>Assist with identifying training needs for staff, waiver agencies, and CILs</w:t>
                              </w:r>
                            </w:p>
                            <w:p w14:paraId="556C5AB5" w14:textId="77777777" w:rsidR="00567C77" w:rsidRDefault="00E87F3E">
                              <w:pPr>
                                <w:numPr>
                                  <w:ilvl w:val="0"/>
                                  <w:numId w:val="1"/>
                                </w:numPr>
                                <w:spacing w:after="199" w:line="240" w:lineRule="auto"/>
                                <w:ind w:left="720" w:hanging="360"/>
                              </w:pPr>
                              <w:r>
                                <w:rPr>
                                  <w:rFonts w:ascii="Arial" w:eastAsia="Arial" w:hAnsi="Arial"/>
                                  <w:color w:val="000000"/>
                                </w:rPr>
                                <w:t>Develop training materials using publishing, graphics, word-processing, and other software</w:t>
                              </w:r>
                            </w:p>
                            <w:p w14:paraId="38E0A8BF" w14:textId="77777777" w:rsidR="00567C77" w:rsidRDefault="00E87F3E">
                              <w:pPr>
                                <w:numPr>
                                  <w:ilvl w:val="0"/>
                                  <w:numId w:val="1"/>
                                </w:numPr>
                                <w:spacing w:after="199" w:line="240" w:lineRule="auto"/>
                                <w:ind w:left="720" w:hanging="360"/>
                              </w:pPr>
                              <w:r>
                                <w:rPr>
                                  <w:rFonts w:ascii="Arial" w:eastAsia="Arial" w:hAnsi="Arial"/>
                                  <w:color w:val="000000"/>
                                </w:rPr>
                                <w:t>Conduct training related to proper program data submission, retention, and reporting as needed</w:t>
                              </w:r>
                            </w:p>
                          </w:tc>
                        </w:tr>
                        <w:tr w:rsidR="00E87F3E" w14:paraId="5F9CDE04" w14:textId="77777777" w:rsidTr="00E87F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EA95EB" w14:textId="77777777" w:rsidR="00567C77" w:rsidRDefault="00E87F3E">
                              <w:pPr>
                                <w:spacing w:after="0" w:line="240" w:lineRule="auto"/>
                              </w:pPr>
                              <w:r>
                                <w:rPr>
                                  <w:rFonts w:ascii="Arial" w:eastAsia="Arial" w:hAnsi="Arial"/>
                                  <w:b/>
                                  <w:color w:val="000000"/>
                                  <w:sz w:val="16"/>
                                </w:rPr>
                                <w:t>Duty 5</w:t>
                              </w:r>
                            </w:p>
                          </w:tc>
                        </w:tr>
                        <w:tr w:rsidR="00567C77" w14:paraId="1E4F8D4B" w14:textId="77777777">
                          <w:trPr>
                            <w:trHeight w:val="282"/>
                          </w:trPr>
                          <w:tc>
                            <w:tcPr>
                              <w:tcW w:w="8004" w:type="dxa"/>
                              <w:tcBorders>
                                <w:top w:val="nil"/>
                                <w:left w:val="nil"/>
                                <w:bottom w:val="nil"/>
                                <w:right w:val="nil"/>
                              </w:tcBorders>
                              <w:tcMar>
                                <w:top w:w="39" w:type="dxa"/>
                                <w:left w:w="39" w:type="dxa"/>
                                <w:bottom w:w="39" w:type="dxa"/>
                                <w:right w:w="39" w:type="dxa"/>
                              </w:tcMar>
                            </w:tcPr>
                            <w:p w14:paraId="1FFE3518" w14:textId="77777777" w:rsidR="00567C77" w:rsidRDefault="00E87F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4793EF" w14:textId="77777777" w:rsidR="00567C77" w:rsidRDefault="00E87F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033D33" w14:textId="77777777" w:rsidR="00567C77" w:rsidRDefault="00E87F3E">
                              <w:pPr>
                                <w:spacing w:after="0" w:line="240" w:lineRule="auto"/>
                              </w:pPr>
                              <w:r>
                                <w:rPr>
                                  <w:rFonts w:ascii="Arial" w:eastAsia="Arial" w:hAnsi="Arial"/>
                                  <w:b/>
                                  <w:color w:val="000000"/>
                                  <w:sz w:val="16"/>
                                </w:rPr>
                                <w:t>5</w:t>
                              </w:r>
                            </w:p>
                          </w:tc>
                        </w:tr>
                        <w:tr w:rsidR="00E87F3E" w14:paraId="53D0DFE6"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6CEC3FD3" w14:textId="77777777" w:rsidR="00567C77" w:rsidRDefault="00E87F3E">
                              <w:pPr>
                                <w:spacing w:after="0" w:line="240" w:lineRule="auto"/>
                              </w:pPr>
                              <w:r>
                                <w:rPr>
                                  <w:rFonts w:ascii="Arial" w:eastAsia="Arial" w:hAnsi="Arial"/>
                                  <w:color w:val="000000"/>
                                </w:rPr>
                                <w:t>Other duties as assigned</w:t>
                              </w:r>
                            </w:p>
                          </w:tc>
                        </w:tr>
                        <w:tr w:rsidR="00567C77" w14:paraId="6F2637CD" w14:textId="77777777">
                          <w:trPr>
                            <w:trHeight w:val="282"/>
                          </w:trPr>
                          <w:tc>
                            <w:tcPr>
                              <w:tcW w:w="8004" w:type="dxa"/>
                              <w:tcBorders>
                                <w:top w:val="nil"/>
                                <w:left w:val="nil"/>
                                <w:bottom w:val="nil"/>
                                <w:right w:val="nil"/>
                              </w:tcBorders>
                              <w:tcMar>
                                <w:top w:w="39" w:type="dxa"/>
                                <w:left w:w="39" w:type="dxa"/>
                                <w:bottom w:w="39" w:type="dxa"/>
                                <w:right w:w="39" w:type="dxa"/>
                              </w:tcMar>
                            </w:tcPr>
                            <w:p w14:paraId="0F2A657B" w14:textId="77777777" w:rsidR="00567C77" w:rsidRDefault="00E87F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83DAE0" w14:textId="77777777" w:rsidR="00567C77" w:rsidRDefault="00567C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70B03F" w14:textId="77777777" w:rsidR="00567C77" w:rsidRDefault="00567C77">
                              <w:pPr>
                                <w:spacing w:after="0" w:line="240" w:lineRule="auto"/>
                              </w:pPr>
                            </w:p>
                          </w:tc>
                        </w:tr>
                        <w:tr w:rsidR="00E87F3E" w14:paraId="5030B133" w14:textId="77777777" w:rsidTr="00E87F3E">
                          <w:trPr>
                            <w:trHeight w:val="282"/>
                          </w:trPr>
                          <w:tc>
                            <w:tcPr>
                              <w:tcW w:w="8004" w:type="dxa"/>
                              <w:gridSpan w:val="3"/>
                              <w:tcBorders>
                                <w:top w:val="nil"/>
                                <w:left w:val="nil"/>
                                <w:bottom w:val="nil"/>
                                <w:right w:val="nil"/>
                              </w:tcBorders>
                              <w:tcMar>
                                <w:top w:w="39" w:type="dxa"/>
                                <w:left w:w="39" w:type="dxa"/>
                                <w:bottom w:w="39" w:type="dxa"/>
                                <w:right w:w="39" w:type="dxa"/>
                              </w:tcMar>
                            </w:tcPr>
                            <w:p w14:paraId="2837A84A" w14:textId="77777777" w:rsidR="00567C77" w:rsidRDefault="00E87F3E">
                              <w:pPr>
                                <w:spacing w:after="0" w:line="240" w:lineRule="auto"/>
                              </w:pPr>
                              <w:r>
                                <w:rPr>
                                  <w:rFonts w:ascii="Arial" w:eastAsia="Arial" w:hAnsi="Arial"/>
                                  <w:color w:val="000000"/>
                                  <w:sz w:val="16"/>
                                </w:rPr>
                                <w:t>Varies based upon the needs of the Section and Unit.</w:t>
                              </w:r>
                            </w:p>
                          </w:tc>
                        </w:tr>
                      </w:tbl>
                      <w:p w14:paraId="770AC9DD" w14:textId="77777777" w:rsidR="00567C77" w:rsidRDefault="00567C77">
                        <w:pPr>
                          <w:spacing w:after="0" w:line="240" w:lineRule="auto"/>
                        </w:pPr>
                      </w:p>
                    </w:tc>
                  </w:tr>
                </w:tbl>
                <w:p w14:paraId="39145A04" w14:textId="77777777" w:rsidR="00567C77" w:rsidRDefault="00567C77">
                  <w:pPr>
                    <w:spacing w:after="0" w:line="240" w:lineRule="auto"/>
                  </w:pPr>
                </w:p>
              </w:tc>
            </w:tr>
          </w:tbl>
          <w:p w14:paraId="6AB608B6" w14:textId="77777777" w:rsidR="00567C77" w:rsidRDefault="00567C77">
            <w:pPr>
              <w:spacing w:after="0" w:line="240" w:lineRule="auto"/>
            </w:pPr>
          </w:p>
        </w:tc>
        <w:tc>
          <w:tcPr>
            <w:tcW w:w="179" w:type="dxa"/>
          </w:tcPr>
          <w:p w14:paraId="4CB172C9" w14:textId="77777777" w:rsidR="00567C77" w:rsidRDefault="00567C77">
            <w:pPr>
              <w:pStyle w:val="EmptyCellLayoutStyle"/>
              <w:spacing w:after="0" w:line="240" w:lineRule="auto"/>
            </w:pPr>
          </w:p>
        </w:tc>
      </w:tr>
      <w:tr w:rsidR="00567C77" w14:paraId="74044BD1" w14:textId="77777777">
        <w:trPr>
          <w:trHeight w:val="99"/>
        </w:trPr>
        <w:tc>
          <w:tcPr>
            <w:tcW w:w="179" w:type="dxa"/>
          </w:tcPr>
          <w:p w14:paraId="2401C1F9" w14:textId="77777777" w:rsidR="00567C77" w:rsidRDefault="00567C77">
            <w:pPr>
              <w:pStyle w:val="EmptyCellLayoutStyle"/>
              <w:spacing w:after="0" w:line="240" w:lineRule="auto"/>
            </w:pPr>
          </w:p>
        </w:tc>
        <w:tc>
          <w:tcPr>
            <w:tcW w:w="0" w:type="dxa"/>
          </w:tcPr>
          <w:p w14:paraId="727B232E" w14:textId="77777777" w:rsidR="00567C77" w:rsidRDefault="00567C77">
            <w:pPr>
              <w:pStyle w:val="EmptyCellLayoutStyle"/>
              <w:spacing w:after="0" w:line="240" w:lineRule="auto"/>
            </w:pPr>
          </w:p>
        </w:tc>
        <w:tc>
          <w:tcPr>
            <w:tcW w:w="0" w:type="dxa"/>
          </w:tcPr>
          <w:p w14:paraId="79017E9D" w14:textId="77777777" w:rsidR="00567C77" w:rsidRDefault="00567C77">
            <w:pPr>
              <w:pStyle w:val="EmptyCellLayoutStyle"/>
              <w:spacing w:after="0" w:line="240" w:lineRule="auto"/>
            </w:pPr>
          </w:p>
        </w:tc>
        <w:tc>
          <w:tcPr>
            <w:tcW w:w="0" w:type="dxa"/>
          </w:tcPr>
          <w:p w14:paraId="4963443F" w14:textId="77777777" w:rsidR="00567C77" w:rsidRDefault="00567C77">
            <w:pPr>
              <w:pStyle w:val="EmptyCellLayoutStyle"/>
              <w:spacing w:after="0" w:line="240" w:lineRule="auto"/>
            </w:pPr>
          </w:p>
        </w:tc>
        <w:tc>
          <w:tcPr>
            <w:tcW w:w="0" w:type="dxa"/>
          </w:tcPr>
          <w:p w14:paraId="003DFE6E" w14:textId="77777777" w:rsidR="00567C77" w:rsidRDefault="00567C77">
            <w:pPr>
              <w:pStyle w:val="EmptyCellLayoutStyle"/>
              <w:spacing w:after="0" w:line="240" w:lineRule="auto"/>
            </w:pPr>
          </w:p>
        </w:tc>
        <w:tc>
          <w:tcPr>
            <w:tcW w:w="0" w:type="dxa"/>
          </w:tcPr>
          <w:p w14:paraId="655677C2" w14:textId="77777777" w:rsidR="00567C77" w:rsidRDefault="00567C77">
            <w:pPr>
              <w:pStyle w:val="EmptyCellLayoutStyle"/>
              <w:spacing w:after="0" w:line="240" w:lineRule="auto"/>
            </w:pPr>
          </w:p>
        </w:tc>
        <w:tc>
          <w:tcPr>
            <w:tcW w:w="0" w:type="dxa"/>
          </w:tcPr>
          <w:p w14:paraId="413D375A" w14:textId="77777777" w:rsidR="00567C77" w:rsidRDefault="00567C77">
            <w:pPr>
              <w:pStyle w:val="EmptyCellLayoutStyle"/>
              <w:spacing w:after="0" w:line="240" w:lineRule="auto"/>
            </w:pPr>
          </w:p>
        </w:tc>
        <w:tc>
          <w:tcPr>
            <w:tcW w:w="2505" w:type="dxa"/>
          </w:tcPr>
          <w:p w14:paraId="648152CE" w14:textId="77777777" w:rsidR="00567C77" w:rsidRDefault="00567C77">
            <w:pPr>
              <w:pStyle w:val="EmptyCellLayoutStyle"/>
              <w:spacing w:after="0" w:line="240" w:lineRule="auto"/>
            </w:pPr>
          </w:p>
        </w:tc>
        <w:tc>
          <w:tcPr>
            <w:tcW w:w="6120" w:type="dxa"/>
          </w:tcPr>
          <w:p w14:paraId="5052A43E" w14:textId="77777777" w:rsidR="00567C77" w:rsidRDefault="00567C77">
            <w:pPr>
              <w:pStyle w:val="EmptyCellLayoutStyle"/>
              <w:spacing w:after="0" w:line="240" w:lineRule="auto"/>
            </w:pPr>
          </w:p>
        </w:tc>
        <w:tc>
          <w:tcPr>
            <w:tcW w:w="2534" w:type="dxa"/>
          </w:tcPr>
          <w:p w14:paraId="0D73BE96" w14:textId="77777777" w:rsidR="00567C77" w:rsidRDefault="00567C77">
            <w:pPr>
              <w:pStyle w:val="EmptyCellLayoutStyle"/>
              <w:spacing w:after="0" w:line="240" w:lineRule="auto"/>
            </w:pPr>
          </w:p>
        </w:tc>
        <w:tc>
          <w:tcPr>
            <w:tcW w:w="179" w:type="dxa"/>
          </w:tcPr>
          <w:p w14:paraId="2C632EB9" w14:textId="77777777" w:rsidR="00567C77" w:rsidRDefault="00567C77">
            <w:pPr>
              <w:pStyle w:val="EmptyCellLayoutStyle"/>
              <w:spacing w:after="0" w:line="240" w:lineRule="auto"/>
            </w:pPr>
          </w:p>
        </w:tc>
      </w:tr>
      <w:tr w:rsidR="00E87F3E" w14:paraId="3E789EA4" w14:textId="77777777" w:rsidTr="00E87F3E">
        <w:tc>
          <w:tcPr>
            <w:tcW w:w="179" w:type="dxa"/>
          </w:tcPr>
          <w:p w14:paraId="63DD7E3F" w14:textId="77777777" w:rsidR="00567C77" w:rsidRDefault="00567C77">
            <w:pPr>
              <w:pStyle w:val="EmptyCellLayoutStyle"/>
              <w:spacing w:after="0" w:line="240" w:lineRule="auto"/>
            </w:pPr>
          </w:p>
        </w:tc>
        <w:tc>
          <w:tcPr>
            <w:tcW w:w="0" w:type="dxa"/>
          </w:tcPr>
          <w:p w14:paraId="43411153" w14:textId="77777777" w:rsidR="00567C77" w:rsidRDefault="00567C77">
            <w:pPr>
              <w:pStyle w:val="EmptyCellLayoutStyle"/>
              <w:spacing w:after="0" w:line="240" w:lineRule="auto"/>
            </w:pPr>
          </w:p>
        </w:tc>
        <w:tc>
          <w:tcPr>
            <w:tcW w:w="0" w:type="dxa"/>
          </w:tcPr>
          <w:p w14:paraId="32428035" w14:textId="77777777" w:rsidR="00567C77" w:rsidRDefault="00567C77">
            <w:pPr>
              <w:pStyle w:val="EmptyCellLayoutStyle"/>
              <w:spacing w:after="0" w:line="240" w:lineRule="auto"/>
            </w:pPr>
          </w:p>
        </w:tc>
        <w:tc>
          <w:tcPr>
            <w:tcW w:w="0" w:type="dxa"/>
          </w:tcPr>
          <w:p w14:paraId="3C3D500A" w14:textId="77777777" w:rsidR="00567C77" w:rsidRDefault="00567C7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67C77" w14:paraId="447F2074" w14:textId="77777777">
              <w:trPr>
                <w:trHeight w:val="119"/>
              </w:trPr>
              <w:tc>
                <w:tcPr>
                  <w:tcW w:w="0" w:type="dxa"/>
                  <w:tcBorders>
                    <w:top w:val="single" w:sz="15" w:space="0" w:color="000000"/>
                    <w:left w:val="single" w:sz="15" w:space="0" w:color="000000"/>
                  </w:tcBorders>
                </w:tcPr>
                <w:p w14:paraId="173460DC" w14:textId="77777777" w:rsidR="00567C77" w:rsidRDefault="00567C77">
                  <w:pPr>
                    <w:pStyle w:val="EmptyCellLayoutStyle"/>
                    <w:spacing w:after="0" w:line="240" w:lineRule="auto"/>
                  </w:pPr>
                </w:p>
              </w:tc>
              <w:tc>
                <w:tcPr>
                  <w:tcW w:w="11159" w:type="dxa"/>
                  <w:tcBorders>
                    <w:top w:val="single" w:sz="15" w:space="0" w:color="000000"/>
                    <w:right w:val="single" w:sz="15" w:space="0" w:color="000000"/>
                  </w:tcBorders>
                </w:tcPr>
                <w:p w14:paraId="4F748780" w14:textId="77777777" w:rsidR="00567C77" w:rsidRDefault="00567C77">
                  <w:pPr>
                    <w:pStyle w:val="EmptyCellLayoutStyle"/>
                    <w:spacing w:after="0" w:line="240" w:lineRule="auto"/>
                  </w:pPr>
                </w:p>
              </w:tc>
            </w:tr>
            <w:tr w:rsidR="00567C77" w14:paraId="53415D0B" w14:textId="77777777">
              <w:trPr>
                <w:trHeight w:val="270"/>
              </w:trPr>
              <w:tc>
                <w:tcPr>
                  <w:tcW w:w="0" w:type="dxa"/>
                  <w:tcBorders>
                    <w:left w:val="single" w:sz="15" w:space="0" w:color="000000"/>
                  </w:tcBorders>
                </w:tcPr>
                <w:p w14:paraId="5C0CCBA5" w14:textId="77777777" w:rsidR="00567C77" w:rsidRDefault="00567C7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67C77" w14:paraId="39A467C9" w14:textId="77777777">
                    <w:trPr>
                      <w:trHeight w:val="192"/>
                    </w:trPr>
                    <w:tc>
                      <w:tcPr>
                        <w:tcW w:w="11160" w:type="dxa"/>
                        <w:tcBorders>
                          <w:top w:val="nil"/>
                          <w:left w:val="nil"/>
                          <w:bottom w:val="nil"/>
                          <w:right w:val="nil"/>
                        </w:tcBorders>
                        <w:tcMar>
                          <w:top w:w="39" w:type="dxa"/>
                          <w:left w:w="39" w:type="dxa"/>
                          <w:bottom w:w="39" w:type="dxa"/>
                          <w:right w:w="39" w:type="dxa"/>
                        </w:tcMar>
                      </w:tcPr>
                      <w:p w14:paraId="71ED5A0C" w14:textId="77777777" w:rsidR="00567C77" w:rsidRDefault="00E87F3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32E535F" w14:textId="77777777" w:rsidR="00567C77" w:rsidRDefault="00567C77">
                  <w:pPr>
                    <w:spacing w:after="0" w:line="240" w:lineRule="auto"/>
                  </w:pPr>
                </w:p>
              </w:tc>
            </w:tr>
            <w:tr w:rsidR="00567C77" w14:paraId="073517EA" w14:textId="77777777">
              <w:trPr>
                <w:trHeight w:val="60"/>
              </w:trPr>
              <w:tc>
                <w:tcPr>
                  <w:tcW w:w="0" w:type="dxa"/>
                  <w:tcBorders>
                    <w:left w:val="single" w:sz="15" w:space="0" w:color="000000"/>
                  </w:tcBorders>
                </w:tcPr>
                <w:p w14:paraId="0D9B60D1" w14:textId="77777777" w:rsidR="00567C77" w:rsidRDefault="00567C77">
                  <w:pPr>
                    <w:pStyle w:val="EmptyCellLayoutStyle"/>
                    <w:spacing w:after="0" w:line="240" w:lineRule="auto"/>
                  </w:pPr>
                </w:p>
              </w:tc>
              <w:tc>
                <w:tcPr>
                  <w:tcW w:w="11159" w:type="dxa"/>
                  <w:tcBorders>
                    <w:right w:val="single" w:sz="15" w:space="0" w:color="000000"/>
                  </w:tcBorders>
                </w:tcPr>
                <w:p w14:paraId="1CDDE208" w14:textId="77777777" w:rsidR="00567C77" w:rsidRDefault="00567C77">
                  <w:pPr>
                    <w:pStyle w:val="EmptyCellLayoutStyle"/>
                    <w:spacing w:after="0" w:line="240" w:lineRule="auto"/>
                  </w:pPr>
                </w:p>
              </w:tc>
            </w:tr>
            <w:tr w:rsidR="00E87F3E" w14:paraId="55222C8D" w14:textId="77777777" w:rsidTr="00E87F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7C77" w14:paraId="468881CE" w14:textId="77777777">
                    <w:trPr>
                      <w:trHeight w:val="212"/>
                    </w:trPr>
                    <w:tc>
                      <w:tcPr>
                        <w:tcW w:w="11160" w:type="dxa"/>
                        <w:tcBorders>
                          <w:top w:val="nil"/>
                          <w:left w:val="nil"/>
                          <w:bottom w:val="nil"/>
                          <w:right w:val="nil"/>
                        </w:tcBorders>
                        <w:tcMar>
                          <w:top w:w="39" w:type="dxa"/>
                          <w:left w:w="39" w:type="dxa"/>
                          <w:bottom w:w="39" w:type="dxa"/>
                          <w:right w:w="39" w:type="dxa"/>
                        </w:tcMar>
                      </w:tcPr>
                      <w:p w14:paraId="1AE318AB" w14:textId="77777777" w:rsidR="00567C77" w:rsidRDefault="00E87F3E">
                        <w:pPr>
                          <w:spacing w:before="199" w:after="199" w:line="240" w:lineRule="auto"/>
                        </w:pPr>
                        <w:r>
                          <w:rPr>
                            <w:rFonts w:ascii="Arial" w:eastAsia="Arial" w:hAnsi="Arial"/>
                            <w:color w:val="000000"/>
                          </w:rPr>
                          <w:t xml:space="preserve">Review and approval of CTS </w:t>
                        </w:r>
                        <w:proofErr w:type="gramStart"/>
                        <w:r>
                          <w:rPr>
                            <w:rFonts w:ascii="Arial" w:eastAsia="Arial" w:hAnsi="Arial"/>
                            <w:color w:val="000000"/>
                          </w:rPr>
                          <w:t>expenditures</w:t>
                        </w:r>
                        <w:proofErr w:type="gramEnd"/>
                      </w:p>
                      <w:p w14:paraId="1536157E" w14:textId="77777777" w:rsidR="00567C77" w:rsidRDefault="00E87F3E">
                        <w:pPr>
                          <w:spacing w:after="199" w:line="240" w:lineRule="auto"/>
                        </w:pPr>
                        <w:r>
                          <w:rPr>
                            <w:rFonts w:ascii="Arial" w:eastAsia="Arial" w:hAnsi="Arial"/>
                            <w:color w:val="000000"/>
                          </w:rPr>
                          <w:t>Development of reporting methods</w:t>
                        </w:r>
                      </w:p>
                      <w:p w14:paraId="56E32D2F" w14:textId="77777777" w:rsidR="00567C77" w:rsidRDefault="00E87F3E">
                        <w:pPr>
                          <w:spacing w:after="199" w:line="240" w:lineRule="auto"/>
                        </w:pPr>
                        <w:r>
                          <w:rPr>
                            <w:rFonts w:ascii="Arial" w:eastAsia="Arial" w:hAnsi="Arial"/>
                            <w:color w:val="000000"/>
                          </w:rPr>
                          <w:t>Development of queries to report data</w:t>
                        </w:r>
                      </w:p>
                      <w:p w14:paraId="64493692" w14:textId="77777777" w:rsidR="00567C77" w:rsidRDefault="00E87F3E">
                        <w:pPr>
                          <w:spacing w:after="199" w:line="240" w:lineRule="auto"/>
                        </w:pPr>
                        <w:r>
                          <w:rPr>
                            <w:rFonts w:ascii="Arial" w:eastAsia="Arial" w:hAnsi="Arial"/>
                            <w:color w:val="000000"/>
                          </w:rPr>
                          <w:t>Development and use of reporting formats</w:t>
                        </w:r>
                      </w:p>
                      <w:p w14:paraId="67BF585A" w14:textId="77777777" w:rsidR="00567C77" w:rsidRDefault="00E87F3E">
                        <w:pPr>
                          <w:spacing w:after="199" w:line="240" w:lineRule="auto"/>
                        </w:pPr>
                        <w:r>
                          <w:rPr>
                            <w:rFonts w:ascii="Arial" w:eastAsia="Arial" w:hAnsi="Arial"/>
                            <w:color w:val="000000"/>
                          </w:rPr>
                          <w:t>Proposing program changes to facilitate efficiencies and improvements</w:t>
                        </w:r>
                      </w:p>
                      <w:p w14:paraId="32AD6251" w14:textId="77777777" w:rsidR="00567C77" w:rsidRDefault="00E87F3E">
                        <w:pPr>
                          <w:spacing w:after="199" w:line="240" w:lineRule="auto"/>
                        </w:pPr>
                        <w:r>
                          <w:rPr>
                            <w:rFonts w:ascii="Arial" w:eastAsia="Arial" w:hAnsi="Arial"/>
                            <w:color w:val="000000"/>
                          </w:rPr>
                          <w:t>Preparing program reports, as well as selection of the included materials</w:t>
                        </w:r>
                      </w:p>
                      <w:p w14:paraId="40A18D4D" w14:textId="77777777" w:rsidR="00567C77" w:rsidRDefault="00E87F3E">
                        <w:pPr>
                          <w:spacing w:after="199" w:line="240" w:lineRule="auto"/>
                        </w:pPr>
                        <w:r>
                          <w:rPr>
                            <w:rFonts w:ascii="Arial" w:eastAsia="Arial" w:hAnsi="Arial"/>
                            <w:color w:val="000000"/>
                          </w:rPr>
                          <w:lastRenderedPageBreak/>
                          <w:t xml:space="preserve">Organizing and prioritizing work </w:t>
                        </w:r>
                        <w:proofErr w:type="gramStart"/>
                        <w:r>
                          <w:rPr>
                            <w:rFonts w:ascii="Arial" w:eastAsia="Arial" w:hAnsi="Arial"/>
                            <w:color w:val="000000"/>
                          </w:rPr>
                          <w:t>on a daily basis</w:t>
                        </w:r>
                        <w:proofErr w:type="gramEnd"/>
                      </w:p>
                      <w:p w14:paraId="10B68E94" w14:textId="77777777" w:rsidR="00567C77" w:rsidRDefault="00E87F3E">
                        <w:pPr>
                          <w:spacing w:after="199" w:line="240" w:lineRule="auto"/>
                        </w:pPr>
                        <w:r>
                          <w:rPr>
                            <w:rFonts w:ascii="Arial" w:eastAsia="Arial" w:hAnsi="Arial"/>
                            <w:color w:val="000000"/>
                          </w:rPr>
                          <w:t>These decisions will affect how program data is reported and may affect how MDHHS uses the data.  Historically, MI Choice and CTS data have affected the amount of funding awarded to MDHHS to implement the MI Choice program.  These decisions may also affect management decisions regarding required program improvements and enhancements.</w:t>
                        </w:r>
                      </w:p>
                    </w:tc>
                  </w:tr>
                </w:tbl>
                <w:p w14:paraId="7DE8A4F5" w14:textId="77777777" w:rsidR="00567C77" w:rsidRDefault="00567C77">
                  <w:pPr>
                    <w:spacing w:after="0" w:line="240" w:lineRule="auto"/>
                  </w:pPr>
                </w:p>
              </w:tc>
            </w:tr>
          </w:tbl>
          <w:p w14:paraId="1B13F916" w14:textId="77777777" w:rsidR="00567C77" w:rsidRDefault="00567C77">
            <w:pPr>
              <w:spacing w:after="0" w:line="240" w:lineRule="auto"/>
            </w:pPr>
          </w:p>
        </w:tc>
        <w:tc>
          <w:tcPr>
            <w:tcW w:w="179" w:type="dxa"/>
          </w:tcPr>
          <w:p w14:paraId="20036CFB" w14:textId="77777777" w:rsidR="00567C77" w:rsidRDefault="00567C77">
            <w:pPr>
              <w:pStyle w:val="EmptyCellLayoutStyle"/>
              <w:spacing w:after="0" w:line="240" w:lineRule="auto"/>
            </w:pPr>
          </w:p>
        </w:tc>
      </w:tr>
      <w:tr w:rsidR="00567C77" w14:paraId="35DDA3F6" w14:textId="77777777">
        <w:trPr>
          <w:trHeight w:val="99"/>
        </w:trPr>
        <w:tc>
          <w:tcPr>
            <w:tcW w:w="179" w:type="dxa"/>
          </w:tcPr>
          <w:p w14:paraId="346AE207" w14:textId="77777777" w:rsidR="00567C77" w:rsidRDefault="00567C77">
            <w:pPr>
              <w:pStyle w:val="EmptyCellLayoutStyle"/>
              <w:spacing w:after="0" w:line="240" w:lineRule="auto"/>
            </w:pPr>
          </w:p>
        </w:tc>
        <w:tc>
          <w:tcPr>
            <w:tcW w:w="0" w:type="dxa"/>
          </w:tcPr>
          <w:p w14:paraId="036E0854" w14:textId="77777777" w:rsidR="00567C77" w:rsidRDefault="00567C77">
            <w:pPr>
              <w:pStyle w:val="EmptyCellLayoutStyle"/>
              <w:spacing w:after="0" w:line="240" w:lineRule="auto"/>
            </w:pPr>
          </w:p>
        </w:tc>
        <w:tc>
          <w:tcPr>
            <w:tcW w:w="0" w:type="dxa"/>
          </w:tcPr>
          <w:p w14:paraId="2F423391" w14:textId="77777777" w:rsidR="00567C77" w:rsidRDefault="00567C77">
            <w:pPr>
              <w:pStyle w:val="EmptyCellLayoutStyle"/>
              <w:spacing w:after="0" w:line="240" w:lineRule="auto"/>
            </w:pPr>
          </w:p>
        </w:tc>
        <w:tc>
          <w:tcPr>
            <w:tcW w:w="0" w:type="dxa"/>
          </w:tcPr>
          <w:p w14:paraId="19C10C3B" w14:textId="77777777" w:rsidR="00567C77" w:rsidRDefault="00567C77">
            <w:pPr>
              <w:pStyle w:val="EmptyCellLayoutStyle"/>
              <w:spacing w:after="0" w:line="240" w:lineRule="auto"/>
            </w:pPr>
          </w:p>
        </w:tc>
        <w:tc>
          <w:tcPr>
            <w:tcW w:w="0" w:type="dxa"/>
          </w:tcPr>
          <w:p w14:paraId="1DFF0303" w14:textId="77777777" w:rsidR="00567C77" w:rsidRDefault="00567C77">
            <w:pPr>
              <w:pStyle w:val="EmptyCellLayoutStyle"/>
              <w:spacing w:after="0" w:line="240" w:lineRule="auto"/>
            </w:pPr>
          </w:p>
        </w:tc>
        <w:tc>
          <w:tcPr>
            <w:tcW w:w="0" w:type="dxa"/>
          </w:tcPr>
          <w:p w14:paraId="5B2339D1" w14:textId="77777777" w:rsidR="00567C77" w:rsidRDefault="00567C77">
            <w:pPr>
              <w:pStyle w:val="EmptyCellLayoutStyle"/>
              <w:spacing w:after="0" w:line="240" w:lineRule="auto"/>
            </w:pPr>
          </w:p>
        </w:tc>
        <w:tc>
          <w:tcPr>
            <w:tcW w:w="0" w:type="dxa"/>
          </w:tcPr>
          <w:p w14:paraId="716DFBD0" w14:textId="77777777" w:rsidR="00567C77" w:rsidRDefault="00567C77">
            <w:pPr>
              <w:pStyle w:val="EmptyCellLayoutStyle"/>
              <w:spacing w:after="0" w:line="240" w:lineRule="auto"/>
            </w:pPr>
          </w:p>
        </w:tc>
        <w:tc>
          <w:tcPr>
            <w:tcW w:w="2505" w:type="dxa"/>
          </w:tcPr>
          <w:p w14:paraId="23624231" w14:textId="77777777" w:rsidR="00567C77" w:rsidRDefault="00567C77">
            <w:pPr>
              <w:pStyle w:val="EmptyCellLayoutStyle"/>
              <w:spacing w:after="0" w:line="240" w:lineRule="auto"/>
            </w:pPr>
          </w:p>
        </w:tc>
        <w:tc>
          <w:tcPr>
            <w:tcW w:w="6120" w:type="dxa"/>
          </w:tcPr>
          <w:p w14:paraId="0B920D5F" w14:textId="77777777" w:rsidR="00567C77" w:rsidRDefault="00567C77">
            <w:pPr>
              <w:pStyle w:val="EmptyCellLayoutStyle"/>
              <w:spacing w:after="0" w:line="240" w:lineRule="auto"/>
            </w:pPr>
          </w:p>
        </w:tc>
        <w:tc>
          <w:tcPr>
            <w:tcW w:w="2534" w:type="dxa"/>
          </w:tcPr>
          <w:p w14:paraId="7D17B87F" w14:textId="77777777" w:rsidR="00567C77" w:rsidRDefault="00567C77">
            <w:pPr>
              <w:pStyle w:val="EmptyCellLayoutStyle"/>
              <w:spacing w:after="0" w:line="240" w:lineRule="auto"/>
            </w:pPr>
          </w:p>
        </w:tc>
        <w:tc>
          <w:tcPr>
            <w:tcW w:w="179" w:type="dxa"/>
          </w:tcPr>
          <w:p w14:paraId="120DC8D1" w14:textId="77777777" w:rsidR="00567C77" w:rsidRDefault="00567C77">
            <w:pPr>
              <w:pStyle w:val="EmptyCellLayoutStyle"/>
              <w:spacing w:after="0" w:line="240" w:lineRule="auto"/>
            </w:pPr>
          </w:p>
        </w:tc>
      </w:tr>
      <w:tr w:rsidR="00E87F3E" w14:paraId="7D188AED" w14:textId="77777777" w:rsidTr="00E87F3E">
        <w:tc>
          <w:tcPr>
            <w:tcW w:w="179" w:type="dxa"/>
          </w:tcPr>
          <w:p w14:paraId="12E7EA63" w14:textId="77777777" w:rsidR="00567C77" w:rsidRDefault="00567C77">
            <w:pPr>
              <w:pStyle w:val="EmptyCellLayoutStyle"/>
              <w:spacing w:after="0" w:line="240" w:lineRule="auto"/>
            </w:pPr>
          </w:p>
        </w:tc>
        <w:tc>
          <w:tcPr>
            <w:tcW w:w="0" w:type="dxa"/>
          </w:tcPr>
          <w:p w14:paraId="66179F85" w14:textId="77777777" w:rsidR="00567C77" w:rsidRDefault="00567C77">
            <w:pPr>
              <w:pStyle w:val="EmptyCellLayoutStyle"/>
              <w:spacing w:after="0" w:line="240" w:lineRule="auto"/>
            </w:pPr>
          </w:p>
        </w:tc>
        <w:tc>
          <w:tcPr>
            <w:tcW w:w="0" w:type="dxa"/>
          </w:tcPr>
          <w:p w14:paraId="334F9D10" w14:textId="77777777" w:rsidR="00567C77" w:rsidRDefault="00567C77">
            <w:pPr>
              <w:pStyle w:val="EmptyCellLayoutStyle"/>
              <w:spacing w:after="0" w:line="240" w:lineRule="auto"/>
            </w:pPr>
          </w:p>
        </w:tc>
        <w:tc>
          <w:tcPr>
            <w:tcW w:w="0" w:type="dxa"/>
          </w:tcPr>
          <w:p w14:paraId="1049504C" w14:textId="77777777" w:rsidR="00567C77" w:rsidRDefault="00567C77">
            <w:pPr>
              <w:pStyle w:val="EmptyCellLayoutStyle"/>
              <w:spacing w:after="0" w:line="240" w:lineRule="auto"/>
            </w:pPr>
          </w:p>
        </w:tc>
        <w:tc>
          <w:tcPr>
            <w:tcW w:w="0" w:type="dxa"/>
          </w:tcPr>
          <w:p w14:paraId="679A3325" w14:textId="77777777" w:rsidR="00567C77" w:rsidRDefault="00567C77">
            <w:pPr>
              <w:pStyle w:val="EmptyCellLayoutStyle"/>
              <w:spacing w:after="0" w:line="240" w:lineRule="auto"/>
            </w:pPr>
          </w:p>
        </w:tc>
        <w:tc>
          <w:tcPr>
            <w:tcW w:w="0" w:type="dxa"/>
          </w:tcPr>
          <w:p w14:paraId="21A913D8" w14:textId="77777777" w:rsidR="00567C77" w:rsidRDefault="00567C7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67C77" w14:paraId="63CF8424" w14:textId="77777777">
              <w:trPr>
                <w:trHeight w:val="38"/>
              </w:trPr>
              <w:tc>
                <w:tcPr>
                  <w:tcW w:w="0" w:type="dxa"/>
                  <w:tcBorders>
                    <w:top w:val="single" w:sz="15" w:space="0" w:color="000000"/>
                    <w:left w:val="single" w:sz="15" w:space="0" w:color="000000"/>
                  </w:tcBorders>
                </w:tcPr>
                <w:p w14:paraId="6E6B138B" w14:textId="77777777" w:rsidR="00567C77" w:rsidRDefault="00567C77">
                  <w:pPr>
                    <w:pStyle w:val="EmptyCellLayoutStyle"/>
                    <w:spacing w:after="0" w:line="240" w:lineRule="auto"/>
                  </w:pPr>
                </w:p>
              </w:tc>
              <w:tc>
                <w:tcPr>
                  <w:tcW w:w="11159" w:type="dxa"/>
                  <w:tcBorders>
                    <w:top w:val="single" w:sz="15" w:space="0" w:color="000000"/>
                    <w:right w:val="single" w:sz="15" w:space="0" w:color="000000"/>
                  </w:tcBorders>
                </w:tcPr>
                <w:p w14:paraId="1CD99FAD" w14:textId="77777777" w:rsidR="00567C77" w:rsidRDefault="00567C77">
                  <w:pPr>
                    <w:pStyle w:val="EmptyCellLayoutStyle"/>
                    <w:spacing w:after="0" w:line="240" w:lineRule="auto"/>
                  </w:pPr>
                </w:p>
              </w:tc>
            </w:tr>
            <w:tr w:rsidR="00567C77" w14:paraId="05AC55DF" w14:textId="77777777">
              <w:trPr>
                <w:trHeight w:val="270"/>
              </w:trPr>
              <w:tc>
                <w:tcPr>
                  <w:tcW w:w="0" w:type="dxa"/>
                  <w:tcBorders>
                    <w:left w:val="single" w:sz="15" w:space="0" w:color="000000"/>
                  </w:tcBorders>
                </w:tcPr>
                <w:p w14:paraId="2B0D402E" w14:textId="77777777" w:rsidR="00567C77" w:rsidRDefault="00567C7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67C77" w14:paraId="34CD3D09" w14:textId="77777777">
                    <w:trPr>
                      <w:trHeight w:val="192"/>
                    </w:trPr>
                    <w:tc>
                      <w:tcPr>
                        <w:tcW w:w="11160" w:type="dxa"/>
                        <w:tcBorders>
                          <w:top w:val="nil"/>
                          <w:left w:val="nil"/>
                          <w:bottom w:val="nil"/>
                          <w:right w:val="nil"/>
                        </w:tcBorders>
                        <w:tcMar>
                          <w:top w:w="39" w:type="dxa"/>
                          <w:left w:w="39" w:type="dxa"/>
                          <w:bottom w:w="39" w:type="dxa"/>
                          <w:right w:w="39" w:type="dxa"/>
                        </w:tcMar>
                      </w:tcPr>
                      <w:p w14:paraId="3663FC27" w14:textId="77777777" w:rsidR="00567C77" w:rsidRDefault="00E87F3E">
                        <w:pPr>
                          <w:spacing w:after="0" w:line="240" w:lineRule="auto"/>
                        </w:pPr>
                        <w:r>
                          <w:rPr>
                            <w:rFonts w:ascii="Arial" w:eastAsia="Arial" w:hAnsi="Arial"/>
                            <w:b/>
                            <w:color w:val="000000"/>
                            <w:sz w:val="16"/>
                          </w:rPr>
                          <w:t xml:space="preserve">17. Describe the types of decisions that require the supervisor's review. </w:t>
                        </w:r>
                      </w:p>
                    </w:tc>
                  </w:tr>
                </w:tbl>
                <w:p w14:paraId="40AB4614" w14:textId="77777777" w:rsidR="00567C77" w:rsidRDefault="00567C77">
                  <w:pPr>
                    <w:spacing w:after="0" w:line="240" w:lineRule="auto"/>
                  </w:pPr>
                </w:p>
              </w:tc>
            </w:tr>
            <w:tr w:rsidR="00567C77" w14:paraId="73126F12" w14:textId="77777777">
              <w:trPr>
                <w:trHeight w:val="40"/>
              </w:trPr>
              <w:tc>
                <w:tcPr>
                  <w:tcW w:w="0" w:type="dxa"/>
                  <w:tcBorders>
                    <w:left w:val="single" w:sz="15" w:space="0" w:color="000000"/>
                  </w:tcBorders>
                </w:tcPr>
                <w:p w14:paraId="3F66EF01" w14:textId="77777777" w:rsidR="00567C77" w:rsidRDefault="00567C77">
                  <w:pPr>
                    <w:pStyle w:val="EmptyCellLayoutStyle"/>
                    <w:spacing w:after="0" w:line="240" w:lineRule="auto"/>
                  </w:pPr>
                </w:p>
              </w:tc>
              <w:tc>
                <w:tcPr>
                  <w:tcW w:w="11159" w:type="dxa"/>
                  <w:tcBorders>
                    <w:right w:val="single" w:sz="15" w:space="0" w:color="000000"/>
                  </w:tcBorders>
                </w:tcPr>
                <w:p w14:paraId="6AEBCC88" w14:textId="77777777" w:rsidR="00567C77" w:rsidRDefault="00567C77">
                  <w:pPr>
                    <w:pStyle w:val="EmptyCellLayoutStyle"/>
                    <w:spacing w:after="0" w:line="240" w:lineRule="auto"/>
                  </w:pPr>
                </w:p>
              </w:tc>
            </w:tr>
            <w:tr w:rsidR="00E87F3E" w14:paraId="423ED4D4" w14:textId="77777777" w:rsidTr="00E87F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67C77" w14:paraId="45A1ABD5" w14:textId="77777777">
                    <w:trPr>
                      <w:trHeight w:val="212"/>
                    </w:trPr>
                    <w:tc>
                      <w:tcPr>
                        <w:tcW w:w="11160" w:type="dxa"/>
                        <w:tcBorders>
                          <w:top w:val="nil"/>
                          <w:left w:val="nil"/>
                          <w:bottom w:val="nil"/>
                          <w:right w:val="nil"/>
                        </w:tcBorders>
                        <w:tcMar>
                          <w:top w:w="39" w:type="dxa"/>
                          <w:left w:w="39" w:type="dxa"/>
                          <w:bottom w:w="39" w:type="dxa"/>
                          <w:right w:w="39" w:type="dxa"/>
                        </w:tcMar>
                      </w:tcPr>
                      <w:p w14:paraId="253BF483" w14:textId="77777777" w:rsidR="00567C77" w:rsidRDefault="00E87F3E">
                        <w:pPr>
                          <w:spacing w:before="199" w:after="199" w:line="240" w:lineRule="auto"/>
                        </w:pPr>
                        <w:r>
                          <w:rPr>
                            <w:rFonts w:ascii="Arial" w:eastAsia="Arial" w:hAnsi="Arial"/>
                            <w:color w:val="000000"/>
                          </w:rPr>
                          <w:t xml:space="preserve">On all matters for which policy is unclear or does not exist, in addition </w:t>
                        </w:r>
                        <w:proofErr w:type="gramStart"/>
                        <w:r>
                          <w:rPr>
                            <w:rFonts w:ascii="Arial" w:eastAsia="Arial" w:hAnsi="Arial"/>
                            <w:color w:val="000000"/>
                          </w:rPr>
                          <w:t>of</w:t>
                        </w:r>
                        <w:proofErr w:type="gramEnd"/>
                        <w:r>
                          <w:rPr>
                            <w:rFonts w:ascii="Arial" w:eastAsia="Arial" w:hAnsi="Arial"/>
                            <w:color w:val="000000"/>
                          </w:rPr>
                          <w:t xml:space="preserve"> those which are sensitive or confidential </w:t>
                        </w:r>
                      </w:p>
                      <w:p w14:paraId="081FF985" w14:textId="77777777" w:rsidR="00567C77" w:rsidRDefault="00E87F3E">
                        <w:pPr>
                          <w:spacing w:after="199" w:line="240" w:lineRule="auto"/>
                        </w:pPr>
                        <w:r>
                          <w:rPr>
                            <w:rFonts w:ascii="Arial" w:eastAsia="Arial" w:hAnsi="Arial"/>
                            <w:color w:val="000000"/>
                          </w:rPr>
                          <w:t>Changing procedures that would impact the Section</w:t>
                        </w:r>
                      </w:p>
                      <w:p w14:paraId="4DB41212" w14:textId="77777777" w:rsidR="00567C77" w:rsidRDefault="00E87F3E">
                        <w:pPr>
                          <w:spacing w:after="199" w:line="240" w:lineRule="auto"/>
                        </w:pPr>
                        <w:r>
                          <w:rPr>
                            <w:rFonts w:ascii="Arial" w:eastAsia="Arial" w:hAnsi="Arial"/>
                            <w:color w:val="000000"/>
                          </w:rPr>
                          <w:t>Decisions that may adversely affect the Department</w:t>
                        </w:r>
                      </w:p>
                      <w:p w14:paraId="10262392" w14:textId="77777777" w:rsidR="00567C77" w:rsidRDefault="00E87F3E">
                        <w:pPr>
                          <w:spacing w:after="199" w:line="240" w:lineRule="auto"/>
                        </w:pPr>
                        <w:r>
                          <w:rPr>
                            <w:rFonts w:ascii="Arial" w:eastAsia="Arial" w:hAnsi="Arial"/>
                            <w:color w:val="000000"/>
                          </w:rPr>
                          <w:t>Situations that represent deviations from Departmental practices, standards, or written policies</w:t>
                        </w:r>
                      </w:p>
                      <w:p w14:paraId="222F4227" w14:textId="77777777" w:rsidR="00567C77" w:rsidRDefault="00E87F3E">
                        <w:pPr>
                          <w:spacing w:after="199" w:line="240" w:lineRule="auto"/>
                        </w:pPr>
                        <w:r>
                          <w:rPr>
                            <w:rFonts w:ascii="Arial" w:eastAsia="Arial" w:hAnsi="Arial"/>
                            <w:color w:val="000000"/>
                          </w:rPr>
                          <w:t>Issues that are politically sensitive, and when the legislative intent is unclear or conflicts with executive directions</w:t>
                        </w:r>
                      </w:p>
                      <w:p w14:paraId="0A0988CB" w14:textId="77777777" w:rsidR="00567C77" w:rsidRDefault="00E87F3E">
                        <w:pPr>
                          <w:spacing w:after="199" w:line="240" w:lineRule="auto"/>
                        </w:pPr>
                        <w:r>
                          <w:rPr>
                            <w:rFonts w:ascii="Arial" w:eastAsia="Arial" w:hAnsi="Arial"/>
                            <w:color w:val="000000"/>
                          </w:rPr>
                          <w:t>Unusual external request</w:t>
                        </w:r>
                      </w:p>
                      <w:p w14:paraId="2AD1972F" w14:textId="77777777" w:rsidR="00567C77" w:rsidRDefault="00E87F3E">
                        <w:pPr>
                          <w:spacing w:after="199" w:line="240" w:lineRule="auto"/>
                        </w:pPr>
                        <w:r>
                          <w:rPr>
                            <w:rFonts w:ascii="Arial" w:eastAsia="Arial" w:hAnsi="Arial"/>
                            <w:color w:val="000000"/>
                          </w:rPr>
                          <w:t>Decisions about responses to the media</w:t>
                        </w:r>
                      </w:p>
                    </w:tc>
                  </w:tr>
                </w:tbl>
                <w:p w14:paraId="6649E856" w14:textId="77777777" w:rsidR="00567C77" w:rsidRDefault="00567C77">
                  <w:pPr>
                    <w:spacing w:after="0" w:line="240" w:lineRule="auto"/>
                  </w:pPr>
                </w:p>
              </w:tc>
            </w:tr>
          </w:tbl>
          <w:p w14:paraId="7F77ABD8" w14:textId="77777777" w:rsidR="00567C77" w:rsidRDefault="00567C77">
            <w:pPr>
              <w:spacing w:after="0" w:line="240" w:lineRule="auto"/>
            </w:pPr>
          </w:p>
        </w:tc>
        <w:tc>
          <w:tcPr>
            <w:tcW w:w="179" w:type="dxa"/>
          </w:tcPr>
          <w:p w14:paraId="1C58288E" w14:textId="77777777" w:rsidR="00567C77" w:rsidRDefault="00567C77">
            <w:pPr>
              <w:pStyle w:val="EmptyCellLayoutStyle"/>
              <w:spacing w:after="0" w:line="240" w:lineRule="auto"/>
            </w:pPr>
          </w:p>
        </w:tc>
      </w:tr>
      <w:tr w:rsidR="00567C77" w14:paraId="775A093C" w14:textId="77777777">
        <w:trPr>
          <w:trHeight w:val="100"/>
        </w:trPr>
        <w:tc>
          <w:tcPr>
            <w:tcW w:w="179" w:type="dxa"/>
          </w:tcPr>
          <w:p w14:paraId="3196A0E8" w14:textId="77777777" w:rsidR="00567C77" w:rsidRDefault="00567C77">
            <w:pPr>
              <w:pStyle w:val="EmptyCellLayoutStyle"/>
              <w:spacing w:after="0" w:line="240" w:lineRule="auto"/>
            </w:pPr>
          </w:p>
        </w:tc>
        <w:tc>
          <w:tcPr>
            <w:tcW w:w="0" w:type="dxa"/>
          </w:tcPr>
          <w:p w14:paraId="7AA7B307" w14:textId="77777777" w:rsidR="00567C77" w:rsidRDefault="00567C77">
            <w:pPr>
              <w:pStyle w:val="EmptyCellLayoutStyle"/>
              <w:spacing w:after="0" w:line="240" w:lineRule="auto"/>
            </w:pPr>
          </w:p>
        </w:tc>
        <w:tc>
          <w:tcPr>
            <w:tcW w:w="0" w:type="dxa"/>
          </w:tcPr>
          <w:p w14:paraId="0E8C1014" w14:textId="77777777" w:rsidR="00567C77" w:rsidRDefault="00567C77">
            <w:pPr>
              <w:pStyle w:val="EmptyCellLayoutStyle"/>
              <w:spacing w:after="0" w:line="240" w:lineRule="auto"/>
            </w:pPr>
          </w:p>
        </w:tc>
        <w:tc>
          <w:tcPr>
            <w:tcW w:w="0" w:type="dxa"/>
          </w:tcPr>
          <w:p w14:paraId="2E517E8C" w14:textId="77777777" w:rsidR="00567C77" w:rsidRDefault="00567C77">
            <w:pPr>
              <w:pStyle w:val="EmptyCellLayoutStyle"/>
              <w:spacing w:after="0" w:line="240" w:lineRule="auto"/>
            </w:pPr>
          </w:p>
        </w:tc>
        <w:tc>
          <w:tcPr>
            <w:tcW w:w="0" w:type="dxa"/>
          </w:tcPr>
          <w:p w14:paraId="07708BF1" w14:textId="77777777" w:rsidR="00567C77" w:rsidRDefault="00567C77">
            <w:pPr>
              <w:pStyle w:val="EmptyCellLayoutStyle"/>
              <w:spacing w:after="0" w:line="240" w:lineRule="auto"/>
            </w:pPr>
          </w:p>
        </w:tc>
        <w:tc>
          <w:tcPr>
            <w:tcW w:w="0" w:type="dxa"/>
          </w:tcPr>
          <w:p w14:paraId="03B5502E" w14:textId="77777777" w:rsidR="00567C77" w:rsidRDefault="00567C77">
            <w:pPr>
              <w:pStyle w:val="EmptyCellLayoutStyle"/>
              <w:spacing w:after="0" w:line="240" w:lineRule="auto"/>
            </w:pPr>
          </w:p>
        </w:tc>
        <w:tc>
          <w:tcPr>
            <w:tcW w:w="0" w:type="dxa"/>
          </w:tcPr>
          <w:p w14:paraId="5DD1ADF4" w14:textId="77777777" w:rsidR="00567C77" w:rsidRDefault="00567C77">
            <w:pPr>
              <w:pStyle w:val="EmptyCellLayoutStyle"/>
              <w:spacing w:after="0" w:line="240" w:lineRule="auto"/>
            </w:pPr>
          </w:p>
        </w:tc>
        <w:tc>
          <w:tcPr>
            <w:tcW w:w="2505" w:type="dxa"/>
          </w:tcPr>
          <w:p w14:paraId="500B6127" w14:textId="77777777" w:rsidR="00567C77" w:rsidRDefault="00567C77">
            <w:pPr>
              <w:pStyle w:val="EmptyCellLayoutStyle"/>
              <w:spacing w:after="0" w:line="240" w:lineRule="auto"/>
            </w:pPr>
          </w:p>
        </w:tc>
        <w:tc>
          <w:tcPr>
            <w:tcW w:w="6120" w:type="dxa"/>
          </w:tcPr>
          <w:p w14:paraId="5F9AE424" w14:textId="77777777" w:rsidR="00567C77" w:rsidRDefault="00567C77">
            <w:pPr>
              <w:pStyle w:val="EmptyCellLayoutStyle"/>
              <w:spacing w:after="0" w:line="240" w:lineRule="auto"/>
            </w:pPr>
          </w:p>
        </w:tc>
        <w:tc>
          <w:tcPr>
            <w:tcW w:w="2534" w:type="dxa"/>
          </w:tcPr>
          <w:p w14:paraId="542F2426" w14:textId="77777777" w:rsidR="00567C77" w:rsidRDefault="00567C77">
            <w:pPr>
              <w:pStyle w:val="EmptyCellLayoutStyle"/>
              <w:spacing w:after="0" w:line="240" w:lineRule="auto"/>
            </w:pPr>
          </w:p>
        </w:tc>
        <w:tc>
          <w:tcPr>
            <w:tcW w:w="179" w:type="dxa"/>
          </w:tcPr>
          <w:p w14:paraId="2F8AB54D" w14:textId="77777777" w:rsidR="00567C77" w:rsidRDefault="00567C77">
            <w:pPr>
              <w:pStyle w:val="EmptyCellLayoutStyle"/>
              <w:spacing w:after="0" w:line="240" w:lineRule="auto"/>
            </w:pPr>
          </w:p>
        </w:tc>
      </w:tr>
      <w:tr w:rsidR="00E87F3E" w14:paraId="5E9CFE24" w14:textId="77777777" w:rsidTr="00E87F3E">
        <w:tc>
          <w:tcPr>
            <w:tcW w:w="179" w:type="dxa"/>
          </w:tcPr>
          <w:p w14:paraId="542140D3" w14:textId="77777777" w:rsidR="00567C77" w:rsidRDefault="00567C77">
            <w:pPr>
              <w:pStyle w:val="EmptyCellLayoutStyle"/>
              <w:spacing w:after="0" w:line="240" w:lineRule="auto"/>
            </w:pPr>
          </w:p>
        </w:tc>
        <w:tc>
          <w:tcPr>
            <w:tcW w:w="0" w:type="dxa"/>
          </w:tcPr>
          <w:p w14:paraId="1AC0CC93" w14:textId="77777777" w:rsidR="00567C77" w:rsidRDefault="00567C77">
            <w:pPr>
              <w:pStyle w:val="EmptyCellLayoutStyle"/>
              <w:spacing w:after="0" w:line="240" w:lineRule="auto"/>
            </w:pPr>
          </w:p>
        </w:tc>
        <w:tc>
          <w:tcPr>
            <w:tcW w:w="0" w:type="dxa"/>
          </w:tcPr>
          <w:p w14:paraId="7174E8C9" w14:textId="77777777" w:rsidR="00567C77" w:rsidRDefault="00567C7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67C77" w14:paraId="7D06E625" w14:textId="77777777">
              <w:trPr>
                <w:trHeight w:val="459"/>
              </w:trPr>
              <w:tc>
                <w:tcPr>
                  <w:tcW w:w="0" w:type="dxa"/>
                  <w:tcBorders>
                    <w:top w:val="single" w:sz="15" w:space="0" w:color="000000"/>
                    <w:left w:val="single" w:sz="15" w:space="0" w:color="000000"/>
                  </w:tcBorders>
                </w:tcPr>
                <w:p w14:paraId="2D134881" w14:textId="77777777" w:rsidR="00567C77" w:rsidRDefault="00567C7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7C77" w14:paraId="1109F654" w14:textId="77777777">
                    <w:trPr>
                      <w:trHeight w:val="381"/>
                    </w:trPr>
                    <w:tc>
                      <w:tcPr>
                        <w:tcW w:w="11160" w:type="dxa"/>
                        <w:tcBorders>
                          <w:top w:val="nil"/>
                          <w:left w:val="nil"/>
                          <w:bottom w:val="nil"/>
                          <w:right w:val="nil"/>
                        </w:tcBorders>
                        <w:tcMar>
                          <w:top w:w="39" w:type="dxa"/>
                          <w:left w:w="39" w:type="dxa"/>
                          <w:bottom w:w="39" w:type="dxa"/>
                          <w:right w:w="39" w:type="dxa"/>
                        </w:tcMar>
                      </w:tcPr>
                      <w:p w14:paraId="57D13C7A" w14:textId="77777777" w:rsidR="00567C77" w:rsidRDefault="00E87F3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63BBE78" w14:textId="77777777" w:rsidR="00567C77" w:rsidRDefault="00567C77">
                  <w:pPr>
                    <w:spacing w:after="0" w:line="240" w:lineRule="auto"/>
                  </w:pPr>
                </w:p>
              </w:tc>
            </w:tr>
            <w:tr w:rsidR="00567C77" w14:paraId="0ADEE9A3" w14:textId="77777777">
              <w:trPr>
                <w:trHeight w:val="80"/>
              </w:trPr>
              <w:tc>
                <w:tcPr>
                  <w:tcW w:w="0" w:type="dxa"/>
                  <w:tcBorders>
                    <w:left w:val="single" w:sz="15" w:space="0" w:color="000000"/>
                  </w:tcBorders>
                </w:tcPr>
                <w:p w14:paraId="0CB81082" w14:textId="77777777" w:rsidR="00567C77" w:rsidRDefault="00567C77">
                  <w:pPr>
                    <w:pStyle w:val="EmptyCellLayoutStyle"/>
                    <w:spacing w:after="0" w:line="240" w:lineRule="auto"/>
                  </w:pPr>
                </w:p>
              </w:tc>
              <w:tc>
                <w:tcPr>
                  <w:tcW w:w="11159" w:type="dxa"/>
                  <w:tcBorders>
                    <w:right w:val="single" w:sz="15" w:space="0" w:color="000000"/>
                  </w:tcBorders>
                </w:tcPr>
                <w:p w14:paraId="0C5DF078" w14:textId="77777777" w:rsidR="00567C77" w:rsidRDefault="00567C77">
                  <w:pPr>
                    <w:pStyle w:val="EmptyCellLayoutStyle"/>
                    <w:spacing w:after="0" w:line="240" w:lineRule="auto"/>
                  </w:pPr>
                </w:p>
              </w:tc>
            </w:tr>
            <w:tr w:rsidR="00E87F3E" w14:paraId="2A136A59" w14:textId="77777777" w:rsidTr="00E87F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7C77" w14:paraId="6EB84E96" w14:textId="77777777">
                    <w:trPr>
                      <w:trHeight w:val="212"/>
                    </w:trPr>
                    <w:tc>
                      <w:tcPr>
                        <w:tcW w:w="11160" w:type="dxa"/>
                        <w:tcBorders>
                          <w:top w:val="nil"/>
                          <w:left w:val="nil"/>
                          <w:bottom w:val="nil"/>
                          <w:right w:val="nil"/>
                        </w:tcBorders>
                        <w:tcMar>
                          <w:top w:w="39" w:type="dxa"/>
                          <w:left w:w="39" w:type="dxa"/>
                          <w:bottom w:w="39" w:type="dxa"/>
                          <w:right w:w="39" w:type="dxa"/>
                        </w:tcMar>
                      </w:tcPr>
                      <w:p w14:paraId="24B5D4FA" w14:textId="77777777" w:rsidR="00567C77" w:rsidRDefault="00E87F3E">
                        <w:pPr>
                          <w:spacing w:after="0" w:line="240" w:lineRule="auto"/>
                        </w:pPr>
                        <w:r>
                          <w:rPr>
                            <w:rFonts w:ascii="Arial" w:eastAsia="Arial" w:hAnsi="Arial"/>
                            <w:color w:val="000000"/>
                          </w:rPr>
                          <w:t xml:space="preserve">Physical effort and environmental conditions are consistent with that of a normal office building environment open to the public.  A significant amount of time is spent using </w:t>
                        </w:r>
                        <w:proofErr w:type="gramStart"/>
                        <w:r>
                          <w:rPr>
                            <w:rFonts w:ascii="Arial" w:eastAsia="Arial" w:hAnsi="Arial"/>
                            <w:color w:val="000000"/>
                          </w:rPr>
                          <w:t>computer</w:t>
                        </w:r>
                        <w:proofErr w:type="gramEnd"/>
                        <w:r>
                          <w:rPr>
                            <w:rFonts w:ascii="Arial" w:eastAsia="Arial" w:hAnsi="Arial"/>
                            <w:color w:val="000000"/>
                          </w:rPr>
                          <w:t xml:space="preserve"> and telephone systems that require sitting for prolonged periods.  Lengthy meetings, daily interactions with staff and others, and travel within the state</w:t>
                        </w:r>
                      </w:p>
                    </w:tc>
                  </w:tr>
                </w:tbl>
                <w:p w14:paraId="2FABD38B" w14:textId="77777777" w:rsidR="00567C77" w:rsidRDefault="00567C77">
                  <w:pPr>
                    <w:spacing w:after="0" w:line="240" w:lineRule="auto"/>
                  </w:pPr>
                </w:p>
              </w:tc>
            </w:tr>
          </w:tbl>
          <w:p w14:paraId="45E3B0AC" w14:textId="77777777" w:rsidR="00567C77" w:rsidRDefault="00567C77">
            <w:pPr>
              <w:spacing w:after="0" w:line="240" w:lineRule="auto"/>
            </w:pPr>
          </w:p>
        </w:tc>
        <w:tc>
          <w:tcPr>
            <w:tcW w:w="179" w:type="dxa"/>
          </w:tcPr>
          <w:p w14:paraId="1E5FDC8E" w14:textId="77777777" w:rsidR="00567C77" w:rsidRDefault="00567C77">
            <w:pPr>
              <w:pStyle w:val="EmptyCellLayoutStyle"/>
              <w:spacing w:after="0" w:line="240" w:lineRule="auto"/>
            </w:pPr>
          </w:p>
        </w:tc>
      </w:tr>
      <w:tr w:rsidR="00567C77" w14:paraId="046B4A41" w14:textId="77777777">
        <w:trPr>
          <w:trHeight w:val="99"/>
        </w:trPr>
        <w:tc>
          <w:tcPr>
            <w:tcW w:w="179" w:type="dxa"/>
          </w:tcPr>
          <w:p w14:paraId="47CE91A8" w14:textId="77777777" w:rsidR="00567C77" w:rsidRDefault="00567C77">
            <w:pPr>
              <w:pStyle w:val="EmptyCellLayoutStyle"/>
              <w:spacing w:after="0" w:line="240" w:lineRule="auto"/>
            </w:pPr>
          </w:p>
        </w:tc>
        <w:tc>
          <w:tcPr>
            <w:tcW w:w="0" w:type="dxa"/>
          </w:tcPr>
          <w:p w14:paraId="5AB6A70E" w14:textId="77777777" w:rsidR="00567C77" w:rsidRDefault="00567C77">
            <w:pPr>
              <w:pStyle w:val="EmptyCellLayoutStyle"/>
              <w:spacing w:after="0" w:line="240" w:lineRule="auto"/>
            </w:pPr>
          </w:p>
        </w:tc>
        <w:tc>
          <w:tcPr>
            <w:tcW w:w="0" w:type="dxa"/>
          </w:tcPr>
          <w:p w14:paraId="2C33B9CD" w14:textId="77777777" w:rsidR="00567C77" w:rsidRDefault="00567C77">
            <w:pPr>
              <w:pStyle w:val="EmptyCellLayoutStyle"/>
              <w:spacing w:after="0" w:line="240" w:lineRule="auto"/>
            </w:pPr>
          </w:p>
        </w:tc>
        <w:tc>
          <w:tcPr>
            <w:tcW w:w="0" w:type="dxa"/>
          </w:tcPr>
          <w:p w14:paraId="576BAEA9" w14:textId="77777777" w:rsidR="00567C77" w:rsidRDefault="00567C77">
            <w:pPr>
              <w:pStyle w:val="EmptyCellLayoutStyle"/>
              <w:spacing w:after="0" w:line="240" w:lineRule="auto"/>
            </w:pPr>
          </w:p>
        </w:tc>
        <w:tc>
          <w:tcPr>
            <w:tcW w:w="0" w:type="dxa"/>
          </w:tcPr>
          <w:p w14:paraId="59186448" w14:textId="77777777" w:rsidR="00567C77" w:rsidRDefault="00567C77">
            <w:pPr>
              <w:pStyle w:val="EmptyCellLayoutStyle"/>
              <w:spacing w:after="0" w:line="240" w:lineRule="auto"/>
            </w:pPr>
          </w:p>
        </w:tc>
        <w:tc>
          <w:tcPr>
            <w:tcW w:w="0" w:type="dxa"/>
          </w:tcPr>
          <w:p w14:paraId="17CC04A9" w14:textId="77777777" w:rsidR="00567C77" w:rsidRDefault="00567C77">
            <w:pPr>
              <w:pStyle w:val="EmptyCellLayoutStyle"/>
              <w:spacing w:after="0" w:line="240" w:lineRule="auto"/>
            </w:pPr>
          </w:p>
        </w:tc>
        <w:tc>
          <w:tcPr>
            <w:tcW w:w="0" w:type="dxa"/>
          </w:tcPr>
          <w:p w14:paraId="08DB8D75" w14:textId="77777777" w:rsidR="00567C77" w:rsidRDefault="00567C77">
            <w:pPr>
              <w:pStyle w:val="EmptyCellLayoutStyle"/>
              <w:spacing w:after="0" w:line="240" w:lineRule="auto"/>
            </w:pPr>
          </w:p>
        </w:tc>
        <w:tc>
          <w:tcPr>
            <w:tcW w:w="2505" w:type="dxa"/>
          </w:tcPr>
          <w:p w14:paraId="69CE6E9C" w14:textId="77777777" w:rsidR="00567C77" w:rsidRDefault="00567C77">
            <w:pPr>
              <w:pStyle w:val="EmptyCellLayoutStyle"/>
              <w:spacing w:after="0" w:line="240" w:lineRule="auto"/>
            </w:pPr>
          </w:p>
        </w:tc>
        <w:tc>
          <w:tcPr>
            <w:tcW w:w="6120" w:type="dxa"/>
          </w:tcPr>
          <w:p w14:paraId="2F763DD9" w14:textId="77777777" w:rsidR="00567C77" w:rsidRDefault="00567C77">
            <w:pPr>
              <w:pStyle w:val="EmptyCellLayoutStyle"/>
              <w:spacing w:after="0" w:line="240" w:lineRule="auto"/>
            </w:pPr>
          </w:p>
        </w:tc>
        <w:tc>
          <w:tcPr>
            <w:tcW w:w="2534" w:type="dxa"/>
          </w:tcPr>
          <w:p w14:paraId="662F8C3D" w14:textId="77777777" w:rsidR="00567C77" w:rsidRDefault="00567C77">
            <w:pPr>
              <w:pStyle w:val="EmptyCellLayoutStyle"/>
              <w:spacing w:after="0" w:line="240" w:lineRule="auto"/>
            </w:pPr>
          </w:p>
        </w:tc>
        <w:tc>
          <w:tcPr>
            <w:tcW w:w="179" w:type="dxa"/>
          </w:tcPr>
          <w:p w14:paraId="4923FB44" w14:textId="77777777" w:rsidR="00567C77" w:rsidRDefault="00567C77">
            <w:pPr>
              <w:pStyle w:val="EmptyCellLayoutStyle"/>
              <w:spacing w:after="0" w:line="240" w:lineRule="auto"/>
            </w:pPr>
          </w:p>
        </w:tc>
      </w:tr>
      <w:tr w:rsidR="00E87F3E" w14:paraId="1DFCDDE2" w14:textId="77777777" w:rsidTr="00E87F3E">
        <w:tc>
          <w:tcPr>
            <w:tcW w:w="179" w:type="dxa"/>
          </w:tcPr>
          <w:p w14:paraId="230C5E55" w14:textId="77777777" w:rsidR="00567C77" w:rsidRDefault="00567C77">
            <w:pPr>
              <w:pStyle w:val="EmptyCellLayoutStyle"/>
              <w:spacing w:after="0" w:line="240" w:lineRule="auto"/>
            </w:pPr>
          </w:p>
        </w:tc>
        <w:tc>
          <w:tcPr>
            <w:tcW w:w="0" w:type="dxa"/>
          </w:tcPr>
          <w:p w14:paraId="2C8B97A1" w14:textId="77777777" w:rsidR="00567C77" w:rsidRDefault="00567C77">
            <w:pPr>
              <w:pStyle w:val="EmptyCellLayoutStyle"/>
              <w:spacing w:after="0" w:line="240" w:lineRule="auto"/>
            </w:pPr>
          </w:p>
        </w:tc>
        <w:tc>
          <w:tcPr>
            <w:tcW w:w="0" w:type="dxa"/>
          </w:tcPr>
          <w:p w14:paraId="0244D089" w14:textId="77777777" w:rsidR="00567C77" w:rsidRDefault="00567C77">
            <w:pPr>
              <w:pStyle w:val="EmptyCellLayoutStyle"/>
              <w:spacing w:after="0" w:line="240" w:lineRule="auto"/>
            </w:pPr>
          </w:p>
        </w:tc>
        <w:tc>
          <w:tcPr>
            <w:tcW w:w="0" w:type="dxa"/>
          </w:tcPr>
          <w:p w14:paraId="2500D177" w14:textId="77777777" w:rsidR="00567C77" w:rsidRDefault="00567C77">
            <w:pPr>
              <w:pStyle w:val="EmptyCellLayoutStyle"/>
              <w:spacing w:after="0" w:line="240" w:lineRule="auto"/>
            </w:pPr>
          </w:p>
        </w:tc>
        <w:tc>
          <w:tcPr>
            <w:tcW w:w="0" w:type="dxa"/>
          </w:tcPr>
          <w:p w14:paraId="2B7096D4" w14:textId="77777777" w:rsidR="00567C77" w:rsidRDefault="00567C7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87F3E" w14:paraId="00F09779" w14:textId="77777777" w:rsidTr="00E87F3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67C77" w14:paraId="3C17E4F5" w14:textId="77777777">
                    <w:trPr>
                      <w:trHeight w:val="462"/>
                    </w:trPr>
                    <w:tc>
                      <w:tcPr>
                        <w:tcW w:w="11160" w:type="dxa"/>
                        <w:tcBorders>
                          <w:top w:val="nil"/>
                          <w:left w:val="nil"/>
                          <w:bottom w:val="nil"/>
                          <w:right w:val="nil"/>
                        </w:tcBorders>
                        <w:tcMar>
                          <w:top w:w="39" w:type="dxa"/>
                          <w:left w:w="39" w:type="dxa"/>
                          <w:bottom w:w="39" w:type="dxa"/>
                          <w:right w:w="39" w:type="dxa"/>
                        </w:tcMar>
                      </w:tcPr>
                      <w:p w14:paraId="19571045" w14:textId="77777777" w:rsidR="00567C77" w:rsidRDefault="00E87F3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BB76630" w14:textId="77777777" w:rsidR="00567C77" w:rsidRDefault="00567C77">
                  <w:pPr>
                    <w:spacing w:after="0" w:line="240" w:lineRule="auto"/>
                  </w:pPr>
                </w:p>
              </w:tc>
            </w:tr>
            <w:tr w:rsidR="00567C77" w14:paraId="64ED7FE3" w14:textId="77777777">
              <w:trPr>
                <w:trHeight w:val="180"/>
              </w:trPr>
              <w:tc>
                <w:tcPr>
                  <w:tcW w:w="179" w:type="dxa"/>
                  <w:tcBorders>
                    <w:left w:val="single" w:sz="15" w:space="0" w:color="000000"/>
                  </w:tcBorders>
                </w:tcPr>
                <w:p w14:paraId="28EFAFAF" w14:textId="77777777" w:rsidR="00567C77" w:rsidRDefault="00567C77">
                  <w:pPr>
                    <w:pStyle w:val="EmptyCellLayoutStyle"/>
                    <w:spacing w:after="0" w:line="240" w:lineRule="auto"/>
                  </w:pPr>
                </w:p>
              </w:tc>
              <w:tc>
                <w:tcPr>
                  <w:tcW w:w="10800" w:type="dxa"/>
                </w:tcPr>
                <w:p w14:paraId="0E33A54B" w14:textId="77777777" w:rsidR="00567C77" w:rsidRDefault="00567C77">
                  <w:pPr>
                    <w:pStyle w:val="EmptyCellLayoutStyle"/>
                    <w:spacing w:after="0" w:line="240" w:lineRule="auto"/>
                  </w:pPr>
                </w:p>
              </w:tc>
              <w:tc>
                <w:tcPr>
                  <w:tcW w:w="180" w:type="dxa"/>
                  <w:tcBorders>
                    <w:right w:val="single" w:sz="15" w:space="0" w:color="000000"/>
                  </w:tcBorders>
                </w:tcPr>
                <w:p w14:paraId="6E58EF9E" w14:textId="77777777" w:rsidR="00567C77" w:rsidRDefault="00567C77">
                  <w:pPr>
                    <w:pStyle w:val="EmptyCellLayoutStyle"/>
                    <w:spacing w:after="0" w:line="240" w:lineRule="auto"/>
                  </w:pPr>
                </w:p>
              </w:tc>
            </w:tr>
            <w:tr w:rsidR="00E87F3E" w14:paraId="1A71B746" w14:textId="77777777" w:rsidTr="00E87F3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67C77" w14:paraId="498AB9C3" w14:textId="77777777">
                    <w:trPr>
                      <w:trHeight w:val="176"/>
                    </w:trPr>
                    <w:tc>
                      <w:tcPr>
                        <w:tcW w:w="10980" w:type="dxa"/>
                        <w:tcBorders>
                          <w:top w:val="nil"/>
                          <w:left w:val="nil"/>
                          <w:bottom w:val="nil"/>
                          <w:right w:val="nil"/>
                        </w:tcBorders>
                        <w:tcMar>
                          <w:top w:w="39" w:type="dxa"/>
                          <w:left w:w="39" w:type="dxa"/>
                          <w:bottom w:w="39" w:type="dxa"/>
                          <w:right w:w="39" w:type="dxa"/>
                        </w:tcMar>
                      </w:tcPr>
                      <w:p w14:paraId="065016E3" w14:textId="77777777" w:rsidR="00567C77" w:rsidRDefault="00E87F3E">
                        <w:pPr>
                          <w:spacing w:after="0" w:line="240" w:lineRule="auto"/>
                        </w:pPr>
                        <w:r>
                          <w:rPr>
                            <w:rFonts w:ascii="Arial" w:eastAsia="Arial" w:hAnsi="Arial"/>
                            <w:b/>
                            <w:color w:val="000000"/>
                            <w:sz w:val="16"/>
                          </w:rPr>
                          <w:t>Additional Subordinates</w:t>
                        </w:r>
                      </w:p>
                    </w:tc>
                  </w:tr>
                </w:tbl>
                <w:p w14:paraId="6A0549A0" w14:textId="77777777" w:rsidR="00567C77" w:rsidRDefault="00567C77">
                  <w:pPr>
                    <w:spacing w:after="0" w:line="240" w:lineRule="auto"/>
                  </w:pPr>
                </w:p>
              </w:tc>
              <w:tc>
                <w:tcPr>
                  <w:tcW w:w="180" w:type="dxa"/>
                  <w:tcBorders>
                    <w:right w:val="single" w:sz="15" w:space="0" w:color="000000"/>
                  </w:tcBorders>
                </w:tcPr>
                <w:p w14:paraId="0DDE0BA7" w14:textId="77777777" w:rsidR="00567C77" w:rsidRDefault="00567C77">
                  <w:pPr>
                    <w:pStyle w:val="EmptyCellLayoutStyle"/>
                    <w:spacing w:after="0" w:line="240" w:lineRule="auto"/>
                  </w:pPr>
                </w:p>
              </w:tc>
            </w:tr>
            <w:tr w:rsidR="00567C77" w14:paraId="021550AF" w14:textId="77777777">
              <w:trPr>
                <w:trHeight w:val="40"/>
              </w:trPr>
              <w:tc>
                <w:tcPr>
                  <w:tcW w:w="179" w:type="dxa"/>
                  <w:tcBorders>
                    <w:left w:val="single" w:sz="15" w:space="0" w:color="000000"/>
                  </w:tcBorders>
                </w:tcPr>
                <w:p w14:paraId="1790B559" w14:textId="77777777" w:rsidR="00567C77" w:rsidRDefault="00567C77">
                  <w:pPr>
                    <w:pStyle w:val="EmptyCellLayoutStyle"/>
                    <w:spacing w:after="0" w:line="240" w:lineRule="auto"/>
                  </w:pPr>
                </w:p>
              </w:tc>
              <w:tc>
                <w:tcPr>
                  <w:tcW w:w="10800" w:type="dxa"/>
                </w:tcPr>
                <w:p w14:paraId="2589E4A9" w14:textId="77777777" w:rsidR="00567C77" w:rsidRDefault="00567C77">
                  <w:pPr>
                    <w:pStyle w:val="EmptyCellLayoutStyle"/>
                    <w:spacing w:after="0" w:line="240" w:lineRule="auto"/>
                  </w:pPr>
                </w:p>
              </w:tc>
              <w:tc>
                <w:tcPr>
                  <w:tcW w:w="180" w:type="dxa"/>
                  <w:tcBorders>
                    <w:right w:val="single" w:sz="15" w:space="0" w:color="000000"/>
                  </w:tcBorders>
                </w:tcPr>
                <w:p w14:paraId="3615EC41" w14:textId="77777777" w:rsidR="00567C77" w:rsidRDefault="00567C77">
                  <w:pPr>
                    <w:pStyle w:val="EmptyCellLayoutStyle"/>
                    <w:spacing w:after="0" w:line="240" w:lineRule="auto"/>
                  </w:pPr>
                </w:p>
              </w:tc>
            </w:tr>
            <w:tr w:rsidR="00567C77" w14:paraId="2FBAE560" w14:textId="77777777">
              <w:trPr>
                <w:trHeight w:val="290"/>
              </w:trPr>
              <w:tc>
                <w:tcPr>
                  <w:tcW w:w="179" w:type="dxa"/>
                  <w:tcBorders>
                    <w:left w:val="single" w:sz="15" w:space="0" w:color="000000"/>
                  </w:tcBorders>
                </w:tcPr>
                <w:p w14:paraId="06C4FF9A" w14:textId="77777777" w:rsidR="00567C77" w:rsidRDefault="00567C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67C77" w14:paraId="485EFC5B" w14:textId="77777777">
                    <w:trPr>
                      <w:trHeight w:val="212"/>
                    </w:trPr>
                    <w:tc>
                      <w:tcPr>
                        <w:tcW w:w="10800" w:type="dxa"/>
                        <w:tcBorders>
                          <w:top w:val="nil"/>
                          <w:left w:val="nil"/>
                          <w:bottom w:val="nil"/>
                          <w:right w:val="nil"/>
                        </w:tcBorders>
                        <w:tcMar>
                          <w:top w:w="39" w:type="dxa"/>
                          <w:left w:w="39" w:type="dxa"/>
                          <w:bottom w:w="39" w:type="dxa"/>
                          <w:right w:w="39" w:type="dxa"/>
                        </w:tcMar>
                      </w:tcPr>
                      <w:p w14:paraId="4E8E6900" w14:textId="77777777" w:rsidR="00567C77" w:rsidRDefault="00567C77">
                        <w:pPr>
                          <w:spacing w:after="0" w:line="240" w:lineRule="auto"/>
                        </w:pPr>
                      </w:p>
                    </w:tc>
                  </w:tr>
                </w:tbl>
                <w:p w14:paraId="7F041808" w14:textId="77777777" w:rsidR="00567C77" w:rsidRDefault="00567C77">
                  <w:pPr>
                    <w:spacing w:after="0" w:line="240" w:lineRule="auto"/>
                  </w:pPr>
                </w:p>
              </w:tc>
              <w:tc>
                <w:tcPr>
                  <w:tcW w:w="180" w:type="dxa"/>
                  <w:tcBorders>
                    <w:right w:val="single" w:sz="15" w:space="0" w:color="000000"/>
                  </w:tcBorders>
                </w:tcPr>
                <w:p w14:paraId="5B1AD71A" w14:textId="77777777" w:rsidR="00567C77" w:rsidRDefault="00567C77">
                  <w:pPr>
                    <w:pStyle w:val="EmptyCellLayoutStyle"/>
                    <w:spacing w:after="0" w:line="240" w:lineRule="auto"/>
                  </w:pPr>
                </w:p>
              </w:tc>
            </w:tr>
            <w:tr w:rsidR="00567C77" w14:paraId="605065E8" w14:textId="77777777">
              <w:trPr>
                <w:trHeight w:val="104"/>
              </w:trPr>
              <w:tc>
                <w:tcPr>
                  <w:tcW w:w="179" w:type="dxa"/>
                  <w:tcBorders>
                    <w:left w:val="single" w:sz="15" w:space="0" w:color="000000"/>
                    <w:bottom w:val="single" w:sz="15" w:space="0" w:color="000000"/>
                  </w:tcBorders>
                </w:tcPr>
                <w:p w14:paraId="2FFE610D" w14:textId="77777777" w:rsidR="00567C77" w:rsidRDefault="00567C77">
                  <w:pPr>
                    <w:pStyle w:val="EmptyCellLayoutStyle"/>
                    <w:spacing w:after="0" w:line="240" w:lineRule="auto"/>
                  </w:pPr>
                </w:p>
              </w:tc>
              <w:tc>
                <w:tcPr>
                  <w:tcW w:w="10800" w:type="dxa"/>
                  <w:tcBorders>
                    <w:bottom w:val="single" w:sz="15" w:space="0" w:color="000000"/>
                  </w:tcBorders>
                </w:tcPr>
                <w:p w14:paraId="4CDE0D02"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7DA5E508" w14:textId="77777777" w:rsidR="00567C77" w:rsidRDefault="00567C77">
                  <w:pPr>
                    <w:pStyle w:val="EmptyCellLayoutStyle"/>
                    <w:spacing w:after="0" w:line="240" w:lineRule="auto"/>
                  </w:pPr>
                </w:p>
              </w:tc>
            </w:tr>
          </w:tbl>
          <w:p w14:paraId="076254D2" w14:textId="77777777" w:rsidR="00567C77" w:rsidRDefault="00567C77">
            <w:pPr>
              <w:spacing w:after="0" w:line="240" w:lineRule="auto"/>
            </w:pPr>
          </w:p>
        </w:tc>
        <w:tc>
          <w:tcPr>
            <w:tcW w:w="179" w:type="dxa"/>
          </w:tcPr>
          <w:p w14:paraId="09E7D5AC" w14:textId="77777777" w:rsidR="00567C77" w:rsidRDefault="00567C77">
            <w:pPr>
              <w:pStyle w:val="EmptyCellLayoutStyle"/>
              <w:spacing w:after="0" w:line="240" w:lineRule="auto"/>
            </w:pPr>
          </w:p>
        </w:tc>
      </w:tr>
      <w:tr w:rsidR="00567C77" w14:paraId="246CAC17" w14:textId="77777777">
        <w:trPr>
          <w:trHeight w:val="123"/>
        </w:trPr>
        <w:tc>
          <w:tcPr>
            <w:tcW w:w="179" w:type="dxa"/>
          </w:tcPr>
          <w:p w14:paraId="08D8FC00" w14:textId="77777777" w:rsidR="00567C77" w:rsidRDefault="00567C77">
            <w:pPr>
              <w:pStyle w:val="EmptyCellLayoutStyle"/>
              <w:spacing w:after="0" w:line="240" w:lineRule="auto"/>
            </w:pPr>
          </w:p>
        </w:tc>
        <w:tc>
          <w:tcPr>
            <w:tcW w:w="0" w:type="dxa"/>
          </w:tcPr>
          <w:p w14:paraId="074837C3" w14:textId="77777777" w:rsidR="00567C77" w:rsidRDefault="00567C77">
            <w:pPr>
              <w:pStyle w:val="EmptyCellLayoutStyle"/>
              <w:spacing w:after="0" w:line="240" w:lineRule="auto"/>
            </w:pPr>
          </w:p>
        </w:tc>
        <w:tc>
          <w:tcPr>
            <w:tcW w:w="0" w:type="dxa"/>
          </w:tcPr>
          <w:p w14:paraId="788FEA4F" w14:textId="77777777" w:rsidR="00567C77" w:rsidRDefault="00567C77">
            <w:pPr>
              <w:pStyle w:val="EmptyCellLayoutStyle"/>
              <w:spacing w:after="0" w:line="240" w:lineRule="auto"/>
            </w:pPr>
          </w:p>
        </w:tc>
        <w:tc>
          <w:tcPr>
            <w:tcW w:w="0" w:type="dxa"/>
          </w:tcPr>
          <w:p w14:paraId="441CDAED" w14:textId="77777777" w:rsidR="00567C77" w:rsidRDefault="00567C77">
            <w:pPr>
              <w:pStyle w:val="EmptyCellLayoutStyle"/>
              <w:spacing w:after="0" w:line="240" w:lineRule="auto"/>
            </w:pPr>
          </w:p>
        </w:tc>
        <w:tc>
          <w:tcPr>
            <w:tcW w:w="0" w:type="dxa"/>
          </w:tcPr>
          <w:p w14:paraId="22078440" w14:textId="77777777" w:rsidR="00567C77" w:rsidRDefault="00567C77">
            <w:pPr>
              <w:pStyle w:val="EmptyCellLayoutStyle"/>
              <w:spacing w:after="0" w:line="240" w:lineRule="auto"/>
            </w:pPr>
          </w:p>
        </w:tc>
        <w:tc>
          <w:tcPr>
            <w:tcW w:w="0" w:type="dxa"/>
          </w:tcPr>
          <w:p w14:paraId="15695009" w14:textId="77777777" w:rsidR="00567C77" w:rsidRDefault="00567C77">
            <w:pPr>
              <w:pStyle w:val="EmptyCellLayoutStyle"/>
              <w:spacing w:after="0" w:line="240" w:lineRule="auto"/>
            </w:pPr>
          </w:p>
        </w:tc>
        <w:tc>
          <w:tcPr>
            <w:tcW w:w="0" w:type="dxa"/>
          </w:tcPr>
          <w:p w14:paraId="0430395F" w14:textId="77777777" w:rsidR="00567C77" w:rsidRDefault="00567C77">
            <w:pPr>
              <w:pStyle w:val="EmptyCellLayoutStyle"/>
              <w:spacing w:after="0" w:line="240" w:lineRule="auto"/>
            </w:pPr>
          </w:p>
        </w:tc>
        <w:tc>
          <w:tcPr>
            <w:tcW w:w="2505" w:type="dxa"/>
          </w:tcPr>
          <w:p w14:paraId="4915ABA8" w14:textId="77777777" w:rsidR="00567C77" w:rsidRDefault="00567C77">
            <w:pPr>
              <w:pStyle w:val="EmptyCellLayoutStyle"/>
              <w:spacing w:after="0" w:line="240" w:lineRule="auto"/>
            </w:pPr>
          </w:p>
        </w:tc>
        <w:tc>
          <w:tcPr>
            <w:tcW w:w="6120" w:type="dxa"/>
          </w:tcPr>
          <w:p w14:paraId="5F672412" w14:textId="77777777" w:rsidR="00567C77" w:rsidRDefault="00567C77">
            <w:pPr>
              <w:pStyle w:val="EmptyCellLayoutStyle"/>
              <w:spacing w:after="0" w:line="240" w:lineRule="auto"/>
            </w:pPr>
          </w:p>
        </w:tc>
        <w:tc>
          <w:tcPr>
            <w:tcW w:w="2534" w:type="dxa"/>
          </w:tcPr>
          <w:p w14:paraId="12DFB0CA" w14:textId="77777777" w:rsidR="00567C77" w:rsidRDefault="00567C77">
            <w:pPr>
              <w:pStyle w:val="EmptyCellLayoutStyle"/>
              <w:spacing w:after="0" w:line="240" w:lineRule="auto"/>
            </w:pPr>
          </w:p>
        </w:tc>
        <w:tc>
          <w:tcPr>
            <w:tcW w:w="179" w:type="dxa"/>
          </w:tcPr>
          <w:p w14:paraId="2A8DFE97" w14:textId="77777777" w:rsidR="00567C77" w:rsidRDefault="00567C77">
            <w:pPr>
              <w:pStyle w:val="EmptyCellLayoutStyle"/>
              <w:spacing w:after="0" w:line="240" w:lineRule="auto"/>
            </w:pPr>
          </w:p>
        </w:tc>
      </w:tr>
      <w:tr w:rsidR="00E87F3E" w14:paraId="78AE8D38" w14:textId="77777777" w:rsidTr="00E87F3E">
        <w:tc>
          <w:tcPr>
            <w:tcW w:w="179" w:type="dxa"/>
          </w:tcPr>
          <w:p w14:paraId="7812C1E6" w14:textId="77777777" w:rsidR="00567C77" w:rsidRDefault="00567C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87F3E" w14:paraId="30313972" w14:textId="77777777" w:rsidTr="00E87F3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C77" w14:paraId="2293E778" w14:textId="77777777">
                    <w:trPr>
                      <w:trHeight w:val="192"/>
                    </w:trPr>
                    <w:tc>
                      <w:tcPr>
                        <w:tcW w:w="11160" w:type="dxa"/>
                        <w:tcBorders>
                          <w:top w:val="nil"/>
                          <w:left w:val="nil"/>
                          <w:bottom w:val="nil"/>
                          <w:right w:val="nil"/>
                        </w:tcBorders>
                        <w:tcMar>
                          <w:top w:w="39" w:type="dxa"/>
                          <w:left w:w="39" w:type="dxa"/>
                          <w:bottom w:w="39" w:type="dxa"/>
                          <w:right w:w="39" w:type="dxa"/>
                        </w:tcMar>
                      </w:tcPr>
                      <w:p w14:paraId="02A582B4" w14:textId="77777777" w:rsidR="00567C77" w:rsidRDefault="00E87F3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F23A34A" w14:textId="77777777" w:rsidR="00567C77" w:rsidRDefault="00567C77">
                  <w:pPr>
                    <w:spacing w:after="0" w:line="240" w:lineRule="auto"/>
                  </w:pPr>
                </w:p>
              </w:tc>
            </w:tr>
            <w:tr w:rsidR="00567C77" w14:paraId="4B975D62" w14:textId="77777777">
              <w:trPr>
                <w:trHeight w:val="80"/>
              </w:trPr>
              <w:tc>
                <w:tcPr>
                  <w:tcW w:w="900" w:type="dxa"/>
                  <w:tcBorders>
                    <w:left w:val="single" w:sz="15" w:space="0" w:color="000000"/>
                  </w:tcBorders>
                </w:tcPr>
                <w:p w14:paraId="6B75A659" w14:textId="77777777" w:rsidR="00567C77" w:rsidRDefault="00567C77">
                  <w:pPr>
                    <w:pStyle w:val="EmptyCellLayoutStyle"/>
                    <w:spacing w:after="0" w:line="240" w:lineRule="auto"/>
                  </w:pPr>
                </w:p>
              </w:tc>
              <w:tc>
                <w:tcPr>
                  <w:tcW w:w="359" w:type="dxa"/>
                </w:tcPr>
                <w:p w14:paraId="1B7B9FAB" w14:textId="77777777" w:rsidR="00567C77" w:rsidRDefault="00567C77">
                  <w:pPr>
                    <w:pStyle w:val="EmptyCellLayoutStyle"/>
                    <w:spacing w:after="0" w:line="240" w:lineRule="auto"/>
                  </w:pPr>
                </w:p>
              </w:tc>
              <w:tc>
                <w:tcPr>
                  <w:tcW w:w="180" w:type="dxa"/>
                </w:tcPr>
                <w:p w14:paraId="70A915FF" w14:textId="77777777" w:rsidR="00567C77" w:rsidRDefault="00567C77">
                  <w:pPr>
                    <w:pStyle w:val="EmptyCellLayoutStyle"/>
                    <w:spacing w:after="0" w:line="240" w:lineRule="auto"/>
                  </w:pPr>
                </w:p>
              </w:tc>
              <w:tc>
                <w:tcPr>
                  <w:tcW w:w="3240" w:type="dxa"/>
                </w:tcPr>
                <w:p w14:paraId="21BDBE4A" w14:textId="77777777" w:rsidR="00567C77" w:rsidRDefault="00567C77">
                  <w:pPr>
                    <w:pStyle w:val="EmptyCellLayoutStyle"/>
                    <w:spacing w:after="0" w:line="240" w:lineRule="auto"/>
                  </w:pPr>
                </w:p>
              </w:tc>
              <w:tc>
                <w:tcPr>
                  <w:tcW w:w="2160" w:type="dxa"/>
                </w:tcPr>
                <w:p w14:paraId="0739F108" w14:textId="77777777" w:rsidR="00567C77" w:rsidRDefault="00567C77">
                  <w:pPr>
                    <w:pStyle w:val="EmptyCellLayoutStyle"/>
                    <w:spacing w:after="0" w:line="240" w:lineRule="auto"/>
                  </w:pPr>
                </w:p>
              </w:tc>
              <w:tc>
                <w:tcPr>
                  <w:tcW w:w="359" w:type="dxa"/>
                </w:tcPr>
                <w:p w14:paraId="54E072B5" w14:textId="77777777" w:rsidR="00567C77" w:rsidRDefault="00567C77">
                  <w:pPr>
                    <w:pStyle w:val="EmptyCellLayoutStyle"/>
                    <w:spacing w:after="0" w:line="240" w:lineRule="auto"/>
                  </w:pPr>
                </w:p>
              </w:tc>
              <w:tc>
                <w:tcPr>
                  <w:tcW w:w="180" w:type="dxa"/>
                </w:tcPr>
                <w:p w14:paraId="419D6970" w14:textId="77777777" w:rsidR="00567C77" w:rsidRDefault="00567C77">
                  <w:pPr>
                    <w:pStyle w:val="EmptyCellLayoutStyle"/>
                    <w:spacing w:after="0" w:line="240" w:lineRule="auto"/>
                  </w:pPr>
                </w:p>
              </w:tc>
              <w:tc>
                <w:tcPr>
                  <w:tcW w:w="3240" w:type="dxa"/>
                </w:tcPr>
                <w:p w14:paraId="4EE2C5CD" w14:textId="77777777" w:rsidR="00567C77" w:rsidRDefault="00567C77">
                  <w:pPr>
                    <w:pStyle w:val="EmptyCellLayoutStyle"/>
                    <w:spacing w:after="0" w:line="240" w:lineRule="auto"/>
                  </w:pPr>
                </w:p>
              </w:tc>
              <w:tc>
                <w:tcPr>
                  <w:tcW w:w="539" w:type="dxa"/>
                  <w:tcBorders>
                    <w:right w:val="single" w:sz="15" w:space="0" w:color="000000"/>
                  </w:tcBorders>
                </w:tcPr>
                <w:p w14:paraId="6CCB3AB0" w14:textId="77777777" w:rsidR="00567C77" w:rsidRDefault="00567C77">
                  <w:pPr>
                    <w:pStyle w:val="EmptyCellLayoutStyle"/>
                    <w:spacing w:after="0" w:line="240" w:lineRule="auto"/>
                  </w:pPr>
                </w:p>
              </w:tc>
            </w:tr>
            <w:tr w:rsidR="00567C77" w14:paraId="35B715D5" w14:textId="77777777">
              <w:trPr>
                <w:trHeight w:val="269"/>
              </w:trPr>
              <w:tc>
                <w:tcPr>
                  <w:tcW w:w="900" w:type="dxa"/>
                  <w:tcBorders>
                    <w:left w:val="single" w:sz="15" w:space="0" w:color="000000"/>
                  </w:tcBorders>
                </w:tcPr>
                <w:p w14:paraId="08E664BA"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2FF4A1EB" w14:textId="77777777">
                    <w:trPr>
                      <w:trHeight w:val="212"/>
                    </w:trPr>
                    <w:tc>
                      <w:tcPr>
                        <w:tcW w:w="360" w:type="dxa"/>
                        <w:tcBorders>
                          <w:top w:val="nil"/>
                          <w:left w:val="nil"/>
                          <w:bottom w:val="nil"/>
                          <w:right w:val="nil"/>
                        </w:tcBorders>
                        <w:tcMar>
                          <w:top w:w="39" w:type="dxa"/>
                          <w:left w:w="39" w:type="dxa"/>
                          <w:bottom w:w="39" w:type="dxa"/>
                          <w:right w:w="39" w:type="dxa"/>
                        </w:tcMar>
                      </w:tcPr>
                      <w:p w14:paraId="09B2EB2C" w14:textId="77777777" w:rsidR="00567C77" w:rsidRDefault="00E87F3E">
                        <w:pPr>
                          <w:spacing w:after="0" w:line="240" w:lineRule="auto"/>
                        </w:pPr>
                        <w:r>
                          <w:rPr>
                            <w:rFonts w:ascii="Arial" w:eastAsia="Arial" w:hAnsi="Arial"/>
                            <w:color w:val="000000"/>
                          </w:rPr>
                          <w:t>N</w:t>
                        </w:r>
                      </w:p>
                    </w:tc>
                  </w:tr>
                </w:tbl>
                <w:p w14:paraId="56F49148" w14:textId="77777777" w:rsidR="00567C77" w:rsidRDefault="00567C77">
                  <w:pPr>
                    <w:spacing w:after="0" w:line="240" w:lineRule="auto"/>
                  </w:pPr>
                </w:p>
              </w:tc>
              <w:tc>
                <w:tcPr>
                  <w:tcW w:w="180" w:type="dxa"/>
                </w:tcPr>
                <w:p w14:paraId="7F7659FC"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C77" w14:paraId="5DC90B1E" w14:textId="77777777">
                    <w:trPr>
                      <w:trHeight w:val="192"/>
                    </w:trPr>
                    <w:tc>
                      <w:tcPr>
                        <w:tcW w:w="3240" w:type="dxa"/>
                        <w:tcBorders>
                          <w:top w:val="nil"/>
                          <w:left w:val="nil"/>
                          <w:bottom w:val="nil"/>
                          <w:right w:val="nil"/>
                        </w:tcBorders>
                        <w:tcMar>
                          <w:top w:w="39" w:type="dxa"/>
                          <w:left w:w="39" w:type="dxa"/>
                          <w:bottom w:w="39" w:type="dxa"/>
                          <w:right w:w="39" w:type="dxa"/>
                        </w:tcMar>
                      </w:tcPr>
                      <w:p w14:paraId="7A6708C9" w14:textId="77777777" w:rsidR="00567C77" w:rsidRDefault="00E87F3E">
                        <w:pPr>
                          <w:spacing w:after="0" w:line="240" w:lineRule="auto"/>
                        </w:pPr>
                        <w:r>
                          <w:rPr>
                            <w:rFonts w:ascii="Arial" w:eastAsia="Arial" w:hAnsi="Arial"/>
                            <w:color w:val="000000"/>
                            <w:sz w:val="16"/>
                          </w:rPr>
                          <w:t>Complete and sign service ratings.</w:t>
                        </w:r>
                      </w:p>
                    </w:tc>
                  </w:tr>
                </w:tbl>
                <w:p w14:paraId="04BC60BC" w14:textId="77777777" w:rsidR="00567C77" w:rsidRDefault="00567C77">
                  <w:pPr>
                    <w:spacing w:after="0" w:line="240" w:lineRule="auto"/>
                  </w:pPr>
                </w:p>
              </w:tc>
              <w:tc>
                <w:tcPr>
                  <w:tcW w:w="2160" w:type="dxa"/>
                </w:tcPr>
                <w:p w14:paraId="49D7AFD0"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4AF332A0" w14:textId="77777777">
                    <w:trPr>
                      <w:trHeight w:val="212"/>
                    </w:trPr>
                    <w:tc>
                      <w:tcPr>
                        <w:tcW w:w="360" w:type="dxa"/>
                        <w:tcBorders>
                          <w:top w:val="nil"/>
                          <w:left w:val="nil"/>
                          <w:bottom w:val="nil"/>
                          <w:right w:val="nil"/>
                        </w:tcBorders>
                        <w:tcMar>
                          <w:top w:w="39" w:type="dxa"/>
                          <w:left w:w="39" w:type="dxa"/>
                          <w:bottom w:w="39" w:type="dxa"/>
                          <w:right w:w="39" w:type="dxa"/>
                        </w:tcMar>
                      </w:tcPr>
                      <w:p w14:paraId="72809C25" w14:textId="77777777" w:rsidR="00567C77" w:rsidRDefault="00E87F3E">
                        <w:pPr>
                          <w:spacing w:after="0" w:line="240" w:lineRule="auto"/>
                        </w:pPr>
                        <w:r>
                          <w:rPr>
                            <w:rFonts w:ascii="Arial" w:eastAsia="Arial" w:hAnsi="Arial"/>
                            <w:color w:val="000000"/>
                          </w:rPr>
                          <w:t>N</w:t>
                        </w:r>
                      </w:p>
                    </w:tc>
                  </w:tr>
                </w:tbl>
                <w:p w14:paraId="6EE9EF47" w14:textId="77777777" w:rsidR="00567C77" w:rsidRDefault="00567C77">
                  <w:pPr>
                    <w:spacing w:after="0" w:line="240" w:lineRule="auto"/>
                  </w:pPr>
                </w:p>
              </w:tc>
              <w:tc>
                <w:tcPr>
                  <w:tcW w:w="180" w:type="dxa"/>
                </w:tcPr>
                <w:p w14:paraId="1F8D57C1"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C77" w14:paraId="2F55816D" w14:textId="77777777">
                    <w:trPr>
                      <w:trHeight w:val="192"/>
                    </w:trPr>
                    <w:tc>
                      <w:tcPr>
                        <w:tcW w:w="3240" w:type="dxa"/>
                        <w:tcBorders>
                          <w:top w:val="nil"/>
                          <w:left w:val="nil"/>
                          <w:bottom w:val="nil"/>
                          <w:right w:val="nil"/>
                        </w:tcBorders>
                        <w:tcMar>
                          <w:top w:w="39" w:type="dxa"/>
                          <w:left w:w="39" w:type="dxa"/>
                          <w:bottom w:w="39" w:type="dxa"/>
                          <w:right w:w="39" w:type="dxa"/>
                        </w:tcMar>
                      </w:tcPr>
                      <w:p w14:paraId="0C6C3C64" w14:textId="77777777" w:rsidR="00567C77" w:rsidRDefault="00E87F3E">
                        <w:pPr>
                          <w:spacing w:after="0" w:line="240" w:lineRule="auto"/>
                        </w:pPr>
                        <w:r>
                          <w:rPr>
                            <w:rFonts w:ascii="Arial" w:eastAsia="Arial" w:hAnsi="Arial"/>
                            <w:color w:val="000000"/>
                            <w:sz w:val="16"/>
                          </w:rPr>
                          <w:t>Assign work.</w:t>
                        </w:r>
                      </w:p>
                    </w:tc>
                  </w:tr>
                </w:tbl>
                <w:p w14:paraId="7E52F5CE" w14:textId="77777777" w:rsidR="00567C77" w:rsidRDefault="00567C77">
                  <w:pPr>
                    <w:spacing w:after="0" w:line="240" w:lineRule="auto"/>
                  </w:pPr>
                </w:p>
              </w:tc>
              <w:tc>
                <w:tcPr>
                  <w:tcW w:w="539" w:type="dxa"/>
                  <w:tcBorders>
                    <w:right w:val="single" w:sz="15" w:space="0" w:color="000000"/>
                  </w:tcBorders>
                </w:tcPr>
                <w:p w14:paraId="4FACDD6A" w14:textId="77777777" w:rsidR="00567C77" w:rsidRDefault="00567C77">
                  <w:pPr>
                    <w:pStyle w:val="EmptyCellLayoutStyle"/>
                    <w:spacing w:after="0" w:line="240" w:lineRule="auto"/>
                  </w:pPr>
                </w:p>
              </w:tc>
            </w:tr>
            <w:tr w:rsidR="00567C77" w14:paraId="2B4E73A2" w14:textId="77777777">
              <w:trPr>
                <w:trHeight w:val="20"/>
              </w:trPr>
              <w:tc>
                <w:tcPr>
                  <w:tcW w:w="900" w:type="dxa"/>
                  <w:tcBorders>
                    <w:left w:val="single" w:sz="15" w:space="0" w:color="000000"/>
                  </w:tcBorders>
                </w:tcPr>
                <w:p w14:paraId="4BCD5C8D" w14:textId="77777777" w:rsidR="00567C77" w:rsidRDefault="00567C77">
                  <w:pPr>
                    <w:pStyle w:val="EmptyCellLayoutStyle"/>
                    <w:spacing w:after="0" w:line="240" w:lineRule="auto"/>
                  </w:pPr>
                </w:p>
              </w:tc>
              <w:tc>
                <w:tcPr>
                  <w:tcW w:w="359" w:type="dxa"/>
                  <w:vMerge/>
                </w:tcPr>
                <w:p w14:paraId="206474B3" w14:textId="77777777" w:rsidR="00567C77" w:rsidRDefault="00567C77">
                  <w:pPr>
                    <w:pStyle w:val="EmptyCellLayoutStyle"/>
                    <w:spacing w:after="0" w:line="240" w:lineRule="auto"/>
                  </w:pPr>
                </w:p>
              </w:tc>
              <w:tc>
                <w:tcPr>
                  <w:tcW w:w="180" w:type="dxa"/>
                </w:tcPr>
                <w:p w14:paraId="48DDCAF2" w14:textId="77777777" w:rsidR="00567C77" w:rsidRDefault="00567C77">
                  <w:pPr>
                    <w:pStyle w:val="EmptyCellLayoutStyle"/>
                    <w:spacing w:after="0" w:line="240" w:lineRule="auto"/>
                  </w:pPr>
                </w:p>
              </w:tc>
              <w:tc>
                <w:tcPr>
                  <w:tcW w:w="3240" w:type="dxa"/>
                </w:tcPr>
                <w:p w14:paraId="7FBF9089" w14:textId="77777777" w:rsidR="00567C77" w:rsidRDefault="00567C77">
                  <w:pPr>
                    <w:pStyle w:val="EmptyCellLayoutStyle"/>
                    <w:spacing w:after="0" w:line="240" w:lineRule="auto"/>
                  </w:pPr>
                </w:p>
              </w:tc>
              <w:tc>
                <w:tcPr>
                  <w:tcW w:w="2160" w:type="dxa"/>
                </w:tcPr>
                <w:p w14:paraId="7318C3D0" w14:textId="77777777" w:rsidR="00567C77" w:rsidRDefault="00567C77">
                  <w:pPr>
                    <w:pStyle w:val="EmptyCellLayoutStyle"/>
                    <w:spacing w:after="0" w:line="240" w:lineRule="auto"/>
                  </w:pPr>
                </w:p>
              </w:tc>
              <w:tc>
                <w:tcPr>
                  <w:tcW w:w="359" w:type="dxa"/>
                  <w:vMerge/>
                </w:tcPr>
                <w:p w14:paraId="181D0012" w14:textId="77777777" w:rsidR="00567C77" w:rsidRDefault="00567C77">
                  <w:pPr>
                    <w:pStyle w:val="EmptyCellLayoutStyle"/>
                    <w:spacing w:after="0" w:line="240" w:lineRule="auto"/>
                  </w:pPr>
                </w:p>
              </w:tc>
              <w:tc>
                <w:tcPr>
                  <w:tcW w:w="180" w:type="dxa"/>
                </w:tcPr>
                <w:p w14:paraId="2B986F9B" w14:textId="77777777" w:rsidR="00567C77" w:rsidRDefault="00567C77">
                  <w:pPr>
                    <w:pStyle w:val="EmptyCellLayoutStyle"/>
                    <w:spacing w:after="0" w:line="240" w:lineRule="auto"/>
                  </w:pPr>
                </w:p>
              </w:tc>
              <w:tc>
                <w:tcPr>
                  <w:tcW w:w="3240" w:type="dxa"/>
                </w:tcPr>
                <w:p w14:paraId="11FE6893" w14:textId="77777777" w:rsidR="00567C77" w:rsidRDefault="00567C77">
                  <w:pPr>
                    <w:pStyle w:val="EmptyCellLayoutStyle"/>
                    <w:spacing w:after="0" w:line="240" w:lineRule="auto"/>
                  </w:pPr>
                </w:p>
              </w:tc>
              <w:tc>
                <w:tcPr>
                  <w:tcW w:w="539" w:type="dxa"/>
                  <w:tcBorders>
                    <w:right w:val="single" w:sz="15" w:space="0" w:color="000000"/>
                  </w:tcBorders>
                </w:tcPr>
                <w:p w14:paraId="67FE8C04" w14:textId="77777777" w:rsidR="00567C77" w:rsidRDefault="00567C77">
                  <w:pPr>
                    <w:pStyle w:val="EmptyCellLayoutStyle"/>
                    <w:spacing w:after="0" w:line="240" w:lineRule="auto"/>
                  </w:pPr>
                </w:p>
              </w:tc>
            </w:tr>
            <w:tr w:rsidR="00567C77" w14:paraId="185A21A5" w14:textId="77777777">
              <w:trPr>
                <w:trHeight w:val="69"/>
              </w:trPr>
              <w:tc>
                <w:tcPr>
                  <w:tcW w:w="900" w:type="dxa"/>
                  <w:tcBorders>
                    <w:left w:val="single" w:sz="15" w:space="0" w:color="000000"/>
                  </w:tcBorders>
                </w:tcPr>
                <w:p w14:paraId="7BB6E331" w14:textId="77777777" w:rsidR="00567C77" w:rsidRDefault="00567C77">
                  <w:pPr>
                    <w:pStyle w:val="EmptyCellLayoutStyle"/>
                    <w:spacing w:after="0" w:line="240" w:lineRule="auto"/>
                  </w:pPr>
                </w:p>
              </w:tc>
              <w:tc>
                <w:tcPr>
                  <w:tcW w:w="359" w:type="dxa"/>
                </w:tcPr>
                <w:p w14:paraId="3236CABC" w14:textId="77777777" w:rsidR="00567C77" w:rsidRDefault="00567C77">
                  <w:pPr>
                    <w:pStyle w:val="EmptyCellLayoutStyle"/>
                    <w:spacing w:after="0" w:line="240" w:lineRule="auto"/>
                  </w:pPr>
                </w:p>
              </w:tc>
              <w:tc>
                <w:tcPr>
                  <w:tcW w:w="180" w:type="dxa"/>
                </w:tcPr>
                <w:p w14:paraId="7B0C528E" w14:textId="77777777" w:rsidR="00567C77" w:rsidRDefault="00567C77">
                  <w:pPr>
                    <w:pStyle w:val="EmptyCellLayoutStyle"/>
                    <w:spacing w:after="0" w:line="240" w:lineRule="auto"/>
                  </w:pPr>
                </w:p>
              </w:tc>
              <w:tc>
                <w:tcPr>
                  <w:tcW w:w="3240" w:type="dxa"/>
                </w:tcPr>
                <w:p w14:paraId="22C7FDA2" w14:textId="77777777" w:rsidR="00567C77" w:rsidRDefault="00567C77">
                  <w:pPr>
                    <w:pStyle w:val="EmptyCellLayoutStyle"/>
                    <w:spacing w:after="0" w:line="240" w:lineRule="auto"/>
                  </w:pPr>
                </w:p>
              </w:tc>
              <w:tc>
                <w:tcPr>
                  <w:tcW w:w="2160" w:type="dxa"/>
                </w:tcPr>
                <w:p w14:paraId="6D5A06FE" w14:textId="77777777" w:rsidR="00567C77" w:rsidRDefault="00567C77">
                  <w:pPr>
                    <w:pStyle w:val="EmptyCellLayoutStyle"/>
                    <w:spacing w:after="0" w:line="240" w:lineRule="auto"/>
                  </w:pPr>
                </w:p>
              </w:tc>
              <w:tc>
                <w:tcPr>
                  <w:tcW w:w="359" w:type="dxa"/>
                </w:tcPr>
                <w:p w14:paraId="31CB21A1" w14:textId="77777777" w:rsidR="00567C77" w:rsidRDefault="00567C77">
                  <w:pPr>
                    <w:pStyle w:val="EmptyCellLayoutStyle"/>
                    <w:spacing w:after="0" w:line="240" w:lineRule="auto"/>
                  </w:pPr>
                </w:p>
              </w:tc>
              <w:tc>
                <w:tcPr>
                  <w:tcW w:w="180" w:type="dxa"/>
                </w:tcPr>
                <w:p w14:paraId="58D5F1EE" w14:textId="77777777" w:rsidR="00567C77" w:rsidRDefault="00567C77">
                  <w:pPr>
                    <w:pStyle w:val="EmptyCellLayoutStyle"/>
                    <w:spacing w:after="0" w:line="240" w:lineRule="auto"/>
                  </w:pPr>
                </w:p>
              </w:tc>
              <w:tc>
                <w:tcPr>
                  <w:tcW w:w="3240" w:type="dxa"/>
                </w:tcPr>
                <w:p w14:paraId="22AF2C80" w14:textId="77777777" w:rsidR="00567C77" w:rsidRDefault="00567C77">
                  <w:pPr>
                    <w:pStyle w:val="EmptyCellLayoutStyle"/>
                    <w:spacing w:after="0" w:line="240" w:lineRule="auto"/>
                  </w:pPr>
                </w:p>
              </w:tc>
              <w:tc>
                <w:tcPr>
                  <w:tcW w:w="539" w:type="dxa"/>
                  <w:tcBorders>
                    <w:right w:val="single" w:sz="15" w:space="0" w:color="000000"/>
                  </w:tcBorders>
                </w:tcPr>
                <w:p w14:paraId="354AF9B3" w14:textId="77777777" w:rsidR="00567C77" w:rsidRDefault="00567C77">
                  <w:pPr>
                    <w:pStyle w:val="EmptyCellLayoutStyle"/>
                    <w:spacing w:after="0" w:line="240" w:lineRule="auto"/>
                  </w:pPr>
                </w:p>
              </w:tc>
            </w:tr>
            <w:tr w:rsidR="00567C77" w14:paraId="174D2546" w14:textId="77777777">
              <w:trPr>
                <w:trHeight w:val="270"/>
              </w:trPr>
              <w:tc>
                <w:tcPr>
                  <w:tcW w:w="900" w:type="dxa"/>
                  <w:tcBorders>
                    <w:left w:val="single" w:sz="15" w:space="0" w:color="000000"/>
                  </w:tcBorders>
                </w:tcPr>
                <w:p w14:paraId="54C973B5"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027A6455" w14:textId="77777777">
                    <w:trPr>
                      <w:trHeight w:val="212"/>
                    </w:trPr>
                    <w:tc>
                      <w:tcPr>
                        <w:tcW w:w="360" w:type="dxa"/>
                        <w:tcBorders>
                          <w:top w:val="nil"/>
                          <w:left w:val="nil"/>
                          <w:bottom w:val="nil"/>
                          <w:right w:val="nil"/>
                        </w:tcBorders>
                        <w:tcMar>
                          <w:top w:w="39" w:type="dxa"/>
                          <w:left w:w="39" w:type="dxa"/>
                          <w:bottom w:w="39" w:type="dxa"/>
                          <w:right w:w="39" w:type="dxa"/>
                        </w:tcMar>
                      </w:tcPr>
                      <w:p w14:paraId="4F68CC82" w14:textId="77777777" w:rsidR="00567C77" w:rsidRDefault="00E87F3E">
                        <w:pPr>
                          <w:spacing w:after="0" w:line="240" w:lineRule="auto"/>
                        </w:pPr>
                        <w:r>
                          <w:rPr>
                            <w:rFonts w:ascii="Arial" w:eastAsia="Arial" w:hAnsi="Arial"/>
                            <w:color w:val="000000"/>
                          </w:rPr>
                          <w:t>N</w:t>
                        </w:r>
                      </w:p>
                    </w:tc>
                  </w:tr>
                </w:tbl>
                <w:p w14:paraId="2C67C0D6" w14:textId="77777777" w:rsidR="00567C77" w:rsidRDefault="00567C77">
                  <w:pPr>
                    <w:spacing w:after="0" w:line="240" w:lineRule="auto"/>
                  </w:pPr>
                </w:p>
              </w:tc>
              <w:tc>
                <w:tcPr>
                  <w:tcW w:w="180" w:type="dxa"/>
                </w:tcPr>
                <w:p w14:paraId="235D8ED0"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C77" w14:paraId="490BE825" w14:textId="77777777">
                    <w:trPr>
                      <w:trHeight w:val="192"/>
                    </w:trPr>
                    <w:tc>
                      <w:tcPr>
                        <w:tcW w:w="3240" w:type="dxa"/>
                        <w:tcBorders>
                          <w:top w:val="nil"/>
                          <w:left w:val="nil"/>
                          <w:bottom w:val="nil"/>
                          <w:right w:val="nil"/>
                        </w:tcBorders>
                        <w:tcMar>
                          <w:top w:w="39" w:type="dxa"/>
                          <w:left w:w="39" w:type="dxa"/>
                          <w:bottom w:w="39" w:type="dxa"/>
                          <w:right w:w="39" w:type="dxa"/>
                        </w:tcMar>
                      </w:tcPr>
                      <w:p w14:paraId="573C8D77" w14:textId="77777777" w:rsidR="00567C77" w:rsidRDefault="00E87F3E">
                        <w:pPr>
                          <w:spacing w:after="0" w:line="240" w:lineRule="auto"/>
                        </w:pPr>
                        <w:r>
                          <w:rPr>
                            <w:rFonts w:ascii="Arial" w:eastAsia="Arial" w:hAnsi="Arial"/>
                            <w:color w:val="000000"/>
                            <w:sz w:val="16"/>
                          </w:rPr>
                          <w:t>Provide formal written counseling.</w:t>
                        </w:r>
                      </w:p>
                    </w:tc>
                  </w:tr>
                </w:tbl>
                <w:p w14:paraId="68D5AC14" w14:textId="77777777" w:rsidR="00567C77" w:rsidRDefault="00567C77">
                  <w:pPr>
                    <w:spacing w:after="0" w:line="240" w:lineRule="auto"/>
                  </w:pPr>
                </w:p>
              </w:tc>
              <w:tc>
                <w:tcPr>
                  <w:tcW w:w="2160" w:type="dxa"/>
                </w:tcPr>
                <w:p w14:paraId="683776E5"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4F4CDAC3" w14:textId="77777777">
                    <w:trPr>
                      <w:trHeight w:val="212"/>
                    </w:trPr>
                    <w:tc>
                      <w:tcPr>
                        <w:tcW w:w="360" w:type="dxa"/>
                        <w:tcBorders>
                          <w:top w:val="nil"/>
                          <w:left w:val="nil"/>
                          <w:bottom w:val="nil"/>
                          <w:right w:val="nil"/>
                        </w:tcBorders>
                        <w:tcMar>
                          <w:top w:w="39" w:type="dxa"/>
                          <w:left w:w="39" w:type="dxa"/>
                          <w:bottom w:w="39" w:type="dxa"/>
                          <w:right w:w="39" w:type="dxa"/>
                        </w:tcMar>
                      </w:tcPr>
                      <w:p w14:paraId="32D92428" w14:textId="77777777" w:rsidR="00567C77" w:rsidRDefault="00E87F3E">
                        <w:pPr>
                          <w:spacing w:after="0" w:line="240" w:lineRule="auto"/>
                        </w:pPr>
                        <w:r>
                          <w:rPr>
                            <w:rFonts w:ascii="Arial" w:eastAsia="Arial" w:hAnsi="Arial"/>
                            <w:color w:val="000000"/>
                          </w:rPr>
                          <w:t>N</w:t>
                        </w:r>
                      </w:p>
                    </w:tc>
                  </w:tr>
                </w:tbl>
                <w:p w14:paraId="52714893" w14:textId="77777777" w:rsidR="00567C77" w:rsidRDefault="00567C77">
                  <w:pPr>
                    <w:spacing w:after="0" w:line="240" w:lineRule="auto"/>
                  </w:pPr>
                </w:p>
              </w:tc>
              <w:tc>
                <w:tcPr>
                  <w:tcW w:w="180" w:type="dxa"/>
                </w:tcPr>
                <w:p w14:paraId="5EFA1228"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C77" w14:paraId="5EF5CD8A" w14:textId="77777777">
                    <w:trPr>
                      <w:trHeight w:val="192"/>
                    </w:trPr>
                    <w:tc>
                      <w:tcPr>
                        <w:tcW w:w="3240" w:type="dxa"/>
                        <w:tcBorders>
                          <w:top w:val="nil"/>
                          <w:left w:val="nil"/>
                          <w:bottom w:val="nil"/>
                          <w:right w:val="nil"/>
                        </w:tcBorders>
                        <w:tcMar>
                          <w:top w:w="39" w:type="dxa"/>
                          <w:left w:w="39" w:type="dxa"/>
                          <w:bottom w:w="39" w:type="dxa"/>
                          <w:right w:w="39" w:type="dxa"/>
                        </w:tcMar>
                      </w:tcPr>
                      <w:p w14:paraId="3A9771CE" w14:textId="77777777" w:rsidR="00567C77" w:rsidRDefault="00E87F3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6DB21F1" w14:textId="77777777" w:rsidR="00567C77" w:rsidRDefault="00567C77">
                  <w:pPr>
                    <w:spacing w:after="0" w:line="240" w:lineRule="auto"/>
                  </w:pPr>
                </w:p>
              </w:tc>
              <w:tc>
                <w:tcPr>
                  <w:tcW w:w="539" w:type="dxa"/>
                  <w:tcBorders>
                    <w:right w:val="single" w:sz="15" w:space="0" w:color="000000"/>
                  </w:tcBorders>
                </w:tcPr>
                <w:p w14:paraId="6FB1E939" w14:textId="77777777" w:rsidR="00567C77" w:rsidRDefault="00567C77">
                  <w:pPr>
                    <w:pStyle w:val="EmptyCellLayoutStyle"/>
                    <w:spacing w:after="0" w:line="240" w:lineRule="auto"/>
                  </w:pPr>
                </w:p>
              </w:tc>
            </w:tr>
            <w:tr w:rsidR="00567C77" w14:paraId="167E8A02" w14:textId="77777777">
              <w:trPr>
                <w:trHeight w:val="20"/>
              </w:trPr>
              <w:tc>
                <w:tcPr>
                  <w:tcW w:w="900" w:type="dxa"/>
                  <w:tcBorders>
                    <w:left w:val="single" w:sz="15" w:space="0" w:color="000000"/>
                  </w:tcBorders>
                </w:tcPr>
                <w:p w14:paraId="059BA1C2" w14:textId="77777777" w:rsidR="00567C77" w:rsidRDefault="00567C77">
                  <w:pPr>
                    <w:pStyle w:val="EmptyCellLayoutStyle"/>
                    <w:spacing w:after="0" w:line="240" w:lineRule="auto"/>
                  </w:pPr>
                </w:p>
              </w:tc>
              <w:tc>
                <w:tcPr>
                  <w:tcW w:w="359" w:type="dxa"/>
                  <w:vMerge/>
                </w:tcPr>
                <w:p w14:paraId="3E995336" w14:textId="77777777" w:rsidR="00567C77" w:rsidRDefault="00567C77">
                  <w:pPr>
                    <w:pStyle w:val="EmptyCellLayoutStyle"/>
                    <w:spacing w:after="0" w:line="240" w:lineRule="auto"/>
                  </w:pPr>
                </w:p>
              </w:tc>
              <w:tc>
                <w:tcPr>
                  <w:tcW w:w="180" w:type="dxa"/>
                </w:tcPr>
                <w:p w14:paraId="1B1A2040" w14:textId="77777777" w:rsidR="00567C77" w:rsidRDefault="00567C77">
                  <w:pPr>
                    <w:pStyle w:val="EmptyCellLayoutStyle"/>
                    <w:spacing w:after="0" w:line="240" w:lineRule="auto"/>
                  </w:pPr>
                </w:p>
              </w:tc>
              <w:tc>
                <w:tcPr>
                  <w:tcW w:w="3240" w:type="dxa"/>
                </w:tcPr>
                <w:p w14:paraId="545404BA" w14:textId="77777777" w:rsidR="00567C77" w:rsidRDefault="00567C77">
                  <w:pPr>
                    <w:pStyle w:val="EmptyCellLayoutStyle"/>
                    <w:spacing w:after="0" w:line="240" w:lineRule="auto"/>
                  </w:pPr>
                </w:p>
              </w:tc>
              <w:tc>
                <w:tcPr>
                  <w:tcW w:w="2160" w:type="dxa"/>
                </w:tcPr>
                <w:p w14:paraId="3646265E" w14:textId="77777777" w:rsidR="00567C77" w:rsidRDefault="00567C77">
                  <w:pPr>
                    <w:pStyle w:val="EmptyCellLayoutStyle"/>
                    <w:spacing w:after="0" w:line="240" w:lineRule="auto"/>
                  </w:pPr>
                </w:p>
              </w:tc>
              <w:tc>
                <w:tcPr>
                  <w:tcW w:w="359" w:type="dxa"/>
                  <w:vMerge/>
                </w:tcPr>
                <w:p w14:paraId="3C3AB2F9" w14:textId="77777777" w:rsidR="00567C77" w:rsidRDefault="00567C77">
                  <w:pPr>
                    <w:pStyle w:val="EmptyCellLayoutStyle"/>
                    <w:spacing w:after="0" w:line="240" w:lineRule="auto"/>
                  </w:pPr>
                </w:p>
              </w:tc>
              <w:tc>
                <w:tcPr>
                  <w:tcW w:w="180" w:type="dxa"/>
                </w:tcPr>
                <w:p w14:paraId="32F0D798" w14:textId="77777777" w:rsidR="00567C77" w:rsidRDefault="00567C77">
                  <w:pPr>
                    <w:pStyle w:val="EmptyCellLayoutStyle"/>
                    <w:spacing w:after="0" w:line="240" w:lineRule="auto"/>
                  </w:pPr>
                </w:p>
              </w:tc>
              <w:tc>
                <w:tcPr>
                  <w:tcW w:w="3240" w:type="dxa"/>
                </w:tcPr>
                <w:p w14:paraId="5C8BB397" w14:textId="77777777" w:rsidR="00567C77" w:rsidRDefault="00567C77">
                  <w:pPr>
                    <w:pStyle w:val="EmptyCellLayoutStyle"/>
                    <w:spacing w:after="0" w:line="240" w:lineRule="auto"/>
                  </w:pPr>
                </w:p>
              </w:tc>
              <w:tc>
                <w:tcPr>
                  <w:tcW w:w="539" w:type="dxa"/>
                  <w:tcBorders>
                    <w:right w:val="single" w:sz="15" w:space="0" w:color="000000"/>
                  </w:tcBorders>
                </w:tcPr>
                <w:p w14:paraId="76758BBB" w14:textId="77777777" w:rsidR="00567C77" w:rsidRDefault="00567C77">
                  <w:pPr>
                    <w:pStyle w:val="EmptyCellLayoutStyle"/>
                    <w:spacing w:after="0" w:line="240" w:lineRule="auto"/>
                  </w:pPr>
                </w:p>
              </w:tc>
            </w:tr>
            <w:tr w:rsidR="00567C77" w14:paraId="2FD1589E" w14:textId="77777777">
              <w:trPr>
                <w:trHeight w:val="13"/>
              </w:trPr>
              <w:tc>
                <w:tcPr>
                  <w:tcW w:w="900" w:type="dxa"/>
                  <w:tcBorders>
                    <w:left w:val="single" w:sz="15" w:space="0" w:color="000000"/>
                  </w:tcBorders>
                </w:tcPr>
                <w:p w14:paraId="0F8138FC" w14:textId="77777777" w:rsidR="00567C77" w:rsidRDefault="00567C77">
                  <w:pPr>
                    <w:pStyle w:val="EmptyCellLayoutStyle"/>
                    <w:spacing w:after="0" w:line="240" w:lineRule="auto"/>
                  </w:pPr>
                </w:p>
              </w:tc>
              <w:tc>
                <w:tcPr>
                  <w:tcW w:w="359" w:type="dxa"/>
                </w:tcPr>
                <w:p w14:paraId="6B73CF3F" w14:textId="77777777" w:rsidR="00567C77" w:rsidRDefault="00567C77">
                  <w:pPr>
                    <w:pStyle w:val="EmptyCellLayoutStyle"/>
                    <w:spacing w:after="0" w:line="240" w:lineRule="auto"/>
                  </w:pPr>
                </w:p>
              </w:tc>
              <w:tc>
                <w:tcPr>
                  <w:tcW w:w="180" w:type="dxa"/>
                </w:tcPr>
                <w:p w14:paraId="54E28A76" w14:textId="77777777" w:rsidR="00567C77" w:rsidRDefault="00567C77">
                  <w:pPr>
                    <w:pStyle w:val="EmptyCellLayoutStyle"/>
                    <w:spacing w:after="0" w:line="240" w:lineRule="auto"/>
                  </w:pPr>
                </w:p>
              </w:tc>
              <w:tc>
                <w:tcPr>
                  <w:tcW w:w="3240" w:type="dxa"/>
                </w:tcPr>
                <w:p w14:paraId="11E6C456" w14:textId="77777777" w:rsidR="00567C77" w:rsidRDefault="00567C77">
                  <w:pPr>
                    <w:pStyle w:val="EmptyCellLayoutStyle"/>
                    <w:spacing w:after="0" w:line="240" w:lineRule="auto"/>
                  </w:pPr>
                </w:p>
              </w:tc>
              <w:tc>
                <w:tcPr>
                  <w:tcW w:w="2160" w:type="dxa"/>
                </w:tcPr>
                <w:p w14:paraId="5D06C732" w14:textId="77777777" w:rsidR="00567C77" w:rsidRDefault="00567C77">
                  <w:pPr>
                    <w:pStyle w:val="EmptyCellLayoutStyle"/>
                    <w:spacing w:after="0" w:line="240" w:lineRule="auto"/>
                  </w:pPr>
                </w:p>
              </w:tc>
              <w:tc>
                <w:tcPr>
                  <w:tcW w:w="359" w:type="dxa"/>
                </w:tcPr>
                <w:p w14:paraId="6814AC97" w14:textId="77777777" w:rsidR="00567C77" w:rsidRDefault="00567C77">
                  <w:pPr>
                    <w:pStyle w:val="EmptyCellLayoutStyle"/>
                    <w:spacing w:after="0" w:line="240" w:lineRule="auto"/>
                  </w:pPr>
                </w:p>
              </w:tc>
              <w:tc>
                <w:tcPr>
                  <w:tcW w:w="180" w:type="dxa"/>
                </w:tcPr>
                <w:p w14:paraId="7C2E1E7A" w14:textId="77777777" w:rsidR="00567C77" w:rsidRDefault="00567C77">
                  <w:pPr>
                    <w:pStyle w:val="EmptyCellLayoutStyle"/>
                    <w:spacing w:after="0" w:line="240" w:lineRule="auto"/>
                  </w:pPr>
                </w:p>
              </w:tc>
              <w:tc>
                <w:tcPr>
                  <w:tcW w:w="3240" w:type="dxa"/>
                </w:tcPr>
                <w:p w14:paraId="105437AB" w14:textId="77777777" w:rsidR="00567C77" w:rsidRDefault="00567C77">
                  <w:pPr>
                    <w:pStyle w:val="EmptyCellLayoutStyle"/>
                    <w:spacing w:after="0" w:line="240" w:lineRule="auto"/>
                  </w:pPr>
                </w:p>
              </w:tc>
              <w:tc>
                <w:tcPr>
                  <w:tcW w:w="539" w:type="dxa"/>
                  <w:tcBorders>
                    <w:right w:val="single" w:sz="15" w:space="0" w:color="000000"/>
                  </w:tcBorders>
                </w:tcPr>
                <w:p w14:paraId="09E84CA7" w14:textId="77777777" w:rsidR="00567C77" w:rsidRDefault="00567C77">
                  <w:pPr>
                    <w:pStyle w:val="EmptyCellLayoutStyle"/>
                    <w:spacing w:after="0" w:line="240" w:lineRule="auto"/>
                  </w:pPr>
                </w:p>
              </w:tc>
            </w:tr>
            <w:tr w:rsidR="00567C77" w14:paraId="53F01A60" w14:textId="77777777">
              <w:trPr>
                <w:trHeight w:val="55"/>
              </w:trPr>
              <w:tc>
                <w:tcPr>
                  <w:tcW w:w="900" w:type="dxa"/>
                  <w:tcBorders>
                    <w:left w:val="single" w:sz="15" w:space="0" w:color="000000"/>
                  </w:tcBorders>
                </w:tcPr>
                <w:p w14:paraId="0D4176D9" w14:textId="77777777" w:rsidR="00567C77" w:rsidRDefault="00567C77">
                  <w:pPr>
                    <w:pStyle w:val="EmptyCellLayoutStyle"/>
                    <w:spacing w:after="0" w:line="240" w:lineRule="auto"/>
                  </w:pPr>
                </w:p>
              </w:tc>
              <w:tc>
                <w:tcPr>
                  <w:tcW w:w="359" w:type="dxa"/>
                </w:tcPr>
                <w:p w14:paraId="23792752" w14:textId="77777777" w:rsidR="00567C77" w:rsidRDefault="00567C77">
                  <w:pPr>
                    <w:pStyle w:val="EmptyCellLayoutStyle"/>
                    <w:spacing w:after="0" w:line="240" w:lineRule="auto"/>
                  </w:pPr>
                </w:p>
              </w:tc>
              <w:tc>
                <w:tcPr>
                  <w:tcW w:w="180" w:type="dxa"/>
                </w:tcPr>
                <w:p w14:paraId="79E62903" w14:textId="77777777" w:rsidR="00567C77" w:rsidRDefault="00567C77">
                  <w:pPr>
                    <w:pStyle w:val="EmptyCellLayoutStyle"/>
                    <w:spacing w:after="0" w:line="240" w:lineRule="auto"/>
                  </w:pPr>
                </w:p>
              </w:tc>
              <w:tc>
                <w:tcPr>
                  <w:tcW w:w="3240" w:type="dxa"/>
                </w:tcPr>
                <w:p w14:paraId="0DC04916" w14:textId="77777777" w:rsidR="00567C77" w:rsidRDefault="00567C77">
                  <w:pPr>
                    <w:pStyle w:val="EmptyCellLayoutStyle"/>
                    <w:spacing w:after="0" w:line="240" w:lineRule="auto"/>
                  </w:pPr>
                </w:p>
              </w:tc>
              <w:tc>
                <w:tcPr>
                  <w:tcW w:w="2160" w:type="dxa"/>
                </w:tcPr>
                <w:p w14:paraId="24C0812C"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0C36F3E8" w14:textId="77777777">
                    <w:trPr>
                      <w:trHeight w:val="212"/>
                    </w:trPr>
                    <w:tc>
                      <w:tcPr>
                        <w:tcW w:w="360" w:type="dxa"/>
                        <w:tcBorders>
                          <w:top w:val="nil"/>
                          <w:left w:val="nil"/>
                          <w:bottom w:val="nil"/>
                          <w:right w:val="nil"/>
                        </w:tcBorders>
                        <w:tcMar>
                          <w:top w:w="39" w:type="dxa"/>
                          <w:left w:w="39" w:type="dxa"/>
                          <w:bottom w:w="39" w:type="dxa"/>
                          <w:right w:w="39" w:type="dxa"/>
                        </w:tcMar>
                      </w:tcPr>
                      <w:p w14:paraId="082846F6" w14:textId="77777777" w:rsidR="00567C77" w:rsidRDefault="00E87F3E">
                        <w:pPr>
                          <w:spacing w:after="0" w:line="240" w:lineRule="auto"/>
                        </w:pPr>
                        <w:r>
                          <w:rPr>
                            <w:rFonts w:ascii="Arial" w:eastAsia="Arial" w:hAnsi="Arial"/>
                            <w:color w:val="000000"/>
                          </w:rPr>
                          <w:t>N</w:t>
                        </w:r>
                      </w:p>
                    </w:tc>
                  </w:tr>
                </w:tbl>
                <w:p w14:paraId="3337C906" w14:textId="77777777" w:rsidR="00567C77" w:rsidRDefault="00567C77">
                  <w:pPr>
                    <w:spacing w:after="0" w:line="240" w:lineRule="auto"/>
                  </w:pPr>
                </w:p>
              </w:tc>
              <w:tc>
                <w:tcPr>
                  <w:tcW w:w="180" w:type="dxa"/>
                </w:tcPr>
                <w:p w14:paraId="7E27B86D" w14:textId="77777777" w:rsidR="00567C77" w:rsidRDefault="00567C77">
                  <w:pPr>
                    <w:pStyle w:val="EmptyCellLayoutStyle"/>
                    <w:spacing w:after="0" w:line="240" w:lineRule="auto"/>
                  </w:pPr>
                </w:p>
              </w:tc>
              <w:tc>
                <w:tcPr>
                  <w:tcW w:w="3240" w:type="dxa"/>
                </w:tcPr>
                <w:p w14:paraId="54DB3837" w14:textId="77777777" w:rsidR="00567C77" w:rsidRDefault="00567C77">
                  <w:pPr>
                    <w:pStyle w:val="EmptyCellLayoutStyle"/>
                    <w:spacing w:after="0" w:line="240" w:lineRule="auto"/>
                  </w:pPr>
                </w:p>
              </w:tc>
              <w:tc>
                <w:tcPr>
                  <w:tcW w:w="539" w:type="dxa"/>
                  <w:tcBorders>
                    <w:right w:val="single" w:sz="15" w:space="0" w:color="000000"/>
                  </w:tcBorders>
                </w:tcPr>
                <w:p w14:paraId="79087151" w14:textId="77777777" w:rsidR="00567C77" w:rsidRDefault="00567C77">
                  <w:pPr>
                    <w:pStyle w:val="EmptyCellLayoutStyle"/>
                    <w:spacing w:after="0" w:line="240" w:lineRule="auto"/>
                  </w:pPr>
                </w:p>
              </w:tc>
            </w:tr>
            <w:tr w:rsidR="00567C77" w14:paraId="12FA3D5A" w14:textId="77777777">
              <w:trPr>
                <w:trHeight w:val="235"/>
              </w:trPr>
              <w:tc>
                <w:tcPr>
                  <w:tcW w:w="900" w:type="dxa"/>
                  <w:tcBorders>
                    <w:left w:val="single" w:sz="15" w:space="0" w:color="000000"/>
                  </w:tcBorders>
                </w:tcPr>
                <w:p w14:paraId="3D30A8B8"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4992BE4E" w14:textId="77777777">
                    <w:trPr>
                      <w:trHeight w:val="212"/>
                    </w:trPr>
                    <w:tc>
                      <w:tcPr>
                        <w:tcW w:w="360" w:type="dxa"/>
                        <w:tcBorders>
                          <w:top w:val="nil"/>
                          <w:left w:val="nil"/>
                          <w:bottom w:val="nil"/>
                          <w:right w:val="nil"/>
                        </w:tcBorders>
                        <w:tcMar>
                          <w:top w:w="39" w:type="dxa"/>
                          <w:left w:w="39" w:type="dxa"/>
                          <w:bottom w:w="39" w:type="dxa"/>
                          <w:right w:w="39" w:type="dxa"/>
                        </w:tcMar>
                      </w:tcPr>
                      <w:p w14:paraId="0EC57E80" w14:textId="77777777" w:rsidR="00567C77" w:rsidRDefault="00E87F3E">
                        <w:pPr>
                          <w:spacing w:after="0" w:line="240" w:lineRule="auto"/>
                        </w:pPr>
                        <w:r>
                          <w:rPr>
                            <w:rFonts w:ascii="Arial" w:eastAsia="Arial" w:hAnsi="Arial"/>
                            <w:color w:val="000000"/>
                          </w:rPr>
                          <w:t>N</w:t>
                        </w:r>
                      </w:p>
                    </w:tc>
                  </w:tr>
                </w:tbl>
                <w:p w14:paraId="1D9B8CF5" w14:textId="77777777" w:rsidR="00567C77" w:rsidRDefault="00567C77">
                  <w:pPr>
                    <w:spacing w:after="0" w:line="240" w:lineRule="auto"/>
                  </w:pPr>
                </w:p>
              </w:tc>
              <w:tc>
                <w:tcPr>
                  <w:tcW w:w="180" w:type="dxa"/>
                </w:tcPr>
                <w:p w14:paraId="737B4594" w14:textId="77777777" w:rsidR="00567C77" w:rsidRDefault="00567C7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67C77" w14:paraId="561FBBE9" w14:textId="77777777">
                    <w:trPr>
                      <w:trHeight w:val="192"/>
                    </w:trPr>
                    <w:tc>
                      <w:tcPr>
                        <w:tcW w:w="3240" w:type="dxa"/>
                        <w:tcBorders>
                          <w:top w:val="nil"/>
                          <w:left w:val="nil"/>
                          <w:bottom w:val="nil"/>
                          <w:right w:val="nil"/>
                        </w:tcBorders>
                        <w:tcMar>
                          <w:top w:w="39" w:type="dxa"/>
                          <w:left w:w="39" w:type="dxa"/>
                          <w:bottom w:w="39" w:type="dxa"/>
                          <w:right w:w="39" w:type="dxa"/>
                        </w:tcMar>
                      </w:tcPr>
                      <w:p w14:paraId="5B292FE8" w14:textId="77777777" w:rsidR="00567C77" w:rsidRDefault="00E87F3E">
                        <w:pPr>
                          <w:spacing w:after="0" w:line="240" w:lineRule="auto"/>
                        </w:pPr>
                        <w:r>
                          <w:rPr>
                            <w:rFonts w:ascii="Arial" w:eastAsia="Arial" w:hAnsi="Arial"/>
                            <w:color w:val="000000"/>
                            <w:sz w:val="16"/>
                          </w:rPr>
                          <w:t>Approve leave requests.</w:t>
                        </w:r>
                      </w:p>
                    </w:tc>
                  </w:tr>
                </w:tbl>
                <w:p w14:paraId="1A78B150" w14:textId="77777777" w:rsidR="00567C77" w:rsidRDefault="00567C77">
                  <w:pPr>
                    <w:spacing w:after="0" w:line="240" w:lineRule="auto"/>
                  </w:pPr>
                </w:p>
              </w:tc>
              <w:tc>
                <w:tcPr>
                  <w:tcW w:w="2160" w:type="dxa"/>
                </w:tcPr>
                <w:p w14:paraId="23371179" w14:textId="77777777" w:rsidR="00567C77" w:rsidRDefault="00567C77">
                  <w:pPr>
                    <w:pStyle w:val="EmptyCellLayoutStyle"/>
                    <w:spacing w:after="0" w:line="240" w:lineRule="auto"/>
                  </w:pPr>
                </w:p>
              </w:tc>
              <w:tc>
                <w:tcPr>
                  <w:tcW w:w="359" w:type="dxa"/>
                  <w:vMerge/>
                </w:tcPr>
                <w:p w14:paraId="12A60668" w14:textId="77777777" w:rsidR="00567C77" w:rsidRDefault="00567C77">
                  <w:pPr>
                    <w:pStyle w:val="EmptyCellLayoutStyle"/>
                    <w:spacing w:after="0" w:line="240" w:lineRule="auto"/>
                  </w:pPr>
                </w:p>
              </w:tc>
              <w:tc>
                <w:tcPr>
                  <w:tcW w:w="180" w:type="dxa"/>
                </w:tcPr>
                <w:p w14:paraId="06508725" w14:textId="77777777" w:rsidR="00567C77" w:rsidRDefault="00567C7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67C77" w14:paraId="499B9A84" w14:textId="77777777">
                    <w:trPr>
                      <w:trHeight w:val="192"/>
                    </w:trPr>
                    <w:tc>
                      <w:tcPr>
                        <w:tcW w:w="3240" w:type="dxa"/>
                        <w:tcBorders>
                          <w:top w:val="nil"/>
                          <w:left w:val="nil"/>
                          <w:bottom w:val="nil"/>
                          <w:right w:val="nil"/>
                        </w:tcBorders>
                        <w:tcMar>
                          <w:top w:w="39" w:type="dxa"/>
                          <w:left w:w="39" w:type="dxa"/>
                          <w:bottom w:w="39" w:type="dxa"/>
                          <w:right w:w="39" w:type="dxa"/>
                        </w:tcMar>
                      </w:tcPr>
                      <w:p w14:paraId="5A5D553B" w14:textId="77777777" w:rsidR="00567C77" w:rsidRDefault="00E87F3E">
                        <w:pPr>
                          <w:spacing w:after="0" w:line="240" w:lineRule="auto"/>
                        </w:pPr>
                        <w:r>
                          <w:rPr>
                            <w:rFonts w:ascii="Arial" w:eastAsia="Arial" w:hAnsi="Arial"/>
                            <w:color w:val="000000"/>
                            <w:sz w:val="16"/>
                          </w:rPr>
                          <w:t>Review work.</w:t>
                        </w:r>
                      </w:p>
                    </w:tc>
                  </w:tr>
                </w:tbl>
                <w:p w14:paraId="71838ADF" w14:textId="77777777" w:rsidR="00567C77" w:rsidRDefault="00567C77">
                  <w:pPr>
                    <w:spacing w:after="0" w:line="240" w:lineRule="auto"/>
                  </w:pPr>
                </w:p>
              </w:tc>
              <w:tc>
                <w:tcPr>
                  <w:tcW w:w="539" w:type="dxa"/>
                  <w:tcBorders>
                    <w:right w:val="single" w:sz="15" w:space="0" w:color="000000"/>
                  </w:tcBorders>
                </w:tcPr>
                <w:p w14:paraId="5E7393CE" w14:textId="77777777" w:rsidR="00567C77" w:rsidRDefault="00567C77">
                  <w:pPr>
                    <w:pStyle w:val="EmptyCellLayoutStyle"/>
                    <w:spacing w:after="0" w:line="240" w:lineRule="auto"/>
                  </w:pPr>
                </w:p>
              </w:tc>
            </w:tr>
            <w:tr w:rsidR="00567C77" w14:paraId="651DDB05" w14:textId="77777777">
              <w:trPr>
                <w:trHeight w:val="34"/>
              </w:trPr>
              <w:tc>
                <w:tcPr>
                  <w:tcW w:w="900" w:type="dxa"/>
                  <w:tcBorders>
                    <w:left w:val="single" w:sz="15" w:space="0" w:color="000000"/>
                  </w:tcBorders>
                </w:tcPr>
                <w:p w14:paraId="25104E4F" w14:textId="77777777" w:rsidR="00567C77" w:rsidRDefault="00567C77">
                  <w:pPr>
                    <w:pStyle w:val="EmptyCellLayoutStyle"/>
                    <w:spacing w:after="0" w:line="240" w:lineRule="auto"/>
                  </w:pPr>
                </w:p>
              </w:tc>
              <w:tc>
                <w:tcPr>
                  <w:tcW w:w="359" w:type="dxa"/>
                  <w:vMerge/>
                </w:tcPr>
                <w:p w14:paraId="7D98F168" w14:textId="77777777" w:rsidR="00567C77" w:rsidRDefault="00567C77">
                  <w:pPr>
                    <w:pStyle w:val="EmptyCellLayoutStyle"/>
                    <w:spacing w:after="0" w:line="240" w:lineRule="auto"/>
                  </w:pPr>
                </w:p>
              </w:tc>
              <w:tc>
                <w:tcPr>
                  <w:tcW w:w="180" w:type="dxa"/>
                </w:tcPr>
                <w:p w14:paraId="6F721246" w14:textId="77777777" w:rsidR="00567C77" w:rsidRDefault="00567C77">
                  <w:pPr>
                    <w:pStyle w:val="EmptyCellLayoutStyle"/>
                    <w:spacing w:after="0" w:line="240" w:lineRule="auto"/>
                  </w:pPr>
                </w:p>
              </w:tc>
              <w:tc>
                <w:tcPr>
                  <w:tcW w:w="3240" w:type="dxa"/>
                  <w:vMerge/>
                </w:tcPr>
                <w:p w14:paraId="0633EC10" w14:textId="77777777" w:rsidR="00567C77" w:rsidRDefault="00567C77">
                  <w:pPr>
                    <w:pStyle w:val="EmptyCellLayoutStyle"/>
                    <w:spacing w:after="0" w:line="240" w:lineRule="auto"/>
                  </w:pPr>
                </w:p>
              </w:tc>
              <w:tc>
                <w:tcPr>
                  <w:tcW w:w="2160" w:type="dxa"/>
                </w:tcPr>
                <w:p w14:paraId="10F3D332" w14:textId="77777777" w:rsidR="00567C77" w:rsidRDefault="00567C77">
                  <w:pPr>
                    <w:pStyle w:val="EmptyCellLayoutStyle"/>
                    <w:spacing w:after="0" w:line="240" w:lineRule="auto"/>
                  </w:pPr>
                </w:p>
              </w:tc>
              <w:tc>
                <w:tcPr>
                  <w:tcW w:w="359" w:type="dxa"/>
                </w:tcPr>
                <w:p w14:paraId="74F9CD2C" w14:textId="77777777" w:rsidR="00567C77" w:rsidRDefault="00567C77">
                  <w:pPr>
                    <w:pStyle w:val="EmptyCellLayoutStyle"/>
                    <w:spacing w:after="0" w:line="240" w:lineRule="auto"/>
                  </w:pPr>
                </w:p>
              </w:tc>
              <w:tc>
                <w:tcPr>
                  <w:tcW w:w="180" w:type="dxa"/>
                </w:tcPr>
                <w:p w14:paraId="2E41110A" w14:textId="77777777" w:rsidR="00567C77" w:rsidRDefault="00567C77">
                  <w:pPr>
                    <w:pStyle w:val="EmptyCellLayoutStyle"/>
                    <w:spacing w:after="0" w:line="240" w:lineRule="auto"/>
                  </w:pPr>
                </w:p>
              </w:tc>
              <w:tc>
                <w:tcPr>
                  <w:tcW w:w="3240" w:type="dxa"/>
                  <w:vMerge/>
                </w:tcPr>
                <w:p w14:paraId="11377072" w14:textId="77777777" w:rsidR="00567C77" w:rsidRDefault="00567C77">
                  <w:pPr>
                    <w:pStyle w:val="EmptyCellLayoutStyle"/>
                    <w:spacing w:after="0" w:line="240" w:lineRule="auto"/>
                  </w:pPr>
                </w:p>
              </w:tc>
              <w:tc>
                <w:tcPr>
                  <w:tcW w:w="539" w:type="dxa"/>
                  <w:tcBorders>
                    <w:right w:val="single" w:sz="15" w:space="0" w:color="000000"/>
                  </w:tcBorders>
                </w:tcPr>
                <w:p w14:paraId="16E187A7" w14:textId="77777777" w:rsidR="00567C77" w:rsidRDefault="00567C77">
                  <w:pPr>
                    <w:pStyle w:val="EmptyCellLayoutStyle"/>
                    <w:spacing w:after="0" w:line="240" w:lineRule="auto"/>
                  </w:pPr>
                </w:p>
              </w:tc>
            </w:tr>
            <w:tr w:rsidR="00567C77" w14:paraId="4F87ABC0" w14:textId="77777777">
              <w:trPr>
                <w:trHeight w:val="20"/>
              </w:trPr>
              <w:tc>
                <w:tcPr>
                  <w:tcW w:w="900" w:type="dxa"/>
                  <w:tcBorders>
                    <w:left w:val="single" w:sz="15" w:space="0" w:color="000000"/>
                  </w:tcBorders>
                </w:tcPr>
                <w:p w14:paraId="4568485A" w14:textId="77777777" w:rsidR="00567C77" w:rsidRDefault="00567C77">
                  <w:pPr>
                    <w:pStyle w:val="EmptyCellLayoutStyle"/>
                    <w:spacing w:after="0" w:line="240" w:lineRule="auto"/>
                  </w:pPr>
                </w:p>
              </w:tc>
              <w:tc>
                <w:tcPr>
                  <w:tcW w:w="359" w:type="dxa"/>
                  <w:vMerge/>
                </w:tcPr>
                <w:p w14:paraId="4CAC6FFF" w14:textId="77777777" w:rsidR="00567C77" w:rsidRDefault="00567C77">
                  <w:pPr>
                    <w:pStyle w:val="EmptyCellLayoutStyle"/>
                    <w:spacing w:after="0" w:line="240" w:lineRule="auto"/>
                  </w:pPr>
                </w:p>
              </w:tc>
              <w:tc>
                <w:tcPr>
                  <w:tcW w:w="180" w:type="dxa"/>
                </w:tcPr>
                <w:p w14:paraId="0E517889" w14:textId="77777777" w:rsidR="00567C77" w:rsidRDefault="00567C77">
                  <w:pPr>
                    <w:pStyle w:val="EmptyCellLayoutStyle"/>
                    <w:spacing w:after="0" w:line="240" w:lineRule="auto"/>
                  </w:pPr>
                </w:p>
              </w:tc>
              <w:tc>
                <w:tcPr>
                  <w:tcW w:w="3240" w:type="dxa"/>
                </w:tcPr>
                <w:p w14:paraId="6689CCA6" w14:textId="77777777" w:rsidR="00567C77" w:rsidRDefault="00567C77">
                  <w:pPr>
                    <w:pStyle w:val="EmptyCellLayoutStyle"/>
                    <w:spacing w:after="0" w:line="240" w:lineRule="auto"/>
                  </w:pPr>
                </w:p>
              </w:tc>
              <w:tc>
                <w:tcPr>
                  <w:tcW w:w="2160" w:type="dxa"/>
                </w:tcPr>
                <w:p w14:paraId="4F7CF4F0" w14:textId="77777777" w:rsidR="00567C77" w:rsidRDefault="00567C77">
                  <w:pPr>
                    <w:pStyle w:val="EmptyCellLayoutStyle"/>
                    <w:spacing w:after="0" w:line="240" w:lineRule="auto"/>
                  </w:pPr>
                </w:p>
              </w:tc>
              <w:tc>
                <w:tcPr>
                  <w:tcW w:w="359" w:type="dxa"/>
                </w:tcPr>
                <w:p w14:paraId="07CD85F7" w14:textId="77777777" w:rsidR="00567C77" w:rsidRDefault="00567C77">
                  <w:pPr>
                    <w:pStyle w:val="EmptyCellLayoutStyle"/>
                    <w:spacing w:after="0" w:line="240" w:lineRule="auto"/>
                  </w:pPr>
                </w:p>
              </w:tc>
              <w:tc>
                <w:tcPr>
                  <w:tcW w:w="180" w:type="dxa"/>
                </w:tcPr>
                <w:p w14:paraId="729901FC" w14:textId="77777777" w:rsidR="00567C77" w:rsidRDefault="00567C77">
                  <w:pPr>
                    <w:pStyle w:val="EmptyCellLayoutStyle"/>
                    <w:spacing w:after="0" w:line="240" w:lineRule="auto"/>
                  </w:pPr>
                </w:p>
              </w:tc>
              <w:tc>
                <w:tcPr>
                  <w:tcW w:w="3240" w:type="dxa"/>
                </w:tcPr>
                <w:p w14:paraId="72EE15A8" w14:textId="77777777" w:rsidR="00567C77" w:rsidRDefault="00567C77">
                  <w:pPr>
                    <w:pStyle w:val="EmptyCellLayoutStyle"/>
                    <w:spacing w:after="0" w:line="240" w:lineRule="auto"/>
                  </w:pPr>
                </w:p>
              </w:tc>
              <w:tc>
                <w:tcPr>
                  <w:tcW w:w="539" w:type="dxa"/>
                  <w:tcBorders>
                    <w:right w:val="single" w:sz="15" w:space="0" w:color="000000"/>
                  </w:tcBorders>
                </w:tcPr>
                <w:p w14:paraId="32C1CAA3" w14:textId="77777777" w:rsidR="00567C77" w:rsidRDefault="00567C77">
                  <w:pPr>
                    <w:pStyle w:val="EmptyCellLayoutStyle"/>
                    <w:spacing w:after="0" w:line="240" w:lineRule="auto"/>
                  </w:pPr>
                </w:p>
              </w:tc>
            </w:tr>
            <w:tr w:rsidR="00567C77" w14:paraId="26486FCD" w14:textId="77777777">
              <w:trPr>
                <w:trHeight w:val="69"/>
              </w:trPr>
              <w:tc>
                <w:tcPr>
                  <w:tcW w:w="900" w:type="dxa"/>
                  <w:tcBorders>
                    <w:left w:val="single" w:sz="15" w:space="0" w:color="000000"/>
                  </w:tcBorders>
                </w:tcPr>
                <w:p w14:paraId="22D4CB1B" w14:textId="77777777" w:rsidR="00567C77" w:rsidRDefault="00567C77">
                  <w:pPr>
                    <w:pStyle w:val="EmptyCellLayoutStyle"/>
                    <w:spacing w:after="0" w:line="240" w:lineRule="auto"/>
                  </w:pPr>
                </w:p>
              </w:tc>
              <w:tc>
                <w:tcPr>
                  <w:tcW w:w="359" w:type="dxa"/>
                </w:tcPr>
                <w:p w14:paraId="588082EE" w14:textId="77777777" w:rsidR="00567C77" w:rsidRDefault="00567C77">
                  <w:pPr>
                    <w:pStyle w:val="EmptyCellLayoutStyle"/>
                    <w:spacing w:after="0" w:line="240" w:lineRule="auto"/>
                  </w:pPr>
                </w:p>
              </w:tc>
              <w:tc>
                <w:tcPr>
                  <w:tcW w:w="180" w:type="dxa"/>
                </w:tcPr>
                <w:p w14:paraId="552BC02C" w14:textId="77777777" w:rsidR="00567C77" w:rsidRDefault="00567C77">
                  <w:pPr>
                    <w:pStyle w:val="EmptyCellLayoutStyle"/>
                    <w:spacing w:after="0" w:line="240" w:lineRule="auto"/>
                  </w:pPr>
                </w:p>
              </w:tc>
              <w:tc>
                <w:tcPr>
                  <w:tcW w:w="3240" w:type="dxa"/>
                </w:tcPr>
                <w:p w14:paraId="0A783E6A" w14:textId="77777777" w:rsidR="00567C77" w:rsidRDefault="00567C77">
                  <w:pPr>
                    <w:pStyle w:val="EmptyCellLayoutStyle"/>
                    <w:spacing w:after="0" w:line="240" w:lineRule="auto"/>
                  </w:pPr>
                </w:p>
              </w:tc>
              <w:tc>
                <w:tcPr>
                  <w:tcW w:w="2160" w:type="dxa"/>
                </w:tcPr>
                <w:p w14:paraId="41FF2799" w14:textId="77777777" w:rsidR="00567C77" w:rsidRDefault="00567C77">
                  <w:pPr>
                    <w:pStyle w:val="EmptyCellLayoutStyle"/>
                    <w:spacing w:after="0" w:line="240" w:lineRule="auto"/>
                  </w:pPr>
                </w:p>
              </w:tc>
              <w:tc>
                <w:tcPr>
                  <w:tcW w:w="359" w:type="dxa"/>
                </w:tcPr>
                <w:p w14:paraId="749EF02C" w14:textId="77777777" w:rsidR="00567C77" w:rsidRDefault="00567C77">
                  <w:pPr>
                    <w:pStyle w:val="EmptyCellLayoutStyle"/>
                    <w:spacing w:after="0" w:line="240" w:lineRule="auto"/>
                  </w:pPr>
                </w:p>
              </w:tc>
              <w:tc>
                <w:tcPr>
                  <w:tcW w:w="180" w:type="dxa"/>
                </w:tcPr>
                <w:p w14:paraId="1070AECA" w14:textId="77777777" w:rsidR="00567C77" w:rsidRDefault="00567C77">
                  <w:pPr>
                    <w:pStyle w:val="EmptyCellLayoutStyle"/>
                    <w:spacing w:after="0" w:line="240" w:lineRule="auto"/>
                  </w:pPr>
                </w:p>
              </w:tc>
              <w:tc>
                <w:tcPr>
                  <w:tcW w:w="3240" w:type="dxa"/>
                </w:tcPr>
                <w:p w14:paraId="4DEE36F3" w14:textId="77777777" w:rsidR="00567C77" w:rsidRDefault="00567C77">
                  <w:pPr>
                    <w:pStyle w:val="EmptyCellLayoutStyle"/>
                    <w:spacing w:after="0" w:line="240" w:lineRule="auto"/>
                  </w:pPr>
                </w:p>
              </w:tc>
              <w:tc>
                <w:tcPr>
                  <w:tcW w:w="539" w:type="dxa"/>
                  <w:tcBorders>
                    <w:right w:val="single" w:sz="15" w:space="0" w:color="000000"/>
                  </w:tcBorders>
                </w:tcPr>
                <w:p w14:paraId="46BEF1A0" w14:textId="77777777" w:rsidR="00567C77" w:rsidRDefault="00567C77">
                  <w:pPr>
                    <w:pStyle w:val="EmptyCellLayoutStyle"/>
                    <w:spacing w:after="0" w:line="240" w:lineRule="auto"/>
                  </w:pPr>
                </w:p>
              </w:tc>
            </w:tr>
            <w:tr w:rsidR="00567C77" w14:paraId="03C4017E" w14:textId="77777777">
              <w:trPr>
                <w:trHeight w:val="269"/>
              </w:trPr>
              <w:tc>
                <w:tcPr>
                  <w:tcW w:w="900" w:type="dxa"/>
                  <w:tcBorders>
                    <w:left w:val="single" w:sz="15" w:space="0" w:color="000000"/>
                  </w:tcBorders>
                </w:tcPr>
                <w:p w14:paraId="43F5DBCC"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2DF32093" w14:textId="77777777">
                    <w:trPr>
                      <w:trHeight w:val="212"/>
                    </w:trPr>
                    <w:tc>
                      <w:tcPr>
                        <w:tcW w:w="360" w:type="dxa"/>
                        <w:tcBorders>
                          <w:top w:val="nil"/>
                          <w:left w:val="nil"/>
                          <w:bottom w:val="nil"/>
                          <w:right w:val="nil"/>
                        </w:tcBorders>
                        <w:tcMar>
                          <w:top w:w="39" w:type="dxa"/>
                          <w:left w:w="39" w:type="dxa"/>
                          <w:bottom w:w="39" w:type="dxa"/>
                          <w:right w:w="39" w:type="dxa"/>
                        </w:tcMar>
                      </w:tcPr>
                      <w:p w14:paraId="49FDF029" w14:textId="77777777" w:rsidR="00567C77" w:rsidRDefault="00E87F3E">
                        <w:pPr>
                          <w:spacing w:after="0" w:line="240" w:lineRule="auto"/>
                        </w:pPr>
                        <w:r>
                          <w:rPr>
                            <w:rFonts w:ascii="Arial" w:eastAsia="Arial" w:hAnsi="Arial"/>
                            <w:color w:val="000000"/>
                          </w:rPr>
                          <w:t>N</w:t>
                        </w:r>
                      </w:p>
                    </w:tc>
                  </w:tr>
                </w:tbl>
                <w:p w14:paraId="63356C69" w14:textId="77777777" w:rsidR="00567C77" w:rsidRDefault="00567C77">
                  <w:pPr>
                    <w:spacing w:after="0" w:line="240" w:lineRule="auto"/>
                  </w:pPr>
                </w:p>
              </w:tc>
              <w:tc>
                <w:tcPr>
                  <w:tcW w:w="180" w:type="dxa"/>
                </w:tcPr>
                <w:p w14:paraId="138CDD27"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C77" w14:paraId="6C6C1971" w14:textId="77777777">
                    <w:trPr>
                      <w:trHeight w:val="192"/>
                    </w:trPr>
                    <w:tc>
                      <w:tcPr>
                        <w:tcW w:w="3240" w:type="dxa"/>
                        <w:tcBorders>
                          <w:top w:val="nil"/>
                          <w:left w:val="nil"/>
                          <w:bottom w:val="nil"/>
                          <w:right w:val="nil"/>
                        </w:tcBorders>
                        <w:tcMar>
                          <w:top w:w="39" w:type="dxa"/>
                          <w:left w:w="39" w:type="dxa"/>
                          <w:bottom w:w="39" w:type="dxa"/>
                          <w:right w:w="39" w:type="dxa"/>
                        </w:tcMar>
                      </w:tcPr>
                      <w:p w14:paraId="1E0CCEF4" w14:textId="77777777" w:rsidR="00567C77" w:rsidRDefault="00E87F3E">
                        <w:pPr>
                          <w:spacing w:after="0" w:line="240" w:lineRule="auto"/>
                        </w:pPr>
                        <w:r>
                          <w:rPr>
                            <w:rFonts w:ascii="Arial" w:eastAsia="Arial" w:hAnsi="Arial"/>
                            <w:color w:val="000000"/>
                            <w:sz w:val="16"/>
                          </w:rPr>
                          <w:t>Approve time and attendance.</w:t>
                        </w:r>
                      </w:p>
                    </w:tc>
                  </w:tr>
                </w:tbl>
                <w:p w14:paraId="0A18E3BD" w14:textId="77777777" w:rsidR="00567C77" w:rsidRDefault="00567C77">
                  <w:pPr>
                    <w:spacing w:after="0" w:line="240" w:lineRule="auto"/>
                  </w:pPr>
                </w:p>
              </w:tc>
              <w:tc>
                <w:tcPr>
                  <w:tcW w:w="2160" w:type="dxa"/>
                </w:tcPr>
                <w:p w14:paraId="77E57B7C"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78768AC2" w14:textId="77777777">
                    <w:trPr>
                      <w:trHeight w:val="212"/>
                    </w:trPr>
                    <w:tc>
                      <w:tcPr>
                        <w:tcW w:w="360" w:type="dxa"/>
                        <w:tcBorders>
                          <w:top w:val="nil"/>
                          <w:left w:val="nil"/>
                          <w:bottom w:val="nil"/>
                          <w:right w:val="nil"/>
                        </w:tcBorders>
                        <w:tcMar>
                          <w:top w:w="39" w:type="dxa"/>
                          <w:left w:w="39" w:type="dxa"/>
                          <w:bottom w:w="39" w:type="dxa"/>
                          <w:right w:w="39" w:type="dxa"/>
                        </w:tcMar>
                      </w:tcPr>
                      <w:p w14:paraId="39BF3C3C" w14:textId="77777777" w:rsidR="00567C77" w:rsidRDefault="00E87F3E">
                        <w:pPr>
                          <w:spacing w:after="0" w:line="240" w:lineRule="auto"/>
                        </w:pPr>
                        <w:r>
                          <w:rPr>
                            <w:rFonts w:ascii="Arial" w:eastAsia="Arial" w:hAnsi="Arial"/>
                            <w:color w:val="000000"/>
                          </w:rPr>
                          <w:t>N</w:t>
                        </w:r>
                      </w:p>
                    </w:tc>
                  </w:tr>
                </w:tbl>
                <w:p w14:paraId="76B620D2" w14:textId="77777777" w:rsidR="00567C77" w:rsidRDefault="00567C77">
                  <w:pPr>
                    <w:spacing w:after="0" w:line="240" w:lineRule="auto"/>
                  </w:pPr>
                </w:p>
              </w:tc>
              <w:tc>
                <w:tcPr>
                  <w:tcW w:w="180" w:type="dxa"/>
                </w:tcPr>
                <w:p w14:paraId="44160B4E"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C77" w14:paraId="06DEE0EC" w14:textId="77777777">
                    <w:trPr>
                      <w:trHeight w:val="192"/>
                    </w:trPr>
                    <w:tc>
                      <w:tcPr>
                        <w:tcW w:w="3240" w:type="dxa"/>
                        <w:tcBorders>
                          <w:top w:val="nil"/>
                          <w:left w:val="nil"/>
                          <w:bottom w:val="nil"/>
                          <w:right w:val="nil"/>
                        </w:tcBorders>
                        <w:tcMar>
                          <w:top w:w="39" w:type="dxa"/>
                          <w:left w:w="39" w:type="dxa"/>
                          <w:bottom w:w="39" w:type="dxa"/>
                          <w:right w:w="39" w:type="dxa"/>
                        </w:tcMar>
                      </w:tcPr>
                      <w:p w14:paraId="1CBC8249" w14:textId="77777777" w:rsidR="00567C77" w:rsidRDefault="00E87F3E">
                        <w:pPr>
                          <w:spacing w:after="0" w:line="240" w:lineRule="auto"/>
                        </w:pPr>
                        <w:r>
                          <w:rPr>
                            <w:rFonts w:ascii="Arial" w:eastAsia="Arial" w:hAnsi="Arial"/>
                            <w:color w:val="000000"/>
                            <w:sz w:val="16"/>
                          </w:rPr>
                          <w:t>Provide guidance on work methods.</w:t>
                        </w:r>
                      </w:p>
                    </w:tc>
                  </w:tr>
                </w:tbl>
                <w:p w14:paraId="2F676C44" w14:textId="77777777" w:rsidR="00567C77" w:rsidRDefault="00567C77">
                  <w:pPr>
                    <w:spacing w:after="0" w:line="240" w:lineRule="auto"/>
                  </w:pPr>
                </w:p>
              </w:tc>
              <w:tc>
                <w:tcPr>
                  <w:tcW w:w="539" w:type="dxa"/>
                  <w:tcBorders>
                    <w:right w:val="single" w:sz="15" w:space="0" w:color="000000"/>
                  </w:tcBorders>
                </w:tcPr>
                <w:p w14:paraId="2DB13ED3" w14:textId="77777777" w:rsidR="00567C77" w:rsidRDefault="00567C77">
                  <w:pPr>
                    <w:pStyle w:val="EmptyCellLayoutStyle"/>
                    <w:spacing w:after="0" w:line="240" w:lineRule="auto"/>
                  </w:pPr>
                </w:p>
              </w:tc>
            </w:tr>
            <w:tr w:rsidR="00567C77" w14:paraId="4CAFDD80" w14:textId="77777777">
              <w:trPr>
                <w:trHeight w:val="20"/>
              </w:trPr>
              <w:tc>
                <w:tcPr>
                  <w:tcW w:w="900" w:type="dxa"/>
                  <w:tcBorders>
                    <w:left w:val="single" w:sz="15" w:space="0" w:color="000000"/>
                  </w:tcBorders>
                </w:tcPr>
                <w:p w14:paraId="1179F447" w14:textId="77777777" w:rsidR="00567C77" w:rsidRDefault="00567C77">
                  <w:pPr>
                    <w:pStyle w:val="EmptyCellLayoutStyle"/>
                    <w:spacing w:after="0" w:line="240" w:lineRule="auto"/>
                  </w:pPr>
                </w:p>
              </w:tc>
              <w:tc>
                <w:tcPr>
                  <w:tcW w:w="359" w:type="dxa"/>
                  <w:vMerge/>
                </w:tcPr>
                <w:p w14:paraId="0E9CEF6F" w14:textId="77777777" w:rsidR="00567C77" w:rsidRDefault="00567C77">
                  <w:pPr>
                    <w:pStyle w:val="EmptyCellLayoutStyle"/>
                    <w:spacing w:after="0" w:line="240" w:lineRule="auto"/>
                  </w:pPr>
                </w:p>
              </w:tc>
              <w:tc>
                <w:tcPr>
                  <w:tcW w:w="180" w:type="dxa"/>
                </w:tcPr>
                <w:p w14:paraId="359A2C2C" w14:textId="77777777" w:rsidR="00567C77" w:rsidRDefault="00567C77">
                  <w:pPr>
                    <w:pStyle w:val="EmptyCellLayoutStyle"/>
                    <w:spacing w:after="0" w:line="240" w:lineRule="auto"/>
                  </w:pPr>
                </w:p>
              </w:tc>
              <w:tc>
                <w:tcPr>
                  <w:tcW w:w="3240" w:type="dxa"/>
                </w:tcPr>
                <w:p w14:paraId="769D6C52" w14:textId="77777777" w:rsidR="00567C77" w:rsidRDefault="00567C77">
                  <w:pPr>
                    <w:pStyle w:val="EmptyCellLayoutStyle"/>
                    <w:spacing w:after="0" w:line="240" w:lineRule="auto"/>
                  </w:pPr>
                </w:p>
              </w:tc>
              <w:tc>
                <w:tcPr>
                  <w:tcW w:w="2160" w:type="dxa"/>
                </w:tcPr>
                <w:p w14:paraId="10518BEA" w14:textId="77777777" w:rsidR="00567C77" w:rsidRDefault="00567C77">
                  <w:pPr>
                    <w:pStyle w:val="EmptyCellLayoutStyle"/>
                    <w:spacing w:after="0" w:line="240" w:lineRule="auto"/>
                  </w:pPr>
                </w:p>
              </w:tc>
              <w:tc>
                <w:tcPr>
                  <w:tcW w:w="359" w:type="dxa"/>
                  <w:vMerge/>
                </w:tcPr>
                <w:p w14:paraId="237148E1" w14:textId="77777777" w:rsidR="00567C77" w:rsidRDefault="00567C77">
                  <w:pPr>
                    <w:pStyle w:val="EmptyCellLayoutStyle"/>
                    <w:spacing w:after="0" w:line="240" w:lineRule="auto"/>
                  </w:pPr>
                </w:p>
              </w:tc>
              <w:tc>
                <w:tcPr>
                  <w:tcW w:w="180" w:type="dxa"/>
                </w:tcPr>
                <w:p w14:paraId="4C05B468" w14:textId="77777777" w:rsidR="00567C77" w:rsidRDefault="00567C77">
                  <w:pPr>
                    <w:pStyle w:val="EmptyCellLayoutStyle"/>
                    <w:spacing w:after="0" w:line="240" w:lineRule="auto"/>
                  </w:pPr>
                </w:p>
              </w:tc>
              <w:tc>
                <w:tcPr>
                  <w:tcW w:w="3240" w:type="dxa"/>
                </w:tcPr>
                <w:p w14:paraId="11E6DD5D" w14:textId="77777777" w:rsidR="00567C77" w:rsidRDefault="00567C77">
                  <w:pPr>
                    <w:pStyle w:val="EmptyCellLayoutStyle"/>
                    <w:spacing w:after="0" w:line="240" w:lineRule="auto"/>
                  </w:pPr>
                </w:p>
              </w:tc>
              <w:tc>
                <w:tcPr>
                  <w:tcW w:w="539" w:type="dxa"/>
                  <w:tcBorders>
                    <w:right w:val="single" w:sz="15" w:space="0" w:color="000000"/>
                  </w:tcBorders>
                </w:tcPr>
                <w:p w14:paraId="60C6FB9F" w14:textId="77777777" w:rsidR="00567C77" w:rsidRDefault="00567C77">
                  <w:pPr>
                    <w:pStyle w:val="EmptyCellLayoutStyle"/>
                    <w:spacing w:after="0" w:line="240" w:lineRule="auto"/>
                  </w:pPr>
                </w:p>
              </w:tc>
            </w:tr>
            <w:tr w:rsidR="00567C77" w14:paraId="76020362" w14:textId="77777777">
              <w:trPr>
                <w:trHeight w:val="69"/>
              </w:trPr>
              <w:tc>
                <w:tcPr>
                  <w:tcW w:w="900" w:type="dxa"/>
                  <w:tcBorders>
                    <w:left w:val="single" w:sz="15" w:space="0" w:color="000000"/>
                  </w:tcBorders>
                </w:tcPr>
                <w:p w14:paraId="11D15012" w14:textId="77777777" w:rsidR="00567C77" w:rsidRDefault="00567C77">
                  <w:pPr>
                    <w:pStyle w:val="EmptyCellLayoutStyle"/>
                    <w:spacing w:after="0" w:line="240" w:lineRule="auto"/>
                  </w:pPr>
                </w:p>
              </w:tc>
              <w:tc>
                <w:tcPr>
                  <w:tcW w:w="359" w:type="dxa"/>
                </w:tcPr>
                <w:p w14:paraId="25F96A7A" w14:textId="77777777" w:rsidR="00567C77" w:rsidRDefault="00567C77">
                  <w:pPr>
                    <w:pStyle w:val="EmptyCellLayoutStyle"/>
                    <w:spacing w:after="0" w:line="240" w:lineRule="auto"/>
                  </w:pPr>
                </w:p>
              </w:tc>
              <w:tc>
                <w:tcPr>
                  <w:tcW w:w="180" w:type="dxa"/>
                </w:tcPr>
                <w:p w14:paraId="6C769D0A" w14:textId="77777777" w:rsidR="00567C77" w:rsidRDefault="00567C77">
                  <w:pPr>
                    <w:pStyle w:val="EmptyCellLayoutStyle"/>
                    <w:spacing w:after="0" w:line="240" w:lineRule="auto"/>
                  </w:pPr>
                </w:p>
              </w:tc>
              <w:tc>
                <w:tcPr>
                  <w:tcW w:w="3240" w:type="dxa"/>
                </w:tcPr>
                <w:p w14:paraId="1D7376DB" w14:textId="77777777" w:rsidR="00567C77" w:rsidRDefault="00567C77">
                  <w:pPr>
                    <w:pStyle w:val="EmptyCellLayoutStyle"/>
                    <w:spacing w:after="0" w:line="240" w:lineRule="auto"/>
                  </w:pPr>
                </w:p>
              </w:tc>
              <w:tc>
                <w:tcPr>
                  <w:tcW w:w="2160" w:type="dxa"/>
                </w:tcPr>
                <w:p w14:paraId="71A36A86" w14:textId="77777777" w:rsidR="00567C77" w:rsidRDefault="00567C77">
                  <w:pPr>
                    <w:pStyle w:val="EmptyCellLayoutStyle"/>
                    <w:spacing w:after="0" w:line="240" w:lineRule="auto"/>
                  </w:pPr>
                </w:p>
              </w:tc>
              <w:tc>
                <w:tcPr>
                  <w:tcW w:w="359" w:type="dxa"/>
                </w:tcPr>
                <w:p w14:paraId="253A9503" w14:textId="77777777" w:rsidR="00567C77" w:rsidRDefault="00567C77">
                  <w:pPr>
                    <w:pStyle w:val="EmptyCellLayoutStyle"/>
                    <w:spacing w:after="0" w:line="240" w:lineRule="auto"/>
                  </w:pPr>
                </w:p>
              </w:tc>
              <w:tc>
                <w:tcPr>
                  <w:tcW w:w="180" w:type="dxa"/>
                </w:tcPr>
                <w:p w14:paraId="53735128" w14:textId="77777777" w:rsidR="00567C77" w:rsidRDefault="00567C77">
                  <w:pPr>
                    <w:pStyle w:val="EmptyCellLayoutStyle"/>
                    <w:spacing w:after="0" w:line="240" w:lineRule="auto"/>
                  </w:pPr>
                </w:p>
              </w:tc>
              <w:tc>
                <w:tcPr>
                  <w:tcW w:w="3240" w:type="dxa"/>
                </w:tcPr>
                <w:p w14:paraId="09FD46CC" w14:textId="77777777" w:rsidR="00567C77" w:rsidRDefault="00567C77">
                  <w:pPr>
                    <w:pStyle w:val="EmptyCellLayoutStyle"/>
                    <w:spacing w:after="0" w:line="240" w:lineRule="auto"/>
                  </w:pPr>
                </w:p>
              </w:tc>
              <w:tc>
                <w:tcPr>
                  <w:tcW w:w="539" w:type="dxa"/>
                  <w:tcBorders>
                    <w:right w:val="single" w:sz="15" w:space="0" w:color="000000"/>
                  </w:tcBorders>
                </w:tcPr>
                <w:p w14:paraId="5491BCBA" w14:textId="77777777" w:rsidR="00567C77" w:rsidRDefault="00567C77">
                  <w:pPr>
                    <w:pStyle w:val="EmptyCellLayoutStyle"/>
                    <w:spacing w:after="0" w:line="240" w:lineRule="auto"/>
                  </w:pPr>
                </w:p>
              </w:tc>
            </w:tr>
            <w:tr w:rsidR="00567C77" w14:paraId="38BE24E3" w14:textId="77777777">
              <w:trPr>
                <w:trHeight w:val="270"/>
              </w:trPr>
              <w:tc>
                <w:tcPr>
                  <w:tcW w:w="900" w:type="dxa"/>
                  <w:tcBorders>
                    <w:left w:val="single" w:sz="15" w:space="0" w:color="000000"/>
                  </w:tcBorders>
                </w:tcPr>
                <w:p w14:paraId="4648C24F"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40F2C90C" w14:textId="77777777">
                    <w:trPr>
                      <w:trHeight w:val="212"/>
                    </w:trPr>
                    <w:tc>
                      <w:tcPr>
                        <w:tcW w:w="360" w:type="dxa"/>
                        <w:tcBorders>
                          <w:top w:val="nil"/>
                          <w:left w:val="nil"/>
                          <w:bottom w:val="nil"/>
                          <w:right w:val="nil"/>
                        </w:tcBorders>
                        <w:tcMar>
                          <w:top w:w="39" w:type="dxa"/>
                          <w:left w:w="39" w:type="dxa"/>
                          <w:bottom w:w="39" w:type="dxa"/>
                          <w:right w:w="39" w:type="dxa"/>
                        </w:tcMar>
                      </w:tcPr>
                      <w:p w14:paraId="70532657" w14:textId="77777777" w:rsidR="00567C77" w:rsidRDefault="00E87F3E">
                        <w:pPr>
                          <w:spacing w:after="0" w:line="240" w:lineRule="auto"/>
                        </w:pPr>
                        <w:r>
                          <w:rPr>
                            <w:rFonts w:ascii="Arial" w:eastAsia="Arial" w:hAnsi="Arial"/>
                            <w:color w:val="000000"/>
                          </w:rPr>
                          <w:t>N</w:t>
                        </w:r>
                      </w:p>
                    </w:tc>
                  </w:tr>
                </w:tbl>
                <w:p w14:paraId="3D17AB80" w14:textId="77777777" w:rsidR="00567C77" w:rsidRDefault="00567C77">
                  <w:pPr>
                    <w:spacing w:after="0" w:line="240" w:lineRule="auto"/>
                  </w:pPr>
                </w:p>
              </w:tc>
              <w:tc>
                <w:tcPr>
                  <w:tcW w:w="180" w:type="dxa"/>
                </w:tcPr>
                <w:p w14:paraId="501B14AE"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C77" w14:paraId="119DAC69" w14:textId="77777777">
                    <w:trPr>
                      <w:trHeight w:val="192"/>
                    </w:trPr>
                    <w:tc>
                      <w:tcPr>
                        <w:tcW w:w="3240" w:type="dxa"/>
                        <w:tcBorders>
                          <w:top w:val="nil"/>
                          <w:left w:val="nil"/>
                          <w:bottom w:val="nil"/>
                          <w:right w:val="nil"/>
                        </w:tcBorders>
                        <w:tcMar>
                          <w:top w:w="39" w:type="dxa"/>
                          <w:left w:w="39" w:type="dxa"/>
                          <w:bottom w:w="39" w:type="dxa"/>
                          <w:right w:w="39" w:type="dxa"/>
                        </w:tcMar>
                      </w:tcPr>
                      <w:p w14:paraId="39F5467B" w14:textId="77777777" w:rsidR="00567C77" w:rsidRDefault="00E87F3E">
                        <w:pPr>
                          <w:spacing w:after="0" w:line="240" w:lineRule="auto"/>
                        </w:pPr>
                        <w:r>
                          <w:rPr>
                            <w:rFonts w:ascii="Arial" w:eastAsia="Arial" w:hAnsi="Arial"/>
                            <w:color w:val="000000"/>
                            <w:sz w:val="16"/>
                          </w:rPr>
                          <w:t>Orally reprimand.</w:t>
                        </w:r>
                      </w:p>
                    </w:tc>
                  </w:tr>
                </w:tbl>
                <w:p w14:paraId="68EBF5CF" w14:textId="77777777" w:rsidR="00567C77" w:rsidRDefault="00567C77">
                  <w:pPr>
                    <w:spacing w:after="0" w:line="240" w:lineRule="auto"/>
                  </w:pPr>
                </w:p>
              </w:tc>
              <w:tc>
                <w:tcPr>
                  <w:tcW w:w="2160" w:type="dxa"/>
                </w:tcPr>
                <w:p w14:paraId="3F41F2D8" w14:textId="77777777" w:rsidR="00567C77" w:rsidRDefault="00567C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C77" w14:paraId="1B74A949" w14:textId="77777777">
                    <w:trPr>
                      <w:trHeight w:val="212"/>
                    </w:trPr>
                    <w:tc>
                      <w:tcPr>
                        <w:tcW w:w="360" w:type="dxa"/>
                        <w:tcBorders>
                          <w:top w:val="nil"/>
                          <w:left w:val="nil"/>
                          <w:bottom w:val="nil"/>
                          <w:right w:val="nil"/>
                        </w:tcBorders>
                        <w:tcMar>
                          <w:top w:w="39" w:type="dxa"/>
                          <w:left w:w="39" w:type="dxa"/>
                          <w:bottom w:w="39" w:type="dxa"/>
                          <w:right w:w="39" w:type="dxa"/>
                        </w:tcMar>
                      </w:tcPr>
                      <w:p w14:paraId="600E30D8" w14:textId="77777777" w:rsidR="00567C77" w:rsidRDefault="00E87F3E">
                        <w:pPr>
                          <w:spacing w:after="0" w:line="240" w:lineRule="auto"/>
                        </w:pPr>
                        <w:r>
                          <w:rPr>
                            <w:rFonts w:ascii="Arial" w:eastAsia="Arial" w:hAnsi="Arial"/>
                            <w:color w:val="000000"/>
                          </w:rPr>
                          <w:t>N</w:t>
                        </w:r>
                      </w:p>
                    </w:tc>
                  </w:tr>
                </w:tbl>
                <w:p w14:paraId="658F0EB0" w14:textId="77777777" w:rsidR="00567C77" w:rsidRDefault="00567C77">
                  <w:pPr>
                    <w:spacing w:after="0" w:line="240" w:lineRule="auto"/>
                  </w:pPr>
                </w:p>
              </w:tc>
              <w:tc>
                <w:tcPr>
                  <w:tcW w:w="180" w:type="dxa"/>
                </w:tcPr>
                <w:p w14:paraId="3C33667B" w14:textId="77777777" w:rsidR="00567C77" w:rsidRDefault="00567C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C77" w14:paraId="69D46FFD" w14:textId="77777777">
                    <w:trPr>
                      <w:trHeight w:val="192"/>
                    </w:trPr>
                    <w:tc>
                      <w:tcPr>
                        <w:tcW w:w="3240" w:type="dxa"/>
                        <w:tcBorders>
                          <w:top w:val="nil"/>
                          <w:left w:val="nil"/>
                          <w:bottom w:val="nil"/>
                          <w:right w:val="nil"/>
                        </w:tcBorders>
                        <w:tcMar>
                          <w:top w:w="39" w:type="dxa"/>
                          <w:left w:w="39" w:type="dxa"/>
                          <w:bottom w:w="39" w:type="dxa"/>
                          <w:right w:w="39" w:type="dxa"/>
                        </w:tcMar>
                      </w:tcPr>
                      <w:p w14:paraId="1AEF4FC8" w14:textId="77777777" w:rsidR="00567C77" w:rsidRDefault="00E87F3E">
                        <w:pPr>
                          <w:spacing w:after="0" w:line="240" w:lineRule="auto"/>
                        </w:pPr>
                        <w:r>
                          <w:rPr>
                            <w:rFonts w:ascii="Arial" w:eastAsia="Arial" w:hAnsi="Arial"/>
                            <w:color w:val="000000"/>
                            <w:sz w:val="16"/>
                          </w:rPr>
                          <w:t>Train employees in the work.</w:t>
                        </w:r>
                      </w:p>
                    </w:tc>
                  </w:tr>
                </w:tbl>
                <w:p w14:paraId="15D92FEE" w14:textId="77777777" w:rsidR="00567C77" w:rsidRDefault="00567C77">
                  <w:pPr>
                    <w:spacing w:after="0" w:line="240" w:lineRule="auto"/>
                  </w:pPr>
                </w:p>
              </w:tc>
              <w:tc>
                <w:tcPr>
                  <w:tcW w:w="539" w:type="dxa"/>
                  <w:tcBorders>
                    <w:right w:val="single" w:sz="15" w:space="0" w:color="000000"/>
                  </w:tcBorders>
                </w:tcPr>
                <w:p w14:paraId="481069F8" w14:textId="77777777" w:rsidR="00567C77" w:rsidRDefault="00567C77">
                  <w:pPr>
                    <w:pStyle w:val="EmptyCellLayoutStyle"/>
                    <w:spacing w:after="0" w:line="240" w:lineRule="auto"/>
                  </w:pPr>
                </w:p>
              </w:tc>
            </w:tr>
            <w:tr w:rsidR="00567C77" w14:paraId="3EE64259" w14:textId="77777777">
              <w:trPr>
                <w:trHeight w:val="20"/>
              </w:trPr>
              <w:tc>
                <w:tcPr>
                  <w:tcW w:w="900" w:type="dxa"/>
                  <w:tcBorders>
                    <w:left w:val="single" w:sz="15" w:space="0" w:color="000000"/>
                  </w:tcBorders>
                </w:tcPr>
                <w:p w14:paraId="7199F17A" w14:textId="77777777" w:rsidR="00567C77" w:rsidRDefault="00567C77">
                  <w:pPr>
                    <w:pStyle w:val="EmptyCellLayoutStyle"/>
                    <w:spacing w:after="0" w:line="240" w:lineRule="auto"/>
                  </w:pPr>
                </w:p>
              </w:tc>
              <w:tc>
                <w:tcPr>
                  <w:tcW w:w="359" w:type="dxa"/>
                  <w:vMerge/>
                </w:tcPr>
                <w:p w14:paraId="39D1CD6E" w14:textId="77777777" w:rsidR="00567C77" w:rsidRDefault="00567C77">
                  <w:pPr>
                    <w:pStyle w:val="EmptyCellLayoutStyle"/>
                    <w:spacing w:after="0" w:line="240" w:lineRule="auto"/>
                  </w:pPr>
                </w:p>
              </w:tc>
              <w:tc>
                <w:tcPr>
                  <w:tcW w:w="180" w:type="dxa"/>
                </w:tcPr>
                <w:p w14:paraId="40C2D565" w14:textId="77777777" w:rsidR="00567C77" w:rsidRDefault="00567C77">
                  <w:pPr>
                    <w:pStyle w:val="EmptyCellLayoutStyle"/>
                    <w:spacing w:after="0" w:line="240" w:lineRule="auto"/>
                  </w:pPr>
                </w:p>
              </w:tc>
              <w:tc>
                <w:tcPr>
                  <w:tcW w:w="3240" w:type="dxa"/>
                </w:tcPr>
                <w:p w14:paraId="0D8154C4" w14:textId="77777777" w:rsidR="00567C77" w:rsidRDefault="00567C77">
                  <w:pPr>
                    <w:pStyle w:val="EmptyCellLayoutStyle"/>
                    <w:spacing w:after="0" w:line="240" w:lineRule="auto"/>
                  </w:pPr>
                </w:p>
              </w:tc>
              <w:tc>
                <w:tcPr>
                  <w:tcW w:w="2160" w:type="dxa"/>
                </w:tcPr>
                <w:p w14:paraId="359DAB36" w14:textId="77777777" w:rsidR="00567C77" w:rsidRDefault="00567C77">
                  <w:pPr>
                    <w:pStyle w:val="EmptyCellLayoutStyle"/>
                    <w:spacing w:after="0" w:line="240" w:lineRule="auto"/>
                  </w:pPr>
                </w:p>
              </w:tc>
              <w:tc>
                <w:tcPr>
                  <w:tcW w:w="359" w:type="dxa"/>
                  <w:vMerge/>
                </w:tcPr>
                <w:p w14:paraId="7CBDFF72" w14:textId="77777777" w:rsidR="00567C77" w:rsidRDefault="00567C77">
                  <w:pPr>
                    <w:pStyle w:val="EmptyCellLayoutStyle"/>
                    <w:spacing w:after="0" w:line="240" w:lineRule="auto"/>
                  </w:pPr>
                </w:p>
              </w:tc>
              <w:tc>
                <w:tcPr>
                  <w:tcW w:w="180" w:type="dxa"/>
                </w:tcPr>
                <w:p w14:paraId="1FFDA789" w14:textId="77777777" w:rsidR="00567C77" w:rsidRDefault="00567C77">
                  <w:pPr>
                    <w:pStyle w:val="EmptyCellLayoutStyle"/>
                    <w:spacing w:after="0" w:line="240" w:lineRule="auto"/>
                  </w:pPr>
                </w:p>
              </w:tc>
              <w:tc>
                <w:tcPr>
                  <w:tcW w:w="3240" w:type="dxa"/>
                </w:tcPr>
                <w:p w14:paraId="6110F4A1" w14:textId="77777777" w:rsidR="00567C77" w:rsidRDefault="00567C77">
                  <w:pPr>
                    <w:pStyle w:val="EmptyCellLayoutStyle"/>
                    <w:spacing w:after="0" w:line="240" w:lineRule="auto"/>
                  </w:pPr>
                </w:p>
              </w:tc>
              <w:tc>
                <w:tcPr>
                  <w:tcW w:w="539" w:type="dxa"/>
                  <w:tcBorders>
                    <w:right w:val="single" w:sz="15" w:space="0" w:color="000000"/>
                  </w:tcBorders>
                </w:tcPr>
                <w:p w14:paraId="6285B7BA" w14:textId="77777777" w:rsidR="00567C77" w:rsidRDefault="00567C77">
                  <w:pPr>
                    <w:pStyle w:val="EmptyCellLayoutStyle"/>
                    <w:spacing w:after="0" w:line="240" w:lineRule="auto"/>
                  </w:pPr>
                </w:p>
              </w:tc>
            </w:tr>
            <w:tr w:rsidR="00567C77" w14:paraId="1404E357" w14:textId="77777777">
              <w:trPr>
                <w:trHeight w:val="249"/>
              </w:trPr>
              <w:tc>
                <w:tcPr>
                  <w:tcW w:w="900" w:type="dxa"/>
                  <w:tcBorders>
                    <w:left w:val="single" w:sz="15" w:space="0" w:color="000000"/>
                    <w:bottom w:val="single" w:sz="15" w:space="0" w:color="000000"/>
                  </w:tcBorders>
                </w:tcPr>
                <w:p w14:paraId="228C19C4" w14:textId="77777777" w:rsidR="00567C77" w:rsidRDefault="00567C77">
                  <w:pPr>
                    <w:pStyle w:val="EmptyCellLayoutStyle"/>
                    <w:spacing w:after="0" w:line="240" w:lineRule="auto"/>
                  </w:pPr>
                </w:p>
              </w:tc>
              <w:tc>
                <w:tcPr>
                  <w:tcW w:w="359" w:type="dxa"/>
                  <w:tcBorders>
                    <w:bottom w:val="single" w:sz="15" w:space="0" w:color="000000"/>
                  </w:tcBorders>
                </w:tcPr>
                <w:p w14:paraId="73C527FA" w14:textId="77777777" w:rsidR="00567C77" w:rsidRDefault="00567C77">
                  <w:pPr>
                    <w:pStyle w:val="EmptyCellLayoutStyle"/>
                    <w:spacing w:after="0" w:line="240" w:lineRule="auto"/>
                  </w:pPr>
                </w:p>
              </w:tc>
              <w:tc>
                <w:tcPr>
                  <w:tcW w:w="180" w:type="dxa"/>
                  <w:tcBorders>
                    <w:bottom w:val="single" w:sz="15" w:space="0" w:color="000000"/>
                  </w:tcBorders>
                </w:tcPr>
                <w:p w14:paraId="6D9B8F5D" w14:textId="77777777" w:rsidR="00567C77" w:rsidRDefault="00567C77">
                  <w:pPr>
                    <w:pStyle w:val="EmptyCellLayoutStyle"/>
                    <w:spacing w:after="0" w:line="240" w:lineRule="auto"/>
                  </w:pPr>
                </w:p>
              </w:tc>
              <w:tc>
                <w:tcPr>
                  <w:tcW w:w="3240" w:type="dxa"/>
                  <w:tcBorders>
                    <w:bottom w:val="single" w:sz="15" w:space="0" w:color="000000"/>
                  </w:tcBorders>
                </w:tcPr>
                <w:p w14:paraId="03D7D235" w14:textId="77777777" w:rsidR="00567C77" w:rsidRDefault="00567C77">
                  <w:pPr>
                    <w:pStyle w:val="EmptyCellLayoutStyle"/>
                    <w:spacing w:after="0" w:line="240" w:lineRule="auto"/>
                  </w:pPr>
                </w:p>
              </w:tc>
              <w:tc>
                <w:tcPr>
                  <w:tcW w:w="2160" w:type="dxa"/>
                  <w:tcBorders>
                    <w:bottom w:val="single" w:sz="15" w:space="0" w:color="000000"/>
                  </w:tcBorders>
                </w:tcPr>
                <w:p w14:paraId="09A7F2A1" w14:textId="77777777" w:rsidR="00567C77" w:rsidRDefault="00567C77">
                  <w:pPr>
                    <w:pStyle w:val="EmptyCellLayoutStyle"/>
                    <w:spacing w:after="0" w:line="240" w:lineRule="auto"/>
                  </w:pPr>
                </w:p>
              </w:tc>
              <w:tc>
                <w:tcPr>
                  <w:tcW w:w="359" w:type="dxa"/>
                  <w:tcBorders>
                    <w:bottom w:val="single" w:sz="15" w:space="0" w:color="000000"/>
                  </w:tcBorders>
                </w:tcPr>
                <w:p w14:paraId="0B13C6E2" w14:textId="77777777" w:rsidR="00567C77" w:rsidRDefault="00567C77">
                  <w:pPr>
                    <w:pStyle w:val="EmptyCellLayoutStyle"/>
                    <w:spacing w:after="0" w:line="240" w:lineRule="auto"/>
                  </w:pPr>
                </w:p>
              </w:tc>
              <w:tc>
                <w:tcPr>
                  <w:tcW w:w="180" w:type="dxa"/>
                  <w:tcBorders>
                    <w:bottom w:val="single" w:sz="15" w:space="0" w:color="000000"/>
                  </w:tcBorders>
                </w:tcPr>
                <w:p w14:paraId="10C18F04" w14:textId="77777777" w:rsidR="00567C77" w:rsidRDefault="00567C77">
                  <w:pPr>
                    <w:pStyle w:val="EmptyCellLayoutStyle"/>
                    <w:spacing w:after="0" w:line="240" w:lineRule="auto"/>
                  </w:pPr>
                </w:p>
              </w:tc>
              <w:tc>
                <w:tcPr>
                  <w:tcW w:w="3240" w:type="dxa"/>
                  <w:tcBorders>
                    <w:bottom w:val="single" w:sz="15" w:space="0" w:color="000000"/>
                  </w:tcBorders>
                </w:tcPr>
                <w:p w14:paraId="6C9847CB" w14:textId="77777777" w:rsidR="00567C77" w:rsidRDefault="00567C77">
                  <w:pPr>
                    <w:pStyle w:val="EmptyCellLayoutStyle"/>
                    <w:spacing w:after="0" w:line="240" w:lineRule="auto"/>
                  </w:pPr>
                </w:p>
              </w:tc>
              <w:tc>
                <w:tcPr>
                  <w:tcW w:w="539" w:type="dxa"/>
                  <w:tcBorders>
                    <w:bottom w:val="single" w:sz="15" w:space="0" w:color="000000"/>
                    <w:right w:val="single" w:sz="15" w:space="0" w:color="000000"/>
                  </w:tcBorders>
                </w:tcPr>
                <w:p w14:paraId="2907318E" w14:textId="77777777" w:rsidR="00567C77" w:rsidRDefault="00567C77">
                  <w:pPr>
                    <w:pStyle w:val="EmptyCellLayoutStyle"/>
                    <w:spacing w:after="0" w:line="240" w:lineRule="auto"/>
                  </w:pPr>
                </w:p>
              </w:tc>
            </w:tr>
          </w:tbl>
          <w:p w14:paraId="1A92306A" w14:textId="77777777" w:rsidR="00567C77" w:rsidRDefault="00567C77">
            <w:pPr>
              <w:spacing w:after="0" w:line="240" w:lineRule="auto"/>
            </w:pPr>
          </w:p>
        </w:tc>
        <w:tc>
          <w:tcPr>
            <w:tcW w:w="179" w:type="dxa"/>
          </w:tcPr>
          <w:p w14:paraId="130317A3" w14:textId="77777777" w:rsidR="00567C77" w:rsidRDefault="00567C77">
            <w:pPr>
              <w:pStyle w:val="EmptyCellLayoutStyle"/>
              <w:spacing w:after="0" w:line="240" w:lineRule="auto"/>
            </w:pPr>
          </w:p>
        </w:tc>
      </w:tr>
      <w:tr w:rsidR="00567C77" w14:paraId="1059ECA9" w14:textId="77777777">
        <w:trPr>
          <w:trHeight w:val="89"/>
        </w:trPr>
        <w:tc>
          <w:tcPr>
            <w:tcW w:w="179" w:type="dxa"/>
          </w:tcPr>
          <w:p w14:paraId="5B6CA8B6" w14:textId="77777777" w:rsidR="00567C77" w:rsidRDefault="00567C77">
            <w:pPr>
              <w:pStyle w:val="EmptyCellLayoutStyle"/>
              <w:spacing w:after="0" w:line="240" w:lineRule="auto"/>
            </w:pPr>
          </w:p>
        </w:tc>
        <w:tc>
          <w:tcPr>
            <w:tcW w:w="0" w:type="dxa"/>
          </w:tcPr>
          <w:p w14:paraId="72912242" w14:textId="77777777" w:rsidR="00567C77" w:rsidRDefault="00567C77">
            <w:pPr>
              <w:pStyle w:val="EmptyCellLayoutStyle"/>
              <w:spacing w:after="0" w:line="240" w:lineRule="auto"/>
            </w:pPr>
          </w:p>
        </w:tc>
        <w:tc>
          <w:tcPr>
            <w:tcW w:w="0" w:type="dxa"/>
          </w:tcPr>
          <w:p w14:paraId="44DC3D81" w14:textId="77777777" w:rsidR="00567C77" w:rsidRDefault="00567C77">
            <w:pPr>
              <w:pStyle w:val="EmptyCellLayoutStyle"/>
              <w:spacing w:after="0" w:line="240" w:lineRule="auto"/>
            </w:pPr>
          </w:p>
        </w:tc>
        <w:tc>
          <w:tcPr>
            <w:tcW w:w="0" w:type="dxa"/>
          </w:tcPr>
          <w:p w14:paraId="50305DB2" w14:textId="77777777" w:rsidR="00567C77" w:rsidRDefault="00567C77">
            <w:pPr>
              <w:pStyle w:val="EmptyCellLayoutStyle"/>
              <w:spacing w:after="0" w:line="240" w:lineRule="auto"/>
            </w:pPr>
          </w:p>
        </w:tc>
        <w:tc>
          <w:tcPr>
            <w:tcW w:w="0" w:type="dxa"/>
          </w:tcPr>
          <w:p w14:paraId="6A875BB7" w14:textId="77777777" w:rsidR="00567C77" w:rsidRDefault="00567C77">
            <w:pPr>
              <w:pStyle w:val="EmptyCellLayoutStyle"/>
              <w:spacing w:after="0" w:line="240" w:lineRule="auto"/>
            </w:pPr>
          </w:p>
        </w:tc>
        <w:tc>
          <w:tcPr>
            <w:tcW w:w="0" w:type="dxa"/>
          </w:tcPr>
          <w:p w14:paraId="65D66474" w14:textId="77777777" w:rsidR="00567C77" w:rsidRDefault="00567C77">
            <w:pPr>
              <w:pStyle w:val="EmptyCellLayoutStyle"/>
              <w:spacing w:after="0" w:line="240" w:lineRule="auto"/>
            </w:pPr>
          </w:p>
        </w:tc>
        <w:tc>
          <w:tcPr>
            <w:tcW w:w="0" w:type="dxa"/>
          </w:tcPr>
          <w:p w14:paraId="6CD8A256" w14:textId="77777777" w:rsidR="00567C77" w:rsidRDefault="00567C77">
            <w:pPr>
              <w:pStyle w:val="EmptyCellLayoutStyle"/>
              <w:spacing w:after="0" w:line="240" w:lineRule="auto"/>
            </w:pPr>
          </w:p>
        </w:tc>
        <w:tc>
          <w:tcPr>
            <w:tcW w:w="2505" w:type="dxa"/>
          </w:tcPr>
          <w:p w14:paraId="4DD8A22C" w14:textId="77777777" w:rsidR="00567C77" w:rsidRDefault="00567C77">
            <w:pPr>
              <w:pStyle w:val="EmptyCellLayoutStyle"/>
              <w:spacing w:after="0" w:line="240" w:lineRule="auto"/>
            </w:pPr>
          </w:p>
        </w:tc>
        <w:tc>
          <w:tcPr>
            <w:tcW w:w="6120" w:type="dxa"/>
          </w:tcPr>
          <w:p w14:paraId="0AD23F3D" w14:textId="77777777" w:rsidR="00567C77" w:rsidRDefault="00567C77">
            <w:pPr>
              <w:pStyle w:val="EmptyCellLayoutStyle"/>
              <w:spacing w:after="0" w:line="240" w:lineRule="auto"/>
            </w:pPr>
          </w:p>
        </w:tc>
        <w:tc>
          <w:tcPr>
            <w:tcW w:w="2534" w:type="dxa"/>
          </w:tcPr>
          <w:p w14:paraId="3ED0C50D" w14:textId="77777777" w:rsidR="00567C77" w:rsidRDefault="00567C77">
            <w:pPr>
              <w:pStyle w:val="EmptyCellLayoutStyle"/>
              <w:spacing w:after="0" w:line="240" w:lineRule="auto"/>
            </w:pPr>
          </w:p>
        </w:tc>
        <w:tc>
          <w:tcPr>
            <w:tcW w:w="179" w:type="dxa"/>
          </w:tcPr>
          <w:p w14:paraId="6A245EE8" w14:textId="77777777" w:rsidR="00567C77" w:rsidRDefault="00567C77">
            <w:pPr>
              <w:pStyle w:val="EmptyCellLayoutStyle"/>
              <w:spacing w:after="0" w:line="240" w:lineRule="auto"/>
            </w:pPr>
          </w:p>
        </w:tc>
      </w:tr>
      <w:tr w:rsidR="00E87F3E" w14:paraId="3A3AA5DD" w14:textId="77777777" w:rsidTr="00E87F3E">
        <w:tc>
          <w:tcPr>
            <w:tcW w:w="179" w:type="dxa"/>
          </w:tcPr>
          <w:p w14:paraId="64D8C4F7" w14:textId="77777777" w:rsidR="00567C77" w:rsidRDefault="00567C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87F3E" w14:paraId="552BDCB9" w14:textId="77777777" w:rsidTr="00E87F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C77" w14:paraId="5AF8C5E7" w14:textId="77777777">
                    <w:trPr>
                      <w:trHeight w:val="192"/>
                    </w:trPr>
                    <w:tc>
                      <w:tcPr>
                        <w:tcW w:w="11160" w:type="dxa"/>
                        <w:tcBorders>
                          <w:top w:val="nil"/>
                          <w:left w:val="nil"/>
                          <w:bottom w:val="nil"/>
                          <w:right w:val="nil"/>
                        </w:tcBorders>
                        <w:tcMar>
                          <w:top w:w="39" w:type="dxa"/>
                          <w:left w:w="39" w:type="dxa"/>
                          <w:bottom w:w="39" w:type="dxa"/>
                          <w:right w:w="39" w:type="dxa"/>
                        </w:tcMar>
                      </w:tcPr>
                      <w:p w14:paraId="6B09330F" w14:textId="77777777" w:rsidR="00567C77" w:rsidRDefault="00E87F3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4CD07B6" w14:textId="77777777" w:rsidR="00567C77" w:rsidRDefault="00567C77">
                  <w:pPr>
                    <w:spacing w:after="0" w:line="240" w:lineRule="auto"/>
                  </w:pPr>
                </w:p>
              </w:tc>
            </w:tr>
            <w:tr w:rsidR="00567C77" w14:paraId="71DFDFEA" w14:textId="77777777">
              <w:trPr>
                <w:trHeight w:val="99"/>
              </w:trPr>
              <w:tc>
                <w:tcPr>
                  <w:tcW w:w="0" w:type="dxa"/>
                  <w:tcBorders>
                    <w:left w:val="single" w:sz="15" w:space="0" w:color="000000"/>
                  </w:tcBorders>
                </w:tcPr>
                <w:p w14:paraId="0EBF948E" w14:textId="77777777" w:rsidR="00567C77" w:rsidRDefault="00567C77">
                  <w:pPr>
                    <w:pStyle w:val="EmptyCellLayoutStyle"/>
                    <w:spacing w:after="0" w:line="240" w:lineRule="auto"/>
                  </w:pPr>
                </w:p>
              </w:tc>
              <w:tc>
                <w:tcPr>
                  <w:tcW w:w="11159" w:type="dxa"/>
                  <w:tcBorders>
                    <w:right w:val="single" w:sz="15" w:space="0" w:color="000000"/>
                  </w:tcBorders>
                </w:tcPr>
                <w:p w14:paraId="66B2BBEA" w14:textId="77777777" w:rsidR="00567C77" w:rsidRDefault="00567C77">
                  <w:pPr>
                    <w:pStyle w:val="EmptyCellLayoutStyle"/>
                    <w:spacing w:after="0" w:line="240" w:lineRule="auto"/>
                  </w:pPr>
                </w:p>
              </w:tc>
            </w:tr>
            <w:tr w:rsidR="00567C77" w14:paraId="43B97A86" w14:textId="77777777">
              <w:trPr>
                <w:trHeight w:val="290"/>
              </w:trPr>
              <w:tc>
                <w:tcPr>
                  <w:tcW w:w="0" w:type="dxa"/>
                  <w:tcBorders>
                    <w:left w:val="single" w:sz="15" w:space="0" w:color="000000"/>
                    <w:bottom w:val="single" w:sz="15" w:space="0" w:color="000000"/>
                  </w:tcBorders>
                </w:tcPr>
                <w:p w14:paraId="349E0108" w14:textId="77777777" w:rsidR="00567C77" w:rsidRDefault="00567C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C77" w14:paraId="36C14522" w14:textId="77777777">
                    <w:trPr>
                      <w:trHeight w:val="212"/>
                    </w:trPr>
                    <w:tc>
                      <w:tcPr>
                        <w:tcW w:w="11160" w:type="dxa"/>
                        <w:tcBorders>
                          <w:top w:val="nil"/>
                          <w:left w:val="nil"/>
                          <w:bottom w:val="nil"/>
                          <w:right w:val="nil"/>
                        </w:tcBorders>
                        <w:tcMar>
                          <w:top w:w="39" w:type="dxa"/>
                          <w:left w:w="39" w:type="dxa"/>
                          <w:bottom w:w="39" w:type="dxa"/>
                          <w:right w:w="39" w:type="dxa"/>
                        </w:tcMar>
                      </w:tcPr>
                      <w:p w14:paraId="2C9A4E79" w14:textId="77777777" w:rsidR="00567C77" w:rsidRDefault="00E87F3E">
                        <w:pPr>
                          <w:spacing w:after="0" w:line="240" w:lineRule="auto"/>
                        </w:pPr>
                        <w:r>
                          <w:rPr>
                            <w:rFonts w:ascii="Arial" w:eastAsia="Arial" w:hAnsi="Arial"/>
                            <w:color w:val="000000"/>
                          </w:rPr>
                          <w:t>Management prepared</w:t>
                        </w:r>
                      </w:p>
                    </w:tc>
                  </w:tr>
                </w:tbl>
                <w:p w14:paraId="2F8606A3" w14:textId="77777777" w:rsidR="00567C77" w:rsidRDefault="00567C77">
                  <w:pPr>
                    <w:spacing w:after="0" w:line="240" w:lineRule="auto"/>
                  </w:pPr>
                </w:p>
              </w:tc>
            </w:tr>
          </w:tbl>
          <w:p w14:paraId="3D9E4251" w14:textId="77777777" w:rsidR="00567C77" w:rsidRDefault="00567C77">
            <w:pPr>
              <w:spacing w:after="0" w:line="240" w:lineRule="auto"/>
            </w:pPr>
          </w:p>
        </w:tc>
        <w:tc>
          <w:tcPr>
            <w:tcW w:w="179" w:type="dxa"/>
          </w:tcPr>
          <w:p w14:paraId="35668CF7" w14:textId="77777777" w:rsidR="00567C77" w:rsidRDefault="00567C77">
            <w:pPr>
              <w:pStyle w:val="EmptyCellLayoutStyle"/>
              <w:spacing w:after="0" w:line="240" w:lineRule="auto"/>
            </w:pPr>
          </w:p>
        </w:tc>
      </w:tr>
      <w:tr w:rsidR="00567C77" w14:paraId="3E95EE43" w14:textId="77777777">
        <w:trPr>
          <w:trHeight w:val="110"/>
        </w:trPr>
        <w:tc>
          <w:tcPr>
            <w:tcW w:w="179" w:type="dxa"/>
          </w:tcPr>
          <w:p w14:paraId="76F9E9B8" w14:textId="77777777" w:rsidR="00567C77" w:rsidRDefault="00567C77">
            <w:pPr>
              <w:pStyle w:val="EmptyCellLayoutStyle"/>
              <w:spacing w:after="0" w:line="240" w:lineRule="auto"/>
            </w:pPr>
          </w:p>
        </w:tc>
        <w:tc>
          <w:tcPr>
            <w:tcW w:w="0" w:type="dxa"/>
          </w:tcPr>
          <w:p w14:paraId="6C884143" w14:textId="77777777" w:rsidR="00567C77" w:rsidRDefault="00567C77">
            <w:pPr>
              <w:pStyle w:val="EmptyCellLayoutStyle"/>
              <w:spacing w:after="0" w:line="240" w:lineRule="auto"/>
            </w:pPr>
          </w:p>
        </w:tc>
        <w:tc>
          <w:tcPr>
            <w:tcW w:w="0" w:type="dxa"/>
          </w:tcPr>
          <w:p w14:paraId="423C8646" w14:textId="77777777" w:rsidR="00567C77" w:rsidRDefault="00567C77">
            <w:pPr>
              <w:pStyle w:val="EmptyCellLayoutStyle"/>
              <w:spacing w:after="0" w:line="240" w:lineRule="auto"/>
            </w:pPr>
          </w:p>
        </w:tc>
        <w:tc>
          <w:tcPr>
            <w:tcW w:w="0" w:type="dxa"/>
          </w:tcPr>
          <w:p w14:paraId="26F80AAA" w14:textId="77777777" w:rsidR="00567C77" w:rsidRDefault="00567C77">
            <w:pPr>
              <w:pStyle w:val="EmptyCellLayoutStyle"/>
              <w:spacing w:after="0" w:line="240" w:lineRule="auto"/>
            </w:pPr>
          </w:p>
        </w:tc>
        <w:tc>
          <w:tcPr>
            <w:tcW w:w="0" w:type="dxa"/>
          </w:tcPr>
          <w:p w14:paraId="14BDF06E" w14:textId="77777777" w:rsidR="00567C77" w:rsidRDefault="00567C77">
            <w:pPr>
              <w:pStyle w:val="EmptyCellLayoutStyle"/>
              <w:spacing w:after="0" w:line="240" w:lineRule="auto"/>
            </w:pPr>
          </w:p>
        </w:tc>
        <w:tc>
          <w:tcPr>
            <w:tcW w:w="0" w:type="dxa"/>
          </w:tcPr>
          <w:p w14:paraId="55BD692D" w14:textId="77777777" w:rsidR="00567C77" w:rsidRDefault="00567C77">
            <w:pPr>
              <w:pStyle w:val="EmptyCellLayoutStyle"/>
              <w:spacing w:after="0" w:line="240" w:lineRule="auto"/>
            </w:pPr>
          </w:p>
        </w:tc>
        <w:tc>
          <w:tcPr>
            <w:tcW w:w="0" w:type="dxa"/>
          </w:tcPr>
          <w:p w14:paraId="5E78CC8C" w14:textId="77777777" w:rsidR="00567C77" w:rsidRDefault="00567C77">
            <w:pPr>
              <w:pStyle w:val="EmptyCellLayoutStyle"/>
              <w:spacing w:after="0" w:line="240" w:lineRule="auto"/>
            </w:pPr>
          </w:p>
        </w:tc>
        <w:tc>
          <w:tcPr>
            <w:tcW w:w="2505" w:type="dxa"/>
          </w:tcPr>
          <w:p w14:paraId="5B4BF199" w14:textId="77777777" w:rsidR="00567C77" w:rsidRDefault="00567C77">
            <w:pPr>
              <w:pStyle w:val="EmptyCellLayoutStyle"/>
              <w:spacing w:after="0" w:line="240" w:lineRule="auto"/>
            </w:pPr>
          </w:p>
        </w:tc>
        <w:tc>
          <w:tcPr>
            <w:tcW w:w="6120" w:type="dxa"/>
          </w:tcPr>
          <w:p w14:paraId="0B805327" w14:textId="77777777" w:rsidR="00567C77" w:rsidRDefault="00567C77">
            <w:pPr>
              <w:pStyle w:val="EmptyCellLayoutStyle"/>
              <w:spacing w:after="0" w:line="240" w:lineRule="auto"/>
            </w:pPr>
          </w:p>
        </w:tc>
        <w:tc>
          <w:tcPr>
            <w:tcW w:w="2534" w:type="dxa"/>
          </w:tcPr>
          <w:p w14:paraId="5502A71B" w14:textId="77777777" w:rsidR="00567C77" w:rsidRDefault="00567C77">
            <w:pPr>
              <w:pStyle w:val="EmptyCellLayoutStyle"/>
              <w:spacing w:after="0" w:line="240" w:lineRule="auto"/>
            </w:pPr>
          </w:p>
        </w:tc>
        <w:tc>
          <w:tcPr>
            <w:tcW w:w="179" w:type="dxa"/>
          </w:tcPr>
          <w:p w14:paraId="61D18987" w14:textId="77777777" w:rsidR="00567C77" w:rsidRDefault="00567C77">
            <w:pPr>
              <w:pStyle w:val="EmptyCellLayoutStyle"/>
              <w:spacing w:after="0" w:line="240" w:lineRule="auto"/>
            </w:pPr>
          </w:p>
        </w:tc>
      </w:tr>
      <w:tr w:rsidR="00E87F3E" w14:paraId="0D118F2E" w14:textId="77777777" w:rsidTr="00E87F3E">
        <w:tc>
          <w:tcPr>
            <w:tcW w:w="179" w:type="dxa"/>
          </w:tcPr>
          <w:p w14:paraId="18E26199" w14:textId="77777777" w:rsidR="00567C77" w:rsidRDefault="00567C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87F3E" w14:paraId="19F3197B" w14:textId="77777777" w:rsidTr="00E87F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C77" w14:paraId="4FAE442B" w14:textId="77777777">
                    <w:trPr>
                      <w:trHeight w:val="192"/>
                    </w:trPr>
                    <w:tc>
                      <w:tcPr>
                        <w:tcW w:w="11160" w:type="dxa"/>
                        <w:tcBorders>
                          <w:top w:val="nil"/>
                          <w:left w:val="nil"/>
                          <w:bottom w:val="nil"/>
                          <w:right w:val="nil"/>
                        </w:tcBorders>
                        <w:tcMar>
                          <w:top w:w="39" w:type="dxa"/>
                          <w:left w:w="39" w:type="dxa"/>
                          <w:bottom w:w="39" w:type="dxa"/>
                          <w:right w:w="39" w:type="dxa"/>
                        </w:tcMar>
                      </w:tcPr>
                      <w:p w14:paraId="3FC6FB94" w14:textId="77777777" w:rsidR="00567C77" w:rsidRDefault="00E87F3E">
                        <w:pPr>
                          <w:spacing w:after="0" w:line="240" w:lineRule="auto"/>
                        </w:pPr>
                        <w:r>
                          <w:rPr>
                            <w:rFonts w:ascii="Arial" w:eastAsia="Arial" w:hAnsi="Arial"/>
                            <w:b/>
                            <w:color w:val="000000"/>
                            <w:sz w:val="16"/>
                          </w:rPr>
                          <w:t>23. What are the essential functions of this position?</w:t>
                        </w:r>
                      </w:p>
                    </w:tc>
                  </w:tr>
                </w:tbl>
                <w:p w14:paraId="6B79F292" w14:textId="77777777" w:rsidR="00567C77" w:rsidRDefault="00567C77">
                  <w:pPr>
                    <w:spacing w:after="0" w:line="240" w:lineRule="auto"/>
                  </w:pPr>
                </w:p>
              </w:tc>
            </w:tr>
            <w:tr w:rsidR="00567C77" w14:paraId="6EFFC9BE" w14:textId="77777777">
              <w:trPr>
                <w:trHeight w:val="80"/>
              </w:trPr>
              <w:tc>
                <w:tcPr>
                  <w:tcW w:w="0" w:type="dxa"/>
                  <w:tcBorders>
                    <w:left w:val="single" w:sz="15" w:space="0" w:color="000000"/>
                  </w:tcBorders>
                </w:tcPr>
                <w:p w14:paraId="1E2545C6" w14:textId="77777777" w:rsidR="00567C77" w:rsidRDefault="00567C77">
                  <w:pPr>
                    <w:pStyle w:val="EmptyCellLayoutStyle"/>
                    <w:spacing w:after="0" w:line="240" w:lineRule="auto"/>
                  </w:pPr>
                </w:p>
              </w:tc>
              <w:tc>
                <w:tcPr>
                  <w:tcW w:w="11159" w:type="dxa"/>
                  <w:tcBorders>
                    <w:right w:val="single" w:sz="15" w:space="0" w:color="000000"/>
                  </w:tcBorders>
                </w:tcPr>
                <w:p w14:paraId="16F2785A" w14:textId="77777777" w:rsidR="00567C77" w:rsidRDefault="00567C77">
                  <w:pPr>
                    <w:pStyle w:val="EmptyCellLayoutStyle"/>
                    <w:spacing w:after="0" w:line="240" w:lineRule="auto"/>
                  </w:pPr>
                </w:p>
              </w:tc>
            </w:tr>
            <w:tr w:rsidR="00567C77" w14:paraId="24C062FB" w14:textId="77777777">
              <w:trPr>
                <w:trHeight w:val="290"/>
              </w:trPr>
              <w:tc>
                <w:tcPr>
                  <w:tcW w:w="0" w:type="dxa"/>
                  <w:tcBorders>
                    <w:left w:val="single" w:sz="15" w:space="0" w:color="000000"/>
                    <w:bottom w:val="single" w:sz="15" w:space="0" w:color="000000"/>
                  </w:tcBorders>
                </w:tcPr>
                <w:p w14:paraId="65EB6EF0" w14:textId="77777777" w:rsidR="00567C77" w:rsidRDefault="00567C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C77" w14:paraId="2717F897" w14:textId="77777777">
                    <w:trPr>
                      <w:trHeight w:val="212"/>
                    </w:trPr>
                    <w:tc>
                      <w:tcPr>
                        <w:tcW w:w="11160" w:type="dxa"/>
                        <w:tcBorders>
                          <w:top w:val="nil"/>
                          <w:left w:val="nil"/>
                          <w:bottom w:val="nil"/>
                          <w:right w:val="nil"/>
                        </w:tcBorders>
                        <w:tcMar>
                          <w:top w:w="39" w:type="dxa"/>
                          <w:left w:w="39" w:type="dxa"/>
                          <w:bottom w:w="39" w:type="dxa"/>
                          <w:right w:w="39" w:type="dxa"/>
                        </w:tcMar>
                      </w:tcPr>
                      <w:p w14:paraId="140BE334" w14:textId="77777777" w:rsidR="00567C77" w:rsidRDefault="00E87F3E">
                        <w:pPr>
                          <w:spacing w:after="0" w:line="240" w:lineRule="auto"/>
                        </w:pPr>
                        <w:r>
                          <w:rPr>
                            <w:color w:val="000000"/>
                          </w:rPr>
                          <w:t xml:space="preserve">The essential duties of this position are to </w:t>
                        </w:r>
                        <w:proofErr w:type="gramStart"/>
                        <w:r>
                          <w:rPr>
                            <w:color w:val="000000"/>
                          </w:rPr>
                          <w:t>authorized</w:t>
                        </w:r>
                        <w:proofErr w:type="gramEnd"/>
                        <w:r>
                          <w:rPr>
                            <w:color w:val="000000"/>
                          </w:rPr>
                          <w:t xml:space="preserve"> CTS expenditures for assigned transition agencies, and to collect, maintain, analyze, report, and assure the accuracy of program data.  This position is responsible for reporting data to the Federal and State Government, as well as internal and external stakeholders.  Accurate funding for programs managed by this section is directly related to accurate data reporting. </w:t>
                        </w:r>
                      </w:p>
                    </w:tc>
                  </w:tr>
                </w:tbl>
                <w:p w14:paraId="5DA88342" w14:textId="77777777" w:rsidR="00567C77" w:rsidRDefault="00567C77">
                  <w:pPr>
                    <w:spacing w:after="0" w:line="240" w:lineRule="auto"/>
                  </w:pPr>
                </w:p>
              </w:tc>
            </w:tr>
          </w:tbl>
          <w:p w14:paraId="03A1EF29" w14:textId="77777777" w:rsidR="00567C77" w:rsidRDefault="00567C77">
            <w:pPr>
              <w:spacing w:after="0" w:line="240" w:lineRule="auto"/>
            </w:pPr>
          </w:p>
        </w:tc>
        <w:tc>
          <w:tcPr>
            <w:tcW w:w="179" w:type="dxa"/>
          </w:tcPr>
          <w:p w14:paraId="489812AF" w14:textId="77777777" w:rsidR="00567C77" w:rsidRDefault="00567C77">
            <w:pPr>
              <w:pStyle w:val="EmptyCellLayoutStyle"/>
              <w:spacing w:after="0" w:line="240" w:lineRule="auto"/>
            </w:pPr>
          </w:p>
        </w:tc>
      </w:tr>
      <w:tr w:rsidR="00567C77" w14:paraId="76665289" w14:textId="77777777">
        <w:trPr>
          <w:trHeight w:val="99"/>
        </w:trPr>
        <w:tc>
          <w:tcPr>
            <w:tcW w:w="179" w:type="dxa"/>
          </w:tcPr>
          <w:p w14:paraId="75AE95C0" w14:textId="77777777" w:rsidR="00567C77" w:rsidRDefault="00567C77">
            <w:pPr>
              <w:pStyle w:val="EmptyCellLayoutStyle"/>
              <w:spacing w:after="0" w:line="240" w:lineRule="auto"/>
            </w:pPr>
          </w:p>
        </w:tc>
        <w:tc>
          <w:tcPr>
            <w:tcW w:w="0" w:type="dxa"/>
          </w:tcPr>
          <w:p w14:paraId="45B3CFE0" w14:textId="77777777" w:rsidR="00567C77" w:rsidRDefault="00567C77">
            <w:pPr>
              <w:pStyle w:val="EmptyCellLayoutStyle"/>
              <w:spacing w:after="0" w:line="240" w:lineRule="auto"/>
            </w:pPr>
          </w:p>
        </w:tc>
        <w:tc>
          <w:tcPr>
            <w:tcW w:w="0" w:type="dxa"/>
          </w:tcPr>
          <w:p w14:paraId="1E3A9839" w14:textId="77777777" w:rsidR="00567C77" w:rsidRDefault="00567C77">
            <w:pPr>
              <w:pStyle w:val="EmptyCellLayoutStyle"/>
              <w:spacing w:after="0" w:line="240" w:lineRule="auto"/>
            </w:pPr>
          </w:p>
        </w:tc>
        <w:tc>
          <w:tcPr>
            <w:tcW w:w="0" w:type="dxa"/>
          </w:tcPr>
          <w:p w14:paraId="48EE8000" w14:textId="77777777" w:rsidR="00567C77" w:rsidRDefault="00567C77">
            <w:pPr>
              <w:pStyle w:val="EmptyCellLayoutStyle"/>
              <w:spacing w:after="0" w:line="240" w:lineRule="auto"/>
            </w:pPr>
          </w:p>
        </w:tc>
        <w:tc>
          <w:tcPr>
            <w:tcW w:w="0" w:type="dxa"/>
          </w:tcPr>
          <w:p w14:paraId="00B149CF" w14:textId="77777777" w:rsidR="00567C77" w:rsidRDefault="00567C77">
            <w:pPr>
              <w:pStyle w:val="EmptyCellLayoutStyle"/>
              <w:spacing w:after="0" w:line="240" w:lineRule="auto"/>
            </w:pPr>
          </w:p>
        </w:tc>
        <w:tc>
          <w:tcPr>
            <w:tcW w:w="0" w:type="dxa"/>
          </w:tcPr>
          <w:p w14:paraId="2C693A74" w14:textId="77777777" w:rsidR="00567C77" w:rsidRDefault="00567C77">
            <w:pPr>
              <w:pStyle w:val="EmptyCellLayoutStyle"/>
              <w:spacing w:after="0" w:line="240" w:lineRule="auto"/>
            </w:pPr>
          </w:p>
        </w:tc>
        <w:tc>
          <w:tcPr>
            <w:tcW w:w="0" w:type="dxa"/>
          </w:tcPr>
          <w:p w14:paraId="5BF44D15" w14:textId="77777777" w:rsidR="00567C77" w:rsidRDefault="00567C77">
            <w:pPr>
              <w:pStyle w:val="EmptyCellLayoutStyle"/>
              <w:spacing w:after="0" w:line="240" w:lineRule="auto"/>
            </w:pPr>
          </w:p>
        </w:tc>
        <w:tc>
          <w:tcPr>
            <w:tcW w:w="2505" w:type="dxa"/>
          </w:tcPr>
          <w:p w14:paraId="463DF4E9" w14:textId="77777777" w:rsidR="00567C77" w:rsidRDefault="00567C77">
            <w:pPr>
              <w:pStyle w:val="EmptyCellLayoutStyle"/>
              <w:spacing w:after="0" w:line="240" w:lineRule="auto"/>
            </w:pPr>
          </w:p>
        </w:tc>
        <w:tc>
          <w:tcPr>
            <w:tcW w:w="6120" w:type="dxa"/>
          </w:tcPr>
          <w:p w14:paraId="51E95B5F" w14:textId="77777777" w:rsidR="00567C77" w:rsidRDefault="00567C77">
            <w:pPr>
              <w:pStyle w:val="EmptyCellLayoutStyle"/>
              <w:spacing w:after="0" w:line="240" w:lineRule="auto"/>
            </w:pPr>
          </w:p>
        </w:tc>
        <w:tc>
          <w:tcPr>
            <w:tcW w:w="2534" w:type="dxa"/>
          </w:tcPr>
          <w:p w14:paraId="0063255B" w14:textId="77777777" w:rsidR="00567C77" w:rsidRDefault="00567C77">
            <w:pPr>
              <w:pStyle w:val="EmptyCellLayoutStyle"/>
              <w:spacing w:after="0" w:line="240" w:lineRule="auto"/>
            </w:pPr>
          </w:p>
        </w:tc>
        <w:tc>
          <w:tcPr>
            <w:tcW w:w="179" w:type="dxa"/>
          </w:tcPr>
          <w:p w14:paraId="769CBF5D" w14:textId="77777777" w:rsidR="00567C77" w:rsidRDefault="00567C77">
            <w:pPr>
              <w:pStyle w:val="EmptyCellLayoutStyle"/>
              <w:spacing w:after="0" w:line="240" w:lineRule="auto"/>
            </w:pPr>
          </w:p>
        </w:tc>
      </w:tr>
      <w:tr w:rsidR="00E87F3E" w14:paraId="6029D8AB" w14:textId="77777777" w:rsidTr="00E87F3E">
        <w:tc>
          <w:tcPr>
            <w:tcW w:w="179" w:type="dxa"/>
          </w:tcPr>
          <w:p w14:paraId="4E7954D2" w14:textId="77777777" w:rsidR="00567C77" w:rsidRDefault="00567C77">
            <w:pPr>
              <w:pStyle w:val="EmptyCellLayoutStyle"/>
              <w:spacing w:after="0" w:line="240" w:lineRule="auto"/>
            </w:pPr>
          </w:p>
        </w:tc>
        <w:tc>
          <w:tcPr>
            <w:tcW w:w="0" w:type="dxa"/>
          </w:tcPr>
          <w:p w14:paraId="1FB7CA4B" w14:textId="77777777" w:rsidR="00567C77" w:rsidRDefault="00567C77">
            <w:pPr>
              <w:pStyle w:val="EmptyCellLayoutStyle"/>
              <w:spacing w:after="0" w:line="240" w:lineRule="auto"/>
            </w:pPr>
          </w:p>
        </w:tc>
        <w:tc>
          <w:tcPr>
            <w:tcW w:w="0" w:type="dxa"/>
          </w:tcPr>
          <w:p w14:paraId="68D85617" w14:textId="77777777" w:rsidR="00567C77" w:rsidRDefault="00567C7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87F3E" w14:paraId="37182911" w14:textId="77777777" w:rsidTr="00E87F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7C77" w14:paraId="1427B236" w14:textId="77777777">
                    <w:trPr>
                      <w:trHeight w:val="192"/>
                    </w:trPr>
                    <w:tc>
                      <w:tcPr>
                        <w:tcW w:w="11160" w:type="dxa"/>
                        <w:tcBorders>
                          <w:top w:val="nil"/>
                          <w:left w:val="nil"/>
                          <w:bottom w:val="nil"/>
                          <w:right w:val="nil"/>
                        </w:tcBorders>
                        <w:tcMar>
                          <w:top w:w="39" w:type="dxa"/>
                          <w:left w:w="39" w:type="dxa"/>
                          <w:bottom w:w="39" w:type="dxa"/>
                          <w:right w:w="39" w:type="dxa"/>
                        </w:tcMar>
                      </w:tcPr>
                      <w:p w14:paraId="4E6BAF0F" w14:textId="77777777" w:rsidR="00567C77" w:rsidRDefault="00E87F3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1EC7A56" w14:textId="77777777" w:rsidR="00567C77" w:rsidRDefault="00567C77">
                  <w:pPr>
                    <w:spacing w:after="0" w:line="240" w:lineRule="auto"/>
                  </w:pPr>
                </w:p>
              </w:tc>
            </w:tr>
            <w:tr w:rsidR="00567C77" w14:paraId="43CEB191" w14:textId="77777777">
              <w:trPr>
                <w:trHeight w:val="90"/>
              </w:trPr>
              <w:tc>
                <w:tcPr>
                  <w:tcW w:w="0" w:type="dxa"/>
                  <w:tcBorders>
                    <w:left w:val="single" w:sz="15" w:space="0" w:color="000000"/>
                  </w:tcBorders>
                </w:tcPr>
                <w:p w14:paraId="34EC3357" w14:textId="77777777" w:rsidR="00567C77" w:rsidRDefault="00567C77">
                  <w:pPr>
                    <w:pStyle w:val="EmptyCellLayoutStyle"/>
                    <w:spacing w:after="0" w:line="240" w:lineRule="auto"/>
                  </w:pPr>
                </w:p>
              </w:tc>
              <w:tc>
                <w:tcPr>
                  <w:tcW w:w="11159" w:type="dxa"/>
                  <w:tcBorders>
                    <w:right w:val="single" w:sz="15" w:space="0" w:color="000000"/>
                  </w:tcBorders>
                </w:tcPr>
                <w:p w14:paraId="647A52FD" w14:textId="77777777" w:rsidR="00567C77" w:rsidRDefault="00567C77">
                  <w:pPr>
                    <w:pStyle w:val="EmptyCellLayoutStyle"/>
                    <w:spacing w:after="0" w:line="240" w:lineRule="auto"/>
                  </w:pPr>
                </w:p>
              </w:tc>
            </w:tr>
            <w:tr w:rsidR="00567C77" w14:paraId="096866CC" w14:textId="77777777">
              <w:trPr>
                <w:trHeight w:val="290"/>
              </w:trPr>
              <w:tc>
                <w:tcPr>
                  <w:tcW w:w="0" w:type="dxa"/>
                  <w:tcBorders>
                    <w:left w:val="single" w:sz="15" w:space="0" w:color="000000"/>
                    <w:bottom w:val="single" w:sz="15" w:space="0" w:color="000000"/>
                  </w:tcBorders>
                </w:tcPr>
                <w:p w14:paraId="6B7ED29A" w14:textId="77777777" w:rsidR="00567C77" w:rsidRDefault="00567C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7C77" w14:paraId="05B1C15A" w14:textId="77777777">
                    <w:trPr>
                      <w:trHeight w:val="212"/>
                    </w:trPr>
                    <w:tc>
                      <w:tcPr>
                        <w:tcW w:w="11160" w:type="dxa"/>
                        <w:tcBorders>
                          <w:top w:val="nil"/>
                          <w:left w:val="nil"/>
                          <w:bottom w:val="nil"/>
                          <w:right w:val="nil"/>
                        </w:tcBorders>
                        <w:tcMar>
                          <w:top w:w="39" w:type="dxa"/>
                          <w:left w:w="39" w:type="dxa"/>
                          <w:bottom w:w="39" w:type="dxa"/>
                          <w:right w:w="39" w:type="dxa"/>
                        </w:tcMar>
                      </w:tcPr>
                      <w:p w14:paraId="7B62505C" w14:textId="09CC536C" w:rsidR="00567C77" w:rsidRDefault="003E3CEB">
                        <w:pPr>
                          <w:spacing w:before="199" w:after="199" w:line="240" w:lineRule="auto"/>
                        </w:pPr>
                        <w:r>
                          <w:rPr>
                            <w:color w:val="000000"/>
                          </w:rPr>
                          <w:t>n/a</w:t>
                        </w:r>
                      </w:p>
                    </w:tc>
                  </w:tr>
                </w:tbl>
                <w:p w14:paraId="0F534AC7" w14:textId="77777777" w:rsidR="00567C77" w:rsidRDefault="00567C77">
                  <w:pPr>
                    <w:spacing w:after="0" w:line="240" w:lineRule="auto"/>
                  </w:pPr>
                </w:p>
              </w:tc>
            </w:tr>
          </w:tbl>
          <w:p w14:paraId="053C63EC" w14:textId="77777777" w:rsidR="00567C77" w:rsidRDefault="00567C77">
            <w:pPr>
              <w:spacing w:after="0" w:line="240" w:lineRule="auto"/>
            </w:pPr>
          </w:p>
        </w:tc>
        <w:tc>
          <w:tcPr>
            <w:tcW w:w="179" w:type="dxa"/>
          </w:tcPr>
          <w:p w14:paraId="28A86B51" w14:textId="77777777" w:rsidR="00567C77" w:rsidRDefault="00567C77">
            <w:pPr>
              <w:pStyle w:val="EmptyCellLayoutStyle"/>
              <w:spacing w:after="0" w:line="240" w:lineRule="auto"/>
            </w:pPr>
          </w:p>
        </w:tc>
      </w:tr>
      <w:tr w:rsidR="00567C77" w14:paraId="5C845FCA" w14:textId="77777777">
        <w:trPr>
          <w:trHeight w:val="100"/>
        </w:trPr>
        <w:tc>
          <w:tcPr>
            <w:tcW w:w="179" w:type="dxa"/>
          </w:tcPr>
          <w:p w14:paraId="4069F495" w14:textId="77777777" w:rsidR="00567C77" w:rsidRDefault="00567C77">
            <w:pPr>
              <w:pStyle w:val="EmptyCellLayoutStyle"/>
              <w:spacing w:after="0" w:line="240" w:lineRule="auto"/>
            </w:pPr>
          </w:p>
        </w:tc>
        <w:tc>
          <w:tcPr>
            <w:tcW w:w="0" w:type="dxa"/>
          </w:tcPr>
          <w:p w14:paraId="3BD8D783" w14:textId="77777777" w:rsidR="00567C77" w:rsidRDefault="00567C77">
            <w:pPr>
              <w:pStyle w:val="EmptyCellLayoutStyle"/>
              <w:spacing w:after="0" w:line="240" w:lineRule="auto"/>
            </w:pPr>
          </w:p>
        </w:tc>
        <w:tc>
          <w:tcPr>
            <w:tcW w:w="0" w:type="dxa"/>
          </w:tcPr>
          <w:p w14:paraId="08D09F33" w14:textId="77777777" w:rsidR="00567C77" w:rsidRDefault="00567C77">
            <w:pPr>
              <w:pStyle w:val="EmptyCellLayoutStyle"/>
              <w:spacing w:after="0" w:line="240" w:lineRule="auto"/>
            </w:pPr>
          </w:p>
        </w:tc>
        <w:tc>
          <w:tcPr>
            <w:tcW w:w="0" w:type="dxa"/>
          </w:tcPr>
          <w:p w14:paraId="46781C80" w14:textId="77777777" w:rsidR="00567C77" w:rsidRDefault="00567C77">
            <w:pPr>
              <w:pStyle w:val="EmptyCellLayoutStyle"/>
              <w:spacing w:after="0" w:line="240" w:lineRule="auto"/>
            </w:pPr>
          </w:p>
        </w:tc>
        <w:tc>
          <w:tcPr>
            <w:tcW w:w="0" w:type="dxa"/>
          </w:tcPr>
          <w:p w14:paraId="08EA4474" w14:textId="77777777" w:rsidR="00567C77" w:rsidRDefault="00567C77">
            <w:pPr>
              <w:pStyle w:val="EmptyCellLayoutStyle"/>
              <w:spacing w:after="0" w:line="240" w:lineRule="auto"/>
            </w:pPr>
          </w:p>
        </w:tc>
        <w:tc>
          <w:tcPr>
            <w:tcW w:w="0" w:type="dxa"/>
          </w:tcPr>
          <w:p w14:paraId="1E50C37A" w14:textId="77777777" w:rsidR="00567C77" w:rsidRDefault="00567C77">
            <w:pPr>
              <w:pStyle w:val="EmptyCellLayoutStyle"/>
              <w:spacing w:after="0" w:line="240" w:lineRule="auto"/>
            </w:pPr>
          </w:p>
        </w:tc>
        <w:tc>
          <w:tcPr>
            <w:tcW w:w="0" w:type="dxa"/>
          </w:tcPr>
          <w:p w14:paraId="1B67CEAD" w14:textId="77777777" w:rsidR="00567C77" w:rsidRDefault="00567C77">
            <w:pPr>
              <w:pStyle w:val="EmptyCellLayoutStyle"/>
              <w:spacing w:after="0" w:line="240" w:lineRule="auto"/>
            </w:pPr>
          </w:p>
        </w:tc>
        <w:tc>
          <w:tcPr>
            <w:tcW w:w="2505" w:type="dxa"/>
          </w:tcPr>
          <w:p w14:paraId="787094E4" w14:textId="77777777" w:rsidR="00567C77" w:rsidRDefault="00567C77">
            <w:pPr>
              <w:pStyle w:val="EmptyCellLayoutStyle"/>
              <w:spacing w:after="0" w:line="240" w:lineRule="auto"/>
            </w:pPr>
          </w:p>
        </w:tc>
        <w:tc>
          <w:tcPr>
            <w:tcW w:w="6120" w:type="dxa"/>
          </w:tcPr>
          <w:p w14:paraId="120CEB10" w14:textId="77777777" w:rsidR="00567C77" w:rsidRDefault="00567C77">
            <w:pPr>
              <w:pStyle w:val="EmptyCellLayoutStyle"/>
              <w:spacing w:after="0" w:line="240" w:lineRule="auto"/>
            </w:pPr>
          </w:p>
        </w:tc>
        <w:tc>
          <w:tcPr>
            <w:tcW w:w="2534" w:type="dxa"/>
          </w:tcPr>
          <w:p w14:paraId="14A27E96" w14:textId="77777777" w:rsidR="00567C77" w:rsidRDefault="00567C77">
            <w:pPr>
              <w:pStyle w:val="EmptyCellLayoutStyle"/>
              <w:spacing w:after="0" w:line="240" w:lineRule="auto"/>
            </w:pPr>
          </w:p>
        </w:tc>
        <w:tc>
          <w:tcPr>
            <w:tcW w:w="179" w:type="dxa"/>
          </w:tcPr>
          <w:p w14:paraId="38DEF5B1" w14:textId="77777777" w:rsidR="00567C77" w:rsidRDefault="00567C77">
            <w:pPr>
              <w:pStyle w:val="EmptyCellLayoutStyle"/>
              <w:spacing w:after="0" w:line="240" w:lineRule="auto"/>
            </w:pPr>
          </w:p>
        </w:tc>
      </w:tr>
      <w:tr w:rsidR="00E87F3E" w14:paraId="562F9E41" w14:textId="77777777" w:rsidTr="00E87F3E">
        <w:tc>
          <w:tcPr>
            <w:tcW w:w="179" w:type="dxa"/>
          </w:tcPr>
          <w:p w14:paraId="5D5BB614" w14:textId="77777777" w:rsidR="00567C77" w:rsidRDefault="00567C77">
            <w:pPr>
              <w:pStyle w:val="EmptyCellLayoutStyle"/>
              <w:spacing w:after="0" w:line="240" w:lineRule="auto"/>
            </w:pPr>
          </w:p>
        </w:tc>
        <w:tc>
          <w:tcPr>
            <w:tcW w:w="0" w:type="dxa"/>
          </w:tcPr>
          <w:p w14:paraId="2264F41C" w14:textId="77777777" w:rsidR="00567C77" w:rsidRDefault="00567C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87F3E" w14:paraId="59AC18BE" w14:textId="77777777" w:rsidTr="00E87F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C77" w14:paraId="0AADF473" w14:textId="77777777">
                    <w:trPr>
                      <w:trHeight w:val="192"/>
                    </w:trPr>
                    <w:tc>
                      <w:tcPr>
                        <w:tcW w:w="11160" w:type="dxa"/>
                        <w:tcBorders>
                          <w:top w:val="nil"/>
                          <w:left w:val="nil"/>
                          <w:bottom w:val="nil"/>
                          <w:right w:val="nil"/>
                        </w:tcBorders>
                        <w:tcMar>
                          <w:top w:w="39" w:type="dxa"/>
                          <w:left w:w="39" w:type="dxa"/>
                          <w:bottom w:w="39" w:type="dxa"/>
                          <w:right w:w="39" w:type="dxa"/>
                        </w:tcMar>
                      </w:tcPr>
                      <w:p w14:paraId="15F59DA8" w14:textId="77777777" w:rsidR="00567C77" w:rsidRDefault="00E87F3E">
                        <w:pPr>
                          <w:spacing w:after="0" w:line="240" w:lineRule="auto"/>
                        </w:pPr>
                        <w:r>
                          <w:rPr>
                            <w:rFonts w:ascii="Arial" w:eastAsia="Arial" w:hAnsi="Arial"/>
                            <w:b/>
                            <w:color w:val="000000"/>
                            <w:sz w:val="16"/>
                          </w:rPr>
                          <w:t>25. What is the function of the work area and how does this position fit into that function?</w:t>
                        </w:r>
                      </w:p>
                    </w:tc>
                  </w:tr>
                </w:tbl>
                <w:p w14:paraId="4E879F04" w14:textId="77777777" w:rsidR="00567C77" w:rsidRDefault="00567C77">
                  <w:pPr>
                    <w:spacing w:after="0" w:line="240" w:lineRule="auto"/>
                  </w:pPr>
                </w:p>
              </w:tc>
            </w:tr>
            <w:tr w:rsidR="00567C77" w14:paraId="1EE80C7E" w14:textId="77777777">
              <w:trPr>
                <w:trHeight w:val="80"/>
              </w:trPr>
              <w:tc>
                <w:tcPr>
                  <w:tcW w:w="0" w:type="dxa"/>
                  <w:tcBorders>
                    <w:left w:val="single" w:sz="15" w:space="0" w:color="000000"/>
                  </w:tcBorders>
                </w:tcPr>
                <w:p w14:paraId="3A3E13B4" w14:textId="77777777" w:rsidR="00567C77" w:rsidRDefault="00567C77">
                  <w:pPr>
                    <w:pStyle w:val="EmptyCellLayoutStyle"/>
                    <w:spacing w:after="0" w:line="240" w:lineRule="auto"/>
                  </w:pPr>
                </w:p>
              </w:tc>
              <w:tc>
                <w:tcPr>
                  <w:tcW w:w="11159" w:type="dxa"/>
                  <w:tcBorders>
                    <w:right w:val="single" w:sz="15" w:space="0" w:color="000000"/>
                  </w:tcBorders>
                </w:tcPr>
                <w:p w14:paraId="7A86C2B1" w14:textId="77777777" w:rsidR="00567C77" w:rsidRDefault="00567C77">
                  <w:pPr>
                    <w:pStyle w:val="EmptyCellLayoutStyle"/>
                    <w:spacing w:after="0" w:line="240" w:lineRule="auto"/>
                  </w:pPr>
                </w:p>
              </w:tc>
            </w:tr>
            <w:tr w:rsidR="00567C77" w14:paraId="39BBD0D5" w14:textId="77777777">
              <w:trPr>
                <w:trHeight w:val="290"/>
              </w:trPr>
              <w:tc>
                <w:tcPr>
                  <w:tcW w:w="0" w:type="dxa"/>
                  <w:tcBorders>
                    <w:left w:val="single" w:sz="15" w:space="0" w:color="000000"/>
                    <w:bottom w:val="single" w:sz="15" w:space="0" w:color="000000"/>
                  </w:tcBorders>
                </w:tcPr>
                <w:p w14:paraId="473411EB" w14:textId="77777777" w:rsidR="00567C77" w:rsidRDefault="00567C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67C77" w14:paraId="25659074" w14:textId="77777777">
                    <w:trPr>
                      <w:trHeight w:val="212"/>
                    </w:trPr>
                    <w:tc>
                      <w:tcPr>
                        <w:tcW w:w="11160" w:type="dxa"/>
                        <w:tcBorders>
                          <w:top w:val="nil"/>
                          <w:left w:val="nil"/>
                          <w:bottom w:val="nil"/>
                          <w:right w:val="nil"/>
                        </w:tcBorders>
                        <w:tcMar>
                          <w:top w:w="39" w:type="dxa"/>
                          <w:left w:w="39" w:type="dxa"/>
                          <w:bottom w:w="39" w:type="dxa"/>
                          <w:right w:w="39" w:type="dxa"/>
                        </w:tcMar>
                      </w:tcPr>
                      <w:p w14:paraId="33A03D89" w14:textId="77777777" w:rsidR="00567C77" w:rsidRDefault="00E87F3E">
                        <w:pPr>
                          <w:spacing w:after="0" w:line="240" w:lineRule="auto"/>
                        </w:pPr>
                        <w:r>
                          <w:rPr>
                            <w:color w:val="000000"/>
                          </w:rPr>
                          <w:t xml:space="preserve">The HCBS Section manages the operations of the MI Choice Waiver, Community Transition Services, and Brain Injury Services programs. This position works closely with CTS </w:t>
                        </w:r>
                        <w:proofErr w:type="gramStart"/>
                        <w:r>
                          <w:rPr>
                            <w:color w:val="000000"/>
                          </w:rPr>
                          <w:t>expenditures</w:t>
                        </w:r>
                        <w:proofErr w:type="gramEnd"/>
                        <w:r>
                          <w:rPr>
                            <w:color w:val="000000"/>
                          </w:rPr>
                          <w:t>, but also collects, maintains, analyzes, reports, and assures the accuracy of all program data for the section.</w:t>
                        </w:r>
                      </w:p>
                    </w:tc>
                  </w:tr>
                </w:tbl>
                <w:p w14:paraId="44638A42" w14:textId="77777777" w:rsidR="00567C77" w:rsidRDefault="00567C77">
                  <w:pPr>
                    <w:spacing w:after="0" w:line="240" w:lineRule="auto"/>
                  </w:pPr>
                </w:p>
              </w:tc>
            </w:tr>
          </w:tbl>
          <w:p w14:paraId="75474076" w14:textId="77777777" w:rsidR="00567C77" w:rsidRDefault="00567C77">
            <w:pPr>
              <w:spacing w:after="0" w:line="240" w:lineRule="auto"/>
            </w:pPr>
          </w:p>
        </w:tc>
        <w:tc>
          <w:tcPr>
            <w:tcW w:w="179" w:type="dxa"/>
          </w:tcPr>
          <w:p w14:paraId="66D6B6CC" w14:textId="77777777" w:rsidR="00567C77" w:rsidRDefault="00567C77">
            <w:pPr>
              <w:pStyle w:val="EmptyCellLayoutStyle"/>
              <w:spacing w:after="0" w:line="240" w:lineRule="auto"/>
            </w:pPr>
          </w:p>
        </w:tc>
      </w:tr>
      <w:tr w:rsidR="00567C77" w14:paraId="0E2B986A" w14:textId="77777777">
        <w:trPr>
          <w:trHeight w:val="120"/>
        </w:trPr>
        <w:tc>
          <w:tcPr>
            <w:tcW w:w="179" w:type="dxa"/>
          </w:tcPr>
          <w:p w14:paraId="7BD6FDE6" w14:textId="77777777" w:rsidR="00567C77" w:rsidRDefault="00567C77">
            <w:pPr>
              <w:pStyle w:val="EmptyCellLayoutStyle"/>
              <w:spacing w:after="0" w:line="240" w:lineRule="auto"/>
            </w:pPr>
          </w:p>
        </w:tc>
        <w:tc>
          <w:tcPr>
            <w:tcW w:w="0" w:type="dxa"/>
          </w:tcPr>
          <w:p w14:paraId="01D75C0A" w14:textId="77777777" w:rsidR="00567C77" w:rsidRDefault="00567C77">
            <w:pPr>
              <w:pStyle w:val="EmptyCellLayoutStyle"/>
              <w:spacing w:after="0" w:line="240" w:lineRule="auto"/>
            </w:pPr>
          </w:p>
        </w:tc>
        <w:tc>
          <w:tcPr>
            <w:tcW w:w="0" w:type="dxa"/>
          </w:tcPr>
          <w:p w14:paraId="3DF2AC4C" w14:textId="77777777" w:rsidR="00567C77" w:rsidRDefault="00567C77">
            <w:pPr>
              <w:pStyle w:val="EmptyCellLayoutStyle"/>
              <w:spacing w:after="0" w:line="240" w:lineRule="auto"/>
            </w:pPr>
          </w:p>
        </w:tc>
        <w:tc>
          <w:tcPr>
            <w:tcW w:w="0" w:type="dxa"/>
          </w:tcPr>
          <w:p w14:paraId="21C8B016" w14:textId="77777777" w:rsidR="00567C77" w:rsidRDefault="00567C77">
            <w:pPr>
              <w:pStyle w:val="EmptyCellLayoutStyle"/>
              <w:spacing w:after="0" w:line="240" w:lineRule="auto"/>
            </w:pPr>
          </w:p>
        </w:tc>
        <w:tc>
          <w:tcPr>
            <w:tcW w:w="0" w:type="dxa"/>
          </w:tcPr>
          <w:p w14:paraId="2B18099F" w14:textId="77777777" w:rsidR="00567C77" w:rsidRDefault="00567C77">
            <w:pPr>
              <w:pStyle w:val="EmptyCellLayoutStyle"/>
              <w:spacing w:after="0" w:line="240" w:lineRule="auto"/>
            </w:pPr>
          </w:p>
        </w:tc>
        <w:tc>
          <w:tcPr>
            <w:tcW w:w="0" w:type="dxa"/>
          </w:tcPr>
          <w:p w14:paraId="5435D321" w14:textId="77777777" w:rsidR="00567C77" w:rsidRDefault="00567C77">
            <w:pPr>
              <w:pStyle w:val="EmptyCellLayoutStyle"/>
              <w:spacing w:after="0" w:line="240" w:lineRule="auto"/>
            </w:pPr>
          </w:p>
        </w:tc>
        <w:tc>
          <w:tcPr>
            <w:tcW w:w="0" w:type="dxa"/>
          </w:tcPr>
          <w:p w14:paraId="2FF185EF" w14:textId="77777777" w:rsidR="00567C77" w:rsidRDefault="00567C77">
            <w:pPr>
              <w:pStyle w:val="EmptyCellLayoutStyle"/>
              <w:spacing w:after="0" w:line="240" w:lineRule="auto"/>
            </w:pPr>
          </w:p>
        </w:tc>
        <w:tc>
          <w:tcPr>
            <w:tcW w:w="2505" w:type="dxa"/>
          </w:tcPr>
          <w:p w14:paraId="5FABFFB5" w14:textId="77777777" w:rsidR="00567C77" w:rsidRDefault="00567C77">
            <w:pPr>
              <w:pStyle w:val="EmptyCellLayoutStyle"/>
              <w:spacing w:after="0" w:line="240" w:lineRule="auto"/>
            </w:pPr>
          </w:p>
        </w:tc>
        <w:tc>
          <w:tcPr>
            <w:tcW w:w="6120" w:type="dxa"/>
          </w:tcPr>
          <w:p w14:paraId="647DB372" w14:textId="77777777" w:rsidR="00567C77" w:rsidRDefault="00567C77">
            <w:pPr>
              <w:pStyle w:val="EmptyCellLayoutStyle"/>
              <w:spacing w:after="0" w:line="240" w:lineRule="auto"/>
            </w:pPr>
          </w:p>
        </w:tc>
        <w:tc>
          <w:tcPr>
            <w:tcW w:w="2534" w:type="dxa"/>
          </w:tcPr>
          <w:p w14:paraId="4559FD72" w14:textId="77777777" w:rsidR="00567C77" w:rsidRDefault="00567C77">
            <w:pPr>
              <w:pStyle w:val="EmptyCellLayoutStyle"/>
              <w:spacing w:after="0" w:line="240" w:lineRule="auto"/>
            </w:pPr>
          </w:p>
        </w:tc>
        <w:tc>
          <w:tcPr>
            <w:tcW w:w="179" w:type="dxa"/>
          </w:tcPr>
          <w:p w14:paraId="285CE0DF" w14:textId="77777777" w:rsidR="00567C77" w:rsidRDefault="00567C77">
            <w:pPr>
              <w:pStyle w:val="EmptyCellLayoutStyle"/>
              <w:spacing w:after="0" w:line="240" w:lineRule="auto"/>
            </w:pPr>
          </w:p>
        </w:tc>
      </w:tr>
      <w:tr w:rsidR="00E87F3E" w14:paraId="1D1C2F9A" w14:textId="77777777" w:rsidTr="00E87F3E">
        <w:tc>
          <w:tcPr>
            <w:tcW w:w="179" w:type="dxa"/>
          </w:tcPr>
          <w:p w14:paraId="3982E656" w14:textId="77777777" w:rsidR="00567C77" w:rsidRDefault="00567C77">
            <w:pPr>
              <w:pStyle w:val="EmptyCellLayoutStyle"/>
              <w:spacing w:after="0" w:line="240" w:lineRule="auto"/>
            </w:pPr>
          </w:p>
        </w:tc>
        <w:tc>
          <w:tcPr>
            <w:tcW w:w="0" w:type="dxa"/>
          </w:tcPr>
          <w:p w14:paraId="6DCB442F" w14:textId="77777777" w:rsidR="00567C77" w:rsidRDefault="00567C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87F3E" w14:paraId="30C542D9" w14:textId="77777777" w:rsidTr="00E87F3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67C77" w14:paraId="6D3DF392" w14:textId="77777777">
                    <w:trPr>
                      <w:trHeight w:val="237"/>
                    </w:trPr>
                    <w:tc>
                      <w:tcPr>
                        <w:tcW w:w="10980" w:type="dxa"/>
                        <w:tcBorders>
                          <w:top w:val="nil"/>
                          <w:left w:val="nil"/>
                          <w:bottom w:val="nil"/>
                          <w:right w:val="nil"/>
                        </w:tcBorders>
                        <w:tcMar>
                          <w:top w:w="39" w:type="dxa"/>
                          <w:left w:w="39" w:type="dxa"/>
                          <w:bottom w:w="39" w:type="dxa"/>
                          <w:right w:w="39" w:type="dxa"/>
                        </w:tcMar>
                      </w:tcPr>
                      <w:p w14:paraId="2A03C233" w14:textId="77777777" w:rsidR="00567C77" w:rsidRDefault="00E87F3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CB60818" w14:textId="77777777" w:rsidR="00567C77" w:rsidRDefault="00567C77">
                  <w:pPr>
                    <w:spacing w:after="0" w:line="240" w:lineRule="auto"/>
                  </w:pPr>
                </w:p>
              </w:tc>
              <w:tc>
                <w:tcPr>
                  <w:tcW w:w="180" w:type="dxa"/>
                  <w:tcBorders>
                    <w:top w:val="single" w:sz="15" w:space="0" w:color="000000"/>
                    <w:right w:val="single" w:sz="15" w:space="0" w:color="000000"/>
                  </w:tcBorders>
                </w:tcPr>
                <w:p w14:paraId="037EC12B" w14:textId="77777777" w:rsidR="00567C77" w:rsidRDefault="00567C77">
                  <w:pPr>
                    <w:pStyle w:val="EmptyCellLayoutStyle"/>
                    <w:spacing w:after="0" w:line="240" w:lineRule="auto"/>
                  </w:pPr>
                </w:p>
              </w:tc>
            </w:tr>
            <w:tr w:rsidR="00567C77" w14:paraId="7F3347FE" w14:textId="77777777">
              <w:trPr>
                <w:trHeight w:val="81"/>
              </w:trPr>
              <w:tc>
                <w:tcPr>
                  <w:tcW w:w="180" w:type="dxa"/>
                  <w:tcBorders>
                    <w:left w:val="single" w:sz="15" w:space="0" w:color="000000"/>
                  </w:tcBorders>
                </w:tcPr>
                <w:p w14:paraId="1AA24977" w14:textId="77777777" w:rsidR="00567C77" w:rsidRDefault="00567C77">
                  <w:pPr>
                    <w:pStyle w:val="EmptyCellLayoutStyle"/>
                    <w:spacing w:after="0" w:line="240" w:lineRule="auto"/>
                  </w:pPr>
                </w:p>
              </w:tc>
              <w:tc>
                <w:tcPr>
                  <w:tcW w:w="1080" w:type="dxa"/>
                </w:tcPr>
                <w:p w14:paraId="5EE90A68" w14:textId="77777777" w:rsidR="00567C77" w:rsidRDefault="00567C77">
                  <w:pPr>
                    <w:pStyle w:val="EmptyCellLayoutStyle"/>
                    <w:spacing w:after="0" w:line="240" w:lineRule="auto"/>
                  </w:pPr>
                </w:p>
              </w:tc>
              <w:tc>
                <w:tcPr>
                  <w:tcW w:w="1980" w:type="dxa"/>
                </w:tcPr>
                <w:p w14:paraId="2D41301E" w14:textId="77777777" w:rsidR="00567C77" w:rsidRDefault="00567C77">
                  <w:pPr>
                    <w:pStyle w:val="EmptyCellLayoutStyle"/>
                    <w:spacing w:after="0" w:line="240" w:lineRule="auto"/>
                  </w:pPr>
                </w:p>
              </w:tc>
              <w:tc>
                <w:tcPr>
                  <w:tcW w:w="359" w:type="dxa"/>
                </w:tcPr>
                <w:p w14:paraId="38DFBDCC" w14:textId="77777777" w:rsidR="00567C77" w:rsidRDefault="00567C77">
                  <w:pPr>
                    <w:pStyle w:val="EmptyCellLayoutStyle"/>
                    <w:spacing w:after="0" w:line="240" w:lineRule="auto"/>
                  </w:pPr>
                </w:p>
              </w:tc>
              <w:tc>
                <w:tcPr>
                  <w:tcW w:w="7200" w:type="dxa"/>
                </w:tcPr>
                <w:p w14:paraId="7A811F36" w14:textId="77777777" w:rsidR="00567C77" w:rsidRDefault="00567C77">
                  <w:pPr>
                    <w:pStyle w:val="EmptyCellLayoutStyle"/>
                    <w:spacing w:after="0" w:line="240" w:lineRule="auto"/>
                  </w:pPr>
                </w:p>
              </w:tc>
              <w:tc>
                <w:tcPr>
                  <w:tcW w:w="180" w:type="dxa"/>
                </w:tcPr>
                <w:p w14:paraId="46974E3B" w14:textId="77777777" w:rsidR="00567C77" w:rsidRDefault="00567C77">
                  <w:pPr>
                    <w:pStyle w:val="EmptyCellLayoutStyle"/>
                    <w:spacing w:after="0" w:line="240" w:lineRule="auto"/>
                  </w:pPr>
                </w:p>
              </w:tc>
              <w:tc>
                <w:tcPr>
                  <w:tcW w:w="180" w:type="dxa"/>
                  <w:tcBorders>
                    <w:right w:val="single" w:sz="15" w:space="0" w:color="000000"/>
                  </w:tcBorders>
                </w:tcPr>
                <w:p w14:paraId="35A111C3" w14:textId="77777777" w:rsidR="00567C77" w:rsidRDefault="00567C77">
                  <w:pPr>
                    <w:pStyle w:val="EmptyCellLayoutStyle"/>
                    <w:spacing w:after="0" w:line="240" w:lineRule="auto"/>
                  </w:pPr>
                </w:p>
              </w:tc>
            </w:tr>
            <w:tr w:rsidR="00E87F3E" w14:paraId="369EEBDB" w14:textId="77777777" w:rsidTr="00E87F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7C77" w14:paraId="446EEC6E" w14:textId="77777777">
                    <w:trPr>
                      <w:trHeight w:val="192"/>
                    </w:trPr>
                    <w:tc>
                      <w:tcPr>
                        <w:tcW w:w="1260" w:type="dxa"/>
                        <w:tcBorders>
                          <w:top w:val="nil"/>
                          <w:left w:val="nil"/>
                          <w:bottom w:val="nil"/>
                          <w:right w:val="nil"/>
                        </w:tcBorders>
                        <w:tcMar>
                          <w:top w:w="39" w:type="dxa"/>
                          <w:left w:w="39" w:type="dxa"/>
                          <w:bottom w:w="39" w:type="dxa"/>
                          <w:right w:w="39" w:type="dxa"/>
                        </w:tcMar>
                      </w:tcPr>
                      <w:p w14:paraId="6D5DD986" w14:textId="77777777" w:rsidR="00567C77" w:rsidRDefault="00E87F3E">
                        <w:pPr>
                          <w:spacing w:after="0" w:line="240" w:lineRule="auto"/>
                        </w:pPr>
                        <w:r>
                          <w:rPr>
                            <w:rFonts w:ascii="Arial" w:eastAsia="Arial" w:hAnsi="Arial"/>
                            <w:b/>
                            <w:color w:val="000000"/>
                            <w:sz w:val="16"/>
                          </w:rPr>
                          <w:t>EDUCATION:</w:t>
                        </w:r>
                      </w:p>
                    </w:tc>
                  </w:tr>
                </w:tbl>
                <w:p w14:paraId="6E711073" w14:textId="77777777" w:rsidR="00567C77" w:rsidRDefault="00567C77">
                  <w:pPr>
                    <w:spacing w:after="0" w:line="240" w:lineRule="auto"/>
                  </w:pPr>
                </w:p>
              </w:tc>
              <w:tc>
                <w:tcPr>
                  <w:tcW w:w="1980" w:type="dxa"/>
                </w:tcPr>
                <w:p w14:paraId="0EBF6DCD" w14:textId="77777777" w:rsidR="00567C77" w:rsidRDefault="00567C77">
                  <w:pPr>
                    <w:pStyle w:val="EmptyCellLayoutStyle"/>
                    <w:spacing w:after="0" w:line="240" w:lineRule="auto"/>
                  </w:pPr>
                </w:p>
              </w:tc>
              <w:tc>
                <w:tcPr>
                  <w:tcW w:w="359" w:type="dxa"/>
                </w:tcPr>
                <w:p w14:paraId="60E418F4" w14:textId="77777777" w:rsidR="00567C77" w:rsidRDefault="00567C77">
                  <w:pPr>
                    <w:pStyle w:val="EmptyCellLayoutStyle"/>
                    <w:spacing w:after="0" w:line="240" w:lineRule="auto"/>
                  </w:pPr>
                </w:p>
              </w:tc>
              <w:tc>
                <w:tcPr>
                  <w:tcW w:w="7200" w:type="dxa"/>
                </w:tcPr>
                <w:p w14:paraId="299E446D" w14:textId="77777777" w:rsidR="00567C77" w:rsidRDefault="00567C77">
                  <w:pPr>
                    <w:pStyle w:val="EmptyCellLayoutStyle"/>
                    <w:spacing w:after="0" w:line="240" w:lineRule="auto"/>
                  </w:pPr>
                </w:p>
              </w:tc>
              <w:tc>
                <w:tcPr>
                  <w:tcW w:w="180" w:type="dxa"/>
                </w:tcPr>
                <w:p w14:paraId="37B3BFC6" w14:textId="77777777" w:rsidR="00567C77" w:rsidRDefault="00567C77">
                  <w:pPr>
                    <w:pStyle w:val="EmptyCellLayoutStyle"/>
                    <w:spacing w:after="0" w:line="240" w:lineRule="auto"/>
                  </w:pPr>
                </w:p>
              </w:tc>
              <w:tc>
                <w:tcPr>
                  <w:tcW w:w="180" w:type="dxa"/>
                  <w:tcBorders>
                    <w:right w:val="single" w:sz="15" w:space="0" w:color="000000"/>
                  </w:tcBorders>
                </w:tcPr>
                <w:p w14:paraId="05D0CEEC" w14:textId="77777777" w:rsidR="00567C77" w:rsidRDefault="00567C77">
                  <w:pPr>
                    <w:pStyle w:val="EmptyCellLayoutStyle"/>
                    <w:spacing w:after="0" w:line="240" w:lineRule="auto"/>
                  </w:pPr>
                </w:p>
              </w:tc>
            </w:tr>
            <w:tr w:rsidR="00567C77" w14:paraId="30A1B50E" w14:textId="77777777">
              <w:trPr>
                <w:trHeight w:val="89"/>
              </w:trPr>
              <w:tc>
                <w:tcPr>
                  <w:tcW w:w="180" w:type="dxa"/>
                  <w:tcBorders>
                    <w:left w:val="single" w:sz="15" w:space="0" w:color="000000"/>
                  </w:tcBorders>
                </w:tcPr>
                <w:p w14:paraId="09CB0C46" w14:textId="77777777" w:rsidR="00567C77" w:rsidRDefault="00567C77">
                  <w:pPr>
                    <w:pStyle w:val="EmptyCellLayoutStyle"/>
                    <w:spacing w:after="0" w:line="240" w:lineRule="auto"/>
                  </w:pPr>
                </w:p>
              </w:tc>
              <w:tc>
                <w:tcPr>
                  <w:tcW w:w="1080" w:type="dxa"/>
                </w:tcPr>
                <w:p w14:paraId="4DA2997E" w14:textId="77777777" w:rsidR="00567C77" w:rsidRDefault="00567C77">
                  <w:pPr>
                    <w:pStyle w:val="EmptyCellLayoutStyle"/>
                    <w:spacing w:after="0" w:line="240" w:lineRule="auto"/>
                  </w:pPr>
                </w:p>
              </w:tc>
              <w:tc>
                <w:tcPr>
                  <w:tcW w:w="1980" w:type="dxa"/>
                </w:tcPr>
                <w:p w14:paraId="71E75C39" w14:textId="77777777" w:rsidR="00567C77" w:rsidRDefault="00567C77">
                  <w:pPr>
                    <w:pStyle w:val="EmptyCellLayoutStyle"/>
                    <w:spacing w:after="0" w:line="240" w:lineRule="auto"/>
                  </w:pPr>
                </w:p>
              </w:tc>
              <w:tc>
                <w:tcPr>
                  <w:tcW w:w="359" w:type="dxa"/>
                </w:tcPr>
                <w:p w14:paraId="53C9F4A9" w14:textId="77777777" w:rsidR="00567C77" w:rsidRDefault="00567C77">
                  <w:pPr>
                    <w:pStyle w:val="EmptyCellLayoutStyle"/>
                    <w:spacing w:after="0" w:line="240" w:lineRule="auto"/>
                  </w:pPr>
                </w:p>
              </w:tc>
              <w:tc>
                <w:tcPr>
                  <w:tcW w:w="7200" w:type="dxa"/>
                </w:tcPr>
                <w:p w14:paraId="05BBDE46" w14:textId="77777777" w:rsidR="00567C77" w:rsidRDefault="00567C77">
                  <w:pPr>
                    <w:pStyle w:val="EmptyCellLayoutStyle"/>
                    <w:spacing w:after="0" w:line="240" w:lineRule="auto"/>
                  </w:pPr>
                </w:p>
              </w:tc>
              <w:tc>
                <w:tcPr>
                  <w:tcW w:w="180" w:type="dxa"/>
                </w:tcPr>
                <w:p w14:paraId="134AE5F8" w14:textId="77777777" w:rsidR="00567C77" w:rsidRDefault="00567C77">
                  <w:pPr>
                    <w:pStyle w:val="EmptyCellLayoutStyle"/>
                    <w:spacing w:after="0" w:line="240" w:lineRule="auto"/>
                  </w:pPr>
                </w:p>
              </w:tc>
              <w:tc>
                <w:tcPr>
                  <w:tcW w:w="180" w:type="dxa"/>
                  <w:tcBorders>
                    <w:right w:val="single" w:sz="15" w:space="0" w:color="000000"/>
                  </w:tcBorders>
                </w:tcPr>
                <w:p w14:paraId="3B6519F6" w14:textId="77777777" w:rsidR="00567C77" w:rsidRDefault="00567C77">
                  <w:pPr>
                    <w:pStyle w:val="EmptyCellLayoutStyle"/>
                    <w:spacing w:after="0" w:line="240" w:lineRule="auto"/>
                  </w:pPr>
                </w:p>
              </w:tc>
            </w:tr>
            <w:tr w:rsidR="00E87F3E" w14:paraId="022161D9" w14:textId="77777777" w:rsidTr="00E87F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C77" w14:paraId="422E3346" w14:textId="77777777">
                    <w:trPr>
                      <w:trHeight w:val="212"/>
                    </w:trPr>
                    <w:tc>
                      <w:tcPr>
                        <w:tcW w:w="11160" w:type="dxa"/>
                        <w:tcBorders>
                          <w:top w:val="nil"/>
                          <w:left w:val="nil"/>
                          <w:bottom w:val="nil"/>
                          <w:right w:val="nil"/>
                        </w:tcBorders>
                        <w:tcMar>
                          <w:top w:w="39" w:type="dxa"/>
                          <w:left w:w="39" w:type="dxa"/>
                          <w:bottom w:w="39" w:type="dxa"/>
                          <w:right w:w="39" w:type="dxa"/>
                        </w:tcMar>
                      </w:tcPr>
                      <w:p w14:paraId="46ABA6E3" w14:textId="77777777" w:rsidR="00567C77" w:rsidRDefault="00E87F3E">
                        <w:pPr>
                          <w:spacing w:after="0" w:line="240" w:lineRule="auto"/>
                        </w:pPr>
                        <w:r>
                          <w:rPr>
                            <w:rFonts w:ascii="Arial" w:eastAsia="Arial" w:hAnsi="Arial"/>
                            <w:color w:val="000000"/>
                          </w:rPr>
                          <w:t>Possession of a bachelor’s degree in any major.</w:t>
                        </w:r>
                      </w:p>
                    </w:tc>
                  </w:tr>
                </w:tbl>
                <w:p w14:paraId="0171D1FC" w14:textId="77777777" w:rsidR="00567C77" w:rsidRDefault="00567C77">
                  <w:pPr>
                    <w:spacing w:after="0" w:line="240" w:lineRule="auto"/>
                  </w:pPr>
                </w:p>
              </w:tc>
            </w:tr>
            <w:tr w:rsidR="00567C77" w14:paraId="601D8F51" w14:textId="77777777">
              <w:trPr>
                <w:trHeight w:val="69"/>
              </w:trPr>
              <w:tc>
                <w:tcPr>
                  <w:tcW w:w="180" w:type="dxa"/>
                  <w:tcBorders>
                    <w:left w:val="single" w:sz="15" w:space="0" w:color="000000"/>
                  </w:tcBorders>
                </w:tcPr>
                <w:p w14:paraId="55B36A71" w14:textId="77777777" w:rsidR="00567C77" w:rsidRDefault="00567C77">
                  <w:pPr>
                    <w:pStyle w:val="EmptyCellLayoutStyle"/>
                    <w:spacing w:after="0" w:line="240" w:lineRule="auto"/>
                  </w:pPr>
                </w:p>
              </w:tc>
              <w:tc>
                <w:tcPr>
                  <w:tcW w:w="1080" w:type="dxa"/>
                </w:tcPr>
                <w:p w14:paraId="5F075C20" w14:textId="77777777" w:rsidR="00567C77" w:rsidRDefault="00567C77">
                  <w:pPr>
                    <w:pStyle w:val="EmptyCellLayoutStyle"/>
                    <w:spacing w:after="0" w:line="240" w:lineRule="auto"/>
                  </w:pPr>
                </w:p>
              </w:tc>
              <w:tc>
                <w:tcPr>
                  <w:tcW w:w="1980" w:type="dxa"/>
                </w:tcPr>
                <w:p w14:paraId="386617C2" w14:textId="77777777" w:rsidR="00567C77" w:rsidRDefault="00567C77">
                  <w:pPr>
                    <w:pStyle w:val="EmptyCellLayoutStyle"/>
                    <w:spacing w:after="0" w:line="240" w:lineRule="auto"/>
                  </w:pPr>
                </w:p>
              </w:tc>
              <w:tc>
                <w:tcPr>
                  <w:tcW w:w="359" w:type="dxa"/>
                </w:tcPr>
                <w:p w14:paraId="3FAA490A" w14:textId="77777777" w:rsidR="00567C77" w:rsidRDefault="00567C77">
                  <w:pPr>
                    <w:pStyle w:val="EmptyCellLayoutStyle"/>
                    <w:spacing w:after="0" w:line="240" w:lineRule="auto"/>
                  </w:pPr>
                </w:p>
              </w:tc>
              <w:tc>
                <w:tcPr>
                  <w:tcW w:w="7200" w:type="dxa"/>
                </w:tcPr>
                <w:p w14:paraId="02C0DD21" w14:textId="77777777" w:rsidR="00567C77" w:rsidRDefault="00567C77">
                  <w:pPr>
                    <w:pStyle w:val="EmptyCellLayoutStyle"/>
                    <w:spacing w:after="0" w:line="240" w:lineRule="auto"/>
                  </w:pPr>
                </w:p>
              </w:tc>
              <w:tc>
                <w:tcPr>
                  <w:tcW w:w="180" w:type="dxa"/>
                </w:tcPr>
                <w:p w14:paraId="3BEFDBF5" w14:textId="77777777" w:rsidR="00567C77" w:rsidRDefault="00567C77">
                  <w:pPr>
                    <w:pStyle w:val="EmptyCellLayoutStyle"/>
                    <w:spacing w:after="0" w:line="240" w:lineRule="auto"/>
                  </w:pPr>
                </w:p>
              </w:tc>
              <w:tc>
                <w:tcPr>
                  <w:tcW w:w="180" w:type="dxa"/>
                  <w:tcBorders>
                    <w:right w:val="single" w:sz="15" w:space="0" w:color="000000"/>
                  </w:tcBorders>
                </w:tcPr>
                <w:p w14:paraId="7BD61CD8" w14:textId="77777777" w:rsidR="00567C77" w:rsidRDefault="00567C77">
                  <w:pPr>
                    <w:pStyle w:val="EmptyCellLayoutStyle"/>
                    <w:spacing w:after="0" w:line="240" w:lineRule="auto"/>
                  </w:pPr>
                </w:p>
              </w:tc>
            </w:tr>
            <w:tr w:rsidR="00E87F3E" w14:paraId="3FCDCA3D" w14:textId="77777777" w:rsidTr="00E87F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7C77" w14:paraId="23CBEF04" w14:textId="77777777">
                    <w:trPr>
                      <w:trHeight w:val="192"/>
                    </w:trPr>
                    <w:tc>
                      <w:tcPr>
                        <w:tcW w:w="1260" w:type="dxa"/>
                        <w:tcBorders>
                          <w:top w:val="nil"/>
                          <w:left w:val="nil"/>
                          <w:bottom w:val="nil"/>
                          <w:right w:val="nil"/>
                        </w:tcBorders>
                        <w:tcMar>
                          <w:top w:w="39" w:type="dxa"/>
                          <w:left w:w="39" w:type="dxa"/>
                          <w:bottom w:w="39" w:type="dxa"/>
                          <w:right w:w="39" w:type="dxa"/>
                        </w:tcMar>
                      </w:tcPr>
                      <w:p w14:paraId="690FF236" w14:textId="77777777" w:rsidR="00567C77" w:rsidRDefault="00E87F3E">
                        <w:pPr>
                          <w:spacing w:after="0" w:line="240" w:lineRule="auto"/>
                        </w:pPr>
                        <w:r>
                          <w:rPr>
                            <w:rFonts w:ascii="Arial" w:eastAsia="Arial" w:hAnsi="Arial"/>
                            <w:b/>
                            <w:color w:val="000000"/>
                            <w:sz w:val="16"/>
                          </w:rPr>
                          <w:t>EXPERIENCE:</w:t>
                        </w:r>
                      </w:p>
                    </w:tc>
                  </w:tr>
                </w:tbl>
                <w:p w14:paraId="619D276C" w14:textId="77777777" w:rsidR="00567C77" w:rsidRDefault="00567C77">
                  <w:pPr>
                    <w:spacing w:after="0" w:line="240" w:lineRule="auto"/>
                  </w:pPr>
                </w:p>
              </w:tc>
              <w:tc>
                <w:tcPr>
                  <w:tcW w:w="1980" w:type="dxa"/>
                </w:tcPr>
                <w:p w14:paraId="06D8B1D0" w14:textId="77777777" w:rsidR="00567C77" w:rsidRDefault="00567C77">
                  <w:pPr>
                    <w:pStyle w:val="EmptyCellLayoutStyle"/>
                    <w:spacing w:after="0" w:line="240" w:lineRule="auto"/>
                  </w:pPr>
                </w:p>
              </w:tc>
              <w:tc>
                <w:tcPr>
                  <w:tcW w:w="359" w:type="dxa"/>
                </w:tcPr>
                <w:p w14:paraId="422A1F87" w14:textId="77777777" w:rsidR="00567C77" w:rsidRDefault="00567C77">
                  <w:pPr>
                    <w:pStyle w:val="EmptyCellLayoutStyle"/>
                    <w:spacing w:after="0" w:line="240" w:lineRule="auto"/>
                  </w:pPr>
                </w:p>
              </w:tc>
              <w:tc>
                <w:tcPr>
                  <w:tcW w:w="7200" w:type="dxa"/>
                </w:tcPr>
                <w:p w14:paraId="650842E6" w14:textId="77777777" w:rsidR="00567C77" w:rsidRDefault="00567C77">
                  <w:pPr>
                    <w:pStyle w:val="EmptyCellLayoutStyle"/>
                    <w:spacing w:after="0" w:line="240" w:lineRule="auto"/>
                  </w:pPr>
                </w:p>
              </w:tc>
              <w:tc>
                <w:tcPr>
                  <w:tcW w:w="180" w:type="dxa"/>
                </w:tcPr>
                <w:p w14:paraId="08FB6EFD" w14:textId="77777777" w:rsidR="00567C77" w:rsidRDefault="00567C77">
                  <w:pPr>
                    <w:pStyle w:val="EmptyCellLayoutStyle"/>
                    <w:spacing w:after="0" w:line="240" w:lineRule="auto"/>
                  </w:pPr>
                </w:p>
              </w:tc>
              <w:tc>
                <w:tcPr>
                  <w:tcW w:w="180" w:type="dxa"/>
                  <w:tcBorders>
                    <w:right w:val="single" w:sz="15" w:space="0" w:color="000000"/>
                  </w:tcBorders>
                </w:tcPr>
                <w:p w14:paraId="30DD95EF" w14:textId="77777777" w:rsidR="00567C77" w:rsidRDefault="00567C77">
                  <w:pPr>
                    <w:pStyle w:val="EmptyCellLayoutStyle"/>
                    <w:spacing w:after="0" w:line="240" w:lineRule="auto"/>
                  </w:pPr>
                </w:p>
              </w:tc>
            </w:tr>
            <w:tr w:rsidR="00567C77" w14:paraId="517163C0" w14:textId="77777777">
              <w:trPr>
                <w:trHeight w:val="90"/>
              </w:trPr>
              <w:tc>
                <w:tcPr>
                  <w:tcW w:w="180" w:type="dxa"/>
                  <w:tcBorders>
                    <w:left w:val="single" w:sz="15" w:space="0" w:color="000000"/>
                  </w:tcBorders>
                </w:tcPr>
                <w:p w14:paraId="54D46CE3" w14:textId="77777777" w:rsidR="00567C77" w:rsidRDefault="00567C77">
                  <w:pPr>
                    <w:pStyle w:val="EmptyCellLayoutStyle"/>
                    <w:spacing w:after="0" w:line="240" w:lineRule="auto"/>
                  </w:pPr>
                </w:p>
              </w:tc>
              <w:tc>
                <w:tcPr>
                  <w:tcW w:w="1080" w:type="dxa"/>
                </w:tcPr>
                <w:p w14:paraId="74621B6D" w14:textId="77777777" w:rsidR="00567C77" w:rsidRDefault="00567C77">
                  <w:pPr>
                    <w:pStyle w:val="EmptyCellLayoutStyle"/>
                    <w:spacing w:after="0" w:line="240" w:lineRule="auto"/>
                  </w:pPr>
                </w:p>
              </w:tc>
              <w:tc>
                <w:tcPr>
                  <w:tcW w:w="1980" w:type="dxa"/>
                </w:tcPr>
                <w:p w14:paraId="72C31211" w14:textId="77777777" w:rsidR="00567C77" w:rsidRDefault="00567C77">
                  <w:pPr>
                    <w:pStyle w:val="EmptyCellLayoutStyle"/>
                    <w:spacing w:after="0" w:line="240" w:lineRule="auto"/>
                  </w:pPr>
                </w:p>
              </w:tc>
              <w:tc>
                <w:tcPr>
                  <w:tcW w:w="359" w:type="dxa"/>
                </w:tcPr>
                <w:p w14:paraId="4098FE8D" w14:textId="77777777" w:rsidR="00567C77" w:rsidRDefault="00567C77">
                  <w:pPr>
                    <w:pStyle w:val="EmptyCellLayoutStyle"/>
                    <w:spacing w:after="0" w:line="240" w:lineRule="auto"/>
                  </w:pPr>
                </w:p>
              </w:tc>
              <w:tc>
                <w:tcPr>
                  <w:tcW w:w="7200" w:type="dxa"/>
                </w:tcPr>
                <w:p w14:paraId="486A421C" w14:textId="77777777" w:rsidR="00567C77" w:rsidRDefault="00567C77">
                  <w:pPr>
                    <w:pStyle w:val="EmptyCellLayoutStyle"/>
                    <w:spacing w:after="0" w:line="240" w:lineRule="auto"/>
                  </w:pPr>
                </w:p>
              </w:tc>
              <w:tc>
                <w:tcPr>
                  <w:tcW w:w="180" w:type="dxa"/>
                </w:tcPr>
                <w:p w14:paraId="2F7712AD" w14:textId="77777777" w:rsidR="00567C77" w:rsidRDefault="00567C77">
                  <w:pPr>
                    <w:pStyle w:val="EmptyCellLayoutStyle"/>
                    <w:spacing w:after="0" w:line="240" w:lineRule="auto"/>
                  </w:pPr>
                </w:p>
              </w:tc>
              <w:tc>
                <w:tcPr>
                  <w:tcW w:w="180" w:type="dxa"/>
                  <w:tcBorders>
                    <w:right w:val="single" w:sz="15" w:space="0" w:color="000000"/>
                  </w:tcBorders>
                </w:tcPr>
                <w:p w14:paraId="06143CE9" w14:textId="77777777" w:rsidR="00567C77" w:rsidRDefault="00567C77">
                  <w:pPr>
                    <w:pStyle w:val="EmptyCellLayoutStyle"/>
                    <w:spacing w:after="0" w:line="240" w:lineRule="auto"/>
                  </w:pPr>
                </w:p>
              </w:tc>
            </w:tr>
            <w:tr w:rsidR="00E87F3E" w14:paraId="133EB108" w14:textId="77777777" w:rsidTr="00E87F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C77" w14:paraId="2DF99982" w14:textId="77777777">
                    <w:trPr>
                      <w:trHeight w:val="212"/>
                    </w:trPr>
                    <w:tc>
                      <w:tcPr>
                        <w:tcW w:w="11160" w:type="dxa"/>
                        <w:tcBorders>
                          <w:top w:val="nil"/>
                          <w:left w:val="nil"/>
                          <w:bottom w:val="nil"/>
                          <w:right w:val="nil"/>
                        </w:tcBorders>
                        <w:tcMar>
                          <w:top w:w="39" w:type="dxa"/>
                          <w:left w:w="39" w:type="dxa"/>
                          <w:bottom w:w="39" w:type="dxa"/>
                          <w:right w:w="39" w:type="dxa"/>
                        </w:tcMar>
                      </w:tcPr>
                      <w:p w14:paraId="060CA3EE" w14:textId="77777777" w:rsidR="00567C77" w:rsidRDefault="00E87F3E">
                        <w:pPr>
                          <w:spacing w:after="0" w:line="240" w:lineRule="auto"/>
                        </w:pP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tc>
                  </w:tr>
                </w:tbl>
                <w:p w14:paraId="5B82E4F8" w14:textId="77777777" w:rsidR="00567C77" w:rsidRDefault="00567C77">
                  <w:pPr>
                    <w:spacing w:after="0" w:line="240" w:lineRule="auto"/>
                  </w:pPr>
                </w:p>
              </w:tc>
            </w:tr>
            <w:tr w:rsidR="00567C77" w14:paraId="0A7E19D3" w14:textId="77777777">
              <w:trPr>
                <w:trHeight w:val="69"/>
              </w:trPr>
              <w:tc>
                <w:tcPr>
                  <w:tcW w:w="180" w:type="dxa"/>
                  <w:tcBorders>
                    <w:left w:val="single" w:sz="15" w:space="0" w:color="000000"/>
                  </w:tcBorders>
                </w:tcPr>
                <w:p w14:paraId="671A46DC" w14:textId="77777777" w:rsidR="00567C77" w:rsidRDefault="00567C77">
                  <w:pPr>
                    <w:pStyle w:val="EmptyCellLayoutStyle"/>
                    <w:spacing w:after="0" w:line="240" w:lineRule="auto"/>
                  </w:pPr>
                </w:p>
              </w:tc>
              <w:tc>
                <w:tcPr>
                  <w:tcW w:w="1080" w:type="dxa"/>
                </w:tcPr>
                <w:p w14:paraId="761D66A5" w14:textId="77777777" w:rsidR="00567C77" w:rsidRDefault="00567C77">
                  <w:pPr>
                    <w:pStyle w:val="EmptyCellLayoutStyle"/>
                    <w:spacing w:after="0" w:line="240" w:lineRule="auto"/>
                  </w:pPr>
                </w:p>
              </w:tc>
              <w:tc>
                <w:tcPr>
                  <w:tcW w:w="1980" w:type="dxa"/>
                </w:tcPr>
                <w:p w14:paraId="60F7CA64" w14:textId="77777777" w:rsidR="00567C77" w:rsidRDefault="00567C77">
                  <w:pPr>
                    <w:pStyle w:val="EmptyCellLayoutStyle"/>
                    <w:spacing w:after="0" w:line="240" w:lineRule="auto"/>
                  </w:pPr>
                </w:p>
              </w:tc>
              <w:tc>
                <w:tcPr>
                  <w:tcW w:w="359" w:type="dxa"/>
                </w:tcPr>
                <w:p w14:paraId="1D1C4150" w14:textId="77777777" w:rsidR="00567C77" w:rsidRDefault="00567C77">
                  <w:pPr>
                    <w:pStyle w:val="EmptyCellLayoutStyle"/>
                    <w:spacing w:after="0" w:line="240" w:lineRule="auto"/>
                  </w:pPr>
                </w:p>
              </w:tc>
              <w:tc>
                <w:tcPr>
                  <w:tcW w:w="7200" w:type="dxa"/>
                </w:tcPr>
                <w:p w14:paraId="60024B83" w14:textId="77777777" w:rsidR="00567C77" w:rsidRDefault="00567C77">
                  <w:pPr>
                    <w:pStyle w:val="EmptyCellLayoutStyle"/>
                    <w:spacing w:after="0" w:line="240" w:lineRule="auto"/>
                  </w:pPr>
                </w:p>
              </w:tc>
              <w:tc>
                <w:tcPr>
                  <w:tcW w:w="180" w:type="dxa"/>
                </w:tcPr>
                <w:p w14:paraId="5317DC4C" w14:textId="77777777" w:rsidR="00567C77" w:rsidRDefault="00567C77">
                  <w:pPr>
                    <w:pStyle w:val="EmptyCellLayoutStyle"/>
                    <w:spacing w:after="0" w:line="240" w:lineRule="auto"/>
                  </w:pPr>
                </w:p>
              </w:tc>
              <w:tc>
                <w:tcPr>
                  <w:tcW w:w="180" w:type="dxa"/>
                  <w:tcBorders>
                    <w:right w:val="single" w:sz="15" w:space="0" w:color="000000"/>
                  </w:tcBorders>
                </w:tcPr>
                <w:p w14:paraId="556B252D" w14:textId="77777777" w:rsidR="00567C77" w:rsidRDefault="00567C77">
                  <w:pPr>
                    <w:pStyle w:val="EmptyCellLayoutStyle"/>
                    <w:spacing w:after="0" w:line="240" w:lineRule="auto"/>
                  </w:pPr>
                </w:p>
              </w:tc>
            </w:tr>
            <w:tr w:rsidR="00E87F3E" w14:paraId="1017AEC3" w14:textId="77777777" w:rsidTr="00E87F3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67C77" w14:paraId="0B72074B" w14:textId="77777777">
                    <w:trPr>
                      <w:trHeight w:val="192"/>
                    </w:trPr>
                    <w:tc>
                      <w:tcPr>
                        <w:tcW w:w="3240" w:type="dxa"/>
                        <w:tcBorders>
                          <w:top w:val="nil"/>
                          <w:left w:val="nil"/>
                          <w:bottom w:val="nil"/>
                          <w:right w:val="nil"/>
                        </w:tcBorders>
                        <w:tcMar>
                          <w:top w:w="39" w:type="dxa"/>
                          <w:left w:w="39" w:type="dxa"/>
                          <w:bottom w:w="39" w:type="dxa"/>
                          <w:right w:w="39" w:type="dxa"/>
                        </w:tcMar>
                      </w:tcPr>
                      <w:p w14:paraId="22B16B67" w14:textId="77777777" w:rsidR="00567C77" w:rsidRDefault="00E87F3E">
                        <w:pPr>
                          <w:spacing w:after="0" w:line="240" w:lineRule="auto"/>
                        </w:pPr>
                        <w:r>
                          <w:rPr>
                            <w:rFonts w:ascii="Arial" w:eastAsia="Arial" w:hAnsi="Arial"/>
                            <w:b/>
                            <w:color w:val="000000"/>
                            <w:sz w:val="16"/>
                          </w:rPr>
                          <w:t>KNOWLEDGE, SKILLS, AND ABILITIES:</w:t>
                        </w:r>
                      </w:p>
                    </w:tc>
                  </w:tr>
                </w:tbl>
                <w:p w14:paraId="308E768E" w14:textId="77777777" w:rsidR="00567C77" w:rsidRDefault="00567C77">
                  <w:pPr>
                    <w:spacing w:after="0" w:line="240" w:lineRule="auto"/>
                  </w:pPr>
                </w:p>
              </w:tc>
              <w:tc>
                <w:tcPr>
                  <w:tcW w:w="359" w:type="dxa"/>
                </w:tcPr>
                <w:p w14:paraId="5B879039" w14:textId="77777777" w:rsidR="00567C77" w:rsidRDefault="00567C77">
                  <w:pPr>
                    <w:pStyle w:val="EmptyCellLayoutStyle"/>
                    <w:spacing w:after="0" w:line="240" w:lineRule="auto"/>
                  </w:pPr>
                </w:p>
              </w:tc>
              <w:tc>
                <w:tcPr>
                  <w:tcW w:w="7200" w:type="dxa"/>
                </w:tcPr>
                <w:p w14:paraId="7AB4B345" w14:textId="77777777" w:rsidR="00567C77" w:rsidRDefault="00567C77">
                  <w:pPr>
                    <w:pStyle w:val="EmptyCellLayoutStyle"/>
                    <w:spacing w:after="0" w:line="240" w:lineRule="auto"/>
                  </w:pPr>
                </w:p>
              </w:tc>
              <w:tc>
                <w:tcPr>
                  <w:tcW w:w="180" w:type="dxa"/>
                </w:tcPr>
                <w:p w14:paraId="014E52BC" w14:textId="77777777" w:rsidR="00567C77" w:rsidRDefault="00567C77">
                  <w:pPr>
                    <w:pStyle w:val="EmptyCellLayoutStyle"/>
                    <w:spacing w:after="0" w:line="240" w:lineRule="auto"/>
                  </w:pPr>
                </w:p>
              </w:tc>
              <w:tc>
                <w:tcPr>
                  <w:tcW w:w="180" w:type="dxa"/>
                  <w:tcBorders>
                    <w:right w:val="single" w:sz="15" w:space="0" w:color="000000"/>
                  </w:tcBorders>
                </w:tcPr>
                <w:p w14:paraId="34C8A2BB" w14:textId="77777777" w:rsidR="00567C77" w:rsidRDefault="00567C77">
                  <w:pPr>
                    <w:pStyle w:val="EmptyCellLayoutStyle"/>
                    <w:spacing w:after="0" w:line="240" w:lineRule="auto"/>
                  </w:pPr>
                </w:p>
              </w:tc>
            </w:tr>
            <w:tr w:rsidR="00567C77" w14:paraId="0A4D06D2" w14:textId="77777777">
              <w:trPr>
                <w:trHeight w:val="90"/>
              </w:trPr>
              <w:tc>
                <w:tcPr>
                  <w:tcW w:w="180" w:type="dxa"/>
                  <w:tcBorders>
                    <w:left w:val="single" w:sz="15" w:space="0" w:color="000000"/>
                  </w:tcBorders>
                </w:tcPr>
                <w:p w14:paraId="7798311C" w14:textId="77777777" w:rsidR="00567C77" w:rsidRDefault="00567C77">
                  <w:pPr>
                    <w:pStyle w:val="EmptyCellLayoutStyle"/>
                    <w:spacing w:after="0" w:line="240" w:lineRule="auto"/>
                  </w:pPr>
                </w:p>
              </w:tc>
              <w:tc>
                <w:tcPr>
                  <w:tcW w:w="1080" w:type="dxa"/>
                </w:tcPr>
                <w:p w14:paraId="24A1058F" w14:textId="77777777" w:rsidR="00567C77" w:rsidRDefault="00567C77">
                  <w:pPr>
                    <w:pStyle w:val="EmptyCellLayoutStyle"/>
                    <w:spacing w:after="0" w:line="240" w:lineRule="auto"/>
                  </w:pPr>
                </w:p>
              </w:tc>
              <w:tc>
                <w:tcPr>
                  <w:tcW w:w="1980" w:type="dxa"/>
                </w:tcPr>
                <w:p w14:paraId="505EFCEA" w14:textId="77777777" w:rsidR="00567C77" w:rsidRDefault="00567C77">
                  <w:pPr>
                    <w:pStyle w:val="EmptyCellLayoutStyle"/>
                    <w:spacing w:after="0" w:line="240" w:lineRule="auto"/>
                  </w:pPr>
                </w:p>
              </w:tc>
              <w:tc>
                <w:tcPr>
                  <w:tcW w:w="359" w:type="dxa"/>
                </w:tcPr>
                <w:p w14:paraId="67197F29" w14:textId="77777777" w:rsidR="00567C77" w:rsidRDefault="00567C77">
                  <w:pPr>
                    <w:pStyle w:val="EmptyCellLayoutStyle"/>
                    <w:spacing w:after="0" w:line="240" w:lineRule="auto"/>
                  </w:pPr>
                </w:p>
              </w:tc>
              <w:tc>
                <w:tcPr>
                  <w:tcW w:w="7200" w:type="dxa"/>
                </w:tcPr>
                <w:p w14:paraId="58304626" w14:textId="77777777" w:rsidR="00567C77" w:rsidRDefault="00567C77">
                  <w:pPr>
                    <w:pStyle w:val="EmptyCellLayoutStyle"/>
                    <w:spacing w:after="0" w:line="240" w:lineRule="auto"/>
                  </w:pPr>
                </w:p>
              </w:tc>
              <w:tc>
                <w:tcPr>
                  <w:tcW w:w="180" w:type="dxa"/>
                </w:tcPr>
                <w:p w14:paraId="4EFFFC1E" w14:textId="77777777" w:rsidR="00567C77" w:rsidRDefault="00567C77">
                  <w:pPr>
                    <w:pStyle w:val="EmptyCellLayoutStyle"/>
                    <w:spacing w:after="0" w:line="240" w:lineRule="auto"/>
                  </w:pPr>
                </w:p>
              </w:tc>
              <w:tc>
                <w:tcPr>
                  <w:tcW w:w="180" w:type="dxa"/>
                  <w:tcBorders>
                    <w:right w:val="single" w:sz="15" w:space="0" w:color="000000"/>
                  </w:tcBorders>
                </w:tcPr>
                <w:p w14:paraId="4D77DC58" w14:textId="77777777" w:rsidR="00567C77" w:rsidRDefault="00567C77">
                  <w:pPr>
                    <w:pStyle w:val="EmptyCellLayoutStyle"/>
                    <w:spacing w:after="0" w:line="240" w:lineRule="auto"/>
                  </w:pPr>
                </w:p>
              </w:tc>
            </w:tr>
            <w:tr w:rsidR="00E87F3E" w14:paraId="746134D4" w14:textId="77777777" w:rsidTr="00E87F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C77" w14:paraId="4D0C4670" w14:textId="77777777">
                    <w:trPr>
                      <w:trHeight w:val="212"/>
                    </w:trPr>
                    <w:tc>
                      <w:tcPr>
                        <w:tcW w:w="11160" w:type="dxa"/>
                        <w:tcBorders>
                          <w:top w:val="nil"/>
                          <w:left w:val="nil"/>
                          <w:bottom w:val="nil"/>
                          <w:right w:val="nil"/>
                        </w:tcBorders>
                        <w:tcMar>
                          <w:top w:w="39" w:type="dxa"/>
                          <w:left w:w="39" w:type="dxa"/>
                          <w:bottom w:w="39" w:type="dxa"/>
                          <w:right w:w="39" w:type="dxa"/>
                        </w:tcMar>
                      </w:tcPr>
                      <w:p w14:paraId="480B5A84" w14:textId="77777777" w:rsidR="00567C77" w:rsidRDefault="00E87F3E">
                        <w:pPr>
                          <w:spacing w:before="199" w:after="199" w:line="240" w:lineRule="auto"/>
                        </w:pPr>
                        <w:r>
                          <w:rPr>
                            <w:rFonts w:ascii="Arial" w:eastAsia="Arial" w:hAnsi="Arial"/>
                            <w:color w:val="000000"/>
                          </w:rPr>
                          <w:t>Demonstrate ability to plan, manage, and implement all facets of evaluation and data management projects.</w:t>
                        </w:r>
                      </w:p>
                      <w:p w14:paraId="769C4494" w14:textId="77777777" w:rsidR="00567C77" w:rsidRDefault="00E87F3E">
                        <w:pPr>
                          <w:spacing w:after="199" w:line="240" w:lineRule="auto"/>
                        </w:pPr>
                        <w:r>
                          <w:rPr>
                            <w:rFonts w:ascii="Arial" w:eastAsia="Arial" w:hAnsi="Arial"/>
                            <w:color w:val="000000"/>
                          </w:rPr>
                          <w:t xml:space="preserve">Quantitative and qualitative research, evaluation, and analysis skills, including research methodologies. </w:t>
                        </w:r>
                      </w:p>
                      <w:p w14:paraId="63FFDEAB" w14:textId="77777777" w:rsidR="00567C77" w:rsidRDefault="00E87F3E">
                        <w:pPr>
                          <w:spacing w:after="199" w:line="240" w:lineRule="auto"/>
                        </w:pPr>
                        <w:r>
                          <w:rPr>
                            <w:rFonts w:ascii="Arial" w:eastAsia="Arial" w:hAnsi="Arial"/>
                            <w:color w:val="000000"/>
                          </w:rPr>
                          <w:t xml:space="preserve">Knowledge of Medicaid, nursing facilities, home and community-based services, and services to the elderly and individuals with disabilities </w:t>
                        </w:r>
                      </w:p>
                      <w:p w14:paraId="6A0E3E87" w14:textId="77777777" w:rsidR="00567C77" w:rsidRDefault="00E87F3E">
                        <w:pPr>
                          <w:spacing w:after="199" w:line="240" w:lineRule="auto"/>
                        </w:pPr>
                        <w:r>
                          <w:rPr>
                            <w:rFonts w:ascii="Arial" w:eastAsia="Arial" w:hAnsi="Arial"/>
                            <w:color w:val="000000"/>
                          </w:rPr>
                          <w:t xml:space="preserve">Ability to design and conduct data collection arid research systems and statistical analysis plans. </w:t>
                        </w:r>
                      </w:p>
                      <w:p w14:paraId="3F81BD46" w14:textId="77777777" w:rsidR="00567C77" w:rsidRDefault="00E87F3E">
                        <w:pPr>
                          <w:spacing w:after="199" w:line="240" w:lineRule="auto"/>
                        </w:pPr>
                        <w:r>
                          <w:rPr>
                            <w:rFonts w:ascii="Arial" w:eastAsia="Arial" w:hAnsi="Arial"/>
                            <w:color w:val="000000"/>
                          </w:rPr>
                          <w:t xml:space="preserve">Proficiency with Excel, Access and state databases including statistical software. </w:t>
                        </w:r>
                      </w:p>
                      <w:p w14:paraId="6F470669" w14:textId="77777777" w:rsidR="00567C77" w:rsidRDefault="00E87F3E">
                        <w:pPr>
                          <w:spacing w:after="199" w:line="240" w:lineRule="auto"/>
                        </w:pPr>
                        <w:r>
                          <w:rPr>
                            <w:rFonts w:ascii="Arial" w:eastAsia="Arial" w:hAnsi="Arial"/>
                            <w:color w:val="000000"/>
                          </w:rPr>
                          <w:t xml:space="preserve">Strong communication and writing skills with a demonstrated ability to synthesize findings into reports for diverse audiences. </w:t>
                        </w:r>
                      </w:p>
                      <w:p w14:paraId="12CDDE23" w14:textId="77777777" w:rsidR="00567C77" w:rsidRDefault="00E87F3E">
                        <w:pPr>
                          <w:spacing w:after="199" w:line="240" w:lineRule="auto"/>
                        </w:pPr>
                        <w:r>
                          <w:rPr>
                            <w:rFonts w:ascii="Arial" w:eastAsia="Arial" w:hAnsi="Arial"/>
                            <w:color w:val="000000"/>
                          </w:rPr>
                          <w:t xml:space="preserve">Ability to work independently with minimal supervision </w:t>
                        </w:r>
                        <w:proofErr w:type="gramStart"/>
                        <w:r>
                          <w:rPr>
                            <w:rFonts w:ascii="Arial" w:eastAsia="Arial" w:hAnsi="Arial"/>
                            <w:color w:val="000000"/>
                          </w:rPr>
                          <w:t>and also</w:t>
                        </w:r>
                        <w:proofErr w:type="gramEnd"/>
                        <w:r>
                          <w:rPr>
                            <w:rFonts w:ascii="Arial" w:eastAsia="Arial" w:hAnsi="Arial"/>
                            <w:color w:val="000000"/>
                          </w:rPr>
                          <w:t xml:space="preserve"> as part of a team. </w:t>
                        </w:r>
                      </w:p>
                      <w:p w14:paraId="7ECF9F15" w14:textId="77777777" w:rsidR="00567C77" w:rsidRDefault="00E87F3E">
                        <w:pPr>
                          <w:spacing w:after="199" w:line="240" w:lineRule="auto"/>
                        </w:pPr>
                        <w:r>
                          <w:rPr>
                            <w:rFonts w:ascii="Arial" w:eastAsia="Arial" w:hAnsi="Arial"/>
                            <w:color w:val="000000"/>
                          </w:rPr>
                          <w:t>Additionally, as listed on the CSC Job Specification</w:t>
                        </w:r>
                      </w:p>
                      <w:p w14:paraId="7E16D592" w14:textId="77777777" w:rsidR="00567C77" w:rsidRDefault="00E87F3E">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AF70F07" w14:textId="77777777" w:rsidR="00567C77" w:rsidRDefault="00567C77">
                  <w:pPr>
                    <w:spacing w:after="0" w:line="240" w:lineRule="auto"/>
                  </w:pPr>
                </w:p>
              </w:tc>
            </w:tr>
            <w:tr w:rsidR="00567C77" w14:paraId="2C406AD8" w14:textId="77777777">
              <w:trPr>
                <w:trHeight w:val="69"/>
              </w:trPr>
              <w:tc>
                <w:tcPr>
                  <w:tcW w:w="180" w:type="dxa"/>
                  <w:tcBorders>
                    <w:left w:val="single" w:sz="15" w:space="0" w:color="000000"/>
                  </w:tcBorders>
                </w:tcPr>
                <w:p w14:paraId="50349DD4" w14:textId="77777777" w:rsidR="00567C77" w:rsidRDefault="00567C77">
                  <w:pPr>
                    <w:pStyle w:val="EmptyCellLayoutStyle"/>
                    <w:spacing w:after="0" w:line="240" w:lineRule="auto"/>
                  </w:pPr>
                </w:p>
              </w:tc>
              <w:tc>
                <w:tcPr>
                  <w:tcW w:w="1080" w:type="dxa"/>
                </w:tcPr>
                <w:p w14:paraId="0D97AEC0" w14:textId="77777777" w:rsidR="00567C77" w:rsidRDefault="00567C77">
                  <w:pPr>
                    <w:pStyle w:val="EmptyCellLayoutStyle"/>
                    <w:spacing w:after="0" w:line="240" w:lineRule="auto"/>
                  </w:pPr>
                </w:p>
              </w:tc>
              <w:tc>
                <w:tcPr>
                  <w:tcW w:w="1980" w:type="dxa"/>
                </w:tcPr>
                <w:p w14:paraId="0F17C256" w14:textId="77777777" w:rsidR="00567C77" w:rsidRDefault="00567C77">
                  <w:pPr>
                    <w:pStyle w:val="EmptyCellLayoutStyle"/>
                    <w:spacing w:after="0" w:line="240" w:lineRule="auto"/>
                  </w:pPr>
                </w:p>
              </w:tc>
              <w:tc>
                <w:tcPr>
                  <w:tcW w:w="359" w:type="dxa"/>
                </w:tcPr>
                <w:p w14:paraId="1D8714C4" w14:textId="77777777" w:rsidR="00567C77" w:rsidRDefault="00567C77">
                  <w:pPr>
                    <w:pStyle w:val="EmptyCellLayoutStyle"/>
                    <w:spacing w:after="0" w:line="240" w:lineRule="auto"/>
                  </w:pPr>
                </w:p>
              </w:tc>
              <w:tc>
                <w:tcPr>
                  <w:tcW w:w="7200" w:type="dxa"/>
                </w:tcPr>
                <w:p w14:paraId="62346D88" w14:textId="77777777" w:rsidR="00567C77" w:rsidRDefault="00567C77">
                  <w:pPr>
                    <w:pStyle w:val="EmptyCellLayoutStyle"/>
                    <w:spacing w:after="0" w:line="240" w:lineRule="auto"/>
                  </w:pPr>
                </w:p>
              </w:tc>
              <w:tc>
                <w:tcPr>
                  <w:tcW w:w="180" w:type="dxa"/>
                </w:tcPr>
                <w:p w14:paraId="105ADB71" w14:textId="77777777" w:rsidR="00567C77" w:rsidRDefault="00567C77">
                  <w:pPr>
                    <w:pStyle w:val="EmptyCellLayoutStyle"/>
                    <w:spacing w:after="0" w:line="240" w:lineRule="auto"/>
                  </w:pPr>
                </w:p>
              </w:tc>
              <w:tc>
                <w:tcPr>
                  <w:tcW w:w="180" w:type="dxa"/>
                  <w:tcBorders>
                    <w:right w:val="single" w:sz="15" w:space="0" w:color="000000"/>
                  </w:tcBorders>
                </w:tcPr>
                <w:p w14:paraId="08A13A26" w14:textId="77777777" w:rsidR="00567C77" w:rsidRDefault="00567C77">
                  <w:pPr>
                    <w:pStyle w:val="EmptyCellLayoutStyle"/>
                    <w:spacing w:after="0" w:line="240" w:lineRule="auto"/>
                  </w:pPr>
                </w:p>
              </w:tc>
            </w:tr>
            <w:tr w:rsidR="00E87F3E" w14:paraId="13C1D85A" w14:textId="77777777" w:rsidTr="00E87F3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67C77" w14:paraId="1191B28F" w14:textId="77777777">
                    <w:trPr>
                      <w:trHeight w:val="192"/>
                    </w:trPr>
                    <w:tc>
                      <w:tcPr>
                        <w:tcW w:w="3600" w:type="dxa"/>
                        <w:tcBorders>
                          <w:top w:val="nil"/>
                          <w:left w:val="nil"/>
                          <w:bottom w:val="nil"/>
                          <w:right w:val="nil"/>
                        </w:tcBorders>
                        <w:tcMar>
                          <w:top w:w="39" w:type="dxa"/>
                          <w:left w:w="39" w:type="dxa"/>
                          <w:bottom w:w="39" w:type="dxa"/>
                          <w:right w:w="39" w:type="dxa"/>
                        </w:tcMar>
                      </w:tcPr>
                      <w:p w14:paraId="3E4FAC4C" w14:textId="77777777" w:rsidR="00567C77" w:rsidRDefault="00E87F3E">
                        <w:pPr>
                          <w:spacing w:after="0" w:line="240" w:lineRule="auto"/>
                        </w:pPr>
                        <w:r>
                          <w:rPr>
                            <w:rFonts w:ascii="Arial" w:eastAsia="Arial" w:hAnsi="Arial"/>
                            <w:b/>
                            <w:color w:val="000000"/>
                            <w:sz w:val="16"/>
                          </w:rPr>
                          <w:t>CERTIFICATES, LICENSES, REGISTRATIONS:</w:t>
                        </w:r>
                      </w:p>
                    </w:tc>
                  </w:tr>
                </w:tbl>
                <w:p w14:paraId="1D7BCE59" w14:textId="77777777" w:rsidR="00567C77" w:rsidRDefault="00567C77">
                  <w:pPr>
                    <w:spacing w:after="0" w:line="240" w:lineRule="auto"/>
                  </w:pPr>
                </w:p>
              </w:tc>
              <w:tc>
                <w:tcPr>
                  <w:tcW w:w="7200" w:type="dxa"/>
                </w:tcPr>
                <w:p w14:paraId="5FDF0D13" w14:textId="77777777" w:rsidR="00567C77" w:rsidRDefault="00567C77">
                  <w:pPr>
                    <w:pStyle w:val="EmptyCellLayoutStyle"/>
                    <w:spacing w:after="0" w:line="240" w:lineRule="auto"/>
                  </w:pPr>
                </w:p>
              </w:tc>
              <w:tc>
                <w:tcPr>
                  <w:tcW w:w="180" w:type="dxa"/>
                </w:tcPr>
                <w:p w14:paraId="0B058645" w14:textId="77777777" w:rsidR="00567C77" w:rsidRDefault="00567C77">
                  <w:pPr>
                    <w:pStyle w:val="EmptyCellLayoutStyle"/>
                    <w:spacing w:after="0" w:line="240" w:lineRule="auto"/>
                  </w:pPr>
                </w:p>
              </w:tc>
              <w:tc>
                <w:tcPr>
                  <w:tcW w:w="180" w:type="dxa"/>
                  <w:tcBorders>
                    <w:right w:val="single" w:sz="15" w:space="0" w:color="000000"/>
                  </w:tcBorders>
                </w:tcPr>
                <w:p w14:paraId="6DFCBBE9" w14:textId="77777777" w:rsidR="00567C77" w:rsidRDefault="00567C77">
                  <w:pPr>
                    <w:pStyle w:val="EmptyCellLayoutStyle"/>
                    <w:spacing w:after="0" w:line="240" w:lineRule="auto"/>
                  </w:pPr>
                </w:p>
              </w:tc>
            </w:tr>
            <w:tr w:rsidR="00567C77" w14:paraId="520296DD" w14:textId="77777777">
              <w:trPr>
                <w:trHeight w:val="90"/>
              </w:trPr>
              <w:tc>
                <w:tcPr>
                  <w:tcW w:w="180" w:type="dxa"/>
                  <w:tcBorders>
                    <w:left w:val="single" w:sz="15" w:space="0" w:color="000000"/>
                  </w:tcBorders>
                </w:tcPr>
                <w:p w14:paraId="0E95AE2B" w14:textId="77777777" w:rsidR="00567C77" w:rsidRDefault="00567C77">
                  <w:pPr>
                    <w:pStyle w:val="EmptyCellLayoutStyle"/>
                    <w:spacing w:after="0" w:line="240" w:lineRule="auto"/>
                  </w:pPr>
                </w:p>
              </w:tc>
              <w:tc>
                <w:tcPr>
                  <w:tcW w:w="1080" w:type="dxa"/>
                </w:tcPr>
                <w:p w14:paraId="1F476750" w14:textId="77777777" w:rsidR="00567C77" w:rsidRDefault="00567C77">
                  <w:pPr>
                    <w:pStyle w:val="EmptyCellLayoutStyle"/>
                    <w:spacing w:after="0" w:line="240" w:lineRule="auto"/>
                  </w:pPr>
                </w:p>
              </w:tc>
              <w:tc>
                <w:tcPr>
                  <w:tcW w:w="1980" w:type="dxa"/>
                </w:tcPr>
                <w:p w14:paraId="11532AAD" w14:textId="77777777" w:rsidR="00567C77" w:rsidRDefault="00567C77">
                  <w:pPr>
                    <w:pStyle w:val="EmptyCellLayoutStyle"/>
                    <w:spacing w:after="0" w:line="240" w:lineRule="auto"/>
                  </w:pPr>
                </w:p>
              </w:tc>
              <w:tc>
                <w:tcPr>
                  <w:tcW w:w="359" w:type="dxa"/>
                </w:tcPr>
                <w:p w14:paraId="3E98F4AE" w14:textId="77777777" w:rsidR="00567C77" w:rsidRDefault="00567C77">
                  <w:pPr>
                    <w:pStyle w:val="EmptyCellLayoutStyle"/>
                    <w:spacing w:after="0" w:line="240" w:lineRule="auto"/>
                  </w:pPr>
                </w:p>
              </w:tc>
              <w:tc>
                <w:tcPr>
                  <w:tcW w:w="7200" w:type="dxa"/>
                </w:tcPr>
                <w:p w14:paraId="0CEF9C25" w14:textId="77777777" w:rsidR="00567C77" w:rsidRDefault="00567C77">
                  <w:pPr>
                    <w:pStyle w:val="EmptyCellLayoutStyle"/>
                    <w:spacing w:after="0" w:line="240" w:lineRule="auto"/>
                  </w:pPr>
                </w:p>
              </w:tc>
              <w:tc>
                <w:tcPr>
                  <w:tcW w:w="180" w:type="dxa"/>
                </w:tcPr>
                <w:p w14:paraId="5F45DE41" w14:textId="77777777" w:rsidR="00567C77" w:rsidRDefault="00567C77">
                  <w:pPr>
                    <w:pStyle w:val="EmptyCellLayoutStyle"/>
                    <w:spacing w:after="0" w:line="240" w:lineRule="auto"/>
                  </w:pPr>
                </w:p>
              </w:tc>
              <w:tc>
                <w:tcPr>
                  <w:tcW w:w="180" w:type="dxa"/>
                  <w:tcBorders>
                    <w:right w:val="single" w:sz="15" w:space="0" w:color="000000"/>
                  </w:tcBorders>
                </w:tcPr>
                <w:p w14:paraId="166C40E7" w14:textId="77777777" w:rsidR="00567C77" w:rsidRDefault="00567C77">
                  <w:pPr>
                    <w:pStyle w:val="EmptyCellLayoutStyle"/>
                    <w:spacing w:after="0" w:line="240" w:lineRule="auto"/>
                  </w:pPr>
                </w:p>
              </w:tc>
            </w:tr>
            <w:tr w:rsidR="00E87F3E" w14:paraId="24502DB6" w14:textId="77777777" w:rsidTr="00E87F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C77" w14:paraId="049F7832" w14:textId="77777777">
                    <w:trPr>
                      <w:trHeight w:val="212"/>
                    </w:trPr>
                    <w:tc>
                      <w:tcPr>
                        <w:tcW w:w="11160" w:type="dxa"/>
                        <w:tcBorders>
                          <w:top w:val="nil"/>
                          <w:left w:val="nil"/>
                          <w:bottom w:val="nil"/>
                          <w:right w:val="nil"/>
                        </w:tcBorders>
                        <w:tcMar>
                          <w:top w:w="39" w:type="dxa"/>
                          <w:left w:w="39" w:type="dxa"/>
                          <w:bottom w:w="39" w:type="dxa"/>
                          <w:right w:w="39" w:type="dxa"/>
                        </w:tcMar>
                      </w:tcPr>
                      <w:p w14:paraId="486277EC" w14:textId="77777777" w:rsidR="00567C77" w:rsidRDefault="00E87F3E">
                        <w:pPr>
                          <w:spacing w:after="0" w:line="240" w:lineRule="auto"/>
                        </w:pPr>
                        <w:r>
                          <w:rPr>
                            <w:rFonts w:ascii="Arial" w:eastAsia="Arial" w:hAnsi="Arial"/>
                            <w:color w:val="000000"/>
                          </w:rPr>
                          <w:t>N/A</w:t>
                        </w:r>
                      </w:p>
                    </w:tc>
                  </w:tr>
                </w:tbl>
                <w:p w14:paraId="74D2D95F" w14:textId="77777777" w:rsidR="00567C77" w:rsidRDefault="00567C77">
                  <w:pPr>
                    <w:spacing w:after="0" w:line="240" w:lineRule="auto"/>
                  </w:pPr>
                </w:p>
              </w:tc>
            </w:tr>
            <w:tr w:rsidR="00567C77" w14:paraId="31466993" w14:textId="77777777">
              <w:trPr>
                <w:trHeight w:val="69"/>
              </w:trPr>
              <w:tc>
                <w:tcPr>
                  <w:tcW w:w="180" w:type="dxa"/>
                  <w:tcBorders>
                    <w:left w:val="single" w:sz="15" w:space="0" w:color="000000"/>
                  </w:tcBorders>
                </w:tcPr>
                <w:p w14:paraId="32F6761C" w14:textId="77777777" w:rsidR="00567C77" w:rsidRDefault="00567C77">
                  <w:pPr>
                    <w:pStyle w:val="EmptyCellLayoutStyle"/>
                    <w:spacing w:after="0" w:line="240" w:lineRule="auto"/>
                  </w:pPr>
                </w:p>
              </w:tc>
              <w:tc>
                <w:tcPr>
                  <w:tcW w:w="1080" w:type="dxa"/>
                </w:tcPr>
                <w:p w14:paraId="341DE597" w14:textId="77777777" w:rsidR="00567C77" w:rsidRDefault="00567C77">
                  <w:pPr>
                    <w:pStyle w:val="EmptyCellLayoutStyle"/>
                    <w:spacing w:after="0" w:line="240" w:lineRule="auto"/>
                  </w:pPr>
                </w:p>
              </w:tc>
              <w:tc>
                <w:tcPr>
                  <w:tcW w:w="1980" w:type="dxa"/>
                </w:tcPr>
                <w:p w14:paraId="79FDAE64" w14:textId="77777777" w:rsidR="00567C77" w:rsidRDefault="00567C77">
                  <w:pPr>
                    <w:pStyle w:val="EmptyCellLayoutStyle"/>
                    <w:spacing w:after="0" w:line="240" w:lineRule="auto"/>
                  </w:pPr>
                </w:p>
              </w:tc>
              <w:tc>
                <w:tcPr>
                  <w:tcW w:w="359" w:type="dxa"/>
                </w:tcPr>
                <w:p w14:paraId="141818AF" w14:textId="77777777" w:rsidR="00567C77" w:rsidRDefault="00567C77">
                  <w:pPr>
                    <w:pStyle w:val="EmptyCellLayoutStyle"/>
                    <w:spacing w:after="0" w:line="240" w:lineRule="auto"/>
                  </w:pPr>
                </w:p>
              </w:tc>
              <w:tc>
                <w:tcPr>
                  <w:tcW w:w="7200" w:type="dxa"/>
                </w:tcPr>
                <w:p w14:paraId="7B77A9D8" w14:textId="77777777" w:rsidR="00567C77" w:rsidRDefault="00567C77">
                  <w:pPr>
                    <w:pStyle w:val="EmptyCellLayoutStyle"/>
                    <w:spacing w:after="0" w:line="240" w:lineRule="auto"/>
                  </w:pPr>
                </w:p>
              </w:tc>
              <w:tc>
                <w:tcPr>
                  <w:tcW w:w="180" w:type="dxa"/>
                </w:tcPr>
                <w:p w14:paraId="38BBAD1E" w14:textId="77777777" w:rsidR="00567C77" w:rsidRDefault="00567C77">
                  <w:pPr>
                    <w:pStyle w:val="EmptyCellLayoutStyle"/>
                    <w:spacing w:after="0" w:line="240" w:lineRule="auto"/>
                  </w:pPr>
                </w:p>
              </w:tc>
              <w:tc>
                <w:tcPr>
                  <w:tcW w:w="180" w:type="dxa"/>
                  <w:tcBorders>
                    <w:right w:val="single" w:sz="15" w:space="0" w:color="000000"/>
                  </w:tcBorders>
                </w:tcPr>
                <w:p w14:paraId="12ED363C" w14:textId="77777777" w:rsidR="00567C77" w:rsidRDefault="00567C77">
                  <w:pPr>
                    <w:pStyle w:val="EmptyCellLayoutStyle"/>
                    <w:spacing w:after="0" w:line="240" w:lineRule="auto"/>
                  </w:pPr>
                </w:p>
              </w:tc>
            </w:tr>
            <w:tr w:rsidR="00E87F3E" w14:paraId="2AB049B4" w14:textId="77777777" w:rsidTr="00E87F3E">
              <w:trPr>
                <w:trHeight w:val="359"/>
              </w:trPr>
              <w:tc>
                <w:tcPr>
                  <w:tcW w:w="180" w:type="dxa"/>
                  <w:tcBorders>
                    <w:left w:val="single" w:sz="15" w:space="0" w:color="000000"/>
                  </w:tcBorders>
                </w:tcPr>
                <w:p w14:paraId="754CF4B5" w14:textId="77777777" w:rsidR="00567C77" w:rsidRDefault="00567C77">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67C77" w14:paraId="5ECF6F23" w14:textId="77777777">
                    <w:trPr>
                      <w:trHeight w:val="282"/>
                    </w:trPr>
                    <w:tc>
                      <w:tcPr>
                        <w:tcW w:w="10620" w:type="dxa"/>
                        <w:tcBorders>
                          <w:top w:val="nil"/>
                          <w:left w:val="nil"/>
                          <w:bottom w:val="nil"/>
                          <w:right w:val="nil"/>
                        </w:tcBorders>
                        <w:tcMar>
                          <w:top w:w="39" w:type="dxa"/>
                          <w:left w:w="39" w:type="dxa"/>
                          <w:bottom w:w="39" w:type="dxa"/>
                          <w:right w:w="39" w:type="dxa"/>
                        </w:tcMar>
                      </w:tcPr>
                      <w:p w14:paraId="2454A876" w14:textId="77777777" w:rsidR="00567C77" w:rsidRDefault="00E87F3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6E77B5D" w14:textId="77777777" w:rsidR="00567C77" w:rsidRDefault="00567C77">
                  <w:pPr>
                    <w:spacing w:after="0" w:line="240" w:lineRule="auto"/>
                  </w:pPr>
                </w:p>
              </w:tc>
              <w:tc>
                <w:tcPr>
                  <w:tcW w:w="180" w:type="dxa"/>
                </w:tcPr>
                <w:p w14:paraId="2EDAC27D" w14:textId="77777777" w:rsidR="00567C77" w:rsidRDefault="00567C77">
                  <w:pPr>
                    <w:pStyle w:val="EmptyCellLayoutStyle"/>
                    <w:spacing w:after="0" w:line="240" w:lineRule="auto"/>
                  </w:pPr>
                </w:p>
              </w:tc>
              <w:tc>
                <w:tcPr>
                  <w:tcW w:w="180" w:type="dxa"/>
                  <w:tcBorders>
                    <w:right w:val="single" w:sz="15" w:space="0" w:color="000000"/>
                  </w:tcBorders>
                </w:tcPr>
                <w:p w14:paraId="1963F4BA" w14:textId="77777777" w:rsidR="00567C77" w:rsidRDefault="00567C77">
                  <w:pPr>
                    <w:pStyle w:val="EmptyCellLayoutStyle"/>
                    <w:spacing w:after="0" w:line="240" w:lineRule="auto"/>
                  </w:pPr>
                </w:p>
              </w:tc>
            </w:tr>
            <w:tr w:rsidR="00567C77" w14:paraId="36A78515" w14:textId="77777777">
              <w:trPr>
                <w:trHeight w:val="128"/>
              </w:trPr>
              <w:tc>
                <w:tcPr>
                  <w:tcW w:w="180" w:type="dxa"/>
                  <w:tcBorders>
                    <w:left w:val="single" w:sz="15" w:space="0" w:color="000000"/>
                    <w:bottom w:val="single" w:sz="15" w:space="0" w:color="000000"/>
                  </w:tcBorders>
                </w:tcPr>
                <w:p w14:paraId="480858D4" w14:textId="77777777" w:rsidR="00567C77" w:rsidRDefault="00567C77">
                  <w:pPr>
                    <w:pStyle w:val="EmptyCellLayoutStyle"/>
                    <w:spacing w:after="0" w:line="240" w:lineRule="auto"/>
                  </w:pPr>
                </w:p>
              </w:tc>
              <w:tc>
                <w:tcPr>
                  <w:tcW w:w="1080" w:type="dxa"/>
                  <w:tcBorders>
                    <w:bottom w:val="single" w:sz="15" w:space="0" w:color="000000"/>
                  </w:tcBorders>
                </w:tcPr>
                <w:p w14:paraId="0344A013" w14:textId="77777777" w:rsidR="00567C77" w:rsidRDefault="00567C77">
                  <w:pPr>
                    <w:pStyle w:val="EmptyCellLayoutStyle"/>
                    <w:spacing w:after="0" w:line="240" w:lineRule="auto"/>
                  </w:pPr>
                </w:p>
              </w:tc>
              <w:tc>
                <w:tcPr>
                  <w:tcW w:w="1980" w:type="dxa"/>
                  <w:tcBorders>
                    <w:bottom w:val="single" w:sz="15" w:space="0" w:color="000000"/>
                  </w:tcBorders>
                </w:tcPr>
                <w:p w14:paraId="7ABDB152" w14:textId="77777777" w:rsidR="00567C77" w:rsidRDefault="00567C77">
                  <w:pPr>
                    <w:pStyle w:val="EmptyCellLayoutStyle"/>
                    <w:spacing w:after="0" w:line="240" w:lineRule="auto"/>
                  </w:pPr>
                </w:p>
              </w:tc>
              <w:tc>
                <w:tcPr>
                  <w:tcW w:w="359" w:type="dxa"/>
                  <w:tcBorders>
                    <w:bottom w:val="single" w:sz="15" w:space="0" w:color="000000"/>
                  </w:tcBorders>
                </w:tcPr>
                <w:p w14:paraId="5A488E60" w14:textId="77777777" w:rsidR="00567C77" w:rsidRDefault="00567C77">
                  <w:pPr>
                    <w:pStyle w:val="EmptyCellLayoutStyle"/>
                    <w:spacing w:after="0" w:line="240" w:lineRule="auto"/>
                  </w:pPr>
                </w:p>
              </w:tc>
              <w:tc>
                <w:tcPr>
                  <w:tcW w:w="7200" w:type="dxa"/>
                  <w:tcBorders>
                    <w:bottom w:val="single" w:sz="15" w:space="0" w:color="000000"/>
                  </w:tcBorders>
                </w:tcPr>
                <w:p w14:paraId="2C8AE5E6" w14:textId="77777777" w:rsidR="00567C77" w:rsidRDefault="00567C77">
                  <w:pPr>
                    <w:pStyle w:val="EmptyCellLayoutStyle"/>
                    <w:spacing w:after="0" w:line="240" w:lineRule="auto"/>
                  </w:pPr>
                </w:p>
              </w:tc>
              <w:tc>
                <w:tcPr>
                  <w:tcW w:w="180" w:type="dxa"/>
                  <w:tcBorders>
                    <w:bottom w:val="single" w:sz="15" w:space="0" w:color="000000"/>
                  </w:tcBorders>
                </w:tcPr>
                <w:p w14:paraId="67A2670B"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5C57FD91" w14:textId="77777777" w:rsidR="00567C77" w:rsidRDefault="00567C77">
                  <w:pPr>
                    <w:pStyle w:val="EmptyCellLayoutStyle"/>
                    <w:spacing w:after="0" w:line="240" w:lineRule="auto"/>
                  </w:pPr>
                </w:p>
              </w:tc>
            </w:tr>
          </w:tbl>
          <w:p w14:paraId="53A95590" w14:textId="77777777" w:rsidR="00567C77" w:rsidRDefault="00567C77">
            <w:pPr>
              <w:spacing w:after="0" w:line="240" w:lineRule="auto"/>
            </w:pPr>
          </w:p>
        </w:tc>
        <w:tc>
          <w:tcPr>
            <w:tcW w:w="179" w:type="dxa"/>
          </w:tcPr>
          <w:p w14:paraId="61D0AA25" w14:textId="77777777" w:rsidR="00567C77" w:rsidRDefault="00567C77">
            <w:pPr>
              <w:pStyle w:val="EmptyCellLayoutStyle"/>
              <w:spacing w:after="0" w:line="240" w:lineRule="auto"/>
            </w:pPr>
          </w:p>
        </w:tc>
      </w:tr>
      <w:tr w:rsidR="00567C77" w14:paraId="0633767D" w14:textId="77777777">
        <w:trPr>
          <w:trHeight w:val="148"/>
        </w:trPr>
        <w:tc>
          <w:tcPr>
            <w:tcW w:w="179" w:type="dxa"/>
          </w:tcPr>
          <w:p w14:paraId="5D5AD879" w14:textId="77777777" w:rsidR="00567C77" w:rsidRDefault="00567C77">
            <w:pPr>
              <w:pStyle w:val="EmptyCellLayoutStyle"/>
              <w:spacing w:after="0" w:line="240" w:lineRule="auto"/>
            </w:pPr>
          </w:p>
        </w:tc>
        <w:tc>
          <w:tcPr>
            <w:tcW w:w="0" w:type="dxa"/>
          </w:tcPr>
          <w:p w14:paraId="012F7646" w14:textId="77777777" w:rsidR="00567C77" w:rsidRDefault="00567C77">
            <w:pPr>
              <w:pStyle w:val="EmptyCellLayoutStyle"/>
              <w:spacing w:after="0" w:line="240" w:lineRule="auto"/>
            </w:pPr>
          </w:p>
        </w:tc>
        <w:tc>
          <w:tcPr>
            <w:tcW w:w="0" w:type="dxa"/>
          </w:tcPr>
          <w:p w14:paraId="14D90684" w14:textId="77777777" w:rsidR="00567C77" w:rsidRDefault="00567C77">
            <w:pPr>
              <w:pStyle w:val="EmptyCellLayoutStyle"/>
              <w:spacing w:after="0" w:line="240" w:lineRule="auto"/>
            </w:pPr>
          </w:p>
        </w:tc>
        <w:tc>
          <w:tcPr>
            <w:tcW w:w="0" w:type="dxa"/>
          </w:tcPr>
          <w:p w14:paraId="64DBBA70" w14:textId="77777777" w:rsidR="00567C77" w:rsidRDefault="00567C77">
            <w:pPr>
              <w:pStyle w:val="EmptyCellLayoutStyle"/>
              <w:spacing w:after="0" w:line="240" w:lineRule="auto"/>
            </w:pPr>
          </w:p>
        </w:tc>
        <w:tc>
          <w:tcPr>
            <w:tcW w:w="0" w:type="dxa"/>
          </w:tcPr>
          <w:p w14:paraId="5C8C40C7" w14:textId="77777777" w:rsidR="00567C77" w:rsidRDefault="00567C77">
            <w:pPr>
              <w:pStyle w:val="EmptyCellLayoutStyle"/>
              <w:spacing w:after="0" w:line="240" w:lineRule="auto"/>
            </w:pPr>
          </w:p>
        </w:tc>
        <w:tc>
          <w:tcPr>
            <w:tcW w:w="0" w:type="dxa"/>
          </w:tcPr>
          <w:p w14:paraId="0B9DEB9C" w14:textId="77777777" w:rsidR="00567C77" w:rsidRDefault="00567C77">
            <w:pPr>
              <w:pStyle w:val="EmptyCellLayoutStyle"/>
              <w:spacing w:after="0" w:line="240" w:lineRule="auto"/>
            </w:pPr>
          </w:p>
        </w:tc>
        <w:tc>
          <w:tcPr>
            <w:tcW w:w="0" w:type="dxa"/>
          </w:tcPr>
          <w:p w14:paraId="446486EE" w14:textId="77777777" w:rsidR="00567C77" w:rsidRDefault="00567C77">
            <w:pPr>
              <w:pStyle w:val="EmptyCellLayoutStyle"/>
              <w:spacing w:after="0" w:line="240" w:lineRule="auto"/>
            </w:pPr>
          </w:p>
        </w:tc>
        <w:tc>
          <w:tcPr>
            <w:tcW w:w="2505" w:type="dxa"/>
          </w:tcPr>
          <w:p w14:paraId="5F992855" w14:textId="77777777" w:rsidR="00567C77" w:rsidRDefault="00567C77">
            <w:pPr>
              <w:pStyle w:val="EmptyCellLayoutStyle"/>
              <w:spacing w:after="0" w:line="240" w:lineRule="auto"/>
            </w:pPr>
          </w:p>
        </w:tc>
        <w:tc>
          <w:tcPr>
            <w:tcW w:w="6120" w:type="dxa"/>
          </w:tcPr>
          <w:p w14:paraId="11AD36D9" w14:textId="77777777" w:rsidR="00567C77" w:rsidRDefault="00567C77">
            <w:pPr>
              <w:pStyle w:val="EmptyCellLayoutStyle"/>
              <w:spacing w:after="0" w:line="240" w:lineRule="auto"/>
            </w:pPr>
          </w:p>
        </w:tc>
        <w:tc>
          <w:tcPr>
            <w:tcW w:w="2534" w:type="dxa"/>
          </w:tcPr>
          <w:p w14:paraId="3D1DE0E0" w14:textId="77777777" w:rsidR="00567C77" w:rsidRDefault="00567C77">
            <w:pPr>
              <w:pStyle w:val="EmptyCellLayoutStyle"/>
              <w:spacing w:after="0" w:line="240" w:lineRule="auto"/>
            </w:pPr>
          </w:p>
        </w:tc>
        <w:tc>
          <w:tcPr>
            <w:tcW w:w="179" w:type="dxa"/>
          </w:tcPr>
          <w:p w14:paraId="3E48B423" w14:textId="77777777" w:rsidR="00567C77" w:rsidRDefault="00567C77">
            <w:pPr>
              <w:pStyle w:val="EmptyCellLayoutStyle"/>
              <w:spacing w:after="0" w:line="240" w:lineRule="auto"/>
            </w:pPr>
          </w:p>
        </w:tc>
      </w:tr>
      <w:tr w:rsidR="00E87F3E" w14:paraId="560F0ADE" w14:textId="77777777" w:rsidTr="00E87F3E">
        <w:tc>
          <w:tcPr>
            <w:tcW w:w="179" w:type="dxa"/>
          </w:tcPr>
          <w:p w14:paraId="7F554FBB" w14:textId="77777777" w:rsidR="00567C77" w:rsidRDefault="00567C77">
            <w:pPr>
              <w:pStyle w:val="EmptyCellLayoutStyle"/>
              <w:spacing w:after="0" w:line="240" w:lineRule="auto"/>
            </w:pPr>
          </w:p>
        </w:tc>
        <w:tc>
          <w:tcPr>
            <w:tcW w:w="0" w:type="dxa"/>
          </w:tcPr>
          <w:p w14:paraId="06E0AD3A" w14:textId="77777777" w:rsidR="00567C77" w:rsidRDefault="00567C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67C77" w14:paraId="045C3E68" w14:textId="77777777">
              <w:trPr>
                <w:trHeight w:val="180"/>
              </w:trPr>
              <w:tc>
                <w:tcPr>
                  <w:tcW w:w="180" w:type="dxa"/>
                  <w:tcBorders>
                    <w:top w:val="single" w:sz="15" w:space="0" w:color="000000"/>
                    <w:left w:val="single" w:sz="15" w:space="0" w:color="000000"/>
                  </w:tcBorders>
                </w:tcPr>
                <w:p w14:paraId="746239F2" w14:textId="77777777" w:rsidR="00567C77" w:rsidRDefault="00567C77">
                  <w:pPr>
                    <w:pStyle w:val="EmptyCellLayoutStyle"/>
                    <w:spacing w:after="0" w:line="240" w:lineRule="auto"/>
                  </w:pPr>
                </w:p>
              </w:tc>
              <w:tc>
                <w:tcPr>
                  <w:tcW w:w="5220" w:type="dxa"/>
                  <w:tcBorders>
                    <w:top w:val="single" w:sz="15" w:space="0" w:color="000000"/>
                  </w:tcBorders>
                </w:tcPr>
                <w:p w14:paraId="7755FBBC" w14:textId="77777777" w:rsidR="00567C77" w:rsidRDefault="00567C77">
                  <w:pPr>
                    <w:pStyle w:val="EmptyCellLayoutStyle"/>
                    <w:spacing w:after="0" w:line="240" w:lineRule="auto"/>
                  </w:pPr>
                </w:p>
              </w:tc>
              <w:tc>
                <w:tcPr>
                  <w:tcW w:w="359" w:type="dxa"/>
                  <w:tcBorders>
                    <w:top w:val="single" w:sz="15" w:space="0" w:color="000000"/>
                  </w:tcBorders>
                </w:tcPr>
                <w:p w14:paraId="38A76132" w14:textId="77777777" w:rsidR="00567C77" w:rsidRDefault="00567C77">
                  <w:pPr>
                    <w:pStyle w:val="EmptyCellLayoutStyle"/>
                    <w:spacing w:after="0" w:line="240" w:lineRule="auto"/>
                  </w:pPr>
                </w:p>
              </w:tc>
              <w:tc>
                <w:tcPr>
                  <w:tcW w:w="5220" w:type="dxa"/>
                  <w:tcBorders>
                    <w:top w:val="single" w:sz="15" w:space="0" w:color="000000"/>
                  </w:tcBorders>
                </w:tcPr>
                <w:p w14:paraId="0848856C" w14:textId="77777777" w:rsidR="00567C77" w:rsidRDefault="00567C77">
                  <w:pPr>
                    <w:pStyle w:val="EmptyCellLayoutStyle"/>
                    <w:spacing w:after="0" w:line="240" w:lineRule="auto"/>
                  </w:pPr>
                </w:p>
              </w:tc>
              <w:tc>
                <w:tcPr>
                  <w:tcW w:w="180" w:type="dxa"/>
                  <w:tcBorders>
                    <w:top w:val="single" w:sz="15" w:space="0" w:color="000000"/>
                    <w:right w:val="single" w:sz="15" w:space="0" w:color="000000"/>
                  </w:tcBorders>
                </w:tcPr>
                <w:p w14:paraId="613333EF" w14:textId="77777777" w:rsidR="00567C77" w:rsidRDefault="00567C77">
                  <w:pPr>
                    <w:pStyle w:val="EmptyCellLayoutStyle"/>
                    <w:spacing w:after="0" w:line="240" w:lineRule="auto"/>
                  </w:pPr>
                </w:p>
              </w:tc>
            </w:tr>
            <w:tr w:rsidR="00E87F3E" w14:paraId="0AF9B8B6" w14:textId="77777777" w:rsidTr="00E87F3E">
              <w:trPr>
                <w:trHeight w:val="540"/>
              </w:trPr>
              <w:tc>
                <w:tcPr>
                  <w:tcW w:w="180" w:type="dxa"/>
                  <w:tcBorders>
                    <w:left w:val="single" w:sz="15" w:space="0" w:color="000000"/>
                  </w:tcBorders>
                </w:tcPr>
                <w:p w14:paraId="61D2C271" w14:textId="77777777" w:rsidR="00567C77" w:rsidRDefault="00567C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67C77" w14:paraId="0A924665" w14:textId="77777777">
                    <w:trPr>
                      <w:trHeight w:val="462"/>
                    </w:trPr>
                    <w:tc>
                      <w:tcPr>
                        <w:tcW w:w="10800" w:type="dxa"/>
                        <w:tcBorders>
                          <w:top w:val="nil"/>
                          <w:left w:val="nil"/>
                          <w:bottom w:val="nil"/>
                          <w:right w:val="nil"/>
                        </w:tcBorders>
                        <w:tcMar>
                          <w:top w:w="39" w:type="dxa"/>
                          <w:left w:w="39" w:type="dxa"/>
                          <w:bottom w:w="39" w:type="dxa"/>
                          <w:right w:w="39" w:type="dxa"/>
                        </w:tcMar>
                      </w:tcPr>
                      <w:p w14:paraId="6D7A5EC3" w14:textId="77777777" w:rsidR="00567C77" w:rsidRDefault="00E87F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8A3455E" w14:textId="77777777" w:rsidR="00567C77" w:rsidRDefault="00567C77">
                  <w:pPr>
                    <w:spacing w:after="0" w:line="240" w:lineRule="auto"/>
                  </w:pPr>
                </w:p>
              </w:tc>
              <w:tc>
                <w:tcPr>
                  <w:tcW w:w="180" w:type="dxa"/>
                  <w:tcBorders>
                    <w:right w:val="single" w:sz="15" w:space="0" w:color="000000"/>
                  </w:tcBorders>
                </w:tcPr>
                <w:p w14:paraId="16D52BB0" w14:textId="77777777" w:rsidR="00567C77" w:rsidRDefault="00567C77">
                  <w:pPr>
                    <w:pStyle w:val="EmptyCellLayoutStyle"/>
                    <w:spacing w:after="0" w:line="240" w:lineRule="auto"/>
                  </w:pPr>
                </w:p>
              </w:tc>
            </w:tr>
            <w:tr w:rsidR="00567C77" w14:paraId="73314AD4" w14:textId="77777777">
              <w:trPr>
                <w:trHeight w:val="290"/>
              </w:trPr>
              <w:tc>
                <w:tcPr>
                  <w:tcW w:w="180" w:type="dxa"/>
                  <w:tcBorders>
                    <w:left w:val="single" w:sz="15" w:space="0" w:color="000000"/>
                  </w:tcBorders>
                </w:tcPr>
                <w:p w14:paraId="292FD351"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7C77" w14:paraId="3AD8D8B4" w14:textId="77777777">
                    <w:trPr>
                      <w:trHeight w:val="212"/>
                    </w:trPr>
                    <w:tc>
                      <w:tcPr>
                        <w:tcW w:w="5220" w:type="dxa"/>
                        <w:tcBorders>
                          <w:top w:val="nil"/>
                          <w:left w:val="nil"/>
                          <w:bottom w:val="nil"/>
                          <w:right w:val="nil"/>
                        </w:tcBorders>
                        <w:tcMar>
                          <w:top w:w="39" w:type="dxa"/>
                          <w:left w:w="39" w:type="dxa"/>
                          <w:bottom w:w="39" w:type="dxa"/>
                          <w:right w:w="39" w:type="dxa"/>
                        </w:tcMar>
                      </w:tcPr>
                      <w:p w14:paraId="2ACAA2EB" w14:textId="77777777" w:rsidR="00567C77" w:rsidRDefault="00567C77">
                        <w:pPr>
                          <w:spacing w:after="0" w:line="240" w:lineRule="auto"/>
                        </w:pPr>
                      </w:p>
                    </w:tc>
                  </w:tr>
                </w:tbl>
                <w:p w14:paraId="2BFE483C" w14:textId="77777777" w:rsidR="00567C77" w:rsidRDefault="00567C77">
                  <w:pPr>
                    <w:spacing w:after="0" w:line="240" w:lineRule="auto"/>
                  </w:pPr>
                </w:p>
              </w:tc>
              <w:tc>
                <w:tcPr>
                  <w:tcW w:w="359" w:type="dxa"/>
                </w:tcPr>
                <w:p w14:paraId="5525ED47"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7C77" w14:paraId="1E9F43A5" w14:textId="77777777">
                    <w:trPr>
                      <w:trHeight w:val="212"/>
                    </w:trPr>
                    <w:tc>
                      <w:tcPr>
                        <w:tcW w:w="5220" w:type="dxa"/>
                        <w:tcBorders>
                          <w:top w:val="nil"/>
                          <w:left w:val="nil"/>
                          <w:bottom w:val="nil"/>
                          <w:right w:val="nil"/>
                        </w:tcBorders>
                        <w:tcMar>
                          <w:top w:w="39" w:type="dxa"/>
                          <w:left w:w="39" w:type="dxa"/>
                          <w:bottom w:w="39" w:type="dxa"/>
                          <w:right w:w="39" w:type="dxa"/>
                        </w:tcMar>
                      </w:tcPr>
                      <w:p w14:paraId="2B0CA193" w14:textId="77777777" w:rsidR="00567C77" w:rsidRDefault="00567C77">
                        <w:pPr>
                          <w:spacing w:after="0" w:line="240" w:lineRule="auto"/>
                        </w:pPr>
                      </w:p>
                    </w:tc>
                  </w:tr>
                </w:tbl>
                <w:p w14:paraId="5EF2D01B" w14:textId="77777777" w:rsidR="00567C77" w:rsidRDefault="00567C77">
                  <w:pPr>
                    <w:spacing w:after="0" w:line="240" w:lineRule="auto"/>
                  </w:pPr>
                </w:p>
              </w:tc>
              <w:tc>
                <w:tcPr>
                  <w:tcW w:w="180" w:type="dxa"/>
                  <w:tcBorders>
                    <w:right w:val="single" w:sz="15" w:space="0" w:color="000000"/>
                  </w:tcBorders>
                </w:tcPr>
                <w:p w14:paraId="24267A5F" w14:textId="77777777" w:rsidR="00567C77" w:rsidRDefault="00567C77">
                  <w:pPr>
                    <w:pStyle w:val="EmptyCellLayoutStyle"/>
                    <w:spacing w:after="0" w:line="240" w:lineRule="auto"/>
                  </w:pPr>
                </w:p>
              </w:tc>
            </w:tr>
            <w:tr w:rsidR="00567C77" w14:paraId="11419C2F" w14:textId="77777777">
              <w:trPr>
                <w:trHeight w:val="34"/>
              </w:trPr>
              <w:tc>
                <w:tcPr>
                  <w:tcW w:w="180" w:type="dxa"/>
                  <w:tcBorders>
                    <w:left w:val="single" w:sz="15" w:space="0" w:color="000000"/>
                  </w:tcBorders>
                </w:tcPr>
                <w:p w14:paraId="45108952" w14:textId="77777777" w:rsidR="00567C77" w:rsidRDefault="00567C77">
                  <w:pPr>
                    <w:pStyle w:val="EmptyCellLayoutStyle"/>
                    <w:spacing w:after="0" w:line="240" w:lineRule="auto"/>
                  </w:pPr>
                </w:p>
              </w:tc>
              <w:tc>
                <w:tcPr>
                  <w:tcW w:w="5220" w:type="dxa"/>
                </w:tcPr>
                <w:p w14:paraId="2670F49E" w14:textId="77777777" w:rsidR="00567C77" w:rsidRDefault="00567C77">
                  <w:pPr>
                    <w:pStyle w:val="EmptyCellLayoutStyle"/>
                    <w:spacing w:after="0" w:line="240" w:lineRule="auto"/>
                  </w:pPr>
                </w:p>
              </w:tc>
              <w:tc>
                <w:tcPr>
                  <w:tcW w:w="359" w:type="dxa"/>
                </w:tcPr>
                <w:p w14:paraId="56652578" w14:textId="77777777" w:rsidR="00567C77" w:rsidRDefault="00567C77">
                  <w:pPr>
                    <w:pStyle w:val="EmptyCellLayoutStyle"/>
                    <w:spacing w:after="0" w:line="240" w:lineRule="auto"/>
                  </w:pPr>
                </w:p>
              </w:tc>
              <w:tc>
                <w:tcPr>
                  <w:tcW w:w="5220" w:type="dxa"/>
                </w:tcPr>
                <w:p w14:paraId="015B3ECB" w14:textId="77777777" w:rsidR="00567C77" w:rsidRDefault="00567C77">
                  <w:pPr>
                    <w:pStyle w:val="EmptyCellLayoutStyle"/>
                    <w:spacing w:after="0" w:line="240" w:lineRule="auto"/>
                  </w:pPr>
                </w:p>
              </w:tc>
              <w:tc>
                <w:tcPr>
                  <w:tcW w:w="180" w:type="dxa"/>
                  <w:tcBorders>
                    <w:right w:val="single" w:sz="15" w:space="0" w:color="000000"/>
                  </w:tcBorders>
                </w:tcPr>
                <w:p w14:paraId="2484AF30" w14:textId="77777777" w:rsidR="00567C77" w:rsidRDefault="00567C77">
                  <w:pPr>
                    <w:pStyle w:val="EmptyCellLayoutStyle"/>
                    <w:spacing w:after="0" w:line="240" w:lineRule="auto"/>
                  </w:pPr>
                </w:p>
              </w:tc>
            </w:tr>
            <w:tr w:rsidR="00567C77" w14:paraId="3EE21F7F" w14:textId="77777777">
              <w:trPr>
                <w:trHeight w:val="360"/>
              </w:trPr>
              <w:tc>
                <w:tcPr>
                  <w:tcW w:w="180" w:type="dxa"/>
                  <w:tcBorders>
                    <w:left w:val="single" w:sz="15" w:space="0" w:color="000000"/>
                  </w:tcBorders>
                </w:tcPr>
                <w:p w14:paraId="1D116A97"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7C77" w14:paraId="7B81838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32E4D5" w14:textId="77777777" w:rsidR="00567C77" w:rsidRDefault="00E87F3E">
                        <w:pPr>
                          <w:spacing w:after="0" w:line="240" w:lineRule="auto"/>
                          <w:jc w:val="center"/>
                        </w:pPr>
                        <w:r>
                          <w:rPr>
                            <w:rFonts w:ascii="Arial" w:eastAsia="Arial" w:hAnsi="Arial"/>
                            <w:b/>
                            <w:color w:val="000000"/>
                            <w:sz w:val="16"/>
                          </w:rPr>
                          <w:t>Supervisor</w:t>
                        </w:r>
                      </w:p>
                    </w:tc>
                  </w:tr>
                </w:tbl>
                <w:p w14:paraId="329FA06B" w14:textId="77777777" w:rsidR="00567C77" w:rsidRDefault="00567C77">
                  <w:pPr>
                    <w:spacing w:after="0" w:line="240" w:lineRule="auto"/>
                  </w:pPr>
                </w:p>
              </w:tc>
              <w:tc>
                <w:tcPr>
                  <w:tcW w:w="359" w:type="dxa"/>
                </w:tcPr>
                <w:p w14:paraId="30DA02B6"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7C77" w14:paraId="38CB0BC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A6D1CA" w14:textId="77777777" w:rsidR="00567C77" w:rsidRDefault="00E87F3E">
                        <w:pPr>
                          <w:spacing w:after="0" w:line="240" w:lineRule="auto"/>
                          <w:jc w:val="center"/>
                        </w:pPr>
                        <w:r>
                          <w:rPr>
                            <w:rFonts w:ascii="Arial" w:eastAsia="Arial" w:hAnsi="Arial"/>
                            <w:b/>
                            <w:color w:val="000000"/>
                            <w:sz w:val="16"/>
                          </w:rPr>
                          <w:t>Date</w:t>
                        </w:r>
                      </w:p>
                    </w:tc>
                  </w:tr>
                </w:tbl>
                <w:p w14:paraId="608F7927" w14:textId="77777777" w:rsidR="00567C77" w:rsidRDefault="00567C77">
                  <w:pPr>
                    <w:spacing w:after="0" w:line="240" w:lineRule="auto"/>
                  </w:pPr>
                </w:p>
              </w:tc>
              <w:tc>
                <w:tcPr>
                  <w:tcW w:w="180" w:type="dxa"/>
                  <w:tcBorders>
                    <w:right w:val="single" w:sz="15" w:space="0" w:color="000000"/>
                  </w:tcBorders>
                </w:tcPr>
                <w:p w14:paraId="7B27BF48" w14:textId="77777777" w:rsidR="00567C77" w:rsidRDefault="00567C77">
                  <w:pPr>
                    <w:pStyle w:val="EmptyCellLayoutStyle"/>
                    <w:spacing w:after="0" w:line="240" w:lineRule="auto"/>
                  </w:pPr>
                </w:p>
              </w:tc>
            </w:tr>
            <w:tr w:rsidR="00567C77" w14:paraId="145DDF79" w14:textId="77777777">
              <w:trPr>
                <w:trHeight w:val="214"/>
              </w:trPr>
              <w:tc>
                <w:tcPr>
                  <w:tcW w:w="180" w:type="dxa"/>
                  <w:tcBorders>
                    <w:left w:val="single" w:sz="15" w:space="0" w:color="000000"/>
                    <w:bottom w:val="single" w:sz="15" w:space="0" w:color="000000"/>
                  </w:tcBorders>
                </w:tcPr>
                <w:p w14:paraId="03DF2C2C" w14:textId="77777777" w:rsidR="00567C77" w:rsidRDefault="00567C77">
                  <w:pPr>
                    <w:pStyle w:val="EmptyCellLayoutStyle"/>
                    <w:spacing w:after="0" w:line="240" w:lineRule="auto"/>
                  </w:pPr>
                </w:p>
              </w:tc>
              <w:tc>
                <w:tcPr>
                  <w:tcW w:w="5220" w:type="dxa"/>
                  <w:tcBorders>
                    <w:bottom w:val="single" w:sz="15" w:space="0" w:color="000000"/>
                  </w:tcBorders>
                </w:tcPr>
                <w:p w14:paraId="23AE5014" w14:textId="77777777" w:rsidR="00567C77" w:rsidRDefault="00567C77">
                  <w:pPr>
                    <w:pStyle w:val="EmptyCellLayoutStyle"/>
                    <w:spacing w:after="0" w:line="240" w:lineRule="auto"/>
                  </w:pPr>
                </w:p>
              </w:tc>
              <w:tc>
                <w:tcPr>
                  <w:tcW w:w="359" w:type="dxa"/>
                  <w:tcBorders>
                    <w:bottom w:val="single" w:sz="15" w:space="0" w:color="000000"/>
                  </w:tcBorders>
                </w:tcPr>
                <w:p w14:paraId="7142DCAA" w14:textId="77777777" w:rsidR="00567C77" w:rsidRDefault="00567C77">
                  <w:pPr>
                    <w:pStyle w:val="EmptyCellLayoutStyle"/>
                    <w:spacing w:after="0" w:line="240" w:lineRule="auto"/>
                  </w:pPr>
                </w:p>
              </w:tc>
              <w:tc>
                <w:tcPr>
                  <w:tcW w:w="5220" w:type="dxa"/>
                  <w:tcBorders>
                    <w:bottom w:val="single" w:sz="15" w:space="0" w:color="000000"/>
                  </w:tcBorders>
                </w:tcPr>
                <w:p w14:paraId="2D1857F3"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19F2D83A" w14:textId="77777777" w:rsidR="00567C77" w:rsidRDefault="00567C77">
                  <w:pPr>
                    <w:pStyle w:val="EmptyCellLayoutStyle"/>
                    <w:spacing w:after="0" w:line="240" w:lineRule="auto"/>
                  </w:pPr>
                </w:p>
              </w:tc>
            </w:tr>
          </w:tbl>
          <w:p w14:paraId="7052D37C" w14:textId="77777777" w:rsidR="00567C77" w:rsidRDefault="00567C77">
            <w:pPr>
              <w:spacing w:after="0" w:line="240" w:lineRule="auto"/>
            </w:pPr>
          </w:p>
        </w:tc>
        <w:tc>
          <w:tcPr>
            <w:tcW w:w="179" w:type="dxa"/>
          </w:tcPr>
          <w:p w14:paraId="63B29BC7" w14:textId="77777777" w:rsidR="00567C77" w:rsidRDefault="00567C77">
            <w:pPr>
              <w:pStyle w:val="EmptyCellLayoutStyle"/>
              <w:spacing w:after="0" w:line="240" w:lineRule="auto"/>
            </w:pPr>
          </w:p>
        </w:tc>
      </w:tr>
      <w:tr w:rsidR="00567C77" w14:paraId="60C8397B" w14:textId="77777777">
        <w:trPr>
          <w:trHeight w:val="99"/>
        </w:trPr>
        <w:tc>
          <w:tcPr>
            <w:tcW w:w="179" w:type="dxa"/>
          </w:tcPr>
          <w:p w14:paraId="1A20BDDE" w14:textId="77777777" w:rsidR="00567C77" w:rsidRDefault="00567C77">
            <w:pPr>
              <w:pStyle w:val="EmptyCellLayoutStyle"/>
              <w:spacing w:after="0" w:line="240" w:lineRule="auto"/>
            </w:pPr>
          </w:p>
        </w:tc>
        <w:tc>
          <w:tcPr>
            <w:tcW w:w="0" w:type="dxa"/>
          </w:tcPr>
          <w:p w14:paraId="7520B19B" w14:textId="77777777" w:rsidR="00567C77" w:rsidRDefault="00567C77">
            <w:pPr>
              <w:pStyle w:val="EmptyCellLayoutStyle"/>
              <w:spacing w:after="0" w:line="240" w:lineRule="auto"/>
            </w:pPr>
          </w:p>
        </w:tc>
        <w:tc>
          <w:tcPr>
            <w:tcW w:w="0" w:type="dxa"/>
          </w:tcPr>
          <w:p w14:paraId="024A7DD9" w14:textId="77777777" w:rsidR="00567C77" w:rsidRDefault="00567C77">
            <w:pPr>
              <w:pStyle w:val="EmptyCellLayoutStyle"/>
              <w:spacing w:after="0" w:line="240" w:lineRule="auto"/>
            </w:pPr>
          </w:p>
        </w:tc>
        <w:tc>
          <w:tcPr>
            <w:tcW w:w="0" w:type="dxa"/>
          </w:tcPr>
          <w:p w14:paraId="7ECAAF17" w14:textId="77777777" w:rsidR="00567C77" w:rsidRDefault="00567C77">
            <w:pPr>
              <w:pStyle w:val="EmptyCellLayoutStyle"/>
              <w:spacing w:after="0" w:line="240" w:lineRule="auto"/>
            </w:pPr>
          </w:p>
        </w:tc>
        <w:tc>
          <w:tcPr>
            <w:tcW w:w="0" w:type="dxa"/>
          </w:tcPr>
          <w:p w14:paraId="40AC0D94" w14:textId="77777777" w:rsidR="00567C77" w:rsidRDefault="00567C77">
            <w:pPr>
              <w:pStyle w:val="EmptyCellLayoutStyle"/>
              <w:spacing w:after="0" w:line="240" w:lineRule="auto"/>
            </w:pPr>
          </w:p>
        </w:tc>
        <w:tc>
          <w:tcPr>
            <w:tcW w:w="0" w:type="dxa"/>
          </w:tcPr>
          <w:p w14:paraId="2391B9DD" w14:textId="77777777" w:rsidR="00567C77" w:rsidRDefault="00567C77">
            <w:pPr>
              <w:pStyle w:val="EmptyCellLayoutStyle"/>
              <w:spacing w:after="0" w:line="240" w:lineRule="auto"/>
            </w:pPr>
          </w:p>
        </w:tc>
        <w:tc>
          <w:tcPr>
            <w:tcW w:w="0" w:type="dxa"/>
          </w:tcPr>
          <w:p w14:paraId="2894179F" w14:textId="77777777" w:rsidR="00567C77" w:rsidRDefault="00567C77">
            <w:pPr>
              <w:pStyle w:val="EmptyCellLayoutStyle"/>
              <w:spacing w:after="0" w:line="240" w:lineRule="auto"/>
            </w:pPr>
          </w:p>
        </w:tc>
        <w:tc>
          <w:tcPr>
            <w:tcW w:w="2505" w:type="dxa"/>
          </w:tcPr>
          <w:p w14:paraId="545AFB6A" w14:textId="77777777" w:rsidR="00567C77" w:rsidRDefault="00567C77">
            <w:pPr>
              <w:pStyle w:val="EmptyCellLayoutStyle"/>
              <w:spacing w:after="0" w:line="240" w:lineRule="auto"/>
            </w:pPr>
          </w:p>
        </w:tc>
        <w:tc>
          <w:tcPr>
            <w:tcW w:w="6120" w:type="dxa"/>
          </w:tcPr>
          <w:p w14:paraId="416BE461" w14:textId="77777777" w:rsidR="00567C77" w:rsidRDefault="00567C77">
            <w:pPr>
              <w:pStyle w:val="EmptyCellLayoutStyle"/>
              <w:spacing w:after="0" w:line="240" w:lineRule="auto"/>
            </w:pPr>
          </w:p>
        </w:tc>
        <w:tc>
          <w:tcPr>
            <w:tcW w:w="2534" w:type="dxa"/>
          </w:tcPr>
          <w:p w14:paraId="63253308" w14:textId="77777777" w:rsidR="00567C77" w:rsidRDefault="00567C77">
            <w:pPr>
              <w:pStyle w:val="EmptyCellLayoutStyle"/>
              <w:spacing w:after="0" w:line="240" w:lineRule="auto"/>
            </w:pPr>
          </w:p>
        </w:tc>
        <w:tc>
          <w:tcPr>
            <w:tcW w:w="179" w:type="dxa"/>
          </w:tcPr>
          <w:p w14:paraId="252392EC" w14:textId="77777777" w:rsidR="00567C77" w:rsidRDefault="00567C77">
            <w:pPr>
              <w:pStyle w:val="EmptyCellLayoutStyle"/>
              <w:spacing w:after="0" w:line="240" w:lineRule="auto"/>
            </w:pPr>
          </w:p>
        </w:tc>
      </w:tr>
      <w:tr w:rsidR="00567C77" w14:paraId="4122012A" w14:textId="77777777">
        <w:trPr>
          <w:trHeight w:val="360"/>
        </w:trPr>
        <w:tc>
          <w:tcPr>
            <w:tcW w:w="179" w:type="dxa"/>
          </w:tcPr>
          <w:p w14:paraId="7C52040A" w14:textId="77777777" w:rsidR="00567C77" w:rsidRDefault="00567C77">
            <w:pPr>
              <w:pStyle w:val="EmptyCellLayoutStyle"/>
              <w:spacing w:after="0" w:line="240" w:lineRule="auto"/>
            </w:pPr>
          </w:p>
        </w:tc>
        <w:tc>
          <w:tcPr>
            <w:tcW w:w="0" w:type="dxa"/>
          </w:tcPr>
          <w:p w14:paraId="7171E419" w14:textId="77777777" w:rsidR="00567C77" w:rsidRDefault="00567C77">
            <w:pPr>
              <w:pStyle w:val="EmptyCellLayoutStyle"/>
              <w:spacing w:after="0" w:line="240" w:lineRule="auto"/>
            </w:pPr>
          </w:p>
        </w:tc>
        <w:tc>
          <w:tcPr>
            <w:tcW w:w="0" w:type="dxa"/>
          </w:tcPr>
          <w:p w14:paraId="394885A6" w14:textId="77777777" w:rsidR="00567C77" w:rsidRDefault="00567C77">
            <w:pPr>
              <w:pStyle w:val="EmptyCellLayoutStyle"/>
              <w:spacing w:after="0" w:line="240" w:lineRule="auto"/>
            </w:pPr>
          </w:p>
        </w:tc>
        <w:tc>
          <w:tcPr>
            <w:tcW w:w="0" w:type="dxa"/>
          </w:tcPr>
          <w:p w14:paraId="2E3C00CE" w14:textId="77777777" w:rsidR="00567C77" w:rsidRDefault="00567C77">
            <w:pPr>
              <w:pStyle w:val="EmptyCellLayoutStyle"/>
              <w:spacing w:after="0" w:line="240" w:lineRule="auto"/>
            </w:pPr>
          </w:p>
        </w:tc>
        <w:tc>
          <w:tcPr>
            <w:tcW w:w="0" w:type="dxa"/>
          </w:tcPr>
          <w:p w14:paraId="4EF7ADF6" w14:textId="77777777" w:rsidR="00567C77" w:rsidRDefault="00567C77">
            <w:pPr>
              <w:pStyle w:val="EmptyCellLayoutStyle"/>
              <w:spacing w:after="0" w:line="240" w:lineRule="auto"/>
            </w:pPr>
          </w:p>
        </w:tc>
        <w:tc>
          <w:tcPr>
            <w:tcW w:w="0" w:type="dxa"/>
          </w:tcPr>
          <w:p w14:paraId="0ED98904" w14:textId="77777777" w:rsidR="00567C77" w:rsidRDefault="00567C77">
            <w:pPr>
              <w:pStyle w:val="EmptyCellLayoutStyle"/>
              <w:spacing w:after="0" w:line="240" w:lineRule="auto"/>
            </w:pPr>
          </w:p>
        </w:tc>
        <w:tc>
          <w:tcPr>
            <w:tcW w:w="0" w:type="dxa"/>
          </w:tcPr>
          <w:p w14:paraId="4A6A1F57" w14:textId="77777777" w:rsidR="00567C77" w:rsidRDefault="00567C77">
            <w:pPr>
              <w:pStyle w:val="EmptyCellLayoutStyle"/>
              <w:spacing w:after="0" w:line="240" w:lineRule="auto"/>
            </w:pPr>
          </w:p>
        </w:tc>
        <w:tc>
          <w:tcPr>
            <w:tcW w:w="2505" w:type="dxa"/>
          </w:tcPr>
          <w:p w14:paraId="644131FB" w14:textId="77777777" w:rsidR="00567C77" w:rsidRDefault="00567C77">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67C77" w14:paraId="65C7998B" w14:textId="77777777">
              <w:trPr>
                <w:trHeight w:val="282"/>
              </w:trPr>
              <w:tc>
                <w:tcPr>
                  <w:tcW w:w="6120" w:type="dxa"/>
                  <w:tcBorders>
                    <w:top w:val="nil"/>
                    <w:left w:val="nil"/>
                    <w:bottom w:val="nil"/>
                    <w:right w:val="nil"/>
                  </w:tcBorders>
                  <w:tcMar>
                    <w:top w:w="39" w:type="dxa"/>
                    <w:left w:w="39" w:type="dxa"/>
                    <w:bottom w:w="39" w:type="dxa"/>
                    <w:right w:w="39" w:type="dxa"/>
                  </w:tcMar>
                </w:tcPr>
                <w:p w14:paraId="3427612C" w14:textId="77777777" w:rsidR="00567C77" w:rsidRDefault="00E87F3E">
                  <w:pPr>
                    <w:spacing w:after="0" w:line="240" w:lineRule="auto"/>
                  </w:pPr>
                  <w:r>
                    <w:rPr>
                      <w:rFonts w:ascii="Arial" w:eastAsia="Arial" w:hAnsi="Arial"/>
                      <w:b/>
                      <w:color w:val="000000"/>
                      <w:u w:val="single"/>
                    </w:rPr>
                    <w:t>TO BE FILLED OUT BY APPOINTING AUTHORITY</w:t>
                  </w:r>
                </w:p>
              </w:tc>
            </w:tr>
          </w:tbl>
          <w:p w14:paraId="355A4B0E" w14:textId="77777777" w:rsidR="00567C77" w:rsidRDefault="00567C77">
            <w:pPr>
              <w:spacing w:after="0" w:line="240" w:lineRule="auto"/>
            </w:pPr>
          </w:p>
        </w:tc>
        <w:tc>
          <w:tcPr>
            <w:tcW w:w="2534" w:type="dxa"/>
          </w:tcPr>
          <w:p w14:paraId="63FE1E97" w14:textId="77777777" w:rsidR="00567C77" w:rsidRDefault="00567C77">
            <w:pPr>
              <w:pStyle w:val="EmptyCellLayoutStyle"/>
              <w:spacing w:after="0" w:line="240" w:lineRule="auto"/>
            </w:pPr>
          </w:p>
        </w:tc>
        <w:tc>
          <w:tcPr>
            <w:tcW w:w="179" w:type="dxa"/>
          </w:tcPr>
          <w:p w14:paraId="26E88423" w14:textId="77777777" w:rsidR="00567C77" w:rsidRDefault="00567C77">
            <w:pPr>
              <w:pStyle w:val="EmptyCellLayoutStyle"/>
              <w:spacing w:after="0" w:line="240" w:lineRule="auto"/>
            </w:pPr>
          </w:p>
        </w:tc>
      </w:tr>
      <w:tr w:rsidR="00567C77" w14:paraId="4D7A73B5" w14:textId="77777777">
        <w:trPr>
          <w:trHeight w:val="174"/>
        </w:trPr>
        <w:tc>
          <w:tcPr>
            <w:tcW w:w="179" w:type="dxa"/>
          </w:tcPr>
          <w:p w14:paraId="509388EA" w14:textId="77777777" w:rsidR="00567C77" w:rsidRDefault="00567C77">
            <w:pPr>
              <w:pStyle w:val="EmptyCellLayoutStyle"/>
              <w:spacing w:after="0" w:line="240" w:lineRule="auto"/>
            </w:pPr>
          </w:p>
        </w:tc>
        <w:tc>
          <w:tcPr>
            <w:tcW w:w="0" w:type="dxa"/>
          </w:tcPr>
          <w:p w14:paraId="46F85EFC" w14:textId="77777777" w:rsidR="00567C77" w:rsidRDefault="00567C77">
            <w:pPr>
              <w:pStyle w:val="EmptyCellLayoutStyle"/>
              <w:spacing w:after="0" w:line="240" w:lineRule="auto"/>
            </w:pPr>
          </w:p>
        </w:tc>
        <w:tc>
          <w:tcPr>
            <w:tcW w:w="0" w:type="dxa"/>
          </w:tcPr>
          <w:p w14:paraId="4160CB8E" w14:textId="77777777" w:rsidR="00567C77" w:rsidRDefault="00567C77">
            <w:pPr>
              <w:pStyle w:val="EmptyCellLayoutStyle"/>
              <w:spacing w:after="0" w:line="240" w:lineRule="auto"/>
            </w:pPr>
          </w:p>
        </w:tc>
        <w:tc>
          <w:tcPr>
            <w:tcW w:w="0" w:type="dxa"/>
          </w:tcPr>
          <w:p w14:paraId="396DD08A" w14:textId="77777777" w:rsidR="00567C77" w:rsidRDefault="00567C77">
            <w:pPr>
              <w:pStyle w:val="EmptyCellLayoutStyle"/>
              <w:spacing w:after="0" w:line="240" w:lineRule="auto"/>
            </w:pPr>
          </w:p>
        </w:tc>
        <w:tc>
          <w:tcPr>
            <w:tcW w:w="0" w:type="dxa"/>
          </w:tcPr>
          <w:p w14:paraId="44E622B0" w14:textId="77777777" w:rsidR="00567C77" w:rsidRDefault="00567C77">
            <w:pPr>
              <w:pStyle w:val="EmptyCellLayoutStyle"/>
              <w:spacing w:after="0" w:line="240" w:lineRule="auto"/>
            </w:pPr>
          </w:p>
        </w:tc>
        <w:tc>
          <w:tcPr>
            <w:tcW w:w="0" w:type="dxa"/>
          </w:tcPr>
          <w:p w14:paraId="4BCD8AA3" w14:textId="77777777" w:rsidR="00567C77" w:rsidRDefault="00567C77">
            <w:pPr>
              <w:pStyle w:val="EmptyCellLayoutStyle"/>
              <w:spacing w:after="0" w:line="240" w:lineRule="auto"/>
            </w:pPr>
          </w:p>
        </w:tc>
        <w:tc>
          <w:tcPr>
            <w:tcW w:w="0" w:type="dxa"/>
          </w:tcPr>
          <w:p w14:paraId="274C5ABF" w14:textId="77777777" w:rsidR="00567C77" w:rsidRDefault="00567C77">
            <w:pPr>
              <w:pStyle w:val="EmptyCellLayoutStyle"/>
              <w:spacing w:after="0" w:line="240" w:lineRule="auto"/>
            </w:pPr>
          </w:p>
        </w:tc>
        <w:tc>
          <w:tcPr>
            <w:tcW w:w="2505" w:type="dxa"/>
          </w:tcPr>
          <w:p w14:paraId="37420876" w14:textId="77777777" w:rsidR="00567C77" w:rsidRDefault="00567C77">
            <w:pPr>
              <w:pStyle w:val="EmptyCellLayoutStyle"/>
              <w:spacing w:after="0" w:line="240" w:lineRule="auto"/>
            </w:pPr>
          </w:p>
        </w:tc>
        <w:tc>
          <w:tcPr>
            <w:tcW w:w="6120" w:type="dxa"/>
          </w:tcPr>
          <w:p w14:paraId="7B4B5DBF" w14:textId="77777777" w:rsidR="00567C77" w:rsidRDefault="00567C77">
            <w:pPr>
              <w:pStyle w:val="EmptyCellLayoutStyle"/>
              <w:spacing w:after="0" w:line="240" w:lineRule="auto"/>
            </w:pPr>
          </w:p>
        </w:tc>
        <w:tc>
          <w:tcPr>
            <w:tcW w:w="2534" w:type="dxa"/>
          </w:tcPr>
          <w:p w14:paraId="15586226" w14:textId="77777777" w:rsidR="00567C77" w:rsidRDefault="00567C77">
            <w:pPr>
              <w:pStyle w:val="EmptyCellLayoutStyle"/>
              <w:spacing w:after="0" w:line="240" w:lineRule="auto"/>
            </w:pPr>
          </w:p>
        </w:tc>
        <w:tc>
          <w:tcPr>
            <w:tcW w:w="179" w:type="dxa"/>
          </w:tcPr>
          <w:p w14:paraId="7ABA05B9" w14:textId="77777777" w:rsidR="00567C77" w:rsidRDefault="00567C77">
            <w:pPr>
              <w:pStyle w:val="EmptyCellLayoutStyle"/>
              <w:spacing w:after="0" w:line="240" w:lineRule="auto"/>
            </w:pPr>
          </w:p>
        </w:tc>
      </w:tr>
      <w:tr w:rsidR="00E87F3E" w14:paraId="33165C75" w14:textId="77777777" w:rsidTr="00E87F3E">
        <w:tc>
          <w:tcPr>
            <w:tcW w:w="179" w:type="dxa"/>
          </w:tcPr>
          <w:p w14:paraId="6DB5B700" w14:textId="77777777" w:rsidR="00567C77" w:rsidRDefault="00567C77">
            <w:pPr>
              <w:pStyle w:val="EmptyCellLayoutStyle"/>
              <w:spacing w:after="0" w:line="240" w:lineRule="auto"/>
            </w:pPr>
          </w:p>
        </w:tc>
        <w:tc>
          <w:tcPr>
            <w:tcW w:w="0" w:type="dxa"/>
          </w:tcPr>
          <w:p w14:paraId="6F3A6971" w14:textId="77777777" w:rsidR="00567C77" w:rsidRDefault="00567C77">
            <w:pPr>
              <w:pStyle w:val="EmptyCellLayoutStyle"/>
              <w:spacing w:after="0" w:line="240" w:lineRule="auto"/>
            </w:pPr>
          </w:p>
        </w:tc>
        <w:tc>
          <w:tcPr>
            <w:tcW w:w="0" w:type="dxa"/>
          </w:tcPr>
          <w:p w14:paraId="2EEC0A5D" w14:textId="77777777" w:rsidR="00567C77" w:rsidRDefault="00567C77">
            <w:pPr>
              <w:pStyle w:val="EmptyCellLayoutStyle"/>
              <w:spacing w:after="0" w:line="240" w:lineRule="auto"/>
            </w:pPr>
          </w:p>
        </w:tc>
        <w:tc>
          <w:tcPr>
            <w:tcW w:w="0" w:type="dxa"/>
          </w:tcPr>
          <w:p w14:paraId="3056646F" w14:textId="77777777" w:rsidR="00567C77" w:rsidRDefault="00567C77">
            <w:pPr>
              <w:pStyle w:val="EmptyCellLayoutStyle"/>
              <w:spacing w:after="0" w:line="240" w:lineRule="auto"/>
            </w:pPr>
          </w:p>
        </w:tc>
        <w:tc>
          <w:tcPr>
            <w:tcW w:w="0" w:type="dxa"/>
          </w:tcPr>
          <w:p w14:paraId="7D57B735" w14:textId="77777777" w:rsidR="00567C77" w:rsidRDefault="00567C77">
            <w:pPr>
              <w:pStyle w:val="EmptyCellLayoutStyle"/>
              <w:spacing w:after="0" w:line="240" w:lineRule="auto"/>
            </w:pPr>
          </w:p>
        </w:tc>
        <w:tc>
          <w:tcPr>
            <w:tcW w:w="0" w:type="dxa"/>
          </w:tcPr>
          <w:p w14:paraId="291C77FF" w14:textId="77777777" w:rsidR="00567C77" w:rsidRDefault="00567C77">
            <w:pPr>
              <w:pStyle w:val="EmptyCellLayoutStyle"/>
              <w:spacing w:after="0" w:line="240" w:lineRule="auto"/>
            </w:pPr>
          </w:p>
        </w:tc>
        <w:tc>
          <w:tcPr>
            <w:tcW w:w="0" w:type="dxa"/>
          </w:tcPr>
          <w:p w14:paraId="44344256" w14:textId="77777777" w:rsidR="00567C77" w:rsidRDefault="00567C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67C77" w14:paraId="4CFD6048" w14:textId="77777777">
              <w:trPr>
                <w:trHeight w:val="180"/>
              </w:trPr>
              <w:tc>
                <w:tcPr>
                  <w:tcW w:w="180" w:type="dxa"/>
                  <w:tcBorders>
                    <w:top w:val="single" w:sz="15" w:space="0" w:color="000000"/>
                    <w:left w:val="single" w:sz="15" w:space="0" w:color="000000"/>
                  </w:tcBorders>
                </w:tcPr>
                <w:p w14:paraId="23E1A8C6" w14:textId="77777777" w:rsidR="00567C77" w:rsidRDefault="00567C77">
                  <w:pPr>
                    <w:pStyle w:val="EmptyCellLayoutStyle"/>
                    <w:spacing w:after="0" w:line="240" w:lineRule="auto"/>
                  </w:pPr>
                </w:p>
              </w:tc>
              <w:tc>
                <w:tcPr>
                  <w:tcW w:w="10800" w:type="dxa"/>
                  <w:tcBorders>
                    <w:top w:val="single" w:sz="15" w:space="0" w:color="000000"/>
                  </w:tcBorders>
                </w:tcPr>
                <w:p w14:paraId="23146B01" w14:textId="77777777" w:rsidR="00567C77" w:rsidRDefault="00567C77">
                  <w:pPr>
                    <w:pStyle w:val="EmptyCellLayoutStyle"/>
                    <w:spacing w:after="0" w:line="240" w:lineRule="auto"/>
                  </w:pPr>
                </w:p>
              </w:tc>
              <w:tc>
                <w:tcPr>
                  <w:tcW w:w="180" w:type="dxa"/>
                  <w:tcBorders>
                    <w:top w:val="single" w:sz="15" w:space="0" w:color="000000"/>
                    <w:right w:val="single" w:sz="15" w:space="0" w:color="000000"/>
                  </w:tcBorders>
                </w:tcPr>
                <w:p w14:paraId="6159CC3E" w14:textId="77777777" w:rsidR="00567C77" w:rsidRDefault="00567C77">
                  <w:pPr>
                    <w:pStyle w:val="EmptyCellLayoutStyle"/>
                    <w:spacing w:after="0" w:line="240" w:lineRule="auto"/>
                  </w:pPr>
                </w:p>
              </w:tc>
            </w:tr>
            <w:tr w:rsidR="00567C77" w14:paraId="51B2A320" w14:textId="77777777">
              <w:trPr>
                <w:trHeight w:val="270"/>
              </w:trPr>
              <w:tc>
                <w:tcPr>
                  <w:tcW w:w="180" w:type="dxa"/>
                  <w:tcBorders>
                    <w:left w:val="single" w:sz="15" w:space="0" w:color="000000"/>
                  </w:tcBorders>
                </w:tcPr>
                <w:p w14:paraId="2F638A5E" w14:textId="77777777" w:rsidR="00567C77" w:rsidRDefault="00567C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7C77" w14:paraId="170C9BCC" w14:textId="77777777">
                    <w:trPr>
                      <w:trHeight w:val="192"/>
                    </w:trPr>
                    <w:tc>
                      <w:tcPr>
                        <w:tcW w:w="10800" w:type="dxa"/>
                        <w:tcBorders>
                          <w:top w:val="nil"/>
                          <w:left w:val="nil"/>
                          <w:bottom w:val="nil"/>
                          <w:right w:val="nil"/>
                        </w:tcBorders>
                        <w:tcMar>
                          <w:top w:w="39" w:type="dxa"/>
                          <w:left w:w="39" w:type="dxa"/>
                          <w:bottom w:w="39" w:type="dxa"/>
                          <w:right w:w="39" w:type="dxa"/>
                        </w:tcMar>
                      </w:tcPr>
                      <w:p w14:paraId="18BFF452" w14:textId="77777777" w:rsidR="00567C77" w:rsidRDefault="00E87F3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9C1A8D1" w14:textId="77777777" w:rsidR="00567C77" w:rsidRDefault="00567C77">
                  <w:pPr>
                    <w:spacing w:after="0" w:line="240" w:lineRule="auto"/>
                  </w:pPr>
                </w:p>
              </w:tc>
              <w:tc>
                <w:tcPr>
                  <w:tcW w:w="180" w:type="dxa"/>
                  <w:tcBorders>
                    <w:right w:val="single" w:sz="15" w:space="0" w:color="000000"/>
                  </w:tcBorders>
                </w:tcPr>
                <w:p w14:paraId="75762D3E" w14:textId="77777777" w:rsidR="00567C77" w:rsidRDefault="00567C77">
                  <w:pPr>
                    <w:pStyle w:val="EmptyCellLayoutStyle"/>
                    <w:spacing w:after="0" w:line="240" w:lineRule="auto"/>
                  </w:pPr>
                </w:p>
              </w:tc>
            </w:tr>
            <w:tr w:rsidR="00567C77" w14:paraId="459164CD" w14:textId="77777777">
              <w:trPr>
                <w:trHeight w:val="89"/>
              </w:trPr>
              <w:tc>
                <w:tcPr>
                  <w:tcW w:w="180" w:type="dxa"/>
                  <w:tcBorders>
                    <w:left w:val="single" w:sz="15" w:space="0" w:color="000000"/>
                  </w:tcBorders>
                </w:tcPr>
                <w:p w14:paraId="4D28E95A" w14:textId="77777777" w:rsidR="00567C77" w:rsidRDefault="00567C77">
                  <w:pPr>
                    <w:pStyle w:val="EmptyCellLayoutStyle"/>
                    <w:spacing w:after="0" w:line="240" w:lineRule="auto"/>
                  </w:pPr>
                </w:p>
              </w:tc>
              <w:tc>
                <w:tcPr>
                  <w:tcW w:w="10800" w:type="dxa"/>
                </w:tcPr>
                <w:p w14:paraId="358CFCA9" w14:textId="77777777" w:rsidR="00567C77" w:rsidRDefault="00567C77">
                  <w:pPr>
                    <w:pStyle w:val="EmptyCellLayoutStyle"/>
                    <w:spacing w:after="0" w:line="240" w:lineRule="auto"/>
                  </w:pPr>
                </w:p>
              </w:tc>
              <w:tc>
                <w:tcPr>
                  <w:tcW w:w="180" w:type="dxa"/>
                  <w:tcBorders>
                    <w:right w:val="single" w:sz="15" w:space="0" w:color="000000"/>
                  </w:tcBorders>
                </w:tcPr>
                <w:p w14:paraId="7CC5A680" w14:textId="77777777" w:rsidR="00567C77" w:rsidRDefault="00567C77">
                  <w:pPr>
                    <w:pStyle w:val="EmptyCellLayoutStyle"/>
                    <w:spacing w:after="0" w:line="240" w:lineRule="auto"/>
                  </w:pPr>
                </w:p>
              </w:tc>
            </w:tr>
            <w:tr w:rsidR="00567C77" w14:paraId="1110FD21" w14:textId="77777777">
              <w:trPr>
                <w:trHeight w:val="290"/>
              </w:trPr>
              <w:tc>
                <w:tcPr>
                  <w:tcW w:w="180" w:type="dxa"/>
                  <w:tcBorders>
                    <w:left w:val="single" w:sz="15" w:space="0" w:color="000000"/>
                  </w:tcBorders>
                </w:tcPr>
                <w:p w14:paraId="75D4E051" w14:textId="77777777" w:rsidR="00567C77" w:rsidRDefault="00567C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7C77" w14:paraId="77B55A94" w14:textId="77777777">
                    <w:trPr>
                      <w:trHeight w:val="212"/>
                    </w:trPr>
                    <w:tc>
                      <w:tcPr>
                        <w:tcW w:w="10800" w:type="dxa"/>
                        <w:tcBorders>
                          <w:top w:val="nil"/>
                          <w:left w:val="nil"/>
                          <w:bottom w:val="nil"/>
                          <w:right w:val="nil"/>
                        </w:tcBorders>
                        <w:tcMar>
                          <w:top w:w="39" w:type="dxa"/>
                          <w:left w:w="39" w:type="dxa"/>
                          <w:bottom w:w="39" w:type="dxa"/>
                          <w:right w:w="39" w:type="dxa"/>
                        </w:tcMar>
                      </w:tcPr>
                      <w:p w14:paraId="02AE6716" w14:textId="77777777" w:rsidR="00567C77" w:rsidRDefault="00E87F3E">
                        <w:pPr>
                          <w:spacing w:after="0" w:line="240" w:lineRule="auto"/>
                        </w:pPr>
                        <w:r>
                          <w:rPr>
                            <w:rFonts w:ascii="Arial" w:eastAsia="Arial" w:hAnsi="Arial"/>
                            <w:color w:val="000000"/>
                          </w:rPr>
                          <w:t>n/a</w:t>
                        </w:r>
                      </w:p>
                    </w:tc>
                  </w:tr>
                </w:tbl>
                <w:p w14:paraId="0360EAB0" w14:textId="77777777" w:rsidR="00567C77" w:rsidRDefault="00567C77">
                  <w:pPr>
                    <w:spacing w:after="0" w:line="240" w:lineRule="auto"/>
                  </w:pPr>
                </w:p>
              </w:tc>
              <w:tc>
                <w:tcPr>
                  <w:tcW w:w="180" w:type="dxa"/>
                  <w:tcBorders>
                    <w:right w:val="single" w:sz="15" w:space="0" w:color="000000"/>
                  </w:tcBorders>
                </w:tcPr>
                <w:p w14:paraId="3818235A" w14:textId="77777777" w:rsidR="00567C77" w:rsidRDefault="00567C77">
                  <w:pPr>
                    <w:pStyle w:val="EmptyCellLayoutStyle"/>
                    <w:spacing w:after="0" w:line="240" w:lineRule="auto"/>
                  </w:pPr>
                </w:p>
              </w:tc>
            </w:tr>
            <w:tr w:rsidR="00567C77" w14:paraId="0DBA3CBD" w14:textId="77777777">
              <w:trPr>
                <w:trHeight w:val="69"/>
              </w:trPr>
              <w:tc>
                <w:tcPr>
                  <w:tcW w:w="180" w:type="dxa"/>
                  <w:tcBorders>
                    <w:left w:val="single" w:sz="15" w:space="0" w:color="000000"/>
                    <w:bottom w:val="single" w:sz="15" w:space="0" w:color="000000"/>
                  </w:tcBorders>
                </w:tcPr>
                <w:p w14:paraId="53CB8EC3" w14:textId="77777777" w:rsidR="00567C77" w:rsidRDefault="00567C77">
                  <w:pPr>
                    <w:pStyle w:val="EmptyCellLayoutStyle"/>
                    <w:spacing w:after="0" w:line="240" w:lineRule="auto"/>
                  </w:pPr>
                </w:p>
              </w:tc>
              <w:tc>
                <w:tcPr>
                  <w:tcW w:w="10800" w:type="dxa"/>
                  <w:tcBorders>
                    <w:bottom w:val="single" w:sz="15" w:space="0" w:color="000000"/>
                  </w:tcBorders>
                </w:tcPr>
                <w:p w14:paraId="4330BC63"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3FB7EADF" w14:textId="77777777" w:rsidR="00567C77" w:rsidRDefault="00567C77">
                  <w:pPr>
                    <w:pStyle w:val="EmptyCellLayoutStyle"/>
                    <w:spacing w:after="0" w:line="240" w:lineRule="auto"/>
                  </w:pPr>
                </w:p>
              </w:tc>
            </w:tr>
          </w:tbl>
          <w:p w14:paraId="3CB8DC54" w14:textId="77777777" w:rsidR="00567C77" w:rsidRDefault="00567C77">
            <w:pPr>
              <w:spacing w:after="0" w:line="240" w:lineRule="auto"/>
            </w:pPr>
          </w:p>
        </w:tc>
        <w:tc>
          <w:tcPr>
            <w:tcW w:w="179" w:type="dxa"/>
          </w:tcPr>
          <w:p w14:paraId="015849DD" w14:textId="77777777" w:rsidR="00567C77" w:rsidRDefault="00567C77">
            <w:pPr>
              <w:pStyle w:val="EmptyCellLayoutStyle"/>
              <w:spacing w:after="0" w:line="240" w:lineRule="auto"/>
            </w:pPr>
          </w:p>
        </w:tc>
      </w:tr>
      <w:tr w:rsidR="00567C77" w14:paraId="1E76A9AA" w14:textId="77777777">
        <w:trPr>
          <w:trHeight w:val="114"/>
        </w:trPr>
        <w:tc>
          <w:tcPr>
            <w:tcW w:w="179" w:type="dxa"/>
          </w:tcPr>
          <w:p w14:paraId="7BE5D5AD" w14:textId="77777777" w:rsidR="00567C77" w:rsidRDefault="00567C77">
            <w:pPr>
              <w:pStyle w:val="EmptyCellLayoutStyle"/>
              <w:spacing w:after="0" w:line="240" w:lineRule="auto"/>
            </w:pPr>
          </w:p>
        </w:tc>
        <w:tc>
          <w:tcPr>
            <w:tcW w:w="0" w:type="dxa"/>
          </w:tcPr>
          <w:p w14:paraId="3B435176" w14:textId="77777777" w:rsidR="00567C77" w:rsidRDefault="00567C77">
            <w:pPr>
              <w:pStyle w:val="EmptyCellLayoutStyle"/>
              <w:spacing w:after="0" w:line="240" w:lineRule="auto"/>
            </w:pPr>
          </w:p>
        </w:tc>
        <w:tc>
          <w:tcPr>
            <w:tcW w:w="0" w:type="dxa"/>
          </w:tcPr>
          <w:p w14:paraId="2098E4A0" w14:textId="77777777" w:rsidR="00567C77" w:rsidRDefault="00567C77">
            <w:pPr>
              <w:pStyle w:val="EmptyCellLayoutStyle"/>
              <w:spacing w:after="0" w:line="240" w:lineRule="auto"/>
            </w:pPr>
          </w:p>
        </w:tc>
        <w:tc>
          <w:tcPr>
            <w:tcW w:w="0" w:type="dxa"/>
          </w:tcPr>
          <w:p w14:paraId="24878FEA" w14:textId="77777777" w:rsidR="00567C77" w:rsidRDefault="00567C77">
            <w:pPr>
              <w:pStyle w:val="EmptyCellLayoutStyle"/>
              <w:spacing w:after="0" w:line="240" w:lineRule="auto"/>
            </w:pPr>
          </w:p>
        </w:tc>
        <w:tc>
          <w:tcPr>
            <w:tcW w:w="0" w:type="dxa"/>
          </w:tcPr>
          <w:p w14:paraId="7FA8C9EA" w14:textId="77777777" w:rsidR="00567C77" w:rsidRDefault="00567C77">
            <w:pPr>
              <w:pStyle w:val="EmptyCellLayoutStyle"/>
              <w:spacing w:after="0" w:line="240" w:lineRule="auto"/>
            </w:pPr>
          </w:p>
        </w:tc>
        <w:tc>
          <w:tcPr>
            <w:tcW w:w="0" w:type="dxa"/>
          </w:tcPr>
          <w:p w14:paraId="095701E9" w14:textId="77777777" w:rsidR="00567C77" w:rsidRDefault="00567C77">
            <w:pPr>
              <w:pStyle w:val="EmptyCellLayoutStyle"/>
              <w:spacing w:after="0" w:line="240" w:lineRule="auto"/>
            </w:pPr>
          </w:p>
        </w:tc>
        <w:tc>
          <w:tcPr>
            <w:tcW w:w="0" w:type="dxa"/>
          </w:tcPr>
          <w:p w14:paraId="69F0EA56" w14:textId="77777777" w:rsidR="00567C77" w:rsidRDefault="00567C77">
            <w:pPr>
              <w:pStyle w:val="EmptyCellLayoutStyle"/>
              <w:spacing w:after="0" w:line="240" w:lineRule="auto"/>
            </w:pPr>
          </w:p>
        </w:tc>
        <w:tc>
          <w:tcPr>
            <w:tcW w:w="2505" w:type="dxa"/>
          </w:tcPr>
          <w:p w14:paraId="5A5AC2E7" w14:textId="77777777" w:rsidR="00567C77" w:rsidRDefault="00567C77">
            <w:pPr>
              <w:pStyle w:val="EmptyCellLayoutStyle"/>
              <w:spacing w:after="0" w:line="240" w:lineRule="auto"/>
            </w:pPr>
          </w:p>
        </w:tc>
        <w:tc>
          <w:tcPr>
            <w:tcW w:w="6120" w:type="dxa"/>
          </w:tcPr>
          <w:p w14:paraId="66F3F3B4" w14:textId="77777777" w:rsidR="00567C77" w:rsidRDefault="00567C77">
            <w:pPr>
              <w:pStyle w:val="EmptyCellLayoutStyle"/>
              <w:spacing w:after="0" w:line="240" w:lineRule="auto"/>
            </w:pPr>
          </w:p>
        </w:tc>
        <w:tc>
          <w:tcPr>
            <w:tcW w:w="2534" w:type="dxa"/>
          </w:tcPr>
          <w:p w14:paraId="37D92DC9" w14:textId="77777777" w:rsidR="00567C77" w:rsidRDefault="00567C77">
            <w:pPr>
              <w:pStyle w:val="EmptyCellLayoutStyle"/>
              <w:spacing w:after="0" w:line="240" w:lineRule="auto"/>
            </w:pPr>
          </w:p>
        </w:tc>
        <w:tc>
          <w:tcPr>
            <w:tcW w:w="179" w:type="dxa"/>
          </w:tcPr>
          <w:p w14:paraId="21BE595B" w14:textId="77777777" w:rsidR="00567C77" w:rsidRDefault="00567C77">
            <w:pPr>
              <w:pStyle w:val="EmptyCellLayoutStyle"/>
              <w:spacing w:after="0" w:line="240" w:lineRule="auto"/>
            </w:pPr>
          </w:p>
        </w:tc>
      </w:tr>
      <w:tr w:rsidR="00E87F3E" w14:paraId="0FE337CC" w14:textId="77777777" w:rsidTr="00E87F3E">
        <w:tc>
          <w:tcPr>
            <w:tcW w:w="179" w:type="dxa"/>
          </w:tcPr>
          <w:p w14:paraId="49579BAD" w14:textId="77777777" w:rsidR="00567C77" w:rsidRDefault="00567C77">
            <w:pPr>
              <w:pStyle w:val="EmptyCellLayoutStyle"/>
              <w:spacing w:after="0" w:line="240" w:lineRule="auto"/>
            </w:pPr>
          </w:p>
        </w:tc>
        <w:tc>
          <w:tcPr>
            <w:tcW w:w="0" w:type="dxa"/>
          </w:tcPr>
          <w:p w14:paraId="40FC092D" w14:textId="77777777" w:rsidR="00567C77" w:rsidRDefault="00567C77">
            <w:pPr>
              <w:pStyle w:val="EmptyCellLayoutStyle"/>
              <w:spacing w:after="0" w:line="240" w:lineRule="auto"/>
            </w:pPr>
          </w:p>
        </w:tc>
        <w:tc>
          <w:tcPr>
            <w:tcW w:w="0" w:type="dxa"/>
          </w:tcPr>
          <w:p w14:paraId="1FF8C836" w14:textId="77777777" w:rsidR="00567C77" w:rsidRDefault="00567C77">
            <w:pPr>
              <w:pStyle w:val="EmptyCellLayoutStyle"/>
              <w:spacing w:after="0" w:line="240" w:lineRule="auto"/>
            </w:pPr>
          </w:p>
        </w:tc>
        <w:tc>
          <w:tcPr>
            <w:tcW w:w="0" w:type="dxa"/>
          </w:tcPr>
          <w:p w14:paraId="26257053" w14:textId="77777777" w:rsidR="00567C77" w:rsidRDefault="00567C77">
            <w:pPr>
              <w:pStyle w:val="EmptyCellLayoutStyle"/>
              <w:spacing w:after="0" w:line="240" w:lineRule="auto"/>
            </w:pPr>
          </w:p>
        </w:tc>
        <w:tc>
          <w:tcPr>
            <w:tcW w:w="0" w:type="dxa"/>
          </w:tcPr>
          <w:p w14:paraId="0552D62E" w14:textId="77777777" w:rsidR="00567C77" w:rsidRDefault="00567C77">
            <w:pPr>
              <w:pStyle w:val="EmptyCellLayoutStyle"/>
              <w:spacing w:after="0" w:line="240" w:lineRule="auto"/>
            </w:pPr>
          </w:p>
        </w:tc>
        <w:tc>
          <w:tcPr>
            <w:tcW w:w="0" w:type="dxa"/>
          </w:tcPr>
          <w:p w14:paraId="55EF54C3" w14:textId="77777777" w:rsidR="00567C77" w:rsidRDefault="00567C77">
            <w:pPr>
              <w:pStyle w:val="EmptyCellLayoutStyle"/>
              <w:spacing w:after="0" w:line="240" w:lineRule="auto"/>
            </w:pPr>
          </w:p>
        </w:tc>
        <w:tc>
          <w:tcPr>
            <w:tcW w:w="0" w:type="dxa"/>
          </w:tcPr>
          <w:p w14:paraId="5993A391" w14:textId="77777777" w:rsidR="00567C77" w:rsidRDefault="00567C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6"/>
              <w:gridCol w:w="5186"/>
              <w:gridCol w:w="179"/>
            </w:tblGrid>
            <w:tr w:rsidR="00567C77" w14:paraId="780419AC" w14:textId="77777777">
              <w:trPr>
                <w:trHeight w:val="180"/>
              </w:trPr>
              <w:tc>
                <w:tcPr>
                  <w:tcW w:w="180" w:type="dxa"/>
                  <w:tcBorders>
                    <w:top w:val="single" w:sz="15" w:space="0" w:color="000000"/>
                    <w:left w:val="single" w:sz="15" w:space="0" w:color="000000"/>
                  </w:tcBorders>
                </w:tcPr>
                <w:p w14:paraId="0FF6CCA4" w14:textId="77777777" w:rsidR="00567C77" w:rsidRDefault="00567C77">
                  <w:pPr>
                    <w:pStyle w:val="EmptyCellLayoutStyle"/>
                    <w:spacing w:after="0" w:line="240" w:lineRule="auto"/>
                  </w:pPr>
                </w:p>
              </w:tc>
              <w:tc>
                <w:tcPr>
                  <w:tcW w:w="5220" w:type="dxa"/>
                  <w:tcBorders>
                    <w:top w:val="single" w:sz="15" w:space="0" w:color="000000"/>
                  </w:tcBorders>
                </w:tcPr>
                <w:p w14:paraId="0A1576B0" w14:textId="77777777" w:rsidR="00567C77" w:rsidRDefault="00567C77">
                  <w:pPr>
                    <w:pStyle w:val="EmptyCellLayoutStyle"/>
                    <w:spacing w:after="0" w:line="240" w:lineRule="auto"/>
                  </w:pPr>
                </w:p>
              </w:tc>
              <w:tc>
                <w:tcPr>
                  <w:tcW w:w="359" w:type="dxa"/>
                  <w:tcBorders>
                    <w:top w:val="single" w:sz="15" w:space="0" w:color="000000"/>
                  </w:tcBorders>
                </w:tcPr>
                <w:p w14:paraId="7476FFDF" w14:textId="77777777" w:rsidR="00567C77" w:rsidRDefault="00567C77">
                  <w:pPr>
                    <w:pStyle w:val="EmptyCellLayoutStyle"/>
                    <w:spacing w:after="0" w:line="240" w:lineRule="auto"/>
                  </w:pPr>
                </w:p>
              </w:tc>
              <w:tc>
                <w:tcPr>
                  <w:tcW w:w="5220" w:type="dxa"/>
                  <w:tcBorders>
                    <w:top w:val="single" w:sz="15" w:space="0" w:color="000000"/>
                  </w:tcBorders>
                </w:tcPr>
                <w:p w14:paraId="14430839" w14:textId="77777777" w:rsidR="00567C77" w:rsidRDefault="00567C77">
                  <w:pPr>
                    <w:pStyle w:val="EmptyCellLayoutStyle"/>
                    <w:spacing w:after="0" w:line="240" w:lineRule="auto"/>
                  </w:pPr>
                </w:p>
              </w:tc>
              <w:tc>
                <w:tcPr>
                  <w:tcW w:w="180" w:type="dxa"/>
                  <w:tcBorders>
                    <w:top w:val="single" w:sz="15" w:space="0" w:color="000000"/>
                    <w:right w:val="single" w:sz="15" w:space="0" w:color="000000"/>
                  </w:tcBorders>
                </w:tcPr>
                <w:p w14:paraId="6A9F3012" w14:textId="77777777" w:rsidR="00567C77" w:rsidRDefault="00567C77">
                  <w:pPr>
                    <w:pStyle w:val="EmptyCellLayoutStyle"/>
                    <w:spacing w:after="0" w:line="240" w:lineRule="auto"/>
                  </w:pPr>
                </w:p>
              </w:tc>
            </w:tr>
            <w:tr w:rsidR="00E87F3E" w14:paraId="732F1088" w14:textId="77777777" w:rsidTr="00E87F3E">
              <w:trPr>
                <w:trHeight w:val="359"/>
              </w:trPr>
              <w:tc>
                <w:tcPr>
                  <w:tcW w:w="180" w:type="dxa"/>
                  <w:tcBorders>
                    <w:left w:val="single" w:sz="15" w:space="0" w:color="000000"/>
                  </w:tcBorders>
                </w:tcPr>
                <w:p w14:paraId="5059D458" w14:textId="77777777" w:rsidR="00567C77" w:rsidRDefault="00567C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67C77" w14:paraId="64F150A5" w14:textId="77777777">
                    <w:trPr>
                      <w:trHeight w:val="282"/>
                    </w:trPr>
                    <w:tc>
                      <w:tcPr>
                        <w:tcW w:w="10800" w:type="dxa"/>
                        <w:tcBorders>
                          <w:top w:val="nil"/>
                          <w:left w:val="nil"/>
                          <w:bottom w:val="nil"/>
                          <w:right w:val="nil"/>
                        </w:tcBorders>
                        <w:tcMar>
                          <w:top w:w="39" w:type="dxa"/>
                          <w:left w:w="39" w:type="dxa"/>
                          <w:bottom w:w="39" w:type="dxa"/>
                          <w:right w:w="39" w:type="dxa"/>
                        </w:tcMar>
                      </w:tcPr>
                      <w:p w14:paraId="21340D5C" w14:textId="77777777" w:rsidR="00567C77" w:rsidRDefault="00E87F3E">
                        <w:pPr>
                          <w:spacing w:after="0" w:line="240" w:lineRule="auto"/>
                        </w:pPr>
                        <w:r>
                          <w:rPr>
                            <w:rFonts w:ascii="Arial" w:eastAsia="Arial" w:hAnsi="Arial"/>
                            <w:b/>
                            <w:i/>
                            <w:color w:val="000000"/>
                          </w:rPr>
                          <w:t>I certify that the entries on these pages are accurate and complete.</w:t>
                        </w:r>
                      </w:p>
                    </w:tc>
                  </w:tr>
                </w:tbl>
                <w:p w14:paraId="18AFBC0F" w14:textId="77777777" w:rsidR="00567C77" w:rsidRDefault="00567C77">
                  <w:pPr>
                    <w:spacing w:after="0" w:line="240" w:lineRule="auto"/>
                  </w:pPr>
                </w:p>
              </w:tc>
              <w:tc>
                <w:tcPr>
                  <w:tcW w:w="180" w:type="dxa"/>
                  <w:tcBorders>
                    <w:right w:val="single" w:sz="15" w:space="0" w:color="000000"/>
                  </w:tcBorders>
                </w:tcPr>
                <w:p w14:paraId="13FD3035" w14:textId="77777777" w:rsidR="00567C77" w:rsidRDefault="00567C77">
                  <w:pPr>
                    <w:pStyle w:val="EmptyCellLayoutStyle"/>
                    <w:spacing w:after="0" w:line="240" w:lineRule="auto"/>
                  </w:pPr>
                </w:p>
              </w:tc>
            </w:tr>
            <w:tr w:rsidR="00567C77" w14:paraId="1974B48B" w14:textId="77777777">
              <w:trPr>
                <w:trHeight w:val="180"/>
              </w:trPr>
              <w:tc>
                <w:tcPr>
                  <w:tcW w:w="180" w:type="dxa"/>
                  <w:tcBorders>
                    <w:left w:val="single" w:sz="15" w:space="0" w:color="000000"/>
                  </w:tcBorders>
                </w:tcPr>
                <w:p w14:paraId="6F9A22D8" w14:textId="77777777" w:rsidR="00567C77" w:rsidRDefault="00567C77">
                  <w:pPr>
                    <w:pStyle w:val="EmptyCellLayoutStyle"/>
                    <w:spacing w:after="0" w:line="240" w:lineRule="auto"/>
                  </w:pPr>
                </w:p>
              </w:tc>
              <w:tc>
                <w:tcPr>
                  <w:tcW w:w="5220" w:type="dxa"/>
                </w:tcPr>
                <w:p w14:paraId="0737B8F9" w14:textId="77777777" w:rsidR="00567C77" w:rsidRDefault="00567C77">
                  <w:pPr>
                    <w:pStyle w:val="EmptyCellLayoutStyle"/>
                    <w:spacing w:after="0" w:line="240" w:lineRule="auto"/>
                  </w:pPr>
                </w:p>
              </w:tc>
              <w:tc>
                <w:tcPr>
                  <w:tcW w:w="359" w:type="dxa"/>
                </w:tcPr>
                <w:p w14:paraId="7FBFEFB6" w14:textId="77777777" w:rsidR="00567C77" w:rsidRDefault="00567C77">
                  <w:pPr>
                    <w:pStyle w:val="EmptyCellLayoutStyle"/>
                    <w:spacing w:after="0" w:line="240" w:lineRule="auto"/>
                  </w:pPr>
                </w:p>
              </w:tc>
              <w:tc>
                <w:tcPr>
                  <w:tcW w:w="5220" w:type="dxa"/>
                </w:tcPr>
                <w:p w14:paraId="015C0F5C" w14:textId="77777777" w:rsidR="00567C77" w:rsidRDefault="00567C77">
                  <w:pPr>
                    <w:pStyle w:val="EmptyCellLayoutStyle"/>
                    <w:spacing w:after="0" w:line="240" w:lineRule="auto"/>
                  </w:pPr>
                </w:p>
              </w:tc>
              <w:tc>
                <w:tcPr>
                  <w:tcW w:w="180" w:type="dxa"/>
                  <w:tcBorders>
                    <w:right w:val="single" w:sz="15" w:space="0" w:color="000000"/>
                  </w:tcBorders>
                </w:tcPr>
                <w:p w14:paraId="43C5E1D0" w14:textId="77777777" w:rsidR="00567C77" w:rsidRDefault="00567C77">
                  <w:pPr>
                    <w:pStyle w:val="EmptyCellLayoutStyle"/>
                    <w:spacing w:after="0" w:line="240" w:lineRule="auto"/>
                  </w:pPr>
                </w:p>
              </w:tc>
            </w:tr>
            <w:tr w:rsidR="00567C77" w14:paraId="4A7B8E8E" w14:textId="77777777">
              <w:trPr>
                <w:trHeight w:val="290"/>
              </w:trPr>
              <w:tc>
                <w:tcPr>
                  <w:tcW w:w="180" w:type="dxa"/>
                  <w:tcBorders>
                    <w:left w:val="single" w:sz="15" w:space="0" w:color="000000"/>
                  </w:tcBorders>
                </w:tcPr>
                <w:p w14:paraId="2D3EFE7B"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567C77" w14:paraId="2229D360" w14:textId="77777777">
                    <w:trPr>
                      <w:trHeight w:val="212"/>
                    </w:trPr>
                    <w:tc>
                      <w:tcPr>
                        <w:tcW w:w="5220" w:type="dxa"/>
                        <w:tcBorders>
                          <w:top w:val="nil"/>
                          <w:left w:val="nil"/>
                          <w:bottom w:val="nil"/>
                          <w:right w:val="nil"/>
                        </w:tcBorders>
                        <w:tcMar>
                          <w:top w:w="39" w:type="dxa"/>
                          <w:left w:w="39" w:type="dxa"/>
                          <w:bottom w:w="39" w:type="dxa"/>
                          <w:right w:w="39" w:type="dxa"/>
                        </w:tcMar>
                      </w:tcPr>
                      <w:p w14:paraId="64B5812F" w14:textId="77777777" w:rsidR="00567C77" w:rsidRDefault="00E87F3E">
                        <w:pPr>
                          <w:spacing w:after="0" w:line="240" w:lineRule="auto"/>
                        </w:pPr>
                        <w:r>
                          <w:rPr>
                            <w:rFonts w:ascii="Arial" w:eastAsia="Arial" w:hAnsi="Arial"/>
                            <w:color w:val="000000"/>
                          </w:rPr>
                          <w:t>WHITNEY HENGESBACH</w:t>
                        </w:r>
                      </w:p>
                    </w:tc>
                  </w:tr>
                </w:tbl>
                <w:p w14:paraId="399EC18C" w14:textId="77777777" w:rsidR="00567C77" w:rsidRDefault="00567C77">
                  <w:pPr>
                    <w:spacing w:after="0" w:line="240" w:lineRule="auto"/>
                  </w:pPr>
                </w:p>
              </w:tc>
              <w:tc>
                <w:tcPr>
                  <w:tcW w:w="359" w:type="dxa"/>
                </w:tcPr>
                <w:p w14:paraId="1A73F021"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67C77" w14:paraId="7C14C9B6" w14:textId="77777777">
                    <w:trPr>
                      <w:trHeight w:val="212"/>
                    </w:trPr>
                    <w:tc>
                      <w:tcPr>
                        <w:tcW w:w="5220" w:type="dxa"/>
                        <w:tcBorders>
                          <w:top w:val="nil"/>
                          <w:left w:val="nil"/>
                          <w:bottom w:val="nil"/>
                          <w:right w:val="nil"/>
                        </w:tcBorders>
                        <w:tcMar>
                          <w:top w:w="39" w:type="dxa"/>
                          <w:left w:w="39" w:type="dxa"/>
                          <w:bottom w:w="39" w:type="dxa"/>
                          <w:right w:w="39" w:type="dxa"/>
                        </w:tcMar>
                      </w:tcPr>
                      <w:p w14:paraId="6CCFD46A" w14:textId="77777777" w:rsidR="00567C77" w:rsidRDefault="00E87F3E">
                        <w:pPr>
                          <w:spacing w:after="0" w:line="240" w:lineRule="auto"/>
                        </w:pPr>
                        <w:r>
                          <w:rPr>
                            <w:rFonts w:ascii="Arial" w:eastAsia="Arial" w:hAnsi="Arial"/>
                            <w:color w:val="000000"/>
                          </w:rPr>
                          <w:t>8/26/2021</w:t>
                        </w:r>
                      </w:p>
                    </w:tc>
                  </w:tr>
                </w:tbl>
                <w:p w14:paraId="448B37D7" w14:textId="77777777" w:rsidR="00567C77" w:rsidRDefault="00567C77">
                  <w:pPr>
                    <w:spacing w:after="0" w:line="240" w:lineRule="auto"/>
                  </w:pPr>
                </w:p>
              </w:tc>
              <w:tc>
                <w:tcPr>
                  <w:tcW w:w="180" w:type="dxa"/>
                  <w:tcBorders>
                    <w:right w:val="single" w:sz="15" w:space="0" w:color="000000"/>
                  </w:tcBorders>
                </w:tcPr>
                <w:p w14:paraId="2BE9FC29" w14:textId="77777777" w:rsidR="00567C77" w:rsidRDefault="00567C77">
                  <w:pPr>
                    <w:pStyle w:val="EmptyCellLayoutStyle"/>
                    <w:spacing w:after="0" w:line="240" w:lineRule="auto"/>
                  </w:pPr>
                </w:p>
              </w:tc>
            </w:tr>
            <w:tr w:rsidR="00567C77" w14:paraId="5AA31ABC" w14:textId="77777777">
              <w:trPr>
                <w:trHeight w:val="34"/>
              </w:trPr>
              <w:tc>
                <w:tcPr>
                  <w:tcW w:w="180" w:type="dxa"/>
                  <w:tcBorders>
                    <w:left w:val="single" w:sz="15" w:space="0" w:color="000000"/>
                  </w:tcBorders>
                </w:tcPr>
                <w:p w14:paraId="0118B961" w14:textId="77777777" w:rsidR="00567C77" w:rsidRDefault="00567C77">
                  <w:pPr>
                    <w:pStyle w:val="EmptyCellLayoutStyle"/>
                    <w:spacing w:after="0" w:line="240" w:lineRule="auto"/>
                  </w:pPr>
                </w:p>
              </w:tc>
              <w:tc>
                <w:tcPr>
                  <w:tcW w:w="5220" w:type="dxa"/>
                </w:tcPr>
                <w:p w14:paraId="2C8C5EE9" w14:textId="77777777" w:rsidR="00567C77" w:rsidRDefault="00567C77">
                  <w:pPr>
                    <w:pStyle w:val="EmptyCellLayoutStyle"/>
                    <w:spacing w:after="0" w:line="240" w:lineRule="auto"/>
                  </w:pPr>
                </w:p>
              </w:tc>
              <w:tc>
                <w:tcPr>
                  <w:tcW w:w="359" w:type="dxa"/>
                </w:tcPr>
                <w:p w14:paraId="2021CB9E" w14:textId="77777777" w:rsidR="00567C77" w:rsidRDefault="00567C77">
                  <w:pPr>
                    <w:pStyle w:val="EmptyCellLayoutStyle"/>
                    <w:spacing w:after="0" w:line="240" w:lineRule="auto"/>
                  </w:pPr>
                </w:p>
              </w:tc>
              <w:tc>
                <w:tcPr>
                  <w:tcW w:w="5220" w:type="dxa"/>
                </w:tcPr>
                <w:p w14:paraId="4B8D2981" w14:textId="77777777" w:rsidR="00567C77" w:rsidRDefault="00567C77">
                  <w:pPr>
                    <w:pStyle w:val="EmptyCellLayoutStyle"/>
                    <w:spacing w:after="0" w:line="240" w:lineRule="auto"/>
                  </w:pPr>
                </w:p>
              </w:tc>
              <w:tc>
                <w:tcPr>
                  <w:tcW w:w="180" w:type="dxa"/>
                  <w:tcBorders>
                    <w:right w:val="single" w:sz="15" w:space="0" w:color="000000"/>
                  </w:tcBorders>
                </w:tcPr>
                <w:p w14:paraId="017E056F" w14:textId="77777777" w:rsidR="00567C77" w:rsidRDefault="00567C77">
                  <w:pPr>
                    <w:pStyle w:val="EmptyCellLayoutStyle"/>
                    <w:spacing w:after="0" w:line="240" w:lineRule="auto"/>
                  </w:pPr>
                </w:p>
              </w:tc>
            </w:tr>
            <w:tr w:rsidR="00567C77" w14:paraId="74E8E7AE" w14:textId="77777777">
              <w:trPr>
                <w:trHeight w:val="360"/>
              </w:trPr>
              <w:tc>
                <w:tcPr>
                  <w:tcW w:w="180" w:type="dxa"/>
                  <w:tcBorders>
                    <w:left w:val="single" w:sz="15" w:space="0" w:color="000000"/>
                  </w:tcBorders>
                </w:tcPr>
                <w:p w14:paraId="3E458CF8"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567C77" w14:paraId="175D812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3DCFE7" w14:textId="77777777" w:rsidR="00567C77" w:rsidRDefault="00E87F3E">
                        <w:pPr>
                          <w:spacing w:after="0" w:line="240" w:lineRule="auto"/>
                          <w:jc w:val="center"/>
                        </w:pPr>
                        <w:r>
                          <w:rPr>
                            <w:rFonts w:ascii="Arial" w:eastAsia="Arial" w:hAnsi="Arial"/>
                            <w:b/>
                            <w:color w:val="000000"/>
                            <w:sz w:val="16"/>
                          </w:rPr>
                          <w:t>Appointing Authority</w:t>
                        </w:r>
                      </w:p>
                    </w:tc>
                  </w:tr>
                </w:tbl>
                <w:p w14:paraId="79314DEC" w14:textId="77777777" w:rsidR="00567C77" w:rsidRDefault="00567C77">
                  <w:pPr>
                    <w:spacing w:after="0" w:line="240" w:lineRule="auto"/>
                  </w:pPr>
                </w:p>
              </w:tc>
              <w:tc>
                <w:tcPr>
                  <w:tcW w:w="359" w:type="dxa"/>
                </w:tcPr>
                <w:p w14:paraId="738747E0" w14:textId="77777777" w:rsidR="00567C77" w:rsidRDefault="00567C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67C77" w14:paraId="6E139B1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DD4101" w14:textId="77777777" w:rsidR="00567C77" w:rsidRDefault="00E87F3E">
                        <w:pPr>
                          <w:spacing w:after="0" w:line="240" w:lineRule="auto"/>
                          <w:jc w:val="center"/>
                        </w:pPr>
                        <w:r>
                          <w:rPr>
                            <w:rFonts w:ascii="Arial" w:eastAsia="Arial" w:hAnsi="Arial"/>
                            <w:b/>
                            <w:color w:val="000000"/>
                            <w:sz w:val="16"/>
                          </w:rPr>
                          <w:t>Date</w:t>
                        </w:r>
                      </w:p>
                    </w:tc>
                  </w:tr>
                </w:tbl>
                <w:p w14:paraId="01322930" w14:textId="77777777" w:rsidR="00567C77" w:rsidRDefault="00567C77">
                  <w:pPr>
                    <w:spacing w:after="0" w:line="240" w:lineRule="auto"/>
                  </w:pPr>
                </w:p>
              </w:tc>
              <w:tc>
                <w:tcPr>
                  <w:tcW w:w="180" w:type="dxa"/>
                  <w:tcBorders>
                    <w:right w:val="single" w:sz="15" w:space="0" w:color="000000"/>
                  </w:tcBorders>
                </w:tcPr>
                <w:p w14:paraId="7C62C9E9" w14:textId="77777777" w:rsidR="00567C77" w:rsidRDefault="00567C77">
                  <w:pPr>
                    <w:pStyle w:val="EmptyCellLayoutStyle"/>
                    <w:spacing w:after="0" w:line="240" w:lineRule="auto"/>
                  </w:pPr>
                </w:p>
              </w:tc>
            </w:tr>
            <w:tr w:rsidR="00567C77" w14:paraId="0D7F0A91" w14:textId="77777777">
              <w:trPr>
                <w:trHeight w:val="214"/>
              </w:trPr>
              <w:tc>
                <w:tcPr>
                  <w:tcW w:w="180" w:type="dxa"/>
                  <w:tcBorders>
                    <w:left w:val="single" w:sz="15" w:space="0" w:color="000000"/>
                    <w:bottom w:val="single" w:sz="15" w:space="0" w:color="000000"/>
                  </w:tcBorders>
                </w:tcPr>
                <w:p w14:paraId="260CE324" w14:textId="77777777" w:rsidR="00567C77" w:rsidRDefault="00567C77">
                  <w:pPr>
                    <w:pStyle w:val="EmptyCellLayoutStyle"/>
                    <w:spacing w:after="0" w:line="240" w:lineRule="auto"/>
                  </w:pPr>
                </w:p>
              </w:tc>
              <w:tc>
                <w:tcPr>
                  <w:tcW w:w="5220" w:type="dxa"/>
                  <w:tcBorders>
                    <w:bottom w:val="single" w:sz="15" w:space="0" w:color="000000"/>
                  </w:tcBorders>
                </w:tcPr>
                <w:p w14:paraId="5772A954" w14:textId="77777777" w:rsidR="00567C77" w:rsidRDefault="00567C77">
                  <w:pPr>
                    <w:pStyle w:val="EmptyCellLayoutStyle"/>
                    <w:spacing w:after="0" w:line="240" w:lineRule="auto"/>
                  </w:pPr>
                </w:p>
              </w:tc>
              <w:tc>
                <w:tcPr>
                  <w:tcW w:w="359" w:type="dxa"/>
                  <w:tcBorders>
                    <w:bottom w:val="single" w:sz="15" w:space="0" w:color="000000"/>
                  </w:tcBorders>
                </w:tcPr>
                <w:p w14:paraId="64D6DFC5" w14:textId="77777777" w:rsidR="00567C77" w:rsidRDefault="00567C77">
                  <w:pPr>
                    <w:pStyle w:val="EmptyCellLayoutStyle"/>
                    <w:spacing w:after="0" w:line="240" w:lineRule="auto"/>
                  </w:pPr>
                </w:p>
              </w:tc>
              <w:tc>
                <w:tcPr>
                  <w:tcW w:w="5220" w:type="dxa"/>
                  <w:tcBorders>
                    <w:bottom w:val="single" w:sz="15" w:space="0" w:color="000000"/>
                  </w:tcBorders>
                </w:tcPr>
                <w:p w14:paraId="225363C2"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7426BF1F" w14:textId="77777777" w:rsidR="00567C77" w:rsidRDefault="00567C77">
                  <w:pPr>
                    <w:pStyle w:val="EmptyCellLayoutStyle"/>
                    <w:spacing w:after="0" w:line="240" w:lineRule="auto"/>
                  </w:pPr>
                </w:p>
              </w:tc>
            </w:tr>
          </w:tbl>
          <w:p w14:paraId="5DC50B5B" w14:textId="77777777" w:rsidR="00567C77" w:rsidRDefault="00567C77">
            <w:pPr>
              <w:spacing w:after="0" w:line="240" w:lineRule="auto"/>
            </w:pPr>
          </w:p>
        </w:tc>
        <w:tc>
          <w:tcPr>
            <w:tcW w:w="179" w:type="dxa"/>
          </w:tcPr>
          <w:p w14:paraId="70B5F775" w14:textId="77777777" w:rsidR="00567C77" w:rsidRDefault="00567C77">
            <w:pPr>
              <w:pStyle w:val="EmptyCellLayoutStyle"/>
              <w:spacing w:after="0" w:line="240" w:lineRule="auto"/>
            </w:pPr>
          </w:p>
        </w:tc>
      </w:tr>
      <w:tr w:rsidR="00567C77" w14:paraId="0C7A6C12" w14:textId="77777777">
        <w:trPr>
          <w:trHeight w:val="92"/>
        </w:trPr>
        <w:tc>
          <w:tcPr>
            <w:tcW w:w="179" w:type="dxa"/>
          </w:tcPr>
          <w:p w14:paraId="1AE03CFE" w14:textId="77777777" w:rsidR="00567C77" w:rsidRDefault="00567C77">
            <w:pPr>
              <w:pStyle w:val="EmptyCellLayoutStyle"/>
              <w:spacing w:after="0" w:line="240" w:lineRule="auto"/>
            </w:pPr>
          </w:p>
        </w:tc>
        <w:tc>
          <w:tcPr>
            <w:tcW w:w="0" w:type="dxa"/>
          </w:tcPr>
          <w:p w14:paraId="27909260" w14:textId="77777777" w:rsidR="00567C77" w:rsidRDefault="00567C77">
            <w:pPr>
              <w:pStyle w:val="EmptyCellLayoutStyle"/>
              <w:spacing w:after="0" w:line="240" w:lineRule="auto"/>
            </w:pPr>
          </w:p>
        </w:tc>
        <w:tc>
          <w:tcPr>
            <w:tcW w:w="0" w:type="dxa"/>
          </w:tcPr>
          <w:p w14:paraId="704C25E5" w14:textId="77777777" w:rsidR="00567C77" w:rsidRDefault="00567C77">
            <w:pPr>
              <w:pStyle w:val="EmptyCellLayoutStyle"/>
              <w:spacing w:after="0" w:line="240" w:lineRule="auto"/>
            </w:pPr>
          </w:p>
        </w:tc>
        <w:tc>
          <w:tcPr>
            <w:tcW w:w="0" w:type="dxa"/>
          </w:tcPr>
          <w:p w14:paraId="3456A4CC" w14:textId="77777777" w:rsidR="00567C77" w:rsidRDefault="00567C77">
            <w:pPr>
              <w:pStyle w:val="EmptyCellLayoutStyle"/>
              <w:spacing w:after="0" w:line="240" w:lineRule="auto"/>
            </w:pPr>
          </w:p>
        </w:tc>
        <w:tc>
          <w:tcPr>
            <w:tcW w:w="0" w:type="dxa"/>
          </w:tcPr>
          <w:p w14:paraId="7AFD0172" w14:textId="77777777" w:rsidR="00567C77" w:rsidRDefault="00567C77">
            <w:pPr>
              <w:pStyle w:val="EmptyCellLayoutStyle"/>
              <w:spacing w:after="0" w:line="240" w:lineRule="auto"/>
            </w:pPr>
          </w:p>
        </w:tc>
        <w:tc>
          <w:tcPr>
            <w:tcW w:w="0" w:type="dxa"/>
          </w:tcPr>
          <w:p w14:paraId="572D5C5D" w14:textId="77777777" w:rsidR="00567C77" w:rsidRDefault="00567C77">
            <w:pPr>
              <w:pStyle w:val="EmptyCellLayoutStyle"/>
              <w:spacing w:after="0" w:line="240" w:lineRule="auto"/>
            </w:pPr>
          </w:p>
        </w:tc>
        <w:tc>
          <w:tcPr>
            <w:tcW w:w="0" w:type="dxa"/>
          </w:tcPr>
          <w:p w14:paraId="023D2FA2" w14:textId="77777777" w:rsidR="00567C77" w:rsidRDefault="00567C77">
            <w:pPr>
              <w:pStyle w:val="EmptyCellLayoutStyle"/>
              <w:spacing w:after="0" w:line="240" w:lineRule="auto"/>
            </w:pPr>
          </w:p>
        </w:tc>
        <w:tc>
          <w:tcPr>
            <w:tcW w:w="2505" w:type="dxa"/>
          </w:tcPr>
          <w:p w14:paraId="00591726" w14:textId="77777777" w:rsidR="00567C77" w:rsidRDefault="00567C77">
            <w:pPr>
              <w:pStyle w:val="EmptyCellLayoutStyle"/>
              <w:spacing w:after="0" w:line="240" w:lineRule="auto"/>
            </w:pPr>
          </w:p>
        </w:tc>
        <w:tc>
          <w:tcPr>
            <w:tcW w:w="6120" w:type="dxa"/>
          </w:tcPr>
          <w:p w14:paraId="74D9B03F" w14:textId="77777777" w:rsidR="00567C77" w:rsidRDefault="00567C77">
            <w:pPr>
              <w:pStyle w:val="EmptyCellLayoutStyle"/>
              <w:spacing w:after="0" w:line="240" w:lineRule="auto"/>
            </w:pPr>
          </w:p>
        </w:tc>
        <w:tc>
          <w:tcPr>
            <w:tcW w:w="2534" w:type="dxa"/>
          </w:tcPr>
          <w:p w14:paraId="5E4B4E80" w14:textId="77777777" w:rsidR="00567C77" w:rsidRDefault="00567C77">
            <w:pPr>
              <w:pStyle w:val="EmptyCellLayoutStyle"/>
              <w:spacing w:after="0" w:line="240" w:lineRule="auto"/>
            </w:pPr>
          </w:p>
        </w:tc>
        <w:tc>
          <w:tcPr>
            <w:tcW w:w="179" w:type="dxa"/>
          </w:tcPr>
          <w:p w14:paraId="0A0F6AA2" w14:textId="77777777" w:rsidR="00567C77" w:rsidRDefault="00567C77">
            <w:pPr>
              <w:pStyle w:val="EmptyCellLayoutStyle"/>
              <w:spacing w:after="0" w:line="240" w:lineRule="auto"/>
            </w:pPr>
          </w:p>
        </w:tc>
      </w:tr>
      <w:tr w:rsidR="00E87F3E" w14:paraId="45B5DCC8" w14:textId="77777777" w:rsidTr="00E87F3E">
        <w:tc>
          <w:tcPr>
            <w:tcW w:w="179" w:type="dxa"/>
          </w:tcPr>
          <w:p w14:paraId="4F90B040" w14:textId="77777777" w:rsidR="00567C77" w:rsidRDefault="00567C77">
            <w:pPr>
              <w:pStyle w:val="EmptyCellLayoutStyle"/>
              <w:spacing w:after="0" w:line="240" w:lineRule="auto"/>
            </w:pPr>
          </w:p>
        </w:tc>
        <w:tc>
          <w:tcPr>
            <w:tcW w:w="0" w:type="dxa"/>
          </w:tcPr>
          <w:p w14:paraId="7CC66C8D" w14:textId="77777777" w:rsidR="00567C77" w:rsidRDefault="00567C77">
            <w:pPr>
              <w:pStyle w:val="EmptyCellLayoutStyle"/>
              <w:spacing w:after="0" w:line="240" w:lineRule="auto"/>
            </w:pPr>
          </w:p>
        </w:tc>
        <w:tc>
          <w:tcPr>
            <w:tcW w:w="0" w:type="dxa"/>
          </w:tcPr>
          <w:p w14:paraId="633F4D3D" w14:textId="77777777" w:rsidR="00567C77" w:rsidRDefault="00567C77">
            <w:pPr>
              <w:pStyle w:val="EmptyCellLayoutStyle"/>
              <w:spacing w:after="0" w:line="240" w:lineRule="auto"/>
            </w:pPr>
          </w:p>
        </w:tc>
        <w:tc>
          <w:tcPr>
            <w:tcW w:w="0" w:type="dxa"/>
          </w:tcPr>
          <w:p w14:paraId="0E830C48" w14:textId="77777777" w:rsidR="00567C77" w:rsidRDefault="00567C77">
            <w:pPr>
              <w:pStyle w:val="EmptyCellLayoutStyle"/>
              <w:spacing w:after="0" w:line="240" w:lineRule="auto"/>
            </w:pPr>
          </w:p>
        </w:tc>
        <w:tc>
          <w:tcPr>
            <w:tcW w:w="0" w:type="dxa"/>
          </w:tcPr>
          <w:p w14:paraId="547AE7F1" w14:textId="77777777" w:rsidR="00567C77" w:rsidRDefault="00567C77">
            <w:pPr>
              <w:pStyle w:val="EmptyCellLayoutStyle"/>
              <w:spacing w:after="0" w:line="240" w:lineRule="auto"/>
            </w:pPr>
          </w:p>
        </w:tc>
        <w:tc>
          <w:tcPr>
            <w:tcW w:w="0" w:type="dxa"/>
          </w:tcPr>
          <w:p w14:paraId="0A20F4D3" w14:textId="77777777" w:rsidR="00567C77" w:rsidRDefault="00567C77">
            <w:pPr>
              <w:pStyle w:val="EmptyCellLayoutStyle"/>
              <w:spacing w:after="0" w:line="240" w:lineRule="auto"/>
            </w:pPr>
          </w:p>
        </w:tc>
        <w:tc>
          <w:tcPr>
            <w:tcW w:w="0" w:type="dxa"/>
          </w:tcPr>
          <w:p w14:paraId="2D5D0830" w14:textId="77777777" w:rsidR="00567C77" w:rsidRDefault="00567C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67C77" w14:paraId="2B8FC6B2" w14:textId="77777777">
              <w:trPr>
                <w:trHeight w:val="197"/>
              </w:trPr>
              <w:tc>
                <w:tcPr>
                  <w:tcW w:w="180" w:type="dxa"/>
                  <w:tcBorders>
                    <w:top w:val="single" w:sz="15" w:space="0" w:color="000000"/>
                    <w:left w:val="single" w:sz="15" w:space="0" w:color="000000"/>
                  </w:tcBorders>
                </w:tcPr>
                <w:p w14:paraId="650FE27E" w14:textId="77777777" w:rsidR="00567C77" w:rsidRDefault="00567C77">
                  <w:pPr>
                    <w:pStyle w:val="EmptyCellLayoutStyle"/>
                    <w:spacing w:after="0" w:line="240" w:lineRule="auto"/>
                  </w:pPr>
                </w:p>
              </w:tc>
              <w:tc>
                <w:tcPr>
                  <w:tcW w:w="5220" w:type="dxa"/>
                  <w:tcBorders>
                    <w:top w:val="single" w:sz="15" w:space="0" w:color="000000"/>
                  </w:tcBorders>
                </w:tcPr>
                <w:p w14:paraId="2D70D96F" w14:textId="77777777" w:rsidR="00567C77" w:rsidRDefault="00567C77">
                  <w:pPr>
                    <w:pStyle w:val="EmptyCellLayoutStyle"/>
                    <w:spacing w:after="0" w:line="240" w:lineRule="auto"/>
                  </w:pPr>
                </w:p>
              </w:tc>
              <w:tc>
                <w:tcPr>
                  <w:tcW w:w="359" w:type="dxa"/>
                  <w:tcBorders>
                    <w:top w:val="single" w:sz="15" w:space="0" w:color="000000"/>
                  </w:tcBorders>
                </w:tcPr>
                <w:p w14:paraId="5D52531C" w14:textId="77777777" w:rsidR="00567C77" w:rsidRDefault="00567C77">
                  <w:pPr>
                    <w:pStyle w:val="EmptyCellLayoutStyle"/>
                    <w:spacing w:after="0" w:line="240" w:lineRule="auto"/>
                  </w:pPr>
                </w:p>
              </w:tc>
              <w:tc>
                <w:tcPr>
                  <w:tcW w:w="5220" w:type="dxa"/>
                  <w:tcBorders>
                    <w:top w:val="single" w:sz="15" w:space="0" w:color="000000"/>
                  </w:tcBorders>
                </w:tcPr>
                <w:p w14:paraId="3A4B4691" w14:textId="77777777" w:rsidR="00567C77" w:rsidRDefault="00567C77">
                  <w:pPr>
                    <w:pStyle w:val="EmptyCellLayoutStyle"/>
                    <w:spacing w:after="0" w:line="240" w:lineRule="auto"/>
                  </w:pPr>
                </w:p>
              </w:tc>
              <w:tc>
                <w:tcPr>
                  <w:tcW w:w="180" w:type="dxa"/>
                  <w:tcBorders>
                    <w:top w:val="single" w:sz="15" w:space="0" w:color="000000"/>
                    <w:right w:val="single" w:sz="15" w:space="0" w:color="000000"/>
                  </w:tcBorders>
                </w:tcPr>
                <w:p w14:paraId="74DF0A01" w14:textId="77777777" w:rsidR="00567C77" w:rsidRDefault="00567C77">
                  <w:pPr>
                    <w:pStyle w:val="EmptyCellLayoutStyle"/>
                    <w:spacing w:after="0" w:line="240" w:lineRule="auto"/>
                  </w:pPr>
                </w:p>
              </w:tc>
            </w:tr>
            <w:tr w:rsidR="00E87F3E" w14:paraId="23282885" w14:textId="77777777" w:rsidTr="00E87F3E">
              <w:trPr>
                <w:trHeight w:val="540"/>
              </w:trPr>
              <w:tc>
                <w:tcPr>
                  <w:tcW w:w="180" w:type="dxa"/>
                  <w:tcBorders>
                    <w:left w:val="single" w:sz="15" w:space="0" w:color="000000"/>
                  </w:tcBorders>
                </w:tcPr>
                <w:p w14:paraId="45C657BB" w14:textId="77777777" w:rsidR="00567C77" w:rsidRDefault="00567C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67C77" w14:paraId="2A496D25" w14:textId="77777777">
                    <w:trPr>
                      <w:trHeight w:val="462"/>
                    </w:trPr>
                    <w:tc>
                      <w:tcPr>
                        <w:tcW w:w="10800" w:type="dxa"/>
                        <w:tcBorders>
                          <w:top w:val="nil"/>
                          <w:left w:val="nil"/>
                          <w:bottom w:val="nil"/>
                          <w:right w:val="nil"/>
                        </w:tcBorders>
                        <w:tcMar>
                          <w:top w:w="39" w:type="dxa"/>
                          <w:left w:w="39" w:type="dxa"/>
                          <w:bottom w:w="39" w:type="dxa"/>
                          <w:right w:w="39" w:type="dxa"/>
                        </w:tcMar>
                      </w:tcPr>
                      <w:p w14:paraId="65207C32" w14:textId="77777777" w:rsidR="00567C77" w:rsidRDefault="00E87F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ECFC42" w14:textId="77777777" w:rsidR="00567C77" w:rsidRDefault="00567C77">
                  <w:pPr>
                    <w:spacing w:after="0" w:line="240" w:lineRule="auto"/>
                  </w:pPr>
                </w:p>
              </w:tc>
              <w:tc>
                <w:tcPr>
                  <w:tcW w:w="180" w:type="dxa"/>
                  <w:tcBorders>
                    <w:right w:val="single" w:sz="15" w:space="0" w:color="000000"/>
                  </w:tcBorders>
                </w:tcPr>
                <w:p w14:paraId="6EC1FD87" w14:textId="77777777" w:rsidR="00567C77" w:rsidRDefault="00567C77">
                  <w:pPr>
                    <w:pStyle w:val="EmptyCellLayoutStyle"/>
                    <w:spacing w:after="0" w:line="240" w:lineRule="auto"/>
                  </w:pPr>
                </w:p>
              </w:tc>
            </w:tr>
            <w:tr w:rsidR="00567C77" w14:paraId="1074E286" w14:textId="77777777">
              <w:trPr>
                <w:trHeight w:val="17"/>
              </w:trPr>
              <w:tc>
                <w:tcPr>
                  <w:tcW w:w="180" w:type="dxa"/>
                  <w:tcBorders>
                    <w:left w:val="single" w:sz="15" w:space="0" w:color="000000"/>
                  </w:tcBorders>
                </w:tcPr>
                <w:p w14:paraId="56A72F30" w14:textId="77777777" w:rsidR="00567C77" w:rsidRDefault="00567C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7C77" w14:paraId="72320463" w14:textId="77777777">
                    <w:trPr>
                      <w:trHeight w:val="212"/>
                    </w:trPr>
                    <w:tc>
                      <w:tcPr>
                        <w:tcW w:w="5220" w:type="dxa"/>
                        <w:tcBorders>
                          <w:top w:val="nil"/>
                          <w:left w:val="nil"/>
                          <w:bottom w:val="nil"/>
                          <w:right w:val="nil"/>
                        </w:tcBorders>
                        <w:tcMar>
                          <w:top w:w="39" w:type="dxa"/>
                          <w:left w:w="39" w:type="dxa"/>
                          <w:bottom w:w="39" w:type="dxa"/>
                          <w:right w:w="39" w:type="dxa"/>
                        </w:tcMar>
                      </w:tcPr>
                      <w:p w14:paraId="66CA191B" w14:textId="25AC4A5A" w:rsidR="00567C77" w:rsidRDefault="00567C77">
                        <w:pPr>
                          <w:spacing w:after="0" w:line="240" w:lineRule="auto"/>
                        </w:pPr>
                      </w:p>
                    </w:tc>
                  </w:tr>
                </w:tbl>
                <w:p w14:paraId="03DF332B" w14:textId="77777777" w:rsidR="00567C77" w:rsidRDefault="00567C77">
                  <w:pPr>
                    <w:spacing w:after="0" w:line="240" w:lineRule="auto"/>
                  </w:pPr>
                </w:p>
              </w:tc>
              <w:tc>
                <w:tcPr>
                  <w:tcW w:w="359" w:type="dxa"/>
                </w:tcPr>
                <w:p w14:paraId="24BAACFF" w14:textId="77777777" w:rsidR="00567C77" w:rsidRDefault="00567C77">
                  <w:pPr>
                    <w:pStyle w:val="EmptyCellLayoutStyle"/>
                    <w:spacing w:after="0" w:line="240" w:lineRule="auto"/>
                  </w:pPr>
                </w:p>
              </w:tc>
              <w:tc>
                <w:tcPr>
                  <w:tcW w:w="5220" w:type="dxa"/>
                </w:tcPr>
                <w:p w14:paraId="288B8B34" w14:textId="77777777" w:rsidR="00567C77" w:rsidRDefault="00567C77">
                  <w:pPr>
                    <w:pStyle w:val="EmptyCellLayoutStyle"/>
                    <w:spacing w:after="0" w:line="240" w:lineRule="auto"/>
                  </w:pPr>
                </w:p>
              </w:tc>
              <w:tc>
                <w:tcPr>
                  <w:tcW w:w="180" w:type="dxa"/>
                  <w:tcBorders>
                    <w:right w:val="single" w:sz="15" w:space="0" w:color="000000"/>
                  </w:tcBorders>
                </w:tcPr>
                <w:p w14:paraId="0C681832" w14:textId="77777777" w:rsidR="00567C77" w:rsidRDefault="00567C77">
                  <w:pPr>
                    <w:pStyle w:val="EmptyCellLayoutStyle"/>
                    <w:spacing w:after="0" w:line="240" w:lineRule="auto"/>
                  </w:pPr>
                </w:p>
              </w:tc>
            </w:tr>
            <w:tr w:rsidR="00567C77" w14:paraId="090B5396" w14:textId="77777777">
              <w:trPr>
                <w:trHeight w:val="273"/>
              </w:trPr>
              <w:tc>
                <w:tcPr>
                  <w:tcW w:w="180" w:type="dxa"/>
                  <w:tcBorders>
                    <w:left w:val="single" w:sz="15" w:space="0" w:color="000000"/>
                  </w:tcBorders>
                </w:tcPr>
                <w:p w14:paraId="6F22F689" w14:textId="77777777" w:rsidR="00567C77" w:rsidRDefault="00567C77">
                  <w:pPr>
                    <w:pStyle w:val="EmptyCellLayoutStyle"/>
                    <w:spacing w:after="0" w:line="240" w:lineRule="auto"/>
                  </w:pPr>
                </w:p>
              </w:tc>
              <w:tc>
                <w:tcPr>
                  <w:tcW w:w="5220" w:type="dxa"/>
                  <w:vMerge/>
                </w:tcPr>
                <w:p w14:paraId="2B58C707" w14:textId="77777777" w:rsidR="00567C77" w:rsidRDefault="00567C77">
                  <w:pPr>
                    <w:pStyle w:val="EmptyCellLayoutStyle"/>
                    <w:spacing w:after="0" w:line="240" w:lineRule="auto"/>
                  </w:pPr>
                </w:p>
              </w:tc>
              <w:tc>
                <w:tcPr>
                  <w:tcW w:w="359" w:type="dxa"/>
                </w:tcPr>
                <w:p w14:paraId="07D828B2" w14:textId="77777777" w:rsidR="00567C77" w:rsidRDefault="00567C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7C77" w14:paraId="653EB180" w14:textId="77777777">
                    <w:trPr>
                      <w:trHeight w:val="212"/>
                    </w:trPr>
                    <w:tc>
                      <w:tcPr>
                        <w:tcW w:w="5220" w:type="dxa"/>
                        <w:tcBorders>
                          <w:top w:val="nil"/>
                          <w:left w:val="nil"/>
                          <w:bottom w:val="nil"/>
                          <w:right w:val="nil"/>
                        </w:tcBorders>
                        <w:tcMar>
                          <w:top w:w="39" w:type="dxa"/>
                          <w:left w:w="39" w:type="dxa"/>
                          <w:bottom w:w="39" w:type="dxa"/>
                          <w:right w:w="39" w:type="dxa"/>
                        </w:tcMar>
                      </w:tcPr>
                      <w:p w14:paraId="0A9DDD47" w14:textId="77777777" w:rsidR="00567C77" w:rsidRDefault="00567C77">
                        <w:pPr>
                          <w:spacing w:after="0" w:line="240" w:lineRule="auto"/>
                        </w:pPr>
                      </w:p>
                    </w:tc>
                  </w:tr>
                </w:tbl>
                <w:p w14:paraId="312C6AFF" w14:textId="77777777" w:rsidR="00567C77" w:rsidRDefault="00567C77">
                  <w:pPr>
                    <w:spacing w:after="0" w:line="240" w:lineRule="auto"/>
                  </w:pPr>
                </w:p>
              </w:tc>
              <w:tc>
                <w:tcPr>
                  <w:tcW w:w="180" w:type="dxa"/>
                  <w:tcBorders>
                    <w:right w:val="single" w:sz="15" w:space="0" w:color="000000"/>
                  </w:tcBorders>
                </w:tcPr>
                <w:p w14:paraId="101176E8" w14:textId="77777777" w:rsidR="00567C77" w:rsidRDefault="00567C77">
                  <w:pPr>
                    <w:pStyle w:val="EmptyCellLayoutStyle"/>
                    <w:spacing w:after="0" w:line="240" w:lineRule="auto"/>
                  </w:pPr>
                </w:p>
              </w:tc>
            </w:tr>
            <w:tr w:rsidR="00567C77" w14:paraId="780C43B5" w14:textId="77777777">
              <w:trPr>
                <w:trHeight w:val="17"/>
              </w:trPr>
              <w:tc>
                <w:tcPr>
                  <w:tcW w:w="180" w:type="dxa"/>
                  <w:tcBorders>
                    <w:left w:val="single" w:sz="15" w:space="0" w:color="000000"/>
                  </w:tcBorders>
                </w:tcPr>
                <w:p w14:paraId="129268E7" w14:textId="77777777" w:rsidR="00567C77" w:rsidRDefault="00567C77">
                  <w:pPr>
                    <w:pStyle w:val="EmptyCellLayoutStyle"/>
                    <w:spacing w:after="0" w:line="240" w:lineRule="auto"/>
                  </w:pPr>
                </w:p>
              </w:tc>
              <w:tc>
                <w:tcPr>
                  <w:tcW w:w="5220" w:type="dxa"/>
                </w:tcPr>
                <w:p w14:paraId="15CF1D5E" w14:textId="77777777" w:rsidR="00567C77" w:rsidRDefault="00567C77">
                  <w:pPr>
                    <w:pStyle w:val="EmptyCellLayoutStyle"/>
                    <w:spacing w:after="0" w:line="240" w:lineRule="auto"/>
                  </w:pPr>
                </w:p>
              </w:tc>
              <w:tc>
                <w:tcPr>
                  <w:tcW w:w="359" w:type="dxa"/>
                </w:tcPr>
                <w:p w14:paraId="45A66282" w14:textId="77777777" w:rsidR="00567C77" w:rsidRDefault="00567C77">
                  <w:pPr>
                    <w:pStyle w:val="EmptyCellLayoutStyle"/>
                    <w:spacing w:after="0" w:line="240" w:lineRule="auto"/>
                  </w:pPr>
                </w:p>
              </w:tc>
              <w:tc>
                <w:tcPr>
                  <w:tcW w:w="5220" w:type="dxa"/>
                  <w:vMerge/>
                </w:tcPr>
                <w:p w14:paraId="1B1DFA62" w14:textId="77777777" w:rsidR="00567C77" w:rsidRDefault="00567C77">
                  <w:pPr>
                    <w:pStyle w:val="EmptyCellLayoutStyle"/>
                    <w:spacing w:after="0" w:line="240" w:lineRule="auto"/>
                  </w:pPr>
                </w:p>
              </w:tc>
              <w:tc>
                <w:tcPr>
                  <w:tcW w:w="180" w:type="dxa"/>
                  <w:tcBorders>
                    <w:right w:val="single" w:sz="15" w:space="0" w:color="000000"/>
                  </w:tcBorders>
                </w:tcPr>
                <w:p w14:paraId="681B3D51" w14:textId="77777777" w:rsidR="00567C77" w:rsidRDefault="00567C77">
                  <w:pPr>
                    <w:pStyle w:val="EmptyCellLayoutStyle"/>
                    <w:spacing w:after="0" w:line="240" w:lineRule="auto"/>
                  </w:pPr>
                </w:p>
              </w:tc>
            </w:tr>
            <w:tr w:rsidR="00567C77" w14:paraId="4EECB8E7" w14:textId="77777777">
              <w:trPr>
                <w:trHeight w:val="17"/>
              </w:trPr>
              <w:tc>
                <w:tcPr>
                  <w:tcW w:w="180" w:type="dxa"/>
                  <w:tcBorders>
                    <w:left w:val="single" w:sz="15" w:space="0" w:color="000000"/>
                  </w:tcBorders>
                </w:tcPr>
                <w:p w14:paraId="098E7D8E" w14:textId="77777777" w:rsidR="00567C77" w:rsidRDefault="00567C77">
                  <w:pPr>
                    <w:pStyle w:val="EmptyCellLayoutStyle"/>
                    <w:spacing w:after="0" w:line="240" w:lineRule="auto"/>
                  </w:pPr>
                </w:p>
              </w:tc>
              <w:tc>
                <w:tcPr>
                  <w:tcW w:w="5220" w:type="dxa"/>
                </w:tcPr>
                <w:p w14:paraId="3A735B5F" w14:textId="77777777" w:rsidR="00567C77" w:rsidRDefault="00567C77">
                  <w:pPr>
                    <w:pStyle w:val="EmptyCellLayoutStyle"/>
                    <w:spacing w:after="0" w:line="240" w:lineRule="auto"/>
                  </w:pPr>
                </w:p>
              </w:tc>
              <w:tc>
                <w:tcPr>
                  <w:tcW w:w="359" w:type="dxa"/>
                </w:tcPr>
                <w:p w14:paraId="76851A7C" w14:textId="77777777" w:rsidR="00567C77" w:rsidRDefault="00567C77">
                  <w:pPr>
                    <w:pStyle w:val="EmptyCellLayoutStyle"/>
                    <w:spacing w:after="0" w:line="240" w:lineRule="auto"/>
                  </w:pPr>
                </w:p>
              </w:tc>
              <w:tc>
                <w:tcPr>
                  <w:tcW w:w="5220" w:type="dxa"/>
                </w:tcPr>
                <w:p w14:paraId="6B55F21E" w14:textId="77777777" w:rsidR="00567C77" w:rsidRDefault="00567C77">
                  <w:pPr>
                    <w:pStyle w:val="EmptyCellLayoutStyle"/>
                    <w:spacing w:after="0" w:line="240" w:lineRule="auto"/>
                  </w:pPr>
                </w:p>
              </w:tc>
              <w:tc>
                <w:tcPr>
                  <w:tcW w:w="180" w:type="dxa"/>
                  <w:tcBorders>
                    <w:right w:val="single" w:sz="15" w:space="0" w:color="000000"/>
                  </w:tcBorders>
                </w:tcPr>
                <w:p w14:paraId="5B365877" w14:textId="77777777" w:rsidR="00567C77" w:rsidRDefault="00567C77">
                  <w:pPr>
                    <w:pStyle w:val="EmptyCellLayoutStyle"/>
                    <w:spacing w:after="0" w:line="240" w:lineRule="auto"/>
                  </w:pPr>
                </w:p>
              </w:tc>
            </w:tr>
            <w:tr w:rsidR="00567C77" w14:paraId="2776AAA1" w14:textId="77777777">
              <w:trPr>
                <w:trHeight w:val="17"/>
              </w:trPr>
              <w:tc>
                <w:tcPr>
                  <w:tcW w:w="180" w:type="dxa"/>
                  <w:tcBorders>
                    <w:left w:val="single" w:sz="15" w:space="0" w:color="000000"/>
                  </w:tcBorders>
                </w:tcPr>
                <w:p w14:paraId="6A7E506E" w14:textId="77777777" w:rsidR="00567C77" w:rsidRDefault="00567C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7C77" w14:paraId="601B1F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E075FD" w14:textId="77777777" w:rsidR="00567C77" w:rsidRDefault="00E87F3E">
                        <w:pPr>
                          <w:spacing w:after="0" w:line="240" w:lineRule="auto"/>
                          <w:jc w:val="center"/>
                        </w:pPr>
                        <w:r>
                          <w:rPr>
                            <w:rFonts w:ascii="Arial" w:eastAsia="Arial" w:hAnsi="Arial"/>
                            <w:b/>
                            <w:color w:val="000000"/>
                            <w:sz w:val="16"/>
                          </w:rPr>
                          <w:t>Employee</w:t>
                        </w:r>
                      </w:p>
                    </w:tc>
                  </w:tr>
                </w:tbl>
                <w:p w14:paraId="0B892C38" w14:textId="77777777" w:rsidR="00567C77" w:rsidRDefault="00567C77">
                  <w:pPr>
                    <w:spacing w:after="0" w:line="240" w:lineRule="auto"/>
                  </w:pPr>
                </w:p>
              </w:tc>
              <w:tc>
                <w:tcPr>
                  <w:tcW w:w="359" w:type="dxa"/>
                </w:tcPr>
                <w:p w14:paraId="28720C67" w14:textId="77777777" w:rsidR="00567C77" w:rsidRDefault="00567C77">
                  <w:pPr>
                    <w:pStyle w:val="EmptyCellLayoutStyle"/>
                    <w:spacing w:after="0" w:line="240" w:lineRule="auto"/>
                  </w:pPr>
                </w:p>
              </w:tc>
              <w:tc>
                <w:tcPr>
                  <w:tcW w:w="5220" w:type="dxa"/>
                </w:tcPr>
                <w:p w14:paraId="3A529DC4" w14:textId="77777777" w:rsidR="00567C77" w:rsidRDefault="00567C77">
                  <w:pPr>
                    <w:pStyle w:val="EmptyCellLayoutStyle"/>
                    <w:spacing w:after="0" w:line="240" w:lineRule="auto"/>
                  </w:pPr>
                </w:p>
              </w:tc>
              <w:tc>
                <w:tcPr>
                  <w:tcW w:w="180" w:type="dxa"/>
                  <w:tcBorders>
                    <w:right w:val="single" w:sz="15" w:space="0" w:color="000000"/>
                  </w:tcBorders>
                </w:tcPr>
                <w:p w14:paraId="0E7B3396" w14:textId="77777777" w:rsidR="00567C77" w:rsidRDefault="00567C77">
                  <w:pPr>
                    <w:pStyle w:val="EmptyCellLayoutStyle"/>
                    <w:spacing w:after="0" w:line="240" w:lineRule="auto"/>
                  </w:pPr>
                </w:p>
              </w:tc>
            </w:tr>
            <w:tr w:rsidR="00567C77" w14:paraId="3887F44B" w14:textId="77777777">
              <w:trPr>
                <w:trHeight w:val="342"/>
              </w:trPr>
              <w:tc>
                <w:tcPr>
                  <w:tcW w:w="180" w:type="dxa"/>
                  <w:tcBorders>
                    <w:left w:val="single" w:sz="15" w:space="0" w:color="000000"/>
                  </w:tcBorders>
                </w:tcPr>
                <w:p w14:paraId="0E7CB19E" w14:textId="77777777" w:rsidR="00567C77" w:rsidRDefault="00567C77">
                  <w:pPr>
                    <w:pStyle w:val="EmptyCellLayoutStyle"/>
                    <w:spacing w:after="0" w:line="240" w:lineRule="auto"/>
                  </w:pPr>
                </w:p>
              </w:tc>
              <w:tc>
                <w:tcPr>
                  <w:tcW w:w="5220" w:type="dxa"/>
                  <w:vMerge/>
                </w:tcPr>
                <w:p w14:paraId="60B6A6AE" w14:textId="77777777" w:rsidR="00567C77" w:rsidRDefault="00567C77">
                  <w:pPr>
                    <w:pStyle w:val="EmptyCellLayoutStyle"/>
                    <w:spacing w:after="0" w:line="240" w:lineRule="auto"/>
                  </w:pPr>
                </w:p>
              </w:tc>
              <w:tc>
                <w:tcPr>
                  <w:tcW w:w="359" w:type="dxa"/>
                </w:tcPr>
                <w:p w14:paraId="5A254876" w14:textId="77777777" w:rsidR="00567C77" w:rsidRDefault="00567C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7C77" w14:paraId="04978D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59BC3E" w14:textId="77777777" w:rsidR="00567C77" w:rsidRDefault="00E87F3E">
                        <w:pPr>
                          <w:spacing w:after="0" w:line="240" w:lineRule="auto"/>
                          <w:jc w:val="center"/>
                        </w:pPr>
                        <w:r>
                          <w:rPr>
                            <w:rFonts w:ascii="Arial" w:eastAsia="Arial" w:hAnsi="Arial"/>
                            <w:b/>
                            <w:color w:val="000000"/>
                            <w:sz w:val="16"/>
                          </w:rPr>
                          <w:t>Date</w:t>
                        </w:r>
                      </w:p>
                    </w:tc>
                  </w:tr>
                </w:tbl>
                <w:p w14:paraId="451C9F26" w14:textId="77777777" w:rsidR="00567C77" w:rsidRDefault="00567C77">
                  <w:pPr>
                    <w:spacing w:after="0" w:line="240" w:lineRule="auto"/>
                  </w:pPr>
                </w:p>
              </w:tc>
              <w:tc>
                <w:tcPr>
                  <w:tcW w:w="180" w:type="dxa"/>
                  <w:tcBorders>
                    <w:right w:val="single" w:sz="15" w:space="0" w:color="000000"/>
                  </w:tcBorders>
                </w:tcPr>
                <w:p w14:paraId="7612565C" w14:textId="77777777" w:rsidR="00567C77" w:rsidRDefault="00567C77">
                  <w:pPr>
                    <w:pStyle w:val="EmptyCellLayoutStyle"/>
                    <w:spacing w:after="0" w:line="240" w:lineRule="auto"/>
                  </w:pPr>
                </w:p>
              </w:tc>
            </w:tr>
            <w:tr w:rsidR="00567C77" w14:paraId="6AEA61ED" w14:textId="77777777">
              <w:trPr>
                <w:trHeight w:val="17"/>
              </w:trPr>
              <w:tc>
                <w:tcPr>
                  <w:tcW w:w="180" w:type="dxa"/>
                  <w:tcBorders>
                    <w:left w:val="single" w:sz="15" w:space="0" w:color="000000"/>
                  </w:tcBorders>
                </w:tcPr>
                <w:p w14:paraId="52B3B83D" w14:textId="77777777" w:rsidR="00567C77" w:rsidRDefault="00567C77">
                  <w:pPr>
                    <w:pStyle w:val="EmptyCellLayoutStyle"/>
                    <w:spacing w:after="0" w:line="240" w:lineRule="auto"/>
                  </w:pPr>
                </w:p>
              </w:tc>
              <w:tc>
                <w:tcPr>
                  <w:tcW w:w="5220" w:type="dxa"/>
                </w:tcPr>
                <w:p w14:paraId="53AFD194" w14:textId="77777777" w:rsidR="00567C77" w:rsidRDefault="00567C77">
                  <w:pPr>
                    <w:pStyle w:val="EmptyCellLayoutStyle"/>
                    <w:spacing w:after="0" w:line="240" w:lineRule="auto"/>
                  </w:pPr>
                </w:p>
              </w:tc>
              <w:tc>
                <w:tcPr>
                  <w:tcW w:w="359" w:type="dxa"/>
                </w:tcPr>
                <w:p w14:paraId="1B07F74E" w14:textId="77777777" w:rsidR="00567C77" w:rsidRDefault="00567C77">
                  <w:pPr>
                    <w:pStyle w:val="EmptyCellLayoutStyle"/>
                    <w:spacing w:after="0" w:line="240" w:lineRule="auto"/>
                  </w:pPr>
                </w:p>
              </w:tc>
              <w:tc>
                <w:tcPr>
                  <w:tcW w:w="5220" w:type="dxa"/>
                  <w:vMerge/>
                </w:tcPr>
                <w:p w14:paraId="1BA72B54" w14:textId="77777777" w:rsidR="00567C77" w:rsidRDefault="00567C77">
                  <w:pPr>
                    <w:pStyle w:val="EmptyCellLayoutStyle"/>
                    <w:spacing w:after="0" w:line="240" w:lineRule="auto"/>
                  </w:pPr>
                </w:p>
              </w:tc>
              <w:tc>
                <w:tcPr>
                  <w:tcW w:w="180" w:type="dxa"/>
                  <w:tcBorders>
                    <w:right w:val="single" w:sz="15" w:space="0" w:color="000000"/>
                  </w:tcBorders>
                </w:tcPr>
                <w:p w14:paraId="7735EDA2" w14:textId="77777777" w:rsidR="00567C77" w:rsidRDefault="00567C77">
                  <w:pPr>
                    <w:pStyle w:val="EmptyCellLayoutStyle"/>
                    <w:spacing w:after="0" w:line="240" w:lineRule="auto"/>
                  </w:pPr>
                </w:p>
              </w:tc>
            </w:tr>
            <w:tr w:rsidR="00567C77" w14:paraId="25AF64D8" w14:textId="77777777">
              <w:trPr>
                <w:trHeight w:val="180"/>
              </w:trPr>
              <w:tc>
                <w:tcPr>
                  <w:tcW w:w="180" w:type="dxa"/>
                  <w:tcBorders>
                    <w:left w:val="single" w:sz="15" w:space="0" w:color="000000"/>
                    <w:bottom w:val="single" w:sz="15" w:space="0" w:color="000000"/>
                  </w:tcBorders>
                </w:tcPr>
                <w:p w14:paraId="3CBBA786" w14:textId="77777777" w:rsidR="00567C77" w:rsidRDefault="00567C77">
                  <w:pPr>
                    <w:pStyle w:val="EmptyCellLayoutStyle"/>
                    <w:spacing w:after="0" w:line="240" w:lineRule="auto"/>
                  </w:pPr>
                </w:p>
              </w:tc>
              <w:tc>
                <w:tcPr>
                  <w:tcW w:w="5220" w:type="dxa"/>
                  <w:tcBorders>
                    <w:bottom w:val="single" w:sz="15" w:space="0" w:color="000000"/>
                  </w:tcBorders>
                </w:tcPr>
                <w:p w14:paraId="0616A536" w14:textId="77777777" w:rsidR="00567C77" w:rsidRDefault="00567C77">
                  <w:pPr>
                    <w:pStyle w:val="EmptyCellLayoutStyle"/>
                    <w:spacing w:after="0" w:line="240" w:lineRule="auto"/>
                  </w:pPr>
                </w:p>
              </w:tc>
              <w:tc>
                <w:tcPr>
                  <w:tcW w:w="359" w:type="dxa"/>
                  <w:tcBorders>
                    <w:bottom w:val="single" w:sz="15" w:space="0" w:color="000000"/>
                  </w:tcBorders>
                </w:tcPr>
                <w:p w14:paraId="2DCCC0D1" w14:textId="77777777" w:rsidR="00567C77" w:rsidRDefault="00567C77">
                  <w:pPr>
                    <w:pStyle w:val="EmptyCellLayoutStyle"/>
                    <w:spacing w:after="0" w:line="240" w:lineRule="auto"/>
                  </w:pPr>
                </w:p>
              </w:tc>
              <w:tc>
                <w:tcPr>
                  <w:tcW w:w="5220" w:type="dxa"/>
                  <w:tcBorders>
                    <w:bottom w:val="single" w:sz="15" w:space="0" w:color="000000"/>
                  </w:tcBorders>
                </w:tcPr>
                <w:p w14:paraId="230DCE3F" w14:textId="77777777" w:rsidR="00567C77" w:rsidRDefault="00567C77">
                  <w:pPr>
                    <w:pStyle w:val="EmptyCellLayoutStyle"/>
                    <w:spacing w:after="0" w:line="240" w:lineRule="auto"/>
                  </w:pPr>
                </w:p>
              </w:tc>
              <w:tc>
                <w:tcPr>
                  <w:tcW w:w="180" w:type="dxa"/>
                  <w:tcBorders>
                    <w:bottom w:val="single" w:sz="15" w:space="0" w:color="000000"/>
                    <w:right w:val="single" w:sz="15" w:space="0" w:color="000000"/>
                  </w:tcBorders>
                </w:tcPr>
                <w:p w14:paraId="63AE02D4" w14:textId="77777777" w:rsidR="00567C77" w:rsidRDefault="00567C77">
                  <w:pPr>
                    <w:pStyle w:val="EmptyCellLayoutStyle"/>
                    <w:spacing w:after="0" w:line="240" w:lineRule="auto"/>
                  </w:pPr>
                </w:p>
              </w:tc>
            </w:tr>
          </w:tbl>
          <w:p w14:paraId="54BC868A" w14:textId="77777777" w:rsidR="00567C77" w:rsidRDefault="00567C77">
            <w:pPr>
              <w:spacing w:after="0" w:line="240" w:lineRule="auto"/>
            </w:pPr>
          </w:p>
        </w:tc>
        <w:tc>
          <w:tcPr>
            <w:tcW w:w="179" w:type="dxa"/>
          </w:tcPr>
          <w:p w14:paraId="26A29188" w14:textId="77777777" w:rsidR="00567C77" w:rsidRDefault="00567C77">
            <w:pPr>
              <w:pStyle w:val="EmptyCellLayoutStyle"/>
              <w:spacing w:after="0" w:line="240" w:lineRule="auto"/>
            </w:pPr>
          </w:p>
        </w:tc>
      </w:tr>
      <w:tr w:rsidR="00567C77" w14:paraId="4914CA1E" w14:textId="77777777">
        <w:trPr>
          <w:trHeight w:val="220"/>
        </w:trPr>
        <w:tc>
          <w:tcPr>
            <w:tcW w:w="179" w:type="dxa"/>
          </w:tcPr>
          <w:p w14:paraId="6CE3BE58" w14:textId="77777777" w:rsidR="00567C77" w:rsidRDefault="00567C77">
            <w:pPr>
              <w:pStyle w:val="EmptyCellLayoutStyle"/>
              <w:spacing w:after="0" w:line="240" w:lineRule="auto"/>
            </w:pPr>
          </w:p>
        </w:tc>
        <w:tc>
          <w:tcPr>
            <w:tcW w:w="0" w:type="dxa"/>
          </w:tcPr>
          <w:p w14:paraId="780A2010" w14:textId="77777777" w:rsidR="00567C77" w:rsidRDefault="00567C77">
            <w:pPr>
              <w:pStyle w:val="EmptyCellLayoutStyle"/>
              <w:spacing w:after="0" w:line="240" w:lineRule="auto"/>
            </w:pPr>
          </w:p>
        </w:tc>
        <w:tc>
          <w:tcPr>
            <w:tcW w:w="0" w:type="dxa"/>
          </w:tcPr>
          <w:p w14:paraId="377D0DCF" w14:textId="77777777" w:rsidR="00567C77" w:rsidRDefault="00567C77">
            <w:pPr>
              <w:pStyle w:val="EmptyCellLayoutStyle"/>
              <w:spacing w:after="0" w:line="240" w:lineRule="auto"/>
            </w:pPr>
          </w:p>
        </w:tc>
        <w:tc>
          <w:tcPr>
            <w:tcW w:w="0" w:type="dxa"/>
          </w:tcPr>
          <w:p w14:paraId="53878BC0" w14:textId="77777777" w:rsidR="00567C77" w:rsidRDefault="00567C77">
            <w:pPr>
              <w:pStyle w:val="EmptyCellLayoutStyle"/>
              <w:spacing w:after="0" w:line="240" w:lineRule="auto"/>
            </w:pPr>
          </w:p>
        </w:tc>
        <w:tc>
          <w:tcPr>
            <w:tcW w:w="0" w:type="dxa"/>
          </w:tcPr>
          <w:p w14:paraId="12091E84" w14:textId="77777777" w:rsidR="00567C77" w:rsidRDefault="00567C77">
            <w:pPr>
              <w:pStyle w:val="EmptyCellLayoutStyle"/>
              <w:spacing w:after="0" w:line="240" w:lineRule="auto"/>
            </w:pPr>
          </w:p>
        </w:tc>
        <w:tc>
          <w:tcPr>
            <w:tcW w:w="0" w:type="dxa"/>
          </w:tcPr>
          <w:p w14:paraId="02E478A9" w14:textId="77777777" w:rsidR="00567C77" w:rsidRDefault="00567C77">
            <w:pPr>
              <w:pStyle w:val="EmptyCellLayoutStyle"/>
              <w:spacing w:after="0" w:line="240" w:lineRule="auto"/>
            </w:pPr>
          </w:p>
        </w:tc>
        <w:tc>
          <w:tcPr>
            <w:tcW w:w="0" w:type="dxa"/>
          </w:tcPr>
          <w:p w14:paraId="11F5A28B" w14:textId="77777777" w:rsidR="00567C77" w:rsidRDefault="00567C77">
            <w:pPr>
              <w:pStyle w:val="EmptyCellLayoutStyle"/>
              <w:spacing w:after="0" w:line="240" w:lineRule="auto"/>
            </w:pPr>
          </w:p>
        </w:tc>
        <w:tc>
          <w:tcPr>
            <w:tcW w:w="2505" w:type="dxa"/>
          </w:tcPr>
          <w:p w14:paraId="17697C5A" w14:textId="77777777" w:rsidR="00567C77" w:rsidRDefault="00567C77">
            <w:pPr>
              <w:pStyle w:val="EmptyCellLayoutStyle"/>
              <w:spacing w:after="0" w:line="240" w:lineRule="auto"/>
            </w:pPr>
          </w:p>
        </w:tc>
        <w:tc>
          <w:tcPr>
            <w:tcW w:w="6120" w:type="dxa"/>
          </w:tcPr>
          <w:p w14:paraId="44D4489C" w14:textId="77777777" w:rsidR="00567C77" w:rsidRDefault="00567C77">
            <w:pPr>
              <w:pStyle w:val="EmptyCellLayoutStyle"/>
              <w:spacing w:after="0" w:line="240" w:lineRule="auto"/>
            </w:pPr>
          </w:p>
        </w:tc>
        <w:tc>
          <w:tcPr>
            <w:tcW w:w="2534" w:type="dxa"/>
          </w:tcPr>
          <w:p w14:paraId="1EF26031" w14:textId="77777777" w:rsidR="00567C77" w:rsidRDefault="00567C77">
            <w:pPr>
              <w:pStyle w:val="EmptyCellLayoutStyle"/>
              <w:spacing w:after="0" w:line="240" w:lineRule="auto"/>
            </w:pPr>
          </w:p>
        </w:tc>
        <w:tc>
          <w:tcPr>
            <w:tcW w:w="179" w:type="dxa"/>
          </w:tcPr>
          <w:p w14:paraId="5360F145" w14:textId="77777777" w:rsidR="00567C77" w:rsidRDefault="00567C77">
            <w:pPr>
              <w:pStyle w:val="EmptyCellLayoutStyle"/>
              <w:spacing w:after="0" w:line="240" w:lineRule="auto"/>
            </w:pPr>
          </w:p>
        </w:tc>
      </w:tr>
    </w:tbl>
    <w:p w14:paraId="3D9AC9E0" w14:textId="77777777" w:rsidR="00567C77" w:rsidRDefault="00567C77">
      <w:pPr>
        <w:spacing w:after="0" w:line="240" w:lineRule="auto"/>
      </w:pPr>
    </w:p>
    <w:sectPr w:rsidR="00567C7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61614882">
    <w:abstractNumId w:val="0"/>
  </w:num>
  <w:num w:numId="2" w16cid:durableId="388000957">
    <w:abstractNumId w:val="1"/>
  </w:num>
  <w:num w:numId="3" w16cid:durableId="535384672">
    <w:abstractNumId w:val="2"/>
  </w:num>
  <w:num w:numId="4" w16cid:durableId="665406236">
    <w:abstractNumId w:val="3"/>
  </w:num>
  <w:num w:numId="5" w16cid:durableId="92941937">
    <w:abstractNumId w:val="4"/>
  </w:num>
  <w:num w:numId="6" w16cid:durableId="489292497">
    <w:abstractNumId w:val="5"/>
  </w:num>
  <w:num w:numId="7" w16cid:durableId="293290564">
    <w:abstractNumId w:val="6"/>
  </w:num>
  <w:num w:numId="8" w16cid:durableId="1029257339">
    <w:abstractNumId w:val="7"/>
  </w:num>
  <w:num w:numId="9" w16cid:durableId="1156530100">
    <w:abstractNumId w:val="8"/>
  </w:num>
  <w:num w:numId="10" w16cid:durableId="896551471">
    <w:abstractNumId w:val="9"/>
  </w:num>
  <w:num w:numId="11" w16cid:durableId="903299061">
    <w:abstractNumId w:val="10"/>
  </w:num>
  <w:num w:numId="12" w16cid:durableId="348528214">
    <w:abstractNumId w:val="11"/>
  </w:num>
  <w:num w:numId="13" w16cid:durableId="140974397">
    <w:abstractNumId w:val="12"/>
  </w:num>
  <w:num w:numId="14" w16cid:durableId="139423028">
    <w:abstractNumId w:val="13"/>
  </w:num>
  <w:num w:numId="15" w16cid:durableId="41946058">
    <w:abstractNumId w:val="14"/>
  </w:num>
  <w:num w:numId="16" w16cid:durableId="814834835">
    <w:abstractNumId w:val="15"/>
  </w:num>
  <w:num w:numId="17" w16cid:durableId="1011642509">
    <w:abstractNumId w:val="16"/>
  </w:num>
  <w:num w:numId="18" w16cid:durableId="1388987877">
    <w:abstractNumId w:val="17"/>
  </w:num>
  <w:num w:numId="19" w16cid:durableId="312411861">
    <w:abstractNumId w:val="18"/>
  </w:num>
  <w:num w:numId="20" w16cid:durableId="538708598">
    <w:abstractNumId w:val="19"/>
  </w:num>
  <w:num w:numId="21" w16cid:durableId="217209911">
    <w:abstractNumId w:val="20"/>
  </w:num>
  <w:num w:numId="22" w16cid:durableId="4211879">
    <w:abstractNumId w:val="21"/>
  </w:num>
  <w:num w:numId="23" w16cid:durableId="1816145955">
    <w:abstractNumId w:val="22"/>
  </w:num>
  <w:num w:numId="24" w16cid:durableId="481897213">
    <w:abstractNumId w:val="23"/>
  </w:num>
  <w:num w:numId="25" w16cid:durableId="447041885">
    <w:abstractNumId w:val="24"/>
  </w:num>
  <w:num w:numId="26" w16cid:durableId="1503855127">
    <w:abstractNumId w:val="25"/>
  </w:num>
  <w:num w:numId="27" w16cid:durableId="1744331635">
    <w:abstractNumId w:val="26"/>
  </w:num>
  <w:num w:numId="28" w16cid:durableId="2061174236">
    <w:abstractNumId w:val="27"/>
  </w:num>
  <w:num w:numId="29" w16cid:durableId="455222492">
    <w:abstractNumId w:val="28"/>
  </w:num>
  <w:num w:numId="30" w16cid:durableId="185796863">
    <w:abstractNumId w:val="29"/>
  </w:num>
  <w:num w:numId="31" w16cid:durableId="1493792589">
    <w:abstractNumId w:val="30"/>
  </w:num>
  <w:num w:numId="32" w16cid:durableId="835609710">
    <w:abstractNumId w:val="31"/>
  </w:num>
  <w:num w:numId="33" w16cid:durableId="987243107">
    <w:abstractNumId w:val="32"/>
  </w:num>
  <w:num w:numId="34" w16cid:durableId="150099935">
    <w:abstractNumId w:val="33"/>
  </w:num>
  <w:num w:numId="35" w16cid:durableId="1282613031">
    <w:abstractNumId w:val="34"/>
  </w:num>
  <w:num w:numId="36" w16cid:durableId="855652139">
    <w:abstractNumId w:val="35"/>
  </w:num>
  <w:num w:numId="37" w16cid:durableId="1631550565">
    <w:abstractNumId w:val="36"/>
  </w:num>
  <w:num w:numId="38" w16cid:durableId="1272930466">
    <w:abstractNumId w:val="37"/>
  </w:num>
  <w:num w:numId="39" w16cid:durableId="609239283">
    <w:abstractNumId w:val="38"/>
  </w:num>
  <w:num w:numId="40" w16cid:durableId="91434550">
    <w:abstractNumId w:val="39"/>
  </w:num>
  <w:num w:numId="41" w16cid:durableId="478152917">
    <w:abstractNumId w:val="40"/>
  </w:num>
  <w:num w:numId="42" w16cid:durableId="470709050">
    <w:abstractNumId w:val="41"/>
  </w:num>
  <w:num w:numId="43" w16cid:durableId="1975913879">
    <w:abstractNumId w:val="42"/>
  </w:num>
  <w:num w:numId="44" w16cid:durableId="1660039732">
    <w:abstractNumId w:val="43"/>
  </w:num>
  <w:num w:numId="45" w16cid:durableId="12650927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77"/>
    <w:rsid w:val="00053748"/>
    <w:rsid w:val="000E6434"/>
    <w:rsid w:val="00120B38"/>
    <w:rsid w:val="00191F5B"/>
    <w:rsid w:val="001C46BA"/>
    <w:rsid w:val="003E3CEB"/>
    <w:rsid w:val="004D758B"/>
    <w:rsid w:val="00567C77"/>
    <w:rsid w:val="005A14E6"/>
    <w:rsid w:val="006130DE"/>
    <w:rsid w:val="00750148"/>
    <w:rsid w:val="007F0181"/>
    <w:rsid w:val="008433F9"/>
    <w:rsid w:val="009021BA"/>
    <w:rsid w:val="00AA3741"/>
    <w:rsid w:val="00AF2FBF"/>
    <w:rsid w:val="00C36DA4"/>
    <w:rsid w:val="00C73E9E"/>
    <w:rsid w:val="00D20592"/>
    <w:rsid w:val="00E87F3E"/>
    <w:rsid w:val="00F641AB"/>
    <w:rsid w:val="00F8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253"/>
  <w15:docId w15:val="{2AE36B64-F846-4242-A5B9-19020DC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11996</Characters>
  <Application>Microsoft Office Word</Application>
  <DocSecurity>0</DocSecurity>
  <Lines>1199</Lines>
  <Paragraphs>216</Paragraphs>
  <ScaleCrop>false</ScaleCrop>
  <Company>State Of Michigan</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Titus, Laura (DHHS)</dc:creator>
  <dc:description/>
  <cp:lastModifiedBy>Hengesbach, Whitney (MCSC)</cp:lastModifiedBy>
  <cp:revision>2</cp:revision>
  <dcterms:created xsi:type="dcterms:W3CDTF">2026-03-09T13:50:00Z</dcterms:created>
  <dcterms:modified xsi:type="dcterms:W3CDTF">2026-03-09T13:50:00Z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2024-06-21T13:06:51Z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c019855a-67eb-4110-9827-38af044d1966</vt:lpwstr>
  </property>
  <property fmtid="{D5CDD505-2E9C-101B-9397-08002B2CF9AE}" pid="8" name="MSIP_Label_3a2fed65-62e7-46ea-af74-187e0c17143a_ContentBits">
    <vt:lpwstr>0</vt:lpwstr>
  </property>
</Properties>
</file>