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287099" w14:paraId="3B906E82" w14:textId="77777777">
        <w:tc>
          <w:tcPr>
            <w:tcW w:w="179" w:type="dxa"/>
          </w:tcPr>
          <w:p w14:paraId="4DD5D919" w14:textId="77777777" w:rsidR="00287099" w:rsidRDefault="00287099">
            <w:pPr>
              <w:pStyle w:val="EmptyCellLayoutStyle"/>
              <w:spacing w:after="0" w:line="240" w:lineRule="auto"/>
            </w:pPr>
          </w:p>
        </w:tc>
        <w:tc>
          <w:tcPr>
            <w:tcW w:w="0" w:type="dxa"/>
          </w:tcPr>
          <w:p w14:paraId="1FF667C7" w14:textId="77777777" w:rsidR="00287099" w:rsidRDefault="00287099">
            <w:pPr>
              <w:pStyle w:val="EmptyCellLayoutStyle"/>
              <w:spacing w:after="0" w:line="240" w:lineRule="auto"/>
            </w:pPr>
          </w:p>
        </w:tc>
        <w:tc>
          <w:tcPr>
            <w:tcW w:w="0" w:type="dxa"/>
          </w:tcPr>
          <w:p w14:paraId="4AF81303" w14:textId="77777777" w:rsidR="00287099" w:rsidRDefault="0028709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287099" w14:paraId="3874C152" w14:textId="77777777">
              <w:trPr>
                <w:trHeight w:val="540"/>
              </w:trPr>
              <w:tc>
                <w:tcPr>
                  <w:tcW w:w="3240" w:type="dxa"/>
                </w:tcPr>
                <w:p w14:paraId="29FE2C23" w14:textId="77777777" w:rsidR="00287099" w:rsidRDefault="00287099">
                  <w:pPr>
                    <w:pStyle w:val="EmptyCellLayoutStyle"/>
                    <w:spacing w:after="0" w:line="240" w:lineRule="auto"/>
                  </w:pPr>
                </w:p>
              </w:tc>
              <w:tc>
                <w:tcPr>
                  <w:tcW w:w="179" w:type="dxa"/>
                </w:tcPr>
                <w:p w14:paraId="16F01096" w14:textId="77777777" w:rsidR="00287099" w:rsidRDefault="00287099">
                  <w:pPr>
                    <w:pStyle w:val="EmptyCellLayoutStyle"/>
                    <w:spacing w:after="0" w:line="240" w:lineRule="auto"/>
                  </w:pPr>
                </w:p>
              </w:tc>
              <w:tc>
                <w:tcPr>
                  <w:tcW w:w="539" w:type="dxa"/>
                </w:tcPr>
                <w:p w14:paraId="12B9041D" w14:textId="77777777" w:rsidR="00287099" w:rsidRDefault="0028709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287099" w14:paraId="4329F7A1" w14:textId="77777777">
                    <w:trPr>
                      <w:trHeight w:val="462"/>
                    </w:trPr>
                    <w:tc>
                      <w:tcPr>
                        <w:tcW w:w="2880" w:type="dxa"/>
                        <w:tcBorders>
                          <w:top w:val="nil"/>
                          <w:left w:val="nil"/>
                          <w:bottom w:val="nil"/>
                          <w:right w:val="nil"/>
                        </w:tcBorders>
                        <w:tcMar>
                          <w:top w:w="39" w:type="dxa"/>
                          <w:left w:w="39" w:type="dxa"/>
                          <w:bottom w:w="39" w:type="dxa"/>
                          <w:right w:w="39" w:type="dxa"/>
                        </w:tcMar>
                      </w:tcPr>
                      <w:p w14:paraId="5EDF9A29" w14:textId="77777777" w:rsidR="00287099" w:rsidRDefault="0016600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C0DA212" w14:textId="77777777" w:rsidR="00287099" w:rsidRDefault="00287099">
                  <w:pPr>
                    <w:spacing w:after="0" w:line="240" w:lineRule="auto"/>
                  </w:pPr>
                </w:p>
              </w:tc>
              <w:tc>
                <w:tcPr>
                  <w:tcW w:w="540" w:type="dxa"/>
                </w:tcPr>
                <w:p w14:paraId="720F6A6C" w14:textId="77777777" w:rsidR="00287099" w:rsidRDefault="00287099">
                  <w:pPr>
                    <w:pStyle w:val="EmptyCellLayoutStyle"/>
                    <w:spacing w:after="0" w:line="240" w:lineRule="auto"/>
                  </w:pPr>
                </w:p>
              </w:tc>
              <w:tc>
                <w:tcPr>
                  <w:tcW w:w="180" w:type="dxa"/>
                </w:tcPr>
                <w:p w14:paraId="5472A1ED" w14:textId="77777777" w:rsidR="00287099" w:rsidRDefault="00287099">
                  <w:pPr>
                    <w:pStyle w:val="EmptyCellLayoutStyle"/>
                    <w:spacing w:after="0" w:line="240" w:lineRule="auto"/>
                  </w:pPr>
                </w:p>
              </w:tc>
              <w:tc>
                <w:tcPr>
                  <w:tcW w:w="539" w:type="dxa"/>
                </w:tcPr>
                <w:p w14:paraId="4CBAE221" w14:textId="77777777" w:rsidR="00287099" w:rsidRDefault="0028709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287099" w14:paraId="0499FC3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87099" w14:paraId="6BA558D0" w14:textId="77777777">
                          <w:trPr>
                            <w:trHeight w:val="192"/>
                          </w:trPr>
                          <w:tc>
                            <w:tcPr>
                              <w:tcW w:w="1260" w:type="dxa"/>
                              <w:tcBorders>
                                <w:top w:val="nil"/>
                                <w:left w:val="nil"/>
                                <w:bottom w:val="nil"/>
                                <w:right w:val="nil"/>
                              </w:tcBorders>
                              <w:tcMar>
                                <w:top w:w="39" w:type="dxa"/>
                                <w:left w:w="39" w:type="dxa"/>
                                <w:bottom w:w="39" w:type="dxa"/>
                                <w:right w:w="39" w:type="dxa"/>
                              </w:tcMar>
                            </w:tcPr>
                            <w:p w14:paraId="3881EE72" w14:textId="77777777" w:rsidR="00287099" w:rsidRDefault="00166008">
                              <w:pPr>
                                <w:spacing w:after="0" w:line="240" w:lineRule="auto"/>
                              </w:pPr>
                              <w:r>
                                <w:rPr>
                                  <w:rFonts w:ascii="Arial" w:eastAsia="Arial" w:hAnsi="Arial"/>
                                  <w:b/>
                                  <w:color w:val="000000"/>
                                  <w:sz w:val="16"/>
                                </w:rPr>
                                <w:t>Position Code</w:t>
                              </w:r>
                            </w:p>
                          </w:tc>
                        </w:tr>
                      </w:tbl>
                      <w:p w14:paraId="414D15C1" w14:textId="77777777" w:rsidR="00287099" w:rsidRDefault="00287099">
                        <w:pPr>
                          <w:spacing w:after="0" w:line="240" w:lineRule="auto"/>
                        </w:pPr>
                      </w:p>
                    </w:tc>
                    <w:tc>
                      <w:tcPr>
                        <w:tcW w:w="1800" w:type="dxa"/>
                        <w:tcBorders>
                          <w:top w:val="single" w:sz="15" w:space="0" w:color="000000"/>
                          <w:right w:val="single" w:sz="15" w:space="0" w:color="000000"/>
                        </w:tcBorders>
                      </w:tcPr>
                      <w:p w14:paraId="4548600F" w14:textId="77777777" w:rsidR="00287099" w:rsidRDefault="00287099">
                        <w:pPr>
                          <w:pStyle w:val="EmptyCellLayoutStyle"/>
                          <w:spacing w:after="0" w:line="240" w:lineRule="auto"/>
                        </w:pPr>
                      </w:p>
                    </w:tc>
                  </w:tr>
                  <w:tr w:rsidR="00287099" w14:paraId="288F21F5" w14:textId="77777777">
                    <w:trPr>
                      <w:trHeight w:val="90"/>
                    </w:trPr>
                    <w:tc>
                      <w:tcPr>
                        <w:tcW w:w="1260" w:type="dxa"/>
                        <w:tcBorders>
                          <w:left w:val="single" w:sz="15" w:space="0" w:color="000000"/>
                        </w:tcBorders>
                      </w:tcPr>
                      <w:p w14:paraId="226D7883" w14:textId="77777777" w:rsidR="00287099" w:rsidRDefault="00287099">
                        <w:pPr>
                          <w:pStyle w:val="EmptyCellLayoutStyle"/>
                          <w:spacing w:after="0" w:line="240" w:lineRule="auto"/>
                        </w:pPr>
                      </w:p>
                    </w:tc>
                    <w:tc>
                      <w:tcPr>
                        <w:tcW w:w="1800" w:type="dxa"/>
                        <w:tcBorders>
                          <w:right w:val="single" w:sz="15" w:space="0" w:color="000000"/>
                        </w:tcBorders>
                      </w:tcPr>
                      <w:p w14:paraId="5CB50BB6" w14:textId="77777777" w:rsidR="00287099" w:rsidRDefault="00287099">
                        <w:pPr>
                          <w:pStyle w:val="EmptyCellLayoutStyle"/>
                          <w:spacing w:after="0" w:line="240" w:lineRule="auto"/>
                        </w:pPr>
                      </w:p>
                    </w:tc>
                  </w:tr>
                  <w:tr w:rsidR="00166008" w14:paraId="1417FE28" w14:textId="77777777" w:rsidTr="0016600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287099" w14:paraId="74DA47DC" w14:textId="77777777">
                          <w:trPr>
                            <w:trHeight w:val="212"/>
                          </w:trPr>
                          <w:tc>
                            <w:tcPr>
                              <w:tcW w:w="3060" w:type="dxa"/>
                              <w:tcBorders>
                                <w:top w:val="nil"/>
                                <w:left w:val="nil"/>
                                <w:bottom w:val="nil"/>
                                <w:right w:val="nil"/>
                              </w:tcBorders>
                              <w:tcMar>
                                <w:top w:w="39" w:type="dxa"/>
                                <w:left w:w="39" w:type="dxa"/>
                                <w:bottom w:w="39" w:type="dxa"/>
                                <w:right w:w="39" w:type="dxa"/>
                              </w:tcMar>
                            </w:tcPr>
                            <w:p w14:paraId="16166981" w14:textId="77777777" w:rsidR="00287099" w:rsidRDefault="00166008">
                              <w:pPr>
                                <w:spacing w:after="0" w:line="240" w:lineRule="auto"/>
                              </w:pPr>
                              <w:r>
                                <w:rPr>
                                  <w:rFonts w:ascii="Arial" w:eastAsia="Arial" w:hAnsi="Arial"/>
                                  <w:color w:val="000000"/>
                                </w:rPr>
                                <w:t>1. DEPTALTEB49N</w:t>
                              </w:r>
                            </w:p>
                          </w:tc>
                        </w:tr>
                      </w:tbl>
                      <w:p w14:paraId="7503C67E" w14:textId="77777777" w:rsidR="00287099" w:rsidRDefault="00287099">
                        <w:pPr>
                          <w:spacing w:after="0" w:line="240" w:lineRule="auto"/>
                        </w:pPr>
                      </w:p>
                    </w:tc>
                  </w:tr>
                </w:tbl>
                <w:p w14:paraId="777E0438" w14:textId="77777777" w:rsidR="00287099" w:rsidRDefault="00287099">
                  <w:pPr>
                    <w:spacing w:after="0" w:line="240" w:lineRule="auto"/>
                  </w:pPr>
                </w:p>
              </w:tc>
            </w:tr>
            <w:tr w:rsidR="00166008" w14:paraId="16717472" w14:textId="77777777" w:rsidTr="00166008">
              <w:trPr>
                <w:trHeight w:val="110"/>
              </w:trPr>
              <w:tc>
                <w:tcPr>
                  <w:tcW w:w="3240" w:type="dxa"/>
                </w:tcPr>
                <w:p w14:paraId="72292CB2" w14:textId="77777777" w:rsidR="00287099" w:rsidRDefault="0028709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287099" w14:paraId="34E4215E" w14:textId="77777777">
                    <w:trPr>
                      <w:trHeight w:val="462"/>
                    </w:trPr>
                    <w:tc>
                      <w:tcPr>
                        <w:tcW w:w="4320" w:type="dxa"/>
                        <w:tcBorders>
                          <w:top w:val="nil"/>
                          <w:left w:val="nil"/>
                          <w:bottom w:val="nil"/>
                          <w:right w:val="nil"/>
                        </w:tcBorders>
                        <w:tcMar>
                          <w:top w:w="39" w:type="dxa"/>
                          <w:left w:w="39" w:type="dxa"/>
                          <w:bottom w:w="39" w:type="dxa"/>
                          <w:right w:w="39" w:type="dxa"/>
                        </w:tcMar>
                      </w:tcPr>
                      <w:p w14:paraId="30A49490" w14:textId="77777777" w:rsidR="00287099" w:rsidRDefault="0016600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EE0F0CF" w14:textId="77777777" w:rsidR="00287099" w:rsidRDefault="00287099">
                  <w:pPr>
                    <w:spacing w:after="0" w:line="240" w:lineRule="auto"/>
                  </w:pPr>
                </w:p>
              </w:tc>
              <w:tc>
                <w:tcPr>
                  <w:tcW w:w="539" w:type="dxa"/>
                </w:tcPr>
                <w:p w14:paraId="2EF95B54" w14:textId="77777777" w:rsidR="00287099" w:rsidRDefault="00287099">
                  <w:pPr>
                    <w:pStyle w:val="EmptyCellLayoutStyle"/>
                    <w:spacing w:after="0" w:line="240" w:lineRule="auto"/>
                  </w:pPr>
                </w:p>
              </w:tc>
              <w:tc>
                <w:tcPr>
                  <w:tcW w:w="3060" w:type="dxa"/>
                  <w:vMerge/>
                </w:tcPr>
                <w:p w14:paraId="2F316EB9" w14:textId="77777777" w:rsidR="00287099" w:rsidRDefault="00287099">
                  <w:pPr>
                    <w:pStyle w:val="EmptyCellLayoutStyle"/>
                    <w:spacing w:after="0" w:line="240" w:lineRule="auto"/>
                  </w:pPr>
                </w:p>
              </w:tc>
            </w:tr>
            <w:tr w:rsidR="00166008" w14:paraId="3CE18C94" w14:textId="77777777" w:rsidTr="00166008">
              <w:trPr>
                <w:trHeight w:val="429"/>
              </w:trPr>
              <w:tc>
                <w:tcPr>
                  <w:tcW w:w="3240" w:type="dxa"/>
                </w:tcPr>
                <w:p w14:paraId="198CE699" w14:textId="77777777" w:rsidR="00287099" w:rsidRDefault="00287099">
                  <w:pPr>
                    <w:pStyle w:val="EmptyCellLayoutStyle"/>
                    <w:spacing w:after="0" w:line="240" w:lineRule="auto"/>
                  </w:pPr>
                </w:p>
              </w:tc>
              <w:tc>
                <w:tcPr>
                  <w:tcW w:w="179" w:type="dxa"/>
                  <w:gridSpan w:val="5"/>
                  <w:vMerge/>
                </w:tcPr>
                <w:p w14:paraId="4D77435D" w14:textId="77777777" w:rsidR="00287099" w:rsidRDefault="00287099">
                  <w:pPr>
                    <w:pStyle w:val="EmptyCellLayoutStyle"/>
                    <w:spacing w:after="0" w:line="240" w:lineRule="auto"/>
                  </w:pPr>
                </w:p>
              </w:tc>
              <w:tc>
                <w:tcPr>
                  <w:tcW w:w="539" w:type="dxa"/>
                </w:tcPr>
                <w:p w14:paraId="0AB45DB1" w14:textId="77777777" w:rsidR="00287099" w:rsidRDefault="00287099">
                  <w:pPr>
                    <w:pStyle w:val="EmptyCellLayoutStyle"/>
                    <w:spacing w:after="0" w:line="240" w:lineRule="auto"/>
                  </w:pPr>
                </w:p>
              </w:tc>
              <w:tc>
                <w:tcPr>
                  <w:tcW w:w="3060" w:type="dxa"/>
                </w:tcPr>
                <w:p w14:paraId="447AFA4F" w14:textId="77777777" w:rsidR="00287099" w:rsidRDefault="00287099">
                  <w:pPr>
                    <w:pStyle w:val="EmptyCellLayoutStyle"/>
                    <w:spacing w:after="0" w:line="240" w:lineRule="auto"/>
                  </w:pPr>
                </w:p>
              </w:tc>
            </w:tr>
            <w:tr w:rsidR="00287099" w14:paraId="44351A99" w14:textId="77777777">
              <w:trPr>
                <w:trHeight w:val="180"/>
              </w:trPr>
              <w:tc>
                <w:tcPr>
                  <w:tcW w:w="3240" w:type="dxa"/>
                </w:tcPr>
                <w:p w14:paraId="33DAE87A" w14:textId="77777777" w:rsidR="00287099" w:rsidRDefault="00287099">
                  <w:pPr>
                    <w:pStyle w:val="EmptyCellLayoutStyle"/>
                    <w:spacing w:after="0" w:line="240" w:lineRule="auto"/>
                  </w:pPr>
                </w:p>
              </w:tc>
              <w:tc>
                <w:tcPr>
                  <w:tcW w:w="179" w:type="dxa"/>
                </w:tcPr>
                <w:p w14:paraId="70155A92" w14:textId="77777777" w:rsidR="00287099" w:rsidRDefault="00287099">
                  <w:pPr>
                    <w:pStyle w:val="EmptyCellLayoutStyle"/>
                    <w:spacing w:after="0" w:line="240" w:lineRule="auto"/>
                  </w:pPr>
                </w:p>
              </w:tc>
              <w:tc>
                <w:tcPr>
                  <w:tcW w:w="539" w:type="dxa"/>
                </w:tcPr>
                <w:p w14:paraId="7E409376" w14:textId="77777777" w:rsidR="00287099" w:rsidRDefault="00287099">
                  <w:pPr>
                    <w:pStyle w:val="EmptyCellLayoutStyle"/>
                    <w:spacing w:after="0" w:line="240" w:lineRule="auto"/>
                  </w:pPr>
                </w:p>
              </w:tc>
              <w:tc>
                <w:tcPr>
                  <w:tcW w:w="2879" w:type="dxa"/>
                </w:tcPr>
                <w:p w14:paraId="0E6622F6" w14:textId="77777777" w:rsidR="00287099" w:rsidRDefault="00287099">
                  <w:pPr>
                    <w:pStyle w:val="EmptyCellLayoutStyle"/>
                    <w:spacing w:after="0" w:line="240" w:lineRule="auto"/>
                  </w:pPr>
                </w:p>
              </w:tc>
              <w:tc>
                <w:tcPr>
                  <w:tcW w:w="540" w:type="dxa"/>
                </w:tcPr>
                <w:p w14:paraId="7F57EC0A" w14:textId="77777777" w:rsidR="00287099" w:rsidRDefault="00287099">
                  <w:pPr>
                    <w:pStyle w:val="EmptyCellLayoutStyle"/>
                    <w:spacing w:after="0" w:line="240" w:lineRule="auto"/>
                  </w:pPr>
                </w:p>
              </w:tc>
              <w:tc>
                <w:tcPr>
                  <w:tcW w:w="180" w:type="dxa"/>
                </w:tcPr>
                <w:p w14:paraId="6B073012" w14:textId="77777777" w:rsidR="00287099" w:rsidRDefault="00287099">
                  <w:pPr>
                    <w:pStyle w:val="EmptyCellLayoutStyle"/>
                    <w:spacing w:after="0" w:line="240" w:lineRule="auto"/>
                  </w:pPr>
                </w:p>
              </w:tc>
              <w:tc>
                <w:tcPr>
                  <w:tcW w:w="539" w:type="dxa"/>
                </w:tcPr>
                <w:p w14:paraId="0DCC06DF" w14:textId="77777777" w:rsidR="00287099" w:rsidRDefault="00287099">
                  <w:pPr>
                    <w:pStyle w:val="EmptyCellLayoutStyle"/>
                    <w:spacing w:after="0" w:line="240" w:lineRule="auto"/>
                  </w:pPr>
                </w:p>
              </w:tc>
              <w:tc>
                <w:tcPr>
                  <w:tcW w:w="3060" w:type="dxa"/>
                </w:tcPr>
                <w:p w14:paraId="673054E1" w14:textId="77777777" w:rsidR="00287099" w:rsidRDefault="00287099">
                  <w:pPr>
                    <w:pStyle w:val="EmptyCellLayoutStyle"/>
                    <w:spacing w:after="0" w:line="240" w:lineRule="auto"/>
                  </w:pPr>
                </w:p>
              </w:tc>
            </w:tr>
            <w:tr w:rsidR="00166008" w14:paraId="7AA5ACAE" w14:textId="77777777" w:rsidTr="00166008">
              <w:trPr>
                <w:trHeight w:val="360"/>
              </w:trPr>
              <w:tc>
                <w:tcPr>
                  <w:tcW w:w="3240" w:type="dxa"/>
                </w:tcPr>
                <w:p w14:paraId="444A37C6" w14:textId="77777777" w:rsidR="00287099" w:rsidRDefault="00287099">
                  <w:pPr>
                    <w:pStyle w:val="EmptyCellLayoutStyle"/>
                    <w:spacing w:after="0" w:line="240" w:lineRule="auto"/>
                  </w:pPr>
                </w:p>
              </w:tc>
              <w:tc>
                <w:tcPr>
                  <w:tcW w:w="179" w:type="dxa"/>
                </w:tcPr>
                <w:p w14:paraId="6E4A78C0" w14:textId="77777777" w:rsidR="00287099" w:rsidRDefault="0028709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287099" w14:paraId="43F1D653" w14:textId="77777777">
                    <w:trPr>
                      <w:trHeight w:val="282"/>
                    </w:trPr>
                    <w:tc>
                      <w:tcPr>
                        <w:tcW w:w="3960" w:type="dxa"/>
                        <w:tcBorders>
                          <w:top w:val="nil"/>
                          <w:left w:val="nil"/>
                          <w:bottom w:val="nil"/>
                          <w:right w:val="nil"/>
                        </w:tcBorders>
                        <w:tcMar>
                          <w:top w:w="39" w:type="dxa"/>
                          <w:left w:w="39" w:type="dxa"/>
                          <w:bottom w:w="39" w:type="dxa"/>
                          <w:right w:w="39" w:type="dxa"/>
                        </w:tcMar>
                      </w:tcPr>
                      <w:p w14:paraId="3A074514" w14:textId="77777777" w:rsidR="00287099" w:rsidRDefault="00166008">
                        <w:pPr>
                          <w:spacing w:after="0" w:line="240" w:lineRule="auto"/>
                          <w:jc w:val="center"/>
                        </w:pPr>
                        <w:r>
                          <w:rPr>
                            <w:rFonts w:ascii="Arial" w:eastAsia="Arial" w:hAnsi="Arial"/>
                            <w:b/>
                            <w:color w:val="000000"/>
                            <w:sz w:val="28"/>
                          </w:rPr>
                          <w:t>POSITION DESCRIPTION</w:t>
                        </w:r>
                      </w:p>
                    </w:tc>
                  </w:tr>
                </w:tbl>
                <w:p w14:paraId="2FB801A0" w14:textId="77777777" w:rsidR="00287099" w:rsidRDefault="00287099">
                  <w:pPr>
                    <w:spacing w:after="0" w:line="240" w:lineRule="auto"/>
                  </w:pPr>
                </w:p>
              </w:tc>
              <w:tc>
                <w:tcPr>
                  <w:tcW w:w="180" w:type="dxa"/>
                </w:tcPr>
                <w:p w14:paraId="71073253" w14:textId="77777777" w:rsidR="00287099" w:rsidRDefault="00287099">
                  <w:pPr>
                    <w:pStyle w:val="EmptyCellLayoutStyle"/>
                    <w:spacing w:after="0" w:line="240" w:lineRule="auto"/>
                  </w:pPr>
                </w:p>
              </w:tc>
              <w:tc>
                <w:tcPr>
                  <w:tcW w:w="539" w:type="dxa"/>
                </w:tcPr>
                <w:p w14:paraId="3C2284C7" w14:textId="77777777" w:rsidR="00287099" w:rsidRDefault="00287099">
                  <w:pPr>
                    <w:pStyle w:val="EmptyCellLayoutStyle"/>
                    <w:spacing w:after="0" w:line="240" w:lineRule="auto"/>
                  </w:pPr>
                </w:p>
              </w:tc>
              <w:tc>
                <w:tcPr>
                  <w:tcW w:w="3060" w:type="dxa"/>
                </w:tcPr>
                <w:p w14:paraId="134C8C0E" w14:textId="77777777" w:rsidR="00287099" w:rsidRDefault="00287099">
                  <w:pPr>
                    <w:pStyle w:val="EmptyCellLayoutStyle"/>
                    <w:spacing w:after="0" w:line="240" w:lineRule="auto"/>
                  </w:pPr>
                </w:p>
              </w:tc>
            </w:tr>
            <w:tr w:rsidR="00287099" w14:paraId="268FBE10" w14:textId="77777777">
              <w:trPr>
                <w:trHeight w:val="179"/>
              </w:trPr>
              <w:tc>
                <w:tcPr>
                  <w:tcW w:w="3240" w:type="dxa"/>
                </w:tcPr>
                <w:p w14:paraId="40DE86DF" w14:textId="77777777" w:rsidR="00287099" w:rsidRDefault="00287099">
                  <w:pPr>
                    <w:pStyle w:val="EmptyCellLayoutStyle"/>
                    <w:spacing w:after="0" w:line="240" w:lineRule="auto"/>
                  </w:pPr>
                </w:p>
              </w:tc>
              <w:tc>
                <w:tcPr>
                  <w:tcW w:w="179" w:type="dxa"/>
                </w:tcPr>
                <w:p w14:paraId="33E8F600" w14:textId="77777777" w:rsidR="00287099" w:rsidRDefault="00287099">
                  <w:pPr>
                    <w:pStyle w:val="EmptyCellLayoutStyle"/>
                    <w:spacing w:after="0" w:line="240" w:lineRule="auto"/>
                  </w:pPr>
                </w:p>
              </w:tc>
              <w:tc>
                <w:tcPr>
                  <w:tcW w:w="539" w:type="dxa"/>
                </w:tcPr>
                <w:p w14:paraId="0B322170" w14:textId="77777777" w:rsidR="00287099" w:rsidRDefault="00287099">
                  <w:pPr>
                    <w:pStyle w:val="EmptyCellLayoutStyle"/>
                    <w:spacing w:after="0" w:line="240" w:lineRule="auto"/>
                  </w:pPr>
                </w:p>
              </w:tc>
              <w:tc>
                <w:tcPr>
                  <w:tcW w:w="2879" w:type="dxa"/>
                </w:tcPr>
                <w:p w14:paraId="1D398B73" w14:textId="77777777" w:rsidR="00287099" w:rsidRDefault="00287099">
                  <w:pPr>
                    <w:pStyle w:val="EmptyCellLayoutStyle"/>
                    <w:spacing w:after="0" w:line="240" w:lineRule="auto"/>
                  </w:pPr>
                </w:p>
              </w:tc>
              <w:tc>
                <w:tcPr>
                  <w:tcW w:w="540" w:type="dxa"/>
                </w:tcPr>
                <w:p w14:paraId="43A77260" w14:textId="77777777" w:rsidR="00287099" w:rsidRDefault="00287099">
                  <w:pPr>
                    <w:pStyle w:val="EmptyCellLayoutStyle"/>
                    <w:spacing w:after="0" w:line="240" w:lineRule="auto"/>
                  </w:pPr>
                </w:p>
              </w:tc>
              <w:tc>
                <w:tcPr>
                  <w:tcW w:w="180" w:type="dxa"/>
                </w:tcPr>
                <w:p w14:paraId="09DB9E2D" w14:textId="77777777" w:rsidR="00287099" w:rsidRDefault="00287099">
                  <w:pPr>
                    <w:pStyle w:val="EmptyCellLayoutStyle"/>
                    <w:spacing w:after="0" w:line="240" w:lineRule="auto"/>
                  </w:pPr>
                </w:p>
              </w:tc>
              <w:tc>
                <w:tcPr>
                  <w:tcW w:w="539" w:type="dxa"/>
                </w:tcPr>
                <w:p w14:paraId="494FDAE5" w14:textId="77777777" w:rsidR="00287099" w:rsidRDefault="00287099">
                  <w:pPr>
                    <w:pStyle w:val="EmptyCellLayoutStyle"/>
                    <w:spacing w:after="0" w:line="240" w:lineRule="auto"/>
                  </w:pPr>
                </w:p>
              </w:tc>
              <w:tc>
                <w:tcPr>
                  <w:tcW w:w="3060" w:type="dxa"/>
                </w:tcPr>
                <w:p w14:paraId="178D6606" w14:textId="77777777" w:rsidR="00287099" w:rsidRDefault="00287099">
                  <w:pPr>
                    <w:pStyle w:val="EmptyCellLayoutStyle"/>
                    <w:spacing w:after="0" w:line="240" w:lineRule="auto"/>
                  </w:pPr>
                </w:p>
              </w:tc>
            </w:tr>
          </w:tbl>
          <w:p w14:paraId="737B2308" w14:textId="77777777" w:rsidR="00287099" w:rsidRDefault="00287099">
            <w:pPr>
              <w:spacing w:after="0" w:line="240" w:lineRule="auto"/>
            </w:pPr>
          </w:p>
        </w:tc>
        <w:tc>
          <w:tcPr>
            <w:tcW w:w="179" w:type="dxa"/>
          </w:tcPr>
          <w:p w14:paraId="55FBE516" w14:textId="77777777" w:rsidR="00287099" w:rsidRDefault="00287099">
            <w:pPr>
              <w:pStyle w:val="EmptyCellLayoutStyle"/>
              <w:spacing w:after="0" w:line="240" w:lineRule="auto"/>
            </w:pPr>
          </w:p>
        </w:tc>
      </w:tr>
      <w:tr w:rsidR="00287099" w14:paraId="09BEC3DC" w14:textId="77777777">
        <w:trPr>
          <w:trHeight w:val="99"/>
        </w:trPr>
        <w:tc>
          <w:tcPr>
            <w:tcW w:w="179" w:type="dxa"/>
          </w:tcPr>
          <w:p w14:paraId="2EEC522F" w14:textId="77777777" w:rsidR="00287099" w:rsidRDefault="00287099">
            <w:pPr>
              <w:pStyle w:val="EmptyCellLayoutStyle"/>
              <w:spacing w:after="0" w:line="240" w:lineRule="auto"/>
            </w:pPr>
          </w:p>
        </w:tc>
        <w:tc>
          <w:tcPr>
            <w:tcW w:w="0" w:type="dxa"/>
          </w:tcPr>
          <w:p w14:paraId="3B19B090" w14:textId="77777777" w:rsidR="00287099" w:rsidRDefault="00287099">
            <w:pPr>
              <w:pStyle w:val="EmptyCellLayoutStyle"/>
              <w:spacing w:after="0" w:line="240" w:lineRule="auto"/>
            </w:pPr>
          </w:p>
        </w:tc>
        <w:tc>
          <w:tcPr>
            <w:tcW w:w="0" w:type="dxa"/>
          </w:tcPr>
          <w:p w14:paraId="639755D5" w14:textId="77777777" w:rsidR="00287099" w:rsidRDefault="00287099">
            <w:pPr>
              <w:pStyle w:val="EmptyCellLayoutStyle"/>
              <w:spacing w:after="0" w:line="240" w:lineRule="auto"/>
            </w:pPr>
          </w:p>
        </w:tc>
        <w:tc>
          <w:tcPr>
            <w:tcW w:w="11159" w:type="dxa"/>
          </w:tcPr>
          <w:p w14:paraId="3FC4BE32" w14:textId="77777777" w:rsidR="00287099" w:rsidRDefault="00287099">
            <w:pPr>
              <w:pStyle w:val="EmptyCellLayoutStyle"/>
              <w:spacing w:after="0" w:line="240" w:lineRule="auto"/>
            </w:pPr>
          </w:p>
        </w:tc>
        <w:tc>
          <w:tcPr>
            <w:tcW w:w="179" w:type="dxa"/>
          </w:tcPr>
          <w:p w14:paraId="79C15AA1" w14:textId="77777777" w:rsidR="00287099" w:rsidRDefault="00287099">
            <w:pPr>
              <w:pStyle w:val="EmptyCellLayoutStyle"/>
              <w:spacing w:after="0" w:line="240" w:lineRule="auto"/>
            </w:pPr>
          </w:p>
        </w:tc>
      </w:tr>
      <w:tr w:rsidR="00166008" w14:paraId="2090EA97" w14:textId="77777777" w:rsidTr="00166008">
        <w:tc>
          <w:tcPr>
            <w:tcW w:w="179" w:type="dxa"/>
          </w:tcPr>
          <w:p w14:paraId="766C7BA7" w14:textId="77777777" w:rsidR="00287099" w:rsidRDefault="00287099">
            <w:pPr>
              <w:pStyle w:val="EmptyCellLayoutStyle"/>
              <w:spacing w:after="0" w:line="240" w:lineRule="auto"/>
            </w:pPr>
          </w:p>
        </w:tc>
        <w:tc>
          <w:tcPr>
            <w:tcW w:w="0" w:type="dxa"/>
          </w:tcPr>
          <w:p w14:paraId="3AD0A05E" w14:textId="77777777" w:rsidR="00287099" w:rsidRDefault="0028709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287099" w14:paraId="42F9CF9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87099" w14:paraId="0569455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0A502CC" w14:textId="77777777" w:rsidR="00287099" w:rsidRDefault="0016600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29616EA" w14:textId="77777777" w:rsidR="00287099" w:rsidRDefault="00287099">
                  <w:pPr>
                    <w:spacing w:after="0" w:line="240" w:lineRule="auto"/>
                  </w:pPr>
                </w:p>
              </w:tc>
            </w:tr>
            <w:tr w:rsidR="00287099" w14:paraId="392A2F1A" w14:textId="77777777">
              <w:trPr>
                <w:trHeight w:val="20"/>
              </w:trPr>
              <w:tc>
                <w:tcPr>
                  <w:tcW w:w="11160" w:type="dxa"/>
                  <w:tcBorders>
                    <w:left w:val="single" w:sz="15" w:space="0" w:color="000000"/>
                    <w:right w:val="single" w:sz="15" w:space="0" w:color="000000"/>
                  </w:tcBorders>
                </w:tcPr>
                <w:p w14:paraId="049DEA17" w14:textId="77777777" w:rsidR="00287099" w:rsidRDefault="00287099">
                  <w:pPr>
                    <w:pStyle w:val="EmptyCellLayoutStyle"/>
                    <w:spacing w:after="0" w:line="240" w:lineRule="auto"/>
                  </w:pPr>
                </w:p>
              </w:tc>
            </w:tr>
            <w:tr w:rsidR="00287099" w14:paraId="7F37352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287099" w14:paraId="7397CE6D" w14:textId="77777777">
                    <w:trPr>
                      <w:trHeight w:val="282"/>
                    </w:trPr>
                    <w:tc>
                      <w:tcPr>
                        <w:tcW w:w="5580" w:type="dxa"/>
                        <w:tcBorders>
                          <w:top w:val="nil"/>
                          <w:left w:val="nil"/>
                          <w:bottom w:val="nil"/>
                          <w:right w:val="nil"/>
                        </w:tcBorders>
                        <w:tcMar>
                          <w:top w:w="39" w:type="dxa"/>
                          <w:left w:w="39" w:type="dxa"/>
                          <w:bottom w:w="39" w:type="dxa"/>
                          <w:right w:w="39" w:type="dxa"/>
                        </w:tcMar>
                      </w:tcPr>
                      <w:p w14:paraId="225DBB82" w14:textId="77777777" w:rsidR="00287099" w:rsidRDefault="0016600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0EF3383" w14:textId="77777777" w:rsidR="00287099" w:rsidRDefault="00166008">
                        <w:pPr>
                          <w:spacing w:after="0" w:line="240" w:lineRule="auto"/>
                        </w:pPr>
                        <w:r>
                          <w:rPr>
                            <w:rFonts w:ascii="Arial" w:eastAsia="Arial" w:hAnsi="Arial"/>
                            <w:b/>
                            <w:color w:val="000000"/>
                            <w:sz w:val="16"/>
                          </w:rPr>
                          <w:t>8. Department/Agency</w:t>
                        </w:r>
                      </w:p>
                    </w:tc>
                  </w:tr>
                  <w:tr w:rsidR="00287099" w14:paraId="138E771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D72163" w14:textId="77777777" w:rsidR="00287099" w:rsidRDefault="0028709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28A6A9" w14:textId="77777777" w:rsidR="00287099" w:rsidRDefault="00166008">
                        <w:pPr>
                          <w:spacing w:after="0" w:line="240" w:lineRule="auto"/>
                        </w:pPr>
                        <w:r>
                          <w:rPr>
                            <w:rFonts w:ascii="Arial" w:eastAsia="Arial" w:hAnsi="Arial"/>
                            <w:color w:val="000000"/>
                          </w:rPr>
                          <w:t>MDHHS-COM HEALTH CENTRAL OFF</w:t>
                        </w:r>
                      </w:p>
                    </w:tc>
                  </w:tr>
                  <w:tr w:rsidR="00287099" w14:paraId="354B489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B7C6595" w14:textId="77777777" w:rsidR="00287099" w:rsidRDefault="0016600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51DAFF" w14:textId="77777777" w:rsidR="00287099" w:rsidRDefault="00166008">
                        <w:pPr>
                          <w:spacing w:after="0" w:line="240" w:lineRule="auto"/>
                        </w:pPr>
                        <w:r>
                          <w:rPr>
                            <w:rFonts w:ascii="Arial" w:eastAsia="Arial" w:hAnsi="Arial"/>
                            <w:b/>
                            <w:color w:val="000000"/>
                            <w:sz w:val="16"/>
                          </w:rPr>
                          <w:t>9. Bureau (Institution, Board, or Commission)</w:t>
                        </w:r>
                      </w:p>
                    </w:tc>
                  </w:tr>
                  <w:tr w:rsidR="00287099" w14:paraId="3D9488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2DC964" w14:textId="77777777" w:rsidR="00287099" w:rsidRDefault="0028709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93BBB3" w14:textId="5A4C4AD7" w:rsidR="00287099" w:rsidRDefault="00166008">
                        <w:pPr>
                          <w:spacing w:after="0" w:line="240" w:lineRule="auto"/>
                        </w:pPr>
                        <w:r w:rsidRPr="00166008">
                          <w:rPr>
                            <w:rFonts w:ascii="Arial" w:eastAsia="Arial" w:hAnsi="Arial"/>
                            <w:color w:val="000000"/>
                          </w:rPr>
                          <w:t>Bureau of Medicaid Care Management &amp; Customer Service</w:t>
                        </w:r>
                      </w:p>
                    </w:tc>
                  </w:tr>
                  <w:tr w:rsidR="00287099" w14:paraId="343732D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649A690" w14:textId="77777777" w:rsidR="00287099" w:rsidRDefault="0016600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878647" w14:textId="77777777" w:rsidR="00287099" w:rsidRDefault="00166008">
                        <w:pPr>
                          <w:spacing w:after="0" w:line="240" w:lineRule="auto"/>
                        </w:pPr>
                        <w:r>
                          <w:rPr>
                            <w:rFonts w:ascii="Arial" w:eastAsia="Arial" w:hAnsi="Arial"/>
                            <w:b/>
                            <w:color w:val="000000"/>
                            <w:sz w:val="16"/>
                          </w:rPr>
                          <w:t>10. Division</w:t>
                        </w:r>
                      </w:p>
                    </w:tc>
                  </w:tr>
                  <w:tr w:rsidR="00287099" w14:paraId="407BB93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4A5AB1C" w14:textId="77777777" w:rsidR="00287099" w:rsidRDefault="00166008">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A21E93" w14:textId="77777777" w:rsidR="00287099" w:rsidRDefault="00166008">
                        <w:pPr>
                          <w:spacing w:after="0" w:line="240" w:lineRule="auto"/>
                        </w:pPr>
                        <w:r>
                          <w:rPr>
                            <w:rFonts w:ascii="Arial" w:eastAsia="Arial" w:hAnsi="Arial"/>
                            <w:color w:val="000000"/>
                          </w:rPr>
                          <w:t>Children's Special Health Care Services</w:t>
                        </w:r>
                      </w:p>
                    </w:tc>
                  </w:tr>
                  <w:tr w:rsidR="00287099" w14:paraId="039BF9E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57DDF61" w14:textId="77777777" w:rsidR="00287099" w:rsidRDefault="0016600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8EF6900" w14:textId="77777777" w:rsidR="00287099" w:rsidRDefault="00166008">
                        <w:pPr>
                          <w:spacing w:after="0" w:line="240" w:lineRule="auto"/>
                        </w:pPr>
                        <w:r>
                          <w:rPr>
                            <w:rFonts w:ascii="Arial" w:eastAsia="Arial" w:hAnsi="Arial"/>
                            <w:b/>
                            <w:color w:val="000000"/>
                            <w:sz w:val="16"/>
                          </w:rPr>
                          <w:t>11. Section</w:t>
                        </w:r>
                      </w:p>
                    </w:tc>
                  </w:tr>
                  <w:tr w:rsidR="00287099" w14:paraId="0CD9806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CE9851" w14:textId="77777777" w:rsidR="00287099" w:rsidRDefault="00166008">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B611E6" w14:textId="77777777" w:rsidR="00287099" w:rsidRDefault="00166008">
                        <w:pPr>
                          <w:spacing w:after="0" w:line="240" w:lineRule="auto"/>
                        </w:pPr>
                        <w:r>
                          <w:rPr>
                            <w:rFonts w:ascii="Arial" w:eastAsia="Arial" w:hAnsi="Arial"/>
                            <w:color w:val="000000"/>
                          </w:rPr>
                          <w:t>Customer Support Section</w:t>
                        </w:r>
                      </w:p>
                    </w:tc>
                  </w:tr>
                  <w:tr w:rsidR="00287099" w14:paraId="4377110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2056E0" w14:textId="77777777" w:rsidR="00287099" w:rsidRDefault="0016600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B18638" w14:textId="77777777" w:rsidR="00287099" w:rsidRDefault="00166008">
                        <w:pPr>
                          <w:spacing w:after="0" w:line="240" w:lineRule="auto"/>
                        </w:pPr>
                        <w:r>
                          <w:rPr>
                            <w:rFonts w:ascii="Arial" w:eastAsia="Arial" w:hAnsi="Arial"/>
                            <w:b/>
                            <w:color w:val="000000"/>
                            <w:sz w:val="16"/>
                          </w:rPr>
                          <w:t>12. Unit</w:t>
                        </w:r>
                      </w:p>
                    </w:tc>
                  </w:tr>
                  <w:tr w:rsidR="00287099" w14:paraId="456BB44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D5D91E" w14:textId="7D233796" w:rsidR="00287099" w:rsidRDefault="00166008">
                        <w:pPr>
                          <w:spacing w:after="0" w:line="240" w:lineRule="auto"/>
                        </w:pPr>
                        <w:r>
                          <w:rPr>
                            <w:rFonts w:ascii="Arial" w:eastAsia="Arial" w:hAnsi="Arial"/>
                            <w:color w:val="000000"/>
                          </w:rPr>
                          <w:t>LaToya Scott; DEPARTMENTAL MANAGER-2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F732FC" w14:textId="77777777" w:rsidR="00287099" w:rsidRDefault="00166008">
                        <w:pPr>
                          <w:spacing w:after="0" w:line="240" w:lineRule="auto"/>
                        </w:pPr>
                        <w:r>
                          <w:rPr>
                            <w:rFonts w:ascii="Arial" w:eastAsia="Arial" w:hAnsi="Arial"/>
                            <w:color w:val="000000"/>
                          </w:rPr>
                          <w:t>Region 2</w:t>
                        </w:r>
                      </w:p>
                    </w:tc>
                  </w:tr>
                  <w:tr w:rsidR="00287099" w14:paraId="16A294D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FEFF39D" w14:textId="77777777" w:rsidR="00287099" w:rsidRDefault="0016600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61B67C" w14:textId="77777777" w:rsidR="00287099" w:rsidRDefault="00166008">
                        <w:pPr>
                          <w:spacing w:after="0" w:line="240" w:lineRule="auto"/>
                        </w:pPr>
                        <w:r>
                          <w:rPr>
                            <w:rFonts w:ascii="Arial" w:eastAsia="Arial" w:hAnsi="Arial"/>
                            <w:b/>
                            <w:color w:val="000000"/>
                            <w:sz w:val="16"/>
                          </w:rPr>
                          <w:t>13. Work Location (City and Address)/Hours of Work</w:t>
                        </w:r>
                      </w:p>
                    </w:tc>
                  </w:tr>
                  <w:tr w:rsidR="00287099" w14:paraId="661D899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34646D" w14:textId="75900A7B" w:rsidR="00287099" w:rsidRDefault="00166008">
                        <w:pPr>
                          <w:spacing w:after="0" w:line="240" w:lineRule="auto"/>
                        </w:pPr>
                        <w:r>
                          <w:rPr>
                            <w:rFonts w:ascii="Arial" w:eastAsia="Arial" w:hAnsi="Arial"/>
                            <w:color w:val="000000"/>
                          </w:rPr>
                          <w:t>Kristie Brandell; STATE ADMINISTRATIVE MANAGER-1 1</w:t>
                        </w:r>
                        <w:r w:rsidR="00A4193F">
                          <w:rPr>
                            <w:rFonts w:ascii="Arial" w:eastAsia="Arial" w:hAnsi="Arial"/>
                            <w:color w:val="000000"/>
                          </w:rPr>
                          <w:t>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FD9A84" w14:textId="107C9B02" w:rsidR="00287099" w:rsidRDefault="00166008">
                        <w:pPr>
                          <w:spacing w:after="0" w:line="240" w:lineRule="auto"/>
                        </w:pPr>
                        <w:r>
                          <w:rPr>
                            <w:rFonts w:ascii="Arial" w:eastAsia="Arial" w:hAnsi="Arial"/>
                            <w:color w:val="000000"/>
                          </w:rPr>
                          <w:t xml:space="preserve">Lansing, </w:t>
                        </w:r>
                        <w:proofErr w:type="gramStart"/>
                        <w:r>
                          <w:rPr>
                            <w:rFonts w:ascii="Arial" w:eastAsia="Arial" w:hAnsi="Arial"/>
                            <w:color w:val="000000"/>
                          </w:rPr>
                          <w:t>MI  /</w:t>
                        </w:r>
                        <w:proofErr w:type="gramEnd"/>
                        <w:r>
                          <w:rPr>
                            <w:rFonts w:ascii="Arial" w:eastAsia="Arial" w:hAnsi="Arial"/>
                            <w:color w:val="000000"/>
                          </w:rPr>
                          <w:t>M-F 8:00-5:00pm</w:t>
                        </w:r>
                      </w:p>
                    </w:tc>
                  </w:tr>
                </w:tbl>
                <w:p w14:paraId="1634B602" w14:textId="77777777" w:rsidR="00287099" w:rsidRDefault="00287099">
                  <w:pPr>
                    <w:spacing w:after="0" w:line="240" w:lineRule="auto"/>
                  </w:pPr>
                </w:p>
              </w:tc>
            </w:tr>
            <w:tr w:rsidR="00287099" w14:paraId="465E3A3F" w14:textId="77777777">
              <w:trPr>
                <w:trHeight w:val="14"/>
              </w:trPr>
              <w:tc>
                <w:tcPr>
                  <w:tcW w:w="11160" w:type="dxa"/>
                  <w:tcBorders>
                    <w:left w:val="single" w:sz="15" w:space="0" w:color="000000"/>
                    <w:bottom w:val="single" w:sz="7" w:space="0" w:color="000000"/>
                    <w:right w:val="single" w:sz="15" w:space="0" w:color="000000"/>
                  </w:tcBorders>
                </w:tcPr>
                <w:p w14:paraId="03FE1AFE" w14:textId="77777777" w:rsidR="00287099" w:rsidRDefault="00287099">
                  <w:pPr>
                    <w:pStyle w:val="EmptyCellLayoutStyle"/>
                    <w:spacing w:after="0" w:line="240" w:lineRule="auto"/>
                  </w:pPr>
                </w:p>
              </w:tc>
            </w:tr>
          </w:tbl>
          <w:p w14:paraId="27ED50AA" w14:textId="77777777" w:rsidR="00287099" w:rsidRDefault="00287099">
            <w:pPr>
              <w:spacing w:after="0" w:line="240" w:lineRule="auto"/>
            </w:pPr>
          </w:p>
        </w:tc>
        <w:tc>
          <w:tcPr>
            <w:tcW w:w="179" w:type="dxa"/>
          </w:tcPr>
          <w:p w14:paraId="63251484" w14:textId="77777777" w:rsidR="00287099" w:rsidRDefault="00287099">
            <w:pPr>
              <w:pStyle w:val="EmptyCellLayoutStyle"/>
              <w:spacing w:after="0" w:line="240" w:lineRule="auto"/>
            </w:pPr>
          </w:p>
        </w:tc>
      </w:tr>
      <w:tr w:rsidR="00166008" w14:paraId="2C3E8EB4" w14:textId="77777777" w:rsidTr="00166008">
        <w:tc>
          <w:tcPr>
            <w:tcW w:w="179" w:type="dxa"/>
          </w:tcPr>
          <w:p w14:paraId="72846623" w14:textId="77777777" w:rsidR="00287099" w:rsidRDefault="0028709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287099" w14:paraId="03A1C329" w14:textId="77777777">
              <w:trPr>
                <w:trHeight w:val="36"/>
              </w:trPr>
              <w:tc>
                <w:tcPr>
                  <w:tcW w:w="0" w:type="dxa"/>
                  <w:tcBorders>
                    <w:top w:val="single" w:sz="7" w:space="0" w:color="000000"/>
                    <w:left w:val="single" w:sz="15" w:space="0" w:color="000000"/>
                  </w:tcBorders>
                </w:tcPr>
                <w:p w14:paraId="5C4F5143" w14:textId="77777777" w:rsidR="00287099" w:rsidRDefault="00287099">
                  <w:pPr>
                    <w:pStyle w:val="EmptyCellLayoutStyle"/>
                    <w:spacing w:after="0" w:line="240" w:lineRule="auto"/>
                  </w:pPr>
                </w:p>
              </w:tc>
              <w:tc>
                <w:tcPr>
                  <w:tcW w:w="5220" w:type="dxa"/>
                  <w:tcBorders>
                    <w:top w:val="single" w:sz="7" w:space="0" w:color="000000"/>
                  </w:tcBorders>
                </w:tcPr>
                <w:p w14:paraId="69ED5D9D" w14:textId="77777777" w:rsidR="00287099" w:rsidRDefault="00287099">
                  <w:pPr>
                    <w:pStyle w:val="EmptyCellLayoutStyle"/>
                    <w:spacing w:after="0" w:line="240" w:lineRule="auto"/>
                  </w:pPr>
                </w:p>
              </w:tc>
              <w:tc>
                <w:tcPr>
                  <w:tcW w:w="5759" w:type="dxa"/>
                  <w:tcBorders>
                    <w:top w:val="single" w:sz="7" w:space="0" w:color="000000"/>
                  </w:tcBorders>
                </w:tcPr>
                <w:p w14:paraId="522D4DEA" w14:textId="77777777" w:rsidR="00287099" w:rsidRDefault="00287099">
                  <w:pPr>
                    <w:pStyle w:val="EmptyCellLayoutStyle"/>
                    <w:spacing w:after="0" w:line="240" w:lineRule="auto"/>
                  </w:pPr>
                </w:p>
              </w:tc>
              <w:tc>
                <w:tcPr>
                  <w:tcW w:w="180" w:type="dxa"/>
                  <w:tcBorders>
                    <w:top w:val="single" w:sz="7" w:space="0" w:color="000000"/>
                    <w:right w:val="single" w:sz="15" w:space="0" w:color="000000"/>
                  </w:tcBorders>
                </w:tcPr>
                <w:p w14:paraId="2F12E9D8" w14:textId="77777777" w:rsidR="00287099" w:rsidRDefault="00287099">
                  <w:pPr>
                    <w:pStyle w:val="EmptyCellLayoutStyle"/>
                    <w:spacing w:after="0" w:line="240" w:lineRule="auto"/>
                  </w:pPr>
                </w:p>
              </w:tc>
            </w:tr>
            <w:tr w:rsidR="00287099" w14:paraId="405B5E0C" w14:textId="77777777">
              <w:trPr>
                <w:trHeight w:val="270"/>
              </w:trPr>
              <w:tc>
                <w:tcPr>
                  <w:tcW w:w="0" w:type="dxa"/>
                  <w:tcBorders>
                    <w:left w:val="single" w:sz="15" w:space="0" w:color="000000"/>
                  </w:tcBorders>
                </w:tcPr>
                <w:p w14:paraId="6FC8BE81" w14:textId="77777777" w:rsidR="00287099" w:rsidRDefault="0028709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287099" w14:paraId="7A4FEF60" w14:textId="77777777">
                    <w:trPr>
                      <w:trHeight w:val="192"/>
                    </w:trPr>
                    <w:tc>
                      <w:tcPr>
                        <w:tcW w:w="5220" w:type="dxa"/>
                        <w:tcBorders>
                          <w:top w:val="nil"/>
                          <w:left w:val="nil"/>
                          <w:bottom w:val="nil"/>
                          <w:right w:val="nil"/>
                        </w:tcBorders>
                        <w:tcMar>
                          <w:top w:w="39" w:type="dxa"/>
                          <w:left w:w="39" w:type="dxa"/>
                          <w:bottom w:w="39" w:type="dxa"/>
                          <w:right w:w="39" w:type="dxa"/>
                        </w:tcMar>
                      </w:tcPr>
                      <w:p w14:paraId="03414710" w14:textId="77777777" w:rsidR="00287099" w:rsidRDefault="00166008">
                        <w:pPr>
                          <w:spacing w:after="0" w:line="240" w:lineRule="auto"/>
                        </w:pPr>
                        <w:r>
                          <w:rPr>
                            <w:rFonts w:ascii="Arial" w:eastAsia="Arial" w:hAnsi="Arial"/>
                            <w:b/>
                            <w:color w:val="000000"/>
                            <w:sz w:val="16"/>
                          </w:rPr>
                          <w:t>14. General Summary of Function/Purpose of Position</w:t>
                        </w:r>
                      </w:p>
                    </w:tc>
                  </w:tr>
                </w:tbl>
                <w:p w14:paraId="679F296A" w14:textId="77777777" w:rsidR="00287099" w:rsidRDefault="00287099">
                  <w:pPr>
                    <w:spacing w:after="0" w:line="240" w:lineRule="auto"/>
                  </w:pPr>
                </w:p>
              </w:tc>
              <w:tc>
                <w:tcPr>
                  <w:tcW w:w="5759" w:type="dxa"/>
                </w:tcPr>
                <w:p w14:paraId="6004BBDF" w14:textId="77777777" w:rsidR="00287099" w:rsidRDefault="00287099">
                  <w:pPr>
                    <w:pStyle w:val="EmptyCellLayoutStyle"/>
                    <w:spacing w:after="0" w:line="240" w:lineRule="auto"/>
                  </w:pPr>
                </w:p>
              </w:tc>
              <w:tc>
                <w:tcPr>
                  <w:tcW w:w="180" w:type="dxa"/>
                  <w:tcBorders>
                    <w:right w:val="single" w:sz="15" w:space="0" w:color="000000"/>
                  </w:tcBorders>
                </w:tcPr>
                <w:p w14:paraId="30A83739" w14:textId="77777777" w:rsidR="00287099" w:rsidRDefault="00287099">
                  <w:pPr>
                    <w:pStyle w:val="EmptyCellLayoutStyle"/>
                    <w:spacing w:after="0" w:line="240" w:lineRule="auto"/>
                  </w:pPr>
                </w:p>
              </w:tc>
            </w:tr>
            <w:tr w:rsidR="00287099" w14:paraId="6148FF7C" w14:textId="77777777">
              <w:trPr>
                <w:trHeight w:val="53"/>
              </w:trPr>
              <w:tc>
                <w:tcPr>
                  <w:tcW w:w="0" w:type="dxa"/>
                  <w:tcBorders>
                    <w:left w:val="single" w:sz="15" w:space="0" w:color="000000"/>
                  </w:tcBorders>
                </w:tcPr>
                <w:p w14:paraId="0C33D21F" w14:textId="77777777" w:rsidR="00287099" w:rsidRDefault="00287099">
                  <w:pPr>
                    <w:pStyle w:val="EmptyCellLayoutStyle"/>
                    <w:spacing w:after="0" w:line="240" w:lineRule="auto"/>
                  </w:pPr>
                </w:p>
              </w:tc>
              <w:tc>
                <w:tcPr>
                  <w:tcW w:w="5220" w:type="dxa"/>
                </w:tcPr>
                <w:p w14:paraId="3B10A7FC" w14:textId="77777777" w:rsidR="00287099" w:rsidRDefault="00287099">
                  <w:pPr>
                    <w:pStyle w:val="EmptyCellLayoutStyle"/>
                    <w:spacing w:after="0" w:line="240" w:lineRule="auto"/>
                  </w:pPr>
                </w:p>
              </w:tc>
              <w:tc>
                <w:tcPr>
                  <w:tcW w:w="5759" w:type="dxa"/>
                </w:tcPr>
                <w:p w14:paraId="09093548" w14:textId="77777777" w:rsidR="00287099" w:rsidRDefault="00287099">
                  <w:pPr>
                    <w:pStyle w:val="EmptyCellLayoutStyle"/>
                    <w:spacing w:after="0" w:line="240" w:lineRule="auto"/>
                  </w:pPr>
                </w:p>
              </w:tc>
              <w:tc>
                <w:tcPr>
                  <w:tcW w:w="180" w:type="dxa"/>
                  <w:tcBorders>
                    <w:right w:val="single" w:sz="15" w:space="0" w:color="000000"/>
                  </w:tcBorders>
                </w:tcPr>
                <w:p w14:paraId="414DD09D" w14:textId="77777777" w:rsidR="00287099" w:rsidRDefault="00287099">
                  <w:pPr>
                    <w:pStyle w:val="EmptyCellLayoutStyle"/>
                    <w:spacing w:after="0" w:line="240" w:lineRule="auto"/>
                  </w:pPr>
                </w:p>
              </w:tc>
            </w:tr>
            <w:tr w:rsidR="00166008" w14:paraId="5434A7A8" w14:textId="77777777" w:rsidTr="0016600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287099" w14:paraId="28B1B56E" w14:textId="77777777">
                    <w:trPr>
                      <w:trHeight w:val="212"/>
                    </w:trPr>
                    <w:tc>
                      <w:tcPr>
                        <w:tcW w:w="10980" w:type="dxa"/>
                        <w:tcBorders>
                          <w:top w:val="nil"/>
                          <w:left w:val="nil"/>
                          <w:bottom w:val="nil"/>
                          <w:right w:val="nil"/>
                        </w:tcBorders>
                        <w:tcMar>
                          <w:top w:w="39" w:type="dxa"/>
                          <w:left w:w="39" w:type="dxa"/>
                          <w:bottom w:w="39" w:type="dxa"/>
                          <w:right w:w="39" w:type="dxa"/>
                        </w:tcMar>
                      </w:tcPr>
                      <w:p w14:paraId="487E19D4" w14:textId="77777777" w:rsidR="00287099" w:rsidRDefault="00166008">
                        <w:pPr>
                          <w:spacing w:after="0" w:line="240" w:lineRule="auto"/>
                        </w:pPr>
                        <w:r>
                          <w:rPr>
                            <w:rFonts w:ascii="Arial" w:eastAsia="Arial" w:hAnsi="Arial"/>
                            <w:color w:val="000000"/>
                          </w:rPr>
                          <w:t>Position is responsible for review and analysis of applications and financial participation for individuals who are applying for Children’s Special Health Care Services (CSHCS) program coverage.  Assume overall responsibility for the management of an assigned caseload of clients with long-term, complex medical needs.  Analyze and interpret program and department policies to make appropriate decisions concerning the caseload.  Serves as the key resource person to carry out CSHCS policies and objectives of promoting community based, family centered, coordinated care by providing program expertise and consultation to local public health departments, health care providers, clients and members of the public and other state agencies.</w:t>
                        </w:r>
                      </w:p>
                    </w:tc>
                  </w:tr>
                </w:tbl>
                <w:p w14:paraId="448A0784" w14:textId="77777777" w:rsidR="00287099" w:rsidRDefault="00287099">
                  <w:pPr>
                    <w:spacing w:after="0" w:line="240" w:lineRule="auto"/>
                  </w:pPr>
                </w:p>
              </w:tc>
              <w:tc>
                <w:tcPr>
                  <w:tcW w:w="180" w:type="dxa"/>
                  <w:tcBorders>
                    <w:right w:val="single" w:sz="15" w:space="0" w:color="000000"/>
                  </w:tcBorders>
                </w:tcPr>
                <w:p w14:paraId="54D6EC50" w14:textId="77777777" w:rsidR="00287099" w:rsidRDefault="00287099">
                  <w:pPr>
                    <w:pStyle w:val="EmptyCellLayoutStyle"/>
                    <w:spacing w:after="0" w:line="240" w:lineRule="auto"/>
                  </w:pPr>
                </w:p>
              </w:tc>
            </w:tr>
            <w:tr w:rsidR="00287099" w14:paraId="4804763E" w14:textId="77777777">
              <w:trPr>
                <w:trHeight w:val="969"/>
              </w:trPr>
              <w:tc>
                <w:tcPr>
                  <w:tcW w:w="0" w:type="dxa"/>
                  <w:tcBorders>
                    <w:left w:val="single" w:sz="15" w:space="0" w:color="000000"/>
                    <w:bottom w:val="single" w:sz="15" w:space="0" w:color="000000"/>
                  </w:tcBorders>
                </w:tcPr>
                <w:p w14:paraId="0310B5C5" w14:textId="77777777" w:rsidR="00287099" w:rsidRDefault="00287099">
                  <w:pPr>
                    <w:pStyle w:val="EmptyCellLayoutStyle"/>
                    <w:spacing w:after="0" w:line="240" w:lineRule="auto"/>
                  </w:pPr>
                </w:p>
              </w:tc>
              <w:tc>
                <w:tcPr>
                  <w:tcW w:w="5220" w:type="dxa"/>
                  <w:tcBorders>
                    <w:bottom w:val="single" w:sz="15" w:space="0" w:color="000000"/>
                  </w:tcBorders>
                </w:tcPr>
                <w:p w14:paraId="331A02F6" w14:textId="77777777" w:rsidR="00287099" w:rsidRDefault="00287099">
                  <w:pPr>
                    <w:pStyle w:val="EmptyCellLayoutStyle"/>
                    <w:spacing w:after="0" w:line="240" w:lineRule="auto"/>
                  </w:pPr>
                </w:p>
              </w:tc>
              <w:tc>
                <w:tcPr>
                  <w:tcW w:w="5759" w:type="dxa"/>
                  <w:tcBorders>
                    <w:bottom w:val="single" w:sz="15" w:space="0" w:color="000000"/>
                  </w:tcBorders>
                </w:tcPr>
                <w:p w14:paraId="07F05A49" w14:textId="77777777" w:rsidR="00287099" w:rsidRDefault="00287099">
                  <w:pPr>
                    <w:pStyle w:val="EmptyCellLayoutStyle"/>
                    <w:spacing w:after="0" w:line="240" w:lineRule="auto"/>
                  </w:pPr>
                </w:p>
              </w:tc>
              <w:tc>
                <w:tcPr>
                  <w:tcW w:w="180" w:type="dxa"/>
                  <w:tcBorders>
                    <w:bottom w:val="single" w:sz="15" w:space="0" w:color="000000"/>
                    <w:right w:val="single" w:sz="15" w:space="0" w:color="000000"/>
                  </w:tcBorders>
                </w:tcPr>
                <w:p w14:paraId="2AC44E81" w14:textId="77777777" w:rsidR="00287099" w:rsidRDefault="00287099">
                  <w:pPr>
                    <w:pStyle w:val="EmptyCellLayoutStyle"/>
                    <w:spacing w:after="0" w:line="240" w:lineRule="auto"/>
                  </w:pPr>
                </w:p>
              </w:tc>
            </w:tr>
          </w:tbl>
          <w:p w14:paraId="6E38F805" w14:textId="77777777" w:rsidR="00287099" w:rsidRDefault="00287099">
            <w:pPr>
              <w:spacing w:after="0" w:line="240" w:lineRule="auto"/>
            </w:pPr>
          </w:p>
        </w:tc>
        <w:tc>
          <w:tcPr>
            <w:tcW w:w="179" w:type="dxa"/>
          </w:tcPr>
          <w:p w14:paraId="0EA6B370" w14:textId="77777777" w:rsidR="00287099" w:rsidRDefault="00287099">
            <w:pPr>
              <w:pStyle w:val="EmptyCellLayoutStyle"/>
              <w:spacing w:after="0" w:line="240" w:lineRule="auto"/>
            </w:pPr>
          </w:p>
        </w:tc>
      </w:tr>
    </w:tbl>
    <w:p w14:paraId="76F56003" w14:textId="77777777" w:rsidR="00287099" w:rsidRDefault="0016600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287099" w14:paraId="0FC82401" w14:textId="77777777">
        <w:trPr>
          <w:trHeight w:val="99"/>
        </w:trPr>
        <w:tc>
          <w:tcPr>
            <w:tcW w:w="179" w:type="dxa"/>
          </w:tcPr>
          <w:p w14:paraId="3E713E03" w14:textId="77777777" w:rsidR="00287099" w:rsidRDefault="00287099">
            <w:pPr>
              <w:pStyle w:val="EmptyCellLayoutStyle"/>
              <w:spacing w:after="0" w:line="240" w:lineRule="auto"/>
            </w:pPr>
          </w:p>
        </w:tc>
        <w:tc>
          <w:tcPr>
            <w:tcW w:w="0" w:type="dxa"/>
          </w:tcPr>
          <w:p w14:paraId="1964DAB9" w14:textId="77777777" w:rsidR="00287099" w:rsidRDefault="00287099">
            <w:pPr>
              <w:pStyle w:val="EmptyCellLayoutStyle"/>
              <w:spacing w:after="0" w:line="240" w:lineRule="auto"/>
            </w:pPr>
          </w:p>
        </w:tc>
        <w:tc>
          <w:tcPr>
            <w:tcW w:w="0" w:type="dxa"/>
          </w:tcPr>
          <w:p w14:paraId="4D27B8AF" w14:textId="77777777" w:rsidR="00287099" w:rsidRDefault="00287099">
            <w:pPr>
              <w:pStyle w:val="EmptyCellLayoutStyle"/>
              <w:spacing w:after="0" w:line="240" w:lineRule="auto"/>
            </w:pPr>
          </w:p>
        </w:tc>
        <w:tc>
          <w:tcPr>
            <w:tcW w:w="0" w:type="dxa"/>
          </w:tcPr>
          <w:p w14:paraId="07E4E460" w14:textId="77777777" w:rsidR="00287099" w:rsidRDefault="00287099">
            <w:pPr>
              <w:pStyle w:val="EmptyCellLayoutStyle"/>
              <w:spacing w:after="0" w:line="240" w:lineRule="auto"/>
            </w:pPr>
          </w:p>
        </w:tc>
        <w:tc>
          <w:tcPr>
            <w:tcW w:w="0" w:type="dxa"/>
          </w:tcPr>
          <w:p w14:paraId="7319DF55" w14:textId="77777777" w:rsidR="00287099" w:rsidRDefault="00287099">
            <w:pPr>
              <w:pStyle w:val="EmptyCellLayoutStyle"/>
              <w:spacing w:after="0" w:line="240" w:lineRule="auto"/>
            </w:pPr>
          </w:p>
        </w:tc>
        <w:tc>
          <w:tcPr>
            <w:tcW w:w="0" w:type="dxa"/>
          </w:tcPr>
          <w:p w14:paraId="4299C361" w14:textId="77777777" w:rsidR="00287099" w:rsidRDefault="00287099">
            <w:pPr>
              <w:pStyle w:val="EmptyCellLayoutStyle"/>
              <w:spacing w:after="0" w:line="240" w:lineRule="auto"/>
            </w:pPr>
          </w:p>
        </w:tc>
        <w:tc>
          <w:tcPr>
            <w:tcW w:w="0" w:type="dxa"/>
          </w:tcPr>
          <w:p w14:paraId="1FE931B0" w14:textId="77777777" w:rsidR="00287099" w:rsidRDefault="00287099">
            <w:pPr>
              <w:pStyle w:val="EmptyCellLayoutStyle"/>
              <w:spacing w:after="0" w:line="240" w:lineRule="auto"/>
            </w:pPr>
          </w:p>
        </w:tc>
        <w:tc>
          <w:tcPr>
            <w:tcW w:w="2505" w:type="dxa"/>
          </w:tcPr>
          <w:p w14:paraId="5023F16C" w14:textId="77777777" w:rsidR="00287099" w:rsidRDefault="00287099">
            <w:pPr>
              <w:pStyle w:val="EmptyCellLayoutStyle"/>
              <w:spacing w:after="0" w:line="240" w:lineRule="auto"/>
            </w:pPr>
          </w:p>
        </w:tc>
        <w:tc>
          <w:tcPr>
            <w:tcW w:w="6120" w:type="dxa"/>
          </w:tcPr>
          <w:p w14:paraId="0DF196D3" w14:textId="77777777" w:rsidR="00287099" w:rsidRDefault="00287099">
            <w:pPr>
              <w:pStyle w:val="EmptyCellLayoutStyle"/>
              <w:spacing w:after="0" w:line="240" w:lineRule="auto"/>
            </w:pPr>
          </w:p>
        </w:tc>
        <w:tc>
          <w:tcPr>
            <w:tcW w:w="2534" w:type="dxa"/>
          </w:tcPr>
          <w:p w14:paraId="0833E749" w14:textId="77777777" w:rsidR="00287099" w:rsidRDefault="00287099">
            <w:pPr>
              <w:pStyle w:val="EmptyCellLayoutStyle"/>
              <w:spacing w:after="0" w:line="240" w:lineRule="auto"/>
            </w:pPr>
          </w:p>
        </w:tc>
        <w:tc>
          <w:tcPr>
            <w:tcW w:w="179" w:type="dxa"/>
          </w:tcPr>
          <w:p w14:paraId="4A3C8BB3" w14:textId="77777777" w:rsidR="00287099" w:rsidRDefault="00287099">
            <w:pPr>
              <w:pStyle w:val="EmptyCellLayoutStyle"/>
              <w:spacing w:after="0" w:line="240" w:lineRule="auto"/>
            </w:pPr>
          </w:p>
        </w:tc>
      </w:tr>
      <w:tr w:rsidR="00166008" w14:paraId="48D563B2" w14:textId="77777777" w:rsidTr="00166008">
        <w:tc>
          <w:tcPr>
            <w:tcW w:w="179" w:type="dxa"/>
          </w:tcPr>
          <w:p w14:paraId="0C19E2E7" w14:textId="77777777" w:rsidR="00287099" w:rsidRDefault="00287099">
            <w:pPr>
              <w:pStyle w:val="EmptyCellLayoutStyle"/>
              <w:spacing w:after="0" w:line="240" w:lineRule="auto"/>
            </w:pPr>
          </w:p>
        </w:tc>
        <w:tc>
          <w:tcPr>
            <w:tcW w:w="0" w:type="dxa"/>
          </w:tcPr>
          <w:p w14:paraId="582275A8" w14:textId="77777777" w:rsidR="00287099" w:rsidRDefault="00287099">
            <w:pPr>
              <w:pStyle w:val="EmptyCellLayoutStyle"/>
              <w:spacing w:after="0" w:line="240" w:lineRule="auto"/>
            </w:pPr>
          </w:p>
        </w:tc>
        <w:tc>
          <w:tcPr>
            <w:tcW w:w="0" w:type="dxa"/>
          </w:tcPr>
          <w:p w14:paraId="3D08A1A5" w14:textId="77777777" w:rsidR="00287099" w:rsidRDefault="00287099">
            <w:pPr>
              <w:pStyle w:val="EmptyCellLayoutStyle"/>
              <w:spacing w:after="0" w:line="240" w:lineRule="auto"/>
            </w:pPr>
          </w:p>
        </w:tc>
        <w:tc>
          <w:tcPr>
            <w:tcW w:w="0" w:type="dxa"/>
          </w:tcPr>
          <w:p w14:paraId="0F2E1B33" w14:textId="77777777" w:rsidR="00287099" w:rsidRDefault="0028709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66008" w14:paraId="3ECAB228" w14:textId="77777777" w:rsidTr="0016600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87099" w14:paraId="10D6E0B6" w14:textId="77777777">
                    <w:trPr>
                      <w:trHeight w:val="822"/>
                    </w:trPr>
                    <w:tc>
                      <w:tcPr>
                        <w:tcW w:w="11160" w:type="dxa"/>
                        <w:tcBorders>
                          <w:top w:val="nil"/>
                          <w:left w:val="nil"/>
                          <w:bottom w:val="nil"/>
                          <w:right w:val="nil"/>
                        </w:tcBorders>
                        <w:tcMar>
                          <w:top w:w="39" w:type="dxa"/>
                          <w:left w:w="39" w:type="dxa"/>
                          <w:bottom w:w="39" w:type="dxa"/>
                          <w:right w:w="39" w:type="dxa"/>
                        </w:tcMar>
                      </w:tcPr>
                      <w:p w14:paraId="76D62859" w14:textId="77777777" w:rsidR="00287099" w:rsidRDefault="0016600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E775BB1" w14:textId="77777777" w:rsidR="00287099" w:rsidRDefault="00287099">
                  <w:pPr>
                    <w:spacing w:after="0" w:line="240" w:lineRule="auto"/>
                  </w:pPr>
                </w:p>
              </w:tc>
            </w:tr>
            <w:tr w:rsidR="00287099" w14:paraId="0C54062C" w14:textId="77777777">
              <w:tc>
                <w:tcPr>
                  <w:tcW w:w="0" w:type="dxa"/>
                  <w:tcBorders>
                    <w:left w:val="single" w:sz="15" w:space="0" w:color="000000"/>
                    <w:bottom w:val="single" w:sz="7" w:space="0" w:color="000000"/>
                  </w:tcBorders>
                </w:tcPr>
                <w:p w14:paraId="01218140" w14:textId="77777777" w:rsidR="00287099" w:rsidRDefault="0028709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287099" w14:paraId="7CAFD59E"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66008" w14:paraId="09D204CF" w14:textId="77777777" w:rsidTr="001660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D682A1F" w14:textId="77777777" w:rsidR="00287099" w:rsidRDefault="00166008">
                              <w:pPr>
                                <w:spacing w:after="0" w:line="240" w:lineRule="auto"/>
                              </w:pPr>
                              <w:r>
                                <w:rPr>
                                  <w:rFonts w:ascii="Arial" w:eastAsia="Arial" w:hAnsi="Arial"/>
                                  <w:b/>
                                  <w:color w:val="000000"/>
                                  <w:sz w:val="16"/>
                                </w:rPr>
                                <w:t>Duty 1</w:t>
                              </w:r>
                            </w:p>
                          </w:tc>
                        </w:tr>
                        <w:tr w:rsidR="00287099" w14:paraId="5E37B2CB" w14:textId="77777777">
                          <w:trPr>
                            <w:trHeight w:val="282"/>
                          </w:trPr>
                          <w:tc>
                            <w:tcPr>
                              <w:tcW w:w="8004" w:type="dxa"/>
                              <w:tcBorders>
                                <w:top w:val="nil"/>
                                <w:left w:val="nil"/>
                                <w:bottom w:val="nil"/>
                                <w:right w:val="nil"/>
                              </w:tcBorders>
                              <w:tcMar>
                                <w:top w:w="39" w:type="dxa"/>
                                <w:left w:w="39" w:type="dxa"/>
                                <w:bottom w:w="39" w:type="dxa"/>
                                <w:right w:w="39" w:type="dxa"/>
                              </w:tcMar>
                            </w:tcPr>
                            <w:p w14:paraId="590F3285" w14:textId="77777777" w:rsidR="00287099" w:rsidRDefault="001660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711F06F" w14:textId="77777777" w:rsidR="00287099" w:rsidRDefault="001660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6419D2D" w14:textId="77777777" w:rsidR="00287099" w:rsidRDefault="00166008">
                              <w:pPr>
                                <w:spacing w:after="0" w:line="240" w:lineRule="auto"/>
                              </w:pPr>
                              <w:r>
                                <w:rPr>
                                  <w:rFonts w:ascii="Arial" w:eastAsia="Arial" w:hAnsi="Arial"/>
                                  <w:b/>
                                  <w:color w:val="000000"/>
                                  <w:sz w:val="16"/>
                                </w:rPr>
                                <w:t>45</w:t>
                              </w:r>
                            </w:p>
                          </w:tc>
                        </w:tr>
                        <w:tr w:rsidR="00166008" w14:paraId="413EEA99" w14:textId="77777777" w:rsidTr="00166008">
                          <w:trPr>
                            <w:trHeight w:val="282"/>
                          </w:trPr>
                          <w:tc>
                            <w:tcPr>
                              <w:tcW w:w="8004" w:type="dxa"/>
                              <w:gridSpan w:val="3"/>
                              <w:tcBorders>
                                <w:top w:val="nil"/>
                                <w:left w:val="nil"/>
                                <w:bottom w:val="nil"/>
                                <w:right w:val="nil"/>
                              </w:tcBorders>
                              <w:tcMar>
                                <w:top w:w="39" w:type="dxa"/>
                                <w:left w:w="39" w:type="dxa"/>
                                <w:bottom w:w="39" w:type="dxa"/>
                                <w:right w:w="39" w:type="dxa"/>
                              </w:tcMar>
                            </w:tcPr>
                            <w:p w14:paraId="19D301B8" w14:textId="77777777" w:rsidR="00287099" w:rsidRDefault="00166008">
                              <w:pPr>
                                <w:spacing w:after="0" w:line="240" w:lineRule="auto"/>
                              </w:pPr>
                              <w:r>
                                <w:rPr>
                                  <w:rFonts w:ascii="Arial" w:eastAsia="Arial" w:hAnsi="Arial"/>
                                  <w:color w:val="000000"/>
                                </w:rPr>
                                <w:t>Analyze and process client CSHCS applications and renewal documents for program services, financial participation and compliance with CSHCS policy requirements.</w:t>
                              </w:r>
                            </w:p>
                          </w:tc>
                        </w:tr>
                        <w:tr w:rsidR="00287099" w14:paraId="55FE961A" w14:textId="77777777">
                          <w:trPr>
                            <w:trHeight w:val="282"/>
                          </w:trPr>
                          <w:tc>
                            <w:tcPr>
                              <w:tcW w:w="8004" w:type="dxa"/>
                              <w:tcBorders>
                                <w:top w:val="nil"/>
                                <w:left w:val="nil"/>
                                <w:bottom w:val="nil"/>
                                <w:right w:val="nil"/>
                              </w:tcBorders>
                              <w:tcMar>
                                <w:top w:w="39" w:type="dxa"/>
                                <w:left w:w="39" w:type="dxa"/>
                                <w:bottom w:w="39" w:type="dxa"/>
                                <w:right w:w="39" w:type="dxa"/>
                              </w:tcMar>
                            </w:tcPr>
                            <w:p w14:paraId="25BAD975" w14:textId="77777777" w:rsidR="00287099" w:rsidRDefault="0016600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352A3C" w14:textId="77777777" w:rsidR="00287099" w:rsidRDefault="0028709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A1F345" w14:textId="77777777" w:rsidR="00287099" w:rsidRDefault="00287099">
                              <w:pPr>
                                <w:spacing w:after="0" w:line="240" w:lineRule="auto"/>
                              </w:pPr>
                            </w:p>
                          </w:tc>
                        </w:tr>
                        <w:tr w:rsidR="00166008" w14:paraId="58693A95" w14:textId="77777777" w:rsidTr="001660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2D13CFD" w14:textId="77777777" w:rsidR="00287099" w:rsidRDefault="00166008">
                              <w:pPr>
                                <w:numPr>
                                  <w:ilvl w:val="0"/>
                                  <w:numId w:val="1"/>
                                </w:numPr>
                                <w:spacing w:after="0" w:line="240" w:lineRule="auto"/>
                                <w:ind w:left="720" w:hanging="360"/>
                              </w:pPr>
                              <w:r>
                                <w:rPr>
                                  <w:rFonts w:ascii="Arial" w:eastAsia="Arial" w:hAnsi="Arial"/>
                                  <w:color w:val="000000"/>
                                  <w:sz w:val="16"/>
                                </w:rPr>
                                <w:t xml:space="preserve">Review applications for accuracy and completeness to decide if the enrollment process can continue or if enrollment should be pended until certain requirements are satisfied. </w:t>
                              </w:r>
                            </w:p>
                            <w:p w14:paraId="501D6BB5" w14:textId="77777777" w:rsidR="00287099" w:rsidRDefault="00166008">
                              <w:pPr>
                                <w:numPr>
                                  <w:ilvl w:val="0"/>
                                  <w:numId w:val="1"/>
                                </w:numPr>
                                <w:spacing w:after="0" w:line="240" w:lineRule="auto"/>
                                <w:ind w:left="720" w:hanging="360"/>
                              </w:pPr>
                              <w:r>
                                <w:rPr>
                                  <w:rFonts w:ascii="Arial" w:eastAsia="Arial" w:hAnsi="Arial"/>
                                  <w:color w:val="000000"/>
                                  <w:sz w:val="16"/>
                                </w:rPr>
                                <w:t xml:space="preserve">Evaluate the appropriateness of health care providers based on knowledge of clients’ medical diagnoses. </w:t>
                              </w:r>
                            </w:p>
                            <w:p w14:paraId="13B9E8A1" w14:textId="77777777" w:rsidR="00287099" w:rsidRDefault="00166008">
                              <w:pPr>
                                <w:numPr>
                                  <w:ilvl w:val="0"/>
                                  <w:numId w:val="1"/>
                                </w:numPr>
                                <w:spacing w:after="0" w:line="240" w:lineRule="auto"/>
                                <w:ind w:left="720" w:hanging="360"/>
                              </w:pPr>
                              <w:r>
                                <w:rPr>
                                  <w:rFonts w:ascii="Arial" w:eastAsia="Arial" w:hAnsi="Arial"/>
                                  <w:color w:val="000000"/>
                                  <w:sz w:val="16"/>
                                </w:rPr>
                                <w:t xml:space="preserve">Verify providers are pediatric sub-specialists and enrolled in the Michigan Medicaid program. </w:t>
                              </w:r>
                            </w:p>
                            <w:p w14:paraId="5E1E3537" w14:textId="77777777" w:rsidR="00287099" w:rsidRDefault="00166008">
                              <w:pPr>
                                <w:numPr>
                                  <w:ilvl w:val="0"/>
                                  <w:numId w:val="1"/>
                                </w:numPr>
                                <w:spacing w:after="0" w:line="240" w:lineRule="auto"/>
                                <w:ind w:left="720" w:hanging="360"/>
                              </w:pPr>
                              <w:r>
                                <w:rPr>
                                  <w:rFonts w:ascii="Arial" w:eastAsia="Arial" w:hAnsi="Arial"/>
                                  <w:color w:val="000000"/>
                                  <w:sz w:val="16"/>
                                </w:rPr>
                                <w:t xml:space="preserve">Analyze application and financial documents for potential eligibility for </w:t>
                              </w:r>
                              <w:proofErr w:type="spellStart"/>
                              <w:r>
                                <w:rPr>
                                  <w:rFonts w:ascii="Arial" w:eastAsia="Arial" w:hAnsi="Arial"/>
                                  <w:color w:val="000000"/>
                                  <w:sz w:val="16"/>
                                </w:rPr>
                                <w:t>MIChild</w:t>
                              </w:r>
                              <w:proofErr w:type="spellEnd"/>
                              <w:r>
                                <w:rPr>
                                  <w:rFonts w:ascii="Arial" w:eastAsia="Arial" w:hAnsi="Arial"/>
                                  <w:color w:val="000000"/>
                                  <w:sz w:val="16"/>
                                </w:rPr>
                                <w:t xml:space="preserve"> and other MDCH programs and make appropriate referrals. </w:t>
                              </w:r>
                            </w:p>
                            <w:p w14:paraId="47EC58D2" w14:textId="77777777" w:rsidR="00287099" w:rsidRDefault="00166008">
                              <w:pPr>
                                <w:numPr>
                                  <w:ilvl w:val="0"/>
                                  <w:numId w:val="1"/>
                                </w:numPr>
                                <w:spacing w:after="0" w:line="240" w:lineRule="auto"/>
                                <w:ind w:left="720" w:hanging="360"/>
                              </w:pPr>
                              <w:r>
                                <w:rPr>
                                  <w:rFonts w:ascii="Arial" w:eastAsia="Arial" w:hAnsi="Arial"/>
                                  <w:color w:val="000000"/>
                                  <w:sz w:val="16"/>
                                </w:rPr>
                                <w:t xml:space="preserve">List concerns or questions for follow-up by the local health department staff including referrals to other State and Local programs for additional assistance. </w:t>
                              </w:r>
                            </w:p>
                            <w:p w14:paraId="511841F6" w14:textId="77777777" w:rsidR="00287099" w:rsidRDefault="00166008">
                              <w:pPr>
                                <w:numPr>
                                  <w:ilvl w:val="0"/>
                                  <w:numId w:val="1"/>
                                </w:numPr>
                                <w:spacing w:after="0" w:line="240" w:lineRule="auto"/>
                                <w:ind w:left="720" w:hanging="360"/>
                              </w:pPr>
                              <w:r>
                                <w:rPr>
                                  <w:rFonts w:ascii="Arial" w:eastAsia="Arial" w:hAnsi="Arial"/>
                                  <w:color w:val="000000"/>
                                  <w:sz w:val="16"/>
                                </w:rPr>
                                <w:t xml:space="preserve">Analyze Income Review/Payment Agreement for completeness and determine if family/client must financially participate in the CSHCS program. </w:t>
                              </w:r>
                            </w:p>
                            <w:p w14:paraId="2AA753C2" w14:textId="77777777" w:rsidR="00287099" w:rsidRDefault="00166008">
                              <w:pPr>
                                <w:numPr>
                                  <w:ilvl w:val="0"/>
                                  <w:numId w:val="1"/>
                                </w:numPr>
                                <w:spacing w:after="0" w:line="240" w:lineRule="auto"/>
                                <w:ind w:left="720" w:hanging="360"/>
                              </w:pPr>
                              <w:r>
                                <w:rPr>
                                  <w:rFonts w:ascii="Arial" w:eastAsia="Arial" w:hAnsi="Arial"/>
                                  <w:color w:val="000000"/>
                                  <w:sz w:val="16"/>
                                </w:rPr>
                                <w:t xml:space="preserve">Verify payment contract amount per CSHCS fee schedule, enter applicable financial data into database, generate payment coupons and mail monthly coupon packet to the responsible party of the CSHCS client. </w:t>
                              </w:r>
                            </w:p>
                            <w:p w14:paraId="704507B3" w14:textId="77777777" w:rsidR="00287099" w:rsidRDefault="00166008">
                              <w:pPr>
                                <w:numPr>
                                  <w:ilvl w:val="0"/>
                                  <w:numId w:val="1"/>
                                </w:numPr>
                                <w:spacing w:after="0" w:line="240" w:lineRule="auto"/>
                                <w:ind w:left="720" w:hanging="360"/>
                              </w:pPr>
                              <w:r>
                                <w:rPr>
                                  <w:rFonts w:ascii="Arial" w:eastAsia="Arial" w:hAnsi="Arial"/>
                                  <w:color w:val="000000"/>
                                  <w:sz w:val="16"/>
                                </w:rPr>
                                <w:t xml:space="preserve">Finalize enrollment process by completing computer transactions that result in the notification of CSHCS coverage to the client, local health department, and authorized providers of service. </w:t>
                              </w:r>
                            </w:p>
                            <w:p w14:paraId="23455025" w14:textId="77777777" w:rsidR="00287099" w:rsidRDefault="00166008">
                              <w:pPr>
                                <w:numPr>
                                  <w:ilvl w:val="0"/>
                                  <w:numId w:val="1"/>
                                </w:numPr>
                                <w:spacing w:after="0" w:line="240" w:lineRule="auto"/>
                                <w:ind w:left="720" w:hanging="360"/>
                              </w:pPr>
                              <w:r>
                                <w:rPr>
                                  <w:rFonts w:ascii="Arial" w:eastAsia="Arial" w:hAnsi="Arial"/>
                                  <w:color w:val="000000"/>
                                  <w:sz w:val="16"/>
                                </w:rPr>
                                <w:t xml:space="preserve">Reply by written correspondence to local health departments, other DCH work units, providers, and various other agencies, for the purpose of notifying all parties involved that a request for action has taken place and what the end results were from such request. </w:t>
                              </w:r>
                            </w:p>
                            <w:p w14:paraId="3520677F" w14:textId="77777777" w:rsidR="00287099" w:rsidRDefault="00166008">
                              <w:pPr>
                                <w:numPr>
                                  <w:ilvl w:val="0"/>
                                  <w:numId w:val="1"/>
                                </w:numPr>
                                <w:spacing w:after="0" w:line="240" w:lineRule="auto"/>
                                <w:ind w:left="720" w:hanging="360"/>
                              </w:pPr>
                              <w:r>
                                <w:rPr>
                                  <w:rFonts w:ascii="Arial" w:eastAsia="Arial" w:hAnsi="Arial"/>
                                  <w:color w:val="000000"/>
                                  <w:sz w:val="16"/>
                                </w:rPr>
                                <w:t xml:space="preserve">Verify that the action request transactions which were entered </w:t>
                              </w:r>
                              <w:proofErr w:type="gramStart"/>
                              <w:r>
                                <w:rPr>
                                  <w:rFonts w:ascii="Arial" w:eastAsia="Arial" w:hAnsi="Arial"/>
                                  <w:color w:val="000000"/>
                                  <w:sz w:val="16"/>
                                </w:rPr>
                                <w:t>in database</w:t>
                              </w:r>
                              <w:proofErr w:type="gramEnd"/>
                              <w:r>
                                <w:rPr>
                                  <w:rFonts w:ascii="Arial" w:eastAsia="Arial" w:hAnsi="Arial"/>
                                  <w:color w:val="000000"/>
                                  <w:sz w:val="16"/>
                                </w:rPr>
                                <w:t xml:space="preserve"> were accepted and appropriately transmitted to the Community Health Automated Medicaid Processing System (CHAMPS) </w:t>
                              </w:r>
                            </w:p>
                            <w:p w14:paraId="372F34A0" w14:textId="77777777" w:rsidR="00287099" w:rsidRDefault="00166008">
                              <w:pPr>
                                <w:numPr>
                                  <w:ilvl w:val="0"/>
                                  <w:numId w:val="1"/>
                                </w:numPr>
                                <w:spacing w:after="0" w:line="240" w:lineRule="auto"/>
                                <w:ind w:left="720" w:hanging="360"/>
                              </w:pPr>
                              <w:proofErr w:type="gramStart"/>
                              <w:r>
                                <w:rPr>
                                  <w:rFonts w:ascii="Arial" w:eastAsia="Arial" w:hAnsi="Arial"/>
                                  <w:color w:val="000000"/>
                                  <w:sz w:val="16"/>
                                </w:rPr>
                                <w:t>Analyze</w:t>
                              </w:r>
                              <w:proofErr w:type="gramEnd"/>
                              <w:r>
                                <w:rPr>
                                  <w:rFonts w:ascii="Arial" w:eastAsia="Arial" w:hAnsi="Arial"/>
                                  <w:color w:val="000000"/>
                                  <w:sz w:val="16"/>
                                </w:rPr>
                                <w:t xml:space="preserve"> system generated renewal reports.  Correct renewal enrollment errors as necessary.</w:t>
                              </w:r>
                            </w:p>
                          </w:tc>
                        </w:tr>
                        <w:tr w:rsidR="00166008" w14:paraId="35AC1BE8" w14:textId="77777777" w:rsidTr="001660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7F951E0" w14:textId="77777777" w:rsidR="00287099" w:rsidRDefault="00166008">
                              <w:pPr>
                                <w:spacing w:after="0" w:line="240" w:lineRule="auto"/>
                              </w:pPr>
                              <w:r>
                                <w:rPr>
                                  <w:rFonts w:ascii="Arial" w:eastAsia="Arial" w:hAnsi="Arial"/>
                                  <w:b/>
                                  <w:color w:val="000000"/>
                                  <w:sz w:val="16"/>
                                </w:rPr>
                                <w:t>Duty 2</w:t>
                              </w:r>
                            </w:p>
                          </w:tc>
                        </w:tr>
                        <w:tr w:rsidR="00287099" w14:paraId="470EB593" w14:textId="77777777">
                          <w:trPr>
                            <w:trHeight w:val="282"/>
                          </w:trPr>
                          <w:tc>
                            <w:tcPr>
                              <w:tcW w:w="8004" w:type="dxa"/>
                              <w:tcBorders>
                                <w:top w:val="nil"/>
                                <w:left w:val="nil"/>
                                <w:bottom w:val="nil"/>
                                <w:right w:val="nil"/>
                              </w:tcBorders>
                              <w:tcMar>
                                <w:top w:w="39" w:type="dxa"/>
                                <w:left w:w="39" w:type="dxa"/>
                                <w:bottom w:w="39" w:type="dxa"/>
                                <w:right w:w="39" w:type="dxa"/>
                              </w:tcMar>
                            </w:tcPr>
                            <w:p w14:paraId="26B7616F" w14:textId="77777777" w:rsidR="00287099" w:rsidRDefault="001660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421A41B" w14:textId="77777777" w:rsidR="00287099" w:rsidRDefault="001660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9A19644" w14:textId="77777777" w:rsidR="00287099" w:rsidRDefault="00166008">
                              <w:pPr>
                                <w:spacing w:after="0" w:line="240" w:lineRule="auto"/>
                              </w:pPr>
                              <w:r>
                                <w:rPr>
                                  <w:rFonts w:ascii="Arial" w:eastAsia="Arial" w:hAnsi="Arial"/>
                                  <w:b/>
                                  <w:color w:val="000000"/>
                                  <w:sz w:val="16"/>
                                </w:rPr>
                                <w:t>25</w:t>
                              </w:r>
                            </w:p>
                          </w:tc>
                        </w:tr>
                        <w:tr w:rsidR="00166008" w14:paraId="6A9B51F1" w14:textId="77777777" w:rsidTr="00166008">
                          <w:trPr>
                            <w:trHeight w:val="282"/>
                          </w:trPr>
                          <w:tc>
                            <w:tcPr>
                              <w:tcW w:w="8004" w:type="dxa"/>
                              <w:gridSpan w:val="3"/>
                              <w:tcBorders>
                                <w:top w:val="nil"/>
                                <w:left w:val="nil"/>
                                <w:bottom w:val="nil"/>
                                <w:right w:val="nil"/>
                              </w:tcBorders>
                              <w:tcMar>
                                <w:top w:w="39" w:type="dxa"/>
                                <w:left w:w="39" w:type="dxa"/>
                                <w:bottom w:w="39" w:type="dxa"/>
                                <w:right w:w="39" w:type="dxa"/>
                              </w:tcMar>
                            </w:tcPr>
                            <w:p w14:paraId="1A58A072" w14:textId="77777777" w:rsidR="00287099" w:rsidRDefault="00166008">
                              <w:pPr>
                                <w:spacing w:after="0" w:line="240" w:lineRule="auto"/>
                              </w:pPr>
                              <w:r>
                                <w:rPr>
                                  <w:rFonts w:ascii="Arial" w:eastAsia="Arial" w:hAnsi="Arial"/>
                                  <w:color w:val="000000"/>
                                </w:rPr>
                                <w:t>Analyze medical reports to determine medical eligibility of special needs children seeking program eligibility or renewal of program eligibility.</w:t>
                              </w:r>
                            </w:p>
                          </w:tc>
                        </w:tr>
                        <w:tr w:rsidR="00287099" w14:paraId="60CE6856" w14:textId="77777777">
                          <w:trPr>
                            <w:trHeight w:val="282"/>
                          </w:trPr>
                          <w:tc>
                            <w:tcPr>
                              <w:tcW w:w="8004" w:type="dxa"/>
                              <w:tcBorders>
                                <w:top w:val="nil"/>
                                <w:left w:val="nil"/>
                                <w:bottom w:val="nil"/>
                                <w:right w:val="nil"/>
                              </w:tcBorders>
                              <w:tcMar>
                                <w:top w:w="39" w:type="dxa"/>
                                <w:left w:w="39" w:type="dxa"/>
                                <w:bottom w:w="39" w:type="dxa"/>
                                <w:right w:w="39" w:type="dxa"/>
                              </w:tcMar>
                            </w:tcPr>
                            <w:p w14:paraId="63A38475" w14:textId="77777777" w:rsidR="00287099" w:rsidRDefault="0016600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31D6AA7" w14:textId="77777777" w:rsidR="00287099" w:rsidRDefault="0028709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A913C97" w14:textId="77777777" w:rsidR="00287099" w:rsidRDefault="00287099">
                              <w:pPr>
                                <w:spacing w:after="0" w:line="240" w:lineRule="auto"/>
                              </w:pPr>
                            </w:p>
                          </w:tc>
                        </w:tr>
                        <w:tr w:rsidR="00166008" w14:paraId="742B327A" w14:textId="77777777" w:rsidTr="001660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9859244" w14:textId="77777777" w:rsidR="00287099" w:rsidRDefault="00166008">
                              <w:pPr>
                                <w:numPr>
                                  <w:ilvl w:val="0"/>
                                  <w:numId w:val="1"/>
                                </w:numPr>
                                <w:spacing w:after="0" w:line="240" w:lineRule="auto"/>
                                <w:ind w:left="720" w:hanging="360"/>
                              </w:pPr>
                              <w:r>
                                <w:rPr>
                                  <w:rFonts w:ascii="Arial" w:eastAsia="Arial" w:hAnsi="Arial"/>
                                  <w:color w:val="000000"/>
                                  <w:sz w:val="16"/>
                                </w:rPr>
                                <w:t xml:space="preserve">Use knowledge of CSHCS program policies to determine appropriateness of requests for provisional medical care and treatment, (e.g. out of state care requests, transplant cases, surgeries, etc.), authorization of health care providers and support of unusual equipment or supply requests. </w:t>
                              </w:r>
                            </w:p>
                            <w:p w14:paraId="4449318A" w14:textId="77777777" w:rsidR="00287099" w:rsidRDefault="00166008">
                              <w:pPr>
                                <w:numPr>
                                  <w:ilvl w:val="0"/>
                                  <w:numId w:val="1"/>
                                </w:numPr>
                                <w:spacing w:after="0" w:line="240" w:lineRule="auto"/>
                                <w:ind w:left="720" w:hanging="360"/>
                              </w:pPr>
                              <w:r>
                                <w:rPr>
                                  <w:rFonts w:ascii="Arial" w:eastAsia="Arial" w:hAnsi="Arial"/>
                                  <w:color w:val="000000"/>
                                  <w:sz w:val="16"/>
                                </w:rPr>
                                <w:t xml:space="preserve">Determine which medical reports require medical consultant and/or administrative review for approval/denial. </w:t>
                              </w:r>
                            </w:p>
                            <w:p w14:paraId="46FE581E" w14:textId="77777777" w:rsidR="00287099" w:rsidRDefault="00166008">
                              <w:pPr>
                                <w:numPr>
                                  <w:ilvl w:val="0"/>
                                  <w:numId w:val="1"/>
                                </w:numPr>
                                <w:spacing w:after="0" w:line="240" w:lineRule="auto"/>
                                <w:ind w:left="720" w:hanging="360"/>
                              </w:pPr>
                              <w:r>
                                <w:rPr>
                                  <w:rFonts w:ascii="Arial" w:eastAsia="Arial" w:hAnsi="Arial"/>
                                  <w:color w:val="000000"/>
                                  <w:sz w:val="16"/>
                                </w:rPr>
                                <w:t xml:space="preserve">Make recommendations based on knowledge of CSHCS policy and documentation in client’s case file. </w:t>
                              </w:r>
                            </w:p>
                            <w:p w14:paraId="268760B3" w14:textId="77777777" w:rsidR="00287099" w:rsidRDefault="00166008">
                              <w:pPr>
                                <w:numPr>
                                  <w:ilvl w:val="0"/>
                                  <w:numId w:val="1"/>
                                </w:numPr>
                                <w:spacing w:after="0" w:line="240" w:lineRule="auto"/>
                                <w:ind w:left="720" w:hanging="360"/>
                              </w:pPr>
                              <w:r>
                                <w:rPr>
                                  <w:rFonts w:ascii="Arial" w:eastAsia="Arial" w:hAnsi="Arial"/>
                                  <w:color w:val="000000"/>
                                  <w:sz w:val="16"/>
                                </w:rPr>
                                <w:t xml:space="preserve">Route medical coverage documentation to appropriate local health department as needed. </w:t>
                              </w:r>
                            </w:p>
                          </w:tc>
                        </w:tr>
                        <w:tr w:rsidR="00166008" w14:paraId="5C7F0088" w14:textId="77777777" w:rsidTr="001660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83C7598" w14:textId="77777777" w:rsidR="00287099" w:rsidRDefault="00166008">
                              <w:pPr>
                                <w:spacing w:after="0" w:line="240" w:lineRule="auto"/>
                              </w:pPr>
                              <w:r>
                                <w:rPr>
                                  <w:rFonts w:ascii="Arial" w:eastAsia="Arial" w:hAnsi="Arial"/>
                                  <w:b/>
                                  <w:color w:val="000000"/>
                                  <w:sz w:val="16"/>
                                </w:rPr>
                                <w:t>Duty 3</w:t>
                              </w:r>
                            </w:p>
                          </w:tc>
                        </w:tr>
                        <w:tr w:rsidR="00287099" w14:paraId="5143CC7E" w14:textId="77777777">
                          <w:trPr>
                            <w:trHeight w:val="282"/>
                          </w:trPr>
                          <w:tc>
                            <w:tcPr>
                              <w:tcW w:w="8004" w:type="dxa"/>
                              <w:tcBorders>
                                <w:top w:val="nil"/>
                                <w:left w:val="nil"/>
                                <w:bottom w:val="nil"/>
                                <w:right w:val="nil"/>
                              </w:tcBorders>
                              <w:tcMar>
                                <w:top w:w="39" w:type="dxa"/>
                                <w:left w:w="39" w:type="dxa"/>
                                <w:bottom w:w="39" w:type="dxa"/>
                                <w:right w:w="39" w:type="dxa"/>
                              </w:tcMar>
                            </w:tcPr>
                            <w:p w14:paraId="0F444D3B" w14:textId="77777777" w:rsidR="00287099" w:rsidRDefault="001660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539285" w14:textId="77777777" w:rsidR="00287099" w:rsidRDefault="001660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28DA1A" w14:textId="77777777" w:rsidR="00287099" w:rsidRDefault="00166008">
                              <w:pPr>
                                <w:spacing w:after="0" w:line="240" w:lineRule="auto"/>
                              </w:pPr>
                              <w:r>
                                <w:rPr>
                                  <w:rFonts w:ascii="Arial" w:eastAsia="Arial" w:hAnsi="Arial"/>
                                  <w:b/>
                                  <w:color w:val="000000"/>
                                  <w:sz w:val="16"/>
                                </w:rPr>
                                <w:t>20</w:t>
                              </w:r>
                            </w:p>
                          </w:tc>
                        </w:tr>
                        <w:tr w:rsidR="00166008" w14:paraId="7C74948D" w14:textId="77777777" w:rsidTr="00166008">
                          <w:trPr>
                            <w:trHeight w:val="282"/>
                          </w:trPr>
                          <w:tc>
                            <w:tcPr>
                              <w:tcW w:w="8004" w:type="dxa"/>
                              <w:gridSpan w:val="3"/>
                              <w:tcBorders>
                                <w:top w:val="nil"/>
                                <w:left w:val="nil"/>
                                <w:bottom w:val="nil"/>
                                <w:right w:val="nil"/>
                              </w:tcBorders>
                              <w:tcMar>
                                <w:top w:w="39" w:type="dxa"/>
                                <w:left w:w="39" w:type="dxa"/>
                                <w:bottom w:w="39" w:type="dxa"/>
                                <w:right w:w="39" w:type="dxa"/>
                              </w:tcMar>
                            </w:tcPr>
                            <w:p w14:paraId="3108EEB2" w14:textId="77777777" w:rsidR="00287099" w:rsidRDefault="00166008">
                              <w:pPr>
                                <w:spacing w:after="0" w:line="240" w:lineRule="auto"/>
                              </w:pPr>
                              <w:r>
                                <w:rPr>
                                  <w:rFonts w:ascii="Arial" w:eastAsia="Arial" w:hAnsi="Arial"/>
                                  <w:color w:val="000000"/>
                                </w:rPr>
                                <w:t>Serve as primary resource person on CSHCS program benefits, coverage and limitations, requirements, policies, procedures, application and eligibility renewal processes.</w:t>
                              </w:r>
                            </w:p>
                          </w:tc>
                        </w:tr>
                        <w:tr w:rsidR="00287099" w14:paraId="6804861C" w14:textId="77777777">
                          <w:trPr>
                            <w:trHeight w:val="282"/>
                          </w:trPr>
                          <w:tc>
                            <w:tcPr>
                              <w:tcW w:w="8004" w:type="dxa"/>
                              <w:tcBorders>
                                <w:top w:val="nil"/>
                                <w:left w:val="nil"/>
                                <w:bottom w:val="nil"/>
                                <w:right w:val="nil"/>
                              </w:tcBorders>
                              <w:tcMar>
                                <w:top w:w="39" w:type="dxa"/>
                                <w:left w:w="39" w:type="dxa"/>
                                <w:bottom w:w="39" w:type="dxa"/>
                                <w:right w:w="39" w:type="dxa"/>
                              </w:tcMar>
                            </w:tcPr>
                            <w:p w14:paraId="1F73CCDA" w14:textId="77777777" w:rsidR="00287099" w:rsidRDefault="0016600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88682C4" w14:textId="77777777" w:rsidR="00287099" w:rsidRDefault="0028709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B535C31" w14:textId="77777777" w:rsidR="00287099" w:rsidRDefault="00287099">
                              <w:pPr>
                                <w:spacing w:after="0" w:line="240" w:lineRule="auto"/>
                              </w:pPr>
                            </w:p>
                          </w:tc>
                        </w:tr>
                        <w:tr w:rsidR="00166008" w14:paraId="5038664A" w14:textId="77777777" w:rsidTr="001660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099D6DD" w14:textId="77777777" w:rsidR="00287099" w:rsidRDefault="00166008">
                              <w:pPr>
                                <w:numPr>
                                  <w:ilvl w:val="0"/>
                                  <w:numId w:val="1"/>
                                </w:numPr>
                                <w:spacing w:after="0" w:line="240" w:lineRule="auto"/>
                                <w:ind w:left="720" w:hanging="360"/>
                              </w:pPr>
                              <w:r>
                                <w:rPr>
                                  <w:rFonts w:ascii="Arial" w:eastAsia="Arial" w:hAnsi="Arial"/>
                                  <w:color w:val="000000"/>
                                  <w:sz w:val="16"/>
                                </w:rPr>
                                <w:t xml:space="preserve">Respond to inquiries from clients/families, local health departments, hospitals and providers, other DCH sections, Department of Human Services, schools and various other public and private entities. </w:t>
                              </w:r>
                            </w:p>
                            <w:p w14:paraId="78D484F8" w14:textId="77777777" w:rsidR="00287099" w:rsidRDefault="00166008">
                              <w:pPr>
                                <w:numPr>
                                  <w:ilvl w:val="0"/>
                                  <w:numId w:val="1"/>
                                </w:numPr>
                                <w:spacing w:after="0" w:line="240" w:lineRule="auto"/>
                                <w:ind w:left="720" w:hanging="360"/>
                              </w:pPr>
                              <w:r>
                                <w:rPr>
                                  <w:rFonts w:ascii="Arial" w:eastAsia="Arial" w:hAnsi="Arial"/>
                                  <w:color w:val="000000"/>
                                  <w:sz w:val="16"/>
                                </w:rPr>
                                <w:t xml:space="preserve">Assist client/families in completing CSHCS application and Income Review/Payment Agreement. </w:t>
                              </w:r>
                            </w:p>
                            <w:p w14:paraId="0BFE1023" w14:textId="7296A576" w:rsidR="00287099" w:rsidRDefault="00166008">
                              <w:pPr>
                                <w:numPr>
                                  <w:ilvl w:val="0"/>
                                  <w:numId w:val="1"/>
                                </w:numPr>
                                <w:spacing w:after="0" w:line="240" w:lineRule="auto"/>
                                <w:ind w:left="720" w:hanging="360"/>
                              </w:pPr>
                              <w:r>
                                <w:rPr>
                                  <w:rFonts w:ascii="Arial" w:eastAsia="Arial" w:hAnsi="Arial"/>
                                  <w:color w:val="000000"/>
                                  <w:sz w:val="16"/>
                                </w:rPr>
                                <w:t xml:space="preserve">Analyze </w:t>
                              </w:r>
                              <w:r w:rsidR="00A4193F">
                                <w:rPr>
                                  <w:rFonts w:ascii="Arial" w:eastAsia="Arial" w:hAnsi="Arial"/>
                                  <w:color w:val="000000"/>
                                  <w:sz w:val="16"/>
                                </w:rPr>
                                <w:t>correspondence</w:t>
                              </w:r>
                              <w:r>
                                <w:rPr>
                                  <w:rFonts w:ascii="Arial" w:eastAsia="Arial" w:hAnsi="Arial"/>
                                  <w:color w:val="000000"/>
                                  <w:sz w:val="16"/>
                                </w:rPr>
                                <w:t xml:space="preserve"> from local health departments to determine what appropriate action needs to take place regarding service and/or client coverage </w:t>
                              </w:r>
                              <w:r w:rsidR="00A4193F">
                                <w:rPr>
                                  <w:rFonts w:ascii="Arial" w:eastAsia="Arial" w:hAnsi="Arial"/>
                                  <w:color w:val="000000"/>
                                  <w:sz w:val="16"/>
                                </w:rPr>
                                <w:t>requests. Generate</w:t>
                              </w:r>
                              <w:r>
                                <w:rPr>
                                  <w:rFonts w:ascii="Arial" w:eastAsia="Arial" w:hAnsi="Arial"/>
                                  <w:color w:val="000000"/>
                                  <w:sz w:val="16"/>
                                </w:rPr>
                                <w:t xml:space="preserve"> appropriate </w:t>
                              </w:r>
                              <w:r w:rsidR="00A4193F">
                                <w:rPr>
                                  <w:rFonts w:ascii="Arial" w:eastAsia="Arial" w:hAnsi="Arial"/>
                                  <w:color w:val="000000"/>
                                  <w:sz w:val="16"/>
                                </w:rPr>
                                <w:t>response. Refer</w:t>
                              </w:r>
                              <w:r>
                                <w:rPr>
                                  <w:rFonts w:ascii="Arial" w:eastAsia="Arial" w:hAnsi="Arial"/>
                                  <w:color w:val="000000"/>
                                  <w:sz w:val="16"/>
                                </w:rPr>
                                <w:t xml:space="preserve"> to other state agencies, medical consultants or regional nurse consultants for further review, as needed. </w:t>
                              </w:r>
                            </w:p>
                            <w:p w14:paraId="2CBDD3E0" w14:textId="77777777" w:rsidR="00287099" w:rsidRDefault="00166008">
                              <w:pPr>
                                <w:numPr>
                                  <w:ilvl w:val="0"/>
                                  <w:numId w:val="1"/>
                                </w:numPr>
                                <w:spacing w:after="0" w:line="240" w:lineRule="auto"/>
                                <w:ind w:left="720" w:hanging="360"/>
                              </w:pPr>
                              <w:r>
                                <w:rPr>
                                  <w:rFonts w:ascii="Arial" w:eastAsia="Arial" w:hAnsi="Arial"/>
                                  <w:color w:val="000000"/>
                                  <w:sz w:val="16"/>
                                </w:rPr>
                                <w:t xml:space="preserve">Participate in CSHCS policy and procedure reviews. </w:t>
                              </w:r>
                            </w:p>
                            <w:p w14:paraId="097604F5" w14:textId="77777777" w:rsidR="00287099" w:rsidRDefault="00166008">
                              <w:pPr>
                                <w:numPr>
                                  <w:ilvl w:val="0"/>
                                  <w:numId w:val="1"/>
                                </w:numPr>
                                <w:spacing w:after="0" w:line="240" w:lineRule="auto"/>
                                <w:ind w:left="720" w:hanging="360"/>
                              </w:pPr>
                              <w:r>
                                <w:rPr>
                                  <w:rFonts w:ascii="Arial" w:eastAsia="Arial" w:hAnsi="Arial"/>
                                  <w:color w:val="000000"/>
                                  <w:sz w:val="16"/>
                                </w:rPr>
                                <w:t xml:space="preserve">Make recommendations to improve efficiency and effectiveness of Application, Income Review/Payment Agreement, Eligibility Renewal and database processes. </w:t>
                              </w:r>
                            </w:p>
                            <w:p w14:paraId="0FA8D08C" w14:textId="77777777" w:rsidR="00287099" w:rsidRDefault="00166008">
                              <w:pPr>
                                <w:numPr>
                                  <w:ilvl w:val="0"/>
                                  <w:numId w:val="1"/>
                                </w:numPr>
                                <w:spacing w:after="0" w:line="240" w:lineRule="auto"/>
                                <w:ind w:left="720" w:hanging="360"/>
                              </w:pPr>
                              <w:r>
                                <w:rPr>
                                  <w:rFonts w:ascii="Arial" w:eastAsia="Arial" w:hAnsi="Arial"/>
                                  <w:color w:val="000000"/>
                                  <w:sz w:val="16"/>
                                </w:rPr>
                                <w:t>Interpret Medicaid policies and procedures in relation to the CSHCS program.  Considerable knowledge regarding various program policy processes from other state agencies is needed in relation to determining how they integrate with the CSHCS population.</w:t>
                              </w:r>
                            </w:p>
                          </w:tc>
                        </w:tr>
                        <w:tr w:rsidR="00166008" w14:paraId="268EBECD" w14:textId="77777777" w:rsidTr="001660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B8F37C" w14:textId="77777777" w:rsidR="00287099" w:rsidRDefault="00166008">
                              <w:pPr>
                                <w:spacing w:after="0" w:line="240" w:lineRule="auto"/>
                              </w:pPr>
                              <w:r>
                                <w:rPr>
                                  <w:rFonts w:ascii="Arial" w:eastAsia="Arial" w:hAnsi="Arial"/>
                                  <w:b/>
                                  <w:color w:val="000000"/>
                                  <w:sz w:val="16"/>
                                </w:rPr>
                                <w:t>Duty 4</w:t>
                              </w:r>
                            </w:p>
                          </w:tc>
                        </w:tr>
                        <w:tr w:rsidR="00287099" w14:paraId="7808D71D" w14:textId="77777777">
                          <w:trPr>
                            <w:trHeight w:val="282"/>
                          </w:trPr>
                          <w:tc>
                            <w:tcPr>
                              <w:tcW w:w="8004" w:type="dxa"/>
                              <w:tcBorders>
                                <w:top w:val="nil"/>
                                <w:left w:val="nil"/>
                                <w:bottom w:val="nil"/>
                                <w:right w:val="nil"/>
                              </w:tcBorders>
                              <w:tcMar>
                                <w:top w:w="39" w:type="dxa"/>
                                <w:left w:w="39" w:type="dxa"/>
                                <w:bottom w:w="39" w:type="dxa"/>
                                <w:right w:w="39" w:type="dxa"/>
                              </w:tcMar>
                            </w:tcPr>
                            <w:p w14:paraId="4D3A8162" w14:textId="77777777" w:rsidR="00287099" w:rsidRDefault="001660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8826E4F" w14:textId="77777777" w:rsidR="00287099" w:rsidRDefault="001660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CEA125" w14:textId="77777777" w:rsidR="00287099" w:rsidRDefault="00166008">
                              <w:pPr>
                                <w:spacing w:after="0" w:line="240" w:lineRule="auto"/>
                              </w:pPr>
                              <w:r>
                                <w:rPr>
                                  <w:rFonts w:ascii="Arial" w:eastAsia="Arial" w:hAnsi="Arial"/>
                                  <w:b/>
                                  <w:color w:val="000000"/>
                                  <w:sz w:val="16"/>
                                </w:rPr>
                                <w:t>5</w:t>
                              </w:r>
                            </w:p>
                          </w:tc>
                        </w:tr>
                        <w:tr w:rsidR="00166008" w14:paraId="72491363" w14:textId="77777777" w:rsidTr="00166008">
                          <w:trPr>
                            <w:trHeight w:val="282"/>
                          </w:trPr>
                          <w:tc>
                            <w:tcPr>
                              <w:tcW w:w="8004" w:type="dxa"/>
                              <w:gridSpan w:val="3"/>
                              <w:tcBorders>
                                <w:top w:val="nil"/>
                                <w:left w:val="nil"/>
                                <w:bottom w:val="nil"/>
                                <w:right w:val="nil"/>
                              </w:tcBorders>
                              <w:tcMar>
                                <w:top w:w="39" w:type="dxa"/>
                                <w:left w:w="39" w:type="dxa"/>
                                <w:bottom w:w="39" w:type="dxa"/>
                                <w:right w:w="39" w:type="dxa"/>
                              </w:tcMar>
                            </w:tcPr>
                            <w:p w14:paraId="0220C759" w14:textId="77777777" w:rsidR="008F1F28" w:rsidRPr="008F1F28" w:rsidRDefault="008F1F28" w:rsidP="008F1F28">
                              <w:pPr>
                                <w:spacing w:after="0" w:line="240" w:lineRule="auto"/>
                                <w:rPr>
                                  <w:rFonts w:ascii="Arial" w:eastAsia="Arial" w:hAnsi="Arial"/>
                                  <w:color w:val="000000"/>
                                </w:rPr>
                              </w:pPr>
                              <w:r w:rsidRPr="008F1F28">
                                <w:rPr>
                                  <w:rFonts w:ascii="Arial" w:eastAsia="Arial" w:hAnsi="Arial"/>
                                  <w:color w:val="000000"/>
                                </w:rPr>
                                <w:t xml:space="preserve">Provide training and technical assistance to local health department staff. </w:t>
                              </w:r>
                            </w:p>
                            <w:p w14:paraId="0631691A" w14:textId="25376D01" w:rsidR="00287099" w:rsidRDefault="00287099">
                              <w:pPr>
                                <w:spacing w:after="0" w:line="240" w:lineRule="auto"/>
                              </w:pPr>
                            </w:p>
                          </w:tc>
                        </w:tr>
                        <w:tr w:rsidR="00287099" w14:paraId="772887B5" w14:textId="77777777">
                          <w:trPr>
                            <w:trHeight w:val="282"/>
                          </w:trPr>
                          <w:tc>
                            <w:tcPr>
                              <w:tcW w:w="8004" w:type="dxa"/>
                              <w:tcBorders>
                                <w:top w:val="nil"/>
                                <w:left w:val="nil"/>
                                <w:bottom w:val="nil"/>
                                <w:right w:val="nil"/>
                              </w:tcBorders>
                              <w:tcMar>
                                <w:top w:w="39" w:type="dxa"/>
                                <w:left w:w="39" w:type="dxa"/>
                                <w:bottom w:w="39" w:type="dxa"/>
                                <w:right w:w="39" w:type="dxa"/>
                              </w:tcMar>
                            </w:tcPr>
                            <w:p w14:paraId="7879B0CD" w14:textId="77777777" w:rsidR="00287099" w:rsidRDefault="00166008">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6F80A1C7" w14:textId="77777777" w:rsidR="00287099" w:rsidRDefault="0028709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4CB527E" w14:textId="77777777" w:rsidR="00287099" w:rsidRDefault="00287099">
                              <w:pPr>
                                <w:spacing w:after="0" w:line="240" w:lineRule="auto"/>
                              </w:pPr>
                            </w:p>
                          </w:tc>
                        </w:tr>
                        <w:tr w:rsidR="00166008" w14:paraId="5B8205F1" w14:textId="77777777" w:rsidTr="0016600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EB2615" w14:textId="77777777" w:rsidR="00287099" w:rsidRDefault="00166008">
                              <w:pPr>
                                <w:numPr>
                                  <w:ilvl w:val="0"/>
                                  <w:numId w:val="1"/>
                                </w:numPr>
                                <w:spacing w:after="0" w:line="240" w:lineRule="auto"/>
                                <w:ind w:left="720" w:hanging="360"/>
                              </w:pPr>
                              <w:r>
                                <w:rPr>
                                  <w:rFonts w:ascii="Arial" w:eastAsia="Arial" w:hAnsi="Arial"/>
                                  <w:color w:val="000000"/>
                                  <w:sz w:val="16"/>
                                </w:rPr>
                                <w:t xml:space="preserve">Participate in face-to-face, online, and video </w:t>
                              </w:r>
                              <w:proofErr w:type="gramStart"/>
                              <w:r>
                                <w:rPr>
                                  <w:rFonts w:ascii="Arial" w:eastAsia="Arial" w:hAnsi="Arial"/>
                                  <w:color w:val="000000"/>
                                  <w:sz w:val="16"/>
                                </w:rPr>
                                <w:t>trainings</w:t>
                              </w:r>
                              <w:proofErr w:type="gramEnd"/>
                              <w:r>
                                <w:rPr>
                                  <w:rFonts w:ascii="Arial" w:eastAsia="Arial" w:hAnsi="Arial"/>
                                  <w:color w:val="000000"/>
                                  <w:sz w:val="16"/>
                                </w:rPr>
                                <w:t xml:space="preserve"> for local health department staff on CSHCS eligibility, application process, eligibility renewal and financial review. </w:t>
                              </w:r>
                            </w:p>
                            <w:p w14:paraId="2020F33C" w14:textId="77777777" w:rsidR="00287099" w:rsidRDefault="00166008">
                              <w:pPr>
                                <w:numPr>
                                  <w:ilvl w:val="0"/>
                                  <w:numId w:val="1"/>
                                </w:numPr>
                                <w:spacing w:after="0" w:line="240" w:lineRule="auto"/>
                                <w:ind w:left="720" w:hanging="360"/>
                              </w:pPr>
                              <w:r>
                                <w:rPr>
                                  <w:rFonts w:ascii="Arial" w:eastAsia="Arial" w:hAnsi="Arial"/>
                                  <w:color w:val="000000"/>
                                  <w:sz w:val="16"/>
                                </w:rPr>
                                <w:t xml:space="preserve">Recommend training topics and identify training needs of local health department staff. </w:t>
                              </w:r>
                            </w:p>
                            <w:p w14:paraId="295B9BA6" w14:textId="77777777" w:rsidR="007B6B42" w:rsidRPr="007B6B42" w:rsidRDefault="00166008" w:rsidP="00B32736">
                              <w:pPr>
                                <w:numPr>
                                  <w:ilvl w:val="0"/>
                                  <w:numId w:val="1"/>
                                </w:numPr>
                                <w:spacing w:after="0" w:line="240" w:lineRule="auto"/>
                                <w:ind w:left="720" w:hanging="360"/>
                              </w:pPr>
                              <w:r>
                                <w:rPr>
                                  <w:rFonts w:ascii="Arial" w:eastAsia="Arial" w:hAnsi="Arial"/>
                                  <w:color w:val="000000"/>
                                  <w:sz w:val="16"/>
                                </w:rPr>
                                <w:t xml:space="preserve">Develop training tools and procedures for internal and local health department operational use. </w:t>
                              </w:r>
                            </w:p>
                            <w:p w14:paraId="0D7EB054" w14:textId="77B8E587" w:rsidR="005D3396" w:rsidRPr="00413AD5" w:rsidRDefault="00413AD5" w:rsidP="00B32736">
                              <w:pPr>
                                <w:numPr>
                                  <w:ilvl w:val="0"/>
                                  <w:numId w:val="1"/>
                                </w:numPr>
                                <w:spacing w:after="0" w:line="240" w:lineRule="auto"/>
                                <w:ind w:left="720" w:hanging="360"/>
                                <w:rPr>
                                  <w:rFonts w:ascii="Arial" w:eastAsia="Arial" w:hAnsi="Arial"/>
                                  <w:color w:val="000000"/>
                                  <w:sz w:val="16"/>
                                </w:rPr>
                              </w:pPr>
                              <w:r w:rsidRPr="00413AD5">
                                <w:rPr>
                                  <w:rFonts w:ascii="Arial" w:eastAsia="Arial" w:hAnsi="Arial"/>
                                  <w:color w:val="000000"/>
                                  <w:sz w:val="16"/>
                                </w:rPr>
                                <w:t>Provide training and technical assistance to staff and external partners on an ad hoc basis.</w:t>
                              </w:r>
                            </w:p>
                            <w:p w14:paraId="066FF0FE" w14:textId="6BC5FFE4" w:rsidR="005D3396" w:rsidRPr="005D3396" w:rsidRDefault="005D3396" w:rsidP="005D3396">
                              <w:pPr>
                                <w:spacing w:after="0" w:line="240" w:lineRule="auto"/>
                                <w:rPr>
                                  <w:rFonts w:ascii="Arial" w:eastAsia="Arial" w:hAnsi="Arial"/>
                                  <w:color w:val="000000"/>
                                </w:rPr>
                              </w:pPr>
                            </w:p>
                          </w:tc>
                        </w:tr>
                        <w:tr w:rsidR="00166008" w14:paraId="170477E1" w14:textId="77777777" w:rsidTr="0016600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2AE6D0" w14:textId="77777777" w:rsidR="00287099" w:rsidRDefault="00166008">
                              <w:pPr>
                                <w:spacing w:after="0" w:line="240" w:lineRule="auto"/>
                              </w:pPr>
                              <w:r>
                                <w:rPr>
                                  <w:rFonts w:ascii="Arial" w:eastAsia="Arial" w:hAnsi="Arial"/>
                                  <w:b/>
                                  <w:color w:val="000000"/>
                                  <w:sz w:val="16"/>
                                </w:rPr>
                                <w:t>Duty 5</w:t>
                              </w:r>
                            </w:p>
                          </w:tc>
                        </w:tr>
                        <w:tr w:rsidR="00287099" w14:paraId="7025B863" w14:textId="77777777">
                          <w:trPr>
                            <w:trHeight w:val="282"/>
                          </w:trPr>
                          <w:tc>
                            <w:tcPr>
                              <w:tcW w:w="8004" w:type="dxa"/>
                              <w:tcBorders>
                                <w:top w:val="nil"/>
                                <w:left w:val="nil"/>
                                <w:bottom w:val="nil"/>
                                <w:right w:val="nil"/>
                              </w:tcBorders>
                              <w:tcMar>
                                <w:top w:w="39" w:type="dxa"/>
                                <w:left w:w="39" w:type="dxa"/>
                                <w:bottom w:w="39" w:type="dxa"/>
                                <w:right w:w="39" w:type="dxa"/>
                              </w:tcMar>
                            </w:tcPr>
                            <w:p w14:paraId="2177B427" w14:textId="77777777" w:rsidR="00287099" w:rsidRDefault="0016600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47059A" w14:textId="77777777" w:rsidR="00287099" w:rsidRDefault="0016600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7AE98B9" w14:textId="77777777" w:rsidR="00287099" w:rsidRDefault="00166008">
                              <w:pPr>
                                <w:spacing w:after="0" w:line="240" w:lineRule="auto"/>
                              </w:pPr>
                              <w:r>
                                <w:rPr>
                                  <w:rFonts w:ascii="Arial" w:eastAsia="Arial" w:hAnsi="Arial"/>
                                  <w:b/>
                                  <w:color w:val="000000"/>
                                  <w:sz w:val="16"/>
                                </w:rPr>
                                <w:t>5</w:t>
                              </w:r>
                            </w:p>
                          </w:tc>
                        </w:tr>
                        <w:tr w:rsidR="00166008" w14:paraId="6738B660" w14:textId="77777777" w:rsidTr="00166008">
                          <w:trPr>
                            <w:trHeight w:val="282"/>
                          </w:trPr>
                          <w:tc>
                            <w:tcPr>
                              <w:tcW w:w="8004" w:type="dxa"/>
                              <w:gridSpan w:val="3"/>
                              <w:tcBorders>
                                <w:top w:val="nil"/>
                                <w:left w:val="nil"/>
                                <w:bottom w:val="nil"/>
                                <w:right w:val="nil"/>
                              </w:tcBorders>
                              <w:tcMar>
                                <w:top w:w="39" w:type="dxa"/>
                                <w:left w:w="39" w:type="dxa"/>
                                <w:bottom w:w="39" w:type="dxa"/>
                                <w:right w:w="39" w:type="dxa"/>
                              </w:tcMar>
                            </w:tcPr>
                            <w:p w14:paraId="721F9D3B" w14:textId="77777777" w:rsidR="00287099" w:rsidRDefault="00166008">
                              <w:pPr>
                                <w:spacing w:after="0" w:line="240" w:lineRule="auto"/>
                              </w:pPr>
                              <w:r>
                                <w:rPr>
                                  <w:rFonts w:ascii="Arial" w:eastAsia="Arial" w:hAnsi="Arial"/>
                                  <w:color w:val="000000"/>
                                </w:rPr>
                                <w:t>Participate in quality assurance site reviews at local health departments.</w:t>
                              </w:r>
                            </w:p>
                          </w:tc>
                        </w:tr>
                        <w:tr w:rsidR="00287099" w14:paraId="756D165F" w14:textId="77777777">
                          <w:trPr>
                            <w:trHeight w:val="282"/>
                          </w:trPr>
                          <w:tc>
                            <w:tcPr>
                              <w:tcW w:w="8004" w:type="dxa"/>
                              <w:tcBorders>
                                <w:top w:val="nil"/>
                                <w:left w:val="nil"/>
                                <w:bottom w:val="nil"/>
                                <w:right w:val="nil"/>
                              </w:tcBorders>
                              <w:tcMar>
                                <w:top w:w="39" w:type="dxa"/>
                                <w:left w:w="39" w:type="dxa"/>
                                <w:bottom w:w="39" w:type="dxa"/>
                                <w:right w:w="39" w:type="dxa"/>
                              </w:tcMar>
                            </w:tcPr>
                            <w:p w14:paraId="05B96582" w14:textId="77777777" w:rsidR="00287099" w:rsidRDefault="0016600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77DD88" w14:textId="77777777" w:rsidR="00287099" w:rsidRDefault="0028709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57A71CF" w14:textId="77777777" w:rsidR="00287099" w:rsidRDefault="00287099">
                              <w:pPr>
                                <w:spacing w:after="0" w:line="240" w:lineRule="auto"/>
                              </w:pPr>
                            </w:p>
                          </w:tc>
                        </w:tr>
                        <w:tr w:rsidR="00166008" w14:paraId="6B29740F" w14:textId="77777777" w:rsidTr="00166008">
                          <w:trPr>
                            <w:trHeight w:val="282"/>
                          </w:trPr>
                          <w:tc>
                            <w:tcPr>
                              <w:tcW w:w="8004" w:type="dxa"/>
                              <w:gridSpan w:val="3"/>
                              <w:tcBorders>
                                <w:top w:val="nil"/>
                                <w:left w:val="nil"/>
                                <w:bottom w:val="nil"/>
                                <w:right w:val="nil"/>
                              </w:tcBorders>
                              <w:tcMar>
                                <w:top w:w="39" w:type="dxa"/>
                                <w:left w:w="39" w:type="dxa"/>
                                <w:bottom w:w="39" w:type="dxa"/>
                                <w:right w:w="39" w:type="dxa"/>
                              </w:tcMar>
                            </w:tcPr>
                            <w:p w14:paraId="7500243C" w14:textId="77777777" w:rsidR="00287099" w:rsidRDefault="00166008">
                              <w:pPr>
                                <w:numPr>
                                  <w:ilvl w:val="0"/>
                                  <w:numId w:val="1"/>
                                </w:numPr>
                                <w:spacing w:after="0" w:line="240" w:lineRule="auto"/>
                                <w:ind w:left="720" w:hanging="360"/>
                              </w:pPr>
                              <w:r>
                                <w:rPr>
                                  <w:rFonts w:ascii="Arial" w:eastAsia="Arial" w:hAnsi="Arial"/>
                                  <w:color w:val="000000"/>
                                  <w:sz w:val="16"/>
                                </w:rPr>
                                <w:t xml:space="preserve">Audit CSHCS client case files at local health departments to verify minimum program requirements related to CSHCS program representation, medical eligibility, application, enrollment and renewal are being met. </w:t>
                              </w:r>
                            </w:p>
                            <w:p w14:paraId="217AF707" w14:textId="77777777" w:rsidR="00287099" w:rsidRDefault="00166008">
                              <w:pPr>
                                <w:numPr>
                                  <w:ilvl w:val="0"/>
                                  <w:numId w:val="1"/>
                                </w:numPr>
                                <w:spacing w:after="0" w:line="240" w:lineRule="auto"/>
                                <w:ind w:left="720" w:hanging="360"/>
                              </w:pPr>
                              <w:r>
                                <w:rPr>
                                  <w:rFonts w:ascii="Arial" w:eastAsia="Arial" w:hAnsi="Arial"/>
                                  <w:color w:val="000000"/>
                                  <w:sz w:val="16"/>
                                </w:rPr>
                                <w:t xml:space="preserve">Make recommendations for improvement. </w:t>
                              </w:r>
                            </w:p>
                            <w:p w14:paraId="05638A4F" w14:textId="77777777" w:rsidR="00287099" w:rsidRDefault="00166008">
                              <w:pPr>
                                <w:numPr>
                                  <w:ilvl w:val="0"/>
                                  <w:numId w:val="1"/>
                                </w:numPr>
                                <w:spacing w:after="0" w:line="240" w:lineRule="auto"/>
                                <w:ind w:left="720" w:hanging="360"/>
                              </w:pPr>
                              <w:r>
                                <w:rPr>
                                  <w:rFonts w:ascii="Arial" w:eastAsia="Arial" w:hAnsi="Arial"/>
                                  <w:color w:val="000000"/>
                                  <w:sz w:val="16"/>
                                </w:rPr>
                                <w:t>Prepare a report listing findings and needed corrective action.</w:t>
                              </w:r>
                            </w:p>
                          </w:tc>
                        </w:tr>
                      </w:tbl>
                      <w:p w14:paraId="3056600E" w14:textId="77777777" w:rsidR="00287099" w:rsidRDefault="00287099">
                        <w:pPr>
                          <w:spacing w:after="0" w:line="240" w:lineRule="auto"/>
                        </w:pPr>
                      </w:p>
                    </w:tc>
                  </w:tr>
                </w:tbl>
                <w:p w14:paraId="00A31B1E" w14:textId="77777777" w:rsidR="00287099" w:rsidRDefault="00287099">
                  <w:pPr>
                    <w:spacing w:after="0" w:line="240" w:lineRule="auto"/>
                  </w:pPr>
                </w:p>
              </w:tc>
            </w:tr>
          </w:tbl>
          <w:p w14:paraId="0E7D8946" w14:textId="77777777" w:rsidR="00287099" w:rsidRDefault="00287099">
            <w:pPr>
              <w:spacing w:after="0" w:line="240" w:lineRule="auto"/>
            </w:pPr>
          </w:p>
        </w:tc>
        <w:tc>
          <w:tcPr>
            <w:tcW w:w="179" w:type="dxa"/>
          </w:tcPr>
          <w:p w14:paraId="25B5C1B8" w14:textId="77777777" w:rsidR="00287099" w:rsidRDefault="00287099">
            <w:pPr>
              <w:pStyle w:val="EmptyCellLayoutStyle"/>
              <w:spacing w:after="0" w:line="240" w:lineRule="auto"/>
            </w:pPr>
          </w:p>
        </w:tc>
      </w:tr>
      <w:tr w:rsidR="00287099" w14:paraId="3539910F" w14:textId="77777777">
        <w:trPr>
          <w:trHeight w:val="99"/>
        </w:trPr>
        <w:tc>
          <w:tcPr>
            <w:tcW w:w="179" w:type="dxa"/>
          </w:tcPr>
          <w:p w14:paraId="3D5E71D1" w14:textId="77777777" w:rsidR="00287099" w:rsidRDefault="00287099">
            <w:pPr>
              <w:pStyle w:val="EmptyCellLayoutStyle"/>
              <w:spacing w:after="0" w:line="240" w:lineRule="auto"/>
            </w:pPr>
          </w:p>
        </w:tc>
        <w:tc>
          <w:tcPr>
            <w:tcW w:w="0" w:type="dxa"/>
          </w:tcPr>
          <w:p w14:paraId="6B4123B5" w14:textId="77777777" w:rsidR="00287099" w:rsidRDefault="00287099">
            <w:pPr>
              <w:pStyle w:val="EmptyCellLayoutStyle"/>
              <w:spacing w:after="0" w:line="240" w:lineRule="auto"/>
            </w:pPr>
          </w:p>
        </w:tc>
        <w:tc>
          <w:tcPr>
            <w:tcW w:w="0" w:type="dxa"/>
          </w:tcPr>
          <w:p w14:paraId="3D03CD37" w14:textId="77777777" w:rsidR="00287099" w:rsidRDefault="00287099">
            <w:pPr>
              <w:pStyle w:val="EmptyCellLayoutStyle"/>
              <w:spacing w:after="0" w:line="240" w:lineRule="auto"/>
            </w:pPr>
          </w:p>
        </w:tc>
        <w:tc>
          <w:tcPr>
            <w:tcW w:w="0" w:type="dxa"/>
          </w:tcPr>
          <w:p w14:paraId="55E49790" w14:textId="77777777" w:rsidR="00287099" w:rsidRDefault="00287099">
            <w:pPr>
              <w:pStyle w:val="EmptyCellLayoutStyle"/>
              <w:spacing w:after="0" w:line="240" w:lineRule="auto"/>
            </w:pPr>
          </w:p>
        </w:tc>
        <w:tc>
          <w:tcPr>
            <w:tcW w:w="0" w:type="dxa"/>
          </w:tcPr>
          <w:p w14:paraId="3D974E52" w14:textId="77777777" w:rsidR="00287099" w:rsidRDefault="00287099">
            <w:pPr>
              <w:pStyle w:val="EmptyCellLayoutStyle"/>
              <w:spacing w:after="0" w:line="240" w:lineRule="auto"/>
            </w:pPr>
          </w:p>
        </w:tc>
        <w:tc>
          <w:tcPr>
            <w:tcW w:w="0" w:type="dxa"/>
          </w:tcPr>
          <w:p w14:paraId="70A485EA" w14:textId="77777777" w:rsidR="00287099" w:rsidRDefault="00287099">
            <w:pPr>
              <w:pStyle w:val="EmptyCellLayoutStyle"/>
              <w:spacing w:after="0" w:line="240" w:lineRule="auto"/>
            </w:pPr>
          </w:p>
        </w:tc>
        <w:tc>
          <w:tcPr>
            <w:tcW w:w="0" w:type="dxa"/>
          </w:tcPr>
          <w:p w14:paraId="72B251F3" w14:textId="77777777" w:rsidR="00287099" w:rsidRDefault="00287099">
            <w:pPr>
              <w:pStyle w:val="EmptyCellLayoutStyle"/>
              <w:spacing w:after="0" w:line="240" w:lineRule="auto"/>
            </w:pPr>
          </w:p>
        </w:tc>
        <w:tc>
          <w:tcPr>
            <w:tcW w:w="2505" w:type="dxa"/>
          </w:tcPr>
          <w:p w14:paraId="3DFEBF81" w14:textId="77777777" w:rsidR="00287099" w:rsidRDefault="00287099">
            <w:pPr>
              <w:pStyle w:val="EmptyCellLayoutStyle"/>
              <w:spacing w:after="0" w:line="240" w:lineRule="auto"/>
            </w:pPr>
          </w:p>
        </w:tc>
        <w:tc>
          <w:tcPr>
            <w:tcW w:w="6120" w:type="dxa"/>
          </w:tcPr>
          <w:p w14:paraId="710584D0" w14:textId="77777777" w:rsidR="00287099" w:rsidRDefault="00287099">
            <w:pPr>
              <w:pStyle w:val="EmptyCellLayoutStyle"/>
              <w:spacing w:after="0" w:line="240" w:lineRule="auto"/>
            </w:pPr>
          </w:p>
        </w:tc>
        <w:tc>
          <w:tcPr>
            <w:tcW w:w="2534" w:type="dxa"/>
          </w:tcPr>
          <w:p w14:paraId="7BC50E4E" w14:textId="77777777" w:rsidR="00287099" w:rsidRDefault="00287099">
            <w:pPr>
              <w:pStyle w:val="EmptyCellLayoutStyle"/>
              <w:spacing w:after="0" w:line="240" w:lineRule="auto"/>
            </w:pPr>
          </w:p>
        </w:tc>
        <w:tc>
          <w:tcPr>
            <w:tcW w:w="179" w:type="dxa"/>
          </w:tcPr>
          <w:p w14:paraId="51C2B228" w14:textId="77777777" w:rsidR="00287099" w:rsidRDefault="00287099">
            <w:pPr>
              <w:pStyle w:val="EmptyCellLayoutStyle"/>
              <w:spacing w:after="0" w:line="240" w:lineRule="auto"/>
            </w:pPr>
          </w:p>
        </w:tc>
      </w:tr>
      <w:tr w:rsidR="00166008" w14:paraId="6F35CADA" w14:textId="77777777" w:rsidTr="00166008">
        <w:tc>
          <w:tcPr>
            <w:tcW w:w="179" w:type="dxa"/>
          </w:tcPr>
          <w:p w14:paraId="7C7EAED5" w14:textId="77777777" w:rsidR="00287099" w:rsidRDefault="00287099">
            <w:pPr>
              <w:pStyle w:val="EmptyCellLayoutStyle"/>
              <w:spacing w:after="0" w:line="240" w:lineRule="auto"/>
            </w:pPr>
          </w:p>
        </w:tc>
        <w:tc>
          <w:tcPr>
            <w:tcW w:w="0" w:type="dxa"/>
          </w:tcPr>
          <w:p w14:paraId="23061F09" w14:textId="77777777" w:rsidR="00287099" w:rsidRDefault="00287099">
            <w:pPr>
              <w:pStyle w:val="EmptyCellLayoutStyle"/>
              <w:spacing w:after="0" w:line="240" w:lineRule="auto"/>
            </w:pPr>
          </w:p>
        </w:tc>
        <w:tc>
          <w:tcPr>
            <w:tcW w:w="0" w:type="dxa"/>
          </w:tcPr>
          <w:p w14:paraId="3CE16746" w14:textId="77777777" w:rsidR="00287099" w:rsidRDefault="00287099">
            <w:pPr>
              <w:pStyle w:val="EmptyCellLayoutStyle"/>
              <w:spacing w:after="0" w:line="240" w:lineRule="auto"/>
            </w:pPr>
          </w:p>
        </w:tc>
        <w:tc>
          <w:tcPr>
            <w:tcW w:w="0" w:type="dxa"/>
          </w:tcPr>
          <w:p w14:paraId="2E43BB74" w14:textId="77777777" w:rsidR="00287099" w:rsidRDefault="0028709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287099" w14:paraId="5C046CA5" w14:textId="77777777">
              <w:trPr>
                <w:trHeight w:val="119"/>
              </w:trPr>
              <w:tc>
                <w:tcPr>
                  <w:tcW w:w="0" w:type="dxa"/>
                  <w:tcBorders>
                    <w:top w:val="single" w:sz="15" w:space="0" w:color="000000"/>
                    <w:left w:val="single" w:sz="15" w:space="0" w:color="000000"/>
                  </w:tcBorders>
                </w:tcPr>
                <w:p w14:paraId="777B0E81" w14:textId="77777777" w:rsidR="00287099" w:rsidRDefault="00287099">
                  <w:pPr>
                    <w:pStyle w:val="EmptyCellLayoutStyle"/>
                    <w:spacing w:after="0" w:line="240" w:lineRule="auto"/>
                  </w:pPr>
                </w:p>
              </w:tc>
              <w:tc>
                <w:tcPr>
                  <w:tcW w:w="11159" w:type="dxa"/>
                  <w:tcBorders>
                    <w:top w:val="single" w:sz="15" w:space="0" w:color="000000"/>
                    <w:right w:val="single" w:sz="15" w:space="0" w:color="000000"/>
                  </w:tcBorders>
                </w:tcPr>
                <w:p w14:paraId="46E86200" w14:textId="77777777" w:rsidR="00287099" w:rsidRDefault="00287099">
                  <w:pPr>
                    <w:pStyle w:val="EmptyCellLayoutStyle"/>
                    <w:spacing w:after="0" w:line="240" w:lineRule="auto"/>
                  </w:pPr>
                </w:p>
              </w:tc>
            </w:tr>
            <w:tr w:rsidR="00287099" w14:paraId="7F56001A" w14:textId="77777777">
              <w:trPr>
                <w:trHeight w:val="270"/>
              </w:trPr>
              <w:tc>
                <w:tcPr>
                  <w:tcW w:w="0" w:type="dxa"/>
                  <w:tcBorders>
                    <w:left w:val="single" w:sz="15" w:space="0" w:color="000000"/>
                  </w:tcBorders>
                </w:tcPr>
                <w:p w14:paraId="30C8DD32" w14:textId="77777777" w:rsidR="00287099" w:rsidRDefault="0028709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287099" w14:paraId="6E5A6355" w14:textId="77777777">
                    <w:trPr>
                      <w:trHeight w:val="192"/>
                    </w:trPr>
                    <w:tc>
                      <w:tcPr>
                        <w:tcW w:w="11160" w:type="dxa"/>
                        <w:tcBorders>
                          <w:top w:val="nil"/>
                          <w:left w:val="nil"/>
                          <w:bottom w:val="nil"/>
                          <w:right w:val="nil"/>
                        </w:tcBorders>
                        <w:tcMar>
                          <w:top w:w="39" w:type="dxa"/>
                          <w:left w:w="39" w:type="dxa"/>
                          <w:bottom w:w="39" w:type="dxa"/>
                          <w:right w:w="39" w:type="dxa"/>
                        </w:tcMar>
                      </w:tcPr>
                      <w:p w14:paraId="24DA862E" w14:textId="77777777" w:rsidR="00287099" w:rsidRDefault="0016600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CA19ECE" w14:textId="77777777" w:rsidR="00287099" w:rsidRDefault="00287099">
                  <w:pPr>
                    <w:spacing w:after="0" w:line="240" w:lineRule="auto"/>
                  </w:pPr>
                </w:p>
              </w:tc>
            </w:tr>
            <w:tr w:rsidR="00287099" w14:paraId="3DCFE9FE" w14:textId="77777777">
              <w:trPr>
                <w:trHeight w:val="60"/>
              </w:trPr>
              <w:tc>
                <w:tcPr>
                  <w:tcW w:w="0" w:type="dxa"/>
                  <w:tcBorders>
                    <w:left w:val="single" w:sz="15" w:space="0" w:color="000000"/>
                  </w:tcBorders>
                </w:tcPr>
                <w:p w14:paraId="214ED949" w14:textId="77777777" w:rsidR="00287099" w:rsidRDefault="00287099">
                  <w:pPr>
                    <w:pStyle w:val="EmptyCellLayoutStyle"/>
                    <w:spacing w:after="0" w:line="240" w:lineRule="auto"/>
                  </w:pPr>
                </w:p>
              </w:tc>
              <w:tc>
                <w:tcPr>
                  <w:tcW w:w="11159" w:type="dxa"/>
                  <w:tcBorders>
                    <w:right w:val="single" w:sz="15" w:space="0" w:color="000000"/>
                  </w:tcBorders>
                </w:tcPr>
                <w:p w14:paraId="68F29877" w14:textId="77777777" w:rsidR="00287099" w:rsidRDefault="00287099">
                  <w:pPr>
                    <w:pStyle w:val="EmptyCellLayoutStyle"/>
                    <w:spacing w:after="0" w:line="240" w:lineRule="auto"/>
                  </w:pPr>
                </w:p>
              </w:tc>
            </w:tr>
            <w:tr w:rsidR="00166008" w14:paraId="6C564A04" w14:textId="77777777" w:rsidTr="0016600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87099" w14:paraId="68D165BE" w14:textId="77777777">
                    <w:trPr>
                      <w:trHeight w:val="212"/>
                    </w:trPr>
                    <w:tc>
                      <w:tcPr>
                        <w:tcW w:w="11160" w:type="dxa"/>
                        <w:tcBorders>
                          <w:top w:val="nil"/>
                          <w:left w:val="nil"/>
                          <w:bottom w:val="nil"/>
                          <w:right w:val="nil"/>
                        </w:tcBorders>
                        <w:tcMar>
                          <w:top w:w="39" w:type="dxa"/>
                          <w:left w:w="39" w:type="dxa"/>
                          <w:bottom w:w="39" w:type="dxa"/>
                          <w:right w:w="39" w:type="dxa"/>
                        </w:tcMar>
                      </w:tcPr>
                      <w:p w14:paraId="6C508A2A" w14:textId="77777777" w:rsidR="00287099" w:rsidRDefault="00166008">
                        <w:pPr>
                          <w:spacing w:after="0" w:line="240" w:lineRule="auto"/>
                        </w:pPr>
                        <w:r>
                          <w:rPr>
                            <w:rFonts w:ascii="Arial" w:eastAsia="Arial" w:hAnsi="Arial"/>
                            <w:color w:val="000000"/>
                          </w:rPr>
                          <w:t xml:space="preserve">Decisions regarding client eligibility, authorization of medical services and health care providers for children with special health care needs.  Prioritization and management of </w:t>
                        </w:r>
                        <w:proofErr w:type="gramStart"/>
                        <w:r>
                          <w:rPr>
                            <w:rFonts w:ascii="Arial" w:eastAsia="Arial" w:hAnsi="Arial"/>
                            <w:color w:val="000000"/>
                          </w:rPr>
                          <w:t>work load</w:t>
                        </w:r>
                        <w:proofErr w:type="gramEnd"/>
                        <w:r>
                          <w:rPr>
                            <w:rFonts w:ascii="Arial" w:eastAsia="Arial" w:hAnsi="Arial"/>
                            <w:color w:val="000000"/>
                          </w:rPr>
                          <w:t xml:space="preserve"> to meet deadlines.  Adult </w:t>
                        </w:r>
                        <w:proofErr w:type="gramStart"/>
                        <w:r>
                          <w:rPr>
                            <w:rFonts w:ascii="Arial" w:eastAsia="Arial" w:hAnsi="Arial"/>
                            <w:color w:val="000000"/>
                          </w:rPr>
                          <w:t>client</w:t>
                        </w:r>
                        <w:proofErr w:type="gramEnd"/>
                        <w:r>
                          <w:rPr>
                            <w:rFonts w:ascii="Arial" w:eastAsia="Arial" w:hAnsi="Arial"/>
                            <w:color w:val="000000"/>
                          </w:rPr>
                          <w:t>, families of children enrolled in or applying for the CSHCS program and the local health departments they are working with are affected by the decisions of this position.</w:t>
                        </w:r>
                      </w:p>
                    </w:tc>
                  </w:tr>
                </w:tbl>
                <w:p w14:paraId="443906DC" w14:textId="77777777" w:rsidR="00287099" w:rsidRDefault="00287099">
                  <w:pPr>
                    <w:spacing w:after="0" w:line="240" w:lineRule="auto"/>
                  </w:pPr>
                </w:p>
              </w:tc>
            </w:tr>
          </w:tbl>
          <w:p w14:paraId="45627F07" w14:textId="77777777" w:rsidR="00287099" w:rsidRDefault="00287099">
            <w:pPr>
              <w:spacing w:after="0" w:line="240" w:lineRule="auto"/>
            </w:pPr>
          </w:p>
        </w:tc>
        <w:tc>
          <w:tcPr>
            <w:tcW w:w="179" w:type="dxa"/>
          </w:tcPr>
          <w:p w14:paraId="2CB67867" w14:textId="77777777" w:rsidR="00287099" w:rsidRDefault="00287099">
            <w:pPr>
              <w:pStyle w:val="EmptyCellLayoutStyle"/>
              <w:spacing w:after="0" w:line="240" w:lineRule="auto"/>
            </w:pPr>
          </w:p>
        </w:tc>
      </w:tr>
      <w:tr w:rsidR="00287099" w14:paraId="767976B7" w14:textId="77777777">
        <w:trPr>
          <w:trHeight w:val="99"/>
        </w:trPr>
        <w:tc>
          <w:tcPr>
            <w:tcW w:w="179" w:type="dxa"/>
          </w:tcPr>
          <w:p w14:paraId="7DB3F950" w14:textId="77777777" w:rsidR="00287099" w:rsidRDefault="00287099">
            <w:pPr>
              <w:pStyle w:val="EmptyCellLayoutStyle"/>
              <w:spacing w:after="0" w:line="240" w:lineRule="auto"/>
            </w:pPr>
          </w:p>
        </w:tc>
        <w:tc>
          <w:tcPr>
            <w:tcW w:w="0" w:type="dxa"/>
          </w:tcPr>
          <w:p w14:paraId="7C707675" w14:textId="77777777" w:rsidR="00287099" w:rsidRDefault="00287099">
            <w:pPr>
              <w:pStyle w:val="EmptyCellLayoutStyle"/>
              <w:spacing w:after="0" w:line="240" w:lineRule="auto"/>
            </w:pPr>
          </w:p>
        </w:tc>
        <w:tc>
          <w:tcPr>
            <w:tcW w:w="0" w:type="dxa"/>
          </w:tcPr>
          <w:p w14:paraId="017D6536" w14:textId="77777777" w:rsidR="00287099" w:rsidRDefault="00287099">
            <w:pPr>
              <w:pStyle w:val="EmptyCellLayoutStyle"/>
              <w:spacing w:after="0" w:line="240" w:lineRule="auto"/>
            </w:pPr>
          </w:p>
        </w:tc>
        <w:tc>
          <w:tcPr>
            <w:tcW w:w="0" w:type="dxa"/>
          </w:tcPr>
          <w:p w14:paraId="42A08216" w14:textId="77777777" w:rsidR="00287099" w:rsidRDefault="00287099">
            <w:pPr>
              <w:pStyle w:val="EmptyCellLayoutStyle"/>
              <w:spacing w:after="0" w:line="240" w:lineRule="auto"/>
            </w:pPr>
          </w:p>
        </w:tc>
        <w:tc>
          <w:tcPr>
            <w:tcW w:w="0" w:type="dxa"/>
          </w:tcPr>
          <w:p w14:paraId="22AB6C0C" w14:textId="77777777" w:rsidR="00287099" w:rsidRDefault="00287099">
            <w:pPr>
              <w:pStyle w:val="EmptyCellLayoutStyle"/>
              <w:spacing w:after="0" w:line="240" w:lineRule="auto"/>
            </w:pPr>
          </w:p>
        </w:tc>
        <w:tc>
          <w:tcPr>
            <w:tcW w:w="0" w:type="dxa"/>
          </w:tcPr>
          <w:p w14:paraId="255CD670" w14:textId="77777777" w:rsidR="00287099" w:rsidRDefault="00287099">
            <w:pPr>
              <w:pStyle w:val="EmptyCellLayoutStyle"/>
              <w:spacing w:after="0" w:line="240" w:lineRule="auto"/>
            </w:pPr>
          </w:p>
        </w:tc>
        <w:tc>
          <w:tcPr>
            <w:tcW w:w="0" w:type="dxa"/>
          </w:tcPr>
          <w:p w14:paraId="759B4480" w14:textId="77777777" w:rsidR="00287099" w:rsidRDefault="00287099">
            <w:pPr>
              <w:pStyle w:val="EmptyCellLayoutStyle"/>
              <w:spacing w:after="0" w:line="240" w:lineRule="auto"/>
            </w:pPr>
          </w:p>
        </w:tc>
        <w:tc>
          <w:tcPr>
            <w:tcW w:w="2505" w:type="dxa"/>
          </w:tcPr>
          <w:p w14:paraId="609FDD15" w14:textId="77777777" w:rsidR="00287099" w:rsidRDefault="00287099">
            <w:pPr>
              <w:pStyle w:val="EmptyCellLayoutStyle"/>
              <w:spacing w:after="0" w:line="240" w:lineRule="auto"/>
            </w:pPr>
          </w:p>
        </w:tc>
        <w:tc>
          <w:tcPr>
            <w:tcW w:w="6120" w:type="dxa"/>
          </w:tcPr>
          <w:p w14:paraId="6FF14EC2" w14:textId="77777777" w:rsidR="00287099" w:rsidRDefault="00287099">
            <w:pPr>
              <w:pStyle w:val="EmptyCellLayoutStyle"/>
              <w:spacing w:after="0" w:line="240" w:lineRule="auto"/>
            </w:pPr>
          </w:p>
        </w:tc>
        <w:tc>
          <w:tcPr>
            <w:tcW w:w="2534" w:type="dxa"/>
          </w:tcPr>
          <w:p w14:paraId="17676A68" w14:textId="77777777" w:rsidR="00287099" w:rsidRDefault="00287099">
            <w:pPr>
              <w:pStyle w:val="EmptyCellLayoutStyle"/>
              <w:spacing w:after="0" w:line="240" w:lineRule="auto"/>
            </w:pPr>
          </w:p>
        </w:tc>
        <w:tc>
          <w:tcPr>
            <w:tcW w:w="179" w:type="dxa"/>
          </w:tcPr>
          <w:p w14:paraId="7569CA0E" w14:textId="77777777" w:rsidR="00287099" w:rsidRDefault="00287099">
            <w:pPr>
              <w:pStyle w:val="EmptyCellLayoutStyle"/>
              <w:spacing w:after="0" w:line="240" w:lineRule="auto"/>
            </w:pPr>
          </w:p>
        </w:tc>
      </w:tr>
      <w:tr w:rsidR="00166008" w14:paraId="4F8515A0" w14:textId="77777777" w:rsidTr="00166008">
        <w:tc>
          <w:tcPr>
            <w:tcW w:w="179" w:type="dxa"/>
          </w:tcPr>
          <w:p w14:paraId="2CCC3F98" w14:textId="77777777" w:rsidR="00287099" w:rsidRDefault="00287099">
            <w:pPr>
              <w:pStyle w:val="EmptyCellLayoutStyle"/>
              <w:spacing w:after="0" w:line="240" w:lineRule="auto"/>
            </w:pPr>
          </w:p>
        </w:tc>
        <w:tc>
          <w:tcPr>
            <w:tcW w:w="0" w:type="dxa"/>
          </w:tcPr>
          <w:p w14:paraId="32B08076" w14:textId="77777777" w:rsidR="00287099" w:rsidRDefault="00287099">
            <w:pPr>
              <w:pStyle w:val="EmptyCellLayoutStyle"/>
              <w:spacing w:after="0" w:line="240" w:lineRule="auto"/>
            </w:pPr>
          </w:p>
        </w:tc>
        <w:tc>
          <w:tcPr>
            <w:tcW w:w="0" w:type="dxa"/>
          </w:tcPr>
          <w:p w14:paraId="383D0B54" w14:textId="77777777" w:rsidR="00287099" w:rsidRDefault="00287099">
            <w:pPr>
              <w:pStyle w:val="EmptyCellLayoutStyle"/>
              <w:spacing w:after="0" w:line="240" w:lineRule="auto"/>
            </w:pPr>
          </w:p>
        </w:tc>
        <w:tc>
          <w:tcPr>
            <w:tcW w:w="0" w:type="dxa"/>
          </w:tcPr>
          <w:p w14:paraId="18E874E7" w14:textId="77777777" w:rsidR="00287099" w:rsidRDefault="00287099">
            <w:pPr>
              <w:pStyle w:val="EmptyCellLayoutStyle"/>
              <w:spacing w:after="0" w:line="240" w:lineRule="auto"/>
            </w:pPr>
          </w:p>
        </w:tc>
        <w:tc>
          <w:tcPr>
            <w:tcW w:w="0" w:type="dxa"/>
          </w:tcPr>
          <w:p w14:paraId="28D97E29" w14:textId="77777777" w:rsidR="00287099" w:rsidRDefault="00287099">
            <w:pPr>
              <w:pStyle w:val="EmptyCellLayoutStyle"/>
              <w:spacing w:after="0" w:line="240" w:lineRule="auto"/>
            </w:pPr>
          </w:p>
        </w:tc>
        <w:tc>
          <w:tcPr>
            <w:tcW w:w="0" w:type="dxa"/>
          </w:tcPr>
          <w:p w14:paraId="3AC9C63C" w14:textId="77777777" w:rsidR="00287099" w:rsidRDefault="0028709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287099" w14:paraId="56BB3754" w14:textId="77777777">
              <w:trPr>
                <w:trHeight w:val="38"/>
              </w:trPr>
              <w:tc>
                <w:tcPr>
                  <w:tcW w:w="0" w:type="dxa"/>
                  <w:tcBorders>
                    <w:top w:val="single" w:sz="15" w:space="0" w:color="000000"/>
                    <w:left w:val="single" w:sz="15" w:space="0" w:color="000000"/>
                  </w:tcBorders>
                </w:tcPr>
                <w:p w14:paraId="69C6AF61" w14:textId="77777777" w:rsidR="00287099" w:rsidRDefault="00287099">
                  <w:pPr>
                    <w:pStyle w:val="EmptyCellLayoutStyle"/>
                    <w:spacing w:after="0" w:line="240" w:lineRule="auto"/>
                  </w:pPr>
                </w:p>
              </w:tc>
              <w:tc>
                <w:tcPr>
                  <w:tcW w:w="11159" w:type="dxa"/>
                  <w:tcBorders>
                    <w:top w:val="single" w:sz="15" w:space="0" w:color="000000"/>
                    <w:right w:val="single" w:sz="15" w:space="0" w:color="000000"/>
                  </w:tcBorders>
                </w:tcPr>
                <w:p w14:paraId="0643164D" w14:textId="77777777" w:rsidR="00287099" w:rsidRDefault="00287099">
                  <w:pPr>
                    <w:pStyle w:val="EmptyCellLayoutStyle"/>
                    <w:spacing w:after="0" w:line="240" w:lineRule="auto"/>
                  </w:pPr>
                </w:p>
              </w:tc>
            </w:tr>
            <w:tr w:rsidR="00287099" w14:paraId="358C129E" w14:textId="77777777">
              <w:trPr>
                <w:trHeight w:val="270"/>
              </w:trPr>
              <w:tc>
                <w:tcPr>
                  <w:tcW w:w="0" w:type="dxa"/>
                  <w:tcBorders>
                    <w:left w:val="single" w:sz="15" w:space="0" w:color="000000"/>
                  </w:tcBorders>
                </w:tcPr>
                <w:p w14:paraId="6746638F" w14:textId="77777777" w:rsidR="00287099" w:rsidRDefault="0028709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287099" w14:paraId="7CAB01B1" w14:textId="77777777">
                    <w:trPr>
                      <w:trHeight w:val="192"/>
                    </w:trPr>
                    <w:tc>
                      <w:tcPr>
                        <w:tcW w:w="11160" w:type="dxa"/>
                        <w:tcBorders>
                          <w:top w:val="nil"/>
                          <w:left w:val="nil"/>
                          <w:bottom w:val="nil"/>
                          <w:right w:val="nil"/>
                        </w:tcBorders>
                        <w:tcMar>
                          <w:top w:w="39" w:type="dxa"/>
                          <w:left w:w="39" w:type="dxa"/>
                          <w:bottom w:w="39" w:type="dxa"/>
                          <w:right w:w="39" w:type="dxa"/>
                        </w:tcMar>
                      </w:tcPr>
                      <w:p w14:paraId="1266612F" w14:textId="77777777" w:rsidR="00287099" w:rsidRDefault="00166008">
                        <w:pPr>
                          <w:spacing w:after="0" w:line="240" w:lineRule="auto"/>
                        </w:pPr>
                        <w:r>
                          <w:rPr>
                            <w:rFonts w:ascii="Arial" w:eastAsia="Arial" w:hAnsi="Arial"/>
                            <w:b/>
                            <w:color w:val="000000"/>
                            <w:sz w:val="16"/>
                          </w:rPr>
                          <w:t xml:space="preserve">17. Describe the types of decisions that require the supervisor's review. </w:t>
                        </w:r>
                      </w:p>
                    </w:tc>
                  </w:tr>
                </w:tbl>
                <w:p w14:paraId="476CD74A" w14:textId="77777777" w:rsidR="00287099" w:rsidRDefault="00287099">
                  <w:pPr>
                    <w:spacing w:after="0" w:line="240" w:lineRule="auto"/>
                  </w:pPr>
                </w:p>
              </w:tc>
            </w:tr>
            <w:tr w:rsidR="00287099" w14:paraId="4FF9D0DE" w14:textId="77777777">
              <w:trPr>
                <w:trHeight w:val="40"/>
              </w:trPr>
              <w:tc>
                <w:tcPr>
                  <w:tcW w:w="0" w:type="dxa"/>
                  <w:tcBorders>
                    <w:left w:val="single" w:sz="15" w:space="0" w:color="000000"/>
                  </w:tcBorders>
                </w:tcPr>
                <w:p w14:paraId="59B2FDFB" w14:textId="77777777" w:rsidR="00287099" w:rsidRDefault="00287099">
                  <w:pPr>
                    <w:pStyle w:val="EmptyCellLayoutStyle"/>
                    <w:spacing w:after="0" w:line="240" w:lineRule="auto"/>
                  </w:pPr>
                </w:p>
              </w:tc>
              <w:tc>
                <w:tcPr>
                  <w:tcW w:w="11159" w:type="dxa"/>
                  <w:tcBorders>
                    <w:right w:val="single" w:sz="15" w:space="0" w:color="000000"/>
                  </w:tcBorders>
                </w:tcPr>
                <w:p w14:paraId="42C66412" w14:textId="77777777" w:rsidR="00287099" w:rsidRDefault="00287099">
                  <w:pPr>
                    <w:pStyle w:val="EmptyCellLayoutStyle"/>
                    <w:spacing w:after="0" w:line="240" w:lineRule="auto"/>
                  </w:pPr>
                </w:p>
              </w:tc>
            </w:tr>
            <w:tr w:rsidR="00166008" w14:paraId="00B5D12D" w14:textId="77777777" w:rsidTr="0016600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287099" w14:paraId="3E1CB6AB" w14:textId="77777777">
                    <w:trPr>
                      <w:trHeight w:val="212"/>
                    </w:trPr>
                    <w:tc>
                      <w:tcPr>
                        <w:tcW w:w="11160" w:type="dxa"/>
                        <w:tcBorders>
                          <w:top w:val="nil"/>
                          <w:left w:val="nil"/>
                          <w:bottom w:val="nil"/>
                          <w:right w:val="nil"/>
                        </w:tcBorders>
                        <w:tcMar>
                          <w:top w:w="39" w:type="dxa"/>
                          <w:left w:w="39" w:type="dxa"/>
                          <w:bottom w:w="39" w:type="dxa"/>
                          <w:right w:w="39" w:type="dxa"/>
                        </w:tcMar>
                      </w:tcPr>
                      <w:p w14:paraId="3DCEB5AE" w14:textId="77777777" w:rsidR="00287099" w:rsidRDefault="00166008">
                        <w:pPr>
                          <w:spacing w:after="0" w:line="240" w:lineRule="auto"/>
                        </w:pPr>
                        <w:r>
                          <w:rPr>
                            <w:rFonts w:ascii="Arial" w:eastAsia="Arial" w:hAnsi="Arial"/>
                            <w:color w:val="000000"/>
                          </w:rPr>
                          <w:t>The position receives limited supervision regarding complex emergency verbal requests, clarification of or exceptions to CSHCS policy and procedures.</w:t>
                        </w:r>
                      </w:p>
                    </w:tc>
                  </w:tr>
                </w:tbl>
                <w:p w14:paraId="6E988B85" w14:textId="77777777" w:rsidR="00287099" w:rsidRDefault="00287099">
                  <w:pPr>
                    <w:spacing w:after="0" w:line="240" w:lineRule="auto"/>
                  </w:pPr>
                </w:p>
              </w:tc>
            </w:tr>
          </w:tbl>
          <w:p w14:paraId="5A2661D2" w14:textId="77777777" w:rsidR="00287099" w:rsidRDefault="00287099">
            <w:pPr>
              <w:spacing w:after="0" w:line="240" w:lineRule="auto"/>
            </w:pPr>
          </w:p>
        </w:tc>
        <w:tc>
          <w:tcPr>
            <w:tcW w:w="179" w:type="dxa"/>
          </w:tcPr>
          <w:p w14:paraId="26E58DFE" w14:textId="77777777" w:rsidR="00287099" w:rsidRDefault="00287099">
            <w:pPr>
              <w:pStyle w:val="EmptyCellLayoutStyle"/>
              <w:spacing w:after="0" w:line="240" w:lineRule="auto"/>
            </w:pPr>
          </w:p>
        </w:tc>
      </w:tr>
      <w:tr w:rsidR="00287099" w14:paraId="4DBD4DF6" w14:textId="77777777">
        <w:trPr>
          <w:trHeight w:val="100"/>
        </w:trPr>
        <w:tc>
          <w:tcPr>
            <w:tcW w:w="179" w:type="dxa"/>
          </w:tcPr>
          <w:p w14:paraId="3F9B787C" w14:textId="77777777" w:rsidR="00287099" w:rsidRDefault="00287099">
            <w:pPr>
              <w:pStyle w:val="EmptyCellLayoutStyle"/>
              <w:spacing w:after="0" w:line="240" w:lineRule="auto"/>
            </w:pPr>
          </w:p>
        </w:tc>
        <w:tc>
          <w:tcPr>
            <w:tcW w:w="0" w:type="dxa"/>
          </w:tcPr>
          <w:p w14:paraId="4A6A1353" w14:textId="77777777" w:rsidR="00287099" w:rsidRDefault="00287099">
            <w:pPr>
              <w:pStyle w:val="EmptyCellLayoutStyle"/>
              <w:spacing w:after="0" w:line="240" w:lineRule="auto"/>
            </w:pPr>
          </w:p>
        </w:tc>
        <w:tc>
          <w:tcPr>
            <w:tcW w:w="0" w:type="dxa"/>
          </w:tcPr>
          <w:p w14:paraId="62742EAB" w14:textId="77777777" w:rsidR="00287099" w:rsidRDefault="00287099">
            <w:pPr>
              <w:pStyle w:val="EmptyCellLayoutStyle"/>
              <w:spacing w:after="0" w:line="240" w:lineRule="auto"/>
            </w:pPr>
          </w:p>
        </w:tc>
        <w:tc>
          <w:tcPr>
            <w:tcW w:w="0" w:type="dxa"/>
          </w:tcPr>
          <w:p w14:paraId="1E2F35F5" w14:textId="77777777" w:rsidR="00287099" w:rsidRDefault="00287099">
            <w:pPr>
              <w:pStyle w:val="EmptyCellLayoutStyle"/>
              <w:spacing w:after="0" w:line="240" w:lineRule="auto"/>
            </w:pPr>
          </w:p>
        </w:tc>
        <w:tc>
          <w:tcPr>
            <w:tcW w:w="0" w:type="dxa"/>
          </w:tcPr>
          <w:p w14:paraId="1435B7B2" w14:textId="77777777" w:rsidR="00287099" w:rsidRDefault="00287099">
            <w:pPr>
              <w:pStyle w:val="EmptyCellLayoutStyle"/>
              <w:spacing w:after="0" w:line="240" w:lineRule="auto"/>
            </w:pPr>
          </w:p>
        </w:tc>
        <w:tc>
          <w:tcPr>
            <w:tcW w:w="0" w:type="dxa"/>
          </w:tcPr>
          <w:p w14:paraId="6BD4EA46" w14:textId="77777777" w:rsidR="00287099" w:rsidRDefault="00287099">
            <w:pPr>
              <w:pStyle w:val="EmptyCellLayoutStyle"/>
              <w:spacing w:after="0" w:line="240" w:lineRule="auto"/>
            </w:pPr>
          </w:p>
        </w:tc>
        <w:tc>
          <w:tcPr>
            <w:tcW w:w="0" w:type="dxa"/>
          </w:tcPr>
          <w:p w14:paraId="622C6BA0" w14:textId="77777777" w:rsidR="00287099" w:rsidRDefault="00287099">
            <w:pPr>
              <w:pStyle w:val="EmptyCellLayoutStyle"/>
              <w:spacing w:after="0" w:line="240" w:lineRule="auto"/>
            </w:pPr>
          </w:p>
        </w:tc>
        <w:tc>
          <w:tcPr>
            <w:tcW w:w="2505" w:type="dxa"/>
          </w:tcPr>
          <w:p w14:paraId="5D29BE0D" w14:textId="77777777" w:rsidR="00287099" w:rsidRDefault="00287099">
            <w:pPr>
              <w:pStyle w:val="EmptyCellLayoutStyle"/>
              <w:spacing w:after="0" w:line="240" w:lineRule="auto"/>
            </w:pPr>
          </w:p>
        </w:tc>
        <w:tc>
          <w:tcPr>
            <w:tcW w:w="6120" w:type="dxa"/>
          </w:tcPr>
          <w:p w14:paraId="256CEC44" w14:textId="77777777" w:rsidR="00287099" w:rsidRDefault="00287099">
            <w:pPr>
              <w:pStyle w:val="EmptyCellLayoutStyle"/>
              <w:spacing w:after="0" w:line="240" w:lineRule="auto"/>
            </w:pPr>
          </w:p>
        </w:tc>
        <w:tc>
          <w:tcPr>
            <w:tcW w:w="2534" w:type="dxa"/>
          </w:tcPr>
          <w:p w14:paraId="5EB0A3A0" w14:textId="77777777" w:rsidR="00287099" w:rsidRDefault="00287099">
            <w:pPr>
              <w:pStyle w:val="EmptyCellLayoutStyle"/>
              <w:spacing w:after="0" w:line="240" w:lineRule="auto"/>
            </w:pPr>
          </w:p>
        </w:tc>
        <w:tc>
          <w:tcPr>
            <w:tcW w:w="179" w:type="dxa"/>
          </w:tcPr>
          <w:p w14:paraId="3982106F" w14:textId="77777777" w:rsidR="00287099" w:rsidRDefault="00287099">
            <w:pPr>
              <w:pStyle w:val="EmptyCellLayoutStyle"/>
              <w:spacing w:after="0" w:line="240" w:lineRule="auto"/>
            </w:pPr>
          </w:p>
        </w:tc>
      </w:tr>
      <w:tr w:rsidR="00166008" w14:paraId="76FF2EB8" w14:textId="77777777" w:rsidTr="00166008">
        <w:tc>
          <w:tcPr>
            <w:tcW w:w="179" w:type="dxa"/>
          </w:tcPr>
          <w:p w14:paraId="7264B5D3" w14:textId="77777777" w:rsidR="00287099" w:rsidRDefault="00287099">
            <w:pPr>
              <w:pStyle w:val="EmptyCellLayoutStyle"/>
              <w:spacing w:after="0" w:line="240" w:lineRule="auto"/>
            </w:pPr>
          </w:p>
        </w:tc>
        <w:tc>
          <w:tcPr>
            <w:tcW w:w="0" w:type="dxa"/>
          </w:tcPr>
          <w:p w14:paraId="1CA0493B" w14:textId="77777777" w:rsidR="00287099" w:rsidRDefault="00287099">
            <w:pPr>
              <w:pStyle w:val="EmptyCellLayoutStyle"/>
              <w:spacing w:after="0" w:line="240" w:lineRule="auto"/>
            </w:pPr>
          </w:p>
        </w:tc>
        <w:tc>
          <w:tcPr>
            <w:tcW w:w="0" w:type="dxa"/>
          </w:tcPr>
          <w:p w14:paraId="4C260D5D" w14:textId="77777777" w:rsidR="00287099" w:rsidRDefault="0028709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287099" w14:paraId="1A5A32A8" w14:textId="77777777">
              <w:trPr>
                <w:trHeight w:val="459"/>
              </w:trPr>
              <w:tc>
                <w:tcPr>
                  <w:tcW w:w="0" w:type="dxa"/>
                  <w:tcBorders>
                    <w:top w:val="single" w:sz="15" w:space="0" w:color="000000"/>
                    <w:left w:val="single" w:sz="15" w:space="0" w:color="000000"/>
                  </w:tcBorders>
                </w:tcPr>
                <w:p w14:paraId="6ADB73B6" w14:textId="77777777" w:rsidR="00287099" w:rsidRDefault="0028709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87099" w14:paraId="2841EC55" w14:textId="77777777">
                    <w:trPr>
                      <w:trHeight w:val="381"/>
                    </w:trPr>
                    <w:tc>
                      <w:tcPr>
                        <w:tcW w:w="11160" w:type="dxa"/>
                        <w:tcBorders>
                          <w:top w:val="nil"/>
                          <w:left w:val="nil"/>
                          <w:bottom w:val="nil"/>
                          <w:right w:val="nil"/>
                        </w:tcBorders>
                        <w:tcMar>
                          <w:top w:w="39" w:type="dxa"/>
                          <w:left w:w="39" w:type="dxa"/>
                          <w:bottom w:w="39" w:type="dxa"/>
                          <w:right w:w="39" w:type="dxa"/>
                        </w:tcMar>
                      </w:tcPr>
                      <w:p w14:paraId="7FF2FF87" w14:textId="77777777" w:rsidR="00287099" w:rsidRDefault="00166008">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4145053" w14:textId="77777777" w:rsidR="00287099" w:rsidRDefault="00287099">
                  <w:pPr>
                    <w:spacing w:after="0" w:line="240" w:lineRule="auto"/>
                  </w:pPr>
                </w:p>
              </w:tc>
            </w:tr>
            <w:tr w:rsidR="00287099" w14:paraId="4118F31C" w14:textId="77777777">
              <w:trPr>
                <w:trHeight w:val="80"/>
              </w:trPr>
              <w:tc>
                <w:tcPr>
                  <w:tcW w:w="0" w:type="dxa"/>
                  <w:tcBorders>
                    <w:left w:val="single" w:sz="15" w:space="0" w:color="000000"/>
                  </w:tcBorders>
                </w:tcPr>
                <w:p w14:paraId="11561AD8" w14:textId="77777777" w:rsidR="00287099" w:rsidRDefault="00287099">
                  <w:pPr>
                    <w:pStyle w:val="EmptyCellLayoutStyle"/>
                    <w:spacing w:after="0" w:line="240" w:lineRule="auto"/>
                  </w:pPr>
                </w:p>
              </w:tc>
              <w:tc>
                <w:tcPr>
                  <w:tcW w:w="11159" w:type="dxa"/>
                  <w:tcBorders>
                    <w:right w:val="single" w:sz="15" w:space="0" w:color="000000"/>
                  </w:tcBorders>
                </w:tcPr>
                <w:p w14:paraId="2F5092B5" w14:textId="77777777" w:rsidR="00287099" w:rsidRDefault="00287099">
                  <w:pPr>
                    <w:pStyle w:val="EmptyCellLayoutStyle"/>
                    <w:spacing w:after="0" w:line="240" w:lineRule="auto"/>
                  </w:pPr>
                </w:p>
              </w:tc>
            </w:tr>
            <w:tr w:rsidR="00166008" w14:paraId="3FDCD333" w14:textId="77777777" w:rsidTr="0016600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87099" w14:paraId="4C049745" w14:textId="77777777">
                    <w:trPr>
                      <w:trHeight w:val="212"/>
                    </w:trPr>
                    <w:tc>
                      <w:tcPr>
                        <w:tcW w:w="11160" w:type="dxa"/>
                        <w:tcBorders>
                          <w:top w:val="nil"/>
                          <w:left w:val="nil"/>
                          <w:bottom w:val="nil"/>
                          <w:right w:val="nil"/>
                        </w:tcBorders>
                        <w:tcMar>
                          <w:top w:w="39" w:type="dxa"/>
                          <w:left w:w="39" w:type="dxa"/>
                          <w:bottom w:w="39" w:type="dxa"/>
                          <w:right w:w="39" w:type="dxa"/>
                        </w:tcMar>
                      </w:tcPr>
                      <w:p w14:paraId="75334C57" w14:textId="77777777" w:rsidR="00287099" w:rsidRDefault="00166008">
                        <w:pPr>
                          <w:spacing w:after="0" w:line="240" w:lineRule="auto"/>
                        </w:pPr>
                        <w:r>
                          <w:rPr>
                            <w:rFonts w:ascii="Arial" w:eastAsia="Arial" w:hAnsi="Arial"/>
                            <w:color w:val="000000"/>
                          </w:rPr>
                          <w:t>General office environment.  Considerable time working on computer and telephone.  Review and processing of large volume of medical information, correspondence, applications, renewal documents.  Some travel to in-state meetings.</w:t>
                        </w:r>
                      </w:p>
                    </w:tc>
                  </w:tr>
                </w:tbl>
                <w:p w14:paraId="672C2108" w14:textId="77777777" w:rsidR="00287099" w:rsidRDefault="00287099">
                  <w:pPr>
                    <w:spacing w:after="0" w:line="240" w:lineRule="auto"/>
                  </w:pPr>
                </w:p>
              </w:tc>
            </w:tr>
          </w:tbl>
          <w:p w14:paraId="159F1050" w14:textId="77777777" w:rsidR="00287099" w:rsidRDefault="00287099">
            <w:pPr>
              <w:spacing w:after="0" w:line="240" w:lineRule="auto"/>
            </w:pPr>
          </w:p>
        </w:tc>
        <w:tc>
          <w:tcPr>
            <w:tcW w:w="179" w:type="dxa"/>
          </w:tcPr>
          <w:p w14:paraId="189DC0EE" w14:textId="77777777" w:rsidR="00287099" w:rsidRDefault="00287099">
            <w:pPr>
              <w:pStyle w:val="EmptyCellLayoutStyle"/>
              <w:spacing w:after="0" w:line="240" w:lineRule="auto"/>
            </w:pPr>
          </w:p>
        </w:tc>
      </w:tr>
      <w:tr w:rsidR="00287099" w14:paraId="4709D5F4" w14:textId="77777777">
        <w:trPr>
          <w:trHeight w:val="99"/>
        </w:trPr>
        <w:tc>
          <w:tcPr>
            <w:tcW w:w="179" w:type="dxa"/>
          </w:tcPr>
          <w:p w14:paraId="36B034E4" w14:textId="77777777" w:rsidR="00287099" w:rsidRDefault="00287099">
            <w:pPr>
              <w:pStyle w:val="EmptyCellLayoutStyle"/>
              <w:spacing w:after="0" w:line="240" w:lineRule="auto"/>
            </w:pPr>
          </w:p>
        </w:tc>
        <w:tc>
          <w:tcPr>
            <w:tcW w:w="0" w:type="dxa"/>
          </w:tcPr>
          <w:p w14:paraId="20E9E5F9" w14:textId="77777777" w:rsidR="00287099" w:rsidRDefault="00287099">
            <w:pPr>
              <w:pStyle w:val="EmptyCellLayoutStyle"/>
              <w:spacing w:after="0" w:line="240" w:lineRule="auto"/>
            </w:pPr>
          </w:p>
        </w:tc>
        <w:tc>
          <w:tcPr>
            <w:tcW w:w="0" w:type="dxa"/>
          </w:tcPr>
          <w:p w14:paraId="48283E73" w14:textId="77777777" w:rsidR="00287099" w:rsidRDefault="00287099">
            <w:pPr>
              <w:pStyle w:val="EmptyCellLayoutStyle"/>
              <w:spacing w:after="0" w:line="240" w:lineRule="auto"/>
            </w:pPr>
          </w:p>
        </w:tc>
        <w:tc>
          <w:tcPr>
            <w:tcW w:w="0" w:type="dxa"/>
          </w:tcPr>
          <w:p w14:paraId="4AF09612" w14:textId="77777777" w:rsidR="00287099" w:rsidRDefault="00287099">
            <w:pPr>
              <w:pStyle w:val="EmptyCellLayoutStyle"/>
              <w:spacing w:after="0" w:line="240" w:lineRule="auto"/>
            </w:pPr>
          </w:p>
        </w:tc>
        <w:tc>
          <w:tcPr>
            <w:tcW w:w="0" w:type="dxa"/>
          </w:tcPr>
          <w:p w14:paraId="0ABA17A5" w14:textId="77777777" w:rsidR="00287099" w:rsidRDefault="00287099">
            <w:pPr>
              <w:pStyle w:val="EmptyCellLayoutStyle"/>
              <w:spacing w:after="0" w:line="240" w:lineRule="auto"/>
            </w:pPr>
          </w:p>
        </w:tc>
        <w:tc>
          <w:tcPr>
            <w:tcW w:w="0" w:type="dxa"/>
          </w:tcPr>
          <w:p w14:paraId="2029C606" w14:textId="77777777" w:rsidR="00287099" w:rsidRDefault="00287099">
            <w:pPr>
              <w:pStyle w:val="EmptyCellLayoutStyle"/>
              <w:spacing w:after="0" w:line="240" w:lineRule="auto"/>
            </w:pPr>
          </w:p>
        </w:tc>
        <w:tc>
          <w:tcPr>
            <w:tcW w:w="0" w:type="dxa"/>
          </w:tcPr>
          <w:p w14:paraId="7D9E86AE" w14:textId="77777777" w:rsidR="00287099" w:rsidRDefault="00287099">
            <w:pPr>
              <w:pStyle w:val="EmptyCellLayoutStyle"/>
              <w:spacing w:after="0" w:line="240" w:lineRule="auto"/>
            </w:pPr>
          </w:p>
        </w:tc>
        <w:tc>
          <w:tcPr>
            <w:tcW w:w="2505" w:type="dxa"/>
          </w:tcPr>
          <w:p w14:paraId="45A1AB62" w14:textId="77777777" w:rsidR="00287099" w:rsidRDefault="00287099">
            <w:pPr>
              <w:pStyle w:val="EmptyCellLayoutStyle"/>
              <w:spacing w:after="0" w:line="240" w:lineRule="auto"/>
            </w:pPr>
          </w:p>
        </w:tc>
        <w:tc>
          <w:tcPr>
            <w:tcW w:w="6120" w:type="dxa"/>
          </w:tcPr>
          <w:p w14:paraId="6638B746" w14:textId="77777777" w:rsidR="00287099" w:rsidRDefault="00287099">
            <w:pPr>
              <w:pStyle w:val="EmptyCellLayoutStyle"/>
              <w:spacing w:after="0" w:line="240" w:lineRule="auto"/>
            </w:pPr>
          </w:p>
        </w:tc>
        <w:tc>
          <w:tcPr>
            <w:tcW w:w="2534" w:type="dxa"/>
          </w:tcPr>
          <w:p w14:paraId="28DBEF1E" w14:textId="77777777" w:rsidR="00287099" w:rsidRDefault="00287099">
            <w:pPr>
              <w:pStyle w:val="EmptyCellLayoutStyle"/>
              <w:spacing w:after="0" w:line="240" w:lineRule="auto"/>
            </w:pPr>
          </w:p>
        </w:tc>
        <w:tc>
          <w:tcPr>
            <w:tcW w:w="179" w:type="dxa"/>
          </w:tcPr>
          <w:p w14:paraId="187120F3" w14:textId="77777777" w:rsidR="00287099" w:rsidRDefault="00287099">
            <w:pPr>
              <w:pStyle w:val="EmptyCellLayoutStyle"/>
              <w:spacing w:after="0" w:line="240" w:lineRule="auto"/>
            </w:pPr>
          </w:p>
        </w:tc>
      </w:tr>
      <w:tr w:rsidR="00166008" w14:paraId="00FAEA01" w14:textId="77777777" w:rsidTr="00166008">
        <w:tc>
          <w:tcPr>
            <w:tcW w:w="179" w:type="dxa"/>
          </w:tcPr>
          <w:p w14:paraId="5F61DD03" w14:textId="77777777" w:rsidR="00287099" w:rsidRDefault="00287099">
            <w:pPr>
              <w:pStyle w:val="EmptyCellLayoutStyle"/>
              <w:spacing w:after="0" w:line="240" w:lineRule="auto"/>
            </w:pPr>
          </w:p>
        </w:tc>
        <w:tc>
          <w:tcPr>
            <w:tcW w:w="0" w:type="dxa"/>
          </w:tcPr>
          <w:p w14:paraId="4868A118" w14:textId="77777777" w:rsidR="00287099" w:rsidRDefault="00287099">
            <w:pPr>
              <w:pStyle w:val="EmptyCellLayoutStyle"/>
              <w:spacing w:after="0" w:line="240" w:lineRule="auto"/>
            </w:pPr>
          </w:p>
        </w:tc>
        <w:tc>
          <w:tcPr>
            <w:tcW w:w="0" w:type="dxa"/>
          </w:tcPr>
          <w:p w14:paraId="70F8E9DC" w14:textId="77777777" w:rsidR="00287099" w:rsidRDefault="00287099">
            <w:pPr>
              <w:pStyle w:val="EmptyCellLayoutStyle"/>
              <w:spacing w:after="0" w:line="240" w:lineRule="auto"/>
            </w:pPr>
          </w:p>
        </w:tc>
        <w:tc>
          <w:tcPr>
            <w:tcW w:w="0" w:type="dxa"/>
          </w:tcPr>
          <w:p w14:paraId="18309C74" w14:textId="77777777" w:rsidR="00287099" w:rsidRDefault="00287099">
            <w:pPr>
              <w:pStyle w:val="EmptyCellLayoutStyle"/>
              <w:spacing w:after="0" w:line="240" w:lineRule="auto"/>
            </w:pPr>
          </w:p>
        </w:tc>
        <w:tc>
          <w:tcPr>
            <w:tcW w:w="0" w:type="dxa"/>
          </w:tcPr>
          <w:p w14:paraId="1BEEC79D" w14:textId="77777777" w:rsidR="00287099" w:rsidRDefault="0028709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66008" w14:paraId="59093CE7" w14:textId="77777777" w:rsidTr="0016600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287099" w14:paraId="0A1F4F2F" w14:textId="77777777">
                    <w:trPr>
                      <w:trHeight w:val="462"/>
                    </w:trPr>
                    <w:tc>
                      <w:tcPr>
                        <w:tcW w:w="11160" w:type="dxa"/>
                        <w:tcBorders>
                          <w:top w:val="nil"/>
                          <w:left w:val="nil"/>
                          <w:bottom w:val="nil"/>
                          <w:right w:val="nil"/>
                        </w:tcBorders>
                        <w:tcMar>
                          <w:top w:w="39" w:type="dxa"/>
                          <w:left w:w="39" w:type="dxa"/>
                          <w:bottom w:w="39" w:type="dxa"/>
                          <w:right w:w="39" w:type="dxa"/>
                        </w:tcMar>
                      </w:tcPr>
                      <w:p w14:paraId="326C91BA" w14:textId="77777777" w:rsidR="00287099" w:rsidRDefault="0016600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E2D83E8" w14:textId="77777777" w:rsidR="00287099" w:rsidRDefault="00287099">
                  <w:pPr>
                    <w:spacing w:after="0" w:line="240" w:lineRule="auto"/>
                  </w:pPr>
                </w:p>
              </w:tc>
            </w:tr>
            <w:tr w:rsidR="00287099" w14:paraId="639BC20A" w14:textId="77777777">
              <w:trPr>
                <w:trHeight w:val="180"/>
              </w:trPr>
              <w:tc>
                <w:tcPr>
                  <w:tcW w:w="179" w:type="dxa"/>
                  <w:tcBorders>
                    <w:left w:val="single" w:sz="15" w:space="0" w:color="000000"/>
                  </w:tcBorders>
                </w:tcPr>
                <w:p w14:paraId="5272451B" w14:textId="77777777" w:rsidR="00287099" w:rsidRDefault="00287099">
                  <w:pPr>
                    <w:pStyle w:val="EmptyCellLayoutStyle"/>
                    <w:spacing w:after="0" w:line="240" w:lineRule="auto"/>
                  </w:pPr>
                </w:p>
              </w:tc>
              <w:tc>
                <w:tcPr>
                  <w:tcW w:w="10800" w:type="dxa"/>
                </w:tcPr>
                <w:p w14:paraId="04D1F8D3" w14:textId="77777777" w:rsidR="00287099" w:rsidRDefault="00287099">
                  <w:pPr>
                    <w:pStyle w:val="EmptyCellLayoutStyle"/>
                    <w:spacing w:after="0" w:line="240" w:lineRule="auto"/>
                  </w:pPr>
                </w:p>
              </w:tc>
              <w:tc>
                <w:tcPr>
                  <w:tcW w:w="180" w:type="dxa"/>
                  <w:tcBorders>
                    <w:right w:val="single" w:sz="15" w:space="0" w:color="000000"/>
                  </w:tcBorders>
                </w:tcPr>
                <w:p w14:paraId="06436C3B" w14:textId="77777777" w:rsidR="00287099" w:rsidRDefault="00287099">
                  <w:pPr>
                    <w:pStyle w:val="EmptyCellLayoutStyle"/>
                    <w:spacing w:after="0" w:line="240" w:lineRule="auto"/>
                  </w:pPr>
                </w:p>
              </w:tc>
            </w:tr>
            <w:tr w:rsidR="00166008" w14:paraId="3DE14545" w14:textId="77777777" w:rsidTr="0016600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287099" w14:paraId="01F3DBED" w14:textId="77777777">
                    <w:trPr>
                      <w:trHeight w:val="176"/>
                    </w:trPr>
                    <w:tc>
                      <w:tcPr>
                        <w:tcW w:w="10980" w:type="dxa"/>
                        <w:tcBorders>
                          <w:top w:val="nil"/>
                          <w:left w:val="nil"/>
                          <w:bottom w:val="nil"/>
                          <w:right w:val="nil"/>
                        </w:tcBorders>
                        <w:tcMar>
                          <w:top w:w="39" w:type="dxa"/>
                          <w:left w:w="39" w:type="dxa"/>
                          <w:bottom w:w="39" w:type="dxa"/>
                          <w:right w:w="39" w:type="dxa"/>
                        </w:tcMar>
                      </w:tcPr>
                      <w:p w14:paraId="696FD2B8" w14:textId="77777777" w:rsidR="00287099" w:rsidRDefault="00166008">
                        <w:pPr>
                          <w:spacing w:after="0" w:line="240" w:lineRule="auto"/>
                        </w:pPr>
                        <w:r>
                          <w:rPr>
                            <w:rFonts w:ascii="Arial" w:eastAsia="Arial" w:hAnsi="Arial"/>
                            <w:b/>
                            <w:color w:val="000000"/>
                            <w:sz w:val="16"/>
                          </w:rPr>
                          <w:t>Additional Subordinates</w:t>
                        </w:r>
                      </w:p>
                    </w:tc>
                  </w:tr>
                </w:tbl>
                <w:p w14:paraId="0348C8FA" w14:textId="77777777" w:rsidR="00287099" w:rsidRDefault="00287099">
                  <w:pPr>
                    <w:spacing w:after="0" w:line="240" w:lineRule="auto"/>
                  </w:pPr>
                </w:p>
              </w:tc>
              <w:tc>
                <w:tcPr>
                  <w:tcW w:w="180" w:type="dxa"/>
                  <w:tcBorders>
                    <w:right w:val="single" w:sz="15" w:space="0" w:color="000000"/>
                  </w:tcBorders>
                </w:tcPr>
                <w:p w14:paraId="740D50CA" w14:textId="77777777" w:rsidR="00287099" w:rsidRDefault="00287099">
                  <w:pPr>
                    <w:pStyle w:val="EmptyCellLayoutStyle"/>
                    <w:spacing w:after="0" w:line="240" w:lineRule="auto"/>
                  </w:pPr>
                </w:p>
              </w:tc>
            </w:tr>
            <w:tr w:rsidR="00287099" w14:paraId="5EF0E3EA" w14:textId="77777777">
              <w:trPr>
                <w:trHeight w:val="40"/>
              </w:trPr>
              <w:tc>
                <w:tcPr>
                  <w:tcW w:w="179" w:type="dxa"/>
                  <w:tcBorders>
                    <w:left w:val="single" w:sz="15" w:space="0" w:color="000000"/>
                  </w:tcBorders>
                </w:tcPr>
                <w:p w14:paraId="062B4176" w14:textId="77777777" w:rsidR="00287099" w:rsidRDefault="00287099">
                  <w:pPr>
                    <w:pStyle w:val="EmptyCellLayoutStyle"/>
                    <w:spacing w:after="0" w:line="240" w:lineRule="auto"/>
                  </w:pPr>
                </w:p>
              </w:tc>
              <w:tc>
                <w:tcPr>
                  <w:tcW w:w="10800" w:type="dxa"/>
                </w:tcPr>
                <w:p w14:paraId="447AF3BB" w14:textId="77777777" w:rsidR="00287099" w:rsidRDefault="00287099">
                  <w:pPr>
                    <w:pStyle w:val="EmptyCellLayoutStyle"/>
                    <w:spacing w:after="0" w:line="240" w:lineRule="auto"/>
                  </w:pPr>
                </w:p>
              </w:tc>
              <w:tc>
                <w:tcPr>
                  <w:tcW w:w="180" w:type="dxa"/>
                  <w:tcBorders>
                    <w:right w:val="single" w:sz="15" w:space="0" w:color="000000"/>
                  </w:tcBorders>
                </w:tcPr>
                <w:p w14:paraId="3BE518B0" w14:textId="77777777" w:rsidR="00287099" w:rsidRDefault="00287099">
                  <w:pPr>
                    <w:pStyle w:val="EmptyCellLayoutStyle"/>
                    <w:spacing w:after="0" w:line="240" w:lineRule="auto"/>
                  </w:pPr>
                </w:p>
              </w:tc>
            </w:tr>
            <w:tr w:rsidR="00287099" w14:paraId="7430781A" w14:textId="77777777">
              <w:trPr>
                <w:trHeight w:val="290"/>
              </w:trPr>
              <w:tc>
                <w:tcPr>
                  <w:tcW w:w="179" w:type="dxa"/>
                  <w:tcBorders>
                    <w:left w:val="single" w:sz="15" w:space="0" w:color="000000"/>
                  </w:tcBorders>
                </w:tcPr>
                <w:p w14:paraId="5A6468E4" w14:textId="77777777" w:rsidR="00287099" w:rsidRDefault="0028709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287099" w14:paraId="26A476FA" w14:textId="77777777">
                    <w:trPr>
                      <w:trHeight w:val="212"/>
                    </w:trPr>
                    <w:tc>
                      <w:tcPr>
                        <w:tcW w:w="10800" w:type="dxa"/>
                        <w:tcBorders>
                          <w:top w:val="nil"/>
                          <w:left w:val="nil"/>
                          <w:bottom w:val="nil"/>
                          <w:right w:val="nil"/>
                        </w:tcBorders>
                        <w:tcMar>
                          <w:top w:w="39" w:type="dxa"/>
                          <w:left w:w="39" w:type="dxa"/>
                          <w:bottom w:w="39" w:type="dxa"/>
                          <w:right w:w="39" w:type="dxa"/>
                        </w:tcMar>
                      </w:tcPr>
                      <w:p w14:paraId="5918C759" w14:textId="77777777" w:rsidR="00287099" w:rsidRDefault="00287099">
                        <w:pPr>
                          <w:spacing w:after="0" w:line="240" w:lineRule="auto"/>
                        </w:pPr>
                      </w:p>
                    </w:tc>
                  </w:tr>
                </w:tbl>
                <w:p w14:paraId="0E751FE7" w14:textId="77777777" w:rsidR="00287099" w:rsidRDefault="00287099">
                  <w:pPr>
                    <w:spacing w:after="0" w:line="240" w:lineRule="auto"/>
                  </w:pPr>
                </w:p>
              </w:tc>
              <w:tc>
                <w:tcPr>
                  <w:tcW w:w="180" w:type="dxa"/>
                  <w:tcBorders>
                    <w:right w:val="single" w:sz="15" w:space="0" w:color="000000"/>
                  </w:tcBorders>
                </w:tcPr>
                <w:p w14:paraId="3E55948B" w14:textId="77777777" w:rsidR="00287099" w:rsidRDefault="00287099">
                  <w:pPr>
                    <w:pStyle w:val="EmptyCellLayoutStyle"/>
                    <w:spacing w:after="0" w:line="240" w:lineRule="auto"/>
                  </w:pPr>
                </w:p>
              </w:tc>
            </w:tr>
            <w:tr w:rsidR="00287099" w14:paraId="6C49894A" w14:textId="77777777">
              <w:trPr>
                <w:trHeight w:val="104"/>
              </w:trPr>
              <w:tc>
                <w:tcPr>
                  <w:tcW w:w="179" w:type="dxa"/>
                  <w:tcBorders>
                    <w:left w:val="single" w:sz="15" w:space="0" w:color="000000"/>
                    <w:bottom w:val="single" w:sz="15" w:space="0" w:color="000000"/>
                  </w:tcBorders>
                </w:tcPr>
                <w:p w14:paraId="027C74F6" w14:textId="77777777" w:rsidR="00287099" w:rsidRDefault="00287099">
                  <w:pPr>
                    <w:pStyle w:val="EmptyCellLayoutStyle"/>
                    <w:spacing w:after="0" w:line="240" w:lineRule="auto"/>
                  </w:pPr>
                </w:p>
              </w:tc>
              <w:tc>
                <w:tcPr>
                  <w:tcW w:w="10800" w:type="dxa"/>
                  <w:tcBorders>
                    <w:bottom w:val="single" w:sz="15" w:space="0" w:color="000000"/>
                  </w:tcBorders>
                </w:tcPr>
                <w:p w14:paraId="7B9FAA0D" w14:textId="77777777" w:rsidR="00287099" w:rsidRDefault="00287099">
                  <w:pPr>
                    <w:pStyle w:val="EmptyCellLayoutStyle"/>
                    <w:spacing w:after="0" w:line="240" w:lineRule="auto"/>
                  </w:pPr>
                </w:p>
              </w:tc>
              <w:tc>
                <w:tcPr>
                  <w:tcW w:w="180" w:type="dxa"/>
                  <w:tcBorders>
                    <w:bottom w:val="single" w:sz="15" w:space="0" w:color="000000"/>
                    <w:right w:val="single" w:sz="15" w:space="0" w:color="000000"/>
                  </w:tcBorders>
                </w:tcPr>
                <w:p w14:paraId="374BA6C4" w14:textId="77777777" w:rsidR="00287099" w:rsidRDefault="00287099">
                  <w:pPr>
                    <w:pStyle w:val="EmptyCellLayoutStyle"/>
                    <w:spacing w:after="0" w:line="240" w:lineRule="auto"/>
                  </w:pPr>
                </w:p>
              </w:tc>
            </w:tr>
          </w:tbl>
          <w:p w14:paraId="5C24BEC9" w14:textId="77777777" w:rsidR="00287099" w:rsidRDefault="00287099">
            <w:pPr>
              <w:spacing w:after="0" w:line="240" w:lineRule="auto"/>
            </w:pPr>
          </w:p>
        </w:tc>
        <w:tc>
          <w:tcPr>
            <w:tcW w:w="179" w:type="dxa"/>
          </w:tcPr>
          <w:p w14:paraId="55DFACF4" w14:textId="77777777" w:rsidR="00287099" w:rsidRDefault="00287099">
            <w:pPr>
              <w:pStyle w:val="EmptyCellLayoutStyle"/>
              <w:spacing w:after="0" w:line="240" w:lineRule="auto"/>
            </w:pPr>
          </w:p>
        </w:tc>
      </w:tr>
      <w:tr w:rsidR="00287099" w14:paraId="17B9CCC4" w14:textId="77777777">
        <w:trPr>
          <w:trHeight w:val="123"/>
        </w:trPr>
        <w:tc>
          <w:tcPr>
            <w:tcW w:w="179" w:type="dxa"/>
          </w:tcPr>
          <w:p w14:paraId="34EFE847" w14:textId="77777777" w:rsidR="00287099" w:rsidRDefault="00287099">
            <w:pPr>
              <w:pStyle w:val="EmptyCellLayoutStyle"/>
              <w:spacing w:after="0" w:line="240" w:lineRule="auto"/>
            </w:pPr>
          </w:p>
        </w:tc>
        <w:tc>
          <w:tcPr>
            <w:tcW w:w="0" w:type="dxa"/>
          </w:tcPr>
          <w:p w14:paraId="72AEC34F" w14:textId="77777777" w:rsidR="00287099" w:rsidRDefault="00287099">
            <w:pPr>
              <w:pStyle w:val="EmptyCellLayoutStyle"/>
              <w:spacing w:after="0" w:line="240" w:lineRule="auto"/>
            </w:pPr>
          </w:p>
        </w:tc>
        <w:tc>
          <w:tcPr>
            <w:tcW w:w="0" w:type="dxa"/>
          </w:tcPr>
          <w:p w14:paraId="35879909" w14:textId="77777777" w:rsidR="00287099" w:rsidRDefault="00287099">
            <w:pPr>
              <w:pStyle w:val="EmptyCellLayoutStyle"/>
              <w:spacing w:after="0" w:line="240" w:lineRule="auto"/>
            </w:pPr>
          </w:p>
        </w:tc>
        <w:tc>
          <w:tcPr>
            <w:tcW w:w="0" w:type="dxa"/>
          </w:tcPr>
          <w:p w14:paraId="2E06BCB9" w14:textId="77777777" w:rsidR="00287099" w:rsidRDefault="00287099">
            <w:pPr>
              <w:pStyle w:val="EmptyCellLayoutStyle"/>
              <w:spacing w:after="0" w:line="240" w:lineRule="auto"/>
            </w:pPr>
          </w:p>
        </w:tc>
        <w:tc>
          <w:tcPr>
            <w:tcW w:w="0" w:type="dxa"/>
          </w:tcPr>
          <w:p w14:paraId="5382BF80" w14:textId="77777777" w:rsidR="00287099" w:rsidRDefault="00287099">
            <w:pPr>
              <w:pStyle w:val="EmptyCellLayoutStyle"/>
              <w:spacing w:after="0" w:line="240" w:lineRule="auto"/>
            </w:pPr>
          </w:p>
        </w:tc>
        <w:tc>
          <w:tcPr>
            <w:tcW w:w="0" w:type="dxa"/>
          </w:tcPr>
          <w:p w14:paraId="59F9777A" w14:textId="77777777" w:rsidR="00287099" w:rsidRDefault="00287099">
            <w:pPr>
              <w:pStyle w:val="EmptyCellLayoutStyle"/>
              <w:spacing w:after="0" w:line="240" w:lineRule="auto"/>
            </w:pPr>
          </w:p>
        </w:tc>
        <w:tc>
          <w:tcPr>
            <w:tcW w:w="0" w:type="dxa"/>
          </w:tcPr>
          <w:p w14:paraId="52696553" w14:textId="77777777" w:rsidR="00287099" w:rsidRDefault="00287099">
            <w:pPr>
              <w:pStyle w:val="EmptyCellLayoutStyle"/>
              <w:spacing w:after="0" w:line="240" w:lineRule="auto"/>
            </w:pPr>
          </w:p>
        </w:tc>
        <w:tc>
          <w:tcPr>
            <w:tcW w:w="2505" w:type="dxa"/>
          </w:tcPr>
          <w:p w14:paraId="30611179" w14:textId="77777777" w:rsidR="00287099" w:rsidRDefault="00287099">
            <w:pPr>
              <w:pStyle w:val="EmptyCellLayoutStyle"/>
              <w:spacing w:after="0" w:line="240" w:lineRule="auto"/>
            </w:pPr>
          </w:p>
        </w:tc>
        <w:tc>
          <w:tcPr>
            <w:tcW w:w="6120" w:type="dxa"/>
          </w:tcPr>
          <w:p w14:paraId="16E80D26" w14:textId="77777777" w:rsidR="00287099" w:rsidRDefault="00287099">
            <w:pPr>
              <w:pStyle w:val="EmptyCellLayoutStyle"/>
              <w:spacing w:after="0" w:line="240" w:lineRule="auto"/>
            </w:pPr>
          </w:p>
        </w:tc>
        <w:tc>
          <w:tcPr>
            <w:tcW w:w="2534" w:type="dxa"/>
          </w:tcPr>
          <w:p w14:paraId="5F4D3B80" w14:textId="77777777" w:rsidR="00287099" w:rsidRDefault="00287099">
            <w:pPr>
              <w:pStyle w:val="EmptyCellLayoutStyle"/>
              <w:spacing w:after="0" w:line="240" w:lineRule="auto"/>
            </w:pPr>
          </w:p>
        </w:tc>
        <w:tc>
          <w:tcPr>
            <w:tcW w:w="179" w:type="dxa"/>
          </w:tcPr>
          <w:p w14:paraId="30F08F64" w14:textId="77777777" w:rsidR="00287099" w:rsidRDefault="00287099">
            <w:pPr>
              <w:pStyle w:val="EmptyCellLayoutStyle"/>
              <w:spacing w:after="0" w:line="240" w:lineRule="auto"/>
            </w:pPr>
          </w:p>
        </w:tc>
      </w:tr>
      <w:tr w:rsidR="00166008" w14:paraId="5209E358" w14:textId="77777777" w:rsidTr="00166008">
        <w:tc>
          <w:tcPr>
            <w:tcW w:w="179" w:type="dxa"/>
          </w:tcPr>
          <w:p w14:paraId="4DF14216" w14:textId="77777777" w:rsidR="00287099" w:rsidRDefault="0028709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66008" w14:paraId="6546BAE0" w14:textId="77777777" w:rsidTr="0016600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87099" w14:paraId="62B7CB2C" w14:textId="77777777">
                    <w:trPr>
                      <w:trHeight w:val="192"/>
                    </w:trPr>
                    <w:tc>
                      <w:tcPr>
                        <w:tcW w:w="11160" w:type="dxa"/>
                        <w:tcBorders>
                          <w:top w:val="nil"/>
                          <w:left w:val="nil"/>
                          <w:bottom w:val="nil"/>
                          <w:right w:val="nil"/>
                        </w:tcBorders>
                        <w:tcMar>
                          <w:top w:w="39" w:type="dxa"/>
                          <w:left w:w="39" w:type="dxa"/>
                          <w:bottom w:w="39" w:type="dxa"/>
                          <w:right w:w="39" w:type="dxa"/>
                        </w:tcMar>
                      </w:tcPr>
                      <w:p w14:paraId="3B811963" w14:textId="77777777" w:rsidR="00287099" w:rsidRDefault="00166008">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FFA3984" w14:textId="77777777" w:rsidR="00287099" w:rsidRDefault="00287099">
                  <w:pPr>
                    <w:spacing w:after="0" w:line="240" w:lineRule="auto"/>
                  </w:pPr>
                </w:p>
              </w:tc>
            </w:tr>
            <w:tr w:rsidR="00287099" w14:paraId="29DAFEEC" w14:textId="77777777">
              <w:trPr>
                <w:trHeight w:val="80"/>
              </w:trPr>
              <w:tc>
                <w:tcPr>
                  <w:tcW w:w="900" w:type="dxa"/>
                  <w:tcBorders>
                    <w:left w:val="single" w:sz="15" w:space="0" w:color="000000"/>
                  </w:tcBorders>
                </w:tcPr>
                <w:p w14:paraId="657C05E7" w14:textId="77777777" w:rsidR="00287099" w:rsidRDefault="00287099">
                  <w:pPr>
                    <w:pStyle w:val="EmptyCellLayoutStyle"/>
                    <w:spacing w:after="0" w:line="240" w:lineRule="auto"/>
                  </w:pPr>
                </w:p>
              </w:tc>
              <w:tc>
                <w:tcPr>
                  <w:tcW w:w="359" w:type="dxa"/>
                </w:tcPr>
                <w:p w14:paraId="61FB69A6" w14:textId="77777777" w:rsidR="00287099" w:rsidRDefault="00287099">
                  <w:pPr>
                    <w:pStyle w:val="EmptyCellLayoutStyle"/>
                    <w:spacing w:after="0" w:line="240" w:lineRule="auto"/>
                  </w:pPr>
                </w:p>
              </w:tc>
              <w:tc>
                <w:tcPr>
                  <w:tcW w:w="180" w:type="dxa"/>
                </w:tcPr>
                <w:p w14:paraId="0510F361" w14:textId="77777777" w:rsidR="00287099" w:rsidRDefault="00287099">
                  <w:pPr>
                    <w:pStyle w:val="EmptyCellLayoutStyle"/>
                    <w:spacing w:after="0" w:line="240" w:lineRule="auto"/>
                  </w:pPr>
                </w:p>
              </w:tc>
              <w:tc>
                <w:tcPr>
                  <w:tcW w:w="3240" w:type="dxa"/>
                </w:tcPr>
                <w:p w14:paraId="76557D31" w14:textId="77777777" w:rsidR="00287099" w:rsidRDefault="00287099">
                  <w:pPr>
                    <w:pStyle w:val="EmptyCellLayoutStyle"/>
                    <w:spacing w:after="0" w:line="240" w:lineRule="auto"/>
                  </w:pPr>
                </w:p>
              </w:tc>
              <w:tc>
                <w:tcPr>
                  <w:tcW w:w="2160" w:type="dxa"/>
                </w:tcPr>
                <w:p w14:paraId="48B0C067" w14:textId="77777777" w:rsidR="00287099" w:rsidRDefault="00287099">
                  <w:pPr>
                    <w:pStyle w:val="EmptyCellLayoutStyle"/>
                    <w:spacing w:after="0" w:line="240" w:lineRule="auto"/>
                  </w:pPr>
                </w:p>
              </w:tc>
              <w:tc>
                <w:tcPr>
                  <w:tcW w:w="359" w:type="dxa"/>
                </w:tcPr>
                <w:p w14:paraId="3FD21625" w14:textId="77777777" w:rsidR="00287099" w:rsidRDefault="00287099">
                  <w:pPr>
                    <w:pStyle w:val="EmptyCellLayoutStyle"/>
                    <w:spacing w:after="0" w:line="240" w:lineRule="auto"/>
                  </w:pPr>
                </w:p>
              </w:tc>
              <w:tc>
                <w:tcPr>
                  <w:tcW w:w="180" w:type="dxa"/>
                </w:tcPr>
                <w:p w14:paraId="79A86467" w14:textId="77777777" w:rsidR="00287099" w:rsidRDefault="00287099">
                  <w:pPr>
                    <w:pStyle w:val="EmptyCellLayoutStyle"/>
                    <w:spacing w:after="0" w:line="240" w:lineRule="auto"/>
                  </w:pPr>
                </w:p>
              </w:tc>
              <w:tc>
                <w:tcPr>
                  <w:tcW w:w="3240" w:type="dxa"/>
                </w:tcPr>
                <w:p w14:paraId="4C20B0E3" w14:textId="77777777" w:rsidR="00287099" w:rsidRDefault="00287099">
                  <w:pPr>
                    <w:pStyle w:val="EmptyCellLayoutStyle"/>
                    <w:spacing w:after="0" w:line="240" w:lineRule="auto"/>
                  </w:pPr>
                </w:p>
              </w:tc>
              <w:tc>
                <w:tcPr>
                  <w:tcW w:w="539" w:type="dxa"/>
                  <w:tcBorders>
                    <w:right w:val="single" w:sz="15" w:space="0" w:color="000000"/>
                  </w:tcBorders>
                </w:tcPr>
                <w:p w14:paraId="1D2EDCD8" w14:textId="77777777" w:rsidR="00287099" w:rsidRDefault="00287099">
                  <w:pPr>
                    <w:pStyle w:val="EmptyCellLayoutStyle"/>
                    <w:spacing w:after="0" w:line="240" w:lineRule="auto"/>
                  </w:pPr>
                </w:p>
              </w:tc>
            </w:tr>
            <w:tr w:rsidR="00287099" w14:paraId="0EE656C4" w14:textId="77777777">
              <w:trPr>
                <w:trHeight w:val="269"/>
              </w:trPr>
              <w:tc>
                <w:tcPr>
                  <w:tcW w:w="900" w:type="dxa"/>
                  <w:tcBorders>
                    <w:left w:val="single" w:sz="15" w:space="0" w:color="000000"/>
                  </w:tcBorders>
                </w:tcPr>
                <w:p w14:paraId="51725CE7"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0F2F53F7" w14:textId="77777777">
                    <w:trPr>
                      <w:trHeight w:val="212"/>
                    </w:trPr>
                    <w:tc>
                      <w:tcPr>
                        <w:tcW w:w="360" w:type="dxa"/>
                        <w:tcBorders>
                          <w:top w:val="nil"/>
                          <w:left w:val="nil"/>
                          <w:bottom w:val="nil"/>
                          <w:right w:val="nil"/>
                        </w:tcBorders>
                        <w:tcMar>
                          <w:top w:w="39" w:type="dxa"/>
                          <w:left w:w="39" w:type="dxa"/>
                          <w:bottom w:w="39" w:type="dxa"/>
                          <w:right w:w="39" w:type="dxa"/>
                        </w:tcMar>
                      </w:tcPr>
                      <w:p w14:paraId="2B62FA76" w14:textId="77777777" w:rsidR="00287099" w:rsidRDefault="00166008">
                        <w:pPr>
                          <w:spacing w:after="0" w:line="240" w:lineRule="auto"/>
                        </w:pPr>
                        <w:r>
                          <w:rPr>
                            <w:rFonts w:ascii="Arial" w:eastAsia="Arial" w:hAnsi="Arial"/>
                            <w:color w:val="000000"/>
                          </w:rPr>
                          <w:t>N</w:t>
                        </w:r>
                      </w:p>
                    </w:tc>
                  </w:tr>
                </w:tbl>
                <w:p w14:paraId="25B4EF11" w14:textId="77777777" w:rsidR="00287099" w:rsidRDefault="00287099">
                  <w:pPr>
                    <w:spacing w:after="0" w:line="240" w:lineRule="auto"/>
                  </w:pPr>
                </w:p>
              </w:tc>
              <w:tc>
                <w:tcPr>
                  <w:tcW w:w="180" w:type="dxa"/>
                </w:tcPr>
                <w:p w14:paraId="29442BD4" w14:textId="77777777" w:rsidR="00287099" w:rsidRDefault="0028709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87099" w14:paraId="68107841" w14:textId="77777777">
                    <w:trPr>
                      <w:trHeight w:val="192"/>
                    </w:trPr>
                    <w:tc>
                      <w:tcPr>
                        <w:tcW w:w="3240" w:type="dxa"/>
                        <w:tcBorders>
                          <w:top w:val="nil"/>
                          <w:left w:val="nil"/>
                          <w:bottom w:val="nil"/>
                          <w:right w:val="nil"/>
                        </w:tcBorders>
                        <w:tcMar>
                          <w:top w:w="39" w:type="dxa"/>
                          <w:left w:w="39" w:type="dxa"/>
                          <w:bottom w:w="39" w:type="dxa"/>
                          <w:right w:w="39" w:type="dxa"/>
                        </w:tcMar>
                      </w:tcPr>
                      <w:p w14:paraId="375236E3" w14:textId="77777777" w:rsidR="00287099" w:rsidRDefault="00166008">
                        <w:pPr>
                          <w:spacing w:after="0" w:line="240" w:lineRule="auto"/>
                        </w:pPr>
                        <w:r>
                          <w:rPr>
                            <w:rFonts w:ascii="Arial" w:eastAsia="Arial" w:hAnsi="Arial"/>
                            <w:color w:val="000000"/>
                            <w:sz w:val="16"/>
                          </w:rPr>
                          <w:t>Complete and sign service ratings.</w:t>
                        </w:r>
                      </w:p>
                    </w:tc>
                  </w:tr>
                </w:tbl>
                <w:p w14:paraId="5AE254FD" w14:textId="77777777" w:rsidR="00287099" w:rsidRDefault="00287099">
                  <w:pPr>
                    <w:spacing w:after="0" w:line="240" w:lineRule="auto"/>
                  </w:pPr>
                </w:p>
              </w:tc>
              <w:tc>
                <w:tcPr>
                  <w:tcW w:w="2160" w:type="dxa"/>
                </w:tcPr>
                <w:p w14:paraId="37E36605"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529FBE73" w14:textId="77777777">
                    <w:trPr>
                      <w:trHeight w:val="212"/>
                    </w:trPr>
                    <w:tc>
                      <w:tcPr>
                        <w:tcW w:w="360" w:type="dxa"/>
                        <w:tcBorders>
                          <w:top w:val="nil"/>
                          <w:left w:val="nil"/>
                          <w:bottom w:val="nil"/>
                          <w:right w:val="nil"/>
                        </w:tcBorders>
                        <w:tcMar>
                          <w:top w:w="39" w:type="dxa"/>
                          <w:left w:w="39" w:type="dxa"/>
                          <w:bottom w:w="39" w:type="dxa"/>
                          <w:right w:w="39" w:type="dxa"/>
                        </w:tcMar>
                      </w:tcPr>
                      <w:p w14:paraId="29CDAE2D" w14:textId="77777777" w:rsidR="00287099" w:rsidRDefault="00166008">
                        <w:pPr>
                          <w:spacing w:after="0" w:line="240" w:lineRule="auto"/>
                        </w:pPr>
                        <w:r>
                          <w:rPr>
                            <w:rFonts w:ascii="Arial" w:eastAsia="Arial" w:hAnsi="Arial"/>
                            <w:color w:val="000000"/>
                          </w:rPr>
                          <w:t>N</w:t>
                        </w:r>
                      </w:p>
                    </w:tc>
                  </w:tr>
                </w:tbl>
                <w:p w14:paraId="555A3444" w14:textId="77777777" w:rsidR="00287099" w:rsidRDefault="00287099">
                  <w:pPr>
                    <w:spacing w:after="0" w:line="240" w:lineRule="auto"/>
                  </w:pPr>
                </w:p>
              </w:tc>
              <w:tc>
                <w:tcPr>
                  <w:tcW w:w="180" w:type="dxa"/>
                </w:tcPr>
                <w:p w14:paraId="00940387" w14:textId="77777777" w:rsidR="00287099" w:rsidRDefault="0028709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87099" w14:paraId="4ED04866" w14:textId="77777777">
                    <w:trPr>
                      <w:trHeight w:val="192"/>
                    </w:trPr>
                    <w:tc>
                      <w:tcPr>
                        <w:tcW w:w="3240" w:type="dxa"/>
                        <w:tcBorders>
                          <w:top w:val="nil"/>
                          <w:left w:val="nil"/>
                          <w:bottom w:val="nil"/>
                          <w:right w:val="nil"/>
                        </w:tcBorders>
                        <w:tcMar>
                          <w:top w:w="39" w:type="dxa"/>
                          <w:left w:w="39" w:type="dxa"/>
                          <w:bottom w:w="39" w:type="dxa"/>
                          <w:right w:w="39" w:type="dxa"/>
                        </w:tcMar>
                      </w:tcPr>
                      <w:p w14:paraId="4957F7F5" w14:textId="77777777" w:rsidR="00287099" w:rsidRDefault="00166008">
                        <w:pPr>
                          <w:spacing w:after="0" w:line="240" w:lineRule="auto"/>
                        </w:pPr>
                        <w:r>
                          <w:rPr>
                            <w:rFonts w:ascii="Arial" w:eastAsia="Arial" w:hAnsi="Arial"/>
                            <w:color w:val="000000"/>
                            <w:sz w:val="16"/>
                          </w:rPr>
                          <w:t>Assign work.</w:t>
                        </w:r>
                      </w:p>
                    </w:tc>
                  </w:tr>
                </w:tbl>
                <w:p w14:paraId="2776408E" w14:textId="77777777" w:rsidR="00287099" w:rsidRDefault="00287099">
                  <w:pPr>
                    <w:spacing w:after="0" w:line="240" w:lineRule="auto"/>
                  </w:pPr>
                </w:p>
              </w:tc>
              <w:tc>
                <w:tcPr>
                  <w:tcW w:w="539" w:type="dxa"/>
                  <w:tcBorders>
                    <w:right w:val="single" w:sz="15" w:space="0" w:color="000000"/>
                  </w:tcBorders>
                </w:tcPr>
                <w:p w14:paraId="7E9756B5" w14:textId="77777777" w:rsidR="00287099" w:rsidRDefault="00287099">
                  <w:pPr>
                    <w:pStyle w:val="EmptyCellLayoutStyle"/>
                    <w:spacing w:after="0" w:line="240" w:lineRule="auto"/>
                  </w:pPr>
                </w:p>
              </w:tc>
            </w:tr>
            <w:tr w:rsidR="00287099" w14:paraId="6FA83919" w14:textId="77777777">
              <w:trPr>
                <w:trHeight w:val="20"/>
              </w:trPr>
              <w:tc>
                <w:tcPr>
                  <w:tcW w:w="900" w:type="dxa"/>
                  <w:tcBorders>
                    <w:left w:val="single" w:sz="15" w:space="0" w:color="000000"/>
                  </w:tcBorders>
                </w:tcPr>
                <w:p w14:paraId="359B5E2B" w14:textId="77777777" w:rsidR="00287099" w:rsidRDefault="00287099">
                  <w:pPr>
                    <w:pStyle w:val="EmptyCellLayoutStyle"/>
                    <w:spacing w:after="0" w:line="240" w:lineRule="auto"/>
                  </w:pPr>
                </w:p>
              </w:tc>
              <w:tc>
                <w:tcPr>
                  <w:tcW w:w="359" w:type="dxa"/>
                  <w:vMerge/>
                </w:tcPr>
                <w:p w14:paraId="24785D9B" w14:textId="77777777" w:rsidR="00287099" w:rsidRDefault="00287099">
                  <w:pPr>
                    <w:pStyle w:val="EmptyCellLayoutStyle"/>
                    <w:spacing w:after="0" w:line="240" w:lineRule="auto"/>
                  </w:pPr>
                </w:p>
              </w:tc>
              <w:tc>
                <w:tcPr>
                  <w:tcW w:w="180" w:type="dxa"/>
                </w:tcPr>
                <w:p w14:paraId="38ABCFD0" w14:textId="77777777" w:rsidR="00287099" w:rsidRDefault="00287099">
                  <w:pPr>
                    <w:pStyle w:val="EmptyCellLayoutStyle"/>
                    <w:spacing w:after="0" w:line="240" w:lineRule="auto"/>
                  </w:pPr>
                </w:p>
              </w:tc>
              <w:tc>
                <w:tcPr>
                  <w:tcW w:w="3240" w:type="dxa"/>
                </w:tcPr>
                <w:p w14:paraId="3250237F" w14:textId="77777777" w:rsidR="00287099" w:rsidRDefault="00287099">
                  <w:pPr>
                    <w:pStyle w:val="EmptyCellLayoutStyle"/>
                    <w:spacing w:after="0" w:line="240" w:lineRule="auto"/>
                  </w:pPr>
                </w:p>
              </w:tc>
              <w:tc>
                <w:tcPr>
                  <w:tcW w:w="2160" w:type="dxa"/>
                </w:tcPr>
                <w:p w14:paraId="476E9D2C" w14:textId="77777777" w:rsidR="00287099" w:rsidRDefault="00287099">
                  <w:pPr>
                    <w:pStyle w:val="EmptyCellLayoutStyle"/>
                    <w:spacing w:after="0" w:line="240" w:lineRule="auto"/>
                  </w:pPr>
                </w:p>
              </w:tc>
              <w:tc>
                <w:tcPr>
                  <w:tcW w:w="359" w:type="dxa"/>
                  <w:vMerge/>
                </w:tcPr>
                <w:p w14:paraId="7990793F" w14:textId="77777777" w:rsidR="00287099" w:rsidRDefault="00287099">
                  <w:pPr>
                    <w:pStyle w:val="EmptyCellLayoutStyle"/>
                    <w:spacing w:after="0" w:line="240" w:lineRule="auto"/>
                  </w:pPr>
                </w:p>
              </w:tc>
              <w:tc>
                <w:tcPr>
                  <w:tcW w:w="180" w:type="dxa"/>
                </w:tcPr>
                <w:p w14:paraId="3688650A" w14:textId="77777777" w:rsidR="00287099" w:rsidRDefault="00287099">
                  <w:pPr>
                    <w:pStyle w:val="EmptyCellLayoutStyle"/>
                    <w:spacing w:after="0" w:line="240" w:lineRule="auto"/>
                  </w:pPr>
                </w:p>
              </w:tc>
              <w:tc>
                <w:tcPr>
                  <w:tcW w:w="3240" w:type="dxa"/>
                </w:tcPr>
                <w:p w14:paraId="299913EA" w14:textId="77777777" w:rsidR="00287099" w:rsidRDefault="00287099">
                  <w:pPr>
                    <w:pStyle w:val="EmptyCellLayoutStyle"/>
                    <w:spacing w:after="0" w:line="240" w:lineRule="auto"/>
                  </w:pPr>
                </w:p>
              </w:tc>
              <w:tc>
                <w:tcPr>
                  <w:tcW w:w="539" w:type="dxa"/>
                  <w:tcBorders>
                    <w:right w:val="single" w:sz="15" w:space="0" w:color="000000"/>
                  </w:tcBorders>
                </w:tcPr>
                <w:p w14:paraId="709DC555" w14:textId="77777777" w:rsidR="00287099" w:rsidRDefault="00287099">
                  <w:pPr>
                    <w:pStyle w:val="EmptyCellLayoutStyle"/>
                    <w:spacing w:after="0" w:line="240" w:lineRule="auto"/>
                  </w:pPr>
                </w:p>
              </w:tc>
            </w:tr>
            <w:tr w:rsidR="00287099" w14:paraId="26509901" w14:textId="77777777">
              <w:trPr>
                <w:trHeight w:val="69"/>
              </w:trPr>
              <w:tc>
                <w:tcPr>
                  <w:tcW w:w="900" w:type="dxa"/>
                  <w:tcBorders>
                    <w:left w:val="single" w:sz="15" w:space="0" w:color="000000"/>
                  </w:tcBorders>
                </w:tcPr>
                <w:p w14:paraId="23A37197" w14:textId="77777777" w:rsidR="00287099" w:rsidRDefault="00287099">
                  <w:pPr>
                    <w:pStyle w:val="EmptyCellLayoutStyle"/>
                    <w:spacing w:after="0" w:line="240" w:lineRule="auto"/>
                  </w:pPr>
                </w:p>
              </w:tc>
              <w:tc>
                <w:tcPr>
                  <w:tcW w:w="359" w:type="dxa"/>
                </w:tcPr>
                <w:p w14:paraId="50496AEC" w14:textId="77777777" w:rsidR="00287099" w:rsidRDefault="00287099">
                  <w:pPr>
                    <w:pStyle w:val="EmptyCellLayoutStyle"/>
                    <w:spacing w:after="0" w:line="240" w:lineRule="auto"/>
                  </w:pPr>
                </w:p>
              </w:tc>
              <w:tc>
                <w:tcPr>
                  <w:tcW w:w="180" w:type="dxa"/>
                </w:tcPr>
                <w:p w14:paraId="2B97BB00" w14:textId="77777777" w:rsidR="00287099" w:rsidRDefault="00287099">
                  <w:pPr>
                    <w:pStyle w:val="EmptyCellLayoutStyle"/>
                    <w:spacing w:after="0" w:line="240" w:lineRule="auto"/>
                  </w:pPr>
                </w:p>
              </w:tc>
              <w:tc>
                <w:tcPr>
                  <w:tcW w:w="3240" w:type="dxa"/>
                </w:tcPr>
                <w:p w14:paraId="76EDAB9D" w14:textId="77777777" w:rsidR="00287099" w:rsidRDefault="00287099">
                  <w:pPr>
                    <w:pStyle w:val="EmptyCellLayoutStyle"/>
                    <w:spacing w:after="0" w:line="240" w:lineRule="auto"/>
                  </w:pPr>
                </w:p>
              </w:tc>
              <w:tc>
                <w:tcPr>
                  <w:tcW w:w="2160" w:type="dxa"/>
                </w:tcPr>
                <w:p w14:paraId="16DDA438" w14:textId="77777777" w:rsidR="00287099" w:rsidRDefault="00287099">
                  <w:pPr>
                    <w:pStyle w:val="EmptyCellLayoutStyle"/>
                    <w:spacing w:after="0" w:line="240" w:lineRule="auto"/>
                  </w:pPr>
                </w:p>
              </w:tc>
              <w:tc>
                <w:tcPr>
                  <w:tcW w:w="359" w:type="dxa"/>
                </w:tcPr>
                <w:p w14:paraId="4FF1A753" w14:textId="77777777" w:rsidR="00287099" w:rsidRDefault="00287099">
                  <w:pPr>
                    <w:pStyle w:val="EmptyCellLayoutStyle"/>
                    <w:spacing w:after="0" w:line="240" w:lineRule="auto"/>
                  </w:pPr>
                </w:p>
              </w:tc>
              <w:tc>
                <w:tcPr>
                  <w:tcW w:w="180" w:type="dxa"/>
                </w:tcPr>
                <w:p w14:paraId="04ACF0B9" w14:textId="77777777" w:rsidR="00287099" w:rsidRDefault="00287099">
                  <w:pPr>
                    <w:pStyle w:val="EmptyCellLayoutStyle"/>
                    <w:spacing w:after="0" w:line="240" w:lineRule="auto"/>
                  </w:pPr>
                </w:p>
              </w:tc>
              <w:tc>
                <w:tcPr>
                  <w:tcW w:w="3240" w:type="dxa"/>
                </w:tcPr>
                <w:p w14:paraId="799BAD50" w14:textId="77777777" w:rsidR="00287099" w:rsidRDefault="00287099">
                  <w:pPr>
                    <w:pStyle w:val="EmptyCellLayoutStyle"/>
                    <w:spacing w:after="0" w:line="240" w:lineRule="auto"/>
                  </w:pPr>
                </w:p>
              </w:tc>
              <w:tc>
                <w:tcPr>
                  <w:tcW w:w="539" w:type="dxa"/>
                  <w:tcBorders>
                    <w:right w:val="single" w:sz="15" w:space="0" w:color="000000"/>
                  </w:tcBorders>
                </w:tcPr>
                <w:p w14:paraId="6454DA89" w14:textId="77777777" w:rsidR="00287099" w:rsidRDefault="00287099">
                  <w:pPr>
                    <w:pStyle w:val="EmptyCellLayoutStyle"/>
                    <w:spacing w:after="0" w:line="240" w:lineRule="auto"/>
                  </w:pPr>
                </w:p>
              </w:tc>
            </w:tr>
            <w:tr w:rsidR="00287099" w14:paraId="70594332" w14:textId="77777777">
              <w:trPr>
                <w:trHeight w:val="270"/>
              </w:trPr>
              <w:tc>
                <w:tcPr>
                  <w:tcW w:w="900" w:type="dxa"/>
                  <w:tcBorders>
                    <w:left w:val="single" w:sz="15" w:space="0" w:color="000000"/>
                  </w:tcBorders>
                </w:tcPr>
                <w:p w14:paraId="7D0A9007"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701C8C52" w14:textId="77777777">
                    <w:trPr>
                      <w:trHeight w:val="212"/>
                    </w:trPr>
                    <w:tc>
                      <w:tcPr>
                        <w:tcW w:w="360" w:type="dxa"/>
                        <w:tcBorders>
                          <w:top w:val="nil"/>
                          <w:left w:val="nil"/>
                          <w:bottom w:val="nil"/>
                          <w:right w:val="nil"/>
                        </w:tcBorders>
                        <w:tcMar>
                          <w:top w:w="39" w:type="dxa"/>
                          <w:left w:w="39" w:type="dxa"/>
                          <w:bottom w:w="39" w:type="dxa"/>
                          <w:right w:w="39" w:type="dxa"/>
                        </w:tcMar>
                      </w:tcPr>
                      <w:p w14:paraId="1944667D" w14:textId="77777777" w:rsidR="00287099" w:rsidRDefault="00166008">
                        <w:pPr>
                          <w:spacing w:after="0" w:line="240" w:lineRule="auto"/>
                        </w:pPr>
                        <w:r>
                          <w:rPr>
                            <w:rFonts w:ascii="Arial" w:eastAsia="Arial" w:hAnsi="Arial"/>
                            <w:color w:val="000000"/>
                          </w:rPr>
                          <w:t>N</w:t>
                        </w:r>
                      </w:p>
                    </w:tc>
                  </w:tr>
                </w:tbl>
                <w:p w14:paraId="12400780" w14:textId="77777777" w:rsidR="00287099" w:rsidRDefault="00287099">
                  <w:pPr>
                    <w:spacing w:after="0" w:line="240" w:lineRule="auto"/>
                  </w:pPr>
                </w:p>
              </w:tc>
              <w:tc>
                <w:tcPr>
                  <w:tcW w:w="180" w:type="dxa"/>
                </w:tcPr>
                <w:p w14:paraId="3D6C6795" w14:textId="77777777" w:rsidR="00287099" w:rsidRDefault="0028709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87099" w14:paraId="4922E709" w14:textId="77777777">
                    <w:trPr>
                      <w:trHeight w:val="192"/>
                    </w:trPr>
                    <w:tc>
                      <w:tcPr>
                        <w:tcW w:w="3240" w:type="dxa"/>
                        <w:tcBorders>
                          <w:top w:val="nil"/>
                          <w:left w:val="nil"/>
                          <w:bottom w:val="nil"/>
                          <w:right w:val="nil"/>
                        </w:tcBorders>
                        <w:tcMar>
                          <w:top w:w="39" w:type="dxa"/>
                          <w:left w:w="39" w:type="dxa"/>
                          <w:bottom w:w="39" w:type="dxa"/>
                          <w:right w:w="39" w:type="dxa"/>
                        </w:tcMar>
                      </w:tcPr>
                      <w:p w14:paraId="02CE8DCF" w14:textId="77777777" w:rsidR="00287099" w:rsidRDefault="00166008">
                        <w:pPr>
                          <w:spacing w:after="0" w:line="240" w:lineRule="auto"/>
                        </w:pPr>
                        <w:r>
                          <w:rPr>
                            <w:rFonts w:ascii="Arial" w:eastAsia="Arial" w:hAnsi="Arial"/>
                            <w:color w:val="000000"/>
                            <w:sz w:val="16"/>
                          </w:rPr>
                          <w:t>Provide formal written counseling.</w:t>
                        </w:r>
                      </w:p>
                    </w:tc>
                  </w:tr>
                </w:tbl>
                <w:p w14:paraId="5B061DE3" w14:textId="77777777" w:rsidR="00287099" w:rsidRDefault="00287099">
                  <w:pPr>
                    <w:spacing w:after="0" w:line="240" w:lineRule="auto"/>
                  </w:pPr>
                </w:p>
              </w:tc>
              <w:tc>
                <w:tcPr>
                  <w:tcW w:w="2160" w:type="dxa"/>
                </w:tcPr>
                <w:p w14:paraId="14B5613D"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3A71BDF9" w14:textId="77777777">
                    <w:trPr>
                      <w:trHeight w:val="212"/>
                    </w:trPr>
                    <w:tc>
                      <w:tcPr>
                        <w:tcW w:w="360" w:type="dxa"/>
                        <w:tcBorders>
                          <w:top w:val="nil"/>
                          <w:left w:val="nil"/>
                          <w:bottom w:val="nil"/>
                          <w:right w:val="nil"/>
                        </w:tcBorders>
                        <w:tcMar>
                          <w:top w:w="39" w:type="dxa"/>
                          <w:left w:w="39" w:type="dxa"/>
                          <w:bottom w:w="39" w:type="dxa"/>
                          <w:right w:w="39" w:type="dxa"/>
                        </w:tcMar>
                      </w:tcPr>
                      <w:p w14:paraId="0D60177D" w14:textId="77777777" w:rsidR="00287099" w:rsidRDefault="00166008">
                        <w:pPr>
                          <w:spacing w:after="0" w:line="240" w:lineRule="auto"/>
                        </w:pPr>
                        <w:r>
                          <w:rPr>
                            <w:rFonts w:ascii="Arial" w:eastAsia="Arial" w:hAnsi="Arial"/>
                            <w:color w:val="000000"/>
                          </w:rPr>
                          <w:t>N</w:t>
                        </w:r>
                      </w:p>
                    </w:tc>
                  </w:tr>
                </w:tbl>
                <w:p w14:paraId="3891CFB3" w14:textId="77777777" w:rsidR="00287099" w:rsidRDefault="00287099">
                  <w:pPr>
                    <w:spacing w:after="0" w:line="240" w:lineRule="auto"/>
                  </w:pPr>
                </w:p>
              </w:tc>
              <w:tc>
                <w:tcPr>
                  <w:tcW w:w="180" w:type="dxa"/>
                </w:tcPr>
                <w:p w14:paraId="4CD9E27D" w14:textId="77777777" w:rsidR="00287099" w:rsidRDefault="0028709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87099" w14:paraId="776EB259" w14:textId="77777777">
                    <w:trPr>
                      <w:trHeight w:val="192"/>
                    </w:trPr>
                    <w:tc>
                      <w:tcPr>
                        <w:tcW w:w="3240" w:type="dxa"/>
                        <w:tcBorders>
                          <w:top w:val="nil"/>
                          <w:left w:val="nil"/>
                          <w:bottom w:val="nil"/>
                          <w:right w:val="nil"/>
                        </w:tcBorders>
                        <w:tcMar>
                          <w:top w:w="39" w:type="dxa"/>
                          <w:left w:w="39" w:type="dxa"/>
                          <w:bottom w:w="39" w:type="dxa"/>
                          <w:right w:w="39" w:type="dxa"/>
                        </w:tcMar>
                      </w:tcPr>
                      <w:p w14:paraId="5DD2B4CB" w14:textId="77777777" w:rsidR="00287099" w:rsidRDefault="00166008">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CBD0208" w14:textId="77777777" w:rsidR="00287099" w:rsidRDefault="00287099">
                  <w:pPr>
                    <w:spacing w:after="0" w:line="240" w:lineRule="auto"/>
                  </w:pPr>
                </w:p>
              </w:tc>
              <w:tc>
                <w:tcPr>
                  <w:tcW w:w="539" w:type="dxa"/>
                  <w:tcBorders>
                    <w:right w:val="single" w:sz="15" w:space="0" w:color="000000"/>
                  </w:tcBorders>
                </w:tcPr>
                <w:p w14:paraId="2A03D6EE" w14:textId="77777777" w:rsidR="00287099" w:rsidRDefault="00287099">
                  <w:pPr>
                    <w:pStyle w:val="EmptyCellLayoutStyle"/>
                    <w:spacing w:after="0" w:line="240" w:lineRule="auto"/>
                  </w:pPr>
                </w:p>
              </w:tc>
            </w:tr>
            <w:tr w:rsidR="00287099" w14:paraId="1E54DB4B" w14:textId="77777777">
              <w:trPr>
                <w:trHeight w:val="20"/>
              </w:trPr>
              <w:tc>
                <w:tcPr>
                  <w:tcW w:w="900" w:type="dxa"/>
                  <w:tcBorders>
                    <w:left w:val="single" w:sz="15" w:space="0" w:color="000000"/>
                  </w:tcBorders>
                </w:tcPr>
                <w:p w14:paraId="2B73D418" w14:textId="77777777" w:rsidR="00287099" w:rsidRDefault="00287099">
                  <w:pPr>
                    <w:pStyle w:val="EmptyCellLayoutStyle"/>
                    <w:spacing w:after="0" w:line="240" w:lineRule="auto"/>
                  </w:pPr>
                </w:p>
              </w:tc>
              <w:tc>
                <w:tcPr>
                  <w:tcW w:w="359" w:type="dxa"/>
                  <w:vMerge/>
                </w:tcPr>
                <w:p w14:paraId="159C6B2C" w14:textId="77777777" w:rsidR="00287099" w:rsidRDefault="00287099">
                  <w:pPr>
                    <w:pStyle w:val="EmptyCellLayoutStyle"/>
                    <w:spacing w:after="0" w:line="240" w:lineRule="auto"/>
                  </w:pPr>
                </w:p>
              </w:tc>
              <w:tc>
                <w:tcPr>
                  <w:tcW w:w="180" w:type="dxa"/>
                </w:tcPr>
                <w:p w14:paraId="2CC83148" w14:textId="77777777" w:rsidR="00287099" w:rsidRDefault="00287099">
                  <w:pPr>
                    <w:pStyle w:val="EmptyCellLayoutStyle"/>
                    <w:spacing w:after="0" w:line="240" w:lineRule="auto"/>
                  </w:pPr>
                </w:p>
              </w:tc>
              <w:tc>
                <w:tcPr>
                  <w:tcW w:w="3240" w:type="dxa"/>
                </w:tcPr>
                <w:p w14:paraId="171756C6" w14:textId="77777777" w:rsidR="00287099" w:rsidRDefault="00287099">
                  <w:pPr>
                    <w:pStyle w:val="EmptyCellLayoutStyle"/>
                    <w:spacing w:after="0" w:line="240" w:lineRule="auto"/>
                  </w:pPr>
                </w:p>
              </w:tc>
              <w:tc>
                <w:tcPr>
                  <w:tcW w:w="2160" w:type="dxa"/>
                </w:tcPr>
                <w:p w14:paraId="7568A592" w14:textId="77777777" w:rsidR="00287099" w:rsidRDefault="00287099">
                  <w:pPr>
                    <w:pStyle w:val="EmptyCellLayoutStyle"/>
                    <w:spacing w:after="0" w:line="240" w:lineRule="auto"/>
                  </w:pPr>
                </w:p>
              </w:tc>
              <w:tc>
                <w:tcPr>
                  <w:tcW w:w="359" w:type="dxa"/>
                  <w:vMerge/>
                </w:tcPr>
                <w:p w14:paraId="4AA4C25B" w14:textId="77777777" w:rsidR="00287099" w:rsidRDefault="00287099">
                  <w:pPr>
                    <w:pStyle w:val="EmptyCellLayoutStyle"/>
                    <w:spacing w:after="0" w:line="240" w:lineRule="auto"/>
                  </w:pPr>
                </w:p>
              </w:tc>
              <w:tc>
                <w:tcPr>
                  <w:tcW w:w="180" w:type="dxa"/>
                </w:tcPr>
                <w:p w14:paraId="2DC101B0" w14:textId="77777777" w:rsidR="00287099" w:rsidRDefault="00287099">
                  <w:pPr>
                    <w:pStyle w:val="EmptyCellLayoutStyle"/>
                    <w:spacing w:after="0" w:line="240" w:lineRule="auto"/>
                  </w:pPr>
                </w:p>
              </w:tc>
              <w:tc>
                <w:tcPr>
                  <w:tcW w:w="3240" w:type="dxa"/>
                </w:tcPr>
                <w:p w14:paraId="606A949A" w14:textId="77777777" w:rsidR="00287099" w:rsidRDefault="00287099">
                  <w:pPr>
                    <w:pStyle w:val="EmptyCellLayoutStyle"/>
                    <w:spacing w:after="0" w:line="240" w:lineRule="auto"/>
                  </w:pPr>
                </w:p>
              </w:tc>
              <w:tc>
                <w:tcPr>
                  <w:tcW w:w="539" w:type="dxa"/>
                  <w:tcBorders>
                    <w:right w:val="single" w:sz="15" w:space="0" w:color="000000"/>
                  </w:tcBorders>
                </w:tcPr>
                <w:p w14:paraId="73D3C5B6" w14:textId="77777777" w:rsidR="00287099" w:rsidRDefault="00287099">
                  <w:pPr>
                    <w:pStyle w:val="EmptyCellLayoutStyle"/>
                    <w:spacing w:after="0" w:line="240" w:lineRule="auto"/>
                  </w:pPr>
                </w:p>
              </w:tc>
            </w:tr>
            <w:tr w:rsidR="00287099" w14:paraId="6A23DEDE" w14:textId="77777777">
              <w:trPr>
                <w:trHeight w:val="13"/>
              </w:trPr>
              <w:tc>
                <w:tcPr>
                  <w:tcW w:w="900" w:type="dxa"/>
                  <w:tcBorders>
                    <w:left w:val="single" w:sz="15" w:space="0" w:color="000000"/>
                  </w:tcBorders>
                </w:tcPr>
                <w:p w14:paraId="386D8F9B" w14:textId="77777777" w:rsidR="00287099" w:rsidRDefault="00287099">
                  <w:pPr>
                    <w:pStyle w:val="EmptyCellLayoutStyle"/>
                    <w:spacing w:after="0" w:line="240" w:lineRule="auto"/>
                  </w:pPr>
                </w:p>
              </w:tc>
              <w:tc>
                <w:tcPr>
                  <w:tcW w:w="359" w:type="dxa"/>
                </w:tcPr>
                <w:p w14:paraId="5E2B1276" w14:textId="77777777" w:rsidR="00287099" w:rsidRDefault="00287099">
                  <w:pPr>
                    <w:pStyle w:val="EmptyCellLayoutStyle"/>
                    <w:spacing w:after="0" w:line="240" w:lineRule="auto"/>
                  </w:pPr>
                </w:p>
              </w:tc>
              <w:tc>
                <w:tcPr>
                  <w:tcW w:w="180" w:type="dxa"/>
                </w:tcPr>
                <w:p w14:paraId="35701AF3" w14:textId="77777777" w:rsidR="00287099" w:rsidRDefault="00287099">
                  <w:pPr>
                    <w:pStyle w:val="EmptyCellLayoutStyle"/>
                    <w:spacing w:after="0" w:line="240" w:lineRule="auto"/>
                  </w:pPr>
                </w:p>
              </w:tc>
              <w:tc>
                <w:tcPr>
                  <w:tcW w:w="3240" w:type="dxa"/>
                </w:tcPr>
                <w:p w14:paraId="28C6AD34" w14:textId="77777777" w:rsidR="00287099" w:rsidRDefault="00287099">
                  <w:pPr>
                    <w:pStyle w:val="EmptyCellLayoutStyle"/>
                    <w:spacing w:after="0" w:line="240" w:lineRule="auto"/>
                  </w:pPr>
                </w:p>
              </w:tc>
              <w:tc>
                <w:tcPr>
                  <w:tcW w:w="2160" w:type="dxa"/>
                </w:tcPr>
                <w:p w14:paraId="68EF5DF5" w14:textId="77777777" w:rsidR="00287099" w:rsidRDefault="00287099">
                  <w:pPr>
                    <w:pStyle w:val="EmptyCellLayoutStyle"/>
                    <w:spacing w:after="0" w:line="240" w:lineRule="auto"/>
                  </w:pPr>
                </w:p>
              </w:tc>
              <w:tc>
                <w:tcPr>
                  <w:tcW w:w="359" w:type="dxa"/>
                </w:tcPr>
                <w:p w14:paraId="41F47771" w14:textId="77777777" w:rsidR="00287099" w:rsidRDefault="00287099">
                  <w:pPr>
                    <w:pStyle w:val="EmptyCellLayoutStyle"/>
                    <w:spacing w:after="0" w:line="240" w:lineRule="auto"/>
                  </w:pPr>
                </w:p>
              </w:tc>
              <w:tc>
                <w:tcPr>
                  <w:tcW w:w="180" w:type="dxa"/>
                </w:tcPr>
                <w:p w14:paraId="5A96F20E" w14:textId="77777777" w:rsidR="00287099" w:rsidRDefault="00287099">
                  <w:pPr>
                    <w:pStyle w:val="EmptyCellLayoutStyle"/>
                    <w:spacing w:after="0" w:line="240" w:lineRule="auto"/>
                  </w:pPr>
                </w:p>
              </w:tc>
              <w:tc>
                <w:tcPr>
                  <w:tcW w:w="3240" w:type="dxa"/>
                </w:tcPr>
                <w:p w14:paraId="6BD0F247" w14:textId="77777777" w:rsidR="00287099" w:rsidRDefault="00287099">
                  <w:pPr>
                    <w:pStyle w:val="EmptyCellLayoutStyle"/>
                    <w:spacing w:after="0" w:line="240" w:lineRule="auto"/>
                  </w:pPr>
                </w:p>
              </w:tc>
              <w:tc>
                <w:tcPr>
                  <w:tcW w:w="539" w:type="dxa"/>
                  <w:tcBorders>
                    <w:right w:val="single" w:sz="15" w:space="0" w:color="000000"/>
                  </w:tcBorders>
                </w:tcPr>
                <w:p w14:paraId="49EB7CE9" w14:textId="77777777" w:rsidR="00287099" w:rsidRDefault="00287099">
                  <w:pPr>
                    <w:pStyle w:val="EmptyCellLayoutStyle"/>
                    <w:spacing w:after="0" w:line="240" w:lineRule="auto"/>
                  </w:pPr>
                </w:p>
              </w:tc>
            </w:tr>
            <w:tr w:rsidR="00287099" w14:paraId="37E15ADE" w14:textId="77777777">
              <w:trPr>
                <w:trHeight w:val="55"/>
              </w:trPr>
              <w:tc>
                <w:tcPr>
                  <w:tcW w:w="900" w:type="dxa"/>
                  <w:tcBorders>
                    <w:left w:val="single" w:sz="15" w:space="0" w:color="000000"/>
                  </w:tcBorders>
                </w:tcPr>
                <w:p w14:paraId="7D29DDE2" w14:textId="77777777" w:rsidR="00287099" w:rsidRDefault="00287099">
                  <w:pPr>
                    <w:pStyle w:val="EmptyCellLayoutStyle"/>
                    <w:spacing w:after="0" w:line="240" w:lineRule="auto"/>
                  </w:pPr>
                </w:p>
              </w:tc>
              <w:tc>
                <w:tcPr>
                  <w:tcW w:w="359" w:type="dxa"/>
                </w:tcPr>
                <w:p w14:paraId="4A32353E" w14:textId="77777777" w:rsidR="00287099" w:rsidRDefault="00287099">
                  <w:pPr>
                    <w:pStyle w:val="EmptyCellLayoutStyle"/>
                    <w:spacing w:after="0" w:line="240" w:lineRule="auto"/>
                  </w:pPr>
                </w:p>
              </w:tc>
              <w:tc>
                <w:tcPr>
                  <w:tcW w:w="180" w:type="dxa"/>
                </w:tcPr>
                <w:p w14:paraId="03315508" w14:textId="77777777" w:rsidR="00287099" w:rsidRDefault="00287099">
                  <w:pPr>
                    <w:pStyle w:val="EmptyCellLayoutStyle"/>
                    <w:spacing w:after="0" w:line="240" w:lineRule="auto"/>
                  </w:pPr>
                </w:p>
              </w:tc>
              <w:tc>
                <w:tcPr>
                  <w:tcW w:w="3240" w:type="dxa"/>
                </w:tcPr>
                <w:p w14:paraId="1697CEA7" w14:textId="77777777" w:rsidR="00287099" w:rsidRDefault="00287099">
                  <w:pPr>
                    <w:pStyle w:val="EmptyCellLayoutStyle"/>
                    <w:spacing w:after="0" w:line="240" w:lineRule="auto"/>
                  </w:pPr>
                </w:p>
              </w:tc>
              <w:tc>
                <w:tcPr>
                  <w:tcW w:w="2160" w:type="dxa"/>
                </w:tcPr>
                <w:p w14:paraId="58DF9FBB"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0C0B8C7C" w14:textId="77777777">
                    <w:trPr>
                      <w:trHeight w:val="212"/>
                    </w:trPr>
                    <w:tc>
                      <w:tcPr>
                        <w:tcW w:w="360" w:type="dxa"/>
                        <w:tcBorders>
                          <w:top w:val="nil"/>
                          <w:left w:val="nil"/>
                          <w:bottom w:val="nil"/>
                          <w:right w:val="nil"/>
                        </w:tcBorders>
                        <w:tcMar>
                          <w:top w:w="39" w:type="dxa"/>
                          <w:left w:w="39" w:type="dxa"/>
                          <w:bottom w:w="39" w:type="dxa"/>
                          <w:right w:w="39" w:type="dxa"/>
                        </w:tcMar>
                      </w:tcPr>
                      <w:p w14:paraId="15FFA938" w14:textId="77777777" w:rsidR="00287099" w:rsidRDefault="00166008">
                        <w:pPr>
                          <w:spacing w:after="0" w:line="240" w:lineRule="auto"/>
                        </w:pPr>
                        <w:r>
                          <w:rPr>
                            <w:rFonts w:ascii="Arial" w:eastAsia="Arial" w:hAnsi="Arial"/>
                            <w:color w:val="000000"/>
                          </w:rPr>
                          <w:t>N</w:t>
                        </w:r>
                      </w:p>
                    </w:tc>
                  </w:tr>
                </w:tbl>
                <w:p w14:paraId="32191AEF" w14:textId="77777777" w:rsidR="00287099" w:rsidRDefault="00287099">
                  <w:pPr>
                    <w:spacing w:after="0" w:line="240" w:lineRule="auto"/>
                  </w:pPr>
                </w:p>
              </w:tc>
              <w:tc>
                <w:tcPr>
                  <w:tcW w:w="180" w:type="dxa"/>
                </w:tcPr>
                <w:p w14:paraId="082B0AE9" w14:textId="77777777" w:rsidR="00287099" w:rsidRDefault="00287099">
                  <w:pPr>
                    <w:pStyle w:val="EmptyCellLayoutStyle"/>
                    <w:spacing w:after="0" w:line="240" w:lineRule="auto"/>
                  </w:pPr>
                </w:p>
              </w:tc>
              <w:tc>
                <w:tcPr>
                  <w:tcW w:w="3240" w:type="dxa"/>
                </w:tcPr>
                <w:p w14:paraId="764E3614" w14:textId="77777777" w:rsidR="00287099" w:rsidRDefault="00287099">
                  <w:pPr>
                    <w:pStyle w:val="EmptyCellLayoutStyle"/>
                    <w:spacing w:after="0" w:line="240" w:lineRule="auto"/>
                  </w:pPr>
                </w:p>
              </w:tc>
              <w:tc>
                <w:tcPr>
                  <w:tcW w:w="539" w:type="dxa"/>
                  <w:tcBorders>
                    <w:right w:val="single" w:sz="15" w:space="0" w:color="000000"/>
                  </w:tcBorders>
                </w:tcPr>
                <w:p w14:paraId="317D8844" w14:textId="77777777" w:rsidR="00287099" w:rsidRDefault="00287099">
                  <w:pPr>
                    <w:pStyle w:val="EmptyCellLayoutStyle"/>
                    <w:spacing w:after="0" w:line="240" w:lineRule="auto"/>
                  </w:pPr>
                </w:p>
              </w:tc>
            </w:tr>
            <w:tr w:rsidR="00287099" w14:paraId="0622DDE2" w14:textId="77777777">
              <w:trPr>
                <w:trHeight w:val="235"/>
              </w:trPr>
              <w:tc>
                <w:tcPr>
                  <w:tcW w:w="900" w:type="dxa"/>
                  <w:tcBorders>
                    <w:left w:val="single" w:sz="15" w:space="0" w:color="000000"/>
                  </w:tcBorders>
                </w:tcPr>
                <w:p w14:paraId="5B67B909"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696F103D" w14:textId="77777777">
                    <w:trPr>
                      <w:trHeight w:val="212"/>
                    </w:trPr>
                    <w:tc>
                      <w:tcPr>
                        <w:tcW w:w="360" w:type="dxa"/>
                        <w:tcBorders>
                          <w:top w:val="nil"/>
                          <w:left w:val="nil"/>
                          <w:bottom w:val="nil"/>
                          <w:right w:val="nil"/>
                        </w:tcBorders>
                        <w:tcMar>
                          <w:top w:w="39" w:type="dxa"/>
                          <w:left w:w="39" w:type="dxa"/>
                          <w:bottom w:w="39" w:type="dxa"/>
                          <w:right w:w="39" w:type="dxa"/>
                        </w:tcMar>
                      </w:tcPr>
                      <w:p w14:paraId="35326590" w14:textId="77777777" w:rsidR="00287099" w:rsidRDefault="00166008">
                        <w:pPr>
                          <w:spacing w:after="0" w:line="240" w:lineRule="auto"/>
                        </w:pPr>
                        <w:r>
                          <w:rPr>
                            <w:rFonts w:ascii="Arial" w:eastAsia="Arial" w:hAnsi="Arial"/>
                            <w:color w:val="000000"/>
                          </w:rPr>
                          <w:t>N</w:t>
                        </w:r>
                      </w:p>
                    </w:tc>
                  </w:tr>
                </w:tbl>
                <w:p w14:paraId="64CEE693" w14:textId="77777777" w:rsidR="00287099" w:rsidRDefault="00287099">
                  <w:pPr>
                    <w:spacing w:after="0" w:line="240" w:lineRule="auto"/>
                  </w:pPr>
                </w:p>
              </w:tc>
              <w:tc>
                <w:tcPr>
                  <w:tcW w:w="180" w:type="dxa"/>
                </w:tcPr>
                <w:p w14:paraId="70707D40" w14:textId="77777777" w:rsidR="00287099" w:rsidRDefault="0028709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287099" w14:paraId="62EE042E" w14:textId="77777777">
                    <w:trPr>
                      <w:trHeight w:val="192"/>
                    </w:trPr>
                    <w:tc>
                      <w:tcPr>
                        <w:tcW w:w="3240" w:type="dxa"/>
                        <w:tcBorders>
                          <w:top w:val="nil"/>
                          <w:left w:val="nil"/>
                          <w:bottom w:val="nil"/>
                          <w:right w:val="nil"/>
                        </w:tcBorders>
                        <w:tcMar>
                          <w:top w:w="39" w:type="dxa"/>
                          <w:left w:w="39" w:type="dxa"/>
                          <w:bottom w:w="39" w:type="dxa"/>
                          <w:right w:w="39" w:type="dxa"/>
                        </w:tcMar>
                      </w:tcPr>
                      <w:p w14:paraId="2681F703" w14:textId="77777777" w:rsidR="00287099" w:rsidRDefault="00166008">
                        <w:pPr>
                          <w:spacing w:after="0" w:line="240" w:lineRule="auto"/>
                        </w:pPr>
                        <w:r>
                          <w:rPr>
                            <w:rFonts w:ascii="Arial" w:eastAsia="Arial" w:hAnsi="Arial"/>
                            <w:color w:val="000000"/>
                            <w:sz w:val="16"/>
                          </w:rPr>
                          <w:t>Approve leave requests.</w:t>
                        </w:r>
                      </w:p>
                    </w:tc>
                  </w:tr>
                </w:tbl>
                <w:p w14:paraId="60234D99" w14:textId="77777777" w:rsidR="00287099" w:rsidRDefault="00287099">
                  <w:pPr>
                    <w:spacing w:after="0" w:line="240" w:lineRule="auto"/>
                  </w:pPr>
                </w:p>
              </w:tc>
              <w:tc>
                <w:tcPr>
                  <w:tcW w:w="2160" w:type="dxa"/>
                </w:tcPr>
                <w:p w14:paraId="4564CE35" w14:textId="77777777" w:rsidR="00287099" w:rsidRDefault="00287099">
                  <w:pPr>
                    <w:pStyle w:val="EmptyCellLayoutStyle"/>
                    <w:spacing w:after="0" w:line="240" w:lineRule="auto"/>
                  </w:pPr>
                </w:p>
              </w:tc>
              <w:tc>
                <w:tcPr>
                  <w:tcW w:w="359" w:type="dxa"/>
                  <w:vMerge/>
                </w:tcPr>
                <w:p w14:paraId="4747A91C" w14:textId="77777777" w:rsidR="00287099" w:rsidRDefault="00287099">
                  <w:pPr>
                    <w:pStyle w:val="EmptyCellLayoutStyle"/>
                    <w:spacing w:after="0" w:line="240" w:lineRule="auto"/>
                  </w:pPr>
                </w:p>
              </w:tc>
              <w:tc>
                <w:tcPr>
                  <w:tcW w:w="180" w:type="dxa"/>
                </w:tcPr>
                <w:p w14:paraId="232F798E" w14:textId="77777777" w:rsidR="00287099" w:rsidRDefault="0028709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287099" w14:paraId="781BA6C3" w14:textId="77777777">
                    <w:trPr>
                      <w:trHeight w:val="192"/>
                    </w:trPr>
                    <w:tc>
                      <w:tcPr>
                        <w:tcW w:w="3240" w:type="dxa"/>
                        <w:tcBorders>
                          <w:top w:val="nil"/>
                          <w:left w:val="nil"/>
                          <w:bottom w:val="nil"/>
                          <w:right w:val="nil"/>
                        </w:tcBorders>
                        <w:tcMar>
                          <w:top w:w="39" w:type="dxa"/>
                          <w:left w:w="39" w:type="dxa"/>
                          <w:bottom w:w="39" w:type="dxa"/>
                          <w:right w:w="39" w:type="dxa"/>
                        </w:tcMar>
                      </w:tcPr>
                      <w:p w14:paraId="6F570304" w14:textId="77777777" w:rsidR="00287099" w:rsidRDefault="00166008">
                        <w:pPr>
                          <w:spacing w:after="0" w:line="240" w:lineRule="auto"/>
                        </w:pPr>
                        <w:r>
                          <w:rPr>
                            <w:rFonts w:ascii="Arial" w:eastAsia="Arial" w:hAnsi="Arial"/>
                            <w:color w:val="000000"/>
                            <w:sz w:val="16"/>
                          </w:rPr>
                          <w:t>Review work.</w:t>
                        </w:r>
                      </w:p>
                    </w:tc>
                  </w:tr>
                </w:tbl>
                <w:p w14:paraId="57D97FD9" w14:textId="77777777" w:rsidR="00287099" w:rsidRDefault="00287099">
                  <w:pPr>
                    <w:spacing w:after="0" w:line="240" w:lineRule="auto"/>
                  </w:pPr>
                </w:p>
              </w:tc>
              <w:tc>
                <w:tcPr>
                  <w:tcW w:w="539" w:type="dxa"/>
                  <w:tcBorders>
                    <w:right w:val="single" w:sz="15" w:space="0" w:color="000000"/>
                  </w:tcBorders>
                </w:tcPr>
                <w:p w14:paraId="4E0A8F28" w14:textId="77777777" w:rsidR="00287099" w:rsidRDefault="00287099">
                  <w:pPr>
                    <w:pStyle w:val="EmptyCellLayoutStyle"/>
                    <w:spacing w:after="0" w:line="240" w:lineRule="auto"/>
                  </w:pPr>
                </w:p>
              </w:tc>
            </w:tr>
            <w:tr w:rsidR="00287099" w14:paraId="7DC931BC" w14:textId="77777777">
              <w:trPr>
                <w:trHeight w:val="34"/>
              </w:trPr>
              <w:tc>
                <w:tcPr>
                  <w:tcW w:w="900" w:type="dxa"/>
                  <w:tcBorders>
                    <w:left w:val="single" w:sz="15" w:space="0" w:color="000000"/>
                  </w:tcBorders>
                </w:tcPr>
                <w:p w14:paraId="02A6CD3E" w14:textId="77777777" w:rsidR="00287099" w:rsidRDefault="00287099">
                  <w:pPr>
                    <w:pStyle w:val="EmptyCellLayoutStyle"/>
                    <w:spacing w:after="0" w:line="240" w:lineRule="auto"/>
                  </w:pPr>
                </w:p>
              </w:tc>
              <w:tc>
                <w:tcPr>
                  <w:tcW w:w="359" w:type="dxa"/>
                  <w:vMerge/>
                </w:tcPr>
                <w:p w14:paraId="541C8875" w14:textId="77777777" w:rsidR="00287099" w:rsidRDefault="00287099">
                  <w:pPr>
                    <w:pStyle w:val="EmptyCellLayoutStyle"/>
                    <w:spacing w:after="0" w:line="240" w:lineRule="auto"/>
                  </w:pPr>
                </w:p>
              </w:tc>
              <w:tc>
                <w:tcPr>
                  <w:tcW w:w="180" w:type="dxa"/>
                </w:tcPr>
                <w:p w14:paraId="65ABCE8A" w14:textId="77777777" w:rsidR="00287099" w:rsidRDefault="00287099">
                  <w:pPr>
                    <w:pStyle w:val="EmptyCellLayoutStyle"/>
                    <w:spacing w:after="0" w:line="240" w:lineRule="auto"/>
                  </w:pPr>
                </w:p>
              </w:tc>
              <w:tc>
                <w:tcPr>
                  <w:tcW w:w="3240" w:type="dxa"/>
                  <w:vMerge/>
                </w:tcPr>
                <w:p w14:paraId="0B1F7368" w14:textId="77777777" w:rsidR="00287099" w:rsidRDefault="00287099">
                  <w:pPr>
                    <w:pStyle w:val="EmptyCellLayoutStyle"/>
                    <w:spacing w:after="0" w:line="240" w:lineRule="auto"/>
                  </w:pPr>
                </w:p>
              </w:tc>
              <w:tc>
                <w:tcPr>
                  <w:tcW w:w="2160" w:type="dxa"/>
                </w:tcPr>
                <w:p w14:paraId="509B0624" w14:textId="77777777" w:rsidR="00287099" w:rsidRDefault="00287099">
                  <w:pPr>
                    <w:pStyle w:val="EmptyCellLayoutStyle"/>
                    <w:spacing w:after="0" w:line="240" w:lineRule="auto"/>
                  </w:pPr>
                </w:p>
              </w:tc>
              <w:tc>
                <w:tcPr>
                  <w:tcW w:w="359" w:type="dxa"/>
                </w:tcPr>
                <w:p w14:paraId="6647771B" w14:textId="77777777" w:rsidR="00287099" w:rsidRDefault="00287099">
                  <w:pPr>
                    <w:pStyle w:val="EmptyCellLayoutStyle"/>
                    <w:spacing w:after="0" w:line="240" w:lineRule="auto"/>
                  </w:pPr>
                </w:p>
              </w:tc>
              <w:tc>
                <w:tcPr>
                  <w:tcW w:w="180" w:type="dxa"/>
                </w:tcPr>
                <w:p w14:paraId="5EB13374" w14:textId="77777777" w:rsidR="00287099" w:rsidRDefault="00287099">
                  <w:pPr>
                    <w:pStyle w:val="EmptyCellLayoutStyle"/>
                    <w:spacing w:after="0" w:line="240" w:lineRule="auto"/>
                  </w:pPr>
                </w:p>
              </w:tc>
              <w:tc>
                <w:tcPr>
                  <w:tcW w:w="3240" w:type="dxa"/>
                  <w:vMerge/>
                </w:tcPr>
                <w:p w14:paraId="4F0FD184" w14:textId="77777777" w:rsidR="00287099" w:rsidRDefault="00287099">
                  <w:pPr>
                    <w:pStyle w:val="EmptyCellLayoutStyle"/>
                    <w:spacing w:after="0" w:line="240" w:lineRule="auto"/>
                  </w:pPr>
                </w:p>
              </w:tc>
              <w:tc>
                <w:tcPr>
                  <w:tcW w:w="539" w:type="dxa"/>
                  <w:tcBorders>
                    <w:right w:val="single" w:sz="15" w:space="0" w:color="000000"/>
                  </w:tcBorders>
                </w:tcPr>
                <w:p w14:paraId="2CE58FC5" w14:textId="77777777" w:rsidR="00287099" w:rsidRDefault="00287099">
                  <w:pPr>
                    <w:pStyle w:val="EmptyCellLayoutStyle"/>
                    <w:spacing w:after="0" w:line="240" w:lineRule="auto"/>
                  </w:pPr>
                </w:p>
              </w:tc>
            </w:tr>
            <w:tr w:rsidR="00287099" w14:paraId="3A10FD04" w14:textId="77777777">
              <w:trPr>
                <w:trHeight w:val="20"/>
              </w:trPr>
              <w:tc>
                <w:tcPr>
                  <w:tcW w:w="900" w:type="dxa"/>
                  <w:tcBorders>
                    <w:left w:val="single" w:sz="15" w:space="0" w:color="000000"/>
                  </w:tcBorders>
                </w:tcPr>
                <w:p w14:paraId="2A85E9D7" w14:textId="77777777" w:rsidR="00287099" w:rsidRDefault="00287099">
                  <w:pPr>
                    <w:pStyle w:val="EmptyCellLayoutStyle"/>
                    <w:spacing w:after="0" w:line="240" w:lineRule="auto"/>
                  </w:pPr>
                </w:p>
              </w:tc>
              <w:tc>
                <w:tcPr>
                  <w:tcW w:w="359" w:type="dxa"/>
                  <w:vMerge/>
                </w:tcPr>
                <w:p w14:paraId="6E68B059" w14:textId="77777777" w:rsidR="00287099" w:rsidRDefault="00287099">
                  <w:pPr>
                    <w:pStyle w:val="EmptyCellLayoutStyle"/>
                    <w:spacing w:after="0" w:line="240" w:lineRule="auto"/>
                  </w:pPr>
                </w:p>
              </w:tc>
              <w:tc>
                <w:tcPr>
                  <w:tcW w:w="180" w:type="dxa"/>
                </w:tcPr>
                <w:p w14:paraId="41423EF8" w14:textId="77777777" w:rsidR="00287099" w:rsidRDefault="00287099">
                  <w:pPr>
                    <w:pStyle w:val="EmptyCellLayoutStyle"/>
                    <w:spacing w:after="0" w:line="240" w:lineRule="auto"/>
                  </w:pPr>
                </w:p>
              </w:tc>
              <w:tc>
                <w:tcPr>
                  <w:tcW w:w="3240" w:type="dxa"/>
                </w:tcPr>
                <w:p w14:paraId="257674A8" w14:textId="77777777" w:rsidR="00287099" w:rsidRDefault="00287099">
                  <w:pPr>
                    <w:pStyle w:val="EmptyCellLayoutStyle"/>
                    <w:spacing w:after="0" w:line="240" w:lineRule="auto"/>
                  </w:pPr>
                </w:p>
              </w:tc>
              <w:tc>
                <w:tcPr>
                  <w:tcW w:w="2160" w:type="dxa"/>
                </w:tcPr>
                <w:p w14:paraId="4C660C39" w14:textId="77777777" w:rsidR="00287099" w:rsidRDefault="00287099">
                  <w:pPr>
                    <w:pStyle w:val="EmptyCellLayoutStyle"/>
                    <w:spacing w:after="0" w:line="240" w:lineRule="auto"/>
                  </w:pPr>
                </w:p>
              </w:tc>
              <w:tc>
                <w:tcPr>
                  <w:tcW w:w="359" w:type="dxa"/>
                </w:tcPr>
                <w:p w14:paraId="01EFD395" w14:textId="77777777" w:rsidR="00287099" w:rsidRDefault="00287099">
                  <w:pPr>
                    <w:pStyle w:val="EmptyCellLayoutStyle"/>
                    <w:spacing w:after="0" w:line="240" w:lineRule="auto"/>
                  </w:pPr>
                </w:p>
              </w:tc>
              <w:tc>
                <w:tcPr>
                  <w:tcW w:w="180" w:type="dxa"/>
                </w:tcPr>
                <w:p w14:paraId="6894ABAE" w14:textId="77777777" w:rsidR="00287099" w:rsidRDefault="00287099">
                  <w:pPr>
                    <w:pStyle w:val="EmptyCellLayoutStyle"/>
                    <w:spacing w:after="0" w:line="240" w:lineRule="auto"/>
                  </w:pPr>
                </w:p>
              </w:tc>
              <w:tc>
                <w:tcPr>
                  <w:tcW w:w="3240" w:type="dxa"/>
                </w:tcPr>
                <w:p w14:paraId="2A8B2707" w14:textId="77777777" w:rsidR="00287099" w:rsidRDefault="00287099">
                  <w:pPr>
                    <w:pStyle w:val="EmptyCellLayoutStyle"/>
                    <w:spacing w:after="0" w:line="240" w:lineRule="auto"/>
                  </w:pPr>
                </w:p>
              </w:tc>
              <w:tc>
                <w:tcPr>
                  <w:tcW w:w="539" w:type="dxa"/>
                  <w:tcBorders>
                    <w:right w:val="single" w:sz="15" w:space="0" w:color="000000"/>
                  </w:tcBorders>
                </w:tcPr>
                <w:p w14:paraId="376508D7" w14:textId="77777777" w:rsidR="00287099" w:rsidRDefault="00287099">
                  <w:pPr>
                    <w:pStyle w:val="EmptyCellLayoutStyle"/>
                    <w:spacing w:after="0" w:line="240" w:lineRule="auto"/>
                  </w:pPr>
                </w:p>
              </w:tc>
            </w:tr>
            <w:tr w:rsidR="00287099" w14:paraId="77C3C658" w14:textId="77777777">
              <w:trPr>
                <w:trHeight w:val="69"/>
              </w:trPr>
              <w:tc>
                <w:tcPr>
                  <w:tcW w:w="900" w:type="dxa"/>
                  <w:tcBorders>
                    <w:left w:val="single" w:sz="15" w:space="0" w:color="000000"/>
                  </w:tcBorders>
                </w:tcPr>
                <w:p w14:paraId="38C76549" w14:textId="77777777" w:rsidR="00287099" w:rsidRDefault="00287099">
                  <w:pPr>
                    <w:pStyle w:val="EmptyCellLayoutStyle"/>
                    <w:spacing w:after="0" w:line="240" w:lineRule="auto"/>
                  </w:pPr>
                </w:p>
              </w:tc>
              <w:tc>
                <w:tcPr>
                  <w:tcW w:w="359" w:type="dxa"/>
                </w:tcPr>
                <w:p w14:paraId="54856B66" w14:textId="77777777" w:rsidR="00287099" w:rsidRDefault="00287099">
                  <w:pPr>
                    <w:pStyle w:val="EmptyCellLayoutStyle"/>
                    <w:spacing w:after="0" w:line="240" w:lineRule="auto"/>
                  </w:pPr>
                </w:p>
              </w:tc>
              <w:tc>
                <w:tcPr>
                  <w:tcW w:w="180" w:type="dxa"/>
                </w:tcPr>
                <w:p w14:paraId="1D7605A4" w14:textId="77777777" w:rsidR="00287099" w:rsidRDefault="00287099">
                  <w:pPr>
                    <w:pStyle w:val="EmptyCellLayoutStyle"/>
                    <w:spacing w:after="0" w:line="240" w:lineRule="auto"/>
                  </w:pPr>
                </w:p>
              </w:tc>
              <w:tc>
                <w:tcPr>
                  <w:tcW w:w="3240" w:type="dxa"/>
                </w:tcPr>
                <w:p w14:paraId="53C33965" w14:textId="77777777" w:rsidR="00287099" w:rsidRDefault="00287099">
                  <w:pPr>
                    <w:pStyle w:val="EmptyCellLayoutStyle"/>
                    <w:spacing w:after="0" w:line="240" w:lineRule="auto"/>
                  </w:pPr>
                </w:p>
              </w:tc>
              <w:tc>
                <w:tcPr>
                  <w:tcW w:w="2160" w:type="dxa"/>
                </w:tcPr>
                <w:p w14:paraId="037DC936" w14:textId="77777777" w:rsidR="00287099" w:rsidRDefault="00287099">
                  <w:pPr>
                    <w:pStyle w:val="EmptyCellLayoutStyle"/>
                    <w:spacing w:after="0" w:line="240" w:lineRule="auto"/>
                  </w:pPr>
                </w:p>
              </w:tc>
              <w:tc>
                <w:tcPr>
                  <w:tcW w:w="359" w:type="dxa"/>
                </w:tcPr>
                <w:p w14:paraId="0B9CD737" w14:textId="77777777" w:rsidR="00287099" w:rsidRDefault="00287099">
                  <w:pPr>
                    <w:pStyle w:val="EmptyCellLayoutStyle"/>
                    <w:spacing w:after="0" w:line="240" w:lineRule="auto"/>
                  </w:pPr>
                </w:p>
              </w:tc>
              <w:tc>
                <w:tcPr>
                  <w:tcW w:w="180" w:type="dxa"/>
                </w:tcPr>
                <w:p w14:paraId="1AF90E1B" w14:textId="77777777" w:rsidR="00287099" w:rsidRDefault="00287099">
                  <w:pPr>
                    <w:pStyle w:val="EmptyCellLayoutStyle"/>
                    <w:spacing w:after="0" w:line="240" w:lineRule="auto"/>
                  </w:pPr>
                </w:p>
              </w:tc>
              <w:tc>
                <w:tcPr>
                  <w:tcW w:w="3240" w:type="dxa"/>
                </w:tcPr>
                <w:p w14:paraId="5F9EF354" w14:textId="77777777" w:rsidR="00287099" w:rsidRDefault="00287099">
                  <w:pPr>
                    <w:pStyle w:val="EmptyCellLayoutStyle"/>
                    <w:spacing w:after="0" w:line="240" w:lineRule="auto"/>
                  </w:pPr>
                </w:p>
              </w:tc>
              <w:tc>
                <w:tcPr>
                  <w:tcW w:w="539" w:type="dxa"/>
                  <w:tcBorders>
                    <w:right w:val="single" w:sz="15" w:space="0" w:color="000000"/>
                  </w:tcBorders>
                </w:tcPr>
                <w:p w14:paraId="6FE9CF54" w14:textId="77777777" w:rsidR="00287099" w:rsidRDefault="00287099">
                  <w:pPr>
                    <w:pStyle w:val="EmptyCellLayoutStyle"/>
                    <w:spacing w:after="0" w:line="240" w:lineRule="auto"/>
                  </w:pPr>
                </w:p>
              </w:tc>
            </w:tr>
            <w:tr w:rsidR="00287099" w14:paraId="7CDF5B97" w14:textId="77777777">
              <w:trPr>
                <w:trHeight w:val="269"/>
              </w:trPr>
              <w:tc>
                <w:tcPr>
                  <w:tcW w:w="900" w:type="dxa"/>
                  <w:tcBorders>
                    <w:left w:val="single" w:sz="15" w:space="0" w:color="000000"/>
                  </w:tcBorders>
                </w:tcPr>
                <w:p w14:paraId="2C9D0F7D"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4D6586B9" w14:textId="77777777">
                    <w:trPr>
                      <w:trHeight w:val="212"/>
                    </w:trPr>
                    <w:tc>
                      <w:tcPr>
                        <w:tcW w:w="360" w:type="dxa"/>
                        <w:tcBorders>
                          <w:top w:val="nil"/>
                          <w:left w:val="nil"/>
                          <w:bottom w:val="nil"/>
                          <w:right w:val="nil"/>
                        </w:tcBorders>
                        <w:tcMar>
                          <w:top w:w="39" w:type="dxa"/>
                          <w:left w:w="39" w:type="dxa"/>
                          <w:bottom w:w="39" w:type="dxa"/>
                          <w:right w:w="39" w:type="dxa"/>
                        </w:tcMar>
                      </w:tcPr>
                      <w:p w14:paraId="2067E915" w14:textId="77777777" w:rsidR="00287099" w:rsidRDefault="00166008">
                        <w:pPr>
                          <w:spacing w:after="0" w:line="240" w:lineRule="auto"/>
                        </w:pPr>
                        <w:r>
                          <w:rPr>
                            <w:rFonts w:ascii="Arial" w:eastAsia="Arial" w:hAnsi="Arial"/>
                            <w:color w:val="000000"/>
                          </w:rPr>
                          <w:t>N</w:t>
                        </w:r>
                      </w:p>
                    </w:tc>
                  </w:tr>
                </w:tbl>
                <w:p w14:paraId="4AEE349C" w14:textId="77777777" w:rsidR="00287099" w:rsidRDefault="00287099">
                  <w:pPr>
                    <w:spacing w:after="0" w:line="240" w:lineRule="auto"/>
                  </w:pPr>
                </w:p>
              </w:tc>
              <w:tc>
                <w:tcPr>
                  <w:tcW w:w="180" w:type="dxa"/>
                </w:tcPr>
                <w:p w14:paraId="2F651080" w14:textId="77777777" w:rsidR="00287099" w:rsidRDefault="0028709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87099" w14:paraId="790DDF2C" w14:textId="77777777">
                    <w:trPr>
                      <w:trHeight w:val="192"/>
                    </w:trPr>
                    <w:tc>
                      <w:tcPr>
                        <w:tcW w:w="3240" w:type="dxa"/>
                        <w:tcBorders>
                          <w:top w:val="nil"/>
                          <w:left w:val="nil"/>
                          <w:bottom w:val="nil"/>
                          <w:right w:val="nil"/>
                        </w:tcBorders>
                        <w:tcMar>
                          <w:top w:w="39" w:type="dxa"/>
                          <w:left w:w="39" w:type="dxa"/>
                          <w:bottom w:w="39" w:type="dxa"/>
                          <w:right w:w="39" w:type="dxa"/>
                        </w:tcMar>
                      </w:tcPr>
                      <w:p w14:paraId="5336D172" w14:textId="77777777" w:rsidR="00287099" w:rsidRDefault="00166008">
                        <w:pPr>
                          <w:spacing w:after="0" w:line="240" w:lineRule="auto"/>
                        </w:pPr>
                        <w:r>
                          <w:rPr>
                            <w:rFonts w:ascii="Arial" w:eastAsia="Arial" w:hAnsi="Arial"/>
                            <w:color w:val="000000"/>
                            <w:sz w:val="16"/>
                          </w:rPr>
                          <w:t>Approve time and attendance.</w:t>
                        </w:r>
                      </w:p>
                    </w:tc>
                  </w:tr>
                </w:tbl>
                <w:p w14:paraId="2437963E" w14:textId="77777777" w:rsidR="00287099" w:rsidRDefault="00287099">
                  <w:pPr>
                    <w:spacing w:after="0" w:line="240" w:lineRule="auto"/>
                  </w:pPr>
                </w:p>
              </w:tc>
              <w:tc>
                <w:tcPr>
                  <w:tcW w:w="2160" w:type="dxa"/>
                </w:tcPr>
                <w:p w14:paraId="038B9AB9"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39AA800C" w14:textId="77777777">
                    <w:trPr>
                      <w:trHeight w:val="212"/>
                    </w:trPr>
                    <w:tc>
                      <w:tcPr>
                        <w:tcW w:w="360" w:type="dxa"/>
                        <w:tcBorders>
                          <w:top w:val="nil"/>
                          <w:left w:val="nil"/>
                          <w:bottom w:val="nil"/>
                          <w:right w:val="nil"/>
                        </w:tcBorders>
                        <w:tcMar>
                          <w:top w:w="39" w:type="dxa"/>
                          <w:left w:w="39" w:type="dxa"/>
                          <w:bottom w:w="39" w:type="dxa"/>
                          <w:right w:w="39" w:type="dxa"/>
                        </w:tcMar>
                      </w:tcPr>
                      <w:p w14:paraId="1DBB68A7" w14:textId="77777777" w:rsidR="00287099" w:rsidRDefault="00166008">
                        <w:pPr>
                          <w:spacing w:after="0" w:line="240" w:lineRule="auto"/>
                        </w:pPr>
                        <w:r>
                          <w:rPr>
                            <w:rFonts w:ascii="Arial" w:eastAsia="Arial" w:hAnsi="Arial"/>
                            <w:color w:val="000000"/>
                          </w:rPr>
                          <w:t>N</w:t>
                        </w:r>
                      </w:p>
                    </w:tc>
                  </w:tr>
                </w:tbl>
                <w:p w14:paraId="5CFF1ABC" w14:textId="77777777" w:rsidR="00287099" w:rsidRDefault="00287099">
                  <w:pPr>
                    <w:spacing w:after="0" w:line="240" w:lineRule="auto"/>
                  </w:pPr>
                </w:p>
              </w:tc>
              <w:tc>
                <w:tcPr>
                  <w:tcW w:w="180" w:type="dxa"/>
                </w:tcPr>
                <w:p w14:paraId="41B177FC" w14:textId="77777777" w:rsidR="00287099" w:rsidRDefault="0028709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87099" w14:paraId="646DE392" w14:textId="77777777">
                    <w:trPr>
                      <w:trHeight w:val="192"/>
                    </w:trPr>
                    <w:tc>
                      <w:tcPr>
                        <w:tcW w:w="3240" w:type="dxa"/>
                        <w:tcBorders>
                          <w:top w:val="nil"/>
                          <w:left w:val="nil"/>
                          <w:bottom w:val="nil"/>
                          <w:right w:val="nil"/>
                        </w:tcBorders>
                        <w:tcMar>
                          <w:top w:w="39" w:type="dxa"/>
                          <w:left w:w="39" w:type="dxa"/>
                          <w:bottom w:w="39" w:type="dxa"/>
                          <w:right w:w="39" w:type="dxa"/>
                        </w:tcMar>
                      </w:tcPr>
                      <w:p w14:paraId="5054E8A5" w14:textId="77777777" w:rsidR="00287099" w:rsidRDefault="00166008">
                        <w:pPr>
                          <w:spacing w:after="0" w:line="240" w:lineRule="auto"/>
                        </w:pPr>
                        <w:r>
                          <w:rPr>
                            <w:rFonts w:ascii="Arial" w:eastAsia="Arial" w:hAnsi="Arial"/>
                            <w:color w:val="000000"/>
                            <w:sz w:val="16"/>
                          </w:rPr>
                          <w:t>Provide guidance on work methods.</w:t>
                        </w:r>
                      </w:p>
                    </w:tc>
                  </w:tr>
                </w:tbl>
                <w:p w14:paraId="66C04BE0" w14:textId="77777777" w:rsidR="00287099" w:rsidRDefault="00287099">
                  <w:pPr>
                    <w:spacing w:after="0" w:line="240" w:lineRule="auto"/>
                  </w:pPr>
                </w:p>
              </w:tc>
              <w:tc>
                <w:tcPr>
                  <w:tcW w:w="539" w:type="dxa"/>
                  <w:tcBorders>
                    <w:right w:val="single" w:sz="15" w:space="0" w:color="000000"/>
                  </w:tcBorders>
                </w:tcPr>
                <w:p w14:paraId="7A2BC988" w14:textId="77777777" w:rsidR="00287099" w:rsidRDefault="00287099">
                  <w:pPr>
                    <w:pStyle w:val="EmptyCellLayoutStyle"/>
                    <w:spacing w:after="0" w:line="240" w:lineRule="auto"/>
                  </w:pPr>
                </w:p>
              </w:tc>
            </w:tr>
            <w:tr w:rsidR="00287099" w14:paraId="292B4A37" w14:textId="77777777">
              <w:trPr>
                <w:trHeight w:val="20"/>
              </w:trPr>
              <w:tc>
                <w:tcPr>
                  <w:tcW w:w="900" w:type="dxa"/>
                  <w:tcBorders>
                    <w:left w:val="single" w:sz="15" w:space="0" w:color="000000"/>
                  </w:tcBorders>
                </w:tcPr>
                <w:p w14:paraId="1FC9B35B" w14:textId="77777777" w:rsidR="00287099" w:rsidRDefault="00287099">
                  <w:pPr>
                    <w:pStyle w:val="EmptyCellLayoutStyle"/>
                    <w:spacing w:after="0" w:line="240" w:lineRule="auto"/>
                  </w:pPr>
                </w:p>
              </w:tc>
              <w:tc>
                <w:tcPr>
                  <w:tcW w:w="359" w:type="dxa"/>
                  <w:vMerge/>
                </w:tcPr>
                <w:p w14:paraId="17F27B82" w14:textId="77777777" w:rsidR="00287099" w:rsidRDefault="00287099">
                  <w:pPr>
                    <w:pStyle w:val="EmptyCellLayoutStyle"/>
                    <w:spacing w:after="0" w:line="240" w:lineRule="auto"/>
                  </w:pPr>
                </w:p>
              </w:tc>
              <w:tc>
                <w:tcPr>
                  <w:tcW w:w="180" w:type="dxa"/>
                </w:tcPr>
                <w:p w14:paraId="4C78EEB6" w14:textId="77777777" w:rsidR="00287099" w:rsidRDefault="00287099">
                  <w:pPr>
                    <w:pStyle w:val="EmptyCellLayoutStyle"/>
                    <w:spacing w:after="0" w:line="240" w:lineRule="auto"/>
                  </w:pPr>
                </w:p>
              </w:tc>
              <w:tc>
                <w:tcPr>
                  <w:tcW w:w="3240" w:type="dxa"/>
                </w:tcPr>
                <w:p w14:paraId="566A96B4" w14:textId="77777777" w:rsidR="00287099" w:rsidRDefault="00287099">
                  <w:pPr>
                    <w:pStyle w:val="EmptyCellLayoutStyle"/>
                    <w:spacing w:after="0" w:line="240" w:lineRule="auto"/>
                  </w:pPr>
                </w:p>
              </w:tc>
              <w:tc>
                <w:tcPr>
                  <w:tcW w:w="2160" w:type="dxa"/>
                </w:tcPr>
                <w:p w14:paraId="52246862" w14:textId="77777777" w:rsidR="00287099" w:rsidRDefault="00287099">
                  <w:pPr>
                    <w:pStyle w:val="EmptyCellLayoutStyle"/>
                    <w:spacing w:after="0" w:line="240" w:lineRule="auto"/>
                  </w:pPr>
                </w:p>
              </w:tc>
              <w:tc>
                <w:tcPr>
                  <w:tcW w:w="359" w:type="dxa"/>
                  <w:vMerge/>
                </w:tcPr>
                <w:p w14:paraId="59C54E24" w14:textId="77777777" w:rsidR="00287099" w:rsidRDefault="00287099">
                  <w:pPr>
                    <w:pStyle w:val="EmptyCellLayoutStyle"/>
                    <w:spacing w:after="0" w:line="240" w:lineRule="auto"/>
                  </w:pPr>
                </w:p>
              </w:tc>
              <w:tc>
                <w:tcPr>
                  <w:tcW w:w="180" w:type="dxa"/>
                </w:tcPr>
                <w:p w14:paraId="0153B36B" w14:textId="77777777" w:rsidR="00287099" w:rsidRDefault="00287099">
                  <w:pPr>
                    <w:pStyle w:val="EmptyCellLayoutStyle"/>
                    <w:spacing w:after="0" w:line="240" w:lineRule="auto"/>
                  </w:pPr>
                </w:p>
              </w:tc>
              <w:tc>
                <w:tcPr>
                  <w:tcW w:w="3240" w:type="dxa"/>
                </w:tcPr>
                <w:p w14:paraId="0316B869" w14:textId="77777777" w:rsidR="00287099" w:rsidRDefault="00287099">
                  <w:pPr>
                    <w:pStyle w:val="EmptyCellLayoutStyle"/>
                    <w:spacing w:after="0" w:line="240" w:lineRule="auto"/>
                  </w:pPr>
                </w:p>
              </w:tc>
              <w:tc>
                <w:tcPr>
                  <w:tcW w:w="539" w:type="dxa"/>
                  <w:tcBorders>
                    <w:right w:val="single" w:sz="15" w:space="0" w:color="000000"/>
                  </w:tcBorders>
                </w:tcPr>
                <w:p w14:paraId="19AD51E4" w14:textId="77777777" w:rsidR="00287099" w:rsidRDefault="00287099">
                  <w:pPr>
                    <w:pStyle w:val="EmptyCellLayoutStyle"/>
                    <w:spacing w:after="0" w:line="240" w:lineRule="auto"/>
                  </w:pPr>
                </w:p>
              </w:tc>
            </w:tr>
            <w:tr w:rsidR="00287099" w14:paraId="72E7E44F" w14:textId="77777777">
              <w:trPr>
                <w:trHeight w:val="69"/>
              </w:trPr>
              <w:tc>
                <w:tcPr>
                  <w:tcW w:w="900" w:type="dxa"/>
                  <w:tcBorders>
                    <w:left w:val="single" w:sz="15" w:space="0" w:color="000000"/>
                  </w:tcBorders>
                </w:tcPr>
                <w:p w14:paraId="7CCAFBE0" w14:textId="77777777" w:rsidR="00287099" w:rsidRDefault="00287099">
                  <w:pPr>
                    <w:pStyle w:val="EmptyCellLayoutStyle"/>
                    <w:spacing w:after="0" w:line="240" w:lineRule="auto"/>
                  </w:pPr>
                </w:p>
              </w:tc>
              <w:tc>
                <w:tcPr>
                  <w:tcW w:w="359" w:type="dxa"/>
                </w:tcPr>
                <w:p w14:paraId="122DCB68" w14:textId="77777777" w:rsidR="00287099" w:rsidRDefault="00287099">
                  <w:pPr>
                    <w:pStyle w:val="EmptyCellLayoutStyle"/>
                    <w:spacing w:after="0" w:line="240" w:lineRule="auto"/>
                  </w:pPr>
                </w:p>
              </w:tc>
              <w:tc>
                <w:tcPr>
                  <w:tcW w:w="180" w:type="dxa"/>
                </w:tcPr>
                <w:p w14:paraId="01E11CCB" w14:textId="77777777" w:rsidR="00287099" w:rsidRDefault="00287099">
                  <w:pPr>
                    <w:pStyle w:val="EmptyCellLayoutStyle"/>
                    <w:spacing w:after="0" w:line="240" w:lineRule="auto"/>
                  </w:pPr>
                </w:p>
              </w:tc>
              <w:tc>
                <w:tcPr>
                  <w:tcW w:w="3240" w:type="dxa"/>
                </w:tcPr>
                <w:p w14:paraId="341A3A37" w14:textId="77777777" w:rsidR="00287099" w:rsidRDefault="00287099">
                  <w:pPr>
                    <w:pStyle w:val="EmptyCellLayoutStyle"/>
                    <w:spacing w:after="0" w:line="240" w:lineRule="auto"/>
                  </w:pPr>
                </w:p>
              </w:tc>
              <w:tc>
                <w:tcPr>
                  <w:tcW w:w="2160" w:type="dxa"/>
                </w:tcPr>
                <w:p w14:paraId="6D3818BC" w14:textId="77777777" w:rsidR="00287099" w:rsidRDefault="00287099">
                  <w:pPr>
                    <w:pStyle w:val="EmptyCellLayoutStyle"/>
                    <w:spacing w:after="0" w:line="240" w:lineRule="auto"/>
                  </w:pPr>
                </w:p>
              </w:tc>
              <w:tc>
                <w:tcPr>
                  <w:tcW w:w="359" w:type="dxa"/>
                </w:tcPr>
                <w:p w14:paraId="1C19E374" w14:textId="77777777" w:rsidR="00287099" w:rsidRDefault="00287099">
                  <w:pPr>
                    <w:pStyle w:val="EmptyCellLayoutStyle"/>
                    <w:spacing w:after="0" w:line="240" w:lineRule="auto"/>
                  </w:pPr>
                </w:p>
              </w:tc>
              <w:tc>
                <w:tcPr>
                  <w:tcW w:w="180" w:type="dxa"/>
                </w:tcPr>
                <w:p w14:paraId="2837960F" w14:textId="77777777" w:rsidR="00287099" w:rsidRDefault="00287099">
                  <w:pPr>
                    <w:pStyle w:val="EmptyCellLayoutStyle"/>
                    <w:spacing w:after="0" w:line="240" w:lineRule="auto"/>
                  </w:pPr>
                </w:p>
              </w:tc>
              <w:tc>
                <w:tcPr>
                  <w:tcW w:w="3240" w:type="dxa"/>
                </w:tcPr>
                <w:p w14:paraId="77848AC6" w14:textId="77777777" w:rsidR="00287099" w:rsidRDefault="00287099">
                  <w:pPr>
                    <w:pStyle w:val="EmptyCellLayoutStyle"/>
                    <w:spacing w:after="0" w:line="240" w:lineRule="auto"/>
                  </w:pPr>
                </w:p>
              </w:tc>
              <w:tc>
                <w:tcPr>
                  <w:tcW w:w="539" w:type="dxa"/>
                  <w:tcBorders>
                    <w:right w:val="single" w:sz="15" w:space="0" w:color="000000"/>
                  </w:tcBorders>
                </w:tcPr>
                <w:p w14:paraId="32CCB927" w14:textId="77777777" w:rsidR="00287099" w:rsidRDefault="00287099">
                  <w:pPr>
                    <w:pStyle w:val="EmptyCellLayoutStyle"/>
                    <w:spacing w:after="0" w:line="240" w:lineRule="auto"/>
                  </w:pPr>
                </w:p>
              </w:tc>
            </w:tr>
            <w:tr w:rsidR="00287099" w14:paraId="0ED27A86" w14:textId="77777777">
              <w:trPr>
                <w:trHeight w:val="270"/>
              </w:trPr>
              <w:tc>
                <w:tcPr>
                  <w:tcW w:w="900" w:type="dxa"/>
                  <w:tcBorders>
                    <w:left w:val="single" w:sz="15" w:space="0" w:color="000000"/>
                  </w:tcBorders>
                </w:tcPr>
                <w:p w14:paraId="452E8E0E"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491EC715" w14:textId="77777777">
                    <w:trPr>
                      <w:trHeight w:val="212"/>
                    </w:trPr>
                    <w:tc>
                      <w:tcPr>
                        <w:tcW w:w="360" w:type="dxa"/>
                        <w:tcBorders>
                          <w:top w:val="nil"/>
                          <w:left w:val="nil"/>
                          <w:bottom w:val="nil"/>
                          <w:right w:val="nil"/>
                        </w:tcBorders>
                        <w:tcMar>
                          <w:top w:w="39" w:type="dxa"/>
                          <w:left w:w="39" w:type="dxa"/>
                          <w:bottom w:w="39" w:type="dxa"/>
                          <w:right w:w="39" w:type="dxa"/>
                        </w:tcMar>
                      </w:tcPr>
                      <w:p w14:paraId="260C8388" w14:textId="77777777" w:rsidR="00287099" w:rsidRDefault="00166008">
                        <w:pPr>
                          <w:spacing w:after="0" w:line="240" w:lineRule="auto"/>
                        </w:pPr>
                        <w:r>
                          <w:rPr>
                            <w:rFonts w:ascii="Arial" w:eastAsia="Arial" w:hAnsi="Arial"/>
                            <w:color w:val="000000"/>
                          </w:rPr>
                          <w:t>N</w:t>
                        </w:r>
                      </w:p>
                    </w:tc>
                  </w:tr>
                </w:tbl>
                <w:p w14:paraId="3CC83FD4" w14:textId="77777777" w:rsidR="00287099" w:rsidRDefault="00287099">
                  <w:pPr>
                    <w:spacing w:after="0" w:line="240" w:lineRule="auto"/>
                  </w:pPr>
                </w:p>
              </w:tc>
              <w:tc>
                <w:tcPr>
                  <w:tcW w:w="180" w:type="dxa"/>
                </w:tcPr>
                <w:p w14:paraId="694581A1" w14:textId="77777777" w:rsidR="00287099" w:rsidRDefault="0028709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87099" w14:paraId="2CD7F327" w14:textId="77777777">
                    <w:trPr>
                      <w:trHeight w:val="192"/>
                    </w:trPr>
                    <w:tc>
                      <w:tcPr>
                        <w:tcW w:w="3240" w:type="dxa"/>
                        <w:tcBorders>
                          <w:top w:val="nil"/>
                          <w:left w:val="nil"/>
                          <w:bottom w:val="nil"/>
                          <w:right w:val="nil"/>
                        </w:tcBorders>
                        <w:tcMar>
                          <w:top w:w="39" w:type="dxa"/>
                          <w:left w:w="39" w:type="dxa"/>
                          <w:bottom w:w="39" w:type="dxa"/>
                          <w:right w:w="39" w:type="dxa"/>
                        </w:tcMar>
                      </w:tcPr>
                      <w:p w14:paraId="2A8AE09F" w14:textId="77777777" w:rsidR="00287099" w:rsidRDefault="00166008">
                        <w:pPr>
                          <w:spacing w:after="0" w:line="240" w:lineRule="auto"/>
                        </w:pPr>
                        <w:r>
                          <w:rPr>
                            <w:rFonts w:ascii="Arial" w:eastAsia="Arial" w:hAnsi="Arial"/>
                            <w:color w:val="000000"/>
                            <w:sz w:val="16"/>
                          </w:rPr>
                          <w:t>Orally reprimand.</w:t>
                        </w:r>
                      </w:p>
                    </w:tc>
                  </w:tr>
                </w:tbl>
                <w:p w14:paraId="7397EC44" w14:textId="77777777" w:rsidR="00287099" w:rsidRDefault="00287099">
                  <w:pPr>
                    <w:spacing w:after="0" w:line="240" w:lineRule="auto"/>
                  </w:pPr>
                </w:p>
              </w:tc>
              <w:tc>
                <w:tcPr>
                  <w:tcW w:w="2160" w:type="dxa"/>
                </w:tcPr>
                <w:p w14:paraId="264FE963" w14:textId="77777777" w:rsidR="00287099" w:rsidRDefault="0028709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87099" w14:paraId="76A7662A" w14:textId="77777777">
                    <w:trPr>
                      <w:trHeight w:val="212"/>
                    </w:trPr>
                    <w:tc>
                      <w:tcPr>
                        <w:tcW w:w="360" w:type="dxa"/>
                        <w:tcBorders>
                          <w:top w:val="nil"/>
                          <w:left w:val="nil"/>
                          <w:bottom w:val="nil"/>
                          <w:right w:val="nil"/>
                        </w:tcBorders>
                        <w:tcMar>
                          <w:top w:w="39" w:type="dxa"/>
                          <w:left w:w="39" w:type="dxa"/>
                          <w:bottom w:w="39" w:type="dxa"/>
                          <w:right w:w="39" w:type="dxa"/>
                        </w:tcMar>
                      </w:tcPr>
                      <w:p w14:paraId="62B93808" w14:textId="77777777" w:rsidR="00287099" w:rsidRDefault="00166008">
                        <w:pPr>
                          <w:spacing w:after="0" w:line="240" w:lineRule="auto"/>
                        </w:pPr>
                        <w:r>
                          <w:rPr>
                            <w:rFonts w:ascii="Arial" w:eastAsia="Arial" w:hAnsi="Arial"/>
                            <w:color w:val="000000"/>
                          </w:rPr>
                          <w:t>N</w:t>
                        </w:r>
                      </w:p>
                    </w:tc>
                  </w:tr>
                </w:tbl>
                <w:p w14:paraId="0F07629B" w14:textId="77777777" w:rsidR="00287099" w:rsidRDefault="00287099">
                  <w:pPr>
                    <w:spacing w:after="0" w:line="240" w:lineRule="auto"/>
                  </w:pPr>
                </w:p>
              </w:tc>
              <w:tc>
                <w:tcPr>
                  <w:tcW w:w="180" w:type="dxa"/>
                </w:tcPr>
                <w:p w14:paraId="295E85D7" w14:textId="77777777" w:rsidR="00287099" w:rsidRDefault="0028709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87099" w14:paraId="241CCD89" w14:textId="77777777">
                    <w:trPr>
                      <w:trHeight w:val="192"/>
                    </w:trPr>
                    <w:tc>
                      <w:tcPr>
                        <w:tcW w:w="3240" w:type="dxa"/>
                        <w:tcBorders>
                          <w:top w:val="nil"/>
                          <w:left w:val="nil"/>
                          <w:bottom w:val="nil"/>
                          <w:right w:val="nil"/>
                        </w:tcBorders>
                        <w:tcMar>
                          <w:top w:w="39" w:type="dxa"/>
                          <w:left w:w="39" w:type="dxa"/>
                          <w:bottom w:w="39" w:type="dxa"/>
                          <w:right w:w="39" w:type="dxa"/>
                        </w:tcMar>
                      </w:tcPr>
                      <w:p w14:paraId="2A413F0E" w14:textId="77777777" w:rsidR="00287099" w:rsidRDefault="00166008">
                        <w:pPr>
                          <w:spacing w:after="0" w:line="240" w:lineRule="auto"/>
                        </w:pPr>
                        <w:r>
                          <w:rPr>
                            <w:rFonts w:ascii="Arial" w:eastAsia="Arial" w:hAnsi="Arial"/>
                            <w:color w:val="000000"/>
                            <w:sz w:val="16"/>
                          </w:rPr>
                          <w:t>Train employees in the work.</w:t>
                        </w:r>
                      </w:p>
                    </w:tc>
                  </w:tr>
                </w:tbl>
                <w:p w14:paraId="0005C542" w14:textId="77777777" w:rsidR="00287099" w:rsidRDefault="00287099">
                  <w:pPr>
                    <w:spacing w:after="0" w:line="240" w:lineRule="auto"/>
                  </w:pPr>
                </w:p>
              </w:tc>
              <w:tc>
                <w:tcPr>
                  <w:tcW w:w="539" w:type="dxa"/>
                  <w:tcBorders>
                    <w:right w:val="single" w:sz="15" w:space="0" w:color="000000"/>
                  </w:tcBorders>
                </w:tcPr>
                <w:p w14:paraId="786D2933" w14:textId="77777777" w:rsidR="00287099" w:rsidRDefault="00287099">
                  <w:pPr>
                    <w:pStyle w:val="EmptyCellLayoutStyle"/>
                    <w:spacing w:after="0" w:line="240" w:lineRule="auto"/>
                  </w:pPr>
                </w:p>
              </w:tc>
            </w:tr>
            <w:tr w:rsidR="00287099" w14:paraId="35BD45B7" w14:textId="77777777">
              <w:trPr>
                <w:trHeight w:val="20"/>
              </w:trPr>
              <w:tc>
                <w:tcPr>
                  <w:tcW w:w="900" w:type="dxa"/>
                  <w:tcBorders>
                    <w:left w:val="single" w:sz="15" w:space="0" w:color="000000"/>
                  </w:tcBorders>
                </w:tcPr>
                <w:p w14:paraId="3BB324CC" w14:textId="77777777" w:rsidR="00287099" w:rsidRDefault="00287099">
                  <w:pPr>
                    <w:pStyle w:val="EmptyCellLayoutStyle"/>
                    <w:spacing w:after="0" w:line="240" w:lineRule="auto"/>
                  </w:pPr>
                </w:p>
              </w:tc>
              <w:tc>
                <w:tcPr>
                  <w:tcW w:w="359" w:type="dxa"/>
                  <w:vMerge/>
                </w:tcPr>
                <w:p w14:paraId="62976FD6" w14:textId="77777777" w:rsidR="00287099" w:rsidRDefault="00287099">
                  <w:pPr>
                    <w:pStyle w:val="EmptyCellLayoutStyle"/>
                    <w:spacing w:after="0" w:line="240" w:lineRule="auto"/>
                  </w:pPr>
                </w:p>
              </w:tc>
              <w:tc>
                <w:tcPr>
                  <w:tcW w:w="180" w:type="dxa"/>
                </w:tcPr>
                <w:p w14:paraId="66AA5AC1" w14:textId="77777777" w:rsidR="00287099" w:rsidRDefault="00287099">
                  <w:pPr>
                    <w:pStyle w:val="EmptyCellLayoutStyle"/>
                    <w:spacing w:after="0" w:line="240" w:lineRule="auto"/>
                  </w:pPr>
                </w:p>
              </w:tc>
              <w:tc>
                <w:tcPr>
                  <w:tcW w:w="3240" w:type="dxa"/>
                </w:tcPr>
                <w:p w14:paraId="30687B2D" w14:textId="77777777" w:rsidR="00287099" w:rsidRDefault="00287099">
                  <w:pPr>
                    <w:pStyle w:val="EmptyCellLayoutStyle"/>
                    <w:spacing w:after="0" w:line="240" w:lineRule="auto"/>
                  </w:pPr>
                </w:p>
              </w:tc>
              <w:tc>
                <w:tcPr>
                  <w:tcW w:w="2160" w:type="dxa"/>
                </w:tcPr>
                <w:p w14:paraId="334A37C1" w14:textId="77777777" w:rsidR="00287099" w:rsidRDefault="00287099">
                  <w:pPr>
                    <w:pStyle w:val="EmptyCellLayoutStyle"/>
                    <w:spacing w:after="0" w:line="240" w:lineRule="auto"/>
                  </w:pPr>
                </w:p>
              </w:tc>
              <w:tc>
                <w:tcPr>
                  <w:tcW w:w="359" w:type="dxa"/>
                  <w:vMerge/>
                </w:tcPr>
                <w:p w14:paraId="4149A8C0" w14:textId="77777777" w:rsidR="00287099" w:rsidRDefault="00287099">
                  <w:pPr>
                    <w:pStyle w:val="EmptyCellLayoutStyle"/>
                    <w:spacing w:after="0" w:line="240" w:lineRule="auto"/>
                  </w:pPr>
                </w:p>
              </w:tc>
              <w:tc>
                <w:tcPr>
                  <w:tcW w:w="180" w:type="dxa"/>
                </w:tcPr>
                <w:p w14:paraId="41DBAC16" w14:textId="77777777" w:rsidR="00287099" w:rsidRDefault="00287099">
                  <w:pPr>
                    <w:pStyle w:val="EmptyCellLayoutStyle"/>
                    <w:spacing w:after="0" w:line="240" w:lineRule="auto"/>
                  </w:pPr>
                </w:p>
              </w:tc>
              <w:tc>
                <w:tcPr>
                  <w:tcW w:w="3240" w:type="dxa"/>
                </w:tcPr>
                <w:p w14:paraId="236595C5" w14:textId="77777777" w:rsidR="00287099" w:rsidRDefault="00287099">
                  <w:pPr>
                    <w:pStyle w:val="EmptyCellLayoutStyle"/>
                    <w:spacing w:after="0" w:line="240" w:lineRule="auto"/>
                  </w:pPr>
                </w:p>
              </w:tc>
              <w:tc>
                <w:tcPr>
                  <w:tcW w:w="539" w:type="dxa"/>
                  <w:tcBorders>
                    <w:right w:val="single" w:sz="15" w:space="0" w:color="000000"/>
                  </w:tcBorders>
                </w:tcPr>
                <w:p w14:paraId="0B2F6EE0" w14:textId="77777777" w:rsidR="00287099" w:rsidRDefault="00287099">
                  <w:pPr>
                    <w:pStyle w:val="EmptyCellLayoutStyle"/>
                    <w:spacing w:after="0" w:line="240" w:lineRule="auto"/>
                  </w:pPr>
                </w:p>
              </w:tc>
            </w:tr>
            <w:tr w:rsidR="00287099" w14:paraId="083B7D8B" w14:textId="77777777">
              <w:trPr>
                <w:trHeight w:val="249"/>
              </w:trPr>
              <w:tc>
                <w:tcPr>
                  <w:tcW w:w="900" w:type="dxa"/>
                  <w:tcBorders>
                    <w:left w:val="single" w:sz="15" w:space="0" w:color="000000"/>
                    <w:bottom w:val="single" w:sz="15" w:space="0" w:color="000000"/>
                  </w:tcBorders>
                </w:tcPr>
                <w:p w14:paraId="39285C1E" w14:textId="77777777" w:rsidR="00287099" w:rsidRDefault="00287099">
                  <w:pPr>
                    <w:pStyle w:val="EmptyCellLayoutStyle"/>
                    <w:spacing w:after="0" w:line="240" w:lineRule="auto"/>
                  </w:pPr>
                </w:p>
              </w:tc>
              <w:tc>
                <w:tcPr>
                  <w:tcW w:w="359" w:type="dxa"/>
                  <w:tcBorders>
                    <w:bottom w:val="single" w:sz="15" w:space="0" w:color="000000"/>
                  </w:tcBorders>
                </w:tcPr>
                <w:p w14:paraId="5C62AE2F" w14:textId="77777777" w:rsidR="00287099" w:rsidRDefault="00287099">
                  <w:pPr>
                    <w:pStyle w:val="EmptyCellLayoutStyle"/>
                    <w:spacing w:after="0" w:line="240" w:lineRule="auto"/>
                  </w:pPr>
                </w:p>
              </w:tc>
              <w:tc>
                <w:tcPr>
                  <w:tcW w:w="180" w:type="dxa"/>
                  <w:tcBorders>
                    <w:bottom w:val="single" w:sz="15" w:space="0" w:color="000000"/>
                  </w:tcBorders>
                </w:tcPr>
                <w:p w14:paraId="50C11F42" w14:textId="77777777" w:rsidR="00287099" w:rsidRDefault="00287099">
                  <w:pPr>
                    <w:pStyle w:val="EmptyCellLayoutStyle"/>
                    <w:spacing w:after="0" w:line="240" w:lineRule="auto"/>
                  </w:pPr>
                </w:p>
              </w:tc>
              <w:tc>
                <w:tcPr>
                  <w:tcW w:w="3240" w:type="dxa"/>
                  <w:tcBorders>
                    <w:bottom w:val="single" w:sz="15" w:space="0" w:color="000000"/>
                  </w:tcBorders>
                </w:tcPr>
                <w:p w14:paraId="1BD90D2E" w14:textId="77777777" w:rsidR="00287099" w:rsidRDefault="00287099">
                  <w:pPr>
                    <w:pStyle w:val="EmptyCellLayoutStyle"/>
                    <w:spacing w:after="0" w:line="240" w:lineRule="auto"/>
                  </w:pPr>
                </w:p>
              </w:tc>
              <w:tc>
                <w:tcPr>
                  <w:tcW w:w="2160" w:type="dxa"/>
                  <w:tcBorders>
                    <w:bottom w:val="single" w:sz="15" w:space="0" w:color="000000"/>
                  </w:tcBorders>
                </w:tcPr>
                <w:p w14:paraId="70DB6E42" w14:textId="77777777" w:rsidR="00287099" w:rsidRDefault="00287099">
                  <w:pPr>
                    <w:pStyle w:val="EmptyCellLayoutStyle"/>
                    <w:spacing w:after="0" w:line="240" w:lineRule="auto"/>
                  </w:pPr>
                </w:p>
              </w:tc>
              <w:tc>
                <w:tcPr>
                  <w:tcW w:w="359" w:type="dxa"/>
                  <w:tcBorders>
                    <w:bottom w:val="single" w:sz="15" w:space="0" w:color="000000"/>
                  </w:tcBorders>
                </w:tcPr>
                <w:p w14:paraId="2D21BDEF" w14:textId="77777777" w:rsidR="00287099" w:rsidRDefault="00287099">
                  <w:pPr>
                    <w:pStyle w:val="EmptyCellLayoutStyle"/>
                    <w:spacing w:after="0" w:line="240" w:lineRule="auto"/>
                  </w:pPr>
                </w:p>
              </w:tc>
              <w:tc>
                <w:tcPr>
                  <w:tcW w:w="180" w:type="dxa"/>
                  <w:tcBorders>
                    <w:bottom w:val="single" w:sz="15" w:space="0" w:color="000000"/>
                  </w:tcBorders>
                </w:tcPr>
                <w:p w14:paraId="0280394B" w14:textId="77777777" w:rsidR="00287099" w:rsidRDefault="00287099">
                  <w:pPr>
                    <w:pStyle w:val="EmptyCellLayoutStyle"/>
                    <w:spacing w:after="0" w:line="240" w:lineRule="auto"/>
                  </w:pPr>
                </w:p>
              </w:tc>
              <w:tc>
                <w:tcPr>
                  <w:tcW w:w="3240" w:type="dxa"/>
                  <w:tcBorders>
                    <w:bottom w:val="single" w:sz="15" w:space="0" w:color="000000"/>
                  </w:tcBorders>
                </w:tcPr>
                <w:p w14:paraId="0C229FF5" w14:textId="77777777" w:rsidR="00287099" w:rsidRDefault="00287099">
                  <w:pPr>
                    <w:pStyle w:val="EmptyCellLayoutStyle"/>
                    <w:spacing w:after="0" w:line="240" w:lineRule="auto"/>
                  </w:pPr>
                </w:p>
              </w:tc>
              <w:tc>
                <w:tcPr>
                  <w:tcW w:w="539" w:type="dxa"/>
                  <w:tcBorders>
                    <w:bottom w:val="single" w:sz="15" w:space="0" w:color="000000"/>
                    <w:right w:val="single" w:sz="15" w:space="0" w:color="000000"/>
                  </w:tcBorders>
                </w:tcPr>
                <w:p w14:paraId="275F25D7" w14:textId="77777777" w:rsidR="00287099" w:rsidRDefault="00287099">
                  <w:pPr>
                    <w:pStyle w:val="EmptyCellLayoutStyle"/>
                    <w:spacing w:after="0" w:line="240" w:lineRule="auto"/>
                  </w:pPr>
                </w:p>
              </w:tc>
            </w:tr>
          </w:tbl>
          <w:p w14:paraId="6D4BFCEC" w14:textId="77777777" w:rsidR="00287099" w:rsidRDefault="00287099">
            <w:pPr>
              <w:spacing w:after="0" w:line="240" w:lineRule="auto"/>
            </w:pPr>
          </w:p>
        </w:tc>
        <w:tc>
          <w:tcPr>
            <w:tcW w:w="179" w:type="dxa"/>
          </w:tcPr>
          <w:p w14:paraId="26B3928D" w14:textId="77777777" w:rsidR="00287099" w:rsidRDefault="00287099">
            <w:pPr>
              <w:pStyle w:val="EmptyCellLayoutStyle"/>
              <w:spacing w:after="0" w:line="240" w:lineRule="auto"/>
            </w:pPr>
          </w:p>
        </w:tc>
      </w:tr>
      <w:tr w:rsidR="00287099" w14:paraId="33F00F34" w14:textId="77777777">
        <w:trPr>
          <w:trHeight w:val="89"/>
        </w:trPr>
        <w:tc>
          <w:tcPr>
            <w:tcW w:w="179" w:type="dxa"/>
          </w:tcPr>
          <w:p w14:paraId="606382AE" w14:textId="77777777" w:rsidR="00287099" w:rsidRDefault="00287099">
            <w:pPr>
              <w:pStyle w:val="EmptyCellLayoutStyle"/>
              <w:spacing w:after="0" w:line="240" w:lineRule="auto"/>
            </w:pPr>
          </w:p>
        </w:tc>
        <w:tc>
          <w:tcPr>
            <w:tcW w:w="0" w:type="dxa"/>
          </w:tcPr>
          <w:p w14:paraId="649933A3" w14:textId="77777777" w:rsidR="00287099" w:rsidRDefault="00287099">
            <w:pPr>
              <w:pStyle w:val="EmptyCellLayoutStyle"/>
              <w:spacing w:after="0" w:line="240" w:lineRule="auto"/>
            </w:pPr>
          </w:p>
        </w:tc>
        <w:tc>
          <w:tcPr>
            <w:tcW w:w="0" w:type="dxa"/>
          </w:tcPr>
          <w:p w14:paraId="645ED9AA" w14:textId="77777777" w:rsidR="00287099" w:rsidRDefault="00287099">
            <w:pPr>
              <w:pStyle w:val="EmptyCellLayoutStyle"/>
              <w:spacing w:after="0" w:line="240" w:lineRule="auto"/>
            </w:pPr>
          </w:p>
        </w:tc>
        <w:tc>
          <w:tcPr>
            <w:tcW w:w="0" w:type="dxa"/>
          </w:tcPr>
          <w:p w14:paraId="25D14CB7" w14:textId="77777777" w:rsidR="00287099" w:rsidRDefault="00287099">
            <w:pPr>
              <w:pStyle w:val="EmptyCellLayoutStyle"/>
              <w:spacing w:after="0" w:line="240" w:lineRule="auto"/>
            </w:pPr>
          </w:p>
        </w:tc>
        <w:tc>
          <w:tcPr>
            <w:tcW w:w="0" w:type="dxa"/>
          </w:tcPr>
          <w:p w14:paraId="6978C8EB" w14:textId="77777777" w:rsidR="00287099" w:rsidRDefault="00287099">
            <w:pPr>
              <w:pStyle w:val="EmptyCellLayoutStyle"/>
              <w:spacing w:after="0" w:line="240" w:lineRule="auto"/>
            </w:pPr>
          </w:p>
        </w:tc>
        <w:tc>
          <w:tcPr>
            <w:tcW w:w="0" w:type="dxa"/>
          </w:tcPr>
          <w:p w14:paraId="59C0C14D" w14:textId="77777777" w:rsidR="00287099" w:rsidRDefault="00287099">
            <w:pPr>
              <w:pStyle w:val="EmptyCellLayoutStyle"/>
              <w:spacing w:after="0" w:line="240" w:lineRule="auto"/>
            </w:pPr>
          </w:p>
        </w:tc>
        <w:tc>
          <w:tcPr>
            <w:tcW w:w="0" w:type="dxa"/>
          </w:tcPr>
          <w:p w14:paraId="52C49052" w14:textId="77777777" w:rsidR="00287099" w:rsidRDefault="00287099">
            <w:pPr>
              <w:pStyle w:val="EmptyCellLayoutStyle"/>
              <w:spacing w:after="0" w:line="240" w:lineRule="auto"/>
            </w:pPr>
          </w:p>
        </w:tc>
        <w:tc>
          <w:tcPr>
            <w:tcW w:w="2505" w:type="dxa"/>
          </w:tcPr>
          <w:p w14:paraId="59E18276" w14:textId="77777777" w:rsidR="00287099" w:rsidRDefault="00287099">
            <w:pPr>
              <w:pStyle w:val="EmptyCellLayoutStyle"/>
              <w:spacing w:after="0" w:line="240" w:lineRule="auto"/>
            </w:pPr>
          </w:p>
        </w:tc>
        <w:tc>
          <w:tcPr>
            <w:tcW w:w="6120" w:type="dxa"/>
          </w:tcPr>
          <w:p w14:paraId="3B56DF8E" w14:textId="77777777" w:rsidR="00287099" w:rsidRDefault="00287099">
            <w:pPr>
              <w:pStyle w:val="EmptyCellLayoutStyle"/>
              <w:spacing w:after="0" w:line="240" w:lineRule="auto"/>
            </w:pPr>
          </w:p>
        </w:tc>
        <w:tc>
          <w:tcPr>
            <w:tcW w:w="2534" w:type="dxa"/>
          </w:tcPr>
          <w:p w14:paraId="0ECB19A3" w14:textId="77777777" w:rsidR="00287099" w:rsidRDefault="00287099">
            <w:pPr>
              <w:pStyle w:val="EmptyCellLayoutStyle"/>
              <w:spacing w:after="0" w:line="240" w:lineRule="auto"/>
            </w:pPr>
          </w:p>
        </w:tc>
        <w:tc>
          <w:tcPr>
            <w:tcW w:w="179" w:type="dxa"/>
          </w:tcPr>
          <w:p w14:paraId="20A34DE5" w14:textId="77777777" w:rsidR="00287099" w:rsidRDefault="00287099">
            <w:pPr>
              <w:pStyle w:val="EmptyCellLayoutStyle"/>
              <w:spacing w:after="0" w:line="240" w:lineRule="auto"/>
            </w:pPr>
          </w:p>
        </w:tc>
      </w:tr>
      <w:tr w:rsidR="00166008" w14:paraId="020F982A" w14:textId="77777777" w:rsidTr="00166008">
        <w:tc>
          <w:tcPr>
            <w:tcW w:w="179" w:type="dxa"/>
          </w:tcPr>
          <w:p w14:paraId="1B83FC89" w14:textId="77777777" w:rsidR="00287099" w:rsidRDefault="0028709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66008" w14:paraId="4B2F41F5" w14:textId="77777777" w:rsidTr="001660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87099" w14:paraId="73BD1762" w14:textId="77777777">
                    <w:trPr>
                      <w:trHeight w:val="192"/>
                    </w:trPr>
                    <w:tc>
                      <w:tcPr>
                        <w:tcW w:w="11160" w:type="dxa"/>
                        <w:tcBorders>
                          <w:top w:val="nil"/>
                          <w:left w:val="nil"/>
                          <w:bottom w:val="nil"/>
                          <w:right w:val="nil"/>
                        </w:tcBorders>
                        <w:tcMar>
                          <w:top w:w="39" w:type="dxa"/>
                          <w:left w:w="39" w:type="dxa"/>
                          <w:bottom w:w="39" w:type="dxa"/>
                          <w:right w:w="39" w:type="dxa"/>
                        </w:tcMar>
                      </w:tcPr>
                      <w:p w14:paraId="317BC18D" w14:textId="77777777" w:rsidR="00287099" w:rsidRDefault="0016600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83710A6" w14:textId="77777777" w:rsidR="00287099" w:rsidRDefault="00287099">
                  <w:pPr>
                    <w:spacing w:after="0" w:line="240" w:lineRule="auto"/>
                  </w:pPr>
                </w:p>
              </w:tc>
            </w:tr>
            <w:tr w:rsidR="00287099" w14:paraId="100D77F1" w14:textId="77777777">
              <w:trPr>
                <w:trHeight w:val="99"/>
              </w:trPr>
              <w:tc>
                <w:tcPr>
                  <w:tcW w:w="0" w:type="dxa"/>
                  <w:tcBorders>
                    <w:left w:val="single" w:sz="15" w:space="0" w:color="000000"/>
                  </w:tcBorders>
                </w:tcPr>
                <w:p w14:paraId="6F023B54" w14:textId="77777777" w:rsidR="00287099" w:rsidRDefault="00287099">
                  <w:pPr>
                    <w:pStyle w:val="EmptyCellLayoutStyle"/>
                    <w:spacing w:after="0" w:line="240" w:lineRule="auto"/>
                  </w:pPr>
                </w:p>
              </w:tc>
              <w:tc>
                <w:tcPr>
                  <w:tcW w:w="11159" w:type="dxa"/>
                  <w:tcBorders>
                    <w:right w:val="single" w:sz="15" w:space="0" w:color="000000"/>
                  </w:tcBorders>
                </w:tcPr>
                <w:p w14:paraId="43AAF1DD" w14:textId="77777777" w:rsidR="00287099" w:rsidRDefault="00287099">
                  <w:pPr>
                    <w:pStyle w:val="EmptyCellLayoutStyle"/>
                    <w:spacing w:after="0" w:line="240" w:lineRule="auto"/>
                  </w:pPr>
                </w:p>
              </w:tc>
            </w:tr>
            <w:tr w:rsidR="00287099" w14:paraId="6B5C1DFC" w14:textId="77777777">
              <w:trPr>
                <w:trHeight w:val="290"/>
              </w:trPr>
              <w:tc>
                <w:tcPr>
                  <w:tcW w:w="0" w:type="dxa"/>
                  <w:tcBorders>
                    <w:left w:val="single" w:sz="15" w:space="0" w:color="000000"/>
                    <w:bottom w:val="single" w:sz="15" w:space="0" w:color="000000"/>
                  </w:tcBorders>
                </w:tcPr>
                <w:p w14:paraId="6FBF050E" w14:textId="77777777" w:rsidR="00287099" w:rsidRDefault="0028709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87099" w14:paraId="2B5AB19D" w14:textId="77777777">
                    <w:trPr>
                      <w:trHeight w:val="212"/>
                    </w:trPr>
                    <w:tc>
                      <w:tcPr>
                        <w:tcW w:w="11160" w:type="dxa"/>
                        <w:tcBorders>
                          <w:top w:val="nil"/>
                          <w:left w:val="nil"/>
                          <w:bottom w:val="nil"/>
                          <w:right w:val="nil"/>
                        </w:tcBorders>
                        <w:tcMar>
                          <w:top w:w="39" w:type="dxa"/>
                          <w:left w:w="39" w:type="dxa"/>
                          <w:bottom w:w="39" w:type="dxa"/>
                          <w:right w:w="39" w:type="dxa"/>
                        </w:tcMar>
                      </w:tcPr>
                      <w:p w14:paraId="0E31E63F" w14:textId="77777777" w:rsidR="00287099" w:rsidRDefault="00166008">
                        <w:pPr>
                          <w:spacing w:after="0" w:line="240" w:lineRule="auto"/>
                        </w:pPr>
                        <w:r>
                          <w:rPr>
                            <w:rFonts w:ascii="Arial" w:eastAsia="Arial" w:hAnsi="Arial"/>
                            <w:color w:val="000000"/>
                          </w:rPr>
                          <w:t>Yes</w:t>
                        </w:r>
                      </w:p>
                    </w:tc>
                  </w:tr>
                </w:tbl>
                <w:p w14:paraId="515CACC0" w14:textId="77777777" w:rsidR="00287099" w:rsidRDefault="00287099">
                  <w:pPr>
                    <w:spacing w:after="0" w:line="240" w:lineRule="auto"/>
                  </w:pPr>
                </w:p>
              </w:tc>
            </w:tr>
          </w:tbl>
          <w:p w14:paraId="47F73D64" w14:textId="77777777" w:rsidR="00287099" w:rsidRDefault="00287099">
            <w:pPr>
              <w:spacing w:after="0" w:line="240" w:lineRule="auto"/>
            </w:pPr>
          </w:p>
        </w:tc>
        <w:tc>
          <w:tcPr>
            <w:tcW w:w="179" w:type="dxa"/>
          </w:tcPr>
          <w:p w14:paraId="1D5FDF8B" w14:textId="77777777" w:rsidR="00287099" w:rsidRDefault="00287099">
            <w:pPr>
              <w:pStyle w:val="EmptyCellLayoutStyle"/>
              <w:spacing w:after="0" w:line="240" w:lineRule="auto"/>
            </w:pPr>
          </w:p>
        </w:tc>
      </w:tr>
      <w:tr w:rsidR="00287099" w14:paraId="57CD0972" w14:textId="77777777">
        <w:trPr>
          <w:trHeight w:val="110"/>
        </w:trPr>
        <w:tc>
          <w:tcPr>
            <w:tcW w:w="179" w:type="dxa"/>
          </w:tcPr>
          <w:p w14:paraId="2B4D2D5E" w14:textId="77777777" w:rsidR="00287099" w:rsidRDefault="00287099">
            <w:pPr>
              <w:pStyle w:val="EmptyCellLayoutStyle"/>
              <w:spacing w:after="0" w:line="240" w:lineRule="auto"/>
            </w:pPr>
          </w:p>
        </w:tc>
        <w:tc>
          <w:tcPr>
            <w:tcW w:w="0" w:type="dxa"/>
          </w:tcPr>
          <w:p w14:paraId="4AD24C23" w14:textId="77777777" w:rsidR="00287099" w:rsidRDefault="00287099">
            <w:pPr>
              <w:pStyle w:val="EmptyCellLayoutStyle"/>
              <w:spacing w:after="0" w:line="240" w:lineRule="auto"/>
            </w:pPr>
          </w:p>
        </w:tc>
        <w:tc>
          <w:tcPr>
            <w:tcW w:w="0" w:type="dxa"/>
          </w:tcPr>
          <w:p w14:paraId="00BFB528" w14:textId="77777777" w:rsidR="00287099" w:rsidRDefault="00287099">
            <w:pPr>
              <w:pStyle w:val="EmptyCellLayoutStyle"/>
              <w:spacing w:after="0" w:line="240" w:lineRule="auto"/>
            </w:pPr>
          </w:p>
        </w:tc>
        <w:tc>
          <w:tcPr>
            <w:tcW w:w="0" w:type="dxa"/>
          </w:tcPr>
          <w:p w14:paraId="55957C39" w14:textId="77777777" w:rsidR="00287099" w:rsidRDefault="00287099">
            <w:pPr>
              <w:pStyle w:val="EmptyCellLayoutStyle"/>
              <w:spacing w:after="0" w:line="240" w:lineRule="auto"/>
            </w:pPr>
          </w:p>
        </w:tc>
        <w:tc>
          <w:tcPr>
            <w:tcW w:w="0" w:type="dxa"/>
          </w:tcPr>
          <w:p w14:paraId="62CB757E" w14:textId="77777777" w:rsidR="00287099" w:rsidRDefault="00287099">
            <w:pPr>
              <w:pStyle w:val="EmptyCellLayoutStyle"/>
              <w:spacing w:after="0" w:line="240" w:lineRule="auto"/>
            </w:pPr>
          </w:p>
        </w:tc>
        <w:tc>
          <w:tcPr>
            <w:tcW w:w="0" w:type="dxa"/>
          </w:tcPr>
          <w:p w14:paraId="32673F76" w14:textId="77777777" w:rsidR="00287099" w:rsidRDefault="00287099">
            <w:pPr>
              <w:pStyle w:val="EmptyCellLayoutStyle"/>
              <w:spacing w:after="0" w:line="240" w:lineRule="auto"/>
            </w:pPr>
          </w:p>
        </w:tc>
        <w:tc>
          <w:tcPr>
            <w:tcW w:w="0" w:type="dxa"/>
          </w:tcPr>
          <w:p w14:paraId="3DFA5FCB" w14:textId="77777777" w:rsidR="00287099" w:rsidRDefault="00287099">
            <w:pPr>
              <w:pStyle w:val="EmptyCellLayoutStyle"/>
              <w:spacing w:after="0" w:line="240" w:lineRule="auto"/>
            </w:pPr>
          </w:p>
        </w:tc>
        <w:tc>
          <w:tcPr>
            <w:tcW w:w="2505" w:type="dxa"/>
          </w:tcPr>
          <w:p w14:paraId="4939C4FD" w14:textId="77777777" w:rsidR="00287099" w:rsidRDefault="00287099">
            <w:pPr>
              <w:pStyle w:val="EmptyCellLayoutStyle"/>
              <w:spacing w:after="0" w:line="240" w:lineRule="auto"/>
            </w:pPr>
          </w:p>
        </w:tc>
        <w:tc>
          <w:tcPr>
            <w:tcW w:w="6120" w:type="dxa"/>
          </w:tcPr>
          <w:p w14:paraId="4846FA5F" w14:textId="77777777" w:rsidR="00287099" w:rsidRDefault="00287099">
            <w:pPr>
              <w:pStyle w:val="EmptyCellLayoutStyle"/>
              <w:spacing w:after="0" w:line="240" w:lineRule="auto"/>
            </w:pPr>
          </w:p>
        </w:tc>
        <w:tc>
          <w:tcPr>
            <w:tcW w:w="2534" w:type="dxa"/>
          </w:tcPr>
          <w:p w14:paraId="65FFEDE5" w14:textId="77777777" w:rsidR="00287099" w:rsidRDefault="00287099">
            <w:pPr>
              <w:pStyle w:val="EmptyCellLayoutStyle"/>
              <w:spacing w:after="0" w:line="240" w:lineRule="auto"/>
            </w:pPr>
          </w:p>
        </w:tc>
        <w:tc>
          <w:tcPr>
            <w:tcW w:w="179" w:type="dxa"/>
          </w:tcPr>
          <w:p w14:paraId="26564CCD" w14:textId="77777777" w:rsidR="00287099" w:rsidRDefault="00287099">
            <w:pPr>
              <w:pStyle w:val="EmptyCellLayoutStyle"/>
              <w:spacing w:after="0" w:line="240" w:lineRule="auto"/>
            </w:pPr>
          </w:p>
        </w:tc>
      </w:tr>
      <w:tr w:rsidR="00166008" w14:paraId="508360A0" w14:textId="77777777" w:rsidTr="00166008">
        <w:tc>
          <w:tcPr>
            <w:tcW w:w="179" w:type="dxa"/>
          </w:tcPr>
          <w:p w14:paraId="6FF0445C" w14:textId="77777777" w:rsidR="00287099" w:rsidRDefault="0028709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66008" w14:paraId="29C1DC08" w14:textId="77777777" w:rsidTr="001660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87099" w14:paraId="6EA37F79" w14:textId="77777777">
                    <w:trPr>
                      <w:trHeight w:val="192"/>
                    </w:trPr>
                    <w:tc>
                      <w:tcPr>
                        <w:tcW w:w="11160" w:type="dxa"/>
                        <w:tcBorders>
                          <w:top w:val="nil"/>
                          <w:left w:val="nil"/>
                          <w:bottom w:val="nil"/>
                          <w:right w:val="nil"/>
                        </w:tcBorders>
                        <w:tcMar>
                          <w:top w:w="39" w:type="dxa"/>
                          <w:left w:w="39" w:type="dxa"/>
                          <w:bottom w:w="39" w:type="dxa"/>
                          <w:right w:w="39" w:type="dxa"/>
                        </w:tcMar>
                      </w:tcPr>
                      <w:p w14:paraId="6F7B777A" w14:textId="77777777" w:rsidR="00287099" w:rsidRDefault="00166008">
                        <w:pPr>
                          <w:spacing w:after="0" w:line="240" w:lineRule="auto"/>
                        </w:pPr>
                        <w:r>
                          <w:rPr>
                            <w:rFonts w:ascii="Arial" w:eastAsia="Arial" w:hAnsi="Arial"/>
                            <w:b/>
                            <w:color w:val="000000"/>
                            <w:sz w:val="16"/>
                          </w:rPr>
                          <w:t>23. What are the essential functions of this position?</w:t>
                        </w:r>
                      </w:p>
                    </w:tc>
                  </w:tr>
                </w:tbl>
                <w:p w14:paraId="115E446A" w14:textId="77777777" w:rsidR="00287099" w:rsidRDefault="00287099">
                  <w:pPr>
                    <w:spacing w:after="0" w:line="240" w:lineRule="auto"/>
                  </w:pPr>
                </w:p>
              </w:tc>
            </w:tr>
            <w:tr w:rsidR="00287099" w14:paraId="49EC5244" w14:textId="77777777">
              <w:trPr>
                <w:trHeight w:val="80"/>
              </w:trPr>
              <w:tc>
                <w:tcPr>
                  <w:tcW w:w="0" w:type="dxa"/>
                  <w:tcBorders>
                    <w:left w:val="single" w:sz="15" w:space="0" w:color="000000"/>
                  </w:tcBorders>
                </w:tcPr>
                <w:p w14:paraId="0D22E544" w14:textId="77777777" w:rsidR="00287099" w:rsidRDefault="00287099">
                  <w:pPr>
                    <w:pStyle w:val="EmptyCellLayoutStyle"/>
                    <w:spacing w:after="0" w:line="240" w:lineRule="auto"/>
                  </w:pPr>
                </w:p>
              </w:tc>
              <w:tc>
                <w:tcPr>
                  <w:tcW w:w="11159" w:type="dxa"/>
                  <w:tcBorders>
                    <w:right w:val="single" w:sz="15" w:space="0" w:color="000000"/>
                  </w:tcBorders>
                </w:tcPr>
                <w:p w14:paraId="0EC22AB0" w14:textId="77777777" w:rsidR="00287099" w:rsidRDefault="00287099">
                  <w:pPr>
                    <w:pStyle w:val="EmptyCellLayoutStyle"/>
                    <w:spacing w:after="0" w:line="240" w:lineRule="auto"/>
                  </w:pPr>
                </w:p>
              </w:tc>
            </w:tr>
            <w:tr w:rsidR="00287099" w14:paraId="371C8668" w14:textId="77777777">
              <w:trPr>
                <w:trHeight w:val="290"/>
              </w:trPr>
              <w:tc>
                <w:tcPr>
                  <w:tcW w:w="0" w:type="dxa"/>
                  <w:tcBorders>
                    <w:left w:val="single" w:sz="15" w:space="0" w:color="000000"/>
                    <w:bottom w:val="single" w:sz="15" w:space="0" w:color="000000"/>
                  </w:tcBorders>
                </w:tcPr>
                <w:p w14:paraId="0A1CDA9D" w14:textId="77777777" w:rsidR="00287099" w:rsidRDefault="0028709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87099" w14:paraId="7325E610" w14:textId="77777777">
                    <w:trPr>
                      <w:trHeight w:val="212"/>
                    </w:trPr>
                    <w:tc>
                      <w:tcPr>
                        <w:tcW w:w="11160" w:type="dxa"/>
                        <w:tcBorders>
                          <w:top w:val="nil"/>
                          <w:left w:val="nil"/>
                          <w:bottom w:val="nil"/>
                          <w:right w:val="nil"/>
                        </w:tcBorders>
                        <w:tcMar>
                          <w:top w:w="39" w:type="dxa"/>
                          <w:left w:w="39" w:type="dxa"/>
                          <w:bottom w:w="39" w:type="dxa"/>
                          <w:right w:w="39" w:type="dxa"/>
                        </w:tcMar>
                      </w:tcPr>
                      <w:p w14:paraId="0FFB7FB2" w14:textId="77777777" w:rsidR="00287099" w:rsidRDefault="00166008">
                        <w:pPr>
                          <w:numPr>
                            <w:ilvl w:val="0"/>
                            <w:numId w:val="1"/>
                          </w:numPr>
                          <w:spacing w:after="0" w:line="240" w:lineRule="auto"/>
                          <w:ind w:left="720" w:hanging="360"/>
                        </w:pPr>
                        <w:r>
                          <w:rPr>
                            <w:rFonts w:ascii="Arial" w:eastAsia="Arial" w:hAnsi="Arial"/>
                            <w:color w:val="000000"/>
                          </w:rPr>
                          <w:t xml:space="preserve">Analyze client CSHCS applications for program services and compliance with CSHCS policy requirements. </w:t>
                        </w:r>
                      </w:p>
                      <w:p w14:paraId="3E5E8E28" w14:textId="77777777" w:rsidR="00287099" w:rsidRDefault="00166008">
                        <w:pPr>
                          <w:numPr>
                            <w:ilvl w:val="0"/>
                            <w:numId w:val="1"/>
                          </w:numPr>
                          <w:spacing w:after="0" w:line="240" w:lineRule="auto"/>
                          <w:ind w:left="720" w:hanging="360"/>
                        </w:pPr>
                        <w:r>
                          <w:rPr>
                            <w:rFonts w:ascii="Arial" w:eastAsia="Arial" w:hAnsi="Arial"/>
                            <w:color w:val="000000"/>
                          </w:rPr>
                          <w:t xml:space="preserve">Determine Family payment agreement amount. </w:t>
                        </w:r>
                      </w:p>
                      <w:p w14:paraId="4C805ABD" w14:textId="77777777" w:rsidR="00287099" w:rsidRDefault="00166008">
                        <w:pPr>
                          <w:numPr>
                            <w:ilvl w:val="0"/>
                            <w:numId w:val="1"/>
                          </w:numPr>
                          <w:spacing w:after="0" w:line="240" w:lineRule="auto"/>
                          <w:ind w:left="720" w:hanging="360"/>
                        </w:pPr>
                        <w:r>
                          <w:rPr>
                            <w:rFonts w:ascii="Arial" w:eastAsia="Arial" w:hAnsi="Arial"/>
                            <w:color w:val="000000"/>
                          </w:rPr>
                          <w:t>Act as resource consultant on CSHCS program benefits, coverage and limitations, requirements, policies, procedures, applications and eligibility renewal process.</w:t>
                        </w:r>
                      </w:p>
                    </w:tc>
                  </w:tr>
                </w:tbl>
                <w:p w14:paraId="0FF7F91D" w14:textId="77777777" w:rsidR="00287099" w:rsidRDefault="00287099">
                  <w:pPr>
                    <w:spacing w:after="0" w:line="240" w:lineRule="auto"/>
                  </w:pPr>
                </w:p>
              </w:tc>
            </w:tr>
          </w:tbl>
          <w:p w14:paraId="5C5D1873" w14:textId="77777777" w:rsidR="00287099" w:rsidRDefault="00287099">
            <w:pPr>
              <w:spacing w:after="0" w:line="240" w:lineRule="auto"/>
            </w:pPr>
          </w:p>
        </w:tc>
        <w:tc>
          <w:tcPr>
            <w:tcW w:w="179" w:type="dxa"/>
          </w:tcPr>
          <w:p w14:paraId="4B031682" w14:textId="77777777" w:rsidR="00287099" w:rsidRDefault="00287099">
            <w:pPr>
              <w:pStyle w:val="EmptyCellLayoutStyle"/>
              <w:spacing w:after="0" w:line="240" w:lineRule="auto"/>
            </w:pPr>
          </w:p>
        </w:tc>
      </w:tr>
      <w:tr w:rsidR="00287099" w14:paraId="6FAD7229" w14:textId="77777777">
        <w:trPr>
          <w:trHeight w:val="99"/>
        </w:trPr>
        <w:tc>
          <w:tcPr>
            <w:tcW w:w="179" w:type="dxa"/>
          </w:tcPr>
          <w:p w14:paraId="5B1ECD70" w14:textId="77777777" w:rsidR="00287099" w:rsidRDefault="00287099">
            <w:pPr>
              <w:pStyle w:val="EmptyCellLayoutStyle"/>
              <w:spacing w:after="0" w:line="240" w:lineRule="auto"/>
            </w:pPr>
          </w:p>
        </w:tc>
        <w:tc>
          <w:tcPr>
            <w:tcW w:w="0" w:type="dxa"/>
          </w:tcPr>
          <w:p w14:paraId="47BC306E" w14:textId="77777777" w:rsidR="00287099" w:rsidRDefault="00287099">
            <w:pPr>
              <w:pStyle w:val="EmptyCellLayoutStyle"/>
              <w:spacing w:after="0" w:line="240" w:lineRule="auto"/>
            </w:pPr>
          </w:p>
        </w:tc>
        <w:tc>
          <w:tcPr>
            <w:tcW w:w="0" w:type="dxa"/>
          </w:tcPr>
          <w:p w14:paraId="199AD7A3" w14:textId="77777777" w:rsidR="00287099" w:rsidRDefault="00287099">
            <w:pPr>
              <w:pStyle w:val="EmptyCellLayoutStyle"/>
              <w:spacing w:after="0" w:line="240" w:lineRule="auto"/>
            </w:pPr>
          </w:p>
        </w:tc>
        <w:tc>
          <w:tcPr>
            <w:tcW w:w="0" w:type="dxa"/>
          </w:tcPr>
          <w:p w14:paraId="644F3C5D" w14:textId="77777777" w:rsidR="00287099" w:rsidRDefault="00287099">
            <w:pPr>
              <w:pStyle w:val="EmptyCellLayoutStyle"/>
              <w:spacing w:after="0" w:line="240" w:lineRule="auto"/>
            </w:pPr>
          </w:p>
        </w:tc>
        <w:tc>
          <w:tcPr>
            <w:tcW w:w="0" w:type="dxa"/>
          </w:tcPr>
          <w:p w14:paraId="4ECBA5CF" w14:textId="77777777" w:rsidR="00287099" w:rsidRDefault="00287099">
            <w:pPr>
              <w:pStyle w:val="EmptyCellLayoutStyle"/>
              <w:spacing w:after="0" w:line="240" w:lineRule="auto"/>
            </w:pPr>
          </w:p>
        </w:tc>
        <w:tc>
          <w:tcPr>
            <w:tcW w:w="0" w:type="dxa"/>
          </w:tcPr>
          <w:p w14:paraId="75A4D0DC" w14:textId="77777777" w:rsidR="00287099" w:rsidRDefault="00287099">
            <w:pPr>
              <w:pStyle w:val="EmptyCellLayoutStyle"/>
              <w:spacing w:after="0" w:line="240" w:lineRule="auto"/>
            </w:pPr>
          </w:p>
        </w:tc>
        <w:tc>
          <w:tcPr>
            <w:tcW w:w="0" w:type="dxa"/>
          </w:tcPr>
          <w:p w14:paraId="4EED7FE2" w14:textId="77777777" w:rsidR="00287099" w:rsidRDefault="00287099">
            <w:pPr>
              <w:pStyle w:val="EmptyCellLayoutStyle"/>
              <w:spacing w:after="0" w:line="240" w:lineRule="auto"/>
            </w:pPr>
          </w:p>
        </w:tc>
        <w:tc>
          <w:tcPr>
            <w:tcW w:w="2505" w:type="dxa"/>
          </w:tcPr>
          <w:p w14:paraId="084FD39A" w14:textId="77777777" w:rsidR="00287099" w:rsidRDefault="00287099">
            <w:pPr>
              <w:pStyle w:val="EmptyCellLayoutStyle"/>
              <w:spacing w:after="0" w:line="240" w:lineRule="auto"/>
            </w:pPr>
          </w:p>
        </w:tc>
        <w:tc>
          <w:tcPr>
            <w:tcW w:w="6120" w:type="dxa"/>
          </w:tcPr>
          <w:p w14:paraId="79756DE5" w14:textId="77777777" w:rsidR="00287099" w:rsidRDefault="00287099">
            <w:pPr>
              <w:pStyle w:val="EmptyCellLayoutStyle"/>
              <w:spacing w:after="0" w:line="240" w:lineRule="auto"/>
            </w:pPr>
          </w:p>
        </w:tc>
        <w:tc>
          <w:tcPr>
            <w:tcW w:w="2534" w:type="dxa"/>
          </w:tcPr>
          <w:p w14:paraId="2905D7D0" w14:textId="77777777" w:rsidR="00287099" w:rsidRDefault="00287099">
            <w:pPr>
              <w:pStyle w:val="EmptyCellLayoutStyle"/>
              <w:spacing w:after="0" w:line="240" w:lineRule="auto"/>
            </w:pPr>
          </w:p>
        </w:tc>
        <w:tc>
          <w:tcPr>
            <w:tcW w:w="179" w:type="dxa"/>
          </w:tcPr>
          <w:p w14:paraId="60351682" w14:textId="77777777" w:rsidR="00287099" w:rsidRDefault="00287099">
            <w:pPr>
              <w:pStyle w:val="EmptyCellLayoutStyle"/>
              <w:spacing w:after="0" w:line="240" w:lineRule="auto"/>
            </w:pPr>
          </w:p>
        </w:tc>
      </w:tr>
      <w:tr w:rsidR="00166008" w14:paraId="6022F0DD" w14:textId="77777777" w:rsidTr="00166008">
        <w:tc>
          <w:tcPr>
            <w:tcW w:w="179" w:type="dxa"/>
          </w:tcPr>
          <w:p w14:paraId="6C016F2D" w14:textId="77777777" w:rsidR="00287099" w:rsidRDefault="00287099">
            <w:pPr>
              <w:pStyle w:val="EmptyCellLayoutStyle"/>
              <w:spacing w:after="0" w:line="240" w:lineRule="auto"/>
            </w:pPr>
          </w:p>
        </w:tc>
        <w:tc>
          <w:tcPr>
            <w:tcW w:w="0" w:type="dxa"/>
          </w:tcPr>
          <w:p w14:paraId="0E12FAED" w14:textId="77777777" w:rsidR="00287099" w:rsidRDefault="00287099">
            <w:pPr>
              <w:pStyle w:val="EmptyCellLayoutStyle"/>
              <w:spacing w:after="0" w:line="240" w:lineRule="auto"/>
            </w:pPr>
          </w:p>
        </w:tc>
        <w:tc>
          <w:tcPr>
            <w:tcW w:w="0" w:type="dxa"/>
          </w:tcPr>
          <w:p w14:paraId="09310708" w14:textId="77777777" w:rsidR="00287099" w:rsidRDefault="0028709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66008" w14:paraId="1A1EE347" w14:textId="77777777" w:rsidTr="001660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87099" w14:paraId="1FB98803" w14:textId="77777777">
                    <w:trPr>
                      <w:trHeight w:val="192"/>
                    </w:trPr>
                    <w:tc>
                      <w:tcPr>
                        <w:tcW w:w="11160" w:type="dxa"/>
                        <w:tcBorders>
                          <w:top w:val="nil"/>
                          <w:left w:val="nil"/>
                          <w:bottom w:val="nil"/>
                          <w:right w:val="nil"/>
                        </w:tcBorders>
                        <w:tcMar>
                          <w:top w:w="39" w:type="dxa"/>
                          <w:left w:w="39" w:type="dxa"/>
                          <w:bottom w:w="39" w:type="dxa"/>
                          <w:right w:w="39" w:type="dxa"/>
                        </w:tcMar>
                      </w:tcPr>
                      <w:p w14:paraId="38E76279" w14:textId="77777777" w:rsidR="00287099" w:rsidRDefault="0016600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BA39C94" w14:textId="77777777" w:rsidR="00287099" w:rsidRDefault="00287099">
                  <w:pPr>
                    <w:spacing w:after="0" w:line="240" w:lineRule="auto"/>
                  </w:pPr>
                </w:p>
              </w:tc>
            </w:tr>
            <w:tr w:rsidR="00287099" w14:paraId="7ABA4CBE" w14:textId="77777777">
              <w:trPr>
                <w:trHeight w:val="90"/>
              </w:trPr>
              <w:tc>
                <w:tcPr>
                  <w:tcW w:w="0" w:type="dxa"/>
                  <w:tcBorders>
                    <w:left w:val="single" w:sz="15" w:space="0" w:color="000000"/>
                  </w:tcBorders>
                </w:tcPr>
                <w:p w14:paraId="2E01E25A" w14:textId="77777777" w:rsidR="00287099" w:rsidRDefault="00287099">
                  <w:pPr>
                    <w:pStyle w:val="EmptyCellLayoutStyle"/>
                    <w:spacing w:after="0" w:line="240" w:lineRule="auto"/>
                  </w:pPr>
                </w:p>
              </w:tc>
              <w:tc>
                <w:tcPr>
                  <w:tcW w:w="11159" w:type="dxa"/>
                  <w:tcBorders>
                    <w:right w:val="single" w:sz="15" w:space="0" w:color="000000"/>
                  </w:tcBorders>
                </w:tcPr>
                <w:p w14:paraId="19555C15" w14:textId="77777777" w:rsidR="00287099" w:rsidRDefault="00287099">
                  <w:pPr>
                    <w:pStyle w:val="EmptyCellLayoutStyle"/>
                    <w:spacing w:after="0" w:line="240" w:lineRule="auto"/>
                  </w:pPr>
                </w:p>
              </w:tc>
            </w:tr>
            <w:tr w:rsidR="00287099" w14:paraId="72A66B74" w14:textId="77777777">
              <w:trPr>
                <w:trHeight w:val="290"/>
              </w:trPr>
              <w:tc>
                <w:tcPr>
                  <w:tcW w:w="0" w:type="dxa"/>
                  <w:tcBorders>
                    <w:left w:val="single" w:sz="15" w:space="0" w:color="000000"/>
                    <w:bottom w:val="single" w:sz="15" w:space="0" w:color="000000"/>
                  </w:tcBorders>
                </w:tcPr>
                <w:p w14:paraId="581F214A" w14:textId="77777777" w:rsidR="00287099" w:rsidRDefault="0028709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87099" w14:paraId="4B76A1CF" w14:textId="77777777">
                    <w:trPr>
                      <w:trHeight w:val="212"/>
                    </w:trPr>
                    <w:tc>
                      <w:tcPr>
                        <w:tcW w:w="11160" w:type="dxa"/>
                        <w:tcBorders>
                          <w:top w:val="nil"/>
                          <w:left w:val="nil"/>
                          <w:bottom w:val="nil"/>
                          <w:right w:val="nil"/>
                        </w:tcBorders>
                        <w:tcMar>
                          <w:top w:w="39" w:type="dxa"/>
                          <w:left w:w="39" w:type="dxa"/>
                          <w:bottom w:w="39" w:type="dxa"/>
                          <w:right w:w="39" w:type="dxa"/>
                        </w:tcMar>
                      </w:tcPr>
                      <w:p w14:paraId="3D4CEEEC" w14:textId="437D1017" w:rsidR="00287099" w:rsidRDefault="00A4193F">
                        <w:pPr>
                          <w:spacing w:after="0" w:line="240" w:lineRule="auto"/>
                        </w:pPr>
                        <w:r>
                          <w:rPr>
                            <w:rFonts w:ascii="Arial" w:eastAsia="Arial" w:hAnsi="Arial"/>
                            <w:color w:val="000000"/>
                          </w:rPr>
                          <w:t>n/a</w:t>
                        </w:r>
                      </w:p>
                    </w:tc>
                  </w:tr>
                </w:tbl>
                <w:p w14:paraId="212A6661" w14:textId="77777777" w:rsidR="00287099" w:rsidRDefault="00287099">
                  <w:pPr>
                    <w:spacing w:after="0" w:line="240" w:lineRule="auto"/>
                  </w:pPr>
                </w:p>
              </w:tc>
            </w:tr>
          </w:tbl>
          <w:p w14:paraId="757547A2" w14:textId="77777777" w:rsidR="00287099" w:rsidRDefault="00287099">
            <w:pPr>
              <w:spacing w:after="0" w:line="240" w:lineRule="auto"/>
            </w:pPr>
          </w:p>
        </w:tc>
        <w:tc>
          <w:tcPr>
            <w:tcW w:w="179" w:type="dxa"/>
          </w:tcPr>
          <w:p w14:paraId="5458723A" w14:textId="77777777" w:rsidR="00287099" w:rsidRDefault="00287099">
            <w:pPr>
              <w:pStyle w:val="EmptyCellLayoutStyle"/>
              <w:spacing w:after="0" w:line="240" w:lineRule="auto"/>
            </w:pPr>
          </w:p>
        </w:tc>
      </w:tr>
      <w:tr w:rsidR="00287099" w14:paraId="2E5B11B1" w14:textId="77777777">
        <w:trPr>
          <w:trHeight w:val="100"/>
        </w:trPr>
        <w:tc>
          <w:tcPr>
            <w:tcW w:w="179" w:type="dxa"/>
          </w:tcPr>
          <w:p w14:paraId="377F274D" w14:textId="77777777" w:rsidR="00287099" w:rsidRDefault="00287099">
            <w:pPr>
              <w:pStyle w:val="EmptyCellLayoutStyle"/>
              <w:spacing w:after="0" w:line="240" w:lineRule="auto"/>
            </w:pPr>
          </w:p>
        </w:tc>
        <w:tc>
          <w:tcPr>
            <w:tcW w:w="0" w:type="dxa"/>
          </w:tcPr>
          <w:p w14:paraId="241386B9" w14:textId="77777777" w:rsidR="00287099" w:rsidRDefault="00287099">
            <w:pPr>
              <w:pStyle w:val="EmptyCellLayoutStyle"/>
              <w:spacing w:after="0" w:line="240" w:lineRule="auto"/>
            </w:pPr>
          </w:p>
        </w:tc>
        <w:tc>
          <w:tcPr>
            <w:tcW w:w="0" w:type="dxa"/>
          </w:tcPr>
          <w:p w14:paraId="1C242134" w14:textId="77777777" w:rsidR="00287099" w:rsidRDefault="00287099">
            <w:pPr>
              <w:pStyle w:val="EmptyCellLayoutStyle"/>
              <w:spacing w:after="0" w:line="240" w:lineRule="auto"/>
            </w:pPr>
          </w:p>
        </w:tc>
        <w:tc>
          <w:tcPr>
            <w:tcW w:w="0" w:type="dxa"/>
          </w:tcPr>
          <w:p w14:paraId="311A91FF" w14:textId="77777777" w:rsidR="00287099" w:rsidRDefault="00287099">
            <w:pPr>
              <w:pStyle w:val="EmptyCellLayoutStyle"/>
              <w:spacing w:after="0" w:line="240" w:lineRule="auto"/>
            </w:pPr>
          </w:p>
        </w:tc>
        <w:tc>
          <w:tcPr>
            <w:tcW w:w="0" w:type="dxa"/>
          </w:tcPr>
          <w:p w14:paraId="635FAFC3" w14:textId="77777777" w:rsidR="00287099" w:rsidRDefault="00287099">
            <w:pPr>
              <w:pStyle w:val="EmptyCellLayoutStyle"/>
              <w:spacing w:after="0" w:line="240" w:lineRule="auto"/>
            </w:pPr>
          </w:p>
        </w:tc>
        <w:tc>
          <w:tcPr>
            <w:tcW w:w="0" w:type="dxa"/>
          </w:tcPr>
          <w:p w14:paraId="68E6BAA8" w14:textId="77777777" w:rsidR="00287099" w:rsidRDefault="00287099">
            <w:pPr>
              <w:pStyle w:val="EmptyCellLayoutStyle"/>
              <w:spacing w:after="0" w:line="240" w:lineRule="auto"/>
            </w:pPr>
          </w:p>
        </w:tc>
        <w:tc>
          <w:tcPr>
            <w:tcW w:w="0" w:type="dxa"/>
          </w:tcPr>
          <w:p w14:paraId="7693B1AB" w14:textId="77777777" w:rsidR="00287099" w:rsidRDefault="00287099">
            <w:pPr>
              <w:pStyle w:val="EmptyCellLayoutStyle"/>
              <w:spacing w:after="0" w:line="240" w:lineRule="auto"/>
            </w:pPr>
          </w:p>
        </w:tc>
        <w:tc>
          <w:tcPr>
            <w:tcW w:w="2505" w:type="dxa"/>
          </w:tcPr>
          <w:p w14:paraId="1B13E9E1" w14:textId="77777777" w:rsidR="00287099" w:rsidRDefault="00287099">
            <w:pPr>
              <w:pStyle w:val="EmptyCellLayoutStyle"/>
              <w:spacing w:after="0" w:line="240" w:lineRule="auto"/>
            </w:pPr>
          </w:p>
        </w:tc>
        <w:tc>
          <w:tcPr>
            <w:tcW w:w="6120" w:type="dxa"/>
          </w:tcPr>
          <w:p w14:paraId="660020D9" w14:textId="77777777" w:rsidR="00287099" w:rsidRDefault="00287099">
            <w:pPr>
              <w:pStyle w:val="EmptyCellLayoutStyle"/>
              <w:spacing w:after="0" w:line="240" w:lineRule="auto"/>
            </w:pPr>
          </w:p>
        </w:tc>
        <w:tc>
          <w:tcPr>
            <w:tcW w:w="2534" w:type="dxa"/>
          </w:tcPr>
          <w:p w14:paraId="2DF902F2" w14:textId="77777777" w:rsidR="00287099" w:rsidRDefault="00287099">
            <w:pPr>
              <w:pStyle w:val="EmptyCellLayoutStyle"/>
              <w:spacing w:after="0" w:line="240" w:lineRule="auto"/>
            </w:pPr>
          </w:p>
        </w:tc>
        <w:tc>
          <w:tcPr>
            <w:tcW w:w="179" w:type="dxa"/>
          </w:tcPr>
          <w:p w14:paraId="44F2B6C9" w14:textId="77777777" w:rsidR="00287099" w:rsidRDefault="00287099">
            <w:pPr>
              <w:pStyle w:val="EmptyCellLayoutStyle"/>
              <w:spacing w:after="0" w:line="240" w:lineRule="auto"/>
            </w:pPr>
          </w:p>
        </w:tc>
      </w:tr>
      <w:tr w:rsidR="00166008" w14:paraId="6B155DDD" w14:textId="77777777" w:rsidTr="00166008">
        <w:tc>
          <w:tcPr>
            <w:tcW w:w="179" w:type="dxa"/>
          </w:tcPr>
          <w:p w14:paraId="76C27084" w14:textId="77777777" w:rsidR="00287099" w:rsidRDefault="00287099">
            <w:pPr>
              <w:pStyle w:val="EmptyCellLayoutStyle"/>
              <w:spacing w:after="0" w:line="240" w:lineRule="auto"/>
            </w:pPr>
          </w:p>
        </w:tc>
        <w:tc>
          <w:tcPr>
            <w:tcW w:w="0" w:type="dxa"/>
          </w:tcPr>
          <w:p w14:paraId="1C636128" w14:textId="77777777" w:rsidR="00287099" w:rsidRDefault="0028709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66008" w14:paraId="323D55C2" w14:textId="77777777" w:rsidTr="0016600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87099" w14:paraId="3F0A6FD9" w14:textId="77777777">
                    <w:trPr>
                      <w:trHeight w:val="192"/>
                    </w:trPr>
                    <w:tc>
                      <w:tcPr>
                        <w:tcW w:w="11160" w:type="dxa"/>
                        <w:tcBorders>
                          <w:top w:val="nil"/>
                          <w:left w:val="nil"/>
                          <w:bottom w:val="nil"/>
                          <w:right w:val="nil"/>
                        </w:tcBorders>
                        <w:tcMar>
                          <w:top w:w="39" w:type="dxa"/>
                          <w:left w:w="39" w:type="dxa"/>
                          <w:bottom w:w="39" w:type="dxa"/>
                          <w:right w:w="39" w:type="dxa"/>
                        </w:tcMar>
                      </w:tcPr>
                      <w:p w14:paraId="2B92EFE8" w14:textId="77777777" w:rsidR="00287099" w:rsidRDefault="00166008">
                        <w:pPr>
                          <w:spacing w:after="0" w:line="240" w:lineRule="auto"/>
                        </w:pPr>
                        <w:r>
                          <w:rPr>
                            <w:rFonts w:ascii="Arial" w:eastAsia="Arial" w:hAnsi="Arial"/>
                            <w:b/>
                            <w:color w:val="000000"/>
                            <w:sz w:val="16"/>
                          </w:rPr>
                          <w:t>25. What is the function of the work area and how does this position fit into that function?</w:t>
                        </w:r>
                      </w:p>
                    </w:tc>
                  </w:tr>
                </w:tbl>
                <w:p w14:paraId="0E71A623" w14:textId="77777777" w:rsidR="00287099" w:rsidRDefault="00287099">
                  <w:pPr>
                    <w:spacing w:after="0" w:line="240" w:lineRule="auto"/>
                  </w:pPr>
                </w:p>
              </w:tc>
            </w:tr>
            <w:tr w:rsidR="00287099" w14:paraId="1C7B81B9" w14:textId="77777777">
              <w:trPr>
                <w:trHeight w:val="80"/>
              </w:trPr>
              <w:tc>
                <w:tcPr>
                  <w:tcW w:w="0" w:type="dxa"/>
                  <w:tcBorders>
                    <w:left w:val="single" w:sz="15" w:space="0" w:color="000000"/>
                  </w:tcBorders>
                </w:tcPr>
                <w:p w14:paraId="760FD4BB" w14:textId="77777777" w:rsidR="00287099" w:rsidRDefault="00287099">
                  <w:pPr>
                    <w:pStyle w:val="EmptyCellLayoutStyle"/>
                    <w:spacing w:after="0" w:line="240" w:lineRule="auto"/>
                  </w:pPr>
                </w:p>
              </w:tc>
              <w:tc>
                <w:tcPr>
                  <w:tcW w:w="11159" w:type="dxa"/>
                  <w:tcBorders>
                    <w:right w:val="single" w:sz="15" w:space="0" w:color="000000"/>
                  </w:tcBorders>
                </w:tcPr>
                <w:p w14:paraId="5861014B" w14:textId="77777777" w:rsidR="00287099" w:rsidRDefault="00287099">
                  <w:pPr>
                    <w:pStyle w:val="EmptyCellLayoutStyle"/>
                    <w:spacing w:after="0" w:line="240" w:lineRule="auto"/>
                  </w:pPr>
                </w:p>
              </w:tc>
            </w:tr>
            <w:tr w:rsidR="00287099" w14:paraId="5A8E2658" w14:textId="77777777">
              <w:trPr>
                <w:trHeight w:val="290"/>
              </w:trPr>
              <w:tc>
                <w:tcPr>
                  <w:tcW w:w="0" w:type="dxa"/>
                  <w:tcBorders>
                    <w:left w:val="single" w:sz="15" w:space="0" w:color="000000"/>
                    <w:bottom w:val="single" w:sz="15" w:space="0" w:color="000000"/>
                  </w:tcBorders>
                </w:tcPr>
                <w:p w14:paraId="492C6A20" w14:textId="77777777" w:rsidR="00287099" w:rsidRDefault="0028709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287099" w14:paraId="65AAB4EE" w14:textId="77777777">
                    <w:trPr>
                      <w:trHeight w:val="212"/>
                    </w:trPr>
                    <w:tc>
                      <w:tcPr>
                        <w:tcW w:w="11160" w:type="dxa"/>
                        <w:tcBorders>
                          <w:top w:val="nil"/>
                          <w:left w:val="nil"/>
                          <w:bottom w:val="nil"/>
                          <w:right w:val="nil"/>
                        </w:tcBorders>
                        <w:tcMar>
                          <w:top w:w="39" w:type="dxa"/>
                          <w:left w:w="39" w:type="dxa"/>
                          <w:bottom w:w="39" w:type="dxa"/>
                          <w:right w:w="39" w:type="dxa"/>
                        </w:tcMar>
                      </w:tcPr>
                      <w:p w14:paraId="47F0383F" w14:textId="77777777" w:rsidR="00287099" w:rsidRDefault="00166008">
                        <w:pPr>
                          <w:spacing w:after="0" w:line="240" w:lineRule="auto"/>
                        </w:pPr>
                        <w:r>
                          <w:rPr>
                            <w:rFonts w:ascii="Arial" w:eastAsia="Arial" w:hAnsi="Arial"/>
                            <w:color w:val="000000"/>
                          </w:rPr>
                          <w:t>The function of this work area is to provide operation support for the delivery of health care and other services to the CSHCS population.  This position supports the application and enrollment process to receive CSHCS services.</w:t>
                        </w:r>
                      </w:p>
                    </w:tc>
                  </w:tr>
                </w:tbl>
                <w:p w14:paraId="60EC0BD0" w14:textId="77777777" w:rsidR="00287099" w:rsidRDefault="00287099">
                  <w:pPr>
                    <w:spacing w:after="0" w:line="240" w:lineRule="auto"/>
                  </w:pPr>
                </w:p>
              </w:tc>
            </w:tr>
          </w:tbl>
          <w:p w14:paraId="1A61DA82" w14:textId="77777777" w:rsidR="00287099" w:rsidRDefault="00287099">
            <w:pPr>
              <w:spacing w:after="0" w:line="240" w:lineRule="auto"/>
            </w:pPr>
          </w:p>
        </w:tc>
        <w:tc>
          <w:tcPr>
            <w:tcW w:w="179" w:type="dxa"/>
          </w:tcPr>
          <w:p w14:paraId="18B17655" w14:textId="77777777" w:rsidR="00287099" w:rsidRDefault="00287099">
            <w:pPr>
              <w:pStyle w:val="EmptyCellLayoutStyle"/>
              <w:spacing w:after="0" w:line="240" w:lineRule="auto"/>
            </w:pPr>
          </w:p>
        </w:tc>
      </w:tr>
      <w:tr w:rsidR="00287099" w14:paraId="5E6E2B01" w14:textId="77777777">
        <w:trPr>
          <w:trHeight w:val="120"/>
        </w:trPr>
        <w:tc>
          <w:tcPr>
            <w:tcW w:w="179" w:type="dxa"/>
          </w:tcPr>
          <w:p w14:paraId="2DBECFF6" w14:textId="77777777" w:rsidR="00287099" w:rsidRDefault="00287099">
            <w:pPr>
              <w:pStyle w:val="EmptyCellLayoutStyle"/>
              <w:spacing w:after="0" w:line="240" w:lineRule="auto"/>
            </w:pPr>
          </w:p>
        </w:tc>
        <w:tc>
          <w:tcPr>
            <w:tcW w:w="0" w:type="dxa"/>
          </w:tcPr>
          <w:p w14:paraId="0C3CE0C5" w14:textId="77777777" w:rsidR="00287099" w:rsidRDefault="00287099">
            <w:pPr>
              <w:pStyle w:val="EmptyCellLayoutStyle"/>
              <w:spacing w:after="0" w:line="240" w:lineRule="auto"/>
            </w:pPr>
          </w:p>
        </w:tc>
        <w:tc>
          <w:tcPr>
            <w:tcW w:w="0" w:type="dxa"/>
          </w:tcPr>
          <w:p w14:paraId="16879539" w14:textId="77777777" w:rsidR="00287099" w:rsidRDefault="00287099">
            <w:pPr>
              <w:pStyle w:val="EmptyCellLayoutStyle"/>
              <w:spacing w:after="0" w:line="240" w:lineRule="auto"/>
            </w:pPr>
          </w:p>
        </w:tc>
        <w:tc>
          <w:tcPr>
            <w:tcW w:w="0" w:type="dxa"/>
          </w:tcPr>
          <w:p w14:paraId="6A747343" w14:textId="77777777" w:rsidR="00287099" w:rsidRDefault="00287099">
            <w:pPr>
              <w:pStyle w:val="EmptyCellLayoutStyle"/>
              <w:spacing w:after="0" w:line="240" w:lineRule="auto"/>
            </w:pPr>
          </w:p>
        </w:tc>
        <w:tc>
          <w:tcPr>
            <w:tcW w:w="0" w:type="dxa"/>
          </w:tcPr>
          <w:p w14:paraId="1076BD17" w14:textId="77777777" w:rsidR="00287099" w:rsidRDefault="00287099">
            <w:pPr>
              <w:pStyle w:val="EmptyCellLayoutStyle"/>
              <w:spacing w:after="0" w:line="240" w:lineRule="auto"/>
            </w:pPr>
          </w:p>
        </w:tc>
        <w:tc>
          <w:tcPr>
            <w:tcW w:w="0" w:type="dxa"/>
          </w:tcPr>
          <w:p w14:paraId="3640D67A" w14:textId="77777777" w:rsidR="00287099" w:rsidRDefault="00287099">
            <w:pPr>
              <w:pStyle w:val="EmptyCellLayoutStyle"/>
              <w:spacing w:after="0" w:line="240" w:lineRule="auto"/>
            </w:pPr>
          </w:p>
        </w:tc>
        <w:tc>
          <w:tcPr>
            <w:tcW w:w="0" w:type="dxa"/>
          </w:tcPr>
          <w:p w14:paraId="7070C5DB" w14:textId="77777777" w:rsidR="00287099" w:rsidRDefault="00287099">
            <w:pPr>
              <w:pStyle w:val="EmptyCellLayoutStyle"/>
              <w:spacing w:after="0" w:line="240" w:lineRule="auto"/>
            </w:pPr>
          </w:p>
        </w:tc>
        <w:tc>
          <w:tcPr>
            <w:tcW w:w="2505" w:type="dxa"/>
          </w:tcPr>
          <w:p w14:paraId="316363F6" w14:textId="77777777" w:rsidR="00287099" w:rsidRDefault="00287099">
            <w:pPr>
              <w:pStyle w:val="EmptyCellLayoutStyle"/>
              <w:spacing w:after="0" w:line="240" w:lineRule="auto"/>
            </w:pPr>
          </w:p>
        </w:tc>
        <w:tc>
          <w:tcPr>
            <w:tcW w:w="6120" w:type="dxa"/>
          </w:tcPr>
          <w:p w14:paraId="4CFEA284" w14:textId="77777777" w:rsidR="00287099" w:rsidRDefault="00287099">
            <w:pPr>
              <w:pStyle w:val="EmptyCellLayoutStyle"/>
              <w:spacing w:after="0" w:line="240" w:lineRule="auto"/>
            </w:pPr>
          </w:p>
        </w:tc>
        <w:tc>
          <w:tcPr>
            <w:tcW w:w="2534" w:type="dxa"/>
          </w:tcPr>
          <w:p w14:paraId="5FAD8D19" w14:textId="77777777" w:rsidR="00287099" w:rsidRDefault="00287099">
            <w:pPr>
              <w:pStyle w:val="EmptyCellLayoutStyle"/>
              <w:spacing w:after="0" w:line="240" w:lineRule="auto"/>
            </w:pPr>
          </w:p>
        </w:tc>
        <w:tc>
          <w:tcPr>
            <w:tcW w:w="179" w:type="dxa"/>
          </w:tcPr>
          <w:p w14:paraId="200AEE8C" w14:textId="77777777" w:rsidR="00287099" w:rsidRDefault="00287099">
            <w:pPr>
              <w:pStyle w:val="EmptyCellLayoutStyle"/>
              <w:spacing w:after="0" w:line="240" w:lineRule="auto"/>
            </w:pPr>
          </w:p>
        </w:tc>
      </w:tr>
      <w:tr w:rsidR="00166008" w14:paraId="3CDAFDF8" w14:textId="77777777" w:rsidTr="00166008">
        <w:tc>
          <w:tcPr>
            <w:tcW w:w="179" w:type="dxa"/>
          </w:tcPr>
          <w:p w14:paraId="43749D67" w14:textId="77777777" w:rsidR="00287099" w:rsidRDefault="00287099">
            <w:pPr>
              <w:pStyle w:val="EmptyCellLayoutStyle"/>
              <w:spacing w:after="0" w:line="240" w:lineRule="auto"/>
            </w:pPr>
          </w:p>
        </w:tc>
        <w:tc>
          <w:tcPr>
            <w:tcW w:w="0" w:type="dxa"/>
          </w:tcPr>
          <w:p w14:paraId="6BC762AA" w14:textId="77777777" w:rsidR="00287099" w:rsidRDefault="0028709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66008" w14:paraId="5F76E64C" w14:textId="77777777" w:rsidTr="0016600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287099" w14:paraId="1C8972D4" w14:textId="77777777">
                    <w:trPr>
                      <w:trHeight w:val="237"/>
                    </w:trPr>
                    <w:tc>
                      <w:tcPr>
                        <w:tcW w:w="10980" w:type="dxa"/>
                        <w:tcBorders>
                          <w:top w:val="nil"/>
                          <w:left w:val="nil"/>
                          <w:bottom w:val="nil"/>
                          <w:right w:val="nil"/>
                        </w:tcBorders>
                        <w:tcMar>
                          <w:top w:w="39" w:type="dxa"/>
                          <w:left w:w="39" w:type="dxa"/>
                          <w:bottom w:w="39" w:type="dxa"/>
                          <w:right w:w="39" w:type="dxa"/>
                        </w:tcMar>
                      </w:tcPr>
                      <w:p w14:paraId="5B210353" w14:textId="77777777" w:rsidR="00287099" w:rsidRDefault="0016600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006E32A" w14:textId="77777777" w:rsidR="00287099" w:rsidRDefault="00287099">
                  <w:pPr>
                    <w:spacing w:after="0" w:line="240" w:lineRule="auto"/>
                  </w:pPr>
                </w:p>
              </w:tc>
              <w:tc>
                <w:tcPr>
                  <w:tcW w:w="180" w:type="dxa"/>
                  <w:tcBorders>
                    <w:top w:val="single" w:sz="15" w:space="0" w:color="000000"/>
                    <w:right w:val="single" w:sz="15" w:space="0" w:color="000000"/>
                  </w:tcBorders>
                </w:tcPr>
                <w:p w14:paraId="4A274460" w14:textId="77777777" w:rsidR="00287099" w:rsidRDefault="00287099">
                  <w:pPr>
                    <w:pStyle w:val="EmptyCellLayoutStyle"/>
                    <w:spacing w:after="0" w:line="240" w:lineRule="auto"/>
                  </w:pPr>
                </w:p>
              </w:tc>
            </w:tr>
            <w:tr w:rsidR="00287099" w14:paraId="7033B951" w14:textId="77777777">
              <w:trPr>
                <w:trHeight w:val="81"/>
              </w:trPr>
              <w:tc>
                <w:tcPr>
                  <w:tcW w:w="180" w:type="dxa"/>
                  <w:tcBorders>
                    <w:left w:val="single" w:sz="15" w:space="0" w:color="000000"/>
                  </w:tcBorders>
                </w:tcPr>
                <w:p w14:paraId="6F6DE020" w14:textId="77777777" w:rsidR="00287099" w:rsidRDefault="00287099">
                  <w:pPr>
                    <w:pStyle w:val="EmptyCellLayoutStyle"/>
                    <w:spacing w:after="0" w:line="240" w:lineRule="auto"/>
                  </w:pPr>
                </w:p>
              </w:tc>
              <w:tc>
                <w:tcPr>
                  <w:tcW w:w="1080" w:type="dxa"/>
                </w:tcPr>
                <w:p w14:paraId="653C28C1" w14:textId="77777777" w:rsidR="00287099" w:rsidRDefault="00287099">
                  <w:pPr>
                    <w:pStyle w:val="EmptyCellLayoutStyle"/>
                    <w:spacing w:after="0" w:line="240" w:lineRule="auto"/>
                  </w:pPr>
                </w:p>
              </w:tc>
              <w:tc>
                <w:tcPr>
                  <w:tcW w:w="1980" w:type="dxa"/>
                </w:tcPr>
                <w:p w14:paraId="4FF45B24" w14:textId="77777777" w:rsidR="00287099" w:rsidRDefault="00287099">
                  <w:pPr>
                    <w:pStyle w:val="EmptyCellLayoutStyle"/>
                    <w:spacing w:after="0" w:line="240" w:lineRule="auto"/>
                  </w:pPr>
                </w:p>
              </w:tc>
              <w:tc>
                <w:tcPr>
                  <w:tcW w:w="359" w:type="dxa"/>
                </w:tcPr>
                <w:p w14:paraId="6C59448C" w14:textId="77777777" w:rsidR="00287099" w:rsidRDefault="00287099">
                  <w:pPr>
                    <w:pStyle w:val="EmptyCellLayoutStyle"/>
                    <w:spacing w:after="0" w:line="240" w:lineRule="auto"/>
                  </w:pPr>
                </w:p>
              </w:tc>
              <w:tc>
                <w:tcPr>
                  <w:tcW w:w="7200" w:type="dxa"/>
                </w:tcPr>
                <w:p w14:paraId="37A7B236" w14:textId="77777777" w:rsidR="00287099" w:rsidRDefault="00287099">
                  <w:pPr>
                    <w:pStyle w:val="EmptyCellLayoutStyle"/>
                    <w:spacing w:after="0" w:line="240" w:lineRule="auto"/>
                  </w:pPr>
                </w:p>
              </w:tc>
              <w:tc>
                <w:tcPr>
                  <w:tcW w:w="180" w:type="dxa"/>
                </w:tcPr>
                <w:p w14:paraId="376C8521" w14:textId="77777777" w:rsidR="00287099" w:rsidRDefault="00287099">
                  <w:pPr>
                    <w:pStyle w:val="EmptyCellLayoutStyle"/>
                    <w:spacing w:after="0" w:line="240" w:lineRule="auto"/>
                  </w:pPr>
                </w:p>
              </w:tc>
              <w:tc>
                <w:tcPr>
                  <w:tcW w:w="180" w:type="dxa"/>
                  <w:tcBorders>
                    <w:right w:val="single" w:sz="15" w:space="0" w:color="000000"/>
                  </w:tcBorders>
                </w:tcPr>
                <w:p w14:paraId="593C0FB7" w14:textId="77777777" w:rsidR="00287099" w:rsidRDefault="00287099">
                  <w:pPr>
                    <w:pStyle w:val="EmptyCellLayoutStyle"/>
                    <w:spacing w:after="0" w:line="240" w:lineRule="auto"/>
                  </w:pPr>
                </w:p>
              </w:tc>
            </w:tr>
            <w:tr w:rsidR="00166008" w14:paraId="48566F60" w14:textId="77777777" w:rsidTr="0016600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87099" w14:paraId="7C709867" w14:textId="77777777">
                    <w:trPr>
                      <w:trHeight w:val="192"/>
                    </w:trPr>
                    <w:tc>
                      <w:tcPr>
                        <w:tcW w:w="1260" w:type="dxa"/>
                        <w:tcBorders>
                          <w:top w:val="nil"/>
                          <w:left w:val="nil"/>
                          <w:bottom w:val="nil"/>
                          <w:right w:val="nil"/>
                        </w:tcBorders>
                        <w:tcMar>
                          <w:top w:w="39" w:type="dxa"/>
                          <w:left w:w="39" w:type="dxa"/>
                          <w:bottom w:w="39" w:type="dxa"/>
                          <w:right w:w="39" w:type="dxa"/>
                        </w:tcMar>
                      </w:tcPr>
                      <w:p w14:paraId="0B595077" w14:textId="77777777" w:rsidR="00287099" w:rsidRDefault="00166008">
                        <w:pPr>
                          <w:spacing w:after="0" w:line="240" w:lineRule="auto"/>
                        </w:pPr>
                        <w:r>
                          <w:rPr>
                            <w:rFonts w:ascii="Arial" w:eastAsia="Arial" w:hAnsi="Arial"/>
                            <w:b/>
                            <w:color w:val="000000"/>
                            <w:sz w:val="16"/>
                          </w:rPr>
                          <w:t>EDUCATION:</w:t>
                        </w:r>
                      </w:p>
                    </w:tc>
                  </w:tr>
                </w:tbl>
                <w:p w14:paraId="0693A9F2" w14:textId="77777777" w:rsidR="00287099" w:rsidRDefault="00287099">
                  <w:pPr>
                    <w:spacing w:after="0" w:line="240" w:lineRule="auto"/>
                  </w:pPr>
                </w:p>
              </w:tc>
              <w:tc>
                <w:tcPr>
                  <w:tcW w:w="1980" w:type="dxa"/>
                </w:tcPr>
                <w:p w14:paraId="07B11E12" w14:textId="77777777" w:rsidR="00287099" w:rsidRDefault="00287099">
                  <w:pPr>
                    <w:pStyle w:val="EmptyCellLayoutStyle"/>
                    <w:spacing w:after="0" w:line="240" w:lineRule="auto"/>
                  </w:pPr>
                </w:p>
              </w:tc>
              <w:tc>
                <w:tcPr>
                  <w:tcW w:w="359" w:type="dxa"/>
                </w:tcPr>
                <w:p w14:paraId="30DB43C6" w14:textId="77777777" w:rsidR="00287099" w:rsidRDefault="00287099">
                  <w:pPr>
                    <w:pStyle w:val="EmptyCellLayoutStyle"/>
                    <w:spacing w:after="0" w:line="240" w:lineRule="auto"/>
                  </w:pPr>
                </w:p>
              </w:tc>
              <w:tc>
                <w:tcPr>
                  <w:tcW w:w="7200" w:type="dxa"/>
                </w:tcPr>
                <w:p w14:paraId="66C3D559" w14:textId="77777777" w:rsidR="00287099" w:rsidRDefault="00287099">
                  <w:pPr>
                    <w:pStyle w:val="EmptyCellLayoutStyle"/>
                    <w:spacing w:after="0" w:line="240" w:lineRule="auto"/>
                  </w:pPr>
                </w:p>
              </w:tc>
              <w:tc>
                <w:tcPr>
                  <w:tcW w:w="180" w:type="dxa"/>
                </w:tcPr>
                <w:p w14:paraId="01DCB00C" w14:textId="77777777" w:rsidR="00287099" w:rsidRDefault="00287099">
                  <w:pPr>
                    <w:pStyle w:val="EmptyCellLayoutStyle"/>
                    <w:spacing w:after="0" w:line="240" w:lineRule="auto"/>
                  </w:pPr>
                </w:p>
              </w:tc>
              <w:tc>
                <w:tcPr>
                  <w:tcW w:w="180" w:type="dxa"/>
                  <w:tcBorders>
                    <w:right w:val="single" w:sz="15" w:space="0" w:color="000000"/>
                  </w:tcBorders>
                </w:tcPr>
                <w:p w14:paraId="0A5A6161" w14:textId="77777777" w:rsidR="00287099" w:rsidRDefault="00287099">
                  <w:pPr>
                    <w:pStyle w:val="EmptyCellLayoutStyle"/>
                    <w:spacing w:after="0" w:line="240" w:lineRule="auto"/>
                  </w:pPr>
                </w:p>
              </w:tc>
            </w:tr>
            <w:tr w:rsidR="00287099" w14:paraId="5D8E5180" w14:textId="77777777">
              <w:trPr>
                <w:trHeight w:val="89"/>
              </w:trPr>
              <w:tc>
                <w:tcPr>
                  <w:tcW w:w="180" w:type="dxa"/>
                  <w:tcBorders>
                    <w:left w:val="single" w:sz="15" w:space="0" w:color="000000"/>
                  </w:tcBorders>
                </w:tcPr>
                <w:p w14:paraId="36FB9BFE" w14:textId="77777777" w:rsidR="00287099" w:rsidRDefault="00287099">
                  <w:pPr>
                    <w:pStyle w:val="EmptyCellLayoutStyle"/>
                    <w:spacing w:after="0" w:line="240" w:lineRule="auto"/>
                  </w:pPr>
                </w:p>
              </w:tc>
              <w:tc>
                <w:tcPr>
                  <w:tcW w:w="1080" w:type="dxa"/>
                </w:tcPr>
                <w:p w14:paraId="6D9C3FEE" w14:textId="77777777" w:rsidR="00287099" w:rsidRDefault="00287099">
                  <w:pPr>
                    <w:pStyle w:val="EmptyCellLayoutStyle"/>
                    <w:spacing w:after="0" w:line="240" w:lineRule="auto"/>
                  </w:pPr>
                </w:p>
              </w:tc>
              <w:tc>
                <w:tcPr>
                  <w:tcW w:w="1980" w:type="dxa"/>
                </w:tcPr>
                <w:p w14:paraId="1E4D7371" w14:textId="77777777" w:rsidR="00287099" w:rsidRDefault="00287099">
                  <w:pPr>
                    <w:pStyle w:val="EmptyCellLayoutStyle"/>
                    <w:spacing w:after="0" w:line="240" w:lineRule="auto"/>
                  </w:pPr>
                </w:p>
              </w:tc>
              <w:tc>
                <w:tcPr>
                  <w:tcW w:w="359" w:type="dxa"/>
                </w:tcPr>
                <w:p w14:paraId="1C5271C5" w14:textId="77777777" w:rsidR="00287099" w:rsidRDefault="00287099">
                  <w:pPr>
                    <w:pStyle w:val="EmptyCellLayoutStyle"/>
                    <w:spacing w:after="0" w:line="240" w:lineRule="auto"/>
                  </w:pPr>
                </w:p>
              </w:tc>
              <w:tc>
                <w:tcPr>
                  <w:tcW w:w="7200" w:type="dxa"/>
                </w:tcPr>
                <w:p w14:paraId="21E3637E" w14:textId="77777777" w:rsidR="00287099" w:rsidRDefault="00287099">
                  <w:pPr>
                    <w:pStyle w:val="EmptyCellLayoutStyle"/>
                    <w:spacing w:after="0" w:line="240" w:lineRule="auto"/>
                  </w:pPr>
                </w:p>
              </w:tc>
              <w:tc>
                <w:tcPr>
                  <w:tcW w:w="180" w:type="dxa"/>
                </w:tcPr>
                <w:p w14:paraId="2B6C92D8" w14:textId="77777777" w:rsidR="00287099" w:rsidRDefault="00287099">
                  <w:pPr>
                    <w:pStyle w:val="EmptyCellLayoutStyle"/>
                    <w:spacing w:after="0" w:line="240" w:lineRule="auto"/>
                  </w:pPr>
                </w:p>
              </w:tc>
              <w:tc>
                <w:tcPr>
                  <w:tcW w:w="180" w:type="dxa"/>
                  <w:tcBorders>
                    <w:right w:val="single" w:sz="15" w:space="0" w:color="000000"/>
                  </w:tcBorders>
                </w:tcPr>
                <w:p w14:paraId="7F4A398A" w14:textId="77777777" w:rsidR="00287099" w:rsidRDefault="00287099">
                  <w:pPr>
                    <w:pStyle w:val="EmptyCellLayoutStyle"/>
                    <w:spacing w:after="0" w:line="240" w:lineRule="auto"/>
                  </w:pPr>
                </w:p>
              </w:tc>
            </w:tr>
            <w:tr w:rsidR="00166008" w14:paraId="79CA2229" w14:textId="77777777" w:rsidTr="001660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87099" w14:paraId="2FAD774B" w14:textId="77777777">
                    <w:trPr>
                      <w:trHeight w:val="212"/>
                    </w:trPr>
                    <w:tc>
                      <w:tcPr>
                        <w:tcW w:w="11160" w:type="dxa"/>
                        <w:tcBorders>
                          <w:top w:val="nil"/>
                          <w:left w:val="nil"/>
                          <w:bottom w:val="nil"/>
                          <w:right w:val="nil"/>
                        </w:tcBorders>
                        <w:tcMar>
                          <w:top w:w="39" w:type="dxa"/>
                          <w:left w:w="39" w:type="dxa"/>
                          <w:bottom w:w="39" w:type="dxa"/>
                          <w:right w:w="39" w:type="dxa"/>
                        </w:tcMar>
                      </w:tcPr>
                      <w:p w14:paraId="37D98AC5" w14:textId="77777777" w:rsidR="00287099" w:rsidRDefault="00166008">
                        <w:pPr>
                          <w:spacing w:after="0" w:line="240" w:lineRule="auto"/>
                        </w:pPr>
                        <w:r>
                          <w:rPr>
                            <w:rFonts w:ascii="Arial" w:eastAsia="Arial" w:hAnsi="Arial"/>
                            <w:color w:val="000000"/>
                          </w:rPr>
                          <w:t>Possession of a bachelor’s degree in any major.</w:t>
                        </w:r>
                      </w:p>
                    </w:tc>
                  </w:tr>
                </w:tbl>
                <w:p w14:paraId="2CC635EA" w14:textId="77777777" w:rsidR="00287099" w:rsidRDefault="00287099">
                  <w:pPr>
                    <w:spacing w:after="0" w:line="240" w:lineRule="auto"/>
                  </w:pPr>
                </w:p>
              </w:tc>
            </w:tr>
            <w:tr w:rsidR="00287099" w14:paraId="159B0ABD" w14:textId="77777777">
              <w:trPr>
                <w:trHeight w:val="69"/>
              </w:trPr>
              <w:tc>
                <w:tcPr>
                  <w:tcW w:w="180" w:type="dxa"/>
                  <w:tcBorders>
                    <w:left w:val="single" w:sz="15" w:space="0" w:color="000000"/>
                  </w:tcBorders>
                </w:tcPr>
                <w:p w14:paraId="5A8D8038" w14:textId="77777777" w:rsidR="00287099" w:rsidRDefault="00287099">
                  <w:pPr>
                    <w:pStyle w:val="EmptyCellLayoutStyle"/>
                    <w:spacing w:after="0" w:line="240" w:lineRule="auto"/>
                  </w:pPr>
                </w:p>
              </w:tc>
              <w:tc>
                <w:tcPr>
                  <w:tcW w:w="1080" w:type="dxa"/>
                </w:tcPr>
                <w:p w14:paraId="017CD1F8" w14:textId="77777777" w:rsidR="00287099" w:rsidRDefault="00287099">
                  <w:pPr>
                    <w:pStyle w:val="EmptyCellLayoutStyle"/>
                    <w:spacing w:after="0" w:line="240" w:lineRule="auto"/>
                  </w:pPr>
                </w:p>
              </w:tc>
              <w:tc>
                <w:tcPr>
                  <w:tcW w:w="1980" w:type="dxa"/>
                </w:tcPr>
                <w:p w14:paraId="2C8FC09B" w14:textId="77777777" w:rsidR="00287099" w:rsidRDefault="00287099">
                  <w:pPr>
                    <w:pStyle w:val="EmptyCellLayoutStyle"/>
                    <w:spacing w:after="0" w:line="240" w:lineRule="auto"/>
                  </w:pPr>
                </w:p>
              </w:tc>
              <w:tc>
                <w:tcPr>
                  <w:tcW w:w="359" w:type="dxa"/>
                </w:tcPr>
                <w:p w14:paraId="21DCC5EA" w14:textId="77777777" w:rsidR="00287099" w:rsidRDefault="00287099">
                  <w:pPr>
                    <w:pStyle w:val="EmptyCellLayoutStyle"/>
                    <w:spacing w:after="0" w:line="240" w:lineRule="auto"/>
                  </w:pPr>
                </w:p>
              </w:tc>
              <w:tc>
                <w:tcPr>
                  <w:tcW w:w="7200" w:type="dxa"/>
                </w:tcPr>
                <w:p w14:paraId="2DA16B8D" w14:textId="77777777" w:rsidR="00287099" w:rsidRDefault="00287099">
                  <w:pPr>
                    <w:pStyle w:val="EmptyCellLayoutStyle"/>
                    <w:spacing w:after="0" w:line="240" w:lineRule="auto"/>
                  </w:pPr>
                </w:p>
              </w:tc>
              <w:tc>
                <w:tcPr>
                  <w:tcW w:w="180" w:type="dxa"/>
                </w:tcPr>
                <w:p w14:paraId="24A7D1A2" w14:textId="77777777" w:rsidR="00287099" w:rsidRDefault="00287099">
                  <w:pPr>
                    <w:pStyle w:val="EmptyCellLayoutStyle"/>
                    <w:spacing w:after="0" w:line="240" w:lineRule="auto"/>
                  </w:pPr>
                </w:p>
              </w:tc>
              <w:tc>
                <w:tcPr>
                  <w:tcW w:w="180" w:type="dxa"/>
                  <w:tcBorders>
                    <w:right w:val="single" w:sz="15" w:space="0" w:color="000000"/>
                  </w:tcBorders>
                </w:tcPr>
                <w:p w14:paraId="55220808" w14:textId="77777777" w:rsidR="00287099" w:rsidRDefault="00287099">
                  <w:pPr>
                    <w:pStyle w:val="EmptyCellLayoutStyle"/>
                    <w:spacing w:after="0" w:line="240" w:lineRule="auto"/>
                  </w:pPr>
                </w:p>
              </w:tc>
            </w:tr>
            <w:tr w:rsidR="00166008" w14:paraId="36ADE8BD" w14:textId="77777777" w:rsidTr="0016600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87099" w14:paraId="766C90AE" w14:textId="77777777">
                    <w:trPr>
                      <w:trHeight w:val="192"/>
                    </w:trPr>
                    <w:tc>
                      <w:tcPr>
                        <w:tcW w:w="1260" w:type="dxa"/>
                        <w:tcBorders>
                          <w:top w:val="nil"/>
                          <w:left w:val="nil"/>
                          <w:bottom w:val="nil"/>
                          <w:right w:val="nil"/>
                        </w:tcBorders>
                        <w:tcMar>
                          <w:top w:w="39" w:type="dxa"/>
                          <w:left w:w="39" w:type="dxa"/>
                          <w:bottom w:w="39" w:type="dxa"/>
                          <w:right w:w="39" w:type="dxa"/>
                        </w:tcMar>
                      </w:tcPr>
                      <w:p w14:paraId="77F7BF23" w14:textId="77777777" w:rsidR="00287099" w:rsidRDefault="00166008">
                        <w:pPr>
                          <w:spacing w:after="0" w:line="240" w:lineRule="auto"/>
                        </w:pPr>
                        <w:r>
                          <w:rPr>
                            <w:rFonts w:ascii="Arial" w:eastAsia="Arial" w:hAnsi="Arial"/>
                            <w:b/>
                            <w:color w:val="000000"/>
                            <w:sz w:val="16"/>
                          </w:rPr>
                          <w:t>EXPERIENCE:</w:t>
                        </w:r>
                      </w:p>
                    </w:tc>
                  </w:tr>
                </w:tbl>
                <w:p w14:paraId="3DF763DD" w14:textId="77777777" w:rsidR="00287099" w:rsidRDefault="00287099">
                  <w:pPr>
                    <w:spacing w:after="0" w:line="240" w:lineRule="auto"/>
                  </w:pPr>
                </w:p>
              </w:tc>
              <w:tc>
                <w:tcPr>
                  <w:tcW w:w="1980" w:type="dxa"/>
                </w:tcPr>
                <w:p w14:paraId="75363850" w14:textId="77777777" w:rsidR="00287099" w:rsidRDefault="00287099">
                  <w:pPr>
                    <w:pStyle w:val="EmptyCellLayoutStyle"/>
                    <w:spacing w:after="0" w:line="240" w:lineRule="auto"/>
                  </w:pPr>
                </w:p>
              </w:tc>
              <w:tc>
                <w:tcPr>
                  <w:tcW w:w="359" w:type="dxa"/>
                </w:tcPr>
                <w:p w14:paraId="3C1B47C7" w14:textId="77777777" w:rsidR="00287099" w:rsidRDefault="00287099">
                  <w:pPr>
                    <w:pStyle w:val="EmptyCellLayoutStyle"/>
                    <w:spacing w:after="0" w:line="240" w:lineRule="auto"/>
                  </w:pPr>
                </w:p>
              </w:tc>
              <w:tc>
                <w:tcPr>
                  <w:tcW w:w="7200" w:type="dxa"/>
                </w:tcPr>
                <w:p w14:paraId="7D9D7ABA" w14:textId="77777777" w:rsidR="00287099" w:rsidRDefault="00287099">
                  <w:pPr>
                    <w:pStyle w:val="EmptyCellLayoutStyle"/>
                    <w:spacing w:after="0" w:line="240" w:lineRule="auto"/>
                  </w:pPr>
                </w:p>
              </w:tc>
              <w:tc>
                <w:tcPr>
                  <w:tcW w:w="180" w:type="dxa"/>
                </w:tcPr>
                <w:p w14:paraId="1D7A1ED1" w14:textId="77777777" w:rsidR="00287099" w:rsidRDefault="00287099">
                  <w:pPr>
                    <w:pStyle w:val="EmptyCellLayoutStyle"/>
                    <w:spacing w:after="0" w:line="240" w:lineRule="auto"/>
                  </w:pPr>
                </w:p>
              </w:tc>
              <w:tc>
                <w:tcPr>
                  <w:tcW w:w="180" w:type="dxa"/>
                  <w:tcBorders>
                    <w:right w:val="single" w:sz="15" w:space="0" w:color="000000"/>
                  </w:tcBorders>
                </w:tcPr>
                <w:p w14:paraId="70FD0B78" w14:textId="77777777" w:rsidR="00287099" w:rsidRDefault="00287099">
                  <w:pPr>
                    <w:pStyle w:val="EmptyCellLayoutStyle"/>
                    <w:spacing w:after="0" w:line="240" w:lineRule="auto"/>
                  </w:pPr>
                </w:p>
              </w:tc>
            </w:tr>
            <w:tr w:rsidR="00287099" w14:paraId="21449277" w14:textId="77777777">
              <w:trPr>
                <w:trHeight w:val="90"/>
              </w:trPr>
              <w:tc>
                <w:tcPr>
                  <w:tcW w:w="180" w:type="dxa"/>
                  <w:tcBorders>
                    <w:left w:val="single" w:sz="15" w:space="0" w:color="000000"/>
                  </w:tcBorders>
                </w:tcPr>
                <w:p w14:paraId="48C67519" w14:textId="77777777" w:rsidR="00287099" w:rsidRDefault="00287099">
                  <w:pPr>
                    <w:pStyle w:val="EmptyCellLayoutStyle"/>
                    <w:spacing w:after="0" w:line="240" w:lineRule="auto"/>
                  </w:pPr>
                </w:p>
              </w:tc>
              <w:tc>
                <w:tcPr>
                  <w:tcW w:w="1080" w:type="dxa"/>
                </w:tcPr>
                <w:p w14:paraId="00872324" w14:textId="77777777" w:rsidR="00287099" w:rsidRDefault="00287099">
                  <w:pPr>
                    <w:pStyle w:val="EmptyCellLayoutStyle"/>
                    <w:spacing w:after="0" w:line="240" w:lineRule="auto"/>
                  </w:pPr>
                </w:p>
              </w:tc>
              <w:tc>
                <w:tcPr>
                  <w:tcW w:w="1980" w:type="dxa"/>
                </w:tcPr>
                <w:p w14:paraId="5B5BD47F" w14:textId="77777777" w:rsidR="00287099" w:rsidRDefault="00287099">
                  <w:pPr>
                    <w:pStyle w:val="EmptyCellLayoutStyle"/>
                    <w:spacing w:after="0" w:line="240" w:lineRule="auto"/>
                  </w:pPr>
                </w:p>
              </w:tc>
              <w:tc>
                <w:tcPr>
                  <w:tcW w:w="359" w:type="dxa"/>
                </w:tcPr>
                <w:p w14:paraId="6CF403B9" w14:textId="77777777" w:rsidR="00287099" w:rsidRDefault="00287099">
                  <w:pPr>
                    <w:pStyle w:val="EmptyCellLayoutStyle"/>
                    <w:spacing w:after="0" w:line="240" w:lineRule="auto"/>
                  </w:pPr>
                </w:p>
              </w:tc>
              <w:tc>
                <w:tcPr>
                  <w:tcW w:w="7200" w:type="dxa"/>
                </w:tcPr>
                <w:p w14:paraId="683FB19D" w14:textId="77777777" w:rsidR="00287099" w:rsidRDefault="00287099">
                  <w:pPr>
                    <w:pStyle w:val="EmptyCellLayoutStyle"/>
                    <w:spacing w:after="0" w:line="240" w:lineRule="auto"/>
                  </w:pPr>
                </w:p>
              </w:tc>
              <w:tc>
                <w:tcPr>
                  <w:tcW w:w="180" w:type="dxa"/>
                </w:tcPr>
                <w:p w14:paraId="6E8DB2F7" w14:textId="77777777" w:rsidR="00287099" w:rsidRDefault="00287099">
                  <w:pPr>
                    <w:pStyle w:val="EmptyCellLayoutStyle"/>
                    <w:spacing w:after="0" w:line="240" w:lineRule="auto"/>
                  </w:pPr>
                </w:p>
              </w:tc>
              <w:tc>
                <w:tcPr>
                  <w:tcW w:w="180" w:type="dxa"/>
                  <w:tcBorders>
                    <w:right w:val="single" w:sz="15" w:space="0" w:color="000000"/>
                  </w:tcBorders>
                </w:tcPr>
                <w:p w14:paraId="4D17B341" w14:textId="77777777" w:rsidR="00287099" w:rsidRDefault="00287099">
                  <w:pPr>
                    <w:pStyle w:val="EmptyCellLayoutStyle"/>
                    <w:spacing w:after="0" w:line="240" w:lineRule="auto"/>
                  </w:pPr>
                </w:p>
              </w:tc>
            </w:tr>
            <w:tr w:rsidR="00166008" w14:paraId="29FE4FC9" w14:textId="77777777" w:rsidTr="001660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87099" w14:paraId="2E3A6B72" w14:textId="77777777">
                    <w:trPr>
                      <w:trHeight w:val="212"/>
                    </w:trPr>
                    <w:tc>
                      <w:tcPr>
                        <w:tcW w:w="11160" w:type="dxa"/>
                        <w:tcBorders>
                          <w:top w:val="nil"/>
                          <w:left w:val="nil"/>
                          <w:bottom w:val="nil"/>
                          <w:right w:val="nil"/>
                        </w:tcBorders>
                        <w:tcMar>
                          <w:top w:w="39" w:type="dxa"/>
                          <w:left w:w="39" w:type="dxa"/>
                          <w:bottom w:w="39" w:type="dxa"/>
                          <w:right w:w="39" w:type="dxa"/>
                        </w:tcMar>
                      </w:tcPr>
                      <w:p w14:paraId="5EB3AE81" w14:textId="77777777" w:rsidR="00287099" w:rsidRDefault="00166008">
                        <w:pPr>
                          <w:spacing w:after="0" w:line="240" w:lineRule="auto"/>
                        </w:pP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p>
                    </w:tc>
                  </w:tr>
                </w:tbl>
                <w:p w14:paraId="1238D36D" w14:textId="77777777" w:rsidR="00287099" w:rsidRDefault="00287099">
                  <w:pPr>
                    <w:spacing w:after="0" w:line="240" w:lineRule="auto"/>
                  </w:pPr>
                </w:p>
              </w:tc>
            </w:tr>
            <w:tr w:rsidR="00287099" w14:paraId="684514BF" w14:textId="77777777">
              <w:trPr>
                <w:trHeight w:val="69"/>
              </w:trPr>
              <w:tc>
                <w:tcPr>
                  <w:tcW w:w="180" w:type="dxa"/>
                  <w:tcBorders>
                    <w:left w:val="single" w:sz="15" w:space="0" w:color="000000"/>
                  </w:tcBorders>
                </w:tcPr>
                <w:p w14:paraId="1C4798F1" w14:textId="77777777" w:rsidR="00287099" w:rsidRDefault="00287099">
                  <w:pPr>
                    <w:pStyle w:val="EmptyCellLayoutStyle"/>
                    <w:spacing w:after="0" w:line="240" w:lineRule="auto"/>
                  </w:pPr>
                </w:p>
              </w:tc>
              <w:tc>
                <w:tcPr>
                  <w:tcW w:w="1080" w:type="dxa"/>
                </w:tcPr>
                <w:p w14:paraId="01C31941" w14:textId="77777777" w:rsidR="00287099" w:rsidRDefault="00287099">
                  <w:pPr>
                    <w:pStyle w:val="EmptyCellLayoutStyle"/>
                    <w:spacing w:after="0" w:line="240" w:lineRule="auto"/>
                  </w:pPr>
                </w:p>
              </w:tc>
              <w:tc>
                <w:tcPr>
                  <w:tcW w:w="1980" w:type="dxa"/>
                </w:tcPr>
                <w:p w14:paraId="34AC7737" w14:textId="77777777" w:rsidR="00287099" w:rsidRDefault="00287099">
                  <w:pPr>
                    <w:pStyle w:val="EmptyCellLayoutStyle"/>
                    <w:spacing w:after="0" w:line="240" w:lineRule="auto"/>
                  </w:pPr>
                </w:p>
              </w:tc>
              <w:tc>
                <w:tcPr>
                  <w:tcW w:w="359" w:type="dxa"/>
                </w:tcPr>
                <w:p w14:paraId="57665BB3" w14:textId="77777777" w:rsidR="00287099" w:rsidRDefault="00287099">
                  <w:pPr>
                    <w:pStyle w:val="EmptyCellLayoutStyle"/>
                    <w:spacing w:after="0" w:line="240" w:lineRule="auto"/>
                  </w:pPr>
                </w:p>
              </w:tc>
              <w:tc>
                <w:tcPr>
                  <w:tcW w:w="7200" w:type="dxa"/>
                </w:tcPr>
                <w:p w14:paraId="0CD8CBA4" w14:textId="77777777" w:rsidR="00287099" w:rsidRDefault="00287099">
                  <w:pPr>
                    <w:pStyle w:val="EmptyCellLayoutStyle"/>
                    <w:spacing w:after="0" w:line="240" w:lineRule="auto"/>
                  </w:pPr>
                </w:p>
              </w:tc>
              <w:tc>
                <w:tcPr>
                  <w:tcW w:w="180" w:type="dxa"/>
                </w:tcPr>
                <w:p w14:paraId="74091A0F" w14:textId="77777777" w:rsidR="00287099" w:rsidRDefault="00287099">
                  <w:pPr>
                    <w:pStyle w:val="EmptyCellLayoutStyle"/>
                    <w:spacing w:after="0" w:line="240" w:lineRule="auto"/>
                  </w:pPr>
                </w:p>
              </w:tc>
              <w:tc>
                <w:tcPr>
                  <w:tcW w:w="180" w:type="dxa"/>
                  <w:tcBorders>
                    <w:right w:val="single" w:sz="15" w:space="0" w:color="000000"/>
                  </w:tcBorders>
                </w:tcPr>
                <w:p w14:paraId="1C39963B" w14:textId="77777777" w:rsidR="00287099" w:rsidRDefault="00287099">
                  <w:pPr>
                    <w:pStyle w:val="EmptyCellLayoutStyle"/>
                    <w:spacing w:after="0" w:line="240" w:lineRule="auto"/>
                  </w:pPr>
                </w:p>
              </w:tc>
            </w:tr>
            <w:tr w:rsidR="00166008" w14:paraId="2CE7DCE3" w14:textId="77777777" w:rsidTr="0016600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287099" w14:paraId="6DE8EB8A" w14:textId="77777777">
                    <w:trPr>
                      <w:trHeight w:val="192"/>
                    </w:trPr>
                    <w:tc>
                      <w:tcPr>
                        <w:tcW w:w="3240" w:type="dxa"/>
                        <w:tcBorders>
                          <w:top w:val="nil"/>
                          <w:left w:val="nil"/>
                          <w:bottom w:val="nil"/>
                          <w:right w:val="nil"/>
                        </w:tcBorders>
                        <w:tcMar>
                          <w:top w:w="39" w:type="dxa"/>
                          <w:left w:w="39" w:type="dxa"/>
                          <w:bottom w:w="39" w:type="dxa"/>
                          <w:right w:w="39" w:type="dxa"/>
                        </w:tcMar>
                      </w:tcPr>
                      <w:p w14:paraId="3D39CFE2" w14:textId="77777777" w:rsidR="00287099" w:rsidRDefault="00166008">
                        <w:pPr>
                          <w:spacing w:after="0" w:line="240" w:lineRule="auto"/>
                        </w:pPr>
                        <w:r>
                          <w:rPr>
                            <w:rFonts w:ascii="Arial" w:eastAsia="Arial" w:hAnsi="Arial"/>
                            <w:b/>
                            <w:color w:val="000000"/>
                            <w:sz w:val="16"/>
                          </w:rPr>
                          <w:t>KNOWLEDGE, SKILLS, AND ABILITIES:</w:t>
                        </w:r>
                      </w:p>
                    </w:tc>
                  </w:tr>
                </w:tbl>
                <w:p w14:paraId="1BA0F031" w14:textId="77777777" w:rsidR="00287099" w:rsidRDefault="00287099">
                  <w:pPr>
                    <w:spacing w:after="0" w:line="240" w:lineRule="auto"/>
                  </w:pPr>
                </w:p>
              </w:tc>
              <w:tc>
                <w:tcPr>
                  <w:tcW w:w="359" w:type="dxa"/>
                </w:tcPr>
                <w:p w14:paraId="1236A330" w14:textId="77777777" w:rsidR="00287099" w:rsidRDefault="00287099">
                  <w:pPr>
                    <w:pStyle w:val="EmptyCellLayoutStyle"/>
                    <w:spacing w:after="0" w:line="240" w:lineRule="auto"/>
                  </w:pPr>
                </w:p>
              </w:tc>
              <w:tc>
                <w:tcPr>
                  <w:tcW w:w="7200" w:type="dxa"/>
                </w:tcPr>
                <w:p w14:paraId="551F29D9" w14:textId="77777777" w:rsidR="00287099" w:rsidRDefault="00287099">
                  <w:pPr>
                    <w:pStyle w:val="EmptyCellLayoutStyle"/>
                    <w:spacing w:after="0" w:line="240" w:lineRule="auto"/>
                  </w:pPr>
                </w:p>
              </w:tc>
              <w:tc>
                <w:tcPr>
                  <w:tcW w:w="180" w:type="dxa"/>
                </w:tcPr>
                <w:p w14:paraId="279559A0" w14:textId="77777777" w:rsidR="00287099" w:rsidRDefault="00287099">
                  <w:pPr>
                    <w:pStyle w:val="EmptyCellLayoutStyle"/>
                    <w:spacing w:after="0" w:line="240" w:lineRule="auto"/>
                  </w:pPr>
                </w:p>
              </w:tc>
              <w:tc>
                <w:tcPr>
                  <w:tcW w:w="180" w:type="dxa"/>
                  <w:tcBorders>
                    <w:right w:val="single" w:sz="15" w:space="0" w:color="000000"/>
                  </w:tcBorders>
                </w:tcPr>
                <w:p w14:paraId="279C2944" w14:textId="77777777" w:rsidR="00287099" w:rsidRDefault="00287099">
                  <w:pPr>
                    <w:pStyle w:val="EmptyCellLayoutStyle"/>
                    <w:spacing w:after="0" w:line="240" w:lineRule="auto"/>
                  </w:pPr>
                </w:p>
              </w:tc>
            </w:tr>
            <w:tr w:rsidR="00287099" w14:paraId="39627B42" w14:textId="77777777">
              <w:trPr>
                <w:trHeight w:val="90"/>
              </w:trPr>
              <w:tc>
                <w:tcPr>
                  <w:tcW w:w="180" w:type="dxa"/>
                  <w:tcBorders>
                    <w:left w:val="single" w:sz="15" w:space="0" w:color="000000"/>
                  </w:tcBorders>
                </w:tcPr>
                <w:p w14:paraId="5611B95E" w14:textId="77777777" w:rsidR="00287099" w:rsidRDefault="00287099">
                  <w:pPr>
                    <w:pStyle w:val="EmptyCellLayoutStyle"/>
                    <w:spacing w:after="0" w:line="240" w:lineRule="auto"/>
                  </w:pPr>
                </w:p>
              </w:tc>
              <w:tc>
                <w:tcPr>
                  <w:tcW w:w="1080" w:type="dxa"/>
                </w:tcPr>
                <w:p w14:paraId="0101413D" w14:textId="77777777" w:rsidR="00287099" w:rsidRDefault="00287099">
                  <w:pPr>
                    <w:pStyle w:val="EmptyCellLayoutStyle"/>
                    <w:spacing w:after="0" w:line="240" w:lineRule="auto"/>
                  </w:pPr>
                </w:p>
              </w:tc>
              <w:tc>
                <w:tcPr>
                  <w:tcW w:w="1980" w:type="dxa"/>
                </w:tcPr>
                <w:p w14:paraId="28307ED4" w14:textId="77777777" w:rsidR="00287099" w:rsidRDefault="00287099">
                  <w:pPr>
                    <w:pStyle w:val="EmptyCellLayoutStyle"/>
                    <w:spacing w:after="0" w:line="240" w:lineRule="auto"/>
                  </w:pPr>
                </w:p>
              </w:tc>
              <w:tc>
                <w:tcPr>
                  <w:tcW w:w="359" w:type="dxa"/>
                </w:tcPr>
                <w:p w14:paraId="677E514C" w14:textId="77777777" w:rsidR="00287099" w:rsidRDefault="00287099">
                  <w:pPr>
                    <w:pStyle w:val="EmptyCellLayoutStyle"/>
                    <w:spacing w:after="0" w:line="240" w:lineRule="auto"/>
                  </w:pPr>
                </w:p>
              </w:tc>
              <w:tc>
                <w:tcPr>
                  <w:tcW w:w="7200" w:type="dxa"/>
                </w:tcPr>
                <w:p w14:paraId="7401C47C" w14:textId="77777777" w:rsidR="00287099" w:rsidRDefault="00287099">
                  <w:pPr>
                    <w:pStyle w:val="EmptyCellLayoutStyle"/>
                    <w:spacing w:after="0" w:line="240" w:lineRule="auto"/>
                  </w:pPr>
                </w:p>
              </w:tc>
              <w:tc>
                <w:tcPr>
                  <w:tcW w:w="180" w:type="dxa"/>
                </w:tcPr>
                <w:p w14:paraId="02DBB28D" w14:textId="77777777" w:rsidR="00287099" w:rsidRDefault="00287099">
                  <w:pPr>
                    <w:pStyle w:val="EmptyCellLayoutStyle"/>
                    <w:spacing w:after="0" w:line="240" w:lineRule="auto"/>
                  </w:pPr>
                </w:p>
              </w:tc>
              <w:tc>
                <w:tcPr>
                  <w:tcW w:w="180" w:type="dxa"/>
                  <w:tcBorders>
                    <w:right w:val="single" w:sz="15" w:space="0" w:color="000000"/>
                  </w:tcBorders>
                </w:tcPr>
                <w:p w14:paraId="415D751C" w14:textId="77777777" w:rsidR="00287099" w:rsidRDefault="00287099">
                  <w:pPr>
                    <w:pStyle w:val="EmptyCellLayoutStyle"/>
                    <w:spacing w:after="0" w:line="240" w:lineRule="auto"/>
                  </w:pPr>
                </w:p>
              </w:tc>
            </w:tr>
            <w:tr w:rsidR="00166008" w14:paraId="46D6319F" w14:textId="77777777" w:rsidTr="001660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87099" w14:paraId="1320D083" w14:textId="77777777">
                    <w:trPr>
                      <w:trHeight w:val="212"/>
                    </w:trPr>
                    <w:tc>
                      <w:tcPr>
                        <w:tcW w:w="11160" w:type="dxa"/>
                        <w:tcBorders>
                          <w:top w:val="nil"/>
                          <w:left w:val="nil"/>
                          <w:bottom w:val="nil"/>
                          <w:right w:val="nil"/>
                        </w:tcBorders>
                        <w:tcMar>
                          <w:top w:w="39" w:type="dxa"/>
                          <w:left w:w="39" w:type="dxa"/>
                          <w:bottom w:w="39" w:type="dxa"/>
                          <w:right w:w="39" w:type="dxa"/>
                        </w:tcMar>
                      </w:tcPr>
                      <w:p w14:paraId="121F536B" w14:textId="77777777" w:rsidR="00287099" w:rsidRDefault="00166008">
                        <w:pPr>
                          <w:numPr>
                            <w:ilvl w:val="0"/>
                            <w:numId w:val="1"/>
                          </w:numPr>
                          <w:spacing w:after="0" w:line="240" w:lineRule="auto"/>
                          <w:ind w:left="720" w:hanging="360"/>
                        </w:pPr>
                        <w:r>
                          <w:rPr>
                            <w:rFonts w:ascii="Arial" w:eastAsia="Arial" w:hAnsi="Arial"/>
                            <w:color w:val="000000"/>
                          </w:rPr>
                          <w:t xml:space="preserve">Knowledge of the CSHCS program </w:t>
                        </w:r>
                      </w:p>
                      <w:p w14:paraId="56CFEB70" w14:textId="77777777" w:rsidR="00287099" w:rsidRDefault="00166008">
                        <w:pPr>
                          <w:numPr>
                            <w:ilvl w:val="0"/>
                            <w:numId w:val="1"/>
                          </w:numPr>
                          <w:spacing w:after="0" w:line="240" w:lineRule="auto"/>
                          <w:ind w:left="720" w:hanging="360"/>
                        </w:pPr>
                        <w:r>
                          <w:rPr>
                            <w:rFonts w:ascii="Arial" w:eastAsia="Arial" w:hAnsi="Arial"/>
                            <w:color w:val="000000"/>
                          </w:rPr>
                          <w:t xml:space="preserve">Knowledge of or the ability to learn various computer software applications related to CSHCS operations </w:t>
                        </w:r>
                      </w:p>
                      <w:p w14:paraId="0188110A" w14:textId="77777777" w:rsidR="00287099" w:rsidRDefault="00166008">
                        <w:pPr>
                          <w:numPr>
                            <w:ilvl w:val="0"/>
                            <w:numId w:val="1"/>
                          </w:numPr>
                          <w:spacing w:after="0" w:line="240" w:lineRule="auto"/>
                          <w:ind w:left="720" w:hanging="360"/>
                        </w:pPr>
                        <w:r>
                          <w:rPr>
                            <w:rFonts w:ascii="Arial" w:eastAsia="Arial" w:hAnsi="Arial"/>
                            <w:color w:val="000000"/>
                          </w:rPr>
                          <w:t xml:space="preserve">Ability to organize, analyze, and present information effectively </w:t>
                        </w:r>
                      </w:p>
                      <w:p w14:paraId="5C026EF1" w14:textId="77777777" w:rsidR="00287099" w:rsidRDefault="00166008">
                        <w:pPr>
                          <w:numPr>
                            <w:ilvl w:val="0"/>
                            <w:numId w:val="1"/>
                          </w:numPr>
                          <w:spacing w:after="0" w:line="240" w:lineRule="auto"/>
                          <w:ind w:left="720" w:hanging="360"/>
                        </w:pPr>
                        <w:r>
                          <w:rPr>
                            <w:rFonts w:ascii="Arial" w:eastAsia="Arial" w:hAnsi="Arial"/>
                            <w:color w:val="000000"/>
                          </w:rPr>
                          <w:t xml:space="preserve">Skilled in effective communication both verbal and written </w:t>
                        </w:r>
                      </w:p>
                      <w:p w14:paraId="64670A3D" w14:textId="77777777" w:rsidR="00287099" w:rsidRDefault="00166008">
                        <w:pPr>
                          <w:numPr>
                            <w:ilvl w:val="0"/>
                            <w:numId w:val="1"/>
                          </w:numPr>
                          <w:spacing w:after="0" w:line="240" w:lineRule="auto"/>
                          <w:ind w:left="720" w:hanging="360"/>
                        </w:pPr>
                        <w:r>
                          <w:rPr>
                            <w:rFonts w:ascii="Arial" w:eastAsia="Arial" w:hAnsi="Arial"/>
                            <w:color w:val="000000"/>
                          </w:rPr>
                          <w:t xml:space="preserve">Ability to formulate plans and procedures in the program area </w:t>
                        </w:r>
                      </w:p>
                      <w:p w14:paraId="6000A0AC" w14:textId="77777777" w:rsidR="00287099" w:rsidRDefault="00166008">
                        <w:pPr>
                          <w:numPr>
                            <w:ilvl w:val="0"/>
                            <w:numId w:val="1"/>
                          </w:numPr>
                          <w:spacing w:after="0" w:line="240" w:lineRule="auto"/>
                          <w:ind w:left="720" w:hanging="360"/>
                        </w:pPr>
                        <w:r>
                          <w:rPr>
                            <w:rFonts w:ascii="Arial" w:eastAsia="Arial" w:hAnsi="Arial"/>
                            <w:color w:val="000000"/>
                          </w:rPr>
                          <w:t>Ability to maintain favorable public relations</w:t>
                        </w:r>
                      </w:p>
                    </w:tc>
                  </w:tr>
                </w:tbl>
                <w:p w14:paraId="6CEBE5E3" w14:textId="77777777" w:rsidR="00287099" w:rsidRDefault="00287099">
                  <w:pPr>
                    <w:spacing w:after="0" w:line="240" w:lineRule="auto"/>
                  </w:pPr>
                </w:p>
              </w:tc>
            </w:tr>
            <w:tr w:rsidR="00287099" w14:paraId="41463216" w14:textId="77777777">
              <w:trPr>
                <w:trHeight w:val="69"/>
              </w:trPr>
              <w:tc>
                <w:tcPr>
                  <w:tcW w:w="180" w:type="dxa"/>
                  <w:tcBorders>
                    <w:left w:val="single" w:sz="15" w:space="0" w:color="000000"/>
                  </w:tcBorders>
                </w:tcPr>
                <w:p w14:paraId="223A8624" w14:textId="77777777" w:rsidR="00287099" w:rsidRDefault="00287099">
                  <w:pPr>
                    <w:pStyle w:val="EmptyCellLayoutStyle"/>
                    <w:spacing w:after="0" w:line="240" w:lineRule="auto"/>
                  </w:pPr>
                </w:p>
              </w:tc>
              <w:tc>
                <w:tcPr>
                  <w:tcW w:w="1080" w:type="dxa"/>
                </w:tcPr>
                <w:p w14:paraId="3A38E3B4" w14:textId="77777777" w:rsidR="00287099" w:rsidRDefault="00287099">
                  <w:pPr>
                    <w:pStyle w:val="EmptyCellLayoutStyle"/>
                    <w:spacing w:after="0" w:line="240" w:lineRule="auto"/>
                  </w:pPr>
                </w:p>
              </w:tc>
              <w:tc>
                <w:tcPr>
                  <w:tcW w:w="1980" w:type="dxa"/>
                </w:tcPr>
                <w:p w14:paraId="338434F3" w14:textId="77777777" w:rsidR="00287099" w:rsidRDefault="00287099">
                  <w:pPr>
                    <w:pStyle w:val="EmptyCellLayoutStyle"/>
                    <w:spacing w:after="0" w:line="240" w:lineRule="auto"/>
                  </w:pPr>
                </w:p>
              </w:tc>
              <w:tc>
                <w:tcPr>
                  <w:tcW w:w="359" w:type="dxa"/>
                </w:tcPr>
                <w:p w14:paraId="71F02FD5" w14:textId="77777777" w:rsidR="00287099" w:rsidRDefault="00287099">
                  <w:pPr>
                    <w:pStyle w:val="EmptyCellLayoutStyle"/>
                    <w:spacing w:after="0" w:line="240" w:lineRule="auto"/>
                  </w:pPr>
                </w:p>
              </w:tc>
              <w:tc>
                <w:tcPr>
                  <w:tcW w:w="7200" w:type="dxa"/>
                </w:tcPr>
                <w:p w14:paraId="2667EB40" w14:textId="77777777" w:rsidR="00287099" w:rsidRDefault="00287099">
                  <w:pPr>
                    <w:pStyle w:val="EmptyCellLayoutStyle"/>
                    <w:spacing w:after="0" w:line="240" w:lineRule="auto"/>
                  </w:pPr>
                </w:p>
              </w:tc>
              <w:tc>
                <w:tcPr>
                  <w:tcW w:w="180" w:type="dxa"/>
                </w:tcPr>
                <w:p w14:paraId="7BB8CD3D" w14:textId="77777777" w:rsidR="00287099" w:rsidRDefault="00287099">
                  <w:pPr>
                    <w:pStyle w:val="EmptyCellLayoutStyle"/>
                    <w:spacing w:after="0" w:line="240" w:lineRule="auto"/>
                  </w:pPr>
                </w:p>
              </w:tc>
              <w:tc>
                <w:tcPr>
                  <w:tcW w:w="180" w:type="dxa"/>
                  <w:tcBorders>
                    <w:right w:val="single" w:sz="15" w:space="0" w:color="000000"/>
                  </w:tcBorders>
                </w:tcPr>
                <w:p w14:paraId="7BA698F0" w14:textId="77777777" w:rsidR="00287099" w:rsidRDefault="00287099">
                  <w:pPr>
                    <w:pStyle w:val="EmptyCellLayoutStyle"/>
                    <w:spacing w:after="0" w:line="240" w:lineRule="auto"/>
                  </w:pPr>
                </w:p>
              </w:tc>
            </w:tr>
            <w:tr w:rsidR="00166008" w14:paraId="76236170" w14:textId="77777777" w:rsidTr="0016600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287099" w14:paraId="38725A53" w14:textId="77777777">
                    <w:trPr>
                      <w:trHeight w:val="192"/>
                    </w:trPr>
                    <w:tc>
                      <w:tcPr>
                        <w:tcW w:w="3600" w:type="dxa"/>
                        <w:tcBorders>
                          <w:top w:val="nil"/>
                          <w:left w:val="nil"/>
                          <w:bottom w:val="nil"/>
                          <w:right w:val="nil"/>
                        </w:tcBorders>
                        <w:tcMar>
                          <w:top w:w="39" w:type="dxa"/>
                          <w:left w:w="39" w:type="dxa"/>
                          <w:bottom w:w="39" w:type="dxa"/>
                          <w:right w:w="39" w:type="dxa"/>
                        </w:tcMar>
                      </w:tcPr>
                      <w:p w14:paraId="3CFC5C6B" w14:textId="77777777" w:rsidR="00287099" w:rsidRDefault="00166008">
                        <w:pPr>
                          <w:spacing w:after="0" w:line="240" w:lineRule="auto"/>
                        </w:pPr>
                        <w:r>
                          <w:rPr>
                            <w:rFonts w:ascii="Arial" w:eastAsia="Arial" w:hAnsi="Arial"/>
                            <w:b/>
                            <w:color w:val="000000"/>
                            <w:sz w:val="16"/>
                          </w:rPr>
                          <w:t>CERTIFICATES, LICENSES, REGISTRATIONS:</w:t>
                        </w:r>
                      </w:p>
                    </w:tc>
                  </w:tr>
                </w:tbl>
                <w:p w14:paraId="15FFF9BF" w14:textId="77777777" w:rsidR="00287099" w:rsidRDefault="00287099">
                  <w:pPr>
                    <w:spacing w:after="0" w:line="240" w:lineRule="auto"/>
                  </w:pPr>
                </w:p>
              </w:tc>
              <w:tc>
                <w:tcPr>
                  <w:tcW w:w="7200" w:type="dxa"/>
                </w:tcPr>
                <w:p w14:paraId="1C9AFDFF" w14:textId="77777777" w:rsidR="00287099" w:rsidRDefault="00287099">
                  <w:pPr>
                    <w:pStyle w:val="EmptyCellLayoutStyle"/>
                    <w:spacing w:after="0" w:line="240" w:lineRule="auto"/>
                  </w:pPr>
                </w:p>
              </w:tc>
              <w:tc>
                <w:tcPr>
                  <w:tcW w:w="180" w:type="dxa"/>
                </w:tcPr>
                <w:p w14:paraId="010EF00A" w14:textId="77777777" w:rsidR="00287099" w:rsidRDefault="00287099">
                  <w:pPr>
                    <w:pStyle w:val="EmptyCellLayoutStyle"/>
                    <w:spacing w:after="0" w:line="240" w:lineRule="auto"/>
                  </w:pPr>
                </w:p>
              </w:tc>
              <w:tc>
                <w:tcPr>
                  <w:tcW w:w="180" w:type="dxa"/>
                  <w:tcBorders>
                    <w:right w:val="single" w:sz="15" w:space="0" w:color="000000"/>
                  </w:tcBorders>
                </w:tcPr>
                <w:p w14:paraId="351B5F4A" w14:textId="77777777" w:rsidR="00287099" w:rsidRDefault="00287099">
                  <w:pPr>
                    <w:pStyle w:val="EmptyCellLayoutStyle"/>
                    <w:spacing w:after="0" w:line="240" w:lineRule="auto"/>
                  </w:pPr>
                </w:p>
              </w:tc>
            </w:tr>
            <w:tr w:rsidR="00287099" w14:paraId="0D312CE1" w14:textId="77777777">
              <w:trPr>
                <w:trHeight w:val="90"/>
              </w:trPr>
              <w:tc>
                <w:tcPr>
                  <w:tcW w:w="180" w:type="dxa"/>
                  <w:tcBorders>
                    <w:left w:val="single" w:sz="15" w:space="0" w:color="000000"/>
                  </w:tcBorders>
                </w:tcPr>
                <w:p w14:paraId="465DFCF0" w14:textId="77777777" w:rsidR="00287099" w:rsidRDefault="00287099">
                  <w:pPr>
                    <w:pStyle w:val="EmptyCellLayoutStyle"/>
                    <w:spacing w:after="0" w:line="240" w:lineRule="auto"/>
                  </w:pPr>
                </w:p>
              </w:tc>
              <w:tc>
                <w:tcPr>
                  <w:tcW w:w="1080" w:type="dxa"/>
                </w:tcPr>
                <w:p w14:paraId="1EBD4CFF" w14:textId="77777777" w:rsidR="00287099" w:rsidRDefault="00287099">
                  <w:pPr>
                    <w:pStyle w:val="EmptyCellLayoutStyle"/>
                    <w:spacing w:after="0" w:line="240" w:lineRule="auto"/>
                  </w:pPr>
                </w:p>
              </w:tc>
              <w:tc>
                <w:tcPr>
                  <w:tcW w:w="1980" w:type="dxa"/>
                </w:tcPr>
                <w:p w14:paraId="5F3F82E4" w14:textId="77777777" w:rsidR="00287099" w:rsidRDefault="00287099">
                  <w:pPr>
                    <w:pStyle w:val="EmptyCellLayoutStyle"/>
                    <w:spacing w:after="0" w:line="240" w:lineRule="auto"/>
                  </w:pPr>
                </w:p>
              </w:tc>
              <w:tc>
                <w:tcPr>
                  <w:tcW w:w="359" w:type="dxa"/>
                </w:tcPr>
                <w:p w14:paraId="228D3DC5" w14:textId="77777777" w:rsidR="00287099" w:rsidRDefault="00287099">
                  <w:pPr>
                    <w:pStyle w:val="EmptyCellLayoutStyle"/>
                    <w:spacing w:after="0" w:line="240" w:lineRule="auto"/>
                  </w:pPr>
                </w:p>
              </w:tc>
              <w:tc>
                <w:tcPr>
                  <w:tcW w:w="7200" w:type="dxa"/>
                </w:tcPr>
                <w:p w14:paraId="1F877959" w14:textId="77777777" w:rsidR="00287099" w:rsidRDefault="00287099">
                  <w:pPr>
                    <w:pStyle w:val="EmptyCellLayoutStyle"/>
                    <w:spacing w:after="0" w:line="240" w:lineRule="auto"/>
                  </w:pPr>
                </w:p>
              </w:tc>
              <w:tc>
                <w:tcPr>
                  <w:tcW w:w="180" w:type="dxa"/>
                </w:tcPr>
                <w:p w14:paraId="2B470973" w14:textId="77777777" w:rsidR="00287099" w:rsidRDefault="00287099">
                  <w:pPr>
                    <w:pStyle w:val="EmptyCellLayoutStyle"/>
                    <w:spacing w:after="0" w:line="240" w:lineRule="auto"/>
                  </w:pPr>
                </w:p>
              </w:tc>
              <w:tc>
                <w:tcPr>
                  <w:tcW w:w="180" w:type="dxa"/>
                  <w:tcBorders>
                    <w:right w:val="single" w:sz="15" w:space="0" w:color="000000"/>
                  </w:tcBorders>
                </w:tcPr>
                <w:p w14:paraId="5F424A81" w14:textId="77777777" w:rsidR="00287099" w:rsidRDefault="00287099">
                  <w:pPr>
                    <w:pStyle w:val="EmptyCellLayoutStyle"/>
                    <w:spacing w:after="0" w:line="240" w:lineRule="auto"/>
                  </w:pPr>
                </w:p>
              </w:tc>
            </w:tr>
            <w:tr w:rsidR="00166008" w14:paraId="33672706" w14:textId="77777777" w:rsidTr="0016600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87099" w14:paraId="5C671517" w14:textId="77777777">
                    <w:trPr>
                      <w:trHeight w:val="212"/>
                    </w:trPr>
                    <w:tc>
                      <w:tcPr>
                        <w:tcW w:w="11160" w:type="dxa"/>
                        <w:tcBorders>
                          <w:top w:val="nil"/>
                          <w:left w:val="nil"/>
                          <w:bottom w:val="nil"/>
                          <w:right w:val="nil"/>
                        </w:tcBorders>
                        <w:tcMar>
                          <w:top w:w="39" w:type="dxa"/>
                          <w:left w:w="39" w:type="dxa"/>
                          <w:bottom w:w="39" w:type="dxa"/>
                          <w:right w:w="39" w:type="dxa"/>
                        </w:tcMar>
                      </w:tcPr>
                      <w:p w14:paraId="32936A70" w14:textId="77777777" w:rsidR="00287099" w:rsidRDefault="00166008">
                        <w:pPr>
                          <w:spacing w:after="0" w:line="240" w:lineRule="auto"/>
                        </w:pPr>
                        <w:r>
                          <w:rPr>
                            <w:rFonts w:ascii="Arial" w:eastAsia="Arial" w:hAnsi="Arial"/>
                            <w:color w:val="000000"/>
                          </w:rPr>
                          <w:t>None required.</w:t>
                        </w:r>
                      </w:p>
                    </w:tc>
                  </w:tr>
                </w:tbl>
                <w:p w14:paraId="79A0FB5A" w14:textId="77777777" w:rsidR="00287099" w:rsidRDefault="00287099">
                  <w:pPr>
                    <w:spacing w:after="0" w:line="240" w:lineRule="auto"/>
                  </w:pPr>
                </w:p>
              </w:tc>
            </w:tr>
            <w:tr w:rsidR="00287099" w14:paraId="30023D5A" w14:textId="77777777">
              <w:trPr>
                <w:trHeight w:val="69"/>
              </w:trPr>
              <w:tc>
                <w:tcPr>
                  <w:tcW w:w="180" w:type="dxa"/>
                  <w:tcBorders>
                    <w:left w:val="single" w:sz="15" w:space="0" w:color="000000"/>
                  </w:tcBorders>
                </w:tcPr>
                <w:p w14:paraId="1750E1BB" w14:textId="77777777" w:rsidR="00287099" w:rsidRDefault="00287099">
                  <w:pPr>
                    <w:pStyle w:val="EmptyCellLayoutStyle"/>
                    <w:spacing w:after="0" w:line="240" w:lineRule="auto"/>
                  </w:pPr>
                </w:p>
              </w:tc>
              <w:tc>
                <w:tcPr>
                  <w:tcW w:w="1080" w:type="dxa"/>
                </w:tcPr>
                <w:p w14:paraId="14F08087" w14:textId="77777777" w:rsidR="00287099" w:rsidRDefault="00287099">
                  <w:pPr>
                    <w:pStyle w:val="EmptyCellLayoutStyle"/>
                    <w:spacing w:after="0" w:line="240" w:lineRule="auto"/>
                  </w:pPr>
                </w:p>
              </w:tc>
              <w:tc>
                <w:tcPr>
                  <w:tcW w:w="1980" w:type="dxa"/>
                </w:tcPr>
                <w:p w14:paraId="697F7A5B" w14:textId="77777777" w:rsidR="00287099" w:rsidRDefault="00287099">
                  <w:pPr>
                    <w:pStyle w:val="EmptyCellLayoutStyle"/>
                    <w:spacing w:after="0" w:line="240" w:lineRule="auto"/>
                  </w:pPr>
                </w:p>
              </w:tc>
              <w:tc>
                <w:tcPr>
                  <w:tcW w:w="359" w:type="dxa"/>
                </w:tcPr>
                <w:p w14:paraId="5A85E18E" w14:textId="77777777" w:rsidR="00287099" w:rsidRDefault="00287099">
                  <w:pPr>
                    <w:pStyle w:val="EmptyCellLayoutStyle"/>
                    <w:spacing w:after="0" w:line="240" w:lineRule="auto"/>
                  </w:pPr>
                </w:p>
              </w:tc>
              <w:tc>
                <w:tcPr>
                  <w:tcW w:w="7200" w:type="dxa"/>
                </w:tcPr>
                <w:p w14:paraId="5D2ADF06" w14:textId="77777777" w:rsidR="00287099" w:rsidRDefault="00287099">
                  <w:pPr>
                    <w:pStyle w:val="EmptyCellLayoutStyle"/>
                    <w:spacing w:after="0" w:line="240" w:lineRule="auto"/>
                  </w:pPr>
                </w:p>
              </w:tc>
              <w:tc>
                <w:tcPr>
                  <w:tcW w:w="180" w:type="dxa"/>
                </w:tcPr>
                <w:p w14:paraId="50BACC3C" w14:textId="77777777" w:rsidR="00287099" w:rsidRDefault="00287099">
                  <w:pPr>
                    <w:pStyle w:val="EmptyCellLayoutStyle"/>
                    <w:spacing w:after="0" w:line="240" w:lineRule="auto"/>
                  </w:pPr>
                </w:p>
              </w:tc>
              <w:tc>
                <w:tcPr>
                  <w:tcW w:w="180" w:type="dxa"/>
                  <w:tcBorders>
                    <w:right w:val="single" w:sz="15" w:space="0" w:color="000000"/>
                  </w:tcBorders>
                </w:tcPr>
                <w:p w14:paraId="2939F895" w14:textId="77777777" w:rsidR="00287099" w:rsidRDefault="00287099">
                  <w:pPr>
                    <w:pStyle w:val="EmptyCellLayoutStyle"/>
                    <w:spacing w:after="0" w:line="240" w:lineRule="auto"/>
                  </w:pPr>
                </w:p>
              </w:tc>
            </w:tr>
            <w:tr w:rsidR="00166008" w14:paraId="73C9CA11" w14:textId="77777777" w:rsidTr="00166008">
              <w:trPr>
                <w:trHeight w:val="359"/>
              </w:trPr>
              <w:tc>
                <w:tcPr>
                  <w:tcW w:w="180" w:type="dxa"/>
                  <w:tcBorders>
                    <w:left w:val="single" w:sz="15" w:space="0" w:color="000000"/>
                  </w:tcBorders>
                </w:tcPr>
                <w:p w14:paraId="60F87BA3" w14:textId="77777777" w:rsidR="00287099" w:rsidRDefault="0028709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287099" w14:paraId="5D025220" w14:textId="77777777">
                    <w:trPr>
                      <w:trHeight w:val="282"/>
                    </w:trPr>
                    <w:tc>
                      <w:tcPr>
                        <w:tcW w:w="10620" w:type="dxa"/>
                        <w:tcBorders>
                          <w:top w:val="nil"/>
                          <w:left w:val="nil"/>
                          <w:bottom w:val="nil"/>
                          <w:right w:val="nil"/>
                        </w:tcBorders>
                        <w:tcMar>
                          <w:top w:w="39" w:type="dxa"/>
                          <w:left w:w="39" w:type="dxa"/>
                          <w:bottom w:w="39" w:type="dxa"/>
                          <w:right w:w="39" w:type="dxa"/>
                        </w:tcMar>
                      </w:tcPr>
                      <w:p w14:paraId="37AC032B" w14:textId="77777777" w:rsidR="00287099" w:rsidRDefault="0016600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D1576BC" w14:textId="77777777" w:rsidR="00287099" w:rsidRDefault="00287099">
                  <w:pPr>
                    <w:spacing w:after="0" w:line="240" w:lineRule="auto"/>
                  </w:pPr>
                </w:p>
              </w:tc>
              <w:tc>
                <w:tcPr>
                  <w:tcW w:w="180" w:type="dxa"/>
                </w:tcPr>
                <w:p w14:paraId="74048A62" w14:textId="77777777" w:rsidR="00287099" w:rsidRDefault="00287099">
                  <w:pPr>
                    <w:pStyle w:val="EmptyCellLayoutStyle"/>
                    <w:spacing w:after="0" w:line="240" w:lineRule="auto"/>
                  </w:pPr>
                </w:p>
              </w:tc>
              <w:tc>
                <w:tcPr>
                  <w:tcW w:w="180" w:type="dxa"/>
                  <w:tcBorders>
                    <w:right w:val="single" w:sz="15" w:space="0" w:color="000000"/>
                  </w:tcBorders>
                </w:tcPr>
                <w:p w14:paraId="6D3DB807" w14:textId="77777777" w:rsidR="00287099" w:rsidRDefault="00287099">
                  <w:pPr>
                    <w:pStyle w:val="EmptyCellLayoutStyle"/>
                    <w:spacing w:after="0" w:line="240" w:lineRule="auto"/>
                  </w:pPr>
                </w:p>
              </w:tc>
            </w:tr>
            <w:tr w:rsidR="00287099" w14:paraId="2560A599" w14:textId="77777777">
              <w:trPr>
                <w:trHeight w:val="128"/>
              </w:trPr>
              <w:tc>
                <w:tcPr>
                  <w:tcW w:w="180" w:type="dxa"/>
                  <w:tcBorders>
                    <w:left w:val="single" w:sz="15" w:space="0" w:color="000000"/>
                    <w:bottom w:val="single" w:sz="15" w:space="0" w:color="000000"/>
                  </w:tcBorders>
                </w:tcPr>
                <w:p w14:paraId="1F59F32D" w14:textId="77777777" w:rsidR="00287099" w:rsidRDefault="00287099">
                  <w:pPr>
                    <w:pStyle w:val="EmptyCellLayoutStyle"/>
                    <w:spacing w:after="0" w:line="240" w:lineRule="auto"/>
                  </w:pPr>
                </w:p>
              </w:tc>
              <w:tc>
                <w:tcPr>
                  <w:tcW w:w="1080" w:type="dxa"/>
                  <w:tcBorders>
                    <w:bottom w:val="single" w:sz="15" w:space="0" w:color="000000"/>
                  </w:tcBorders>
                </w:tcPr>
                <w:p w14:paraId="58D2C8B5" w14:textId="77777777" w:rsidR="00287099" w:rsidRDefault="00287099">
                  <w:pPr>
                    <w:pStyle w:val="EmptyCellLayoutStyle"/>
                    <w:spacing w:after="0" w:line="240" w:lineRule="auto"/>
                  </w:pPr>
                </w:p>
              </w:tc>
              <w:tc>
                <w:tcPr>
                  <w:tcW w:w="1980" w:type="dxa"/>
                  <w:tcBorders>
                    <w:bottom w:val="single" w:sz="15" w:space="0" w:color="000000"/>
                  </w:tcBorders>
                </w:tcPr>
                <w:p w14:paraId="296AACE9" w14:textId="77777777" w:rsidR="00287099" w:rsidRDefault="00287099">
                  <w:pPr>
                    <w:pStyle w:val="EmptyCellLayoutStyle"/>
                    <w:spacing w:after="0" w:line="240" w:lineRule="auto"/>
                  </w:pPr>
                </w:p>
              </w:tc>
              <w:tc>
                <w:tcPr>
                  <w:tcW w:w="359" w:type="dxa"/>
                  <w:tcBorders>
                    <w:bottom w:val="single" w:sz="15" w:space="0" w:color="000000"/>
                  </w:tcBorders>
                </w:tcPr>
                <w:p w14:paraId="7C78225C" w14:textId="77777777" w:rsidR="00287099" w:rsidRDefault="00287099">
                  <w:pPr>
                    <w:pStyle w:val="EmptyCellLayoutStyle"/>
                    <w:spacing w:after="0" w:line="240" w:lineRule="auto"/>
                  </w:pPr>
                </w:p>
              </w:tc>
              <w:tc>
                <w:tcPr>
                  <w:tcW w:w="7200" w:type="dxa"/>
                  <w:tcBorders>
                    <w:bottom w:val="single" w:sz="15" w:space="0" w:color="000000"/>
                  </w:tcBorders>
                </w:tcPr>
                <w:p w14:paraId="27CB1AB6" w14:textId="77777777" w:rsidR="00287099" w:rsidRDefault="00287099">
                  <w:pPr>
                    <w:pStyle w:val="EmptyCellLayoutStyle"/>
                    <w:spacing w:after="0" w:line="240" w:lineRule="auto"/>
                  </w:pPr>
                </w:p>
              </w:tc>
              <w:tc>
                <w:tcPr>
                  <w:tcW w:w="180" w:type="dxa"/>
                  <w:tcBorders>
                    <w:bottom w:val="single" w:sz="15" w:space="0" w:color="000000"/>
                  </w:tcBorders>
                </w:tcPr>
                <w:p w14:paraId="35CC7230" w14:textId="77777777" w:rsidR="00287099" w:rsidRDefault="00287099">
                  <w:pPr>
                    <w:pStyle w:val="EmptyCellLayoutStyle"/>
                    <w:spacing w:after="0" w:line="240" w:lineRule="auto"/>
                  </w:pPr>
                </w:p>
              </w:tc>
              <w:tc>
                <w:tcPr>
                  <w:tcW w:w="180" w:type="dxa"/>
                  <w:tcBorders>
                    <w:bottom w:val="single" w:sz="15" w:space="0" w:color="000000"/>
                    <w:right w:val="single" w:sz="15" w:space="0" w:color="000000"/>
                  </w:tcBorders>
                </w:tcPr>
                <w:p w14:paraId="7F456C82" w14:textId="77777777" w:rsidR="00287099" w:rsidRDefault="00287099">
                  <w:pPr>
                    <w:pStyle w:val="EmptyCellLayoutStyle"/>
                    <w:spacing w:after="0" w:line="240" w:lineRule="auto"/>
                  </w:pPr>
                </w:p>
              </w:tc>
            </w:tr>
          </w:tbl>
          <w:p w14:paraId="07BDA77E" w14:textId="77777777" w:rsidR="00287099" w:rsidRDefault="00287099">
            <w:pPr>
              <w:spacing w:after="0" w:line="240" w:lineRule="auto"/>
            </w:pPr>
          </w:p>
        </w:tc>
        <w:tc>
          <w:tcPr>
            <w:tcW w:w="179" w:type="dxa"/>
          </w:tcPr>
          <w:p w14:paraId="0F80020A" w14:textId="77777777" w:rsidR="00287099" w:rsidRDefault="00287099">
            <w:pPr>
              <w:pStyle w:val="EmptyCellLayoutStyle"/>
              <w:spacing w:after="0" w:line="240" w:lineRule="auto"/>
            </w:pPr>
          </w:p>
        </w:tc>
      </w:tr>
      <w:tr w:rsidR="00287099" w14:paraId="2C5EF70E" w14:textId="77777777">
        <w:trPr>
          <w:trHeight w:val="148"/>
        </w:trPr>
        <w:tc>
          <w:tcPr>
            <w:tcW w:w="179" w:type="dxa"/>
          </w:tcPr>
          <w:p w14:paraId="384DDFBF" w14:textId="77777777" w:rsidR="00287099" w:rsidRDefault="00287099">
            <w:pPr>
              <w:pStyle w:val="EmptyCellLayoutStyle"/>
              <w:spacing w:after="0" w:line="240" w:lineRule="auto"/>
            </w:pPr>
          </w:p>
        </w:tc>
        <w:tc>
          <w:tcPr>
            <w:tcW w:w="0" w:type="dxa"/>
          </w:tcPr>
          <w:p w14:paraId="1E8D7543" w14:textId="77777777" w:rsidR="00287099" w:rsidRDefault="00287099">
            <w:pPr>
              <w:pStyle w:val="EmptyCellLayoutStyle"/>
              <w:spacing w:after="0" w:line="240" w:lineRule="auto"/>
            </w:pPr>
          </w:p>
        </w:tc>
        <w:tc>
          <w:tcPr>
            <w:tcW w:w="0" w:type="dxa"/>
          </w:tcPr>
          <w:p w14:paraId="33D83AC5" w14:textId="77777777" w:rsidR="00287099" w:rsidRDefault="00287099">
            <w:pPr>
              <w:pStyle w:val="EmptyCellLayoutStyle"/>
              <w:spacing w:after="0" w:line="240" w:lineRule="auto"/>
            </w:pPr>
          </w:p>
        </w:tc>
        <w:tc>
          <w:tcPr>
            <w:tcW w:w="0" w:type="dxa"/>
          </w:tcPr>
          <w:p w14:paraId="09537096" w14:textId="77777777" w:rsidR="00287099" w:rsidRDefault="00287099">
            <w:pPr>
              <w:pStyle w:val="EmptyCellLayoutStyle"/>
              <w:spacing w:after="0" w:line="240" w:lineRule="auto"/>
            </w:pPr>
          </w:p>
        </w:tc>
        <w:tc>
          <w:tcPr>
            <w:tcW w:w="0" w:type="dxa"/>
          </w:tcPr>
          <w:p w14:paraId="6112D5E0" w14:textId="77777777" w:rsidR="00287099" w:rsidRDefault="00287099">
            <w:pPr>
              <w:pStyle w:val="EmptyCellLayoutStyle"/>
              <w:spacing w:after="0" w:line="240" w:lineRule="auto"/>
            </w:pPr>
          </w:p>
        </w:tc>
        <w:tc>
          <w:tcPr>
            <w:tcW w:w="0" w:type="dxa"/>
          </w:tcPr>
          <w:p w14:paraId="2AA3D2BC" w14:textId="77777777" w:rsidR="00287099" w:rsidRDefault="00287099">
            <w:pPr>
              <w:pStyle w:val="EmptyCellLayoutStyle"/>
              <w:spacing w:after="0" w:line="240" w:lineRule="auto"/>
            </w:pPr>
          </w:p>
        </w:tc>
        <w:tc>
          <w:tcPr>
            <w:tcW w:w="0" w:type="dxa"/>
          </w:tcPr>
          <w:p w14:paraId="69D84066" w14:textId="77777777" w:rsidR="00287099" w:rsidRDefault="00287099">
            <w:pPr>
              <w:pStyle w:val="EmptyCellLayoutStyle"/>
              <w:spacing w:after="0" w:line="240" w:lineRule="auto"/>
            </w:pPr>
          </w:p>
        </w:tc>
        <w:tc>
          <w:tcPr>
            <w:tcW w:w="2505" w:type="dxa"/>
          </w:tcPr>
          <w:p w14:paraId="282B7B8C" w14:textId="77777777" w:rsidR="00287099" w:rsidRDefault="00287099">
            <w:pPr>
              <w:pStyle w:val="EmptyCellLayoutStyle"/>
              <w:spacing w:after="0" w:line="240" w:lineRule="auto"/>
            </w:pPr>
          </w:p>
        </w:tc>
        <w:tc>
          <w:tcPr>
            <w:tcW w:w="6120" w:type="dxa"/>
          </w:tcPr>
          <w:p w14:paraId="272F7251" w14:textId="77777777" w:rsidR="00287099" w:rsidRDefault="00287099">
            <w:pPr>
              <w:pStyle w:val="EmptyCellLayoutStyle"/>
              <w:spacing w:after="0" w:line="240" w:lineRule="auto"/>
            </w:pPr>
          </w:p>
        </w:tc>
        <w:tc>
          <w:tcPr>
            <w:tcW w:w="2534" w:type="dxa"/>
          </w:tcPr>
          <w:p w14:paraId="624159B3" w14:textId="77777777" w:rsidR="00287099" w:rsidRDefault="00287099">
            <w:pPr>
              <w:pStyle w:val="EmptyCellLayoutStyle"/>
              <w:spacing w:after="0" w:line="240" w:lineRule="auto"/>
            </w:pPr>
          </w:p>
        </w:tc>
        <w:tc>
          <w:tcPr>
            <w:tcW w:w="179" w:type="dxa"/>
          </w:tcPr>
          <w:p w14:paraId="001B24CA" w14:textId="77777777" w:rsidR="00287099" w:rsidRDefault="00287099">
            <w:pPr>
              <w:pStyle w:val="EmptyCellLayoutStyle"/>
              <w:spacing w:after="0" w:line="240" w:lineRule="auto"/>
            </w:pPr>
          </w:p>
        </w:tc>
      </w:tr>
      <w:tr w:rsidR="00166008" w14:paraId="666D61A5" w14:textId="77777777" w:rsidTr="00166008">
        <w:tc>
          <w:tcPr>
            <w:tcW w:w="179" w:type="dxa"/>
          </w:tcPr>
          <w:p w14:paraId="5238AB3A" w14:textId="77777777" w:rsidR="00287099" w:rsidRDefault="00287099">
            <w:pPr>
              <w:pStyle w:val="EmptyCellLayoutStyle"/>
              <w:spacing w:after="0" w:line="240" w:lineRule="auto"/>
            </w:pPr>
          </w:p>
        </w:tc>
        <w:tc>
          <w:tcPr>
            <w:tcW w:w="0" w:type="dxa"/>
          </w:tcPr>
          <w:p w14:paraId="630DC1CF" w14:textId="77777777" w:rsidR="00287099" w:rsidRDefault="0028709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287099" w14:paraId="3164CB2A" w14:textId="77777777">
              <w:trPr>
                <w:trHeight w:val="180"/>
              </w:trPr>
              <w:tc>
                <w:tcPr>
                  <w:tcW w:w="180" w:type="dxa"/>
                  <w:tcBorders>
                    <w:top w:val="single" w:sz="15" w:space="0" w:color="000000"/>
                    <w:left w:val="single" w:sz="15" w:space="0" w:color="000000"/>
                  </w:tcBorders>
                </w:tcPr>
                <w:p w14:paraId="21D11810" w14:textId="77777777" w:rsidR="00287099" w:rsidRDefault="00287099">
                  <w:pPr>
                    <w:pStyle w:val="EmptyCellLayoutStyle"/>
                    <w:spacing w:after="0" w:line="240" w:lineRule="auto"/>
                  </w:pPr>
                </w:p>
              </w:tc>
              <w:tc>
                <w:tcPr>
                  <w:tcW w:w="5220" w:type="dxa"/>
                  <w:tcBorders>
                    <w:top w:val="single" w:sz="15" w:space="0" w:color="000000"/>
                  </w:tcBorders>
                </w:tcPr>
                <w:p w14:paraId="6D94ECEF" w14:textId="77777777" w:rsidR="00287099" w:rsidRDefault="00287099">
                  <w:pPr>
                    <w:pStyle w:val="EmptyCellLayoutStyle"/>
                    <w:spacing w:after="0" w:line="240" w:lineRule="auto"/>
                  </w:pPr>
                </w:p>
              </w:tc>
              <w:tc>
                <w:tcPr>
                  <w:tcW w:w="359" w:type="dxa"/>
                  <w:tcBorders>
                    <w:top w:val="single" w:sz="15" w:space="0" w:color="000000"/>
                  </w:tcBorders>
                </w:tcPr>
                <w:p w14:paraId="055285D6" w14:textId="77777777" w:rsidR="00287099" w:rsidRDefault="00287099">
                  <w:pPr>
                    <w:pStyle w:val="EmptyCellLayoutStyle"/>
                    <w:spacing w:after="0" w:line="240" w:lineRule="auto"/>
                  </w:pPr>
                </w:p>
              </w:tc>
              <w:tc>
                <w:tcPr>
                  <w:tcW w:w="5220" w:type="dxa"/>
                  <w:tcBorders>
                    <w:top w:val="single" w:sz="15" w:space="0" w:color="000000"/>
                  </w:tcBorders>
                </w:tcPr>
                <w:p w14:paraId="49E523B4" w14:textId="77777777" w:rsidR="00287099" w:rsidRDefault="00287099">
                  <w:pPr>
                    <w:pStyle w:val="EmptyCellLayoutStyle"/>
                    <w:spacing w:after="0" w:line="240" w:lineRule="auto"/>
                  </w:pPr>
                </w:p>
              </w:tc>
              <w:tc>
                <w:tcPr>
                  <w:tcW w:w="180" w:type="dxa"/>
                  <w:tcBorders>
                    <w:top w:val="single" w:sz="15" w:space="0" w:color="000000"/>
                    <w:right w:val="single" w:sz="15" w:space="0" w:color="000000"/>
                  </w:tcBorders>
                </w:tcPr>
                <w:p w14:paraId="76979CBC" w14:textId="77777777" w:rsidR="00287099" w:rsidRDefault="00287099">
                  <w:pPr>
                    <w:pStyle w:val="EmptyCellLayoutStyle"/>
                    <w:spacing w:after="0" w:line="240" w:lineRule="auto"/>
                  </w:pPr>
                </w:p>
              </w:tc>
            </w:tr>
            <w:tr w:rsidR="00166008" w14:paraId="26FD2395" w14:textId="77777777" w:rsidTr="00166008">
              <w:trPr>
                <w:trHeight w:val="540"/>
              </w:trPr>
              <w:tc>
                <w:tcPr>
                  <w:tcW w:w="180" w:type="dxa"/>
                  <w:tcBorders>
                    <w:left w:val="single" w:sz="15" w:space="0" w:color="000000"/>
                  </w:tcBorders>
                </w:tcPr>
                <w:p w14:paraId="02D2CF45" w14:textId="77777777" w:rsidR="00287099" w:rsidRDefault="0028709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287099" w14:paraId="2B001BE7" w14:textId="77777777">
                    <w:trPr>
                      <w:trHeight w:val="462"/>
                    </w:trPr>
                    <w:tc>
                      <w:tcPr>
                        <w:tcW w:w="10800" w:type="dxa"/>
                        <w:tcBorders>
                          <w:top w:val="nil"/>
                          <w:left w:val="nil"/>
                          <w:bottom w:val="nil"/>
                          <w:right w:val="nil"/>
                        </w:tcBorders>
                        <w:tcMar>
                          <w:top w:w="39" w:type="dxa"/>
                          <w:left w:w="39" w:type="dxa"/>
                          <w:bottom w:w="39" w:type="dxa"/>
                          <w:right w:w="39" w:type="dxa"/>
                        </w:tcMar>
                      </w:tcPr>
                      <w:p w14:paraId="6C6648B4" w14:textId="77777777" w:rsidR="00287099" w:rsidRDefault="0016600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E3B36B9" w14:textId="77777777" w:rsidR="00287099" w:rsidRDefault="00287099">
                  <w:pPr>
                    <w:spacing w:after="0" w:line="240" w:lineRule="auto"/>
                  </w:pPr>
                </w:p>
              </w:tc>
              <w:tc>
                <w:tcPr>
                  <w:tcW w:w="180" w:type="dxa"/>
                  <w:tcBorders>
                    <w:right w:val="single" w:sz="15" w:space="0" w:color="000000"/>
                  </w:tcBorders>
                </w:tcPr>
                <w:p w14:paraId="04B82201" w14:textId="77777777" w:rsidR="00287099" w:rsidRDefault="00287099">
                  <w:pPr>
                    <w:pStyle w:val="EmptyCellLayoutStyle"/>
                    <w:spacing w:after="0" w:line="240" w:lineRule="auto"/>
                  </w:pPr>
                </w:p>
              </w:tc>
            </w:tr>
            <w:tr w:rsidR="00287099" w14:paraId="01A0B681" w14:textId="77777777">
              <w:trPr>
                <w:trHeight w:val="290"/>
              </w:trPr>
              <w:tc>
                <w:tcPr>
                  <w:tcW w:w="180" w:type="dxa"/>
                  <w:tcBorders>
                    <w:left w:val="single" w:sz="15" w:space="0" w:color="000000"/>
                  </w:tcBorders>
                </w:tcPr>
                <w:p w14:paraId="584ACCD7" w14:textId="77777777" w:rsidR="00287099" w:rsidRDefault="0028709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87099" w14:paraId="6C243ACC" w14:textId="77777777">
                    <w:trPr>
                      <w:trHeight w:val="212"/>
                    </w:trPr>
                    <w:tc>
                      <w:tcPr>
                        <w:tcW w:w="5220" w:type="dxa"/>
                        <w:tcBorders>
                          <w:top w:val="nil"/>
                          <w:left w:val="nil"/>
                          <w:bottom w:val="nil"/>
                          <w:right w:val="nil"/>
                        </w:tcBorders>
                        <w:tcMar>
                          <w:top w:w="39" w:type="dxa"/>
                          <w:left w:w="39" w:type="dxa"/>
                          <w:bottom w:w="39" w:type="dxa"/>
                          <w:right w:w="39" w:type="dxa"/>
                        </w:tcMar>
                      </w:tcPr>
                      <w:p w14:paraId="48A13969" w14:textId="77777777" w:rsidR="00287099" w:rsidRDefault="00287099">
                        <w:pPr>
                          <w:spacing w:after="0" w:line="240" w:lineRule="auto"/>
                        </w:pPr>
                      </w:p>
                    </w:tc>
                  </w:tr>
                </w:tbl>
                <w:p w14:paraId="44F09327" w14:textId="77777777" w:rsidR="00287099" w:rsidRDefault="00287099">
                  <w:pPr>
                    <w:spacing w:after="0" w:line="240" w:lineRule="auto"/>
                  </w:pPr>
                </w:p>
              </w:tc>
              <w:tc>
                <w:tcPr>
                  <w:tcW w:w="359" w:type="dxa"/>
                </w:tcPr>
                <w:p w14:paraId="5C4A2080" w14:textId="77777777" w:rsidR="00287099" w:rsidRDefault="0028709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87099" w14:paraId="46780683" w14:textId="77777777">
                    <w:trPr>
                      <w:trHeight w:val="212"/>
                    </w:trPr>
                    <w:tc>
                      <w:tcPr>
                        <w:tcW w:w="5220" w:type="dxa"/>
                        <w:tcBorders>
                          <w:top w:val="nil"/>
                          <w:left w:val="nil"/>
                          <w:bottom w:val="nil"/>
                          <w:right w:val="nil"/>
                        </w:tcBorders>
                        <w:tcMar>
                          <w:top w:w="39" w:type="dxa"/>
                          <w:left w:w="39" w:type="dxa"/>
                          <w:bottom w:w="39" w:type="dxa"/>
                          <w:right w:w="39" w:type="dxa"/>
                        </w:tcMar>
                      </w:tcPr>
                      <w:p w14:paraId="22CDA678" w14:textId="77777777" w:rsidR="00287099" w:rsidRDefault="00287099">
                        <w:pPr>
                          <w:spacing w:after="0" w:line="240" w:lineRule="auto"/>
                        </w:pPr>
                      </w:p>
                    </w:tc>
                  </w:tr>
                </w:tbl>
                <w:p w14:paraId="059E9CEB" w14:textId="77777777" w:rsidR="00287099" w:rsidRDefault="00287099">
                  <w:pPr>
                    <w:spacing w:after="0" w:line="240" w:lineRule="auto"/>
                  </w:pPr>
                </w:p>
              </w:tc>
              <w:tc>
                <w:tcPr>
                  <w:tcW w:w="180" w:type="dxa"/>
                  <w:tcBorders>
                    <w:right w:val="single" w:sz="15" w:space="0" w:color="000000"/>
                  </w:tcBorders>
                </w:tcPr>
                <w:p w14:paraId="30F6A83B" w14:textId="77777777" w:rsidR="00287099" w:rsidRDefault="00287099">
                  <w:pPr>
                    <w:pStyle w:val="EmptyCellLayoutStyle"/>
                    <w:spacing w:after="0" w:line="240" w:lineRule="auto"/>
                  </w:pPr>
                </w:p>
              </w:tc>
            </w:tr>
            <w:tr w:rsidR="00287099" w14:paraId="0A1AD034" w14:textId="77777777">
              <w:trPr>
                <w:trHeight w:val="34"/>
              </w:trPr>
              <w:tc>
                <w:tcPr>
                  <w:tcW w:w="180" w:type="dxa"/>
                  <w:tcBorders>
                    <w:left w:val="single" w:sz="15" w:space="0" w:color="000000"/>
                  </w:tcBorders>
                </w:tcPr>
                <w:p w14:paraId="0D8628E4" w14:textId="77777777" w:rsidR="00287099" w:rsidRDefault="00287099">
                  <w:pPr>
                    <w:pStyle w:val="EmptyCellLayoutStyle"/>
                    <w:spacing w:after="0" w:line="240" w:lineRule="auto"/>
                  </w:pPr>
                </w:p>
              </w:tc>
              <w:tc>
                <w:tcPr>
                  <w:tcW w:w="5220" w:type="dxa"/>
                </w:tcPr>
                <w:p w14:paraId="6EDB64E1" w14:textId="77777777" w:rsidR="00287099" w:rsidRDefault="00287099">
                  <w:pPr>
                    <w:pStyle w:val="EmptyCellLayoutStyle"/>
                    <w:spacing w:after="0" w:line="240" w:lineRule="auto"/>
                  </w:pPr>
                </w:p>
              </w:tc>
              <w:tc>
                <w:tcPr>
                  <w:tcW w:w="359" w:type="dxa"/>
                </w:tcPr>
                <w:p w14:paraId="71B9FDF7" w14:textId="77777777" w:rsidR="00287099" w:rsidRDefault="00287099">
                  <w:pPr>
                    <w:pStyle w:val="EmptyCellLayoutStyle"/>
                    <w:spacing w:after="0" w:line="240" w:lineRule="auto"/>
                  </w:pPr>
                </w:p>
              </w:tc>
              <w:tc>
                <w:tcPr>
                  <w:tcW w:w="5220" w:type="dxa"/>
                </w:tcPr>
                <w:p w14:paraId="0750D675" w14:textId="77777777" w:rsidR="00287099" w:rsidRDefault="00287099">
                  <w:pPr>
                    <w:pStyle w:val="EmptyCellLayoutStyle"/>
                    <w:spacing w:after="0" w:line="240" w:lineRule="auto"/>
                  </w:pPr>
                </w:p>
              </w:tc>
              <w:tc>
                <w:tcPr>
                  <w:tcW w:w="180" w:type="dxa"/>
                  <w:tcBorders>
                    <w:right w:val="single" w:sz="15" w:space="0" w:color="000000"/>
                  </w:tcBorders>
                </w:tcPr>
                <w:p w14:paraId="4340055E" w14:textId="77777777" w:rsidR="00287099" w:rsidRDefault="00287099">
                  <w:pPr>
                    <w:pStyle w:val="EmptyCellLayoutStyle"/>
                    <w:spacing w:after="0" w:line="240" w:lineRule="auto"/>
                  </w:pPr>
                </w:p>
              </w:tc>
            </w:tr>
            <w:tr w:rsidR="00287099" w14:paraId="7E88B3BD" w14:textId="77777777">
              <w:trPr>
                <w:trHeight w:val="360"/>
              </w:trPr>
              <w:tc>
                <w:tcPr>
                  <w:tcW w:w="180" w:type="dxa"/>
                  <w:tcBorders>
                    <w:left w:val="single" w:sz="15" w:space="0" w:color="000000"/>
                  </w:tcBorders>
                </w:tcPr>
                <w:p w14:paraId="41B20154" w14:textId="77777777" w:rsidR="00287099" w:rsidRDefault="0028709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87099" w14:paraId="798341B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E9D452" w14:textId="77777777" w:rsidR="00287099" w:rsidRDefault="00166008">
                        <w:pPr>
                          <w:spacing w:after="0" w:line="240" w:lineRule="auto"/>
                          <w:jc w:val="center"/>
                        </w:pPr>
                        <w:r>
                          <w:rPr>
                            <w:rFonts w:ascii="Arial" w:eastAsia="Arial" w:hAnsi="Arial"/>
                            <w:b/>
                            <w:color w:val="000000"/>
                            <w:sz w:val="16"/>
                          </w:rPr>
                          <w:t>Supervisor</w:t>
                        </w:r>
                      </w:p>
                    </w:tc>
                  </w:tr>
                </w:tbl>
                <w:p w14:paraId="3B7C7028" w14:textId="77777777" w:rsidR="00287099" w:rsidRDefault="00287099">
                  <w:pPr>
                    <w:spacing w:after="0" w:line="240" w:lineRule="auto"/>
                  </w:pPr>
                </w:p>
              </w:tc>
              <w:tc>
                <w:tcPr>
                  <w:tcW w:w="359" w:type="dxa"/>
                </w:tcPr>
                <w:p w14:paraId="2FE77963" w14:textId="77777777" w:rsidR="00287099" w:rsidRDefault="0028709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87099" w14:paraId="552B085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28900C" w14:textId="77777777" w:rsidR="00287099" w:rsidRDefault="00166008">
                        <w:pPr>
                          <w:spacing w:after="0" w:line="240" w:lineRule="auto"/>
                          <w:jc w:val="center"/>
                        </w:pPr>
                        <w:r>
                          <w:rPr>
                            <w:rFonts w:ascii="Arial" w:eastAsia="Arial" w:hAnsi="Arial"/>
                            <w:b/>
                            <w:color w:val="000000"/>
                            <w:sz w:val="16"/>
                          </w:rPr>
                          <w:t>Date</w:t>
                        </w:r>
                      </w:p>
                    </w:tc>
                  </w:tr>
                </w:tbl>
                <w:p w14:paraId="6EEB74E6" w14:textId="77777777" w:rsidR="00287099" w:rsidRDefault="00287099">
                  <w:pPr>
                    <w:spacing w:after="0" w:line="240" w:lineRule="auto"/>
                  </w:pPr>
                </w:p>
              </w:tc>
              <w:tc>
                <w:tcPr>
                  <w:tcW w:w="180" w:type="dxa"/>
                  <w:tcBorders>
                    <w:right w:val="single" w:sz="15" w:space="0" w:color="000000"/>
                  </w:tcBorders>
                </w:tcPr>
                <w:p w14:paraId="59F09B75" w14:textId="77777777" w:rsidR="00287099" w:rsidRDefault="00287099">
                  <w:pPr>
                    <w:pStyle w:val="EmptyCellLayoutStyle"/>
                    <w:spacing w:after="0" w:line="240" w:lineRule="auto"/>
                  </w:pPr>
                </w:p>
              </w:tc>
            </w:tr>
            <w:tr w:rsidR="00287099" w14:paraId="2662614E" w14:textId="77777777">
              <w:trPr>
                <w:trHeight w:val="214"/>
              </w:trPr>
              <w:tc>
                <w:tcPr>
                  <w:tcW w:w="180" w:type="dxa"/>
                  <w:tcBorders>
                    <w:left w:val="single" w:sz="15" w:space="0" w:color="000000"/>
                    <w:bottom w:val="single" w:sz="15" w:space="0" w:color="000000"/>
                  </w:tcBorders>
                </w:tcPr>
                <w:p w14:paraId="5D644A80" w14:textId="77777777" w:rsidR="00287099" w:rsidRDefault="00287099">
                  <w:pPr>
                    <w:pStyle w:val="EmptyCellLayoutStyle"/>
                    <w:spacing w:after="0" w:line="240" w:lineRule="auto"/>
                  </w:pPr>
                </w:p>
              </w:tc>
              <w:tc>
                <w:tcPr>
                  <w:tcW w:w="5220" w:type="dxa"/>
                  <w:tcBorders>
                    <w:bottom w:val="single" w:sz="15" w:space="0" w:color="000000"/>
                  </w:tcBorders>
                </w:tcPr>
                <w:p w14:paraId="6B8AFF9E" w14:textId="77777777" w:rsidR="00287099" w:rsidRDefault="00287099">
                  <w:pPr>
                    <w:pStyle w:val="EmptyCellLayoutStyle"/>
                    <w:spacing w:after="0" w:line="240" w:lineRule="auto"/>
                  </w:pPr>
                </w:p>
              </w:tc>
              <w:tc>
                <w:tcPr>
                  <w:tcW w:w="359" w:type="dxa"/>
                  <w:tcBorders>
                    <w:bottom w:val="single" w:sz="15" w:space="0" w:color="000000"/>
                  </w:tcBorders>
                </w:tcPr>
                <w:p w14:paraId="4E7D388C" w14:textId="77777777" w:rsidR="00287099" w:rsidRDefault="00287099">
                  <w:pPr>
                    <w:pStyle w:val="EmptyCellLayoutStyle"/>
                    <w:spacing w:after="0" w:line="240" w:lineRule="auto"/>
                  </w:pPr>
                </w:p>
              </w:tc>
              <w:tc>
                <w:tcPr>
                  <w:tcW w:w="5220" w:type="dxa"/>
                  <w:tcBorders>
                    <w:bottom w:val="single" w:sz="15" w:space="0" w:color="000000"/>
                  </w:tcBorders>
                </w:tcPr>
                <w:p w14:paraId="34EF3F48" w14:textId="77777777" w:rsidR="00287099" w:rsidRDefault="00287099">
                  <w:pPr>
                    <w:pStyle w:val="EmptyCellLayoutStyle"/>
                    <w:spacing w:after="0" w:line="240" w:lineRule="auto"/>
                  </w:pPr>
                </w:p>
              </w:tc>
              <w:tc>
                <w:tcPr>
                  <w:tcW w:w="180" w:type="dxa"/>
                  <w:tcBorders>
                    <w:bottom w:val="single" w:sz="15" w:space="0" w:color="000000"/>
                    <w:right w:val="single" w:sz="15" w:space="0" w:color="000000"/>
                  </w:tcBorders>
                </w:tcPr>
                <w:p w14:paraId="595B80A0" w14:textId="77777777" w:rsidR="00287099" w:rsidRDefault="00287099">
                  <w:pPr>
                    <w:pStyle w:val="EmptyCellLayoutStyle"/>
                    <w:spacing w:after="0" w:line="240" w:lineRule="auto"/>
                  </w:pPr>
                </w:p>
              </w:tc>
            </w:tr>
          </w:tbl>
          <w:p w14:paraId="273BA562" w14:textId="77777777" w:rsidR="00287099" w:rsidRDefault="00287099">
            <w:pPr>
              <w:spacing w:after="0" w:line="240" w:lineRule="auto"/>
            </w:pPr>
          </w:p>
        </w:tc>
        <w:tc>
          <w:tcPr>
            <w:tcW w:w="179" w:type="dxa"/>
          </w:tcPr>
          <w:p w14:paraId="574E0046" w14:textId="77777777" w:rsidR="00287099" w:rsidRDefault="00287099">
            <w:pPr>
              <w:pStyle w:val="EmptyCellLayoutStyle"/>
              <w:spacing w:after="0" w:line="240" w:lineRule="auto"/>
            </w:pPr>
          </w:p>
        </w:tc>
      </w:tr>
      <w:tr w:rsidR="00287099" w14:paraId="3E3C762F" w14:textId="77777777">
        <w:trPr>
          <w:trHeight w:val="99"/>
        </w:trPr>
        <w:tc>
          <w:tcPr>
            <w:tcW w:w="179" w:type="dxa"/>
          </w:tcPr>
          <w:p w14:paraId="0D47E1CB" w14:textId="77777777" w:rsidR="00287099" w:rsidRDefault="00287099">
            <w:pPr>
              <w:pStyle w:val="EmptyCellLayoutStyle"/>
              <w:spacing w:after="0" w:line="240" w:lineRule="auto"/>
            </w:pPr>
          </w:p>
        </w:tc>
        <w:tc>
          <w:tcPr>
            <w:tcW w:w="0" w:type="dxa"/>
          </w:tcPr>
          <w:p w14:paraId="19ADDCF9" w14:textId="77777777" w:rsidR="00287099" w:rsidRDefault="00287099">
            <w:pPr>
              <w:pStyle w:val="EmptyCellLayoutStyle"/>
              <w:spacing w:after="0" w:line="240" w:lineRule="auto"/>
            </w:pPr>
          </w:p>
        </w:tc>
        <w:tc>
          <w:tcPr>
            <w:tcW w:w="0" w:type="dxa"/>
          </w:tcPr>
          <w:p w14:paraId="3E030716" w14:textId="77777777" w:rsidR="00287099" w:rsidRDefault="00287099">
            <w:pPr>
              <w:pStyle w:val="EmptyCellLayoutStyle"/>
              <w:spacing w:after="0" w:line="240" w:lineRule="auto"/>
            </w:pPr>
          </w:p>
        </w:tc>
        <w:tc>
          <w:tcPr>
            <w:tcW w:w="0" w:type="dxa"/>
          </w:tcPr>
          <w:p w14:paraId="1533AD8A" w14:textId="77777777" w:rsidR="00287099" w:rsidRDefault="00287099">
            <w:pPr>
              <w:pStyle w:val="EmptyCellLayoutStyle"/>
              <w:spacing w:after="0" w:line="240" w:lineRule="auto"/>
            </w:pPr>
          </w:p>
        </w:tc>
        <w:tc>
          <w:tcPr>
            <w:tcW w:w="0" w:type="dxa"/>
          </w:tcPr>
          <w:p w14:paraId="7A9532BD" w14:textId="77777777" w:rsidR="00287099" w:rsidRDefault="00287099">
            <w:pPr>
              <w:pStyle w:val="EmptyCellLayoutStyle"/>
              <w:spacing w:after="0" w:line="240" w:lineRule="auto"/>
            </w:pPr>
          </w:p>
        </w:tc>
        <w:tc>
          <w:tcPr>
            <w:tcW w:w="0" w:type="dxa"/>
          </w:tcPr>
          <w:p w14:paraId="48C871EC" w14:textId="77777777" w:rsidR="00287099" w:rsidRDefault="00287099">
            <w:pPr>
              <w:pStyle w:val="EmptyCellLayoutStyle"/>
              <w:spacing w:after="0" w:line="240" w:lineRule="auto"/>
            </w:pPr>
          </w:p>
        </w:tc>
        <w:tc>
          <w:tcPr>
            <w:tcW w:w="0" w:type="dxa"/>
          </w:tcPr>
          <w:p w14:paraId="4CC74EEA" w14:textId="77777777" w:rsidR="00287099" w:rsidRDefault="00287099">
            <w:pPr>
              <w:pStyle w:val="EmptyCellLayoutStyle"/>
              <w:spacing w:after="0" w:line="240" w:lineRule="auto"/>
            </w:pPr>
          </w:p>
        </w:tc>
        <w:tc>
          <w:tcPr>
            <w:tcW w:w="2505" w:type="dxa"/>
          </w:tcPr>
          <w:p w14:paraId="152B3B3B" w14:textId="77777777" w:rsidR="00287099" w:rsidRDefault="00287099">
            <w:pPr>
              <w:pStyle w:val="EmptyCellLayoutStyle"/>
              <w:spacing w:after="0" w:line="240" w:lineRule="auto"/>
            </w:pPr>
          </w:p>
        </w:tc>
        <w:tc>
          <w:tcPr>
            <w:tcW w:w="6120" w:type="dxa"/>
          </w:tcPr>
          <w:p w14:paraId="368C0034" w14:textId="77777777" w:rsidR="00287099" w:rsidRDefault="00287099">
            <w:pPr>
              <w:pStyle w:val="EmptyCellLayoutStyle"/>
              <w:spacing w:after="0" w:line="240" w:lineRule="auto"/>
            </w:pPr>
          </w:p>
        </w:tc>
        <w:tc>
          <w:tcPr>
            <w:tcW w:w="2534" w:type="dxa"/>
          </w:tcPr>
          <w:p w14:paraId="33F0A674" w14:textId="77777777" w:rsidR="00287099" w:rsidRDefault="00287099">
            <w:pPr>
              <w:pStyle w:val="EmptyCellLayoutStyle"/>
              <w:spacing w:after="0" w:line="240" w:lineRule="auto"/>
            </w:pPr>
          </w:p>
        </w:tc>
        <w:tc>
          <w:tcPr>
            <w:tcW w:w="179" w:type="dxa"/>
          </w:tcPr>
          <w:p w14:paraId="322E88A2" w14:textId="77777777" w:rsidR="00287099" w:rsidRDefault="00287099">
            <w:pPr>
              <w:pStyle w:val="EmptyCellLayoutStyle"/>
              <w:spacing w:after="0" w:line="240" w:lineRule="auto"/>
            </w:pPr>
          </w:p>
        </w:tc>
      </w:tr>
      <w:tr w:rsidR="00287099" w14:paraId="4107061F" w14:textId="77777777">
        <w:trPr>
          <w:trHeight w:val="360"/>
        </w:trPr>
        <w:tc>
          <w:tcPr>
            <w:tcW w:w="179" w:type="dxa"/>
          </w:tcPr>
          <w:p w14:paraId="308EBFEB" w14:textId="77777777" w:rsidR="00287099" w:rsidRDefault="00287099">
            <w:pPr>
              <w:pStyle w:val="EmptyCellLayoutStyle"/>
              <w:spacing w:after="0" w:line="240" w:lineRule="auto"/>
            </w:pPr>
          </w:p>
        </w:tc>
        <w:tc>
          <w:tcPr>
            <w:tcW w:w="0" w:type="dxa"/>
          </w:tcPr>
          <w:p w14:paraId="6F6561DA" w14:textId="77777777" w:rsidR="00287099" w:rsidRDefault="00287099">
            <w:pPr>
              <w:pStyle w:val="EmptyCellLayoutStyle"/>
              <w:spacing w:after="0" w:line="240" w:lineRule="auto"/>
            </w:pPr>
          </w:p>
        </w:tc>
        <w:tc>
          <w:tcPr>
            <w:tcW w:w="0" w:type="dxa"/>
          </w:tcPr>
          <w:p w14:paraId="1F67CCFA" w14:textId="77777777" w:rsidR="00287099" w:rsidRDefault="00287099">
            <w:pPr>
              <w:pStyle w:val="EmptyCellLayoutStyle"/>
              <w:spacing w:after="0" w:line="240" w:lineRule="auto"/>
            </w:pPr>
          </w:p>
        </w:tc>
        <w:tc>
          <w:tcPr>
            <w:tcW w:w="0" w:type="dxa"/>
          </w:tcPr>
          <w:p w14:paraId="6C2F5222" w14:textId="77777777" w:rsidR="00287099" w:rsidRDefault="00287099">
            <w:pPr>
              <w:pStyle w:val="EmptyCellLayoutStyle"/>
              <w:spacing w:after="0" w:line="240" w:lineRule="auto"/>
            </w:pPr>
          </w:p>
        </w:tc>
        <w:tc>
          <w:tcPr>
            <w:tcW w:w="0" w:type="dxa"/>
          </w:tcPr>
          <w:p w14:paraId="6E6ECED8" w14:textId="77777777" w:rsidR="00287099" w:rsidRDefault="00287099">
            <w:pPr>
              <w:pStyle w:val="EmptyCellLayoutStyle"/>
              <w:spacing w:after="0" w:line="240" w:lineRule="auto"/>
            </w:pPr>
          </w:p>
        </w:tc>
        <w:tc>
          <w:tcPr>
            <w:tcW w:w="0" w:type="dxa"/>
          </w:tcPr>
          <w:p w14:paraId="2C023546" w14:textId="77777777" w:rsidR="00287099" w:rsidRDefault="00287099">
            <w:pPr>
              <w:pStyle w:val="EmptyCellLayoutStyle"/>
              <w:spacing w:after="0" w:line="240" w:lineRule="auto"/>
            </w:pPr>
          </w:p>
        </w:tc>
        <w:tc>
          <w:tcPr>
            <w:tcW w:w="0" w:type="dxa"/>
          </w:tcPr>
          <w:p w14:paraId="6BC27B32" w14:textId="77777777" w:rsidR="00287099" w:rsidRDefault="00287099">
            <w:pPr>
              <w:pStyle w:val="EmptyCellLayoutStyle"/>
              <w:spacing w:after="0" w:line="240" w:lineRule="auto"/>
            </w:pPr>
          </w:p>
        </w:tc>
        <w:tc>
          <w:tcPr>
            <w:tcW w:w="2505" w:type="dxa"/>
          </w:tcPr>
          <w:p w14:paraId="1EFD12EB" w14:textId="77777777" w:rsidR="00287099" w:rsidRDefault="0028709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287099" w14:paraId="352B4E04" w14:textId="77777777">
              <w:trPr>
                <w:trHeight w:val="282"/>
              </w:trPr>
              <w:tc>
                <w:tcPr>
                  <w:tcW w:w="6120" w:type="dxa"/>
                  <w:tcBorders>
                    <w:top w:val="nil"/>
                    <w:left w:val="nil"/>
                    <w:bottom w:val="nil"/>
                    <w:right w:val="nil"/>
                  </w:tcBorders>
                  <w:tcMar>
                    <w:top w:w="39" w:type="dxa"/>
                    <w:left w:w="39" w:type="dxa"/>
                    <w:bottom w:w="39" w:type="dxa"/>
                    <w:right w:w="39" w:type="dxa"/>
                  </w:tcMar>
                </w:tcPr>
                <w:p w14:paraId="6DCB8E9F" w14:textId="77777777" w:rsidR="00287099" w:rsidRDefault="00166008">
                  <w:pPr>
                    <w:spacing w:after="0" w:line="240" w:lineRule="auto"/>
                  </w:pPr>
                  <w:r>
                    <w:rPr>
                      <w:rFonts w:ascii="Arial" w:eastAsia="Arial" w:hAnsi="Arial"/>
                      <w:b/>
                      <w:color w:val="000000"/>
                      <w:u w:val="single"/>
                    </w:rPr>
                    <w:t>TO BE FILLED OUT BY APPOINTING AUTHORITY</w:t>
                  </w:r>
                </w:p>
              </w:tc>
            </w:tr>
          </w:tbl>
          <w:p w14:paraId="595CCACA" w14:textId="77777777" w:rsidR="00287099" w:rsidRDefault="00287099">
            <w:pPr>
              <w:spacing w:after="0" w:line="240" w:lineRule="auto"/>
            </w:pPr>
          </w:p>
        </w:tc>
        <w:tc>
          <w:tcPr>
            <w:tcW w:w="2534" w:type="dxa"/>
          </w:tcPr>
          <w:p w14:paraId="57DC9155" w14:textId="77777777" w:rsidR="00287099" w:rsidRDefault="00287099">
            <w:pPr>
              <w:pStyle w:val="EmptyCellLayoutStyle"/>
              <w:spacing w:after="0" w:line="240" w:lineRule="auto"/>
            </w:pPr>
          </w:p>
        </w:tc>
        <w:tc>
          <w:tcPr>
            <w:tcW w:w="179" w:type="dxa"/>
          </w:tcPr>
          <w:p w14:paraId="43C03D93" w14:textId="77777777" w:rsidR="00287099" w:rsidRDefault="00287099">
            <w:pPr>
              <w:pStyle w:val="EmptyCellLayoutStyle"/>
              <w:spacing w:after="0" w:line="240" w:lineRule="auto"/>
            </w:pPr>
          </w:p>
        </w:tc>
      </w:tr>
      <w:tr w:rsidR="00287099" w14:paraId="11761D1E" w14:textId="77777777">
        <w:trPr>
          <w:trHeight w:val="174"/>
        </w:trPr>
        <w:tc>
          <w:tcPr>
            <w:tcW w:w="179" w:type="dxa"/>
          </w:tcPr>
          <w:p w14:paraId="4582A54F" w14:textId="77777777" w:rsidR="00287099" w:rsidRDefault="00287099">
            <w:pPr>
              <w:pStyle w:val="EmptyCellLayoutStyle"/>
              <w:spacing w:after="0" w:line="240" w:lineRule="auto"/>
            </w:pPr>
          </w:p>
        </w:tc>
        <w:tc>
          <w:tcPr>
            <w:tcW w:w="0" w:type="dxa"/>
          </w:tcPr>
          <w:p w14:paraId="400C9D91" w14:textId="77777777" w:rsidR="00287099" w:rsidRDefault="00287099">
            <w:pPr>
              <w:pStyle w:val="EmptyCellLayoutStyle"/>
              <w:spacing w:after="0" w:line="240" w:lineRule="auto"/>
            </w:pPr>
          </w:p>
        </w:tc>
        <w:tc>
          <w:tcPr>
            <w:tcW w:w="0" w:type="dxa"/>
          </w:tcPr>
          <w:p w14:paraId="3F05A3A9" w14:textId="77777777" w:rsidR="00287099" w:rsidRDefault="00287099">
            <w:pPr>
              <w:pStyle w:val="EmptyCellLayoutStyle"/>
              <w:spacing w:after="0" w:line="240" w:lineRule="auto"/>
            </w:pPr>
          </w:p>
        </w:tc>
        <w:tc>
          <w:tcPr>
            <w:tcW w:w="0" w:type="dxa"/>
          </w:tcPr>
          <w:p w14:paraId="56645805" w14:textId="77777777" w:rsidR="00287099" w:rsidRDefault="00287099">
            <w:pPr>
              <w:pStyle w:val="EmptyCellLayoutStyle"/>
              <w:spacing w:after="0" w:line="240" w:lineRule="auto"/>
            </w:pPr>
          </w:p>
        </w:tc>
        <w:tc>
          <w:tcPr>
            <w:tcW w:w="0" w:type="dxa"/>
          </w:tcPr>
          <w:p w14:paraId="6291988C" w14:textId="77777777" w:rsidR="00287099" w:rsidRDefault="00287099">
            <w:pPr>
              <w:pStyle w:val="EmptyCellLayoutStyle"/>
              <w:spacing w:after="0" w:line="240" w:lineRule="auto"/>
            </w:pPr>
          </w:p>
        </w:tc>
        <w:tc>
          <w:tcPr>
            <w:tcW w:w="0" w:type="dxa"/>
          </w:tcPr>
          <w:p w14:paraId="06961FCF" w14:textId="77777777" w:rsidR="00287099" w:rsidRDefault="00287099">
            <w:pPr>
              <w:pStyle w:val="EmptyCellLayoutStyle"/>
              <w:spacing w:after="0" w:line="240" w:lineRule="auto"/>
            </w:pPr>
          </w:p>
        </w:tc>
        <w:tc>
          <w:tcPr>
            <w:tcW w:w="0" w:type="dxa"/>
          </w:tcPr>
          <w:p w14:paraId="484EFFB9" w14:textId="77777777" w:rsidR="00287099" w:rsidRDefault="00287099">
            <w:pPr>
              <w:pStyle w:val="EmptyCellLayoutStyle"/>
              <w:spacing w:after="0" w:line="240" w:lineRule="auto"/>
            </w:pPr>
          </w:p>
        </w:tc>
        <w:tc>
          <w:tcPr>
            <w:tcW w:w="2505" w:type="dxa"/>
          </w:tcPr>
          <w:p w14:paraId="19B5268A" w14:textId="77777777" w:rsidR="00287099" w:rsidRDefault="00287099">
            <w:pPr>
              <w:pStyle w:val="EmptyCellLayoutStyle"/>
              <w:spacing w:after="0" w:line="240" w:lineRule="auto"/>
            </w:pPr>
          </w:p>
        </w:tc>
        <w:tc>
          <w:tcPr>
            <w:tcW w:w="6120" w:type="dxa"/>
          </w:tcPr>
          <w:p w14:paraId="559436CD" w14:textId="77777777" w:rsidR="00287099" w:rsidRDefault="00287099">
            <w:pPr>
              <w:pStyle w:val="EmptyCellLayoutStyle"/>
              <w:spacing w:after="0" w:line="240" w:lineRule="auto"/>
            </w:pPr>
          </w:p>
        </w:tc>
        <w:tc>
          <w:tcPr>
            <w:tcW w:w="2534" w:type="dxa"/>
          </w:tcPr>
          <w:p w14:paraId="320738EE" w14:textId="77777777" w:rsidR="00287099" w:rsidRDefault="00287099">
            <w:pPr>
              <w:pStyle w:val="EmptyCellLayoutStyle"/>
              <w:spacing w:after="0" w:line="240" w:lineRule="auto"/>
            </w:pPr>
          </w:p>
        </w:tc>
        <w:tc>
          <w:tcPr>
            <w:tcW w:w="179" w:type="dxa"/>
          </w:tcPr>
          <w:p w14:paraId="5A1FCFDC" w14:textId="77777777" w:rsidR="00287099" w:rsidRDefault="00287099">
            <w:pPr>
              <w:pStyle w:val="EmptyCellLayoutStyle"/>
              <w:spacing w:after="0" w:line="240" w:lineRule="auto"/>
            </w:pPr>
          </w:p>
        </w:tc>
      </w:tr>
      <w:tr w:rsidR="00166008" w14:paraId="1BAAE396" w14:textId="77777777" w:rsidTr="00166008">
        <w:tc>
          <w:tcPr>
            <w:tcW w:w="179" w:type="dxa"/>
          </w:tcPr>
          <w:p w14:paraId="7B47B47A" w14:textId="77777777" w:rsidR="00287099" w:rsidRDefault="00287099">
            <w:pPr>
              <w:pStyle w:val="EmptyCellLayoutStyle"/>
              <w:spacing w:after="0" w:line="240" w:lineRule="auto"/>
            </w:pPr>
          </w:p>
        </w:tc>
        <w:tc>
          <w:tcPr>
            <w:tcW w:w="0" w:type="dxa"/>
          </w:tcPr>
          <w:p w14:paraId="08E3AF73" w14:textId="77777777" w:rsidR="00287099" w:rsidRDefault="00287099">
            <w:pPr>
              <w:pStyle w:val="EmptyCellLayoutStyle"/>
              <w:spacing w:after="0" w:line="240" w:lineRule="auto"/>
            </w:pPr>
          </w:p>
        </w:tc>
        <w:tc>
          <w:tcPr>
            <w:tcW w:w="0" w:type="dxa"/>
          </w:tcPr>
          <w:p w14:paraId="21CE7D76" w14:textId="77777777" w:rsidR="00287099" w:rsidRDefault="00287099">
            <w:pPr>
              <w:pStyle w:val="EmptyCellLayoutStyle"/>
              <w:spacing w:after="0" w:line="240" w:lineRule="auto"/>
            </w:pPr>
          </w:p>
        </w:tc>
        <w:tc>
          <w:tcPr>
            <w:tcW w:w="0" w:type="dxa"/>
          </w:tcPr>
          <w:p w14:paraId="09AFD191" w14:textId="77777777" w:rsidR="00287099" w:rsidRDefault="00287099">
            <w:pPr>
              <w:pStyle w:val="EmptyCellLayoutStyle"/>
              <w:spacing w:after="0" w:line="240" w:lineRule="auto"/>
            </w:pPr>
          </w:p>
        </w:tc>
        <w:tc>
          <w:tcPr>
            <w:tcW w:w="0" w:type="dxa"/>
          </w:tcPr>
          <w:p w14:paraId="390755E8" w14:textId="77777777" w:rsidR="00287099" w:rsidRDefault="00287099">
            <w:pPr>
              <w:pStyle w:val="EmptyCellLayoutStyle"/>
              <w:spacing w:after="0" w:line="240" w:lineRule="auto"/>
            </w:pPr>
          </w:p>
        </w:tc>
        <w:tc>
          <w:tcPr>
            <w:tcW w:w="0" w:type="dxa"/>
          </w:tcPr>
          <w:p w14:paraId="697781E4" w14:textId="77777777" w:rsidR="00287099" w:rsidRDefault="00287099">
            <w:pPr>
              <w:pStyle w:val="EmptyCellLayoutStyle"/>
              <w:spacing w:after="0" w:line="240" w:lineRule="auto"/>
            </w:pPr>
          </w:p>
        </w:tc>
        <w:tc>
          <w:tcPr>
            <w:tcW w:w="0" w:type="dxa"/>
          </w:tcPr>
          <w:p w14:paraId="28BEF526" w14:textId="77777777" w:rsidR="00287099" w:rsidRDefault="0028709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287099" w14:paraId="7F31143D" w14:textId="77777777">
              <w:trPr>
                <w:trHeight w:val="180"/>
              </w:trPr>
              <w:tc>
                <w:tcPr>
                  <w:tcW w:w="180" w:type="dxa"/>
                  <w:tcBorders>
                    <w:top w:val="single" w:sz="15" w:space="0" w:color="000000"/>
                    <w:left w:val="single" w:sz="15" w:space="0" w:color="000000"/>
                  </w:tcBorders>
                </w:tcPr>
                <w:p w14:paraId="40CF8D2B" w14:textId="77777777" w:rsidR="00287099" w:rsidRDefault="00287099">
                  <w:pPr>
                    <w:pStyle w:val="EmptyCellLayoutStyle"/>
                    <w:spacing w:after="0" w:line="240" w:lineRule="auto"/>
                  </w:pPr>
                </w:p>
              </w:tc>
              <w:tc>
                <w:tcPr>
                  <w:tcW w:w="10800" w:type="dxa"/>
                  <w:tcBorders>
                    <w:top w:val="single" w:sz="15" w:space="0" w:color="000000"/>
                  </w:tcBorders>
                </w:tcPr>
                <w:p w14:paraId="756786B4" w14:textId="77777777" w:rsidR="00287099" w:rsidRDefault="00287099">
                  <w:pPr>
                    <w:pStyle w:val="EmptyCellLayoutStyle"/>
                    <w:spacing w:after="0" w:line="240" w:lineRule="auto"/>
                  </w:pPr>
                </w:p>
              </w:tc>
              <w:tc>
                <w:tcPr>
                  <w:tcW w:w="180" w:type="dxa"/>
                  <w:tcBorders>
                    <w:top w:val="single" w:sz="15" w:space="0" w:color="000000"/>
                    <w:right w:val="single" w:sz="15" w:space="0" w:color="000000"/>
                  </w:tcBorders>
                </w:tcPr>
                <w:p w14:paraId="1FA7B0A9" w14:textId="77777777" w:rsidR="00287099" w:rsidRDefault="00287099">
                  <w:pPr>
                    <w:pStyle w:val="EmptyCellLayoutStyle"/>
                    <w:spacing w:after="0" w:line="240" w:lineRule="auto"/>
                  </w:pPr>
                </w:p>
              </w:tc>
            </w:tr>
            <w:tr w:rsidR="00287099" w14:paraId="5B133F4F" w14:textId="77777777">
              <w:trPr>
                <w:trHeight w:val="270"/>
              </w:trPr>
              <w:tc>
                <w:tcPr>
                  <w:tcW w:w="180" w:type="dxa"/>
                  <w:tcBorders>
                    <w:left w:val="single" w:sz="15" w:space="0" w:color="000000"/>
                  </w:tcBorders>
                </w:tcPr>
                <w:p w14:paraId="18E267FE" w14:textId="77777777" w:rsidR="00287099" w:rsidRDefault="0028709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87099" w14:paraId="0DADD52F" w14:textId="77777777">
                    <w:trPr>
                      <w:trHeight w:val="192"/>
                    </w:trPr>
                    <w:tc>
                      <w:tcPr>
                        <w:tcW w:w="10800" w:type="dxa"/>
                        <w:tcBorders>
                          <w:top w:val="nil"/>
                          <w:left w:val="nil"/>
                          <w:bottom w:val="nil"/>
                          <w:right w:val="nil"/>
                        </w:tcBorders>
                        <w:tcMar>
                          <w:top w:w="39" w:type="dxa"/>
                          <w:left w:w="39" w:type="dxa"/>
                          <w:bottom w:w="39" w:type="dxa"/>
                          <w:right w:w="39" w:type="dxa"/>
                        </w:tcMar>
                      </w:tcPr>
                      <w:p w14:paraId="40BC2A41" w14:textId="77777777" w:rsidR="00287099" w:rsidRDefault="00166008">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0D8302F" w14:textId="77777777" w:rsidR="00287099" w:rsidRDefault="00287099">
                  <w:pPr>
                    <w:spacing w:after="0" w:line="240" w:lineRule="auto"/>
                  </w:pPr>
                </w:p>
              </w:tc>
              <w:tc>
                <w:tcPr>
                  <w:tcW w:w="180" w:type="dxa"/>
                  <w:tcBorders>
                    <w:right w:val="single" w:sz="15" w:space="0" w:color="000000"/>
                  </w:tcBorders>
                </w:tcPr>
                <w:p w14:paraId="60BD592F" w14:textId="77777777" w:rsidR="00287099" w:rsidRDefault="00287099">
                  <w:pPr>
                    <w:pStyle w:val="EmptyCellLayoutStyle"/>
                    <w:spacing w:after="0" w:line="240" w:lineRule="auto"/>
                  </w:pPr>
                </w:p>
              </w:tc>
            </w:tr>
            <w:tr w:rsidR="00287099" w14:paraId="36D04F4E" w14:textId="77777777">
              <w:trPr>
                <w:trHeight w:val="89"/>
              </w:trPr>
              <w:tc>
                <w:tcPr>
                  <w:tcW w:w="180" w:type="dxa"/>
                  <w:tcBorders>
                    <w:left w:val="single" w:sz="15" w:space="0" w:color="000000"/>
                  </w:tcBorders>
                </w:tcPr>
                <w:p w14:paraId="0C708E5F" w14:textId="77777777" w:rsidR="00287099" w:rsidRDefault="00287099">
                  <w:pPr>
                    <w:pStyle w:val="EmptyCellLayoutStyle"/>
                    <w:spacing w:after="0" w:line="240" w:lineRule="auto"/>
                  </w:pPr>
                </w:p>
              </w:tc>
              <w:tc>
                <w:tcPr>
                  <w:tcW w:w="10800" w:type="dxa"/>
                </w:tcPr>
                <w:p w14:paraId="55128FBA" w14:textId="77777777" w:rsidR="00287099" w:rsidRDefault="00287099">
                  <w:pPr>
                    <w:pStyle w:val="EmptyCellLayoutStyle"/>
                    <w:spacing w:after="0" w:line="240" w:lineRule="auto"/>
                  </w:pPr>
                </w:p>
              </w:tc>
              <w:tc>
                <w:tcPr>
                  <w:tcW w:w="180" w:type="dxa"/>
                  <w:tcBorders>
                    <w:right w:val="single" w:sz="15" w:space="0" w:color="000000"/>
                  </w:tcBorders>
                </w:tcPr>
                <w:p w14:paraId="4420BBC5" w14:textId="77777777" w:rsidR="00287099" w:rsidRDefault="00287099">
                  <w:pPr>
                    <w:pStyle w:val="EmptyCellLayoutStyle"/>
                    <w:spacing w:after="0" w:line="240" w:lineRule="auto"/>
                  </w:pPr>
                </w:p>
              </w:tc>
            </w:tr>
            <w:tr w:rsidR="00287099" w14:paraId="2A2C8276" w14:textId="77777777">
              <w:trPr>
                <w:trHeight w:val="290"/>
              </w:trPr>
              <w:tc>
                <w:tcPr>
                  <w:tcW w:w="180" w:type="dxa"/>
                  <w:tcBorders>
                    <w:left w:val="single" w:sz="15" w:space="0" w:color="000000"/>
                  </w:tcBorders>
                </w:tcPr>
                <w:p w14:paraId="707F3BE6" w14:textId="77777777" w:rsidR="00287099" w:rsidRDefault="0028709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87099" w14:paraId="4CCBC624" w14:textId="77777777">
                    <w:trPr>
                      <w:trHeight w:val="212"/>
                    </w:trPr>
                    <w:tc>
                      <w:tcPr>
                        <w:tcW w:w="10800" w:type="dxa"/>
                        <w:tcBorders>
                          <w:top w:val="nil"/>
                          <w:left w:val="nil"/>
                          <w:bottom w:val="nil"/>
                          <w:right w:val="nil"/>
                        </w:tcBorders>
                        <w:tcMar>
                          <w:top w:w="39" w:type="dxa"/>
                          <w:left w:w="39" w:type="dxa"/>
                          <w:bottom w:w="39" w:type="dxa"/>
                          <w:right w:w="39" w:type="dxa"/>
                        </w:tcMar>
                      </w:tcPr>
                      <w:p w14:paraId="5C29DB37" w14:textId="77777777" w:rsidR="00287099" w:rsidRDefault="00166008">
                        <w:pPr>
                          <w:spacing w:after="0" w:line="240" w:lineRule="auto"/>
                        </w:pPr>
                        <w:r>
                          <w:rPr>
                            <w:rFonts w:ascii="Arial" w:eastAsia="Arial" w:hAnsi="Arial"/>
                            <w:color w:val="000000"/>
                          </w:rPr>
                          <w:t>None</w:t>
                        </w:r>
                      </w:p>
                    </w:tc>
                  </w:tr>
                </w:tbl>
                <w:p w14:paraId="407D21E7" w14:textId="77777777" w:rsidR="00287099" w:rsidRDefault="00287099">
                  <w:pPr>
                    <w:spacing w:after="0" w:line="240" w:lineRule="auto"/>
                  </w:pPr>
                </w:p>
              </w:tc>
              <w:tc>
                <w:tcPr>
                  <w:tcW w:w="180" w:type="dxa"/>
                  <w:tcBorders>
                    <w:right w:val="single" w:sz="15" w:space="0" w:color="000000"/>
                  </w:tcBorders>
                </w:tcPr>
                <w:p w14:paraId="1B8A780E" w14:textId="77777777" w:rsidR="00287099" w:rsidRDefault="00287099">
                  <w:pPr>
                    <w:pStyle w:val="EmptyCellLayoutStyle"/>
                    <w:spacing w:after="0" w:line="240" w:lineRule="auto"/>
                  </w:pPr>
                </w:p>
              </w:tc>
            </w:tr>
            <w:tr w:rsidR="00287099" w14:paraId="19B80491" w14:textId="77777777">
              <w:trPr>
                <w:trHeight w:val="69"/>
              </w:trPr>
              <w:tc>
                <w:tcPr>
                  <w:tcW w:w="180" w:type="dxa"/>
                  <w:tcBorders>
                    <w:left w:val="single" w:sz="15" w:space="0" w:color="000000"/>
                    <w:bottom w:val="single" w:sz="15" w:space="0" w:color="000000"/>
                  </w:tcBorders>
                </w:tcPr>
                <w:p w14:paraId="0895A663" w14:textId="77777777" w:rsidR="00287099" w:rsidRDefault="00287099">
                  <w:pPr>
                    <w:pStyle w:val="EmptyCellLayoutStyle"/>
                    <w:spacing w:after="0" w:line="240" w:lineRule="auto"/>
                  </w:pPr>
                </w:p>
              </w:tc>
              <w:tc>
                <w:tcPr>
                  <w:tcW w:w="10800" w:type="dxa"/>
                  <w:tcBorders>
                    <w:bottom w:val="single" w:sz="15" w:space="0" w:color="000000"/>
                  </w:tcBorders>
                </w:tcPr>
                <w:p w14:paraId="701CDC4F" w14:textId="77777777" w:rsidR="00287099" w:rsidRDefault="00287099">
                  <w:pPr>
                    <w:pStyle w:val="EmptyCellLayoutStyle"/>
                    <w:spacing w:after="0" w:line="240" w:lineRule="auto"/>
                  </w:pPr>
                </w:p>
              </w:tc>
              <w:tc>
                <w:tcPr>
                  <w:tcW w:w="180" w:type="dxa"/>
                  <w:tcBorders>
                    <w:bottom w:val="single" w:sz="15" w:space="0" w:color="000000"/>
                    <w:right w:val="single" w:sz="15" w:space="0" w:color="000000"/>
                  </w:tcBorders>
                </w:tcPr>
                <w:p w14:paraId="1E3CB352" w14:textId="77777777" w:rsidR="00287099" w:rsidRDefault="00287099">
                  <w:pPr>
                    <w:pStyle w:val="EmptyCellLayoutStyle"/>
                    <w:spacing w:after="0" w:line="240" w:lineRule="auto"/>
                  </w:pPr>
                </w:p>
              </w:tc>
            </w:tr>
          </w:tbl>
          <w:p w14:paraId="4393F5DC" w14:textId="77777777" w:rsidR="00287099" w:rsidRDefault="00287099">
            <w:pPr>
              <w:spacing w:after="0" w:line="240" w:lineRule="auto"/>
            </w:pPr>
          </w:p>
        </w:tc>
        <w:tc>
          <w:tcPr>
            <w:tcW w:w="179" w:type="dxa"/>
          </w:tcPr>
          <w:p w14:paraId="4E4A83B0" w14:textId="77777777" w:rsidR="00287099" w:rsidRDefault="00287099">
            <w:pPr>
              <w:pStyle w:val="EmptyCellLayoutStyle"/>
              <w:spacing w:after="0" w:line="240" w:lineRule="auto"/>
            </w:pPr>
          </w:p>
        </w:tc>
      </w:tr>
      <w:tr w:rsidR="00287099" w14:paraId="5EF90535" w14:textId="77777777">
        <w:trPr>
          <w:trHeight w:val="114"/>
        </w:trPr>
        <w:tc>
          <w:tcPr>
            <w:tcW w:w="179" w:type="dxa"/>
          </w:tcPr>
          <w:p w14:paraId="05E9B382" w14:textId="77777777" w:rsidR="00287099" w:rsidRDefault="00287099">
            <w:pPr>
              <w:pStyle w:val="EmptyCellLayoutStyle"/>
              <w:spacing w:after="0" w:line="240" w:lineRule="auto"/>
            </w:pPr>
          </w:p>
        </w:tc>
        <w:tc>
          <w:tcPr>
            <w:tcW w:w="0" w:type="dxa"/>
          </w:tcPr>
          <w:p w14:paraId="719836AC" w14:textId="77777777" w:rsidR="00287099" w:rsidRDefault="00287099">
            <w:pPr>
              <w:pStyle w:val="EmptyCellLayoutStyle"/>
              <w:spacing w:after="0" w:line="240" w:lineRule="auto"/>
            </w:pPr>
          </w:p>
        </w:tc>
        <w:tc>
          <w:tcPr>
            <w:tcW w:w="0" w:type="dxa"/>
          </w:tcPr>
          <w:p w14:paraId="77766A61" w14:textId="77777777" w:rsidR="00287099" w:rsidRDefault="00287099">
            <w:pPr>
              <w:pStyle w:val="EmptyCellLayoutStyle"/>
              <w:spacing w:after="0" w:line="240" w:lineRule="auto"/>
            </w:pPr>
          </w:p>
        </w:tc>
        <w:tc>
          <w:tcPr>
            <w:tcW w:w="0" w:type="dxa"/>
          </w:tcPr>
          <w:p w14:paraId="14DBFBDC" w14:textId="77777777" w:rsidR="00287099" w:rsidRDefault="00287099">
            <w:pPr>
              <w:pStyle w:val="EmptyCellLayoutStyle"/>
              <w:spacing w:after="0" w:line="240" w:lineRule="auto"/>
            </w:pPr>
          </w:p>
        </w:tc>
        <w:tc>
          <w:tcPr>
            <w:tcW w:w="0" w:type="dxa"/>
          </w:tcPr>
          <w:p w14:paraId="5659DAB2" w14:textId="77777777" w:rsidR="00287099" w:rsidRDefault="00287099">
            <w:pPr>
              <w:pStyle w:val="EmptyCellLayoutStyle"/>
              <w:spacing w:after="0" w:line="240" w:lineRule="auto"/>
            </w:pPr>
          </w:p>
        </w:tc>
        <w:tc>
          <w:tcPr>
            <w:tcW w:w="0" w:type="dxa"/>
          </w:tcPr>
          <w:p w14:paraId="5027CC35" w14:textId="77777777" w:rsidR="00287099" w:rsidRDefault="00287099">
            <w:pPr>
              <w:pStyle w:val="EmptyCellLayoutStyle"/>
              <w:spacing w:after="0" w:line="240" w:lineRule="auto"/>
            </w:pPr>
          </w:p>
        </w:tc>
        <w:tc>
          <w:tcPr>
            <w:tcW w:w="0" w:type="dxa"/>
          </w:tcPr>
          <w:p w14:paraId="21D1FC86" w14:textId="77777777" w:rsidR="00287099" w:rsidRDefault="00287099">
            <w:pPr>
              <w:pStyle w:val="EmptyCellLayoutStyle"/>
              <w:spacing w:after="0" w:line="240" w:lineRule="auto"/>
            </w:pPr>
          </w:p>
        </w:tc>
        <w:tc>
          <w:tcPr>
            <w:tcW w:w="2505" w:type="dxa"/>
          </w:tcPr>
          <w:p w14:paraId="0FD17068" w14:textId="77777777" w:rsidR="00287099" w:rsidRDefault="00287099">
            <w:pPr>
              <w:pStyle w:val="EmptyCellLayoutStyle"/>
              <w:spacing w:after="0" w:line="240" w:lineRule="auto"/>
            </w:pPr>
          </w:p>
        </w:tc>
        <w:tc>
          <w:tcPr>
            <w:tcW w:w="6120" w:type="dxa"/>
          </w:tcPr>
          <w:p w14:paraId="70D20372" w14:textId="77777777" w:rsidR="00287099" w:rsidRDefault="00287099">
            <w:pPr>
              <w:pStyle w:val="EmptyCellLayoutStyle"/>
              <w:spacing w:after="0" w:line="240" w:lineRule="auto"/>
            </w:pPr>
          </w:p>
        </w:tc>
        <w:tc>
          <w:tcPr>
            <w:tcW w:w="2534" w:type="dxa"/>
          </w:tcPr>
          <w:p w14:paraId="43DB190F" w14:textId="77777777" w:rsidR="00287099" w:rsidRDefault="00287099">
            <w:pPr>
              <w:pStyle w:val="EmptyCellLayoutStyle"/>
              <w:spacing w:after="0" w:line="240" w:lineRule="auto"/>
            </w:pPr>
          </w:p>
        </w:tc>
        <w:tc>
          <w:tcPr>
            <w:tcW w:w="179" w:type="dxa"/>
          </w:tcPr>
          <w:p w14:paraId="475D3CF9" w14:textId="77777777" w:rsidR="00287099" w:rsidRDefault="00287099">
            <w:pPr>
              <w:pStyle w:val="EmptyCellLayoutStyle"/>
              <w:spacing w:after="0" w:line="240" w:lineRule="auto"/>
            </w:pPr>
          </w:p>
        </w:tc>
      </w:tr>
      <w:tr w:rsidR="00166008" w14:paraId="05C787A4" w14:textId="77777777" w:rsidTr="00166008">
        <w:tc>
          <w:tcPr>
            <w:tcW w:w="179" w:type="dxa"/>
          </w:tcPr>
          <w:p w14:paraId="1249998C" w14:textId="77777777" w:rsidR="00287099" w:rsidRDefault="00287099">
            <w:pPr>
              <w:pStyle w:val="EmptyCellLayoutStyle"/>
              <w:spacing w:after="0" w:line="240" w:lineRule="auto"/>
            </w:pPr>
          </w:p>
        </w:tc>
        <w:tc>
          <w:tcPr>
            <w:tcW w:w="0" w:type="dxa"/>
          </w:tcPr>
          <w:p w14:paraId="2C945ACA" w14:textId="77777777" w:rsidR="00287099" w:rsidRDefault="00287099">
            <w:pPr>
              <w:pStyle w:val="EmptyCellLayoutStyle"/>
              <w:spacing w:after="0" w:line="240" w:lineRule="auto"/>
            </w:pPr>
          </w:p>
        </w:tc>
        <w:tc>
          <w:tcPr>
            <w:tcW w:w="0" w:type="dxa"/>
          </w:tcPr>
          <w:p w14:paraId="526BC36F" w14:textId="77777777" w:rsidR="00287099" w:rsidRDefault="00287099">
            <w:pPr>
              <w:pStyle w:val="EmptyCellLayoutStyle"/>
              <w:spacing w:after="0" w:line="240" w:lineRule="auto"/>
            </w:pPr>
          </w:p>
        </w:tc>
        <w:tc>
          <w:tcPr>
            <w:tcW w:w="0" w:type="dxa"/>
          </w:tcPr>
          <w:p w14:paraId="0B35612E" w14:textId="77777777" w:rsidR="00287099" w:rsidRDefault="00287099">
            <w:pPr>
              <w:pStyle w:val="EmptyCellLayoutStyle"/>
              <w:spacing w:after="0" w:line="240" w:lineRule="auto"/>
            </w:pPr>
          </w:p>
        </w:tc>
        <w:tc>
          <w:tcPr>
            <w:tcW w:w="0" w:type="dxa"/>
          </w:tcPr>
          <w:p w14:paraId="19DDCBC0" w14:textId="77777777" w:rsidR="00287099" w:rsidRDefault="00287099">
            <w:pPr>
              <w:pStyle w:val="EmptyCellLayoutStyle"/>
              <w:spacing w:after="0" w:line="240" w:lineRule="auto"/>
            </w:pPr>
          </w:p>
        </w:tc>
        <w:tc>
          <w:tcPr>
            <w:tcW w:w="0" w:type="dxa"/>
          </w:tcPr>
          <w:p w14:paraId="6CDE3467" w14:textId="77777777" w:rsidR="00287099" w:rsidRDefault="00287099">
            <w:pPr>
              <w:pStyle w:val="EmptyCellLayoutStyle"/>
              <w:spacing w:after="0" w:line="240" w:lineRule="auto"/>
            </w:pPr>
          </w:p>
        </w:tc>
        <w:tc>
          <w:tcPr>
            <w:tcW w:w="0" w:type="dxa"/>
          </w:tcPr>
          <w:p w14:paraId="238D4157" w14:textId="77777777" w:rsidR="00287099" w:rsidRDefault="0028709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287099" w14:paraId="0BAA8A4B" w14:textId="77777777">
              <w:trPr>
                <w:trHeight w:val="180"/>
              </w:trPr>
              <w:tc>
                <w:tcPr>
                  <w:tcW w:w="180" w:type="dxa"/>
                  <w:tcBorders>
                    <w:top w:val="single" w:sz="15" w:space="0" w:color="000000"/>
                    <w:left w:val="single" w:sz="15" w:space="0" w:color="000000"/>
                  </w:tcBorders>
                </w:tcPr>
                <w:p w14:paraId="7D106C10" w14:textId="77777777" w:rsidR="00287099" w:rsidRDefault="00287099">
                  <w:pPr>
                    <w:pStyle w:val="EmptyCellLayoutStyle"/>
                    <w:spacing w:after="0" w:line="240" w:lineRule="auto"/>
                  </w:pPr>
                </w:p>
              </w:tc>
              <w:tc>
                <w:tcPr>
                  <w:tcW w:w="5220" w:type="dxa"/>
                  <w:tcBorders>
                    <w:top w:val="single" w:sz="15" w:space="0" w:color="000000"/>
                  </w:tcBorders>
                </w:tcPr>
                <w:p w14:paraId="7A0E8A42" w14:textId="77777777" w:rsidR="00287099" w:rsidRDefault="00287099">
                  <w:pPr>
                    <w:pStyle w:val="EmptyCellLayoutStyle"/>
                    <w:spacing w:after="0" w:line="240" w:lineRule="auto"/>
                  </w:pPr>
                </w:p>
              </w:tc>
              <w:tc>
                <w:tcPr>
                  <w:tcW w:w="359" w:type="dxa"/>
                  <w:tcBorders>
                    <w:top w:val="single" w:sz="15" w:space="0" w:color="000000"/>
                  </w:tcBorders>
                </w:tcPr>
                <w:p w14:paraId="1ADB0E46" w14:textId="77777777" w:rsidR="00287099" w:rsidRDefault="00287099">
                  <w:pPr>
                    <w:pStyle w:val="EmptyCellLayoutStyle"/>
                    <w:spacing w:after="0" w:line="240" w:lineRule="auto"/>
                  </w:pPr>
                </w:p>
              </w:tc>
              <w:tc>
                <w:tcPr>
                  <w:tcW w:w="5220" w:type="dxa"/>
                  <w:tcBorders>
                    <w:top w:val="single" w:sz="15" w:space="0" w:color="000000"/>
                  </w:tcBorders>
                </w:tcPr>
                <w:p w14:paraId="60BF567D" w14:textId="77777777" w:rsidR="00287099" w:rsidRDefault="00287099">
                  <w:pPr>
                    <w:pStyle w:val="EmptyCellLayoutStyle"/>
                    <w:spacing w:after="0" w:line="240" w:lineRule="auto"/>
                  </w:pPr>
                </w:p>
              </w:tc>
              <w:tc>
                <w:tcPr>
                  <w:tcW w:w="180" w:type="dxa"/>
                  <w:tcBorders>
                    <w:top w:val="single" w:sz="15" w:space="0" w:color="000000"/>
                    <w:right w:val="single" w:sz="15" w:space="0" w:color="000000"/>
                  </w:tcBorders>
                </w:tcPr>
                <w:p w14:paraId="2765E90E" w14:textId="77777777" w:rsidR="00287099" w:rsidRDefault="00287099">
                  <w:pPr>
                    <w:pStyle w:val="EmptyCellLayoutStyle"/>
                    <w:spacing w:after="0" w:line="240" w:lineRule="auto"/>
                  </w:pPr>
                </w:p>
              </w:tc>
            </w:tr>
            <w:tr w:rsidR="00166008" w14:paraId="66DDE945" w14:textId="77777777" w:rsidTr="00166008">
              <w:trPr>
                <w:trHeight w:val="359"/>
              </w:trPr>
              <w:tc>
                <w:tcPr>
                  <w:tcW w:w="180" w:type="dxa"/>
                  <w:tcBorders>
                    <w:left w:val="single" w:sz="15" w:space="0" w:color="000000"/>
                  </w:tcBorders>
                </w:tcPr>
                <w:p w14:paraId="2888084F" w14:textId="77777777" w:rsidR="00287099" w:rsidRDefault="0028709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87099" w14:paraId="53495653" w14:textId="77777777">
                    <w:trPr>
                      <w:trHeight w:val="282"/>
                    </w:trPr>
                    <w:tc>
                      <w:tcPr>
                        <w:tcW w:w="10800" w:type="dxa"/>
                        <w:tcBorders>
                          <w:top w:val="nil"/>
                          <w:left w:val="nil"/>
                          <w:bottom w:val="nil"/>
                          <w:right w:val="nil"/>
                        </w:tcBorders>
                        <w:tcMar>
                          <w:top w:w="39" w:type="dxa"/>
                          <w:left w:w="39" w:type="dxa"/>
                          <w:bottom w:w="39" w:type="dxa"/>
                          <w:right w:w="39" w:type="dxa"/>
                        </w:tcMar>
                      </w:tcPr>
                      <w:p w14:paraId="05B386DC" w14:textId="77777777" w:rsidR="00287099" w:rsidRDefault="00166008">
                        <w:pPr>
                          <w:spacing w:after="0" w:line="240" w:lineRule="auto"/>
                        </w:pPr>
                        <w:r>
                          <w:rPr>
                            <w:rFonts w:ascii="Arial" w:eastAsia="Arial" w:hAnsi="Arial"/>
                            <w:b/>
                            <w:i/>
                            <w:color w:val="000000"/>
                          </w:rPr>
                          <w:t>I certify that the entries on these pages are accurate and complete.</w:t>
                        </w:r>
                      </w:p>
                    </w:tc>
                  </w:tr>
                </w:tbl>
                <w:p w14:paraId="3F819507" w14:textId="77777777" w:rsidR="00287099" w:rsidRDefault="00287099">
                  <w:pPr>
                    <w:spacing w:after="0" w:line="240" w:lineRule="auto"/>
                  </w:pPr>
                </w:p>
              </w:tc>
              <w:tc>
                <w:tcPr>
                  <w:tcW w:w="180" w:type="dxa"/>
                  <w:tcBorders>
                    <w:right w:val="single" w:sz="15" w:space="0" w:color="000000"/>
                  </w:tcBorders>
                </w:tcPr>
                <w:p w14:paraId="022BD6D9" w14:textId="77777777" w:rsidR="00287099" w:rsidRDefault="00287099">
                  <w:pPr>
                    <w:pStyle w:val="EmptyCellLayoutStyle"/>
                    <w:spacing w:after="0" w:line="240" w:lineRule="auto"/>
                  </w:pPr>
                </w:p>
              </w:tc>
            </w:tr>
            <w:tr w:rsidR="00287099" w14:paraId="4572F15E" w14:textId="77777777">
              <w:trPr>
                <w:trHeight w:val="180"/>
              </w:trPr>
              <w:tc>
                <w:tcPr>
                  <w:tcW w:w="180" w:type="dxa"/>
                  <w:tcBorders>
                    <w:left w:val="single" w:sz="15" w:space="0" w:color="000000"/>
                  </w:tcBorders>
                </w:tcPr>
                <w:p w14:paraId="6A4ADCE0" w14:textId="77777777" w:rsidR="00287099" w:rsidRDefault="00287099">
                  <w:pPr>
                    <w:pStyle w:val="EmptyCellLayoutStyle"/>
                    <w:spacing w:after="0" w:line="240" w:lineRule="auto"/>
                  </w:pPr>
                </w:p>
              </w:tc>
              <w:tc>
                <w:tcPr>
                  <w:tcW w:w="5220" w:type="dxa"/>
                </w:tcPr>
                <w:p w14:paraId="550861EE" w14:textId="77777777" w:rsidR="00287099" w:rsidRDefault="00287099">
                  <w:pPr>
                    <w:pStyle w:val="EmptyCellLayoutStyle"/>
                    <w:spacing w:after="0" w:line="240" w:lineRule="auto"/>
                  </w:pPr>
                </w:p>
              </w:tc>
              <w:tc>
                <w:tcPr>
                  <w:tcW w:w="359" w:type="dxa"/>
                </w:tcPr>
                <w:p w14:paraId="3DA1B829" w14:textId="77777777" w:rsidR="00287099" w:rsidRDefault="00287099">
                  <w:pPr>
                    <w:pStyle w:val="EmptyCellLayoutStyle"/>
                    <w:spacing w:after="0" w:line="240" w:lineRule="auto"/>
                  </w:pPr>
                </w:p>
              </w:tc>
              <w:tc>
                <w:tcPr>
                  <w:tcW w:w="5220" w:type="dxa"/>
                </w:tcPr>
                <w:p w14:paraId="0022C86D" w14:textId="77777777" w:rsidR="00287099" w:rsidRDefault="00287099">
                  <w:pPr>
                    <w:pStyle w:val="EmptyCellLayoutStyle"/>
                    <w:spacing w:after="0" w:line="240" w:lineRule="auto"/>
                  </w:pPr>
                </w:p>
              </w:tc>
              <w:tc>
                <w:tcPr>
                  <w:tcW w:w="180" w:type="dxa"/>
                  <w:tcBorders>
                    <w:right w:val="single" w:sz="15" w:space="0" w:color="000000"/>
                  </w:tcBorders>
                </w:tcPr>
                <w:p w14:paraId="516FB4AB" w14:textId="77777777" w:rsidR="00287099" w:rsidRDefault="00287099">
                  <w:pPr>
                    <w:pStyle w:val="EmptyCellLayoutStyle"/>
                    <w:spacing w:after="0" w:line="240" w:lineRule="auto"/>
                  </w:pPr>
                </w:p>
              </w:tc>
            </w:tr>
            <w:tr w:rsidR="00287099" w14:paraId="18A0D29D" w14:textId="77777777">
              <w:trPr>
                <w:trHeight w:val="290"/>
              </w:trPr>
              <w:tc>
                <w:tcPr>
                  <w:tcW w:w="180" w:type="dxa"/>
                  <w:tcBorders>
                    <w:left w:val="single" w:sz="15" w:space="0" w:color="000000"/>
                  </w:tcBorders>
                </w:tcPr>
                <w:p w14:paraId="65A284EE" w14:textId="77777777" w:rsidR="00287099" w:rsidRDefault="0028709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287099" w14:paraId="739A50ED" w14:textId="77777777">
                    <w:trPr>
                      <w:trHeight w:val="212"/>
                    </w:trPr>
                    <w:tc>
                      <w:tcPr>
                        <w:tcW w:w="5220" w:type="dxa"/>
                        <w:tcBorders>
                          <w:top w:val="nil"/>
                          <w:left w:val="nil"/>
                          <w:bottom w:val="nil"/>
                          <w:right w:val="nil"/>
                        </w:tcBorders>
                        <w:tcMar>
                          <w:top w:w="39" w:type="dxa"/>
                          <w:left w:w="39" w:type="dxa"/>
                          <w:bottom w:w="39" w:type="dxa"/>
                          <w:right w:w="39" w:type="dxa"/>
                        </w:tcMar>
                      </w:tcPr>
                      <w:p w14:paraId="26D279E0" w14:textId="17535E44" w:rsidR="00287099" w:rsidRDefault="00287099">
                        <w:pPr>
                          <w:spacing w:after="0" w:line="240" w:lineRule="auto"/>
                        </w:pPr>
                      </w:p>
                    </w:tc>
                  </w:tr>
                </w:tbl>
                <w:p w14:paraId="021F8A0A" w14:textId="77777777" w:rsidR="00287099" w:rsidRDefault="00287099">
                  <w:pPr>
                    <w:spacing w:after="0" w:line="240" w:lineRule="auto"/>
                  </w:pPr>
                </w:p>
              </w:tc>
              <w:tc>
                <w:tcPr>
                  <w:tcW w:w="359" w:type="dxa"/>
                </w:tcPr>
                <w:p w14:paraId="0EFF5184" w14:textId="77777777" w:rsidR="00287099" w:rsidRDefault="0028709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287099" w14:paraId="7CD4481B" w14:textId="77777777">
                    <w:trPr>
                      <w:trHeight w:val="212"/>
                    </w:trPr>
                    <w:tc>
                      <w:tcPr>
                        <w:tcW w:w="5220" w:type="dxa"/>
                        <w:tcBorders>
                          <w:top w:val="nil"/>
                          <w:left w:val="nil"/>
                          <w:bottom w:val="nil"/>
                          <w:right w:val="nil"/>
                        </w:tcBorders>
                        <w:tcMar>
                          <w:top w:w="39" w:type="dxa"/>
                          <w:left w:w="39" w:type="dxa"/>
                          <w:bottom w:w="39" w:type="dxa"/>
                          <w:right w:w="39" w:type="dxa"/>
                        </w:tcMar>
                      </w:tcPr>
                      <w:p w14:paraId="73E6EB0D" w14:textId="74541591" w:rsidR="00287099" w:rsidRDefault="00287099">
                        <w:pPr>
                          <w:spacing w:after="0" w:line="240" w:lineRule="auto"/>
                        </w:pPr>
                      </w:p>
                    </w:tc>
                  </w:tr>
                </w:tbl>
                <w:p w14:paraId="76DF33B5" w14:textId="77777777" w:rsidR="00287099" w:rsidRDefault="00287099">
                  <w:pPr>
                    <w:spacing w:after="0" w:line="240" w:lineRule="auto"/>
                  </w:pPr>
                </w:p>
              </w:tc>
              <w:tc>
                <w:tcPr>
                  <w:tcW w:w="180" w:type="dxa"/>
                  <w:tcBorders>
                    <w:right w:val="single" w:sz="15" w:space="0" w:color="000000"/>
                  </w:tcBorders>
                </w:tcPr>
                <w:p w14:paraId="6BCFA95A" w14:textId="77777777" w:rsidR="00287099" w:rsidRDefault="00287099">
                  <w:pPr>
                    <w:pStyle w:val="EmptyCellLayoutStyle"/>
                    <w:spacing w:after="0" w:line="240" w:lineRule="auto"/>
                  </w:pPr>
                </w:p>
              </w:tc>
            </w:tr>
            <w:tr w:rsidR="00287099" w14:paraId="2A07BB96" w14:textId="77777777">
              <w:trPr>
                <w:trHeight w:val="34"/>
              </w:trPr>
              <w:tc>
                <w:tcPr>
                  <w:tcW w:w="180" w:type="dxa"/>
                  <w:tcBorders>
                    <w:left w:val="single" w:sz="15" w:space="0" w:color="000000"/>
                  </w:tcBorders>
                </w:tcPr>
                <w:p w14:paraId="6CBCA0AE" w14:textId="77777777" w:rsidR="00287099" w:rsidRDefault="00287099">
                  <w:pPr>
                    <w:pStyle w:val="EmptyCellLayoutStyle"/>
                    <w:spacing w:after="0" w:line="240" w:lineRule="auto"/>
                  </w:pPr>
                </w:p>
              </w:tc>
              <w:tc>
                <w:tcPr>
                  <w:tcW w:w="5220" w:type="dxa"/>
                </w:tcPr>
                <w:p w14:paraId="1B6D36A3" w14:textId="77777777" w:rsidR="00287099" w:rsidRDefault="00287099">
                  <w:pPr>
                    <w:pStyle w:val="EmptyCellLayoutStyle"/>
                    <w:spacing w:after="0" w:line="240" w:lineRule="auto"/>
                  </w:pPr>
                </w:p>
              </w:tc>
              <w:tc>
                <w:tcPr>
                  <w:tcW w:w="359" w:type="dxa"/>
                </w:tcPr>
                <w:p w14:paraId="47D5D5C5" w14:textId="77777777" w:rsidR="00287099" w:rsidRDefault="00287099">
                  <w:pPr>
                    <w:pStyle w:val="EmptyCellLayoutStyle"/>
                    <w:spacing w:after="0" w:line="240" w:lineRule="auto"/>
                  </w:pPr>
                </w:p>
              </w:tc>
              <w:tc>
                <w:tcPr>
                  <w:tcW w:w="5220" w:type="dxa"/>
                </w:tcPr>
                <w:p w14:paraId="7176B623" w14:textId="77777777" w:rsidR="00287099" w:rsidRDefault="00287099">
                  <w:pPr>
                    <w:pStyle w:val="EmptyCellLayoutStyle"/>
                    <w:spacing w:after="0" w:line="240" w:lineRule="auto"/>
                  </w:pPr>
                </w:p>
              </w:tc>
              <w:tc>
                <w:tcPr>
                  <w:tcW w:w="180" w:type="dxa"/>
                  <w:tcBorders>
                    <w:right w:val="single" w:sz="15" w:space="0" w:color="000000"/>
                  </w:tcBorders>
                </w:tcPr>
                <w:p w14:paraId="7236592B" w14:textId="77777777" w:rsidR="00287099" w:rsidRDefault="00287099">
                  <w:pPr>
                    <w:pStyle w:val="EmptyCellLayoutStyle"/>
                    <w:spacing w:after="0" w:line="240" w:lineRule="auto"/>
                  </w:pPr>
                </w:p>
              </w:tc>
            </w:tr>
            <w:tr w:rsidR="00287099" w14:paraId="4D16C8FE" w14:textId="77777777">
              <w:trPr>
                <w:trHeight w:val="360"/>
              </w:trPr>
              <w:tc>
                <w:tcPr>
                  <w:tcW w:w="180" w:type="dxa"/>
                  <w:tcBorders>
                    <w:left w:val="single" w:sz="15" w:space="0" w:color="000000"/>
                  </w:tcBorders>
                </w:tcPr>
                <w:p w14:paraId="05B431CD" w14:textId="77777777" w:rsidR="00287099" w:rsidRDefault="0028709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287099" w14:paraId="7F21613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E743D0" w14:textId="77777777" w:rsidR="00287099" w:rsidRDefault="00166008">
                        <w:pPr>
                          <w:spacing w:after="0" w:line="240" w:lineRule="auto"/>
                          <w:jc w:val="center"/>
                        </w:pPr>
                        <w:r>
                          <w:rPr>
                            <w:rFonts w:ascii="Arial" w:eastAsia="Arial" w:hAnsi="Arial"/>
                            <w:b/>
                            <w:color w:val="000000"/>
                            <w:sz w:val="16"/>
                          </w:rPr>
                          <w:t>Appointing Authority</w:t>
                        </w:r>
                      </w:p>
                    </w:tc>
                  </w:tr>
                </w:tbl>
                <w:p w14:paraId="3E9AA4E3" w14:textId="77777777" w:rsidR="00287099" w:rsidRDefault="00287099">
                  <w:pPr>
                    <w:spacing w:after="0" w:line="240" w:lineRule="auto"/>
                  </w:pPr>
                </w:p>
              </w:tc>
              <w:tc>
                <w:tcPr>
                  <w:tcW w:w="359" w:type="dxa"/>
                </w:tcPr>
                <w:p w14:paraId="4DB47DB1" w14:textId="77777777" w:rsidR="00287099" w:rsidRDefault="0028709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287099" w14:paraId="58E6C1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046D85A" w14:textId="77777777" w:rsidR="00287099" w:rsidRDefault="00166008">
                        <w:pPr>
                          <w:spacing w:after="0" w:line="240" w:lineRule="auto"/>
                          <w:jc w:val="center"/>
                        </w:pPr>
                        <w:r>
                          <w:rPr>
                            <w:rFonts w:ascii="Arial" w:eastAsia="Arial" w:hAnsi="Arial"/>
                            <w:b/>
                            <w:color w:val="000000"/>
                            <w:sz w:val="16"/>
                          </w:rPr>
                          <w:t>Date</w:t>
                        </w:r>
                      </w:p>
                    </w:tc>
                  </w:tr>
                </w:tbl>
                <w:p w14:paraId="279A05F2" w14:textId="77777777" w:rsidR="00287099" w:rsidRDefault="00287099">
                  <w:pPr>
                    <w:spacing w:after="0" w:line="240" w:lineRule="auto"/>
                  </w:pPr>
                </w:p>
              </w:tc>
              <w:tc>
                <w:tcPr>
                  <w:tcW w:w="180" w:type="dxa"/>
                  <w:tcBorders>
                    <w:right w:val="single" w:sz="15" w:space="0" w:color="000000"/>
                  </w:tcBorders>
                </w:tcPr>
                <w:p w14:paraId="5AE2E277" w14:textId="77777777" w:rsidR="00287099" w:rsidRDefault="00287099">
                  <w:pPr>
                    <w:pStyle w:val="EmptyCellLayoutStyle"/>
                    <w:spacing w:after="0" w:line="240" w:lineRule="auto"/>
                  </w:pPr>
                </w:p>
              </w:tc>
            </w:tr>
            <w:tr w:rsidR="00287099" w14:paraId="09B08ADA" w14:textId="77777777">
              <w:trPr>
                <w:trHeight w:val="214"/>
              </w:trPr>
              <w:tc>
                <w:tcPr>
                  <w:tcW w:w="180" w:type="dxa"/>
                  <w:tcBorders>
                    <w:left w:val="single" w:sz="15" w:space="0" w:color="000000"/>
                    <w:bottom w:val="single" w:sz="15" w:space="0" w:color="000000"/>
                  </w:tcBorders>
                </w:tcPr>
                <w:p w14:paraId="7E29A956" w14:textId="77777777" w:rsidR="00287099" w:rsidRDefault="00287099">
                  <w:pPr>
                    <w:pStyle w:val="EmptyCellLayoutStyle"/>
                    <w:spacing w:after="0" w:line="240" w:lineRule="auto"/>
                  </w:pPr>
                </w:p>
              </w:tc>
              <w:tc>
                <w:tcPr>
                  <w:tcW w:w="5220" w:type="dxa"/>
                  <w:tcBorders>
                    <w:bottom w:val="single" w:sz="15" w:space="0" w:color="000000"/>
                  </w:tcBorders>
                </w:tcPr>
                <w:p w14:paraId="1F524C1E" w14:textId="77777777" w:rsidR="00287099" w:rsidRDefault="00287099">
                  <w:pPr>
                    <w:pStyle w:val="EmptyCellLayoutStyle"/>
                    <w:spacing w:after="0" w:line="240" w:lineRule="auto"/>
                  </w:pPr>
                </w:p>
              </w:tc>
              <w:tc>
                <w:tcPr>
                  <w:tcW w:w="359" w:type="dxa"/>
                  <w:tcBorders>
                    <w:bottom w:val="single" w:sz="15" w:space="0" w:color="000000"/>
                  </w:tcBorders>
                </w:tcPr>
                <w:p w14:paraId="333EE8C0" w14:textId="77777777" w:rsidR="00287099" w:rsidRDefault="00287099">
                  <w:pPr>
                    <w:pStyle w:val="EmptyCellLayoutStyle"/>
                    <w:spacing w:after="0" w:line="240" w:lineRule="auto"/>
                  </w:pPr>
                </w:p>
              </w:tc>
              <w:tc>
                <w:tcPr>
                  <w:tcW w:w="5220" w:type="dxa"/>
                  <w:tcBorders>
                    <w:bottom w:val="single" w:sz="15" w:space="0" w:color="000000"/>
                  </w:tcBorders>
                </w:tcPr>
                <w:p w14:paraId="0F73DD07" w14:textId="77777777" w:rsidR="00287099" w:rsidRDefault="00287099">
                  <w:pPr>
                    <w:pStyle w:val="EmptyCellLayoutStyle"/>
                    <w:spacing w:after="0" w:line="240" w:lineRule="auto"/>
                  </w:pPr>
                </w:p>
              </w:tc>
              <w:tc>
                <w:tcPr>
                  <w:tcW w:w="180" w:type="dxa"/>
                  <w:tcBorders>
                    <w:bottom w:val="single" w:sz="15" w:space="0" w:color="000000"/>
                    <w:right w:val="single" w:sz="15" w:space="0" w:color="000000"/>
                  </w:tcBorders>
                </w:tcPr>
                <w:p w14:paraId="6AF30FC3" w14:textId="77777777" w:rsidR="00287099" w:rsidRDefault="00287099">
                  <w:pPr>
                    <w:pStyle w:val="EmptyCellLayoutStyle"/>
                    <w:spacing w:after="0" w:line="240" w:lineRule="auto"/>
                  </w:pPr>
                </w:p>
              </w:tc>
            </w:tr>
          </w:tbl>
          <w:p w14:paraId="54CB8CF5" w14:textId="77777777" w:rsidR="00287099" w:rsidRDefault="00287099">
            <w:pPr>
              <w:spacing w:after="0" w:line="240" w:lineRule="auto"/>
            </w:pPr>
          </w:p>
        </w:tc>
        <w:tc>
          <w:tcPr>
            <w:tcW w:w="179" w:type="dxa"/>
          </w:tcPr>
          <w:p w14:paraId="35548037" w14:textId="77777777" w:rsidR="00287099" w:rsidRDefault="00287099">
            <w:pPr>
              <w:pStyle w:val="EmptyCellLayoutStyle"/>
              <w:spacing w:after="0" w:line="240" w:lineRule="auto"/>
            </w:pPr>
          </w:p>
        </w:tc>
      </w:tr>
      <w:tr w:rsidR="00287099" w14:paraId="03BCDBB9" w14:textId="77777777">
        <w:trPr>
          <w:trHeight w:val="92"/>
        </w:trPr>
        <w:tc>
          <w:tcPr>
            <w:tcW w:w="179" w:type="dxa"/>
          </w:tcPr>
          <w:p w14:paraId="52AB40E5" w14:textId="77777777" w:rsidR="00287099" w:rsidRDefault="00287099">
            <w:pPr>
              <w:pStyle w:val="EmptyCellLayoutStyle"/>
              <w:spacing w:after="0" w:line="240" w:lineRule="auto"/>
            </w:pPr>
          </w:p>
        </w:tc>
        <w:tc>
          <w:tcPr>
            <w:tcW w:w="0" w:type="dxa"/>
          </w:tcPr>
          <w:p w14:paraId="0EE57260" w14:textId="77777777" w:rsidR="00287099" w:rsidRDefault="00287099">
            <w:pPr>
              <w:pStyle w:val="EmptyCellLayoutStyle"/>
              <w:spacing w:after="0" w:line="240" w:lineRule="auto"/>
            </w:pPr>
          </w:p>
        </w:tc>
        <w:tc>
          <w:tcPr>
            <w:tcW w:w="0" w:type="dxa"/>
          </w:tcPr>
          <w:p w14:paraId="136196E8" w14:textId="77777777" w:rsidR="00287099" w:rsidRDefault="00287099">
            <w:pPr>
              <w:pStyle w:val="EmptyCellLayoutStyle"/>
              <w:spacing w:after="0" w:line="240" w:lineRule="auto"/>
            </w:pPr>
          </w:p>
        </w:tc>
        <w:tc>
          <w:tcPr>
            <w:tcW w:w="0" w:type="dxa"/>
          </w:tcPr>
          <w:p w14:paraId="21E70771" w14:textId="77777777" w:rsidR="00287099" w:rsidRDefault="00287099">
            <w:pPr>
              <w:pStyle w:val="EmptyCellLayoutStyle"/>
              <w:spacing w:after="0" w:line="240" w:lineRule="auto"/>
            </w:pPr>
          </w:p>
        </w:tc>
        <w:tc>
          <w:tcPr>
            <w:tcW w:w="0" w:type="dxa"/>
          </w:tcPr>
          <w:p w14:paraId="371546A1" w14:textId="77777777" w:rsidR="00287099" w:rsidRDefault="00287099">
            <w:pPr>
              <w:pStyle w:val="EmptyCellLayoutStyle"/>
              <w:spacing w:after="0" w:line="240" w:lineRule="auto"/>
            </w:pPr>
          </w:p>
        </w:tc>
        <w:tc>
          <w:tcPr>
            <w:tcW w:w="0" w:type="dxa"/>
          </w:tcPr>
          <w:p w14:paraId="46435A64" w14:textId="77777777" w:rsidR="00287099" w:rsidRDefault="00287099">
            <w:pPr>
              <w:pStyle w:val="EmptyCellLayoutStyle"/>
              <w:spacing w:after="0" w:line="240" w:lineRule="auto"/>
            </w:pPr>
          </w:p>
        </w:tc>
        <w:tc>
          <w:tcPr>
            <w:tcW w:w="0" w:type="dxa"/>
          </w:tcPr>
          <w:p w14:paraId="20EF883F" w14:textId="77777777" w:rsidR="00287099" w:rsidRDefault="00287099">
            <w:pPr>
              <w:pStyle w:val="EmptyCellLayoutStyle"/>
              <w:spacing w:after="0" w:line="240" w:lineRule="auto"/>
            </w:pPr>
          </w:p>
        </w:tc>
        <w:tc>
          <w:tcPr>
            <w:tcW w:w="2505" w:type="dxa"/>
          </w:tcPr>
          <w:p w14:paraId="204A8B2A" w14:textId="77777777" w:rsidR="00287099" w:rsidRDefault="00287099">
            <w:pPr>
              <w:pStyle w:val="EmptyCellLayoutStyle"/>
              <w:spacing w:after="0" w:line="240" w:lineRule="auto"/>
            </w:pPr>
          </w:p>
        </w:tc>
        <w:tc>
          <w:tcPr>
            <w:tcW w:w="6120" w:type="dxa"/>
          </w:tcPr>
          <w:p w14:paraId="66C99F86" w14:textId="77777777" w:rsidR="00287099" w:rsidRDefault="00287099">
            <w:pPr>
              <w:pStyle w:val="EmptyCellLayoutStyle"/>
              <w:spacing w:after="0" w:line="240" w:lineRule="auto"/>
            </w:pPr>
          </w:p>
        </w:tc>
        <w:tc>
          <w:tcPr>
            <w:tcW w:w="2534" w:type="dxa"/>
          </w:tcPr>
          <w:p w14:paraId="5FF9CCA4" w14:textId="77777777" w:rsidR="00287099" w:rsidRDefault="00287099">
            <w:pPr>
              <w:pStyle w:val="EmptyCellLayoutStyle"/>
              <w:spacing w:after="0" w:line="240" w:lineRule="auto"/>
            </w:pPr>
          </w:p>
        </w:tc>
        <w:tc>
          <w:tcPr>
            <w:tcW w:w="179" w:type="dxa"/>
          </w:tcPr>
          <w:p w14:paraId="0D2C9E2D" w14:textId="77777777" w:rsidR="00287099" w:rsidRDefault="00287099">
            <w:pPr>
              <w:pStyle w:val="EmptyCellLayoutStyle"/>
              <w:spacing w:after="0" w:line="240" w:lineRule="auto"/>
            </w:pPr>
          </w:p>
        </w:tc>
      </w:tr>
      <w:tr w:rsidR="00166008" w14:paraId="3D83E041" w14:textId="77777777" w:rsidTr="00166008">
        <w:tc>
          <w:tcPr>
            <w:tcW w:w="179" w:type="dxa"/>
          </w:tcPr>
          <w:p w14:paraId="7F460498" w14:textId="77777777" w:rsidR="00287099" w:rsidRDefault="00287099">
            <w:pPr>
              <w:pStyle w:val="EmptyCellLayoutStyle"/>
              <w:spacing w:after="0" w:line="240" w:lineRule="auto"/>
            </w:pPr>
          </w:p>
        </w:tc>
        <w:tc>
          <w:tcPr>
            <w:tcW w:w="0" w:type="dxa"/>
          </w:tcPr>
          <w:p w14:paraId="3C2B4ADB" w14:textId="77777777" w:rsidR="00287099" w:rsidRDefault="00287099">
            <w:pPr>
              <w:pStyle w:val="EmptyCellLayoutStyle"/>
              <w:spacing w:after="0" w:line="240" w:lineRule="auto"/>
            </w:pPr>
          </w:p>
        </w:tc>
        <w:tc>
          <w:tcPr>
            <w:tcW w:w="0" w:type="dxa"/>
          </w:tcPr>
          <w:p w14:paraId="63E39557" w14:textId="77777777" w:rsidR="00287099" w:rsidRDefault="00287099">
            <w:pPr>
              <w:pStyle w:val="EmptyCellLayoutStyle"/>
              <w:spacing w:after="0" w:line="240" w:lineRule="auto"/>
            </w:pPr>
          </w:p>
        </w:tc>
        <w:tc>
          <w:tcPr>
            <w:tcW w:w="0" w:type="dxa"/>
          </w:tcPr>
          <w:p w14:paraId="2CE50605" w14:textId="77777777" w:rsidR="00287099" w:rsidRDefault="00287099">
            <w:pPr>
              <w:pStyle w:val="EmptyCellLayoutStyle"/>
              <w:spacing w:after="0" w:line="240" w:lineRule="auto"/>
            </w:pPr>
          </w:p>
        </w:tc>
        <w:tc>
          <w:tcPr>
            <w:tcW w:w="0" w:type="dxa"/>
          </w:tcPr>
          <w:p w14:paraId="6924B85E" w14:textId="77777777" w:rsidR="00287099" w:rsidRDefault="00287099">
            <w:pPr>
              <w:pStyle w:val="EmptyCellLayoutStyle"/>
              <w:spacing w:after="0" w:line="240" w:lineRule="auto"/>
            </w:pPr>
          </w:p>
        </w:tc>
        <w:tc>
          <w:tcPr>
            <w:tcW w:w="0" w:type="dxa"/>
          </w:tcPr>
          <w:p w14:paraId="40C1E416" w14:textId="77777777" w:rsidR="00287099" w:rsidRDefault="00287099">
            <w:pPr>
              <w:pStyle w:val="EmptyCellLayoutStyle"/>
              <w:spacing w:after="0" w:line="240" w:lineRule="auto"/>
            </w:pPr>
          </w:p>
        </w:tc>
        <w:tc>
          <w:tcPr>
            <w:tcW w:w="0" w:type="dxa"/>
          </w:tcPr>
          <w:p w14:paraId="6957F615" w14:textId="77777777" w:rsidR="00287099" w:rsidRDefault="0028709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287099" w14:paraId="714F4686" w14:textId="77777777">
              <w:trPr>
                <w:trHeight w:val="197"/>
              </w:trPr>
              <w:tc>
                <w:tcPr>
                  <w:tcW w:w="180" w:type="dxa"/>
                  <w:tcBorders>
                    <w:top w:val="single" w:sz="15" w:space="0" w:color="000000"/>
                    <w:left w:val="single" w:sz="15" w:space="0" w:color="000000"/>
                  </w:tcBorders>
                </w:tcPr>
                <w:p w14:paraId="6E887884" w14:textId="77777777" w:rsidR="00287099" w:rsidRDefault="00287099">
                  <w:pPr>
                    <w:pStyle w:val="EmptyCellLayoutStyle"/>
                    <w:spacing w:after="0" w:line="240" w:lineRule="auto"/>
                  </w:pPr>
                </w:p>
              </w:tc>
              <w:tc>
                <w:tcPr>
                  <w:tcW w:w="5220" w:type="dxa"/>
                  <w:tcBorders>
                    <w:top w:val="single" w:sz="15" w:space="0" w:color="000000"/>
                  </w:tcBorders>
                </w:tcPr>
                <w:p w14:paraId="04844795" w14:textId="77777777" w:rsidR="00287099" w:rsidRDefault="00287099">
                  <w:pPr>
                    <w:pStyle w:val="EmptyCellLayoutStyle"/>
                    <w:spacing w:after="0" w:line="240" w:lineRule="auto"/>
                  </w:pPr>
                </w:p>
              </w:tc>
              <w:tc>
                <w:tcPr>
                  <w:tcW w:w="359" w:type="dxa"/>
                  <w:tcBorders>
                    <w:top w:val="single" w:sz="15" w:space="0" w:color="000000"/>
                  </w:tcBorders>
                </w:tcPr>
                <w:p w14:paraId="61BADAB2" w14:textId="77777777" w:rsidR="00287099" w:rsidRDefault="00287099">
                  <w:pPr>
                    <w:pStyle w:val="EmptyCellLayoutStyle"/>
                    <w:spacing w:after="0" w:line="240" w:lineRule="auto"/>
                  </w:pPr>
                </w:p>
              </w:tc>
              <w:tc>
                <w:tcPr>
                  <w:tcW w:w="5220" w:type="dxa"/>
                  <w:tcBorders>
                    <w:top w:val="single" w:sz="15" w:space="0" w:color="000000"/>
                  </w:tcBorders>
                </w:tcPr>
                <w:p w14:paraId="5864C803" w14:textId="77777777" w:rsidR="00287099" w:rsidRDefault="00287099">
                  <w:pPr>
                    <w:pStyle w:val="EmptyCellLayoutStyle"/>
                    <w:spacing w:after="0" w:line="240" w:lineRule="auto"/>
                  </w:pPr>
                </w:p>
              </w:tc>
              <w:tc>
                <w:tcPr>
                  <w:tcW w:w="180" w:type="dxa"/>
                  <w:tcBorders>
                    <w:top w:val="single" w:sz="15" w:space="0" w:color="000000"/>
                    <w:right w:val="single" w:sz="15" w:space="0" w:color="000000"/>
                  </w:tcBorders>
                </w:tcPr>
                <w:p w14:paraId="2D5A03C4" w14:textId="77777777" w:rsidR="00287099" w:rsidRDefault="00287099">
                  <w:pPr>
                    <w:pStyle w:val="EmptyCellLayoutStyle"/>
                    <w:spacing w:after="0" w:line="240" w:lineRule="auto"/>
                  </w:pPr>
                </w:p>
              </w:tc>
            </w:tr>
            <w:tr w:rsidR="00166008" w14:paraId="2A472353" w14:textId="77777777" w:rsidTr="00166008">
              <w:trPr>
                <w:trHeight w:val="540"/>
              </w:trPr>
              <w:tc>
                <w:tcPr>
                  <w:tcW w:w="180" w:type="dxa"/>
                  <w:tcBorders>
                    <w:left w:val="single" w:sz="15" w:space="0" w:color="000000"/>
                  </w:tcBorders>
                </w:tcPr>
                <w:p w14:paraId="09517819" w14:textId="77777777" w:rsidR="00287099" w:rsidRDefault="0028709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287099" w14:paraId="5D7A79EF" w14:textId="77777777">
                    <w:trPr>
                      <w:trHeight w:val="462"/>
                    </w:trPr>
                    <w:tc>
                      <w:tcPr>
                        <w:tcW w:w="10800" w:type="dxa"/>
                        <w:tcBorders>
                          <w:top w:val="nil"/>
                          <w:left w:val="nil"/>
                          <w:bottom w:val="nil"/>
                          <w:right w:val="nil"/>
                        </w:tcBorders>
                        <w:tcMar>
                          <w:top w:w="39" w:type="dxa"/>
                          <w:left w:w="39" w:type="dxa"/>
                          <w:bottom w:w="39" w:type="dxa"/>
                          <w:right w:w="39" w:type="dxa"/>
                        </w:tcMar>
                      </w:tcPr>
                      <w:p w14:paraId="1578FC79" w14:textId="77777777" w:rsidR="00287099" w:rsidRDefault="0016600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EA4A6B5" w14:textId="77777777" w:rsidR="00287099" w:rsidRDefault="00287099">
                  <w:pPr>
                    <w:spacing w:after="0" w:line="240" w:lineRule="auto"/>
                  </w:pPr>
                </w:p>
              </w:tc>
              <w:tc>
                <w:tcPr>
                  <w:tcW w:w="180" w:type="dxa"/>
                  <w:tcBorders>
                    <w:right w:val="single" w:sz="15" w:space="0" w:color="000000"/>
                  </w:tcBorders>
                </w:tcPr>
                <w:p w14:paraId="73449CFA" w14:textId="77777777" w:rsidR="00287099" w:rsidRDefault="00287099">
                  <w:pPr>
                    <w:pStyle w:val="EmptyCellLayoutStyle"/>
                    <w:spacing w:after="0" w:line="240" w:lineRule="auto"/>
                  </w:pPr>
                </w:p>
              </w:tc>
            </w:tr>
            <w:tr w:rsidR="00287099" w14:paraId="1DEE1F51" w14:textId="77777777">
              <w:trPr>
                <w:trHeight w:val="17"/>
              </w:trPr>
              <w:tc>
                <w:tcPr>
                  <w:tcW w:w="180" w:type="dxa"/>
                  <w:tcBorders>
                    <w:left w:val="single" w:sz="15" w:space="0" w:color="000000"/>
                  </w:tcBorders>
                </w:tcPr>
                <w:p w14:paraId="0622EE6A" w14:textId="77777777" w:rsidR="00287099" w:rsidRDefault="0028709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87099" w14:paraId="5E57456B" w14:textId="77777777">
                    <w:trPr>
                      <w:trHeight w:val="212"/>
                    </w:trPr>
                    <w:tc>
                      <w:tcPr>
                        <w:tcW w:w="5220" w:type="dxa"/>
                        <w:tcBorders>
                          <w:top w:val="nil"/>
                          <w:left w:val="nil"/>
                          <w:bottom w:val="nil"/>
                          <w:right w:val="nil"/>
                        </w:tcBorders>
                        <w:tcMar>
                          <w:top w:w="39" w:type="dxa"/>
                          <w:left w:w="39" w:type="dxa"/>
                          <w:bottom w:w="39" w:type="dxa"/>
                          <w:right w:w="39" w:type="dxa"/>
                        </w:tcMar>
                      </w:tcPr>
                      <w:p w14:paraId="05210206" w14:textId="77777777" w:rsidR="00287099" w:rsidRDefault="00287099">
                        <w:pPr>
                          <w:spacing w:after="0" w:line="240" w:lineRule="auto"/>
                        </w:pPr>
                      </w:p>
                    </w:tc>
                  </w:tr>
                </w:tbl>
                <w:p w14:paraId="550EFE46" w14:textId="77777777" w:rsidR="00287099" w:rsidRDefault="00287099">
                  <w:pPr>
                    <w:spacing w:after="0" w:line="240" w:lineRule="auto"/>
                  </w:pPr>
                </w:p>
              </w:tc>
              <w:tc>
                <w:tcPr>
                  <w:tcW w:w="359" w:type="dxa"/>
                </w:tcPr>
                <w:p w14:paraId="3B3DAC8E" w14:textId="77777777" w:rsidR="00287099" w:rsidRDefault="00287099">
                  <w:pPr>
                    <w:pStyle w:val="EmptyCellLayoutStyle"/>
                    <w:spacing w:after="0" w:line="240" w:lineRule="auto"/>
                  </w:pPr>
                </w:p>
              </w:tc>
              <w:tc>
                <w:tcPr>
                  <w:tcW w:w="5220" w:type="dxa"/>
                </w:tcPr>
                <w:p w14:paraId="4811975B" w14:textId="77777777" w:rsidR="00287099" w:rsidRDefault="00287099">
                  <w:pPr>
                    <w:pStyle w:val="EmptyCellLayoutStyle"/>
                    <w:spacing w:after="0" w:line="240" w:lineRule="auto"/>
                  </w:pPr>
                </w:p>
              </w:tc>
              <w:tc>
                <w:tcPr>
                  <w:tcW w:w="180" w:type="dxa"/>
                  <w:tcBorders>
                    <w:right w:val="single" w:sz="15" w:space="0" w:color="000000"/>
                  </w:tcBorders>
                </w:tcPr>
                <w:p w14:paraId="65E85ABE" w14:textId="77777777" w:rsidR="00287099" w:rsidRDefault="00287099">
                  <w:pPr>
                    <w:pStyle w:val="EmptyCellLayoutStyle"/>
                    <w:spacing w:after="0" w:line="240" w:lineRule="auto"/>
                  </w:pPr>
                </w:p>
              </w:tc>
            </w:tr>
            <w:tr w:rsidR="00287099" w14:paraId="20C42A0C" w14:textId="77777777">
              <w:trPr>
                <w:trHeight w:val="273"/>
              </w:trPr>
              <w:tc>
                <w:tcPr>
                  <w:tcW w:w="180" w:type="dxa"/>
                  <w:tcBorders>
                    <w:left w:val="single" w:sz="15" w:space="0" w:color="000000"/>
                  </w:tcBorders>
                </w:tcPr>
                <w:p w14:paraId="5334164E" w14:textId="77777777" w:rsidR="00287099" w:rsidRDefault="00287099">
                  <w:pPr>
                    <w:pStyle w:val="EmptyCellLayoutStyle"/>
                    <w:spacing w:after="0" w:line="240" w:lineRule="auto"/>
                  </w:pPr>
                </w:p>
              </w:tc>
              <w:tc>
                <w:tcPr>
                  <w:tcW w:w="5220" w:type="dxa"/>
                  <w:vMerge/>
                </w:tcPr>
                <w:p w14:paraId="10488ACD" w14:textId="77777777" w:rsidR="00287099" w:rsidRDefault="00287099">
                  <w:pPr>
                    <w:pStyle w:val="EmptyCellLayoutStyle"/>
                    <w:spacing w:after="0" w:line="240" w:lineRule="auto"/>
                  </w:pPr>
                </w:p>
              </w:tc>
              <w:tc>
                <w:tcPr>
                  <w:tcW w:w="359" w:type="dxa"/>
                </w:tcPr>
                <w:p w14:paraId="4A01937E" w14:textId="77777777" w:rsidR="00287099" w:rsidRDefault="0028709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87099" w14:paraId="1E810394" w14:textId="77777777">
                    <w:trPr>
                      <w:trHeight w:val="212"/>
                    </w:trPr>
                    <w:tc>
                      <w:tcPr>
                        <w:tcW w:w="5220" w:type="dxa"/>
                        <w:tcBorders>
                          <w:top w:val="nil"/>
                          <w:left w:val="nil"/>
                          <w:bottom w:val="nil"/>
                          <w:right w:val="nil"/>
                        </w:tcBorders>
                        <w:tcMar>
                          <w:top w:w="39" w:type="dxa"/>
                          <w:left w:w="39" w:type="dxa"/>
                          <w:bottom w:w="39" w:type="dxa"/>
                          <w:right w:w="39" w:type="dxa"/>
                        </w:tcMar>
                      </w:tcPr>
                      <w:p w14:paraId="39842B61" w14:textId="77777777" w:rsidR="00287099" w:rsidRDefault="00287099">
                        <w:pPr>
                          <w:spacing w:after="0" w:line="240" w:lineRule="auto"/>
                        </w:pPr>
                      </w:p>
                    </w:tc>
                  </w:tr>
                </w:tbl>
                <w:p w14:paraId="5673085A" w14:textId="77777777" w:rsidR="00287099" w:rsidRDefault="00287099">
                  <w:pPr>
                    <w:spacing w:after="0" w:line="240" w:lineRule="auto"/>
                  </w:pPr>
                </w:p>
              </w:tc>
              <w:tc>
                <w:tcPr>
                  <w:tcW w:w="180" w:type="dxa"/>
                  <w:tcBorders>
                    <w:right w:val="single" w:sz="15" w:space="0" w:color="000000"/>
                  </w:tcBorders>
                </w:tcPr>
                <w:p w14:paraId="16143865" w14:textId="77777777" w:rsidR="00287099" w:rsidRDefault="00287099">
                  <w:pPr>
                    <w:pStyle w:val="EmptyCellLayoutStyle"/>
                    <w:spacing w:after="0" w:line="240" w:lineRule="auto"/>
                  </w:pPr>
                </w:p>
              </w:tc>
            </w:tr>
            <w:tr w:rsidR="00287099" w14:paraId="01A69BD8" w14:textId="77777777">
              <w:trPr>
                <w:trHeight w:val="17"/>
              </w:trPr>
              <w:tc>
                <w:tcPr>
                  <w:tcW w:w="180" w:type="dxa"/>
                  <w:tcBorders>
                    <w:left w:val="single" w:sz="15" w:space="0" w:color="000000"/>
                  </w:tcBorders>
                </w:tcPr>
                <w:p w14:paraId="208DE068" w14:textId="77777777" w:rsidR="00287099" w:rsidRDefault="00287099">
                  <w:pPr>
                    <w:pStyle w:val="EmptyCellLayoutStyle"/>
                    <w:spacing w:after="0" w:line="240" w:lineRule="auto"/>
                  </w:pPr>
                </w:p>
              </w:tc>
              <w:tc>
                <w:tcPr>
                  <w:tcW w:w="5220" w:type="dxa"/>
                </w:tcPr>
                <w:p w14:paraId="7DE6CBA5" w14:textId="77777777" w:rsidR="00287099" w:rsidRDefault="00287099">
                  <w:pPr>
                    <w:pStyle w:val="EmptyCellLayoutStyle"/>
                    <w:spacing w:after="0" w:line="240" w:lineRule="auto"/>
                  </w:pPr>
                </w:p>
              </w:tc>
              <w:tc>
                <w:tcPr>
                  <w:tcW w:w="359" w:type="dxa"/>
                </w:tcPr>
                <w:p w14:paraId="1A1F7F4A" w14:textId="77777777" w:rsidR="00287099" w:rsidRDefault="00287099">
                  <w:pPr>
                    <w:pStyle w:val="EmptyCellLayoutStyle"/>
                    <w:spacing w:after="0" w:line="240" w:lineRule="auto"/>
                  </w:pPr>
                </w:p>
              </w:tc>
              <w:tc>
                <w:tcPr>
                  <w:tcW w:w="5220" w:type="dxa"/>
                  <w:vMerge/>
                </w:tcPr>
                <w:p w14:paraId="45630795" w14:textId="77777777" w:rsidR="00287099" w:rsidRDefault="00287099">
                  <w:pPr>
                    <w:pStyle w:val="EmptyCellLayoutStyle"/>
                    <w:spacing w:after="0" w:line="240" w:lineRule="auto"/>
                  </w:pPr>
                </w:p>
              </w:tc>
              <w:tc>
                <w:tcPr>
                  <w:tcW w:w="180" w:type="dxa"/>
                  <w:tcBorders>
                    <w:right w:val="single" w:sz="15" w:space="0" w:color="000000"/>
                  </w:tcBorders>
                </w:tcPr>
                <w:p w14:paraId="0326C6D5" w14:textId="77777777" w:rsidR="00287099" w:rsidRDefault="00287099">
                  <w:pPr>
                    <w:pStyle w:val="EmptyCellLayoutStyle"/>
                    <w:spacing w:after="0" w:line="240" w:lineRule="auto"/>
                  </w:pPr>
                </w:p>
              </w:tc>
            </w:tr>
            <w:tr w:rsidR="00287099" w14:paraId="16102390" w14:textId="77777777">
              <w:trPr>
                <w:trHeight w:val="17"/>
              </w:trPr>
              <w:tc>
                <w:tcPr>
                  <w:tcW w:w="180" w:type="dxa"/>
                  <w:tcBorders>
                    <w:left w:val="single" w:sz="15" w:space="0" w:color="000000"/>
                  </w:tcBorders>
                </w:tcPr>
                <w:p w14:paraId="6FB5655D" w14:textId="77777777" w:rsidR="00287099" w:rsidRDefault="00287099">
                  <w:pPr>
                    <w:pStyle w:val="EmptyCellLayoutStyle"/>
                    <w:spacing w:after="0" w:line="240" w:lineRule="auto"/>
                  </w:pPr>
                </w:p>
              </w:tc>
              <w:tc>
                <w:tcPr>
                  <w:tcW w:w="5220" w:type="dxa"/>
                </w:tcPr>
                <w:p w14:paraId="1CFEA4F5" w14:textId="77777777" w:rsidR="00287099" w:rsidRDefault="00287099">
                  <w:pPr>
                    <w:pStyle w:val="EmptyCellLayoutStyle"/>
                    <w:spacing w:after="0" w:line="240" w:lineRule="auto"/>
                  </w:pPr>
                </w:p>
              </w:tc>
              <w:tc>
                <w:tcPr>
                  <w:tcW w:w="359" w:type="dxa"/>
                </w:tcPr>
                <w:p w14:paraId="700AFB54" w14:textId="77777777" w:rsidR="00287099" w:rsidRDefault="00287099">
                  <w:pPr>
                    <w:pStyle w:val="EmptyCellLayoutStyle"/>
                    <w:spacing w:after="0" w:line="240" w:lineRule="auto"/>
                  </w:pPr>
                </w:p>
              </w:tc>
              <w:tc>
                <w:tcPr>
                  <w:tcW w:w="5220" w:type="dxa"/>
                </w:tcPr>
                <w:p w14:paraId="7058CBC9" w14:textId="77777777" w:rsidR="00287099" w:rsidRDefault="00287099">
                  <w:pPr>
                    <w:pStyle w:val="EmptyCellLayoutStyle"/>
                    <w:spacing w:after="0" w:line="240" w:lineRule="auto"/>
                  </w:pPr>
                </w:p>
              </w:tc>
              <w:tc>
                <w:tcPr>
                  <w:tcW w:w="180" w:type="dxa"/>
                  <w:tcBorders>
                    <w:right w:val="single" w:sz="15" w:space="0" w:color="000000"/>
                  </w:tcBorders>
                </w:tcPr>
                <w:p w14:paraId="198ECB0B" w14:textId="77777777" w:rsidR="00287099" w:rsidRDefault="00287099">
                  <w:pPr>
                    <w:pStyle w:val="EmptyCellLayoutStyle"/>
                    <w:spacing w:after="0" w:line="240" w:lineRule="auto"/>
                  </w:pPr>
                </w:p>
              </w:tc>
            </w:tr>
            <w:tr w:rsidR="00287099" w14:paraId="21961A9A" w14:textId="77777777">
              <w:trPr>
                <w:trHeight w:val="17"/>
              </w:trPr>
              <w:tc>
                <w:tcPr>
                  <w:tcW w:w="180" w:type="dxa"/>
                  <w:tcBorders>
                    <w:left w:val="single" w:sz="15" w:space="0" w:color="000000"/>
                  </w:tcBorders>
                </w:tcPr>
                <w:p w14:paraId="0431187E" w14:textId="77777777" w:rsidR="00287099" w:rsidRDefault="0028709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87099" w14:paraId="17759BF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A8550B2" w14:textId="77777777" w:rsidR="00287099" w:rsidRDefault="00166008">
                        <w:pPr>
                          <w:spacing w:after="0" w:line="240" w:lineRule="auto"/>
                          <w:jc w:val="center"/>
                        </w:pPr>
                        <w:r>
                          <w:rPr>
                            <w:rFonts w:ascii="Arial" w:eastAsia="Arial" w:hAnsi="Arial"/>
                            <w:b/>
                            <w:color w:val="000000"/>
                            <w:sz w:val="16"/>
                          </w:rPr>
                          <w:t>Employee</w:t>
                        </w:r>
                      </w:p>
                    </w:tc>
                  </w:tr>
                </w:tbl>
                <w:p w14:paraId="15ED7B19" w14:textId="77777777" w:rsidR="00287099" w:rsidRDefault="00287099">
                  <w:pPr>
                    <w:spacing w:after="0" w:line="240" w:lineRule="auto"/>
                  </w:pPr>
                </w:p>
              </w:tc>
              <w:tc>
                <w:tcPr>
                  <w:tcW w:w="359" w:type="dxa"/>
                </w:tcPr>
                <w:p w14:paraId="5298272D" w14:textId="77777777" w:rsidR="00287099" w:rsidRDefault="00287099">
                  <w:pPr>
                    <w:pStyle w:val="EmptyCellLayoutStyle"/>
                    <w:spacing w:after="0" w:line="240" w:lineRule="auto"/>
                  </w:pPr>
                </w:p>
              </w:tc>
              <w:tc>
                <w:tcPr>
                  <w:tcW w:w="5220" w:type="dxa"/>
                </w:tcPr>
                <w:p w14:paraId="3223D2EC" w14:textId="77777777" w:rsidR="00287099" w:rsidRDefault="00287099">
                  <w:pPr>
                    <w:pStyle w:val="EmptyCellLayoutStyle"/>
                    <w:spacing w:after="0" w:line="240" w:lineRule="auto"/>
                  </w:pPr>
                </w:p>
              </w:tc>
              <w:tc>
                <w:tcPr>
                  <w:tcW w:w="180" w:type="dxa"/>
                  <w:tcBorders>
                    <w:right w:val="single" w:sz="15" w:space="0" w:color="000000"/>
                  </w:tcBorders>
                </w:tcPr>
                <w:p w14:paraId="235F7EF4" w14:textId="77777777" w:rsidR="00287099" w:rsidRDefault="00287099">
                  <w:pPr>
                    <w:pStyle w:val="EmptyCellLayoutStyle"/>
                    <w:spacing w:after="0" w:line="240" w:lineRule="auto"/>
                  </w:pPr>
                </w:p>
              </w:tc>
            </w:tr>
            <w:tr w:rsidR="00287099" w14:paraId="3C33ECD0" w14:textId="77777777">
              <w:trPr>
                <w:trHeight w:val="342"/>
              </w:trPr>
              <w:tc>
                <w:tcPr>
                  <w:tcW w:w="180" w:type="dxa"/>
                  <w:tcBorders>
                    <w:left w:val="single" w:sz="15" w:space="0" w:color="000000"/>
                  </w:tcBorders>
                </w:tcPr>
                <w:p w14:paraId="1687561F" w14:textId="77777777" w:rsidR="00287099" w:rsidRDefault="00287099">
                  <w:pPr>
                    <w:pStyle w:val="EmptyCellLayoutStyle"/>
                    <w:spacing w:after="0" w:line="240" w:lineRule="auto"/>
                  </w:pPr>
                </w:p>
              </w:tc>
              <w:tc>
                <w:tcPr>
                  <w:tcW w:w="5220" w:type="dxa"/>
                  <w:vMerge/>
                </w:tcPr>
                <w:p w14:paraId="60FFA45F" w14:textId="77777777" w:rsidR="00287099" w:rsidRDefault="00287099">
                  <w:pPr>
                    <w:pStyle w:val="EmptyCellLayoutStyle"/>
                    <w:spacing w:after="0" w:line="240" w:lineRule="auto"/>
                  </w:pPr>
                </w:p>
              </w:tc>
              <w:tc>
                <w:tcPr>
                  <w:tcW w:w="359" w:type="dxa"/>
                </w:tcPr>
                <w:p w14:paraId="4A51CACB" w14:textId="77777777" w:rsidR="00287099" w:rsidRDefault="0028709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87099" w14:paraId="5AF6DA3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EDDB85F" w14:textId="77777777" w:rsidR="00287099" w:rsidRDefault="00166008">
                        <w:pPr>
                          <w:spacing w:after="0" w:line="240" w:lineRule="auto"/>
                          <w:jc w:val="center"/>
                        </w:pPr>
                        <w:r>
                          <w:rPr>
                            <w:rFonts w:ascii="Arial" w:eastAsia="Arial" w:hAnsi="Arial"/>
                            <w:b/>
                            <w:color w:val="000000"/>
                            <w:sz w:val="16"/>
                          </w:rPr>
                          <w:t>Date</w:t>
                        </w:r>
                      </w:p>
                    </w:tc>
                  </w:tr>
                </w:tbl>
                <w:p w14:paraId="4B1D8728" w14:textId="77777777" w:rsidR="00287099" w:rsidRDefault="00287099">
                  <w:pPr>
                    <w:spacing w:after="0" w:line="240" w:lineRule="auto"/>
                  </w:pPr>
                </w:p>
              </w:tc>
              <w:tc>
                <w:tcPr>
                  <w:tcW w:w="180" w:type="dxa"/>
                  <w:tcBorders>
                    <w:right w:val="single" w:sz="15" w:space="0" w:color="000000"/>
                  </w:tcBorders>
                </w:tcPr>
                <w:p w14:paraId="46D6DEF3" w14:textId="77777777" w:rsidR="00287099" w:rsidRDefault="00287099">
                  <w:pPr>
                    <w:pStyle w:val="EmptyCellLayoutStyle"/>
                    <w:spacing w:after="0" w:line="240" w:lineRule="auto"/>
                  </w:pPr>
                </w:p>
              </w:tc>
            </w:tr>
            <w:tr w:rsidR="00287099" w14:paraId="139E4ABD" w14:textId="77777777">
              <w:trPr>
                <w:trHeight w:val="17"/>
              </w:trPr>
              <w:tc>
                <w:tcPr>
                  <w:tcW w:w="180" w:type="dxa"/>
                  <w:tcBorders>
                    <w:left w:val="single" w:sz="15" w:space="0" w:color="000000"/>
                  </w:tcBorders>
                </w:tcPr>
                <w:p w14:paraId="2F10CDEA" w14:textId="77777777" w:rsidR="00287099" w:rsidRDefault="00287099">
                  <w:pPr>
                    <w:pStyle w:val="EmptyCellLayoutStyle"/>
                    <w:spacing w:after="0" w:line="240" w:lineRule="auto"/>
                  </w:pPr>
                </w:p>
              </w:tc>
              <w:tc>
                <w:tcPr>
                  <w:tcW w:w="5220" w:type="dxa"/>
                </w:tcPr>
                <w:p w14:paraId="32B8687E" w14:textId="77777777" w:rsidR="00287099" w:rsidRDefault="00287099">
                  <w:pPr>
                    <w:pStyle w:val="EmptyCellLayoutStyle"/>
                    <w:spacing w:after="0" w:line="240" w:lineRule="auto"/>
                  </w:pPr>
                </w:p>
              </w:tc>
              <w:tc>
                <w:tcPr>
                  <w:tcW w:w="359" w:type="dxa"/>
                </w:tcPr>
                <w:p w14:paraId="678D857C" w14:textId="77777777" w:rsidR="00287099" w:rsidRDefault="00287099">
                  <w:pPr>
                    <w:pStyle w:val="EmptyCellLayoutStyle"/>
                    <w:spacing w:after="0" w:line="240" w:lineRule="auto"/>
                  </w:pPr>
                </w:p>
              </w:tc>
              <w:tc>
                <w:tcPr>
                  <w:tcW w:w="5220" w:type="dxa"/>
                  <w:vMerge/>
                </w:tcPr>
                <w:p w14:paraId="3B46CC79" w14:textId="77777777" w:rsidR="00287099" w:rsidRDefault="00287099">
                  <w:pPr>
                    <w:pStyle w:val="EmptyCellLayoutStyle"/>
                    <w:spacing w:after="0" w:line="240" w:lineRule="auto"/>
                  </w:pPr>
                </w:p>
              </w:tc>
              <w:tc>
                <w:tcPr>
                  <w:tcW w:w="180" w:type="dxa"/>
                  <w:tcBorders>
                    <w:right w:val="single" w:sz="15" w:space="0" w:color="000000"/>
                  </w:tcBorders>
                </w:tcPr>
                <w:p w14:paraId="261F2369" w14:textId="77777777" w:rsidR="00287099" w:rsidRDefault="00287099">
                  <w:pPr>
                    <w:pStyle w:val="EmptyCellLayoutStyle"/>
                    <w:spacing w:after="0" w:line="240" w:lineRule="auto"/>
                  </w:pPr>
                </w:p>
              </w:tc>
            </w:tr>
            <w:tr w:rsidR="00287099" w14:paraId="1752C839" w14:textId="77777777">
              <w:trPr>
                <w:trHeight w:val="180"/>
              </w:trPr>
              <w:tc>
                <w:tcPr>
                  <w:tcW w:w="180" w:type="dxa"/>
                  <w:tcBorders>
                    <w:left w:val="single" w:sz="15" w:space="0" w:color="000000"/>
                    <w:bottom w:val="single" w:sz="15" w:space="0" w:color="000000"/>
                  </w:tcBorders>
                </w:tcPr>
                <w:p w14:paraId="3AA5F519" w14:textId="77777777" w:rsidR="00287099" w:rsidRDefault="00287099">
                  <w:pPr>
                    <w:pStyle w:val="EmptyCellLayoutStyle"/>
                    <w:spacing w:after="0" w:line="240" w:lineRule="auto"/>
                  </w:pPr>
                </w:p>
              </w:tc>
              <w:tc>
                <w:tcPr>
                  <w:tcW w:w="5220" w:type="dxa"/>
                  <w:tcBorders>
                    <w:bottom w:val="single" w:sz="15" w:space="0" w:color="000000"/>
                  </w:tcBorders>
                </w:tcPr>
                <w:p w14:paraId="0BB8A204" w14:textId="77777777" w:rsidR="00287099" w:rsidRDefault="00287099">
                  <w:pPr>
                    <w:pStyle w:val="EmptyCellLayoutStyle"/>
                    <w:spacing w:after="0" w:line="240" w:lineRule="auto"/>
                  </w:pPr>
                </w:p>
              </w:tc>
              <w:tc>
                <w:tcPr>
                  <w:tcW w:w="359" w:type="dxa"/>
                  <w:tcBorders>
                    <w:bottom w:val="single" w:sz="15" w:space="0" w:color="000000"/>
                  </w:tcBorders>
                </w:tcPr>
                <w:p w14:paraId="452C3670" w14:textId="77777777" w:rsidR="00287099" w:rsidRDefault="00287099">
                  <w:pPr>
                    <w:pStyle w:val="EmptyCellLayoutStyle"/>
                    <w:spacing w:after="0" w:line="240" w:lineRule="auto"/>
                  </w:pPr>
                </w:p>
              </w:tc>
              <w:tc>
                <w:tcPr>
                  <w:tcW w:w="5220" w:type="dxa"/>
                  <w:tcBorders>
                    <w:bottom w:val="single" w:sz="15" w:space="0" w:color="000000"/>
                  </w:tcBorders>
                </w:tcPr>
                <w:p w14:paraId="4C314F5D" w14:textId="77777777" w:rsidR="00287099" w:rsidRDefault="00287099">
                  <w:pPr>
                    <w:pStyle w:val="EmptyCellLayoutStyle"/>
                    <w:spacing w:after="0" w:line="240" w:lineRule="auto"/>
                  </w:pPr>
                </w:p>
              </w:tc>
              <w:tc>
                <w:tcPr>
                  <w:tcW w:w="180" w:type="dxa"/>
                  <w:tcBorders>
                    <w:bottom w:val="single" w:sz="15" w:space="0" w:color="000000"/>
                    <w:right w:val="single" w:sz="15" w:space="0" w:color="000000"/>
                  </w:tcBorders>
                </w:tcPr>
                <w:p w14:paraId="1ABE731C" w14:textId="77777777" w:rsidR="00287099" w:rsidRDefault="00287099">
                  <w:pPr>
                    <w:pStyle w:val="EmptyCellLayoutStyle"/>
                    <w:spacing w:after="0" w:line="240" w:lineRule="auto"/>
                  </w:pPr>
                </w:p>
              </w:tc>
            </w:tr>
          </w:tbl>
          <w:p w14:paraId="5DD7FE62" w14:textId="77777777" w:rsidR="00287099" w:rsidRDefault="00287099">
            <w:pPr>
              <w:spacing w:after="0" w:line="240" w:lineRule="auto"/>
            </w:pPr>
          </w:p>
        </w:tc>
        <w:tc>
          <w:tcPr>
            <w:tcW w:w="179" w:type="dxa"/>
          </w:tcPr>
          <w:p w14:paraId="6D3FA402" w14:textId="77777777" w:rsidR="00287099" w:rsidRDefault="00287099">
            <w:pPr>
              <w:pStyle w:val="EmptyCellLayoutStyle"/>
              <w:spacing w:after="0" w:line="240" w:lineRule="auto"/>
            </w:pPr>
          </w:p>
        </w:tc>
      </w:tr>
      <w:tr w:rsidR="00287099" w14:paraId="2BC582B8" w14:textId="77777777">
        <w:trPr>
          <w:trHeight w:val="220"/>
        </w:trPr>
        <w:tc>
          <w:tcPr>
            <w:tcW w:w="179" w:type="dxa"/>
          </w:tcPr>
          <w:p w14:paraId="073EFD73" w14:textId="77777777" w:rsidR="00287099" w:rsidRDefault="00287099">
            <w:pPr>
              <w:pStyle w:val="EmptyCellLayoutStyle"/>
              <w:spacing w:after="0" w:line="240" w:lineRule="auto"/>
            </w:pPr>
          </w:p>
        </w:tc>
        <w:tc>
          <w:tcPr>
            <w:tcW w:w="0" w:type="dxa"/>
          </w:tcPr>
          <w:p w14:paraId="168DE478" w14:textId="77777777" w:rsidR="00287099" w:rsidRDefault="00287099">
            <w:pPr>
              <w:pStyle w:val="EmptyCellLayoutStyle"/>
              <w:spacing w:after="0" w:line="240" w:lineRule="auto"/>
            </w:pPr>
          </w:p>
        </w:tc>
        <w:tc>
          <w:tcPr>
            <w:tcW w:w="0" w:type="dxa"/>
          </w:tcPr>
          <w:p w14:paraId="5C829234" w14:textId="77777777" w:rsidR="00287099" w:rsidRDefault="00287099">
            <w:pPr>
              <w:pStyle w:val="EmptyCellLayoutStyle"/>
              <w:spacing w:after="0" w:line="240" w:lineRule="auto"/>
            </w:pPr>
          </w:p>
        </w:tc>
        <w:tc>
          <w:tcPr>
            <w:tcW w:w="0" w:type="dxa"/>
          </w:tcPr>
          <w:p w14:paraId="182FC117" w14:textId="77777777" w:rsidR="00287099" w:rsidRDefault="00287099">
            <w:pPr>
              <w:pStyle w:val="EmptyCellLayoutStyle"/>
              <w:spacing w:after="0" w:line="240" w:lineRule="auto"/>
            </w:pPr>
          </w:p>
        </w:tc>
        <w:tc>
          <w:tcPr>
            <w:tcW w:w="0" w:type="dxa"/>
          </w:tcPr>
          <w:p w14:paraId="7B0F4DEB" w14:textId="77777777" w:rsidR="00287099" w:rsidRDefault="00287099">
            <w:pPr>
              <w:pStyle w:val="EmptyCellLayoutStyle"/>
              <w:spacing w:after="0" w:line="240" w:lineRule="auto"/>
            </w:pPr>
          </w:p>
        </w:tc>
        <w:tc>
          <w:tcPr>
            <w:tcW w:w="0" w:type="dxa"/>
          </w:tcPr>
          <w:p w14:paraId="152D23EA" w14:textId="77777777" w:rsidR="00287099" w:rsidRDefault="00287099">
            <w:pPr>
              <w:pStyle w:val="EmptyCellLayoutStyle"/>
              <w:spacing w:after="0" w:line="240" w:lineRule="auto"/>
            </w:pPr>
          </w:p>
        </w:tc>
        <w:tc>
          <w:tcPr>
            <w:tcW w:w="0" w:type="dxa"/>
          </w:tcPr>
          <w:p w14:paraId="7FC77F14" w14:textId="77777777" w:rsidR="00287099" w:rsidRDefault="00287099">
            <w:pPr>
              <w:pStyle w:val="EmptyCellLayoutStyle"/>
              <w:spacing w:after="0" w:line="240" w:lineRule="auto"/>
            </w:pPr>
          </w:p>
        </w:tc>
        <w:tc>
          <w:tcPr>
            <w:tcW w:w="2505" w:type="dxa"/>
          </w:tcPr>
          <w:p w14:paraId="23630F83" w14:textId="77777777" w:rsidR="00287099" w:rsidRDefault="00287099">
            <w:pPr>
              <w:pStyle w:val="EmptyCellLayoutStyle"/>
              <w:spacing w:after="0" w:line="240" w:lineRule="auto"/>
            </w:pPr>
          </w:p>
        </w:tc>
        <w:tc>
          <w:tcPr>
            <w:tcW w:w="6120" w:type="dxa"/>
          </w:tcPr>
          <w:p w14:paraId="2A56E823" w14:textId="77777777" w:rsidR="00287099" w:rsidRDefault="00287099">
            <w:pPr>
              <w:pStyle w:val="EmptyCellLayoutStyle"/>
              <w:spacing w:after="0" w:line="240" w:lineRule="auto"/>
            </w:pPr>
          </w:p>
        </w:tc>
        <w:tc>
          <w:tcPr>
            <w:tcW w:w="2534" w:type="dxa"/>
          </w:tcPr>
          <w:p w14:paraId="63144E7F" w14:textId="77777777" w:rsidR="00287099" w:rsidRDefault="00287099">
            <w:pPr>
              <w:pStyle w:val="EmptyCellLayoutStyle"/>
              <w:spacing w:after="0" w:line="240" w:lineRule="auto"/>
            </w:pPr>
          </w:p>
        </w:tc>
        <w:tc>
          <w:tcPr>
            <w:tcW w:w="179" w:type="dxa"/>
          </w:tcPr>
          <w:p w14:paraId="1D14386E" w14:textId="77777777" w:rsidR="00287099" w:rsidRDefault="00287099">
            <w:pPr>
              <w:pStyle w:val="EmptyCellLayoutStyle"/>
              <w:spacing w:after="0" w:line="240" w:lineRule="auto"/>
            </w:pPr>
          </w:p>
        </w:tc>
      </w:tr>
    </w:tbl>
    <w:p w14:paraId="53348D82" w14:textId="77777777" w:rsidR="00287099" w:rsidRDefault="00287099">
      <w:pPr>
        <w:spacing w:after="0" w:line="240" w:lineRule="auto"/>
      </w:pPr>
    </w:p>
    <w:sectPr w:rsidR="0028709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1A392EE2"/>
    <w:multiLevelType w:val="hybridMultilevel"/>
    <w:tmpl w:val="937CA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97478080">
    <w:abstractNumId w:val="0"/>
  </w:num>
  <w:num w:numId="2" w16cid:durableId="657731656">
    <w:abstractNumId w:val="1"/>
  </w:num>
  <w:num w:numId="3" w16cid:durableId="585042386">
    <w:abstractNumId w:val="2"/>
  </w:num>
  <w:num w:numId="4" w16cid:durableId="1927419098">
    <w:abstractNumId w:val="3"/>
  </w:num>
  <w:num w:numId="5" w16cid:durableId="1688557754">
    <w:abstractNumId w:val="4"/>
  </w:num>
  <w:num w:numId="6" w16cid:durableId="198444652">
    <w:abstractNumId w:val="5"/>
  </w:num>
  <w:num w:numId="7" w16cid:durableId="2128743137">
    <w:abstractNumId w:val="6"/>
  </w:num>
  <w:num w:numId="8" w16cid:durableId="1030762878">
    <w:abstractNumId w:val="7"/>
  </w:num>
  <w:num w:numId="9" w16cid:durableId="204371349">
    <w:abstractNumId w:val="8"/>
  </w:num>
  <w:num w:numId="10" w16cid:durableId="2013606024">
    <w:abstractNumId w:val="9"/>
  </w:num>
  <w:num w:numId="11" w16cid:durableId="177350796">
    <w:abstractNumId w:val="10"/>
  </w:num>
  <w:num w:numId="12" w16cid:durableId="1955015917">
    <w:abstractNumId w:val="11"/>
  </w:num>
  <w:num w:numId="13" w16cid:durableId="2088531312">
    <w:abstractNumId w:val="12"/>
  </w:num>
  <w:num w:numId="14" w16cid:durableId="807823483">
    <w:abstractNumId w:val="13"/>
  </w:num>
  <w:num w:numId="15" w16cid:durableId="912276637">
    <w:abstractNumId w:val="14"/>
  </w:num>
  <w:num w:numId="16" w16cid:durableId="1971746395">
    <w:abstractNumId w:val="15"/>
  </w:num>
  <w:num w:numId="17" w16cid:durableId="1452355713">
    <w:abstractNumId w:val="16"/>
  </w:num>
  <w:num w:numId="18" w16cid:durableId="169225136">
    <w:abstractNumId w:val="17"/>
  </w:num>
  <w:num w:numId="19" w16cid:durableId="705716330">
    <w:abstractNumId w:val="18"/>
  </w:num>
  <w:num w:numId="20" w16cid:durableId="2080207902">
    <w:abstractNumId w:val="19"/>
  </w:num>
  <w:num w:numId="21" w16cid:durableId="1593856444">
    <w:abstractNumId w:val="20"/>
  </w:num>
  <w:num w:numId="22" w16cid:durableId="761145664">
    <w:abstractNumId w:val="21"/>
  </w:num>
  <w:num w:numId="23" w16cid:durableId="1629437083">
    <w:abstractNumId w:val="22"/>
  </w:num>
  <w:num w:numId="24" w16cid:durableId="239758556">
    <w:abstractNumId w:val="23"/>
  </w:num>
  <w:num w:numId="25" w16cid:durableId="1999266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99"/>
    <w:rsid w:val="000205B7"/>
    <w:rsid w:val="00166008"/>
    <w:rsid w:val="00287099"/>
    <w:rsid w:val="00413AD5"/>
    <w:rsid w:val="004149DF"/>
    <w:rsid w:val="005D3396"/>
    <w:rsid w:val="007B6B42"/>
    <w:rsid w:val="008F1F28"/>
    <w:rsid w:val="00A4193F"/>
    <w:rsid w:val="00B32736"/>
    <w:rsid w:val="00BA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2097"/>
  <w15:docId w15:val="{35A571C2-FC8F-4F54-8A48-92E663B7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1847</Words>
  <Characters>11029</Characters>
  <Application>Microsoft Office Word</Application>
  <DocSecurity>0</DocSecurity>
  <Lines>1225</Lines>
  <Paragraphs>195</Paragraphs>
  <ScaleCrop>false</ScaleCrop>
  <Company>State Of Michigan</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9</cp:revision>
  <dcterms:created xsi:type="dcterms:W3CDTF">2026-02-19T19:14:00Z</dcterms:created>
  <dcterms:modified xsi:type="dcterms:W3CDTF">2026-02-19T20:53:00Z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2026-02-19T19:10:37Z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2a804ca3-def3-4169-84e9-92a9ac4b8dcb</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