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AA2BC4" w14:paraId="7136EA56" w14:textId="77777777">
        <w:tc>
          <w:tcPr>
            <w:tcW w:w="179" w:type="dxa"/>
          </w:tcPr>
          <w:p w14:paraId="3A0089F1" w14:textId="77777777" w:rsidR="00AA2BC4" w:rsidRDefault="00AA2BC4">
            <w:pPr>
              <w:pStyle w:val="EmptyCellLayoutStyle"/>
              <w:spacing w:after="0" w:line="240" w:lineRule="auto"/>
            </w:pPr>
          </w:p>
        </w:tc>
        <w:tc>
          <w:tcPr>
            <w:tcW w:w="0" w:type="dxa"/>
          </w:tcPr>
          <w:p w14:paraId="41B8ADDB" w14:textId="77777777" w:rsidR="00AA2BC4" w:rsidRDefault="00AA2BC4">
            <w:pPr>
              <w:pStyle w:val="EmptyCellLayoutStyle"/>
              <w:spacing w:after="0" w:line="240" w:lineRule="auto"/>
            </w:pPr>
          </w:p>
        </w:tc>
        <w:tc>
          <w:tcPr>
            <w:tcW w:w="0" w:type="dxa"/>
          </w:tcPr>
          <w:p w14:paraId="64F27316" w14:textId="77777777" w:rsidR="00AA2BC4" w:rsidRDefault="00AA2BC4">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AA2BC4" w14:paraId="61EA35E3" w14:textId="77777777">
              <w:trPr>
                <w:trHeight w:val="540"/>
              </w:trPr>
              <w:tc>
                <w:tcPr>
                  <w:tcW w:w="3240" w:type="dxa"/>
                </w:tcPr>
                <w:p w14:paraId="44360C9A" w14:textId="77777777" w:rsidR="00AA2BC4" w:rsidRDefault="00AA2BC4">
                  <w:pPr>
                    <w:pStyle w:val="EmptyCellLayoutStyle"/>
                    <w:spacing w:after="0" w:line="240" w:lineRule="auto"/>
                  </w:pPr>
                </w:p>
              </w:tc>
              <w:tc>
                <w:tcPr>
                  <w:tcW w:w="179" w:type="dxa"/>
                </w:tcPr>
                <w:p w14:paraId="688E4237" w14:textId="77777777" w:rsidR="00AA2BC4" w:rsidRDefault="00AA2BC4">
                  <w:pPr>
                    <w:pStyle w:val="EmptyCellLayoutStyle"/>
                    <w:spacing w:after="0" w:line="240" w:lineRule="auto"/>
                  </w:pPr>
                </w:p>
              </w:tc>
              <w:tc>
                <w:tcPr>
                  <w:tcW w:w="539" w:type="dxa"/>
                </w:tcPr>
                <w:p w14:paraId="348F22C1" w14:textId="77777777" w:rsidR="00AA2BC4" w:rsidRDefault="00AA2BC4">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AA2BC4" w14:paraId="7A29100B" w14:textId="77777777">
                    <w:trPr>
                      <w:trHeight w:val="462"/>
                    </w:trPr>
                    <w:tc>
                      <w:tcPr>
                        <w:tcW w:w="2880" w:type="dxa"/>
                        <w:tcBorders>
                          <w:top w:val="nil"/>
                          <w:left w:val="nil"/>
                          <w:bottom w:val="nil"/>
                          <w:right w:val="nil"/>
                        </w:tcBorders>
                        <w:tcMar>
                          <w:top w:w="39" w:type="dxa"/>
                          <w:left w:w="39" w:type="dxa"/>
                          <w:bottom w:w="39" w:type="dxa"/>
                          <w:right w:w="39" w:type="dxa"/>
                        </w:tcMar>
                      </w:tcPr>
                      <w:p w14:paraId="723519BB" w14:textId="77777777" w:rsidR="00AA2BC4" w:rsidRDefault="00D21559">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1459729B" w14:textId="77777777" w:rsidR="00AA2BC4" w:rsidRDefault="00AA2BC4">
                  <w:pPr>
                    <w:spacing w:after="0" w:line="240" w:lineRule="auto"/>
                  </w:pPr>
                </w:p>
              </w:tc>
              <w:tc>
                <w:tcPr>
                  <w:tcW w:w="540" w:type="dxa"/>
                </w:tcPr>
                <w:p w14:paraId="468E5A7B" w14:textId="77777777" w:rsidR="00AA2BC4" w:rsidRDefault="00AA2BC4">
                  <w:pPr>
                    <w:pStyle w:val="EmptyCellLayoutStyle"/>
                    <w:spacing w:after="0" w:line="240" w:lineRule="auto"/>
                  </w:pPr>
                </w:p>
              </w:tc>
              <w:tc>
                <w:tcPr>
                  <w:tcW w:w="180" w:type="dxa"/>
                </w:tcPr>
                <w:p w14:paraId="5E320709" w14:textId="77777777" w:rsidR="00AA2BC4" w:rsidRDefault="00AA2BC4">
                  <w:pPr>
                    <w:pStyle w:val="EmptyCellLayoutStyle"/>
                    <w:spacing w:after="0" w:line="240" w:lineRule="auto"/>
                  </w:pPr>
                </w:p>
              </w:tc>
              <w:tc>
                <w:tcPr>
                  <w:tcW w:w="539" w:type="dxa"/>
                </w:tcPr>
                <w:p w14:paraId="4044C2C1" w14:textId="77777777" w:rsidR="00AA2BC4" w:rsidRDefault="00AA2BC4">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AA2BC4" w14:paraId="3468B920"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AA2BC4" w14:paraId="241A2215" w14:textId="77777777">
                          <w:trPr>
                            <w:trHeight w:val="192"/>
                          </w:trPr>
                          <w:tc>
                            <w:tcPr>
                              <w:tcW w:w="1260" w:type="dxa"/>
                              <w:tcBorders>
                                <w:top w:val="nil"/>
                                <w:left w:val="nil"/>
                                <w:bottom w:val="nil"/>
                                <w:right w:val="nil"/>
                              </w:tcBorders>
                              <w:tcMar>
                                <w:top w:w="39" w:type="dxa"/>
                                <w:left w:w="39" w:type="dxa"/>
                                <w:bottom w:w="39" w:type="dxa"/>
                                <w:right w:w="39" w:type="dxa"/>
                              </w:tcMar>
                            </w:tcPr>
                            <w:p w14:paraId="28F041D4" w14:textId="77777777" w:rsidR="00AA2BC4" w:rsidRDefault="00D21559">
                              <w:pPr>
                                <w:spacing w:after="0" w:line="240" w:lineRule="auto"/>
                              </w:pPr>
                              <w:r>
                                <w:rPr>
                                  <w:rFonts w:ascii="Arial" w:eastAsia="Arial" w:hAnsi="Arial"/>
                                  <w:b/>
                                  <w:color w:val="000000"/>
                                  <w:sz w:val="16"/>
                                </w:rPr>
                                <w:t>Position Code</w:t>
                              </w:r>
                            </w:p>
                          </w:tc>
                        </w:tr>
                      </w:tbl>
                      <w:p w14:paraId="199A3EB9" w14:textId="77777777" w:rsidR="00AA2BC4" w:rsidRDefault="00AA2BC4">
                        <w:pPr>
                          <w:spacing w:after="0" w:line="240" w:lineRule="auto"/>
                        </w:pPr>
                      </w:p>
                    </w:tc>
                    <w:tc>
                      <w:tcPr>
                        <w:tcW w:w="1800" w:type="dxa"/>
                        <w:tcBorders>
                          <w:top w:val="single" w:sz="15" w:space="0" w:color="000000"/>
                          <w:right w:val="single" w:sz="15" w:space="0" w:color="000000"/>
                        </w:tcBorders>
                      </w:tcPr>
                      <w:p w14:paraId="4D64F06F" w14:textId="77777777" w:rsidR="00AA2BC4" w:rsidRDefault="00AA2BC4">
                        <w:pPr>
                          <w:pStyle w:val="EmptyCellLayoutStyle"/>
                          <w:spacing w:after="0" w:line="240" w:lineRule="auto"/>
                        </w:pPr>
                      </w:p>
                    </w:tc>
                  </w:tr>
                  <w:tr w:rsidR="00AA2BC4" w14:paraId="3BE99B80" w14:textId="77777777">
                    <w:trPr>
                      <w:trHeight w:val="90"/>
                    </w:trPr>
                    <w:tc>
                      <w:tcPr>
                        <w:tcW w:w="1260" w:type="dxa"/>
                        <w:tcBorders>
                          <w:left w:val="single" w:sz="15" w:space="0" w:color="000000"/>
                        </w:tcBorders>
                      </w:tcPr>
                      <w:p w14:paraId="3092E28F" w14:textId="77777777" w:rsidR="00AA2BC4" w:rsidRDefault="00AA2BC4">
                        <w:pPr>
                          <w:pStyle w:val="EmptyCellLayoutStyle"/>
                          <w:spacing w:after="0" w:line="240" w:lineRule="auto"/>
                        </w:pPr>
                      </w:p>
                    </w:tc>
                    <w:tc>
                      <w:tcPr>
                        <w:tcW w:w="1800" w:type="dxa"/>
                        <w:tcBorders>
                          <w:right w:val="single" w:sz="15" w:space="0" w:color="000000"/>
                        </w:tcBorders>
                      </w:tcPr>
                      <w:p w14:paraId="0E0A4AF0" w14:textId="77777777" w:rsidR="00AA2BC4" w:rsidRDefault="00AA2BC4">
                        <w:pPr>
                          <w:pStyle w:val="EmptyCellLayoutStyle"/>
                          <w:spacing w:after="0" w:line="240" w:lineRule="auto"/>
                        </w:pPr>
                      </w:p>
                    </w:tc>
                  </w:tr>
                  <w:tr w:rsidR="00F1663F" w14:paraId="1C83C5F1" w14:textId="77777777" w:rsidTr="00F1663F">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AA2BC4" w14:paraId="5C5966B3" w14:textId="77777777">
                          <w:trPr>
                            <w:trHeight w:val="212"/>
                          </w:trPr>
                          <w:tc>
                            <w:tcPr>
                              <w:tcW w:w="3060" w:type="dxa"/>
                              <w:tcBorders>
                                <w:top w:val="nil"/>
                                <w:left w:val="nil"/>
                                <w:bottom w:val="nil"/>
                                <w:right w:val="nil"/>
                              </w:tcBorders>
                              <w:tcMar>
                                <w:top w:w="39" w:type="dxa"/>
                                <w:left w:w="39" w:type="dxa"/>
                                <w:bottom w:w="39" w:type="dxa"/>
                                <w:right w:w="39" w:type="dxa"/>
                              </w:tcMar>
                            </w:tcPr>
                            <w:p w14:paraId="0BFF4DD4" w14:textId="77777777" w:rsidR="00AA2BC4" w:rsidRDefault="00D21559">
                              <w:pPr>
                                <w:spacing w:after="0" w:line="240" w:lineRule="auto"/>
                              </w:pPr>
                              <w:r>
                                <w:rPr>
                                  <w:rFonts w:ascii="Arial" w:eastAsia="Arial" w:hAnsi="Arial"/>
                                  <w:color w:val="000000"/>
                                </w:rPr>
                                <w:t>1. DEPTALTEW70Y</w:t>
                              </w:r>
                            </w:p>
                          </w:tc>
                        </w:tr>
                      </w:tbl>
                      <w:p w14:paraId="6CC5D311" w14:textId="77777777" w:rsidR="00AA2BC4" w:rsidRDefault="00AA2BC4">
                        <w:pPr>
                          <w:spacing w:after="0" w:line="240" w:lineRule="auto"/>
                        </w:pPr>
                      </w:p>
                    </w:tc>
                  </w:tr>
                </w:tbl>
                <w:p w14:paraId="064D6361" w14:textId="77777777" w:rsidR="00AA2BC4" w:rsidRDefault="00AA2BC4">
                  <w:pPr>
                    <w:spacing w:after="0" w:line="240" w:lineRule="auto"/>
                  </w:pPr>
                </w:p>
              </w:tc>
            </w:tr>
            <w:tr w:rsidR="00F1663F" w14:paraId="7A00B398" w14:textId="77777777" w:rsidTr="00F1663F">
              <w:trPr>
                <w:trHeight w:val="110"/>
              </w:trPr>
              <w:tc>
                <w:tcPr>
                  <w:tcW w:w="3240" w:type="dxa"/>
                </w:tcPr>
                <w:p w14:paraId="71222166" w14:textId="77777777" w:rsidR="00AA2BC4" w:rsidRDefault="00AA2BC4">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AA2BC4" w14:paraId="4BA14C34" w14:textId="77777777">
                    <w:trPr>
                      <w:trHeight w:val="462"/>
                    </w:trPr>
                    <w:tc>
                      <w:tcPr>
                        <w:tcW w:w="4320" w:type="dxa"/>
                        <w:tcBorders>
                          <w:top w:val="nil"/>
                          <w:left w:val="nil"/>
                          <w:bottom w:val="nil"/>
                          <w:right w:val="nil"/>
                        </w:tcBorders>
                        <w:tcMar>
                          <w:top w:w="39" w:type="dxa"/>
                          <w:left w:w="39" w:type="dxa"/>
                          <w:bottom w:w="39" w:type="dxa"/>
                          <w:right w:w="39" w:type="dxa"/>
                        </w:tcMar>
                      </w:tcPr>
                      <w:p w14:paraId="45684163" w14:textId="77777777" w:rsidR="00AA2BC4" w:rsidRDefault="00D21559">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5F54D8C" w14:textId="77777777" w:rsidR="00AA2BC4" w:rsidRDefault="00AA2BC4">
                  <w:pPr>
                    <w:spacing w:after="0" w:line="240" w:lineRule="auto"/>
                  </w:pPr>
                </w:p>
              </w:tc>
              <w:tc>
                <w:tcPr>
                  <w:tcW w:w="539" w:type="dxa"/>
                </w:tcPr>
                <w:p w14:paraId="535AE720" w14:textId="77777777" w:rsidR="00AA2BC4" w:rsidRDefault="00AA2BC4">
                  <w:pPr>
                    <w:pStyle w:val="EmptyCellLayoutStyle"/>
                    <w:spacing w:after="0" w:line="240" w:lineRule="auto"/>
                  </w:pPr>
                </w:p>
              </w:tc>
              <w:tc>
                <w:tcPr>
                  <w:tcW w:w="3060" w:type="dxa"/>
                  <w:vMerge/>
                </w:tcPr>
                <w:p w14:paraId="6161A4EB" w14:textId="77777777" w:rsidR="00AA2BC4" w:rsidRDefault="00AA2BC4">
                  <w:pPr>
                    <w:pStyle w:val="EmptyCellLayoutStyle"/>
                    <w:spacing w:after="0" w:line="240" w:lineRule="auto"/>
                  </w:pPr>
                </w:p>
              </w:tc>
            </w:tr>
            <w:tr w:rsidR="00F1663F" w14:paraId="2551C52C" w14:textId="77777777" w:rsidTr="00F1663F">
              <w:trPr>
                <w:trHeight w:val="429"/>
              </w:trPr>
              <w:tc>
                <w:tcPr>
                  <w:tcW w:w="3240" w:type="dxa"/>
                </w:tcPr>
                <w:p w14:paraId="07F6C176" w14:textId="77777777" w:rsidR="00AA2BC4" w:rsidRDefault="00AA2BC4">
                  <w:pPr>
                    <w:pStyle w:val="EmptyCellLayoutStyle"/>
                    <w:spacing w:after="0" w:line="240" w:lineRule="auto"/>
                  </w:pPr>
                </w:p>
              </w:tc>
              <w:tc>
                <w:tcPr>
                  <w:tcW w:w="179" w:type="dxa"/>
                  <w:gridSpan w:val="5"/>
                  <w:vMerge/>
                </w:tcPr>
                <w:p w14:paraId="20688D6F" w14:textId="77777777" w:rsidR="00AA2BC4" w:rsidRDefault="00AA2BC4">
                  <w:pPr>
                    <w:pStyle w:val="EmptyCellLayoutStyle"/>
                    <w:spacing w:after="0" w:line="240" w:lineRule="auto"/>
                  </w:pPr>
                </w:p>
              </w:tc>
              <w:tc>
                <w:tcPr>
                  <w:tcW w:w="539" w:type="dxa"/>
                </w:tcPr>
                <w:p w14:paraId="2C879BE3" w14:textId="77777777" w:rsidR="00AA2BC4" w:rsidRDefault="00AA2BC4">
                  <w:pPr>
                    <w:pStyle w:val="EmptyCellLayoutStyle"/>
                    <w:spacing w:after="0" w:line="240" w:lineRule="auto"/>
                  </w:pPr>
                </w:p>
              </w:tc>
              <w:tc>
                <w:tcPr>
                  <w:tcW w:w="3060" w:type="dxa"/>
                </w:tcPr>
                <w:p w14:paraId="697414E0" w14:textId="77777777" w:rsidR="00AA2BC4" w:rsidRDefault="00AA2BC4">
                  <w:pPr>
                    <w:pStyle w:val="EmptyCellLayoutStyle"/>
                    <w:spacing w:after="0" w:line="240" w:lineRule="auto"/>
                  </w:pPr>
                </w:p>
              </w:tc>
            </w:tr>
            <w:tr w:rsidR="00AA2BC4" w14:paraId="699DD4CE" w14:textId="77777777">
              <w:trPr>
                <w:trHeight w:val="180"/>
              </w:trPr>
              <w:tc>
                <w:tcPr>
                  <w:tcW w:w="3240" w:type="dxa"/>
                </w:tcPr>
                <w:p w14:paraId="4D05DCC2" w14:textId="77777777" w:rsidR="00AA2BC4" w:rsidRDefault="00AA2BC4">
                  <w:pPr>
                    <w:pStyle w:val="EmptyCellLayoutStyle"/>
                    <w:spacing w:after="0" w:line="240" w:lineRule="auto"/>
                  </w:pPr>
                </w:p>
              </w:tc>
              <w:tc>
                <w:tcPr>
                  <w:tcW w:w="179" w:type="dxa"/>
                </w:tcPr>
                <w:p w14:paraId="74F2EC05" w14:textId="77777777" w:rsidR="00AA2BC4" w:rsidRDefault="00AA2BC4">
                  <w:pPr>
                    <w:pStyle w:val="EmptyCellLayoutStyle"/>
                    <w:spacing w:after="0" w:line="240" w:lineRule="auto"/>
                  </w:pPr>
                </w:p>
              </w:tc>
              <w:tc>
                <w:tcPr>
                  <w:tcW w:w="539" w:type="dxa"/>
                </w:tcPr>
                <w:p w14:paraId="26556B16" w14:textId="77777777" w:rsidR="00AA2BC4" w:rsidRDefault="00AA2BC4">
                  <w:pPr>
                    <w:pStyle w:val="EmptyCellLayoutStyle"/>
                    <w:spacing w:after="0" w:line="240" w:lineRule="auto"/>
                  </w:pPr>
                </w:p>
              </w:tc>
              <w:tc>
                <w:tcPr>
                  <w:tcW w:w="2879" w:type="dxa"/>
                </w:tcPr>
                <w:p w14:paraId="35F9FACB" w14:textId="77777777" w:rsidR="00AA2BC4" w:rsidRDefault="00AA2BC4">
                  <w:pPr>
                    <w:pStyle w:val="EmptyCellLayoutStyle"/>
                    <w:spacing w:after="0" w:line="240" w:lineRule="auto"/>
                  </w:pPr>
                </w:p>
              </w:tc>
              <w:tc>
                <w:tcPr>
                  <w:tcW w:w="540" w:type="dxa"/>
                </w:tcPr>
                <w:p w14:paraId="52170261" w14:textId="77777777" w:rsidR="00AA2BC4" w:rsidRDefault="00AA2BC4">
                  <w:pPr>
                    <w:pStyle w:val="EmptyCellLayoutStyle"/>
                    <w:spacing w:after="0" w:line="240" w:lineRule="auto"/>
                  </w:pPr>
                </w:p>
              </w:tc>
              <w:tc>
                <w:tcPr>
                  <w:tcW w:w="180" w:type="dxa"/>
                </w:tcPr>
                <w:p w14:paraId="57C32BC3" w14:textId="77777777" w:rsidR="00AA2BC4" w:rsidRDefault="00AA2BC4">
                  <w:pPr>
                    <w:pStyle w:val="EmptyCellLayoutStyle"/>
                    <w:spacing w:after="0" w:line="240" w:lineRule="auto"/>
                  </w:pPr>
                </w:p>
              </w:tc>
              <w:tc>
                <w:tcPr>
                  <w:tcW w:w="539" w:type="dxa"/>
                </w:tcPr>
                <w:p w14:paraId="7572C096" w14:textId="77777777" w:rsidR="00AA2BC4" w:rsidRDefault="00AA2BC4">
                  <w:pPr>
                    <w:pStyle w:val="EmptyCellLayoutStyle"/>
                    <w:spacing w:after="0" w:line="240" w:lineRule="auto"/>
                  </w:pPr>
                </w:p>
              </w:tc>
              <w:tc>
                <w:tcPr>
                  <w:tcW w:w="3060" w:type="dxa"/>
                </w:tcPr>
                <w:p w14:paraId="4E533825" w14:textId="77777777" w:rsidR="00AA2BC4" w:rsidRDefault="00AA2BC4">
                  <w:pPr>
                    <w:pStyle w:val="EmptyCellLayoutStyle"/>
                    <w:spacing w:after="0" w:line="240" w:lineRule="auto"/>
                  </w:pPr>
                </w:p>
              </w:tc>
            </w:tr>
            <w:tr w:rsidR="00F1663F" w14:paraId="3E99AE45" w14:textId="77777777" w:rsidTr="00F1663F">
              <w:trPr>
                <w:trHeight w:val="360"/>
              </w:trPr>
              <w:tc>
                <w:tcPr>
                  <w:tcW w:w="3240" w:type="dxa"/>
                </w:tcPr>
                <w:p w14:paraId="66F9DC38" w14:textId="77777777" w:rsidR="00AA2BC4" w:rsidRDefault="00AA2BC4">
                  <w:pPr>
                    <w:pStyle w:val="EmptyCellLayoutStyle"/>
                    <w:spacing w:after="0" w:line="240" w:lineRule="auto"/>
                  </w:pPr>
                </w:p>
              </w:tc>
              <w:tc>
                <w:tcPr>
                  <w:tcW w:w="179" w:type="dxa"/>
                </w:tcPr>
                <w:p w14:paraId="1A823413" w14:textId="77777777" w:rsidR="00AA2BC4" w:rsidRDefault="00AA2BC4">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AA2BC4" w14:paraId="7F8BF857" w14:textId="77777777">
                    <w:trPr>
                      <w:trHeight w:val="282"/>
                    </w:trPr>
                    <w:tc>
                      <w:tcPr>
                        <w:tcW w:w="3960" w:type="dxa"/>
                        <w:tcBorders>
                          <w:top w:val="nil"/>
                          <w:left w:val="nil"/>
                          <w:bottom w:val="nil"/>
                          <w:right w:val="nil"/>
                        </w:tcBorders>
                        <w:tcMar>
                          <w:top w:w="39" w:type="dxa"/>
                          <w:left w:w="39" w:type="dxa"/>
                          <w:bottom w:w="39" w:type="dxa"/>
                          <w:right w:w="39" w:type="dxa"/>
                        </w:tcMar>
                      </w:tcPr>
                      <w:p w14:paraId="10148DAE" w14:textId="77777777" w:rsidR="00AA2BC4" w:rsidRDefault="00D21559">
                        <w:pPr>
                          <w:spacing w:after="0" w:line="240" w:lineRule="auto"/>
                          <w:jc w:val="center"/>
                        </w:pPr>
                        <w:r>
                          <w:rPr>
                            <w:rFonts w:ascii="Arial" w:eastAsia="Arial" w:hAnsi="Arial"/>
                            <w:b/>
                            <w:color w:val="000000"/>
                            <w:sz w:val="28"/>
                          </w:rPr>
                          <w:t>POSITION DESCRIPTION</w:t>
                        </w:r>
                      </w:p>
                    </w:tc>
                  </w:tr>
                </w:tbl>
                <w:p w14:paraId="37C32149" w14:textId="77777777" w:rsidR="00AA2BC4" w:rsidRDefault="00AA2BC4">
                  <w:pPr>
                    <w:spacing w:after="0" w:line="240" w:lineRule="auto"/>
                  </w:pPr>
                </w:p>
              </w:tc>
              <w:tc>
                <w:tcPr>
                  <w:tcW w:w="180" w:type="dxa"/>
                </w:tcPr>
                <w:p w14:paraId="59ED6B39" w14:textId="77777777" w:rsidR="00AA2BC4" w:rsidRDefault="00AA2BC4">
                  <w:pPr>
                    <w:pStyle w:val="EmptyCellLayoutStyle"/>
                    <w:spacing w:after="0" w:line="240" w:lineRule="auto"/>
                  </w:pPr>
                </w:p>
              </w:tc>
              <w:tc>
                <w:tcPr>
                  <w:tcW w:w="539" w:type="dxa"/>
                </w:tcPr>
                <w:p w14:paraId="04374E31" w14:textId="77777777" w:rsidR="00AA2BC4" w:rsidRDefault="00AA2BC4">
                  <w:pPr>
                    <w:pStyle w:val="EmptyCellLayoutStyle"/>
                    <w:spacing w:after="0" w:line="240" w:lineRule="auto"/>
                  </w:pPr>
                </w:p>
              </w:tc>
              <w:tc>
                <w:tcPr>
                  <w:tcW w:w="3060" w:type="dxa"/>
                </w:tcPr>
                <w:p w14:paraId="58BF512A" w14:textId="77777777" w:rsidR="00AA2BC4" w:rsidRDefault="00AA2BC4">
                  <w:pPr>
                    <w:pStyle w:val="EmptyCellLayoutStyle"/>
                    <w:spacing w:after="0" w:line="240" w:lineRule="auto"/>
                  </w:pPr>
                </w:p>
              </w:tc>
            </w:tr>
            <w:tr w:rsidR="00AA2BC4" w14:paraId="0A21AD03" w14:textId="77777777">
              <w:trPr>
                <w:trHeight w:val="179"/>
              </w:trPr>
              <w:tc>
                <w:tcPr>
                  <w:tcW w:w="3240" w:type="dxa"/>
                </w:tcPr>
                <w:p w14:paraId="28BF6A21" w14:textId="77777777" w:rsidR="00AA2BC4" w:rsidRDefault="00AA2BC4">
                  <w:pPr>
                    <w:pStyle w:val="EmptyCellLayoutStyle"/>
                    <w:spacing w:after="0" w:line="240" w:lineRule="auto"/>
                  </w:pPr>
                </w:p>
              </w:tc>
              <w:tc>
                <w:tcPr>
                  <w:tcW w:w="179" w:type="dxa"/>
                </w:tcPr>
                <w:p w14:paraId="52573E64" w14:textId="77777777" w:rsidR="00AA2BC4" w:rsidRDefault="00AA2BC4">
                  <w:pPr>
                    <w:pStyle w:val="EmptyCellLayoutStyle"/>
                    <w:spacing w:after="0" w:line="240" w:lineRule="auto"/>
                  </w:pPr>
                </w:p>
              </w:tc>
              <w:tc>
                <w:tcPr>
                  <w:tcW w:w="539" w:type="dxa"/>
                </w:tcPr>
                <w:p w14:paraId="78016A53" w14:textId="77777777" w:rsidR="00AA2BC4" w:rsidRDefault="00AA2BC4">
                  <w:pPr>
                    <w:pStyle w:val="EmptyCellLayoutStyle"/>
                    <w:spacing w:after="0" w:line="240" w:lineRule="auto"/>
                  </w:pPr>
                </w:p>
              </w:tc>
              <w:tc>
                <w:tcPr>
                  <w:tcW w:w="2879" w:type="dxa"/>
                </w:tcPr>
                <w:p w14:paraId="6958F6D9" w14:textId="77777777" w:rsidR="00AA2BC4" w:rsidRDefault="00AA2BC4">
                  <w:pPr>
                    <w:pStyle w:val="EmptyCellLayoutStyle"/>
                    <w:spacing w:after="0" w:line="240" w:lineRule="auto"/>
                  </w:pPr>
                </w:p>
              </w:tc>
              <w:tc>
                <w:tcPr>
                  <w:tcW w:w="540" w:type="dxa"/>
                </w:tcPr>
                <w:p w14:paraId="1502D70C" w14:textId="77777777" w:rsidR="00AA2BC4" w:rsidRDefault="00AA2BC4">
                  <w:pPr>
                    <w:pStyle w:val="EmptyCellLayoutStyle"/>
                    <w:spacing w:after="0" w:line="240" w:lineRule="auto"/>
                  </w:pPr>
                </w:p>
              </w:tc>
              <w:tc>
                <w:tcPr>
                  <w:tcW w:w="180" w:type="dxa"/>
                </w:tcPr>
                <w:p w14:paraId="2900B6A3" w14:textId="77777777" w:rsidR="00AA2BC4" w:rsidRDefault="00AA2BC4">
                  <w:pPr>
                    <w:pStyle w:val="EmptyCellLayoutStyle"/>
                    <w:spacing w:after="0" w:line="240" w:lineRule="auto"/>
                  </w:pPr>
                </w:p>
              </w:tc>
              <w:tc>
                <w:tcPr>
                  <w:tcW w:w="539" w:type="dxa"/>
                </w:tcPr>
                <w:p w14:paraId="1B6B4570" w14:textId="77777777" w:rsidR="00AA2BC4" w:rsidRDefault="00AA2BC4">
                  <w:pPr>
                    <w:pStyle w:val="EmptyCellLayoutStyle"/>
                    <w:spacing w:after="0" w:line="240" w:lineRule="auto"/>
                  </w:pPr>
                </w:p>
              </w:tc>
              <w:tc>
                <w:tcPr>
                  <w:tcW w:w="3060" w:type="dxa"/>
                </w:tcPr>
                <w:p w14:paraId="7D539254" w14:textId="77777777" w:rsidR="00AA2BC4" w:rsidRDefault="00AA2BC4">
                  <w:pPr>
                    <w:pStyle w:val="EmptyCellLayoutStyle"/>
                    <w:spacing w:after="0" w:line="240" w:lineRule="auto"/>
                  </w:pPr>
                </w:p>
              </w:tc>
            </w:tr>
          </w:tbl>
          <w:p w14:paraId="48F6EF61" w14:textId="77777777" w:rsidR="00AA2BC4" w:rsidRDefault="00AA2BC4">
            <w:pPr>
              <w:spacing w:after="0" w:line="240" w:lineRule="auto"/>
            </w:pPr>
          </w:p>
        </w:tc>
        <w:tc>
          <w:tcPr>
            <w:tcW w:w="179" w:type="dxa"/>
          </w:tcPr>
          <w:p w14:paraId="444A4B48" w14:textId="77777777" w:rsidR="00AA2BC4" w:rsidRDefault="00AA2BC4">
            <w:pPr>
              <w:pStyle w:val="EmptyCellLayoutStyle"/>
              <w:spacing w:after="0" w:line="240" w:lineRule="auto"/>
            </w:pPr>
          </w:p>
        </w:tc>
      </w:tr>
      <w:tr w:rsidR="00AA2BC4" w14:paraId="130AF24A" w14:textId="77777777">
        <w:trPr>
          <w:trHeight w:val="99"/>
        </w:trPr>
        <w:tc>
          <w:tcPr>
            <w:tcW w:w="179" w:type="dxa"/>
          </w:tcPr>
          <w:p w14:paraId="62C8D5A2" w14:textId="77777777" w:rsidR="00AA2BC4" w:rsidRDefault="00AA2BC4">
            <w:pPr>
              <w:pStyle w:val="EmptyCellLayoutStyle"/>
              <w:spacing w:after="0" w:line="240" w:lineRule="auto"/>
            </w:pPr>
          </w:p>
        </w:tc>
        <w:tc>
          <w:tcPr>
            <w:tcW w:w="0" w:type="dxa"/>
          </w:tcPr>
          <w:p w14:paraId="4DB89360" w14:textId="77777777" w:rsidR="00AA2BC4" w:rsidRDefault="00AA2BC4">
            <w:pPr>
              <w:pStyle w:val="EmptyCellLayoutStyle"/>
              <w:spacing w:after="0" w:line="240" w:lineRule="auto"/>
            </w:pPr>
          </w:p>
        </w:tc>
        <w:tc>
          <w:tcPr>
            <w:tcW w:w="0" w:type="dxa"/>
          </w:tcPr>
          <w:p w14:paraId="3CFA9674" w14:textId="77777777" w:rsidR="00AA2BC4" w:rsidRDefault="00AA2BC4">
            <w:pPr>
              <w:pStyle w:val="EmptyCellLayoutStyle"/>
              <w:spacing w:after="0" w:line="240" w:lineRule="auto"/>
            </w:pPr>
          </w:p>
        </w:tc>
        <w:tc>
          <w:tcPr>
            <w:tcW w:w="11159" w:type="dxa"/>
          </w:tcPr>
          <w:p w14:paraId="746AAC0A" w14:textId="77777777" w:rsidR="00AA2BC4" w:rsidRDefault="00AA2BC4">
            <w:pPr>
              <w:pStyle w:val="EmptyCellLayoutStyle"/>
              <w:spacing w:after="0" w:line="240" w:lineRule="auto"/>
            </w:pPr>
          </w:p>
        </w:tc>
        <w:tc>
          <w:tcPr>
            <w:tcW w:w="179" w:type="dxa"/>
          </w:tcPr>
          <w:p w14:paraId="3B56FBE9" w14:textId="77777777" w:rsidR="00AA2BC4" w:rsidRDefault="00AA2BC4">
            <w:pPr>
              <w:pStyle w:val="EmptyCellLayoutStyle"/>
              <w:spacing w:after="0" w:line="240" w:lineRule="auto"/>
            </w:pPr>
          </w:p>
        </w:tc>
      </w:tr>
      <w:tr w:rsidR="00F1663F" w14:paraId="72195E08" w14:textId="77777777" w:rsidTr="00F1663F">
        <w:tc>
          <w:tcPr>
            <w:tcW w:w="179" w:type="dxa"/>
          </w:tcPr>
          <w:p w14:paraId="25FDAFCA" w14:textId="77777777" w:rsidR="00AA2BC4" w:rsidRDefault="00AA2BC4">
            <w:pPr>
              <w:pStyle w:val="EmptyCellLayoutStyle"/>
              <w:spacing w:after="0" w:line="240" w:lineRule="auto"/>
            </w:pPr>
          </w:p>
        </w:tc>
        <w:tc>
          <w:tcPr>
            <w:tcW w:w="0" w:type="dxa"/>
          </w:tcPr>
          <w:p w14:paraId="104DA6FC" w14:textId="77777777" w:rsidR="00AA2BC4" w:rsidRDefault="00AA2BC4">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AA2BC4" w14:paraId="0BD98D09"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AA2BC4" w14:paraId="77AE8506"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E0BD9C8" w14:textId="77777777" w:rsidR="00AA2BC4" w:rsidRDefault="00D21559">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7D32404C" w14:textId="77777777" w:rsidR="00AA2BC4" w:rsidRDefault="00AA2BC4">
                  <w:pPr>
                    <w:spacing w:after="0" w:line="240" w:lineRule="auto"/>
                  </w:pPr>
                </w:p>
              </w:tc>
            </w:tr>
            <w:tr w:rsidR="00AA2BC4" w14:paraId="263BDC4C" w14:textId="77777777">
              <w:trPr>
                <w:trHeight w:val="20"/>
              </w:trPr>
              <w:tc>
                <w:tcPr>
                  <w:tcW w:w="11160" w:type="dxa"/>
                  <w:tcBorders>
                    <w:left w:val="single" w:sz="15" w:space="0" w:color="000000"/>
                    <w:right w:val="single" w:sz="15" w:space="0" w:color="000000"/>
                  </w:tcBorders>
                </w:tcPr>
                <w:p w14:paraId="34045BA0" w14:textId="77777777" w:rsidR="00AA2BC4" w:rsidRDefault="00AA2BC4">
                  <w:pPr>
                    <w:pStyle w:val="EmptyCellLayoutStyle"/>
                    <w:spacing w:after="0" w:line="240" w:lineRule="auto"/>
                  </w:pPr>
                </w:p>
              </w:tc>
            </w:tr>
            <w:tr w:rsidR="00AA2BC4" w14:paraId="6E0263F1"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AA2BC4" w14:paraId="5EB6C060" w14:textId="77777777">
                    <w:trPr>
                      <w:trHeight w:val="282"/>
                    </w:trPr>
                    <w:tc>
                      <w:tcPr>
                        <w:tcW w:w="5580" w:type="dxa"/>
                        <w:tcBorders>
                          <w:top w:val="nil"/>
                          <w:left w:val="nil"/>
                          <w:bottom w:val="nil"/>
                          <w:right w:val="nil"/>
                        </w:tcBorders>
                        <w:tcMar>
                          <w:top w:w="39" w:type="dxa"/>
                          <w:left w:w="39" w:type="dxa"/>
                          <w:bottom w:w="39" w:type="dxa"/>
                          <w:right w:w="39" w:type="dxa"/>
                        </w:tcMar>
                      </w:tcPr>
                      <w:p w14:paraId="617F1AE9" w14:textId="77777777" w:rsidR="00AA2BC4" w:rsidRDefault="00D21559">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4384B89" w14:textId="77777777" w:rsidR="00AA2BC4" w:rsidRDefault="00D21559">
                        <w:pPr>
                          <w:spacing w:after="0" w:line="240" w:lineRule="auto"/>
                        </w:pPr>
                        <w:r>
                          <w:rPr>
                            <w:rFonts w:ascii="Arial" w:eastAsia="Arial" w:hAnsi="Arial"/>
                            <w:b/>
                            <w:color w:val="000000"/>
                            <w:sz w:val="16"/>
                          </w:rPr>
                          <w:t>8. Department/Agency</w:t>
                        </w:r>
                      </w:p>
                    </w:tc>
                  </w:tr>
                  <w:tr w:rsidR="00AA2BC4" w14:paraId="043114A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3FF1B83" w14:textId="77777777" w:rsidR="00AA2BC4" w:rsidRDefault="00AA2BC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CCF3501" w14:textId="77777777" w:rsidR="00AA2BC4" w:rsidRDefault="00D21559">
                        <w:pPr>
                          <w:spacing w:after="0" w:line="240" w:lineRule="auto"/>
                        </w:pPr>
                        <w:r>
                          <w:rPr>
                            <w:rFonts w:ascii="Arial" w:eastAsia="Arial" w:hAnsi="Arial"/>
                            <w:color w:val="000000"/>
                          </w:rPr>
                          <w:t>MDHHS-COM HEALTH CENTRAL OFF</w:t>
                        </w:r>
                      </w:p>
                    </w:tc>
                  </w:tr>
                  <w:tr w:rsidR="00AA2BC4" w14:paraId="6991B8F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9F0E682" w14:textId="77777777" w:rsidR="00AA2BC4" w:rsidRDefault="00D21559">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9C805C2" w14:textId="77777777" w:rsidR="00AA2BC4" w:rsidRDefault="00D21559">
                        <w:pPr>
                          <w:spacing w:after="0" w:line="240" w:lineRule="auto"/>
                        </w:pPr>
                        <w:r>
                          <w:rPr>
                            <w:rFonts w:ascii="Arial" w:eastAsia="Arial" w:hAnsi="Arial"/>
                            <w:b/>
                            <w:color w:val="000000"/>
                            <w:sz w:val="16"/>
                          </w:rPr>
                          <w:t>9. Bureau (Institution, Board, or Commission)</w:t>
                        </w:r>
                      </w:p>
                    </w:tc>
                  </w:tr>
                  <w:tr w:rsidR="00AA2BC4" w14:paraId="58660A6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671E59A" w14:textId="77777777" w:rsidR="00AA2BC4" w:rsidRDefault="00AA2BC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A8200D1" w14:textId="77777777" w:rsidR="00AA2BC4" w:rsidRDefault="00D21559">
                        <w:pPr>
                          <w:spacing w:after="0" w:line="240" w:lineRule="auto"/>
                        </w:pPr>
                        <w:r>
                          <w:rPr>
                            <w:rFonts w:ascii="Arial" w:eastAsia="Arial" w:hAnsi="Arial"/>
                            <w:color w:val="000000"/>
                          </w:rPr>
                          <w:t>Medicaid Care Management and Customer Service</w:t>
                        </w:r>
                      </w:p>
                    </w:tc>
                  </w:tr>
                  <w:tr w:rsidR="00AA2BC4" w14:paraId="6941CC3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DAAA96C" w14:textId="77777777" w:rsidR="00AA2BC4" w:rsidRDefault="00D21559">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7328C6B" w14:textId="77777777" w:rsidR="00AA2BC4" w:rsidRDefault="00D21559">
                        <w:pPr>
                          <w:spacing w:after="0" w:line="240" w:lineRule="auto"/>
                        </w:pPr>
                        <w:r>
                          <w:rPr>
                            <w:rFonts w:ascii="Arial" w:eastAsia="Arial" w:hAnsi="Arial"/>
                            <w:b/>
                            <w:color w:val="000000"/>
                            <w:sz w:val="16"/>
                          </w:rPr>
                          <w:t>10. Division</w:t>
                        </w:r>
                      </w:p>
                    </w:tc>
                  </w:tr>
                  <w:tr w:rsidR="00AA2BC4" w14:paraId="3964F38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C438696" w14:textId="77777777" w:rsidR="00AA2BC4" w:rsidRDefault="00D21559">
                        <w:pPr>
                          <w:spacing w:after="0" w:line="240" w:lineRule="auto"/>
                        </w:pPr>
                        <w:r>
                          <w:rPr>
                            <w:rFonts w:ascii="Arial" w:eastAsia="Arial" w:hAnsi="Arial"/>
                            <w:color w:val="000000"/>
                          </w:rPr>
                          <w:t>Departmental Analyst-E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58EFBF6" w14:textId="77777777" w:rsidR="00AA2BC4" w:rsidRDefault="00D21559">
                        <w:pPr>
                          <w:spacing w:after="0" w:line="240" w:lineRule="auto"/>
                        </w:pPr>
                        <w:r>
                          <w:rPr>
                            <w:rFonts w:ascii="Arial" w:eastAsia="Arial" w:hAnsi="Arial"/>
                            <w:color w:val="000000"/>
                          </w:rPr>
                          <w:t>Children's Special Health Care Services</w:t>
                        </w:r>
                      </w:p>
                    </w:tc>
                  </w:tr>
                  <w:tr w:rsidR="00AA2BC4" w14:paraId="4DBDE6C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0DFF9E7" w14:textId="77777777" w:rsidR="00AA2BC4" w:rsidRDefault="00D21559">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B830E06" w14:textId="77777777" w:rsidR="00AA2BC4" w:rsidRDefault="00D21559">
                        <w:pPr>
                          <w:spacing w:after="0" w:line="240" w:lineRule="auto"/>
                        </w:pPr>
                        <w:r>
                          <w:rPr>
                            <w:rFonts w:ascii="Arial" w:eastAsia="Arial" w:hAnsi="Arial"/>
                            <w:b/>
                            <w:color w:val="000000"/>
                            <w:sz w:val="16"/>
                          </w:rPr>
                          <w:t>11. Section</w:t>
                        </w:r>
                      </w:p>
                    </w:tc>
                  </w:tr>
                  <w:tr w:rsidR="00AA2BC4" w14:paraId="2EFB7F1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94C3286" w14:textId="77777777" w:rsidR="00AA2BC4" w:rsidRDefault="00D21559">
                        <w:pPr>
                          <w:spacing w:after="0" w:line="240" w:lineRule="auto"/>
                        </w:pPr>
                        <w:r>
                          <w:rPr>
                            <w:rFonts w:ascii="Arial" w:eastAsia="Arial" w:hAnsi="Arial"/>
                            <w:color w:val="000000"/>
                          </w:rPr>
                          <w:t xml:space="preserve">CSNF Analyst </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B3AEF4F" w14:textId="77777777" w:rsidR="00AA2BC4" w:rsidRDefault="00D21559">
                        <w:pPr>
                          <w:spacing w:after="0" w:line="240" w:lineRule="auto"/>
                        </w:pPr>
                        <w:r>
                          <w:rPr>
                            <w:rFonts w:ascii="Arial" w:eastAsia="Arial" w:hAnsi="Arial"/>
                            <w:color w:val="000000"/>
                          </w:rPr>
                          <w:t>Quality &amp; Program Services</w:t>
                        </w:r>
                      </w:p>
                    </w:tc>
                  </w:tr>
                  <w:tr w:rsidR="00AA2BC4" w14:paraId="6002215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1487E70" w14:textId="77777777" w:rsidR="00AA2BC4" w:rsidRDefault="00D21559">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5274EAD" w14:textId="77777777" w:rsidR="00AA2BC4" w:rsidRDefault="00D21559">
                        <w:pPr>
                          <w:spacing w:after="0" w:line="240" w:lineRule="auto"/>
                        </w:pPr>
                        <w:r>
                          <w:rPr>
                            <w:rFonts w:ascii="Arial" w:eastAsia="Arial" w:hAnsi="Arial"/>
                            <w:b/>
                            <w:color w:val="000000"/>
                            <w:sz w:val="16"/>
                          </w:rPr>
                          <w:t>12. Unit</w:t>
                        </w:r>
                      </w:p>
                    </w:tc>
                  </w:tr>
                  <w:tr w:rsidR="00AA2BC4" w14:paraId="764200E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CC5A10E" w14:textId="77777777" w:rsidR="00AA2BC4" w:rsidRDefault="00D21559">
                        <w:pPr>
                          <w:spacing w:after="0" w:line="240" w:lineRule="auto"/>
                        </w:pPr>
                        <w:r>
                          <w:rPr>
                            <w:rFonts w:ascii="Arial" w:eastAsia="Arial" w:hAnsi="Arial"/>
                            <w:color w:val="000000"/>
                          </w:rPr>
                          <w:t>BOYCE, CRAIG;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4C0747F" w14:textId="77777777" w:rsidR="00AA2BC4" w:rsidRDefault="00AA2BC4">
                        <w:pPr>
                          <w:spacing w:after="0" w:line="240" w:lineRule="auto"/>
                        </w:pPr>
                      </w:p>
                    </w:tc>
                  </w:tr>
                  <w:tr w:rsidR="00AA2BC4" w14:paraId="7EF11B6F"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5D28A249" w14:textId="77777777" w:rsidR="00AA2BC4" w:rsidRDefault="00D21559">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AE6AFBF" w14:textId="77777777" w:rsidR="00AA2BC4" w:rsidRDefault="00D21559">
                        <w:pPr>
                          <w:spacing w:after="0" w:line="240" w:lineRule="auto"/>
                        </w:pPr>
                        <w:r>
                          <w:rPr>
                            <w:rFonts w:ascii="Arial" w:eastAsia="Arial" w:hAnsi="Arial"/>
                            <w:b/>
                            <w:color w:val="000000"/>
                            <w:sz w:val="16"/>
                          </w:rPr>
                          <w:t>13. Work Location (City and Address)/Hours of Work</w:t>
                        </w:r>
                      </w:p>
                    </w:tc>
                  </w:tr>
                  <w:tr w:rsidR="00AA2BC4" w14:paraId="6851158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2B664A5" w14:textId="77777777" w:rsidR="00AA2BC4" w:rsidRDefault="00D21559">
                        <w:pPr>
                          <w:spacing w:after="0" w:line="240" w:lineRule="auto"/>
                        </w:pPr>
                        <w:r>
                          <w:rPr>
                            <w:rFonts w:ascii="Arial" w:eastAsia="Arial" w:hAnsi="Arial"/>
                            <w:color w:val="000000"/>
                          </w:rPr>
                          <w:t>BARNETT, LONNIE D;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A3FB009" w14:textId="77777777" w:rsidR="00AA2BC4" w:rsidRDefault="00D21559">
                        <w:pPr>
                          <w:spacing w:after="0" w:line="240" w:lineRule="auto"/>
                        </w:pPr>
                        <w:r>
                          <w:rPr>
                            <w:rFonts w:ascii="Arial" w:eastAsia="Arial" w:hAnsi="Arial"/>
                            <w:color w:val="000000"/>
                          </w:rPr>
                          <w:t>Lansing, MI / M-F 8-5</w:t>
                        </w:r>
                      </w:p>
                    </w:tc>
                  </w:tr>
                </w:tbl>
                <w:p w14:paraId="09B48942" w14:textId="77777777" w:rsidR="00AA2BC4" w:rsidRDefault="00AA2BC4">
                  <w:pPr>
                    <w:spacing w:after="0" w:line="240" w:lineRule="auto"/>
                  </w:pPr>
                </w:p>
              </w:tc>
            </w:tr>
            <w:tr w:rsidR="00AA2BC4" w14:paraId="45FE252B" w14:textId="77777777">
              <w:trPr>
                <w:trHeight w:val="14"/>
              </w:trPr>
              <w:tc>
                <w:tcPr>
                  <w:tcW w:w="11160" w:type="dxa"/>
                  <w:tcBorders>
                    <w:left w:val="single" w:sz="15" w:space="0" w:color="000000"/>
                    <w:bottom w:val="single" w:sz="7" w:space="0" w:color="000000"/>
                    <w:right w:val="single" w:sz="15" w:space="0" w:color="000000"/>
                  </w:tcBorders>
                </w:tcPr>
                <w:p w14:paraId="6CC112E1" w14:textId="77777777" w:rsidR="00AA2BC4" w:rsidRDefault="00AA2BC4">
                  <w:pPr>
                    <w:pStyle w:val="EmptyCellLayoutStyle"/>
                    <w:spacing w:after="0" w:line="240" w:lineRule="auto"/>
                  </w:pPr>
                </w:p>
              </w:tc>
            </w:tr>
          </w:tbl>
          <w:p w14:paraId="41E4BDF5" w14:textId="77777777" w:rsidR="00AA2BC4" w:rsidRDefault="00AA2BC4">
            <w:pPr>
              <w:spacing w:after="0" w:line="240" w:lineRule="auto"/>
            </w:pPr>
          </w:p>
        </w:tc>
        <w:tc>
          <w:tcPr>
            <w:tcW w:w="179" w:type="dxa"/>
          </w:tcPr>
          <w:p w14:paraId="7919E955" w14:textId="77777777" w:rsidR="00AA2BC4" w:rsidRDefault="00AA2BC4">
            <w:pPr>
              <w:pStyle w:val="EmptyCellLayoutStyle"/>
              <w:spacing w:after="0" w:line="240" w:lineRule="auto"/>
            </w:pPr>
          </w:p>
        </w:tc>
      </w:tr>
      <w:tr w:rsidR="00F1663F" w14:paraId="683D8C1D" w14:textId="77777777" w:rsidTr="00F1663F">
        <w:tc>
          <w:tcPr>
            <w:tcW w:w="179" w:type="dxa"/>
          </w:tcPr>
          <w:p w14:paraId="5239585C" w14:textId="77777777" w:rsidR="00AA2BC4" w:rsidRDefault="00AA2BC4">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AA2BC4" w14:paraId="79911E19" w14:textId="77777777">
              <w:trPr>
                <w:trHeight w:val="36"/>
              </w:trPr>
              <w:tc>
                <w:tcPr>
                  <w:tcW w:w="0" w:type="dxa"/>
                  <w:tcBorders>
                    <w:top w:val="single" w:sz="7" w:space="0" w:color="000000"/>
                    <w:left w:val="single" w:sz="15" w:space="0" w:color="000000"/>
                  </w:tcBorders>
                </w:tcPr>
                <w:p w14:paraId="7CFF9A35" w14:textId="77777777" w:rsidR="00AA2BC4" w:rsidRDefault="00AA2BC4">
                  <w:pPr>
                    <w:pStyle w:val="EmptyCellLayoutStyle"/>
                    <w:spacing w:after="0" w:line="240" w:lineRule="auto"/>
                  </w:pPr>
                </w:p>
              </w:tc>
              <w:tc>
                <w:tcPr>
                  <w:tcW w:w="5220" w:type="dxa"/>
                  <w:tcBorders>
                    <w:top w:val="single" w:sz="7" w:space="0" w:color="000000"/>
                  </w:tcBorders>
                </w:tcPr>
                <w:p w14:paraId="74CBECD2" w14:textId="77777777" w:rsidR="00AA2BC4" w:rsidRDefault="00AA2BC4">
                  <w:pPr>
                    <w:pStyle w:val="EmptyCellLayoutStyle"/>
                    <w:spacing w:after="0" w:line="240" w:lineRule="auto"/>
                  </w:pPr>
                </w:p>
              </w:tc>
              <w:tc>
                <w:tcPr>
                  <w:tcW w:w="5759" w:type="dxa"/>
                  <w:tcBorders>
                    <w:top w:val="single" w:sz="7" w:space="0" w:color="000000"/>
                  </w:tcBorders>
                </w:tcPr>
                <w:p w14:paraId="4E492102" w14:textId="77777777" w:rsidR="00AA2BC4" w:rsidRDefault="00AA2BC4">
                  <w:pPr>
                    <w:pStyle w:val="EmptyCellLayoutStyle"/>
                    <w:spacing w:after="0" w:line="240" w:lineRule="auto"/>
                  </w:pPr>
                </w:p>
              </w:tc>
              <w:tc>
                <w:tcPr>
                  <w:tcW w:w="180" w:type="dxa"/>
                  <w:tcBorders>
                    <w:top w:val="single" w:sz="7" w:space="0" w:color="000000"/>
                    <w:right w:val="single" w:sz="15" w:space="0" w:color="000000"/>
                  </w:tcBorders>
                </w:tcPr>
                <w:p w14:paraId="66843925" w14:textId="77777777" w:rsidR="00AA2BC4" w:rsidRDefault="00AA2BC4">
                  <w:pPr>
                    <w:pStyle w:val="EmptyCellLayoutStyle"/>
                    <w:spacing w:after="0" w:line="240" w:lineRule="auto"/>
                  </w:pPr>
                </w:p>
              </w:tc>
            </w:tr>
            <w:tr w:rsidR="00AA2BC4" w14:paraId="0279434D" w14:textId="77777777">
              <w:trPr>
                <w:trHeight w:val="270"/>
              </w:trPr>
              <w:tc>
                <w:tcPr>
                  <w:tcW w:w="0" w:type="dxa"/>
                  <w:tcBorders>
                    <w:left w:val="single" w:sz="15" w:space="0" w:color="000000"/>
                  </w:tcBorders>
                </w:tcPr>
                <w:p w14:paraId="4F3CA73B" w14:textId="77777777" w:rsidR="00AA2BC4" w:rsidRDefault="00AA2BC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AA2BC4" w14:paraId="4419D938" w14:textId="77777777">
                    <w:trPr>
                      <w:trHeight w:val="192"/>
                    </w:trPr>
                    <w:tc>
                      <w:tcPr>
                        <w:tcW w:w="5220" w:type="dxa"/>
                        <w:tcBorders>
                          <w:top w:val="nil"/>
                          <w:left w:val="nil"/>
                          <w:bottom w:val="nil"/>
                          <w:right w:val="nil"/>
                        </w:tcBorders>
                        <w:tcMar>
                          <w:top w:w="39" w:type="dxa"/>
                          <w:left w:w="39" w:type="dxa"/>
                          <w:bottom w:w="39" w:type="dxa"/>
                          <w:right w:w="39" w:type="dxa"/>
                        </w:tcMar>
                      </w:tcPr>
                      <w:p w14:paraId="64E86FE7" w14:textId="77777777" w:rsidR="00AA2BC4" w:rsidRDefault="00D21559">
                        <w:pPr>
                          <w:spacing w:after="0" w:line="240" w:lineRule="auto"/>
                        </w:pPr>
                        <w:r>
                          <w:rPr>
                            <w:rFonts w:ascii="Arial" w:eastAsia="Arial" w:hAnsi="Arial"/>
                            <w:b/>
                            <w:color w:val="000000"/>
                            <w:sz w:val="16"/>
                          </w:rPr>
                          <w:t>14. General Summary of Function/Purpose of Position</w:t>
                        </w:r>
                      </w:p>
                    </w:tc>
                  </w:tr>
                </w:tbl>
                <w:p w14:paraId="2EAF0D31" w14:textId="77777777" w:rsidR="00AA2BC4" w:rsidRDefault="00AA2BC4">
                  <w:pPr>
                    <w:spacing w:after="0" w:line="240" w:lineRule="auto"/>
                  </w:pPr>
                </w:p>
              </w:tc>
              <w:tc>
                <w:tcPr>
                  <w:tcW w:w="5759" w:type="dxa"/>
                </w:tcPr>
                <w:p w14:paraId="0C99CE18" w14:textId="77777777" w:rsidR="00AA2BC4" w:rsidRDefault="00AA2BC4">
                  <w:pPr>
                    <w:pStyle w:val="EmptyCellLayoutStyle"/>
                    <w:spacing w:after="0" w:line="240" w:lineRule="auto"/>
                  </w:pPr>
                </w:p>
              </w:tc>
              <w:tc>
                <w:tcPr>
                  <w:tcW w:w="180" w:type="dxa"/>
                  <w:tcBorders>
                    <w:right w:val="single" w:sz="15" w:space="0" w:color="000000"/>
                  </w:tcBorders>
                </w:tcPr>
                <w:p w14:paraId="03843887" w14:textId="77777777" w:rsidR="00AA2BC4" w:rsidRDefault="00AA2BC4">
                  <w:pPr>
                    <w:pStyle w:val="EmptyCellLayoutStyle"/>
                    <w:spacing w:after="0" w:line="240" w:lineRule="auto"/>
                  </w:pPr>
                </w:p>
              </w:tc>
            </w:tr>
            <w:tr w:rsidR="00AA2BC4" w14:paraId="777834E8" w14:textId="77777777">
              <w:trPr>
                <w:trHeight w:val="53"/>
              </w:trPr>
              <w:tc>
                <w:tcPr>
                  <w:tcW w:w="0" w:type="dxa"/>
                  <w:tcBorders>
                    <w:left w:val="single" w:sz="15" w:space="0" w:color="000000"/>
                  </w:tcBorders>
                </w:tcPr>
                <w:p w14:paraId="0117938E" w14:textId="77777777" w:rsidR="00AA2BC4" w:rsidRDefault="00AA2BC4">
                  <w:pPr>
                    <w:pStyle w:val="EmptyCellLayoutStyle"/>
                    <w:spacing w:after="0" w:line="240" w:lineRule="auto"/>
                  </w:pPr>
                </w:p>
              </w:tc>
              <w:tc>
                <w:tcPr>
                  <w:tcW w:w="5220" w:type="dxa"/>
                </w:tcPr>
                <w:p w14:paraId="00845302" w14:textId="77777777" w:rsidR="00AA2BC4" w:rsidRDefault="00AA2BC4">
                  <w:pPr>
                    <w:pStyle w:val="EmptyCellLayoutStyle"/>
                    <w:spacing w:after="0" w:line="240" w:lineRule="auto"/>
                  </w:pPr>
                </w:p>
              </w:tc>
              <w:tc>
                <w:tcPr>
                  <w:tcW w:w="5759" w:type="dxa"/>
                </w:tcPr>
                <w:p w14:paraId="6F712279" w14:textId="77777777" w:rsidR="00AA2BC4" w:rsidRDefault="00AA2BC4">
                  <w:pPr>
                    <w:pStyle w:val="EmptyCellLayoutStyle"/>
                    <w:spacing w:after="0" w:line="240" w:lineRule="auto"/>
                  </w:pPr>
                </w:p>
              </w:tc>
              <w:tc>
                <w:tcPr>
                  <w:tcW w:w="180" w:type="dxa"/>
                  <w:tcBorders>
                    <w:right w:val="single" w:sz="15" w:space="0" w:color="000000"/>
                  </w:tcBorders>
                </w:tcPr>
                <w:p w14:paraId="62447638" w14:textId="77777777" w:rsidR="00AA2BC4" w:rsidRDefault="00AA2BC4">
                  <w:pPr>
                    <w:pStyle w:val="EmptyCellLayoutStyle"/>
                    <w:spacing w:after="0" w:line="240" w:lineRule="auto"/>
                  </w:pPr>
                </w:p>
              </w:tc>
            </w:tr>
            <w:tr w:rsidR="00F1663F" w14:paraId="1831E6E3" w14:textId="77777777" w:rsidTr="00F1663F">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AA2BC4" w14:paraId="68C6E0B1" w14:textId="77777777">
                    <w:trPr>
                      <w:trHeight w:val="212"/>
                    </w:trPr>
                    <w:tc>
                      <w:tcPr>
                        <w:tcW w:w="10980" w:type="dxa"/>
                        <w:tcBorders>
                          <w:top w:val="nil"/>
                          <w:left w:val="nil"/>
                          <w:bottom w:val="nil"/>
                          <w:right w:val="nil"/>
                        </w:tcBorders>
                        <w:tcMar>
                          <w:top w:w="39" w:type="dxa"/>
                          <w:left w:w="39" w:type="dxa"/>
                          <w:bottom w:w="39" w:type="dxa"/>
                          <w:right w:w="39" w:type="dxa"/>
                        </w:tcMar>
                      </w:tcPr>
                      <w:p w14:paraId="59929E11" w14:textId="77777777" w:rsidR="00AA2BC4" w:rsidRDefault="00D21559">
                        <w:pPr>
                          <w:spacing w:after="0" w:line="240" w:lineRule="auto"/>
                        </w:pPr>
                        <w:r>
                          <w:rPr>
                            <w:rFonts w:ascii="Arial" w:eastAsia="Arial" w:hAnsi="Arial"/>
                            <w:color w:val="000000"/>
                          </w:rPr>
                          <w:t xml:space="preserve">This position is responsible for the coordination and the </w:t>
                        </w:r>
                        <w:proofErr w:type="gramStart"/>
                        <w:r>
                          <w:rPr>
                            <w:rFonts w:ascii="Arial" w:eastAsia="Arial" w:hAnsi="Arial"/>
                            <w:color w:val="000000"/>
                          </w:rPr>
                          <w:t>follow up</w:t>
                        </w:r>
                        <w:proofErr w:type="gramEnd"/>
                        <w:r>
                          <w:rPr>
                            <w:rFonts w:ascii="Arial" w:eastAsia="Arial" w:hAnsi="Arial"/>
                            <w:color w:val="000000"/>
                          </w:rPr>
                          <w:t xml:space="preserve"> of the Children with Special Needs (CSN) Fund applications. This position ensures proper and consistent implementation of the policies and procedures in all areas of the CSN Fund application. This position evaluates and analyzes relevant data to assist with decision making, propose recommendations, identify trends and budget forecasting. This position determines program eligibility based on established fund criteria and limits to ensure applicants meet the necessary requirements. This position als</w:t>
                        </w:r>
                        <w:r>
                          <w:rPr>
                            <w:rFonts w:ascii="Arial" w:eastAsia="Arial" w:hAnsi="Arial"/>
                            <w:color w:val="000000"/>
                          </w:rPr>
                          <w:t>o reviews and verifies CSHCS transportation invoices for accuracy while adhering to Division program policies, performs quality assurance, resolves discrepancies and recommends process improvement. Other responsibilities include program promotion, fund development, report preparation, quality improvement, and program monitoring.</w:t>
                        </w:r>
                      </w:p>
                    </w:tc>
                  </w:tr>
                </w:tbl>
                <w:p w14:paraId="30A6E36F" w14:textId="77777777" w:rsidR="00AA2BC4" w:rsidRDefault="00AA2BC4">
                  <w:pPr>
                    <w:spacing w:after="0" w:line="240" w:lineRule="auto"/>
                  </w:pPr>
                </w:p>
              </w:tc>
              <w:tc>
                <w:tcPr>
                  <w:tcW w:w="180" w:type="dxa"/>
                  <w:tcBorders>
                    <w:right w:val="single" w:sz="15" w:space="0" w:color="000000"/>
                  </w:tcBorders>
                </w:tcPr>
                <w:p w14:paraId="2E9EABCF" w14:textId="77777777" w:rsidR="00AA2BC4" w:rsidRDefault="00AA2BC4">
                  <w:pPr>
                    <w:pStyle w:val="EmptyCellLayoutStyle"/>
                    <w:spacing w:after="0" w:line="240" w:lineRule="auto"/>
                  </w:pPr>
                </w:p>
              </w:tc>
            </w:tr>
            <w:tr w:rsidR="00AA2BC4" w14:paraId="4B90BA2C" w14:textId="77777777">
              <w:trPr>
                <w:trHeight w:val="969"/>
              </w:trPr>
              <w:tc>
                <w:tcPr>
                  <w:tcW w:w="0" w:type="dxa"/>
                  <w:tcBorders>
                    <w:left w:val="single" w:sz="15" w:space="0" w:color="000000"/>
                    <w:bottom w:val="single" w:sz="15" w:space="0" w:color="000000"/>
                  </w:tcBorders>
                </w:tcPr>
                <w:p w14:paraId="4D735F44" w14:textId="77777777" w:rsidR="00AA2BC4" w:rsidRDefault="00AA2BC4">
                  <w:pPr>
                    <w:pStyle w:val="EmptyCellLayoutStyle"/>
                    <w:spacing w:after="0" w:line="240" w:lineRule="auto"/>
                  </w:pPr>
                </w:p>
              </w:tc>
              <w:tc>
                <w:tcPr>
                  <w:tcW w:w="5220" w:type="dxa"/>
                  <w:tcBorders>
                    <w:bottom w:val="single" w:sz="15" w:space="0" w:color="000000"/>
                  </w:tcBorders>
                </w:tcPr>
                <w:p w14:paraId="5E1A9482" w14:textId="77777777" w:rsidR="00AA2BC4" w:rsidRDefault="00AA2BC4">
                  <w:pPr>
                    <w:pStyle w:val="EmptyCellLayoutStyle"/>
                    <w:spacing w:after="0" w:line="240" w:lineRule="auto"/>
                  </w:pPr>
                </w:p>
              </w:tc>
              <w:tc>
                <w:tcPr>
                  <w:tcW w:w="5759" w:type="dxa"/>
                  <w:tcBorders>
                    <w:bottom w:val="single" w:sz="15" w:space="0" w:color="000000"/>
                  </w:tcBorders>
                </w:tcPr>
                <w:p w14:paraId="3CC03324" w14:textId="77777777" w:rsidR="00AA2BC4" w:rsidRDefault="00AA2BC4">
                  <w:pPr>
                    <w:pStyle w:val="EmptyCellLayoutStyle"/>
                    <w:spacing w:after="0" w:line="240" w:lineRule="auto"/>
                  </w:pPr>
                </w:p>
              </w:tc>
              <w:tc>
                <w:tcPr>
                  <w:tcW w:w="180" w:type="dxa"/>
                  <w:tcBorders>
                    <w:bottom w:val="single" w:sz="15" w:space="0" w:color="000000"/>
                    <w:right w:val="single" w:sz="15" w:space="0" w:color="000000"/>
                  </w:tcBorders>
                </w:tcPr>
                <w:p w14:paraId="3476C5D8" w14:textId="77777777" w:rsidR="00AA2BC4" w:rsidRDefault="00AA2BC4">
                  <w:pPr>
                    <w:pStyle w:val="EmptyCellLayoutStyle"/>
                    <w:spacing w:after="0" w:line="240" w:lineRule="auto"/>
                  </w:pPr>
                </w:p>
              </w:tc>
            </w:tr>
          </w:tbl>
          <w:p w14:paraId="0A430780" w14:textId="77777777" w:rsidR="00AA2BC4" w:rsidRDefault="00AA2BC4">
            <w:pPr>
              <w:spacing w:after="0" w:line="240" w:lineRule="auto"/>
            </w:pPr>
          </w:p>
        </w:tc>
        <w:tc>
          <w:tcPr>
            <w:tcW w:w="179" w:type="dxa"/>
          </w:tcPr>
          <w:p w14:paraId="10FD80A9" w14:textId="77777777" w:rsidR="00AA2BC4" w:rsidRDefault="00AA2BC4">
            <w:pPr>
              <w:pStyle w:val="EmptyCellLayoutStyle"/>
              <w:spacing w:after="0" w:line="240" w:lineRule="auto"/>
            </w:pPr>
          </w:p>
        </w:tc>
      </w:tr>
    </w:tbl>
    <w:p w14:paraId="1C3521A2" w14:textId="77777777" w:rsidR="00AA2BC4" w:rsidRDefault="00D21559">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AA2BC4" w14:paraId="4F4534BA" w14:textId="77777777">
        <w:trPr>
          <w:trHeight w:val="99"/>
        </w:trPr>
        <w:tc>
          <w:tcPr>
            <w:tcW w:w="179" w:type="dxa"/>
          </w:tcPr>
          <w:p w14:paraId="3D580950" w14:textId="77777777" w:rsidR="00AA2BC4" w:rsidRDefault="00AA2BC4">
            <w:pPr>
              <w:pStyle w:val="EmptyCellLayoutStyle"/>
              <w:spacing w:after="0" w:line="240" w:lineRule="auto"/>
            </w:pPr>
          </w:p>
        </w:tc>
        <w:tc>
          <w:tcPr>
            <w:tcW w:w="0" w:type="dxa"/>
          </w:tcPr>
          <w:p w14:paraId="756A0425" w14:textId="77777777" w:rsidR="00AA2BC4" w:rsidRDefault="00AA2BC4">
            <w:pPr>
              <w:pStyle w:val="EmptyCellLayoutStyle"/>
              <w:spacing w:after="0" w:line="240" w:lineRule="auto"/>
            </w:pPr>
          </w:p>
        </w:tc>
        <w:tc>
          <w:tcPr>
            <w:tcW w:w="0" w:type="dxa"/>
          </w:tcPr>
          <w:p w14:paraId="7F2E0795" w14:textId="77777777" w:rsidR="00AA2BC4" w:rsidRDefault="00AA2BC4">
            <w:pPr>
              <w:pStyle w:val="EmptyCellLayoutStyle"/>
              <w:spacing w:after="0" w:line="240" w:lineRule="auto"/>
            </w:pPr>
          </w:p>
        </w:tc>
        <w:tc>
          <w:tcPr>
            <w:tcW w:w="0" w:type="dxa"/>
          </w:tcPr>
          <w:p w14:paraId="23E5E0FB" w14:textId="77777777" w:rsidR="00AA2BC4" w:rsidRDefault="00AA2BC4">
            <w:pPr>
              <w:pStyle w:val="EmptyCellLayoutStyle"/>
              <w:spacing w:after="0" w:line="240" w:lineRule="auto"/>
            </w:pPr>
          </w:p>
        </w:tc>
        <w:tc>
          <w:tcPr>
            <w:tcW w:w="0" w:type="dxa"/>
          </w:tcPr>
          <w:p w14:paraId="44F4CEC8" w14:textId="77777777" w:rsidR="00AA2BC4" w:rsidRDefault="00AA2BC4">
            <w:pPr>
              <w:pStyle w:val="EmptyCellLayoutStyle"/>
              <w:spacing w:after="0" w:line="240" w:lineRule="auto"/>
            </w:pPr>
          </w:p>
        </w:tc>
        <w:tc>
          <w:tcPr>
            <w:tcW w:w="0" w:type="dxa"/>
          </w:tcPr>
          <w:p w14:paraId="7EADA113" w14:textId="77777777" w:rsidR="00AA2BC4" w:rsidRDefault="00AA2BC4">
            <w:pPr>
              <w:pStyle w:val="EmptyCellLayoutStyle"/>
              <w:spacing w:after="0" w:line="240" w:lineRule="auto"/>
            </w:pPr>
          </w:p>
        </w:tc>
        <w:tc>
          <w:tcPr>
            <w:tcW w:w="0" w:type="dxa"/>
          </w:tcPr>
          <w:p w14:paraId="66094E9C" w14:textId="77777777" w:rsidR="00AA2BC4" w:rsidRDefault="00AA2BC4">
            <w:pPr>
              <w:pStyle w:val="EmptyCellLayoutStyle"/>
              <w:spacing w:after="0" w:line="240" w:lineRule="auto"/>
            </w:pPr>
          </w:p>
        </w:tc>
        <w:tc>
          <w:tcPr>
            <w:tcW w:w="2505" w:type="dxa"/>
          </w:tcPr>
          <w:p w14:paraId="0E19A87E" w14:textId="77777777" w:rsidR="00AA2BC4" w:rsidRDefault="00AA2BC4">
            <w:pPr>
              <w:pStyle w:val="EmptyCellLayoutStyle"/>
              <w:spacing w:after="0" w:line="240" w:lineRule="auto"/>
            </w:pPr>
          </w:p>
        </w:tc>
        <w:tc>
          <w:tcPr>
            <w:tcW w:w="6120" w:type="dxa"/>
          </w:tcPr>
          <w:p w14:paraId="096199E2" w14:textId="77777777" w:rsidR="00AA2BC4" w:rsidRDefault="00AA2BC4">
            <w:pPr>
              <w:pStyle w:val="EmptyCellLayoutStyle"/>
              <w:spacing w:after="0" w:line="240" w:lineRule="auto"/>
            </w:pPr>
          </w:p>
        </w:tc>
        <w:tc>
          <w:tcPr>
            <w:tcW w:w="2534" w:type="dxa"/>
          </w:tcPr>
          <w:p w14:paraId="005917BF" w14:textId="77777777" w:rsidR="00AA2BC4" w:rsidRDefault="00AA2BC4">
            <w:pPr>
              <w:pStyle w:val="EmptyCellLayoutStyle"/>
              <w:spacing w:after="0" w:line="240" w:lineRule="auto"/>
            </w:pPr>
          </w:p>
        </w:tc>
        <w:tc>
          <w:tcPr>
            <w:tcW w:w="179" w:type="dxa"/>
          </w:tcPr>
          <w:p w14:paraId="74F0A70B" w14:textId="77777777" w:rsidR="00AA2BC4" w:rsidRDefault="00AA2BC4">
            <w:pPr>
              <w:pStyle w:val="EmptyCellLayoutStyle"/>
              <w:spacing w:after="0" w:line="240" w:lineRule="auto"/>
            </w:pPr>
          </w:p>
        </w:tc>
      </w:tr>
      <w:tr w:rsidR="00F1663F" w14:paraId="7F2AEF4A" w14:textId="77777777" w:rsidTr="00F1663F">
        <w:tc>
          <w:tcPr>
            <w:tcW w:w="179" w:type="dxa"/>
          </w:tcPr>
          <w:p w14:paraId="2D04A2CE" w14:textId="77777777" w:rsidR="00AA2BC4" w:rsidRDefault="00AA2BC4">
            <w:pPr>
              <w:pStyle w:val="EmptyCellLayoutStyle"/>
              <w:spacing w:after="0" w:line="240" w:lineRule="auto"/>
            </w:pPr>
          </w:p>
        </w:tc>
        <w:tc>
          <w:tcPr>
            <w:tcW w:w="0" w:type="dxa"/>
          </w:tcPr>
          <w:p w14:paraId="25E68D82" w14:textId="77777777" w:rsidR="00AA2BC4" w:rsidRDefault="00AA2BC4">
            <w:pPr>
              <w:pStyle w:val="EmptyCellLayoutStyle"/>
              <w:spacing w:after="0" w:line="240" w:lineRule="auto"/>
            </w:pPr>
          </w:p>
        </w:tc>
        <w:tc>
          <w:tcPr>
            <w:tcW w:w="0" w:type="dxa"/>
          </w:tcPr>
          <w:p w14:paraId="18CF7172" w14:textId="77777777" w:rsidR="00AA2BC4" w:rsidRDefault="00AA2BC4">
            <w:pPr>
              <w:pStyle w:val="EmptyCellLayoutStyle"/>
              <w:spacing w:after="0" w:line="240" w:lineRule="auto"/>
            </w:pPr>
          </w:p>
        </w:tc>
        <w:tc>
          <w:tcPr>
            <w:tcW w:w="0" w:type="dxa"/>
          </w:tcPr>
          <w:p w14:paraId="693FE53F" w14:textId="77777777" w:rsidR="00AA2BC4" w:rsidRDefault="00AA2BC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F1663F" w14:paraId="6D66DCC5" w14:textId="77777777" w:rsidTr="00F1663F">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AA2BC4" w14:paraId="715B9C79" w14:textId="77777777">
                    <w:trPr>
                      <w:trHeight w:val="822"/>
                    </w:trPr>
                    <w:tc>
                      <w:tcPr>
                        <w:tcW w:w="11160" w:type="dxa"/>
                        <w:tcBorders>
                          <w:top w:val="nil"/>
                          <w:left w:val="nil"/>
                          <w:bottom w:val="nil"/>
                          <w:right w:val="nil"/>
                        </w:tcBorders>
                        <w:tcMar>
                          <w:top w:w="39" w:type="dxa"/>
                          <w:left w:w="39" w:type="dxa"/>
                          <w:bottom w:w="39" w:type="dxa"/>
                          <w:right w:w="39" w:type="dxa"/>
                        </w:tcMar>
                      </w:tcPr>
                      <w:p w14:paraId="534AA2FD" w14:textId="77777777" w:rsidR="00AA2BC4" w:rsidRDefault="00D21559">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28EC29E" w14:textId="77777777" w:rsidR="00AA2BC4" w:rsidRDefault="00AA2BC4">
                  <w:pPr>
                    <w:spacing w:after="0" w:line="240" w:lineRule="auto"/>
                  </w:pPr>
                </w:p>
              </w:tc>
            </w:tr>
            <w:tr w:rsidR="00AA2BC4" w14:paraId="1C36B8A4" w14:textId="77777777">
              <w:tc>
                <w:tcPr>
                  <w:tcW w:w="0" w:type="dxa"/>
                  <w:tcBorders>
                    <w:left w:val="single" w:sz="15" w:space="0" w:color="000000"/>
                    <w:bottom w:val="single" w:sz="7" w:space="0" w:color="000000"/>
                  </w:tcBorders>
                </w:tcPr>
                <w:p w14:paraId="1E307511" w14:textId="77777777" w:rsidR="00AA2BC4" w:rsidRDefault="00AA2BC4">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AA2BC4" w14:paraId="7945724C"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F1663F" w14:paraId="7DB8C80A" w14:textId="77777777" w:rsidTr="00F1663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407DE9F" w14:textId="77777777" w:rsidR="00AA2BC4" w:rsidRDefault="00D21559">
                              <w:pPr>
                                <w:spacing w:after="0" w:line="240" w:lineRule="auto"/>
                              </w:pPr>
                              <w:r>
                                <w:rPr>
                                  <w:rFonts w:ascii="Arial" w:eastAsia="Arial" w:hAnsi="Arial"/>
                                  <w:b/>
                                  <w:color w:val="000000"/>
                                  <w:sz w:val="16"/>
                                </w:rPr>
                                <w:t>Duty 1</w:t>
                              </w:r>
                            </w:p>
                          </w:tc>
                        </w:tr>
                        <w:tr w:rsidR="00AA2BC4" w14:paraId="34A58CDE" w14:textId="77777777">
                          <w:trPr>
                            <w:trHeight w:val="282"/>
                          </w:trPr>
                          <w:tc>
                            <w:tcPr>
                              <w:tcW w:w="8004" w:type="dxa"/>
                              <w:tcBorders>
                                <w:top w:val="nil"/>
                                <w:left w:val="nil"/>
                                <w:bottom w:val="nil"/>
                                <w:right w:val="nil"/>
                              </w:tcBorders>
                              <w:tcMar>
                                <w:top w:w="39" w:type="dxa"/>
                                <w:left w:w="39" w:type="dxa"/>
                                <w:bottom w:w="39" w:type="dxa"/>
                                <w:right w:w="39" w:type="dxa"/>
                              </w:tcMar>
                            </w:tcPr>
                            <w:p w14:paraId="34DF2B82" w14:textId="77777777" w:rsidR="00AA2BC4" w:rsidRDefault="00D2155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094E813" w14:textId="77777777" w:rsidR="00AA2BC4" w:rsidRDefault="00D2155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B98168B" w14:textId="77777777" w:rsidR="00AA2BC4" w:rsidRDefault="00D21559">
                              <w:pPr>
                                <w:spacing w:after="0" w:line="240" w:lineRule="auto"/>
                              </w:pPr>
                              <w:r>
                                <w:rPr>
                                  <w:rFonts w:ascii="Arial" w:eastAsia="Arial" w:hAnsi="Arial"/>
                                  <w:b/>
                                  <w:color w:val="000000"/>
                                  <w:sz w:val="16"/>
                                </w:rPr>
                                <w:t>45</w:t>
                              </w:r>
                            </w:p>
                          </w:tc>
                        </w:tr>
                        <w:tr w:rsidR="00F1663F" w14:paraId="29CB43EF" w14:textId="77777777" w:rsidTr="00F1663F">
                          <w:trPr>
                            <w:trHeight w:val="282"/>
                          </w:trPr>
                          <w:tc>
                            <w:tcPr>
                              <w:tcW w:w="8004" w:type="dxa"/>
                              <w:gridSpan w:val="3"/>
                              <w:tcBorders>
                                <w:top w:val="nil"/>
                                <w:left w:val="nil"/>
                                <w:bottom w:val="nil"/>
                                <w:right w:val="nil"/>
                              </w:tcBorders>
                              <w:tcMar>
                                <w:top w:w="39" w:type="dxa"/>
                                <w:left w:w="39" w:type="dxa"/>
                                <w:bottom w:w="39" w:type="dxa"/>
                                <w:right w:w="39" w:type="dxa"/>
                              </w:tcMar>
                            </w:tcPr>
                            <w:p w14:paraId="4E19E73B" w14:textId="77777777" w:rsidR="00AA2BC4" w:rsidRDefault="00D21559">
                              <w:pPr>
                                <w:spacing w:after="0" w:line="240" w:lineRule="auto"/>
                              </w:pPr>
                              <w:r>
                                <w:rPr>
                                  <w:rFonts w:ascii="Arial" w:eastAsia="Arial" w:hAnsi="Arial"/>
                                  <w:color w:val="000000"/>
                                </w:rPr>
                                <w:t>Administer the Children's with Special Needs (CSN) Fund, effectively interpret, communicate and answer complex inquiries. Assist in the developing and ongoing maintenance of CSN Fund policies and procedures.</w:t>
                              </w:r>
                            </w:p>
                          </w:tc>
                        </w:tr>
                        <w:tr w:rsidR="00AA2BC4" w14:paraId="3273C35E" w14:textId="77777777">
                          <w:trPr>
                            <w:trHeight w:val="282"/>
                          </w:trPr>
                          <w:tc>
                            <w:tcPr>
                              <w:tcW w:w="8004" w:type="dxa"/>
                              <w:tcBorders>
                                <w:top w:val="nil"/>
                                <w:left w:val="nil"/>
                                <w:bottom w:val="nil"/>
                                <w:right w:val="nil"/>
                              </w:tcBorders>
                              <w:tcMar>
                                <w:top w:w="39" w:type="dxa"/>
                                <w:left w:w="39" w:type="dxa"/>
                                <w:bottom w:w="39" w:type="dxa"/>
                                <w:right w:w="39" w:type="dxa"/>
                              </w:tcMar>
                            </w:tcPr>
                            <w:p w14:paraId="75F9E3FD" w14:textId="77777777" w:rsidR="00AA2BC4" w:rsidRDefault="00D2155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EAC5BA5" w14:textId="77777777" w:rsidR="00AA2BC4" w:rsidRDefault="00AA2BC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54490CD" w14:textId="77777777" w:rsidR="00AA2BC4" w:rsidRDefault="00AA2BC4">
                              <w:pPr>
                                <w:spacing w:after="0" w:line="240" w:lineRule="auto"/>
                              </w:pPr>
                            </w:p>
                          </w:tc>
                        </w:tr>
                        <w:tr w:rsidR="00F1663F" w14:paraId="3182CE9E" w14:textId="77777777" w:rsidTr="00F1663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E1ABE26" w14:textId="77777777" w:rsidR="00AA2BC4" w:rsidRDefault="00D21559">
                              <w:pPr>
                                <w:spacing w:after="0" w:line="240" w:lineRule="auto"/>
                              </w:pPr>
                              <w:r>
                                <w:rPr>
                                  <w:rFonts w:ascii="Arial" w:eastAsia="Arial" w:hAnsi="Arial"/>
                                  <w:color w:val="000000"/>
                                  <w:sz w:val="16"/>
                                </w:rPr>
                                <w:t>• Recommends changes to policies, procedures, and standards that support the Fund’s mission.</w:t>
                              </w:r>
                              <w:r>
                                <w:rPr>
                                  <w:rFonts w:ascii="Arial" w:eastAsia="Arial" w:hAnsi="Arial"/>
                                  <w:color w:val="000000"/>
                                  <w:sz w:val="16"/>
                                </w:rPr>
                                <w:br/>
                              </w:r>
                              <w:r>
                                <w:rPr>
                                  <w:rFonts w:ascii="Arial" w:eastAsia="Arial" w:hAnsi="Arial"/>
                                  <w:color w:val="000000"/>
                                  <w:sz w:val="16"/>
                                </w:rPr>
                                <w:t>• Evaluates documentation and CSN Fund applications to verify program eligibility based on established fund criteria, limits and guidelines.</w:t>
                              </w:r>
                              <w:r>
                                <w:rPr>
                                  <w:rFonts w:ascii="Arial" w:eastAsia="Arial" w:hAnsi="Arial"/>
                                  <w:color w:val="000000"/>
                                  <w:sz w:val="16"/>
                                </w:rPr>
                                <w:br/>
                                <w:t>• Uses independent judgment in making decisions based on CSN policies.</w:t>
                              </w:r>
                              <w:r>
                                <w:rPr>
                                  <w:rFonts w:ascii="Arial" w:eastAsia="Arial" w:hAnsi="Arial"/>
                                  <w:color w:val="000000"/>
                                  <w:sz w:val="16"/>
                                </w:rPr>
                                <w:br/>
                                <w:t>• Conducts surveys that determine needs and assist in planning, implementing and evaluating programs and service.</w:t>
                              </w:r>
                              <w:r>
                                <w:rPr>
                                  <w:rFonts w:ascii="Arial" w:eastAsia="Arial" w:hAnsi="Arial"/>
                                  <w:color w:val="000000"/>
                                  <w:sz w:val="16"/>
                                </w:rPr>
                                <w:br/>
                                <w:t>• Serves as the statewide primary point of contact for external parties, vendors and local health departments. Provides guidance and support in a timely matter.</w:t>
                              </w:r>
                              <w:r>
                                <w:rPr>
                                  <w:rFonts w:ascii="Arial" w:eastAsia="Arial" w:hAnsi="Arial"/>
                                  <w:color w:val="000000"/>
                                  <w:sz w:val="16"/>
                                </w:rPr>
                                <w:br/>
                                <w:t>• Reviews, collects, main</w:t>
                              </w:r>
                              <w:r>
                                <w:rPr>
                                  <w:rFonts w:ascii="Arial" w:eastAsia="Arial" w:hAnsi="Arial"/>
                                  <w:color w:val="000000"/>
                                  <w:sz w:val="16"/>
                                </w:rPr>
                                <w:t>tains, tracks and accurately processes data to ensure submitted applications and corresponding documentation are complete and adhere to program policy.</w:t>
                              </w:r>
                              <w:r>
                                <w:rPr>
                                  <w:rFonts w:ascii="Arial" w:eastAsia="Arial" w:hAnsi="Arial"/>
                                  <w:color w:val="000000"/>
                                  <w:sz w:val="16"/>
                                </w:rPr>
                                <w:br/>
                                <w:t>• Manages and monitors ongoing requests by effectively communicating with appropriate parties providing families with information, resources and status updates until case completion.</w:t>
                              </w:r>
                              <w:r>
                                <w:rPr>
                                  <w:rFonts w:ascii="Arial" w:eastAsia="Arial" w:hAnsi="Arial"/>
                                  <w:color w:val="000000"/>
                                  <w:sz w:val="16"/>
                                </w:rPr>
                                <w:br/>
                                <w:t>• Facilitates vendor management, processes invoices, and assures equipment purchases are compliant with the procurement process.</w:t>
                              </w:r>
                              <w:r>
                                <w:rPr>
                                  <w:rFonts w:ascii="Arial" w:eastAsia="Arial" w:hAnsi="Arial"/>
                                  <w:color w:val="000000"/>
                                  <w:sz w:val="16"/>
                                </w:rPr>
                                <w:br/>
                                <w:t>• Delivers informative overview Fund presentatio</w:t>
                              </w:r>
                              <w:r>
                                <w:rPr>
                                  <w:rFonts w:ascii="Arial" w:eastAsia="Arial" w:hAnsi="Arial"/>
                                  <w:color w:val="000000"/>
                                  <w:sz w:val="16"/>
                                </w:rPr>
                                <w:t>ns to various organizations that conveys the Fund’s process and guidelines.</w:t>
                              </w:r>
                              <w:r>
                                <w:rPr>
                                  <w:rFonts w:ascii="Arial" w:eastAsia="Arial" w:hAnsi="Arial"/>
                                  <w:color w:val="000000"/>
                                  <w:sz w:val="16"/>
                                </w:rPr>
                                <w:br/>
                              </w:r>
                            </w:p>
                          </w:tc>
                        </w:tr>
                        <w:tr w:rsidR="00F1663F" w14:paraId="74552379" w14:textId="77777777" w:rsidTr="00F1663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23D5FB7" w14:textId="77777777" w:rsidR="00AA2BC4" w:rsidRDefault="00D21559">
                              <w:pPr>
                                <w:spacing w:after="0" w:line="240" w:lineRule="auto"/>
                              </w:pPr>
                              <w:r>
                                <w:rPr>
                                  <w:rFonts w:ascii="Arial" w:eastAsia="Arial" w:hAnsi="Arial"/>
                                  <w:b/>
                                  <w:color w:val="000000"/>
                                  <w:sz w:val="16"/>
                                </w:rPr>
                                <w:t>Duty 2</w:t>
                              </w:r>
                            </w:p>
                          </w:tc>
                        </w:tr>
                        <w:tr w:rsidR="00AA2BC4" w14:paraId="185BF384" w14:textId="77777777">
                          <w:trPr>
                            <w:trHeight w:val="282"/>
                          </w:trPr>
                          <w:tc>
                            <w:tcPr>
                              <w:tcW w:w="8004" w:type="dxa"/>
                              <w:tcBorders>
                                <w:top w:val="nil"/>
                                <w:left w:val="nil"/>
                                <w:bottom w:val="nil"/>
                                <w:right w:val="nil"/>
                              </w:tcBorders>
                              <w:tcMar>
                                <w:top w:w="39" w:type="dxa"/>
                                <w:left w:w="39" w:type="dxa"/>
                                <w:bottom w:w="39" w:type="dxa"/>
                                <w:right w:w="39" w:type="dxa"/>
                              </w:tcMar>
                            </w:tcPr>
                            <w:p w14:paraId="013ED7F7" w14:textId="77777777" w:rsidR="00AA2BC4" w:rsidRDefault="00D2155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2EFCDB5" w14:textId="77777777" w:rsidR="00AA2BC4" w:rsidRDefault="00D2155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4B394B0" w14:textId="77777777" w:rsidR="00AA2BC4" w:rsidRDefault="00D21559">
                              <w:pPr>
                                <w:spacing w:after="0" w:line="240" w:lineRule="auto"/>
                              </w:pPr>
                              <w:r>
                                <w:rPr>
                                  <w:rFonts w:ascii="Arial" w:eastAsia="Arial" w:hAnsi="Arial"/>
                                  <w:b/>
                                  <w:color w:val="000000"/>
                                  <w:sz w:val="16"/>
                                </w:rPr>
                                <w:t>20</w:t>
                              </w:r>
                            </w:p>
                          </w:tc>
                        </w:tr>
                        <w:tr w:rsidR="00F1663F" w14:paraId="3ED64D9C" w14:textId="77777777" w:rsidTr="00F1663F">
                          <w:trPr>
                            <w:trHeight w:val="282"/>
                          </w:trPr>
                          <w:tc>
                            <w:tcPr>
                              <w:tcW w:w="8004" w:type="dxa"/>
                              <w:gridSpan w:val="3"/>
                              <w:tcBorders>
                                <w:top w:val="nil"/>
                                <w:left w:val="nil"/>
                                <w:bottom w:val="nil"/>
                                <w:right w:val="nil"/>
                              </w:tcBorders>
                              <w:tcMar>
                                <w:top w:w="39" w:type="dxa"/>
                                <w:left w:w="39" w:type="dxa"/>
                                <w:bottom w:w="39" w:type="dxa"/>
                                <w:right w:w="39" w:type="dxa"/>
                              </w:tcMar>
                            </w:tcPr>
                            <w:p w14:paraId="1A99BEAF" w14:textId="77777777" w:rsidR="00AA2BC4" w:rsidRDefault="00D21559">
                              <w:pPr>
                                <w:spacing w:after="0" w:line="240" w:lineRule="auto"/>
                              </w:pPr>
                              <w:r>
                                <w:rPr>
                                  <w:rFonts w:ascii="Arial" w:eastAsia="Arial" w:hAnsi="Arial"/>
                                  <w:color w:val="000000"/>
                                </w:rPr>
                                <w:t>Monitor, evaluate, and track spending patterns of the CSN Fund including donor contributions. Compile reports for use by management and CSN Fund Advisory Committee used for tracking expenditures and determining annual spending allocations.</w:t>
                              </w:r>
                            </w:p>
                          </w:tc>
                        </w:tr>
                        <w:tr w:rsidR="00AA2BC4" w14:paraId="277D4C47" w14:textId="77777777">
                          <w:trPr>
                            <w:trHeight w:val="282"/>
                          </w:trPr>
                          <w:tc>
                            <w:tcPr>
                              <w:tcW w:w="8004" w:type="dxa"/>
                              <w:tcBorders>
                                <w:top w:val="nil"/>
                                <w:left w:val="nil"/>
                                <w:bottom w:val="nil"/>
                                <w:right w:val="nil"/>
                              </w:tcBorders>
                              <w:tcMar>
                                <w:top w:w="39" w:type="dxa"/>
                                <w:left w:w="39" w:type="dxa"/>
                                <w:bottom w:w="39" w:type="dxa"/>
                                <w:right w:w="39" w:type="dxa"/>
                              </w:tcMar>
                            </w:tcPr>
                            <w:p w14:paraId="3E6C3C0E" w14:textId="77777777" w:rsidR="00AA2BC4" w:rsidRDefault="00D2155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948AB84" w14:textId="77777777" w:rsidR="00AA2BC4" w:rsidRDefault="00AA2BC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3E8DD44" w14:textId="77777777" w:rsidR="00AA2BC4" w:rsidRDefault="00AA2BC4">
                              <w:pPr>
                                <w:spacing w:after="0" w:line="240" w:lineRule="auto"/>
                              </w:pPr>
                            </w:p>
                          </w:tc>
                        </w:tr>
                        <w:tr w:rsidR="00F1663F" w14:paraId="0630D564" w14:textId="77777777" w:rsidTr="00F1663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CE3F9B7" w14:textId="77777777" w:rsidR="00AA2BC4" w:rsidRDefault="00D21559">
                              <w:pPr>
                                <w:spacing w:after="0" w:line="240" w:lineRule="auto"/>
                              </w:pPr>
                              <w:r>
                                <w:rPr>
                                  <w:rFonts w:ascii="Arial" w:eastAsia="Arial" w:hAnsi="Arial"/>
                                  <w:color w:val="000000"/>
                                  <w:sz w:val="16"/>
                                </w:rPr>
                                <w:t xml:space="preserve">· Recommend new or revised procedures and budgets </w:t>
                              </w:r>
                              <w:proofErr w:type="gramStart"/>
                              <w:r>
                                <w:rPr>
                                  <w:rFonts w:ascii="Arial" w:eastAsia="Arial" w:hAnsi="Arial"/>
                                  <w:color w:val="000000"/>
                                  <w:sz w:val="16"/>
                                </w:rPr>
                                <w:t>relative</w:t>
                              </w:r>
                              <w:proofErr w:type="gramEnd"/>
                              <w:r>
                                <w:rPr>
                                  <w:rFonts w:ascii="Arial" w:eastAsia="Arial" w:hAnsi="Arial"/>
                                  <w:color w:val="000000"/>
                                  <w:sz w:val="16"/>
                                </w:rPr>
                                <w:t xml:space="preserve"> to the CSN Fund.</w:t>
                              </w:r>
                              <w:r>
                                <w:rPr>
                                  <w:rFonts w:ascii="Arial" w:eastAsia="Arial" w:hAnsi="Arial"/>
                                  <w:color w:val="000000"/>
                                  <w:sz w:val="16"/>
                                </w:rPr>
                                <w:br/>
                                <w:t xml:space="preserve">· Monitor program expenditures and assure appropriate use of funds. </w:t>
                              </w:r>
                              <w:r>
                                <w:rPr>
                                  <w:rFonts w:ascii="Arial" w:eastAsia="Arial" w:hAnsi="Arial"/>
                                  <w:color w:val="000000"/>
                                  <w:sz w:val="16"/>
                                </w:rPr>
                                <w:br/>
                              </w:r>
                              <w:r>
                                <w:rPr>
                                  <w:rFonts w:ascii="Arial" w:eastAsia="Arial" w:hAnsi="Arial"/>
                                  <w:color w:val="000000"/>
                                  <w:sz w:val="16"/>
                                </w:rPr>
                                <w:t>· Research and track vendor pricing and make recommendations accordingly. Identify trends, track equipment costs and analyze historical information to assist with budget recommendations utilized by the advisory committee.</w:t>
                              </w:r>
                              <w:r>
                                <w:rPr>
                                  <w:rFonts w:ascii="Arial" w:eastAsia="Arial" w:hAnsi="Arial"/>
                                  <w:color w:val="000000"/>
                                  <w:sz w:val="16"/>
                                </w:rPr>
                                <w:br/>
                                <w:t>· Oversee donor management by coordinating the processing, acknowledgment, reconciliation and reporting of all physical and electronic donor transactions.</w:t>
                              </w:r>
                              <w:r>
                                <w:rPr>
                                  <w:rFonts w:ascii="Arial" w:eastAsia="Arial" w:hAnsi="Arial"/>
                                  <w:color w:val="000000"/>
                                  <w:sz w:val="16"/>
                                </w:rPr>
                                <w:br/>
                              </w:r>
                              <w:r>
                                <w:rPr>
                                  <w:rFonts w:ascii="Arial" w:eastAsia="Arial" w:hAnsi="Arial"/>
                                  <w:color w:val="000000"/>
                                  <w:sz w:val="16"/>
                                </w:rPr>
                                <w:br/>
                              </w:r>
                            </w:p>
                          </w:tc>
                        </w:tr>
                        <w:tr w:rsidR="00F1663F" w14:paraId="27798474" w14:textId="77777777" w:rsidTr="00F1663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A7706C4" w14:textId="77777777" w:rsidR="00AA2BC4" w:rsidRDefault="00D21559">
                              <w:pPr>
                                <w:spacing w:after="0" w:line="240" w:lineRule="auto"/>
                              </w:pPr>
                              <w:r>
                                <w:rPr>
                                  <w:rFonts w:ascii="Arial" w:eastAsia="Arial" w:hAnsi="Arial"/>
                                  <w:b/>
                                  <w:color w:val="000000"/>
                                  <w:sz w:val="16"/>
                                </w:rPr>
                                <w:t>Duty 3</w:t>
                              </w:r>
                            </w:p>
                          </w:tc>
                        </w:tr>
                        <w:tr w:rsidR="00AA2BC4" w14:paraId="5EAF9C9B" w14:textId="77777777">
                          <w:trPr>
                            <w:trHeight w:val="282"/>
                          </w:trPr>
                          <w:tc>
                            <w:tcPr>
                              <w:tcW w:w="8004" w:type="dxa"/>
                              <w:tcBorders>
                                <w:top w:val="nil"/>
                                <w:left w:val="nil"/>
                                <w:bottom w:val="nil"/>
                                <w:right w:val="nil"/>
                              </w:tcBorders>
                              <w:tcMar>
                                <w:top w:w="39" w:type="dxa"/>
                                <w:left w:w="39" w:type="dxa"/>
                                <w:bottom w:w="39" w:type="dxa"/>
                                <w:right w:w="39" w:type="dxa"/>
                              </w:tcMar>
                            </w:tcPr>
                            <w:p w14:paraId="7BDB2D6E" w14:textId="77777777" w:rsidR="00AA2BC4" w:rsidRDefault="00D2155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26AC641" w14:textId="77777777" w:rsidR="00AA2BC4" w:rsidRDefault="00D2155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54477AA" w14:textId="77777777" w:rsidR="00AA2BC4" w:rsidRDefault="00D21559">
                              <w:pPr>
                                <w:spacing w:after="0" w:line="240" w:lineRule="auto"/>
                              </w:pPr>
                              <w:r>
                                <w:rPr>
                                  <w:rFonts w:ascii="Arial" w:eastAsia="Arial" w:hAnsi="Arial"/>
                                  <w:b/>
                                  <w:color w:val="000000"/>
                                  <w:sz w:val="16"/>
                                </w:rPr>
                                <w:t>20</w:t>
                              </w:r>
                            </w:p>
                          </w:tc>
                        </w:tr>
                        <w:tr w:rsidR="00F1663F" w14:paraId="65BD3B04" w14:textId="77777777" w:rsidTr="00F1663F">
                          <w:trPr>
                            <w:trHeight w:val="282"/>
                          </w:trPr>
                          <w:tc>
                            <w:tcPr>
                              <w:tcW w:w="8004" w:type="dxa"/>
                              <w:gridSpan w:val="3"/>
                              <w:tcBorders>
                                <w:top w:val="nil"/>
                                <w:left w:val="nil"/>
                                <w:bottom w:val="nil"/>
                                <w:right w:val="nil"/>
                              </w:tcBorders>
                              <w:tcMar>
                                <w:top w:w="39" w:type="dxa"/>
                                <w:left w:w="39" w:type="dxa"/>
                                <w:bottom w:w="39" w:type="dxa"/>
                                <w:right w:w="39" w:type="dxa"/>
                              </w:tcMar>
                            </w:tcPr>
                            <w:p w14:paraId="1217DD39" w14:textId="77777777" w:rsidR="00AA2BC4" w:rsidRDefault="00D21559">
                              <w:pPr>
                                <w:spacing w:after="0" w:line="240" w:lineRule="auto"/>
                              </w:pPr>
                              <w:r>
                                <w:rPr>
                                  <w:rFonts w:ascii="Arial" w:eastAsia="Arial" w:hAnsi="Arial"/>
                                  <w:color w:val="000000"/>
                                </w:rPr>
                                <w:t>Ensures overall quality of CSN Fund data, program/system monitoring and analysis of information for reporting.</w:t>
                              </w:r>
                            </w:p>
                          </w:tc>
                        </w:tr>
                        <w:tr w:rsidR="00AA2BC4" w14:paraId="16F0C0B1" w14:textId="77777777">
                          <w:trPr>
                            <w:trHeight w:val="282"/>
                          </w:trPr>
                          <w:tc>
                            <w:tcPr>
                              <w:tcW w:w="8004" w:type="dxa"/>
                              <w:tcBorders>
                                <w:top w:val="nil"/>
                                <w:left w:val="nil"/>
                                <w:bottom w:val="nil"/>
                                <w:right w:val="nil"/>
                              </w:tcBorders>
                              <w:tcMar>
                                <w:top w:w="39" w:type="dxa"/>
                                <w:left w:w="39" w:type="dxa"/>
                                <w:bottom w:w="39" w:type="dxa"/>
                                <w:right w:w="39" w:type="dxa"/>
                              </w:tcMar>
                            </w:tcPr>
                            <w:p w14:paraId="278DE2E5" w14:textId="77777777" w:rsidR="00AA2BC4" w:rsidRDefault="00D2155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94627E3" w14:textId="77777777" w:rsidR="00AA2BC4" w:rsidRDefault="00AA2BC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374E7E2" w14:textId="77777777" w:rsidR="00AA2BC4" w:rsidRDefault="00AA2BC4">
                              <w:pPr>
                                <w:spacing w:after="0" w:line="240" w:lineRule="auto"/>
                              </w:pPr>
                            </w:p>
                          </w:tc>
                        </w:tr>
                        <w:tr w:rsidR="00F1663F" w14:paraId="626649F1" w14:textId="77777777" w:rsidTr="00F1663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D1CF5E2" w14:textId="77777777" w:rsidR="00AA2BC4" w:rsidRDefault="00D21559">
                              <w:pPr>
                                <w:spacing w:after="0" w:line="240" w:lineRule="auto"/>
                              </w:pPr>
                              <w:r>
                                <w:rPr>
                                  <w:rFonts w:ascii="Arial" w:eastAsia="Arial" w:hAnsi="Arial"/>
                                  <w:color w:val="000000"/>
                                  <w:sz w:val="16"/>
                                </w:rPr>
                                <w:t>·Assist with system design, testing, modifications and upgrades; report issues to appropriate IT persons and identify process improvements.</w:t>
                              </w:r>
                              <w:r>
                                <w:rPr>
                                  <w:rFonts w:ascii="Arial" w:eastAsia="Arial" w:hAnsi="Arial"/>
                                  <w:color w:val="000000"/>
                                  <w:sz w:val="16"/>
                                </w:rPr>
                                <w:br/>
                                <w:t>· Prepare monthly, quarterly, yearly and ad hoc reports for use by management.</w:t>
                              </w:r>
                              <w:r>
                                <w:rPr>
                                  <w:rFonts w:ascii="Arial" w:eastAsia="Arial" w:hAnsi="Arial"/>
                                  <w:color w:val="000000"/>
                                  <w:sz w:val="16"/>
                                </w:rPr>
                                <w:br/>
                                <w:t>· Responsible for ensuring the integrity, accuracy, security and privacy of numerous electronic records including the CSN Fund database, spreadsheets and client files.</w:t>
                              </w:r>
                              <w:r>
                                <w:rPr>
                                  <w:rFonts w:ascii="Arial" w:eastAsia="Arial" w:hAnsi="Arial"/>
                                  <w:color w:val="000000"/>
                                  <w:sz w:val="16"/>
                                </w:rPr>
                                <w:br/>
                                <w:t>· Validate and reconcile records to ensure accurate and reliable reporting of data.</w:t>
                              </w:r>
                              <w:r>
                                <w:rPr>
                                  <w:rFonts w:ascii="Arial" w:eastAsia="Arial" w:hAnsi="Arial"/>
                                  <w:color w:val="000000"/>
                                  <w:sz w:val="16"/>
                                </w:rPr>
                                <w:br/>
                              </w:r>
                            </w:p>
                          </w:tc>
                        </w:tr>
                        <w:tr w:rsidR="00F1663F" w14:paraId="01B5F3BC" w14:textId="77777777" w:rsidTr="00F1663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92F8BFB" w14:textId="77777777" w:rsidR="00AA2BC4" w:rsidRDefault="00D21559">
                              <w:pPr>
                                <w:spacing w:after="0" w:line="240" w:lineRule="auto"/>
                              </w:pPr>
                              <w:r>
                                <w:rPr>
                                  <w:rFonts w:ascii="Arial" w:eastAsia="Arial" w:hAnsi="Arial"/>
                                  <w:b/>
                                  <w:color w:val="000000"/>
                                  <w:sz w:val="16"/>
                                </w:rPr>
                                <w:t>Duty 4</w:t>
                              </w:r>
                            </w:p>
                          </w:tc>
                        </w:tr>
                        <w:tr w:rsidR="00AA2BC4" w14:paraId="5740DB39" w14:textId="77777777">
                          <w:trPr>
                            <w:trHeight w:val="282"/>
                          </w:trPr>
                          <w:tc>
                            <w:tcPr>
                              <w:tcW w:w="8004" w:type="dxa"/>
                              <w:tcBorders>
                                <w:top w:val="nil"/>
                                <w:left w:val="nil"/>
                                <w:bottom w:val="nil"/>
                                <w:right w:val="nil"/>
                              </w:tcBorders>
                              <w:tcMar>
                                <w:top w:w="39" w:type="dxa"/>
                                <w:left w:w="39" w:type="dxa"/>
                                <w:bottom w:w="39" w:type="dxa"/>
                                <w:right w:w="39" w:type="dxa"/>
                              </w:tcMar>
                            </w:tcPr>
                            <w:p w14:paraId="3C5422E0" w14:textId="77777777" w:rsidR="00AA2BC4" w:rsidRDefault="00D2155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2CAD255" w14:textId="77777777" w:rsidR="00AA2BC4" w:rsidRDefault="00D2155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9F3C106" w14:textId="77777777" w:rsidR="00AA2BC4" w:rsidRDefault="00D21559">
                              <w:pPr>
                                <w:spacing w:after="0" w:line="240" w:lineRule="auto"/>
                              </w:pPr>
                              <w:r>
                                <w:rPr>
                                  <w:rFonts w:ascii="Arial" w:eastAsia="Arial" w:hAnsi="Arial"/>
                                  <w:b/>
                                  <w:color w:val="000000"/>
                                  <w:sz w:val="16"/>
                                </w:rPr>
                                <w:t>10</w:t>
                              </w:r>
                            </w:p>
                          </w:tc>
                        </w:tr>
                        <w:tr w:rsidR="00F1663F" w14:paraId="65C5C02C" w14:textId="77777777" w:rsidTr="00F1663F">
                          <w:trPr>
                            <w:trHeight w:val="282"/>
                          </w:trPr>
                          <w:tc>
                            <w:tcPr>
                              <w:tcW w:w="8004" w:type="dxa"/>
                              <w:gridSpan w:val="3"/>
                              <w:tcBorders>
                                <w:top w:val="nil"/>
                                <w:left w:val="nil"/>
                                <w:bottom w:val="nil"/>
                                <w:right w:val="nil"/>
                              </w:tcBorders>
                              <w:tcMar>
                                <w:top w:w="39" w:type="dxa"/>
                                <w:left w:w="39" w:type="dxa"/>
                                <w:bottom w:w="39" w:type="dxa"/>
                                <w:right w:w="39" w:type="dxa"/>
                              </w:tcMar>
                            </w:tcPr>
                            <w:p w14:paraId="6E26F498" w14:textId="77777777" w:rsidR="00AA2BC4" w:rsidRDefault="00D21559">
                              <w:pPr>
                                <w:spacing w:after="0" w:line="240" w:lineRule="auto"/>
                              </w:pPr>
                              <w:r>
                                <w:rPr>
                                  <w:rFonts w:ascii="Arial" w:eastAsia="Arial" w:hAnsi="Arial"/>
                                  <w:color w:val="000000"/>
                                </w:rPr>
                                <w:t xml:space="preserve">Processes Non-Emergency Medical Transportation for enrolled beneficiaries related to travel and lodging for CSHCS in accordance </w:t>
                              </w:r>
                              <w:proofErr w:type="gramStart"/>
                              <w:r>
                                <w:rPr>
                                  <w:rFonts w:ascii="Arial" w:eastAsia="Arial" w:hAnsi="Arial"/>
                                  <w:color w:val="000000"/>
                                </w:rPr>
                                <w:t>to</w:t>
                              </w:r>
                              <w:proofErr w:type="gramEnd"/>
                              <w:r>
                                <w:rPr>
                                  <w:rFonts w:ascii="Arial" w:eastAsia="Arial" w:hAnsi="Arial"/>
                                  <w:color w:val="000000"/>
                                </w:rPr>
                                <w:t xml:space="preserve"> Bureau and Division policies. Responsible for reviewing, authorizing and </w:t>
                              </w:r>
                              <w:proofErr w:type="gramStart"/>
                              <w:r>
                                <w:rPr>
                                  <w:rFonts w:ascii="Arial" w:eastAsia="Arial" w:hAnsi="Arial"/>
                                  <w:color w:val="000000"/>
                                </w:rPr>
                                <w:t>processing of</w:t>
                              </w:r>
                              <w:proofErr w:type="gramEnd"/>
                              <w:r>
                                <w:rPr>
                                  <w:rFonts w:ascii="Arial" w:eastAsia="Arial" w:hAnsi="Arial"/>
                                  <w:color w:val="000000"/>
                                </w:rPr>
                                <w:t xml:space="preserve"> transportation invoices.</w:t>
                              </w:r>
                              <w:r>
                                <w:rPr>
                                  <w:rFonts w:ascii="Arial" w:eastAsia="Arial" w:hAnsi="Arial"/>
                                  <w:color w:val="000000"/>
                                </w:rPr>
                                <w:br/>
                              </w:r>
                            </w:p>
                          </w:tc>
                        </w:tr>
                        <w:tr w:rsidR="00AA2BC4" w14:paraId="3525D0E4" w14:textId="77777777">
                          <w:trPr>
                            <w:trHeight w:val="282"/>
                          </w:trPr>
                          <w:tc>
                            <w:tcPr>
                              <w:tcW w:w="8004" w:type="dxa"/>
                              <w:tcBorders>
                                <w:top w:val="nil"/>
                                <w:left w:val="nil"/>
                                <w:bottom w:val="nil"/>
                                <w:right w:val="nil"/>
                              </w:tcBorders>
                              <w:tcMar>
                                <w:top w:w="39" w:type="dxa"/>
                                <w:left w:w="39" w:type="dxa"/>
                                <w:bottom w:w="39" w:type="dxa"/>
                                <w:right w:w="39" w:type="dxa"/>
                              </w:tcMar>
                            </w:tcPr>
                            <w:p w14:paraId="6E6A3F28" w14:textId="77777777" w:rsidR="00AA2BC4" w:rsidRDefault="00D2155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D05E64D" w14:textId="77777777" w:rsidR="00AA2BC4" w:rsidRDefault="00AA2BC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6611314" w14:textId="77777777" w:rsidR="00AA2BC4" w:rsidRDefault="00AA2BC4">
                              <w:pPr>
                                <w:spacing w:after="0" w:line="240" w:lineRule="auto"/>
                              </w:pPr>
                            </w:p>
                          </w:tc>
                        </w:tr>
                        <w:tr w:rsidR="00F1663F" w14:paraId="1A0D7466" w14:textId="77777777" w:rsidTr="00F1663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6CB8084" w14:textId="77777777" w:rsidR="00AA2BC4" w:rsidRDefault="00D21559">
                              <w:pPr>
                                <w:spacing w:after="0" w:line="240" w:lineRule="auto"/>
                              </w:pPr>
                              <w:r>
                                <w:rPr>
                                  <w:rFonts w:ascii="Arial" w:eastAsia="Arial" w:hAnsi="Arial"/>
                                  <w:color w:val="000000"/>
                                  <w:sz w:val="16"/>
                                </w:rPr>
                                <w:t>· Provide technical assistance and acts a liaison regarding the interpretation of travel policies to include in-state and out-of-state travel.</w:t>
                              </w:r>
                              <w:r>
                                <w:rPr>
                                  <w:rFonts w:ascii="Arial" w:eastAsia="Arial" w:hAnsi="Arial"/>
                                  <w:color w:val="000000"/>
                                  <w:sz w:val="16"/>
                                </w:rPr>
                                <w:br/>
                                <w:t>· Collaborate with local health departments and accounting staff to resolve any discrepancies that are identified and take corrective action.</w:t>
                              </w:r>
                              <w:r>
                                <w:rPr>
                                  <w:rFonts w:ascii="Arial" w:eastAsia="Arial" w:hAnsi="Arial"/>
                                  <w:color w:val="000000"/>
                                  <w:sz w:val="16"/>
                                </w:rPr>
                                <w:br/>
                                <w:t>· Process invoices using multiple system, makes recommendations for process improvement and assists with data design, testing, modifications</w:t>
                              </w:r>
                              <w:r>
                                <w:rPr>
                                  <w:rFonts w:ascii="Arial" w:eastAsia="Arial" w:hAnsi="Arial"/>
                                  <w:color w:val="000000"/>
                                  <w:sz w:val="16"/>
                                </w:rPr>
                                <w:br/>
                                <w:t>and upgrades.</w:t>
                              </w:r>
                              <w:r>
                                <w:rPr>
                                  <w:rFonts w:ascii="Arial" w:eastAsia="Arial" w:hAnsi="Arial"/>
                                  <w:color w:val="000000"/>
                                  <w:sz w:val="16"/>
                                </w:rPr>
                                <w:br/>
                                <w:t>· Maintain a high-level understanding of Division and Bureau policies and keep apprised of changes that impact transportation, lodging and travel and make recommendations as needed.</w:t>
                              </w:r>
                              <w:r>
                                <w:rPr>
                                  <w:rFonts w:ascii="Arial" w:eastAsia="Arial" w:hAnsi="Arial"/>
                                  <w:color w:val="000000"/>
                                  <w:sz w:val="16"/>
                                </w:rPr>
                                <w:br/>
                                <w:t>· Review and verify invoices for</w:t>
                              </w:r>
                              <w:r>
                                <w:rPr>
                                  <w:rFonts w:ascii="Arial" w:eastAsia="Arial" w:hAnsi="Arial"/>
                                  <w:color w:val="000000"/>
                                  <w:sz w:val="16"/>
                                </w:rPr>
                                <w:t xml:space="preserve"> completeness, accuracy and appropriate pre-approval by LHD CSHCS staff.</w:t>
                              </w:r>
                              <w:r>
                                <w:rPr>
                                  <w:rFonts w:ascii="Arial" w:eastAsia="Arial" w:hAnsi="Arial"/>
                                  <w:color w:val="000000"/>
                                  <w:sz w:val="16"/>
                                </w:rPr>
                                <w:br/>
                              </w:r>
                              <w:r>
                                <w:rPr>
                                  <w:rFonts w:ascii="Arial" w:eastAsia="Arial" w:hAnsi="Arial"/>
                                  <w:color w:val="000000"/>
                                  <w:sz w:val="16"/>
                                </w:rPr>
                                <w:br/>
                              </w:r>
                            </w:p>
                          </w:tc>
                        </w:tr>
                        <w:tr w:rsidR="00F1663F" w14:paraId="148B701F" w14:textId="77777777" w:rsidTr="00F1663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1372D0C" w14:textId="77777777" w:rsidR="00AA2BC4" w:rsidRDefault="00D21559">
                              <w:pPr>
                                <w:spacing w:after="0" w:line="240" w:lineRule="auto"/>
                              </w:pPr>
                              <w:r>
                                <w:rPr>
                                  <w:rFonts w:ascii="Arial" w:eastAsia="Arial" w:hAnsi="Arial"/>
                                  <w:b/>
                                  <w:color w:val="000000"/>
                                  <w:sz w:val="16"/>
                                </w:rPr>
                                <w:t>Duty 5</w:t>
                              </w:r>
                            </w:p>
                          </w:tc>
                        </w:tr>
                        <w:tr w:rsidR="00AA2BC4" w14:paraId="49B99EB8" w14:textId="77777777">
                          <w:trPr>
                            <w:trHeight w:val="282"/>
                          </w:trPr>
                          <w:tc>
                            <w:tcPr>
                              <w:tcW w:w="8004" w:type="dxa"/>
                              <w:tcBorders>
                                <w:top w:val="nil"/>
                                <w:left w:val="nil"/>
                                <w:bottom w:val="nil"/>
                                <w:right w:val="nil"/>
                              </w:tcBorders>
                              <w:tcMar>
                                <w:top w:w="39" w:type="dxa"/>
                                <w:left w:w="39" w:type="dxa"/>
                                <w:bottom w:w="39" w:type="dxa"/>
                                <w:right w:w="39" w:type="dxa"/>
                              </w:tcMar>
                            </w:tcPr>
                            <w:p w14:paraId="4459145A" w14:textId="77777777" w:rsidR="00AA2BC4" w:rsidRDefault="00D2155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86E984A" w14:textId="77777777" w:rsidR="00AA2BC4" w:rsidRDefault="00D2155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5D50F52" w14:textId="77777777" w:rsidR="00AA2BC4" w:rsidRDefault="00D21559">
                              <w:pPr>
                                <w:spacing w:after="0" w:line="240" w:lineRule="auto"/>
                              </w:pPr>
                              <w:r>
                                <w:rPr>
                                  <w:rFonts w:ascii="Arial" w:eastAsia="Arial" w:hAnsi="Arial"/>
                                  <w:b/>
                                  <w:color w:val="000000"/>
                                  <w:sz w:val="16"/>
                                </w:rPr>
                                <w:t>5</w:t>
                              </w:r>
                            </w:p>
                          </w:tc>
                        </w:tr>
                        <w:tr w:rsidR="00F1663F" w14:paraId="04F0CADE" w14:textId="77777777" w:rsidTr="00F1663F">
                          <w:trPr>
                            <w:trHeight w:val="282"/>
                          </w:trPr>
                          <w:tc>
                            <w:tcPr>
                              <w:tcW w:w="8004" w:type="dxa"/>
                              <w:gridSpan w:val="3"/>
                              <w:tcBorders>
                                <w:top w:val="nil"/>
                                <w:left w:val="nil"/>
                                <w:bottom w:val="nil"/>
                                <w:right w:val="nil"/>
                              </w:tcBorders>
                              <w:tcMar>
                                <w:top w:w="39" w:type="dxa"/>
                                <w:left w:w="39" w:type="dxa"/>
                                <w:bottom w:w="39" w:type="dxa"/>
                                <w:right w:w="39" w:type="dxa"/>
                              </w:tcMar>
                            </w:tcPr>
                            <w:p w14:paraId="710AE231" w14:textId="77777777" w:rsidR="00AA2BC4" w:rsidRDefault="00D21559">
                              <w:pPr>
                                <w:spacing w:after="0" w:line="240" w:lineRule="auto"/>
                              </w:pPr>
                              <w:r>
                                <w:rPr>
                                  <w:rFonts w:ascii="Arial" w:eastAsia="Arial" w:hAnsi="Arial"/>
                                  <w:color w:val="000000"/>
                                </w:rPr>
                                <w:t>Other duties as assigned.</w:t>
                              </w:r>
                            </w:p>
                          </w:tc>
                        </w:tr>
                        <w:tr w:rsidR="00AA2BC4" w14:paraId="4F6A8CC0" w14:textId="77777777">
                          <w:trPr>
                            <w:trHeight w:val="282"/>
                          </w:trPr>
                          <w:tc>
                            <w:tcPr>
                              <w:tcW w:w="8004" w:type="dxa"/>
                              <w:tcBorders>
                                <w:top w:val="nil"/>
                                <w:left w:val="nil"/>
                                <w:bottom w:val="nil"/>
                                <w:right w:val="nil"/>
                              </w:tcBorders>
                              <w:tcMar>
                                <w:top w:w="39" w:type="dxa"/>
                                <w:left w:w="39" w:type="dxa"/>
                                <w:bottom w:w="39" w:type="dxa"/>
                                <w:right w:w="39" w:type="dxa"/>
                              </w:tcMar>
                            </w:tcPr>
                            <w:p w14:paraId="24A347D8" w14:textId="77777777" w:rsidR="00AA2BC4" w:rsidRDefault="00D2155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707EEDB" w14:textId="77777777" w:rsidR="00AA2BC4" w:rsidRDefault="00AA2BC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66302AD" w14:textId="77777777" w:rsidR="00AA2BC4" w:rsidRDefault="00AA2BC4">
                              <w:pPr>
                                <w:spacing w:after="0" w:line="240" w:lineRule="auto"/>
                              </w:pPr>
                            </w:p>
                          </w:tc>
                        </w:tr>
                        <w:tr w:rsidR="00F1663F" w14:paraId="6935A0CB" w14:textId="77777777" w:rsidTr="00F1663F">
                          <w:trPr>
                            <w:trHeight w:val="282"/>
                          </w:trPr>
                          <w:tc>
                            <w:tcPr>
                              <w:tcW w:w="8004" w:type="dxa"/>
                              <w:gridSpan w:val="3"/>
                              <w:tcBorders>
                                <w:top w:val="nil"/>
                                <w:left w:val="nil"/>
                                <w:bottom w:val="nil"/>
                                <w:right w:val="nil"/>
                              </w:tcBorders>
                              <w:tcMar>
                                <w:top w:w="39" w:type="dxa"/>
                                <w:left w:w="39" w:type="dxa"/>
                                <w:bottom w:w="39" w:type="dxa"/>
                                <w:right w:w="39" w:type="dxa"/>
                              </w:tcMar>
                            </w:tcPr>
                            <w:p w14:paraId="45A67CCA" w14:textId="77777777" w:rsidR="00AA2BC4" w:rsidRDefault="00D21559">
                              <w:pPr>
                                <w:spacing w:after="0" w:line="240" w:lineRule="auto"/>
                              </w:pPr>
                              <w:r>
                                <w:rPr>
                                  <w:rFonts w:ascii="Arial" w:eastAsia="Arial" w:hAnsi="Arial"/>
                                  <w:color w:val="000000"/>
                                  <w:sz w:val="16"/>
                                </w:rPr>
                                <w:t xml:space="preserve">· Represent the Department and the Division in efforts to enhance the health of children and youth with special needs. </w:t>
                              </w:r>
                              <w:r>
                                <w:rPr>
                                  <w:rFonts w:ascii="Arial" w:eastAsia="Arial" w:hAnsi="Arial"/>
                                  <w:color w:val="000000"/>
                                  <w:sz w:val="16"/>
                                </w:rPr>
                                <w:br/>
                                <w:t>· Maintain a family-centered approach when reviewing and implementing program policies, procedures, and standards.</w:t>
                              </w:r>
                              <w:r>
                                <w:rPr>
                                  <w:rFonts w:ascii="Arial" w:eastAsia="Arial" w:hAnsi="Arial"/>
                                  <w:color w:val="000000"/>
                                  <w:sz w:val="16"/>
                                </w:rPr>
                                <w:br/>
                                <w:t>· Attend and facilitate meetings as needed.</w:t>
                              </w:r>
                              <w:r>
                                <w:rPr>
                                  <w:rFonts w:ascii="Arial" w:eastAsia="Arial" w:hAnsi="Arial"/>
                                  <w:color w:val="000000"/>
                                  <w:sz w:val="16"/>
                                </w:rPr>
                                <w:br/>
                                <w:t xml:space="preserve">· Other tasks as assigned. </w:t>
                              </w:r>
                              <w:r>
                                <w:rPr>
                                  <w:rFonts w:ascii="Arial" w:eastAsia="Arial" w:hAnsi="Arial"/>
                                  <w:color w:val="000000"/>
                                  <w:sz w:val="16"/>
                                </w:rPr>
                                <w:br/>
                              </w:r>
                            </w:p>
                          </w:tc>
                        </w:tr>
                      </w:tbl>
                      <w:p w14:paraId="49666BE1" w14:textId="77777777" w:rsidR="00AA2BC4" w:rsidRDefault="00AA2BC4">
                        <w:pPr>
                          <w:spacing w:after="0" w:line="240" w:lineRule="auto"/>
                        </w:pPr>
                      </w:p>
                    </w:tc>
                  </w:tr>
                </w:tbl>
                <w:p w14:paraId="783ECC76" w14:textId="77777777" w:rsidR="00AA2BC4" w:rsidRDefault="00AA2BC4">
                  <w:pPr>
                    <w:spacing w:after="0" w:line="240" w:lineRule="auto"/>
                  </w:pPr>
                </w:p>
              </w:tc>
            </w:tr>
          </w:tbl>
          <w:p w14:paraId="7A562319" w14:textId="77777777" w:rsidR="00AA2BC4" w:rsidRDefault="00AA2BC4">
            <w:pPr>
              <w:spacing w:after="0" w:line="240" w:lineRule="auto"/>
            </w:pPr>
          </w:p>
        </w:tc>
        <w:tc>
          <w:tcPr>
            <w:tcW w:w="179" w:type="dxa"/>
          </w:tcPr>
          <w:p w14:paraId="5820D8D3" w14:textId="77777777" w:rsidR="00AA2BC4" w:rsidRDefault="00AA2BC4">
            <w:pPr>
              <w:pStyle w:val="EmptyCellLayoutStyle"/>
              <w:spacing w:after="0" w:line="240" w:lineRule="auto"/>
            </w:pPr>
          </w:p>
        </w:tc>
      </w:tr>
      <w:tr w:rsidR="00AA2BC4" w14:paraId="3C53FC31" w14:textId="77777777">
        <w:trPr>
          <w:trHeight w:val="99"/>
        </w:trPr>
        <w:tc>
          <w:tcPr>
            <w:tcW w:w="179" w:type="dxa"/>
          </w:tcPr>
          <w:p w14:paraId="2D2AE584" w14:textId="77777777" w:rsidR="00AA2BC4" w:rsidRDefault="00AA2BC4">
            <w:pPr>
              <w:pStyle w:val="EmptyCellLayoutStyle"/>
              <w:spacing w:after="0" w:line="240" w:lineRule="auto"/>
            </w:pPr>
          </w:p>
        </w:tc>
        <w:tc>
          <w:tcPr>
            <w:tcW w:w="0" w:type="dxa"/>
          </w:tcPr>
          <w:p w14:paraId="61B3C7B3" w14:textId="77777777" w:rsidR="00AA2BC4" w:rsidRDefault="00AA2BC4">
            <w:pPr>
              <w:pStyle w:val="EmptyCellLayoutStyle"/>
              <w:spacing w:after="0" w:line="240" w:lineRule="auto"/>
            </w:pPr>
          </w:p>
        </w:tc>
        <w:tc>
          <w:tcPr>
            <w:tcW w:w="0" w:type="dxa"/>
          </w:tcPr>
          <w:p w14:paraId="49011A8F" w14:textId="77777777" w:rsidR="00AA2BC4" w:rsidRDefault="00AA2BC4">
            <w:pPr>
              <w:pStyle w:val="EmptyCellLayoutStyle"/>
              <w:spacing w:after="0" w:line="240" w:lineRule="auto"/>
            </w:pPr>
          </w:p>
        </w:tc>
        <w:tc>
          <w:tcPr>
            <w:tcW w:w="0" w:type="dxa"/>
          </w:tcPr>
          <w:p w14:paraId="4A64B571" w14:textId="77777777" w:rsidR="00AA2BC4" w:rsidRDefault="00AA2BC4">
            <w:pPr>
              <w:pStyle w:val="EmptyCellLayoutStyle"/>
              <w:spacing w:after="0" w:line="240" w:lineRule="auto"/>
            </w:pPr>
          </w:p>
        </w:tc>
        <w:tc>
          <w:tcPr>
            <w:tcW w:w="0" w:type="dxa"/>
          </w:tcPr>
          <w:p w14:paraId="1491938F" w14:textId="77777777" w:rsidR="00AA2BC4" w:rsidRDefault="00AA2BC4">
            <w:pPr>
              <w:pStyle w:val="EmptyCellLayoutStyle"/>
              <w:spacing w:after="0" w:line="240" w:lineRule="auto"/>
            </w:pPr>
          </w:p>
        </w:tc>
        <w:tc>
          <w:tcPr>
            <w:tcW w:w="0" w:type="dxa"/>
          </w:tcPr>
          <w:p w14:paraId="2FD690D1" w14:textId="77777777" w:rsidR="00AA2BC4" w:rsidRDefault="00AA2BC4">
            <w:pPr>
              <w:pStyle w:val="EmptyCellLayoutStyle"/>
              <w:spacing w:after="0" w:line="240" w:lineRule="auto"/>
            </w:pPr>
          </w:p>
        </w:tc>
        <w:tc>
          <w:tcPr>
            <w:tcW w:w="0" w:type="dxa"/>
          </w:tcPr>
          <w:p w14:paraId="557E80C9" w14:textId="77777777" w:rsidR="00AA2BC4" w:rsidRDefault="00AA2BC4">
            <w:pPr>
              <w:pStyle w:val="EmptyCellLayoutStyle"/>
              <w:spacing w:after="0" w:line="240" w:lineRule="auto"/>
            </w:pPr>
          </w:p>
        </w:tc>
        <w:tc>
          <w:tcPr>
            <w:tcW w:w="2505" w:type="dxa"/>
          </w:tcPr>
          <w:p w14:paraId="711F7735" w14:textId="77777777" w:rsidR="00AA2BC4" w:rsidRDefault="00AA2BC4">
            <w:pPr>
              <w:pStyle w:val="EmptyCellLayoutStyle"/>
              <w:spacing w:after="0" w:line="240" w:lineRule="auto"/>
            </w:pPr>
          </w:p>
        </w:tc>
        <w:tc>
          <w:tcPr>
            <w:tcW w:w="6120" w:type="dxa"/>
          </w:tcPr>
          <w:p w14:paraId="5F2D2470" w14:textId="77777777" w:rsidR="00AA2BC4" w:rsidRDefault="00AA2BC4">
            <w:pPr>
              <w:pStyle w:val="EmptyCellLayoutStyle"/>
              <w:spacing w:after="0" w:line="240" w:lineRule="auto"/>
            </w:pPr>
          </w:p>
        </w:tc>
        <w:tc>
          <w:tcPr>
            <w:tcW w:w="2534" w:type="dxa"/>
          </w:tcPr>
          <w:p w14:paraId="61DBC403" w14:textId="77777777" w:rsidR="00AA2BC4" w:rsidRDefault="00AA2BC4">
            <w:pPr>
              <w:pStyle w:val="EmptyCellLayoutStyle"/>
              <w:spacing w:after="0" w:line="240" w:lineRule="auto"/>
            </w:pPr>
          </w:p>
        </w:tc>
        <w:tc>
          <w:tcPr>
            <w:tcW w:w="179" w:type="dxa"/>
          </w:tcPr>
          <w:p w14:paraId="46FB9370" w14:textId="77777777" w:rsidR="00AA2BC4" w:rsidRDefault="00AA2BC4">
            <w:pPr>
              <w:pStyle w:val="EmptyCellLayoutStyle"/>
              <w:spacing w:after="0" w:line="240" w:lineRule="auto"/>
            </w:pPr>
          </w:p>
        </w:tc>
      </w:tr>
      <w:tr w:rsidR="00F1663F" w14:paraId="51E26A3D" w14:textId="77777777" w:rsidTr="00F1663F">
        <w:tc>
          <w:tcPr>
            <w:tcW w:w="179" w:type="dxa"/>
          </w:tcPr>
          <w:p w14:paraId="7CFEA8BB" w14:textId="77777777" w:rsidR="00AA2BC4" w:rsidRDefault="00AA2BC4">
            <w:pPr>
              <w:pStyle w:val="EmptyCellLayoutStyle"/>
              <w:spacing w:after="0" w:line="240" w:lineRule="auto"/>
            </w:pPr>
          </w:p>
        </w:tc>
        <w:tc>
          <w:tcPr>
            <w:tcW w:w="0" w:type="dxa"/>
          </w:tcPr>
          <w:p w14:paraId="509C1255" w14:textId="77777777" w:rsidR="00AA2BC4" w:rsidRDefault="00AA2BC4">
            <w:pPr>
              <w:pStyle w:val="EmptyCellLayoutStyle"/>
              <w:spacing w:after="0" w:line="240" w:lineRule="auto"/>
            </w:pPr>
          </w:p>
        </w:tc>
        <w:tc>
          <w:tcPr>
            <w:tcW w:w="0" w:type="dxa"/>
          </w:tcPr>
          <w:p w14:paraId="0E781F39" w14:textId="77777777" w:rsidR="00AA2BC4" w:rsidRDefault="00AA2BC4">
            <w:pPr>
              <w:pStyle w:val="EmptyCellLayoutStyle"/>
              <w:spacing w:after="0" w:line="240" w:lineRule="auto"/>
            </w:pPr>
          </w:p>
        </w:tc>
        <w:tc>
          <w:tcPr>
            <w:tcW w:w="0" w:type="dxa"/>
          </w:tcPr>
          <w:p w14:paraId="3152871A" w14:textId="77777777" w:rsidR="00AA2BC4" w:rsidRDefault="00AA2BC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AA2BC4" w14:paraId="74003989" w14:textId="77777777">
              <w:trPr>
                <w:trHeight w:val="119"/>
              </w:trPr>
              <w:tc>
                <w:tcPr>
                  <w:tcW w:w="0" w:type="dxa"/>
                  <w:tcBorders>
                    <w:top w:val="single" w:sz="15" w:space="0" w:color="000000"/>
                    <w:left w:val="single" w:sz="15" w:space="0" w:color="000000"/>
                  </w:tcBorders>
                </w:tcPr>
                <w:p w14:paraId="4615CF87" w14:textId="77777777" w:rsidR="00AA2BC4" w:rsidRDefault="00AA2BC4">
                  <w:pPr>
                    <w:pStyle w:val="EmptyCellLayoutStyle"/>
                    <w:spacing w:after="0" w:line="240" w:lineRule="auto"/>
                  </w:pPr>
                </w:p>
              </w:tc>
              <w:tc>
                <w:tcPr>
                  <w:tcW w:w="11159" w:type="dxa"/>
                  <w:tcBorders>
                    <w:top w:val="single" w:sz="15" w:space="0" w:color="000000"/>
                    <w:right w:val="single" w:sz="15" w:space="0" w:color="000000"/>
                  </w:tcBorders>
                </w:tcPr>
                <w:p w14:paraId="4DC75B23" w14:textId="77777777" w:rsidR="00AA2BC4" w:rsidRDefault="00AA2BC4">
                  <w:pPr>
                    <w:pStyle w:val="EmptyCellLayoutStyle"/>
                    <w:spacing w:after="0" w:line="240" w:lineRule="auto"/>
                  </w:pPr>
                </w:p>
              </w:tc>
            </w:tr>
            <w:tr w:rsidR="00AA2BC4" w14:paraId="3588356B" w14:textId="77777777">
              <w:trPr>
                <w:trHeight w:val="270"/>
              </w:trPr>
              <w:tc>
                <w:tcPr>
                  <w:tcW w:w="0" w:type="dxa"/>
                  <w:tcBorders>
                    <w:left w:val="single" w:sz="15" w:space="0" w:color="000000"/>
                  </w:tcBorders>
                </w:tcPr>
                <w:p w14:paraId="47AC2538" w14:textId="77777777" w:rsidR="00AA2BC4" w:rsidRDefault="00AA2BC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AA2BC4" w14:paraId="12AFE1C8" w14:textId="77777777">
                    <w:trPr>
                      <w:trHeight w:val="192"/>
                    </w:trPr>
                    <w:tc>
                      <w:tcPr>
                        <w:tcW w:w="11160" w:type="dxa"/>
                        <w:tcBorders>
                          <w:top w:val="nil"/>
                          <w:left w:val="nil"/>
                          <w:bottom w:val="nil"/>
                          <w:right w:val="nil"/>
                        </w:tcBorders>
                        <w:tcMar>
                          <w:top w:w="39" w:type="dxa"/>
                          <w:left w:w="39" w:type="dxa"/>
                          <w:bottom w:w="39" w:type="dxa"/>
                          <w:right w:w="39" w:type="dxa"/>
                        </w:tcMar>
                      </w:tcPr>
                      <w:p w14:paraId="321CB747" w14:textId="77777777" w:rsidR="00AA2BC4" w:rsidRDefault="00D21559">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007577F9" w14:textId="77777777" w:rsidR="00AA2BC4" w:rsidRDefault="00AA2BC4">
                  <w:pPr>
                    <w:spacing w:after="0" w:line="240" w:lineRule="auto"/>
                  </w:pPr>
                </w:p>
              </w:tc>
            </w:tr>
            <w:tr w:rsidR="00AA2BC4" w14:paraId="44DA30BB" w14:textId="77777777">
              <w:trPr>
                <w:trHeight w:val="60"/>
              </w:trPr>
              <w:tc>
                <w:tcPr>
                  <w:tcW w:w="0" w:type="dxa"/>
                  <w:tcBorders>
                    <w:left w:val="single" w:sz="15" w:space="0" w:color="000000"/>
                  </w:tcBorders>
                </w:tcPr>
                <w:p w14:paraId="457618EC" w14:textId="77777777" w:rsidR="00AA2BC4" w:rsidRDefault="00AA2BC4">
                  <w:pPr>
                    <w:pStyle w:val="EmptyCellLayoutStyle"/>
                    <w:spacing w:after="0" w:line="240" w:lineRule="auto"/>
                  </w:pPr>
                </w:p>
              </w:tc>
              <w:tc>
                <w:tcPr>
                  <w:tcW w:w="11159" w:type="dxa"/>
                  <w:tcBorders>
                    <w:right w:val="single" w:sz="15" w:space="0" w:color="000000"/>
                  </w:tcBorders>
                </w:tcPr>
                <w:p w14:paraId="5EA6ECE0" w14:textId="77777777" w:rsidR="00AA2BC4" w:rsidRDefault="00AA2BC4">
                  <w:pPr>
                    <w:pStyle w:val="EmptyCellLayoutStyle"/>
                    <w:spacing w:after="0" w:line="240" w:lineRule="auto"/>
                  </w:pPr>
                </w:p>
              </w:tc>
            </w:tr>
            <w:tr w:rsidR="00F1663F" w14:paraId="5AF963FE" w14:textId="77777777" w:rsidTr="00F1663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AA2BC4" w14:paraId="7E087A2B" w14:textId="77777777">
                    <w:trPr>
                      <w:trHeight w:val="212"/>
                    </w:trPr>
                    <w:tc>
                      <w:tcPr>
                        <w:tcW w:w="11160" w:type="dxa"/>
                        <w:tcBorders>
                          <w:top w:val="nil"/>
                          <w:left w:val="nil"/>
                          <w:bottom w:val="nil"/>
                          <w:right w:val="nil"/>
                        </w:tcBorders>
                        <w:tcMar>
                          <w:top w:w="39" w:type="dxa"/>
                          <w:left w:w="39" w:type="dxa"/>
                          <w:bottom w:w="39" w:type="dxa"/>
                          <w:right w:w="39" w:type="dxa"/>
                        </w:tcMar>
                      </w:tcPr>
                      <w:p w14:paraId="018C4A3B" w14:textId="77777777" w:rsidR="00AA2BC4" w:rsidRDefault="00D21559">
                        <w:pPr>
                          <w:spacing w:after="0" w:line="240" w:lineRule="auto"/>
                        </w:pPr>
                        <w:r>
                          <w:rPr>
                            <w:rFonts w:ascii="Arial" w:eastAsia="Arial" w:hAnsi="Arial"/>
                            <w:color w:val="000000"/>
                          </w:rPr>
                          <w:t>Review, analyze, and evaluate documents (e.g. CSN Fund requests, travel invoices) to determine compliance with policies and guidelines and if requirements are met. Determine if a CSN Fund request requires input from the CSHCS Medical Consultants. Identify, recommend, and implement improvements to processes, systems and procedures. Answer inquiries from CSHCS and LHD staff, vendors, advocates, and parents pertaining to the CSN Fund program requirements. Handle sensitive and/or confidential information.</w:t>
                        </w:r>
                      </w:p>
                    </w:tc>
                  </w:tr>
                </w:tbl>
                <w:p w14:paraId="2643C16E" w14:textId="77777777" w:rsidR="00AA2BC4" w:rsidRDefault="00AA2BC4">
                  <w:pPr>
                    <w:spacing w:after="0" w:line="240" w:lineRule="auto"/>
                  </w:pPr>
                </w:p>
              </w:tc>
            </w:tr>
          </w:tbl>
          <w:p w14:paraId="2C7DFD49" w14:textId="77777777" w:rsidR="00AA2BC4" w:rsidRDefault="00AA2BC4">
            <w:pPr>
              <w:spacing w:after="0" w:line="240" w:lineRule="auto"/>
            </w:pPr>
          </w:p>
        </w:tc>
        <w:tc>
          <w:tcPr>
            <w:tcW w:w="179" w:type="dxa"/>
          </w:tcPr>
          <w:p w14:paraId="24DD1E5C" w14:textId="77777777" w:rsidR="00AA2BC4" w:rsidRDefault="00AA2BC4">
            <w:pPr>
              <w:pStyle w:val="EmptyCellLayoutStyle"/>
              <w:spacing w:after="0" w:line="240" w:lineRule="auto"/>
            </w:pPr>
          </w:p>
        </w:tc>
      </w:tr>
      <w:tr w:rsidR="00AA2BC4" w14:paraId="1A6DCC6D" w14:textId="77777777">
        <w:trPr>
          <w:trHeight w:val="99"/>
        </w:trPr>
        <w:tc>
          <w:tcPr>
            <w:tcW w:w="179" w:type="dxa"/>
          </w:tcPr>
          <w:p w14:paraId="7612968D" w14:textId="77777777" w:rsidR="00AA2BC4" w:rsidRDefault="00AA2BC4">
            <w:pPr>
              <w:pStyle w:val="EmptyCellLayoutStyle"/>
              <w:spacing w:after="0" w:line="240" w:lineRule="auto"/>
            </w:pPr>
          </w:p>
        </w:tc>
        <w:tc>
          <w:tcPr>
            <w:tcW w:w="0" w:type="dxa"/>
          </w:tcPr>
          <w:p w14:paraId="42268ABF" w14:textId="77777777" w:rsidR="00AA2BC4" w:rsidRDefault="00AA2BC4">
            <w:pPr>
              <w:pStyle w:val="EmptyCellLayoutStyle"/>
              <w:spacing w:after="0" w:line="240" w:lineRule="auto"/>
            </w:pPr>
          </w:p>
        </w:tc>
        <w:tc>
          <w:tcPr>
            <w:tcW w:w="0" w:type="dxa"/>
          </w:tcPr>
          <w:p w14:paraId="5BA58E09" w14:textId="77777777" w:rsidR="00AA2BC4" w:rsidRDefault="00AA2BC4">
            <w:pPr>
              <w:pStyle w:val="EmptyCellLayoutStyle"/>
              <w:spacing w:after="0" w:line="240" w:lineRule="auto"/>
            </w:pPr>
          </w:p>
        </w:tc>
        <w:tc>
          <w:tcPr>
            <w:tcW w:w="0" w:type="dxa"/>
          </w:tcPr>
          <w:p w14:paraId="7946E880" w14:textId="77777777" w:rsidR="00AA2BC4" w:rsidRDefault="00AA2BC4">
            <w:pPr>
              <w:pStyle w:val="EmptyCellLayoutStyle"/>
              <w:spacing w:after="0" w:line="240" w:lineRule="auto"/>
            </w:pPr>
          </w:p>
        </w:tc>
        <w:tc>
          <w:tcPr>
            <w:tcW w:w="0" w:type="dxa"/>
          </w:tcPr>
          <w:p w14:paraId="305272A8" w14:textId="77777777" w:rsidR="00AA2BC4" w:rsidRDefault="00AA2BC4">
            <w:pPr>
              <w:pStyle w:val="EmptyCellLayoutStyle"/>
              <w:spacing w:after="0" w:line="240" w:lineRule="auto"/>
            </w:pPr>
          </w:p>
        </w:tc>
        <w:tc>
          <w:tcPr>
            <w:tcW w:w="0" w:type="dxa"/>
          </w:tcPr>
          <w:p w14:paraId="6605701E" w14:textId="77777777" w:rsidR="00AA2BC4" w:rsidRDefault="00AA2BC4">
            <w:pPr>
              <w:pStyle w:val="EmptyCellLayoutStyle"/>
              <w:spacing w:after="0" w:line="240" w:lineRule="auto"/>
            </w:pPr>
          </w:p>
        </w:tc>
        <w:tc>
          <w:tcPr>
            <w:tcW w:w="0" w:type="dxa"/>
          </w:tcPr>
          <w:p w14:paraId="79AB2DF9" w14:textId="77777777" w:rsidR="00AA2BC4" w:rsidRDefault="00AA2BC4">
            <w:pPr>
              <w:pStyle w:val="EmptyCellLayoutStyle"/>
              <w:spacing w:after="0" w:line="240" w:lineRule="auto"/>
            </w:pPr>
          </w:p>
        </w:tc>
        <w:tc>
          <w:tcPr>
            <w:tcW w:w="2505" w:type="dxa"/>
          </w:tcPr>
          <w:p w14:paraId="370FAC0F" w14:textId="77777777" w:rsidR="00AA2BC4" w:rsidRDefault="00AA2BC4">
            <w:pPr>
              <w:pStyle w:val="EmptyCellLayoutStyle"/>
              <w:spacing w:after="0" w:line="240" w:lineRule="auto"/>
            </w:pPr>
          </w:p>
        </w:tc>
        <w:tc>
          <w:tcPr>
            <w:tcW w:w="6120" w:type="dxa"/>
          </w:tcPr>
          <w:p w14:paraId="6F488600" w14:textId="77777777" w:rsidR="00AA2BC4" w:rsidRDefault="00AA2BC4">
            <w:pPr>
              <w:pStyle w:val="EmptyCellLayoutStyle"/>
              <w:spacing w:after="0" w:line="240" w:lineRule="auto"/>
            </w:pPr>
          </w:p>
        </w:tc>
        <w:tc>
          <w:tcPr>
            <w:tcW w:w="2534" w:type="dxa"/>
          </w:tcPr>
          <w:p w14:paraId="4C49A3F0" w14:textId="77777777" w:rsidR="00AA2BC4" w:rsidRDefault="00AA2BC4">
            <w:pPr>
              <w:pStyle w:val="EmptyCellLayoutStyle"/>
              <w:spacing w:after="0" w:line="240" w:lineRule="auto"/>
            </w:pPr>
          </w:p>
        </w:tc>
        <w:tc>
          <w:tcPr>
            <w:tcW w:w="179" w:type="dxa"/>
          </w:tcPr>
          <w:p w14:paraId="4023046E" w14:textId="77777777" w:rsidR="00AA2BC4" w:rsidRDefault="00AA2BC4">
            <w:pPr>
              <w:pStyle w:val="EmptyCellLayoutStyle"/>
              <w:spacing w:after="0" w:line="240" w:lineRule="auto"/>
            </w:pPr>
          </w:p>
        </w:tc>
      </w:tr>
      <w:tr w:rsidR="00F1663F" w14:paraId="20E033E6" w14:textId="77777777" w:rsidTr="00F1663F">
        <w:tc>
          <w:tcPr>
            <w:tcW w:w="179" w:type="dxa"/>
          </w:tcPr>
          <w:p w14:paraId="01482A9F" w14:textId="77777777" w:rsidR="00AA2BC4" w:rsidRDefault="00AA2BC4">
            <w:pPr>
              <w:pStyle w:val="EmptyCellLayoutStyle"/>
              <w:spacing w:after="0" w:line="240" w:lineRule="auto"/>
            </w:pPr>
          </w:p>
        </w:tc>
        <w:tc>
          <w:tcPr>
            <w:tcW w:w="0" w:type="dxa"/>
          </w:tcPr>
          <w:p w14:paraId="4897D201" w14:textId="77777777" w:rsidR="00AA2BC4" w:rsidRDefault="00AA2BC4">
            <w:pPr>
              <w:pStyle w:val="EmptyCellLayoutStyle"/>
              <w:spacing w:after="0" w:line="240" w:lineRule="auto"/>
            </w:pPr>
          </w:p>
        </w:tc>
        <w:tc>
          <w:tcPr>
            <w:tcW w:w="0" w:type="dxa"/>
          </w:tcPr>
          <w:p w14:paraId="03604BB5" w14:textId="77777777" w:rsidR="00AA2BC4" w:rsidRDefault="00AA2BC4">
            <w:pPr>
              <w:pStyle w:val="EmptyCellLayoutStyle"/>
              <w:spacing w:after="0" w:line="240" w:lineRule="auto"/>
            </w:pPr>
          </w:p>
        </w:tc>
        <w:tc>
          <w:tcPr>
            <w:tcW w:w="0" w:type="dxa"/>
          </w:tcPr>
          <w:p w14:paraId="20450771" w14:textId="77777777" w:rsidR="00AA2BC4" w:rsidRDefault="00AA2BC4">
            <w:pPr>
              <w:pStyle w:val="EmptyCellLayoutStyle"/>
              <w:spacing w:after="0" w:line="240" w:lineRule="auto"/>
            </w:pPr>
          </w:p>
        </w:tc>
        <w:tc>
          <w:tcPr>
            <w:tcW w:w="0" w:type="dxa"/>
          </w:tcPr>
          <w:p w14:paraId="133B45BB" w14:textId="77777777" w:rsidR="00AA2BC4" w:rsidRDefault="00AA2BC4">
            <w:pPr>
              <w:pStyle w:val="EmptyCellLayoutStyle"/>
              <w:spacing w:after="0" w:line="240" w:lineRule="auto"/>
            </w:pPr>
          </w:p>
        </w:tc>
        <w:tc>
          <w:tcPr>
            <w:tcW w:w="0" w:type="dxa"/>
          </w:tcPr>
          <w:p w14:paraId="63EEDBF1" w14:textId="77777777" w:rsidR="00AA2BC4" w:rsidRDefault="00AA2BC4">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AA2BC4" w14:paraId="1C45871A" w14:textId="77777777">
              <w:trPr>
                <w:trHeight w:val="38"/>
              </w:trPr>
              <w:tc>
                <w:tcPr>
                  <w:tcW w:w="0" w:type="dxa"/>
                  <w:tcBorders>
                    <w:top w:val="single" w:sz="15" w:space="0" w:color="000000"/>
                    <w:left w:val="single" w:sz="15" w:space="0" w:color="000000"/>
                  </w:tcBorders>
                </w:tcPr>
                <w:p w14:paraId="5D78918D" w14:textId="77777777" w:rsidR="00AA2BC4" w:rsidRDefault="00AA2BC4">
                  <w:pPr>
                    <w:pStyle w:val="EmptyCellLayoutStyle"/>
                    <w:spacing w:after="0" w:line="240" w:lineRule="auto"/>
                  </w:pPr>
                </w:p>
              </w:tc>
              <w:tc>
                <w:tcPr>
                  <w:tcW w:w="11159" w:type="dxa"/>
                  <w:tcBorders>
                    <w:top w:val="single" w:sz="15" w:space="0" w:color="000000"/>
                    <w:right w:val="single" w:sz="15" w:space="0" w:color="000000"/>
                  </w:tcBorders>
                </w:tcPr>
                <w:p w14:paraId="7574C8BA" w14:textId="77777777" w:rsidR="00AA2BC4" w:rsidRDefault="00AA2BC4">
                  <w:pPr>
                    <w:pStyle w:val="EmptyCellLayoutStyle"/>
                    <w:spacing w:after="0" w:line="240" w:lineRule="auto"/>
                  </w:pPr>
                </w:p>
              </w:tc>
            </w:tr>
            <w:tr w:rsidR="00AA2BC4" w14:paraId="29AD63E4" w14:textId="77777777">
              <w:trPr>
                <w:trHeight w:val="270"/>
              </w:trPr>
              <w:tc>
                <w:tcPr>
                  <w:tcW w:w="0" w:type="dxa"/>
                  <w:tcBorders>
                    <w:left w:val="single" w:sz="15" w:space="0" w:color="000000"/>
                  </w:tcBorders>
                </w:tcPr>
                <w:p w14:paraId="325CA9EB" w14:textId="77777777" w:rsidR="00AA2BC4" w:rsidRDefault="00AA2BC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AA2BC4" w14:paraId="24AB946D" w14:textId="77777777">
                    <w:trPr>
                      <w:trHeight w:val="192"/>
                    </w:trPr>
                    <w:tc>
                      <w:tcPr>
                        <w:tcW w:w="11160" w:type="dxa"/>
                        <w:tcBorders>
                          <w:top w:val="nil"/>
                          <w:left w:val="nil"/>
                          <w:bottom w:val="nil"/>
                          <w:right w:val="nil"/>
                        </w:tcBorders>
                        <w:tcMar>
                          <w:top w:w="39" w:type="dxa"/>
                          <w:left w:w="39" w:type="dxa"/>
                          <w:bottom w:w="39" w:type="dxa"/>
                          <w:right w:w="39" w:type="dxa"/>
                        </w:tcMar>
                      </w:tcPr>
                      <w:p w14:paraId="27EF5C10" w14:textId="77777777" w:rsidR="00AA2BC4" w:rsidRDefault="00D21559">
                        <w:pPr>
                          <w:spacing w:after="0" w:line="240" w:lineRule="auto"/>
                        </w:pPr>
                        <w:r>
                          <w:rPr>
                            <w:rFonts w:ascii="Arial" w:eastAsia="Arial" w:hAnsi="Arial"/>
                            <w:b/>
                            <w:color w:val="000000"/>
                            <w:sz w:val="16"/>
                          </w:rPr>
                          <w:t xml:space="preserve">17. Describe the types of decisions that require the supervisor's review. </w:t>
                        </w:r>
                      </w:p>
                    </w:tc>
                  </w:tr>
                </w:tbl>
                <w:p w14:paraId="6569DF6E" w14:textId="77777777" w:rsidR="00AA2BC4" w:rsidRDefault="00AA2BC4">
                  <w:pPr>
                    <w:spacing w:after="0" w:line="240" w:lineRule="auto"/>
                  </w:pPr>
                </w:p>
              </w:tc>
            </w:tr>
            <w:tr w:rsidR="00AA2BC4" w14:paraId="49057DB0" w14:textId="77777777">
              <w:trPr>
                <w:trHeight w:val="40"/>
              </w:trPr>
              <w:tc>
                <w:tcPr>
                  <w:tcW w:w="0" w:type="dxa"/>
                  <w:tcBorders>
                    <w:left w:val="single" w:sz="15" w:space="0" w:color="000000"/>
                  </w:tcBorders>
                </w:tcPr>
                <w:p w14:paraId="7BDDEF00" w14:textId="77777777" w:rsidR="00AA2BC4" w:rsidRDefault="00AA2BC4">
                  <w:pPr>
                    <w:pStyle w:val="EmptyCellLayoutStyle"/>
                    <w:spacing w:after="0" w:line="240" w:lineRule="auto"/>
                  </w:pPr>
                </w:p>
              </w:tc>
              <w:tc>
                <w:tcPr>
                  <w:tcW w:w="11159" w:type="dxa"/>
                  <w:tcBorders>
                    <w:right w:val="single" w:sz="15" w:space="0" w:color="000000"/>
                  </w:tcBorders>
                </w:tcPr>
                <w:p w14:paraId="0C26D6A7" w14:textId="77777777" w:rsidR="00AA2BC4" w:rsidRDefault="00AA2BC4">
                  <w:pPr>
                    <w:pStyle w:val="EmptyCellLayoutStyle"/>
                    <w:spacing w:after="0" w:line="240" w:lineRule="auto"/>
                  </w:pPr>
                </w:p>
              </w:tc>
            </w:tr>
            <w:tr w:rsidR="00F1663F" w14:paraId="65A5FC18" w14:textId="77777777" w:rsidTr="00F1663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AA2BC4" w14:paraId="71C8CED5" w14:textId="77777777">
                    <w:trPr>
                      <w:trHeight w:val="212"/>
                    </w:trPr>
                    <w:tc>
                      <w:tcPr>
                        <w:tcW w:w="11160" w:type="dxa"/>
                        <w:tcBorders>
                          <w:top w:val="nil"/>
                          <w:left w:val="nil"/>
                          <w:bottom w:val="nil"/>
                          <w:right w:val="nil"/>
                        </w:tcBorders>
                        <w:tcMar>
                          <w:top w:w="39" w:type="dxa"/>
                          <w:left w:w="39" w:type="dxa"/>
                          <w:bottom w:w="39" w:type="dxa"/>
                          <w:right w:w="39" w:type="dxa"/>
                        </w:tcMar>
                      </w:tcPr>
                      <w:p w14:paraId="72B3AB8A" w14:textId="77777777" w:rsidR="00AA2BC4" w:rsidRDefault="00D21559">
                        <w:pPr>
                          <w:spacing w:after="0" w:line="240" w:lineRule="auto"/>
                        </w:pPr>
                        <w:r>
                          <w:rPr>
                            <w:rFonts w:ascii="Arial" w:eastAsia="Arial" w:hAnsi="Arial"/>
                            <w:color w:val="000000"/>
                          </w:rPr>
                          <w:t>Final documents and letters for Section Manager and Division Director. Decisions that require an exception to Division policy and/or procedure. Decisions that require a higher interpretation or clarification of Division, Bureau, Behavioral and Physical Health and Aging Services Administration, or Department of Health and Human Services policy or direction.</w:t>
                        </w:r>
                      </w:p>
                    </w:tc>
                  </w:tr>
                </w:tbl>
                <w:p w14:paraId="3FB3AB67" w14:textId="77777777" w:rsidR="00AA2BC4" w:rsidRDefault="00AA2BC4">
                  <w:pPr>
                    <w:spacing w:after="0" w:line="240" w:lineRule="auto"/>
                  </w:pPr>
                </w:p>
              </w:tc>
            </w:tr>
          </w:tbl>
          <w:p w14:paraId="2BC51962" w14:textId="77777777" w:rsidR="00AA2BC4" w:rsidRDefault="00AA2BC4">
            <w:pPr>
              <w:spacing w:after="0" w:line="240" w:lineRule="auto"/>
            </w:pPr>
          </w:p>
        </w:tc>
        <w:tc>
          <w:tcPr>
            <w:tcW w:w="179" w:type="dxa"/>
          </w:tcPr>
          <w:p w14:paraId="64E0D88B" w14:textId="77777777" w:rsidR="00AA2BC4" w:rsidRDefault="00AA2BC4">
            <w:pPr>
              <w:pStyle w:val="EmptyCellLayoutStyle"/>
              <w:spacing w:after="0" w:line="240" w:lineRule="auto"/>
            </w:pPr>
          </w:p>
        </w:tc>
      </w:tr>
      <w:tr w:rsidR="00AA2BC4" w14:paraId="2D4C0390" w14:textId="77777777">
        <w:trPr>
          <w:trHeight w:val="100"/>
        </w:trPr>
        <w:tc>
          <w:tcPr>
            <w:tcW w:w="179" w:type="dxa"/>
          </w:tcPr>
          <w:p w14:paraId="5433CB81" w14:textId="77777777" w:rsidR="00AA2BC4" w:rsidRDefault="00AA2BC4">
            <w:pPr>
              <w:pStyle w:val="EmptyCellLayoutStyle"/>
              <w:spacing w:after="0" w:line="240" w:lineRule="auto"/>
            </w:pPr>
          </w:p>
        </w:tc>
        <w:tc>
          <w:tcPr>
            <w:tcW w:w="0" w:type="dxa"/>
          </w:tcPr>
          <w:p w14:paraId="6213029B" w14:textId="77777777" w:rsidR="00AA2BC4" w:rsidRDefault="00AA2BC4">
            <w:pPr>
              <w:pStyle w:val="EmptyCellLayoutStyle"/>
              <w:spacing w:after="0" w:line="240" w:lineRule="auto"/>
            </w:pPr>
          </w:p>
        </w:tc>
        <w:tc>
          <w:tcPr>
            <w:tcW w:w="0" w:type="dxa"/>
          </w:tcPr>
          <w:p w14:paraId="0E57DFFC" w14:textId="77777777" w:rsidR="00AA2BC4" w:rsidRDefault="00AA2BC4">
            <w:pPr>
              <w:pStyle w:val="EmptyCellLayoutStyle"/>
              <w:spacing w:after="0" w:line="240" w:lineRule="auto"/>
            </w:pPr>
          </w:p>
        </w:tc>
        <w:tc>
          <w:tcPr>
            <w:tcW w:w="0" w:type="dxa"/>
          </w:tcPr>
          <w:p w14:paraId="5C387AB2" w14:textId="77777777" w:rsidR="00AA2BC4" w:rsidRDefault="00AA2BC4">
            <w:pPr>
              <w:pStyle w:val="EmptyCellLayoutStyle"/>
              <w:spacing w:after="0" w:line="240" w:lineRule="auto"/>
            </w:pPr>
          </w:p>
        </w:tc>
        <w:tc>
          <w:tcPr>
            <w:tcW w:w="0" w:type="dxa"/>
          </w:tcPr>
          <w:p w14:paraId="7DC7E8AF" w14:textId="77777777" w:rsidR="00AA2BC4" w:rsidRDefault="00AA2BC4">
            <w:pPr>
              <w:pStyle w:val="EmptyCellLayoutStyle"/>
              <w:spacing w:after="0" w:line="240" w:lineRule="auto"/>
            </w:pPr>
          </w:p>
        </w:tc>
        <w:tc>
          <w:tcPr>
            <w:tcW w:w="0" w:type="dxa"/>
          </w:tcPr>
          <w:p w14:paraId="79368299" w14:textId="77777777" w:rsidR="00AA2BC4" w:rsidRDefault="00AA2BC4">
            <w:pPr>
              <w:pStyle w:val="EmptyCellLayoutStyle"/>
              <w:spacing w:after="0" w:line="240" w:lineRule="auto"/>
            </w:pPr>
          </w:p>
        </w:tc>
        <w:tc>
          <w:tcPr>
            <w:tcW w:w="0" w:type="dxa"/>
          </w:tcPr>
          <w:p w14:paraId="3B3D1FB1" w14:textId="77777777" w:rsidR="00AA2BC4" w:rsidRDefault="00AA2BC4">
            <w:pPr>
              <w:pStyle w:val="EmptyCellLayoutStyle"/>
              <w:spacing w:after="0" w:line="240" w:lineRule="auto"/>
            </w:pPr>
          </w:p>
        </w:tc>
        <w:tc>
          <w:tcPr>
            <w:tcW w:w="2505" w:type="dxa"/>
          </w:tcPr>
          <w:p w14:paraId="32F5A9BC" w14:textId="77777777" w:rsidR="00AA2BC4" w:rsidRDefault="00AA2BC4">
            <w:pPr>
              <w:pStyle w:val="EmptyCellLayoutStyle"/>
              <w:spacing w:after="0" w:line="240" w:lineRule="auto"/>
            </w:pPr>
          </w:p>
        </w:tc>
        <w:tc>
          <w:tcPr>
            <w:tcW w:w="6120" w:type="dxa"/>
          </w:tcPr>
          <w:p w14:paraId="157D625F" w14:textId="77777777" w:rsidR="00AA2BC4" w:rsidRDefault="00AA2BC4">
            <w:pPr>
              <w:pStyle w:val="EmptyCellLayoutStyle"/>
              <w:spacing w:after="0" w:line="240" w:lineRule="auto"/>
            </w:pPr>
          </w:p>
        </w:tc>
        <w:tc>
          <w:tcPr>
            <w:tcW w:w="2534" w:type="dxa"/>
          </w:tcPr>
          <w:p w14:paraId="06339E86" w14:textId="77777777" w:rsidR="00AA2BC4" w:rsidRDefault="00AA2BC4">
            <w:pPr>
              <w:pStyle w:val="EmptyCellLayoutStyle"/>
              <w:spacing w:after="0" w:line="240" w:lineRule="auto"/>
            </w:pPr>
          </w:p>
        </w:tc>
        <w:tc>
          <w:tcPr>
            <w:tcW w:w="179" w:type="dxa"/>
          </w:tcPr>
          <w:p w14:paraId="05551D27" w14:textId="77777777" w:rsidR="00AA2BC4" w:rsidRDefault="00AA2BC4">
            <w:pPr>
              <w:pStyle w:val="EmptyCellLayoutStyle"/>
              <w:spacing w:after="0" w:line="240" w:lineRule="auto"/>
            </w:pPr>
          </w:p>
        </w:tc>
      </w:tr>
      <w:tr w:rsidR="00F1663F" w14:paraId="58ED60F8" w14:textId="77777777" w:rsidTr="00F1663F">
        <w:tc>
          <w:tcPr>
            <w:tcW w:w="179" w:type="dxa"/>
          </w:tcPr>
          <w:p w14:paraId="58316D19" w14:textId="77777777" w:rsidR="00AA2BC4" w:rsidRDefault="00AA2BC4">
            <w:pPr>
              <w:pStyle w:val="EmptyCellLayoutStyle"/>
              <w:spacing w:after="0" w:line="240" w:lineRule="auto"/>
            </w:pPr>
          </w:p>
        </w:tc>
        <w:tc>
          <w:tcPr>
            <w:tcW w:w="0" w:type="dxa"/>
          </w:tcPr>
          <w:p w14:paraId="7B33445A" w14:textId="77777777" w:rsidR="00AA2BC4" w:rsidRDefault="00AA2BC4">
            <w:pPr>
              <w:pStyle w:val="EmptyCellLayoutStyle"/>
              <w:spacing w:after="0" w:line="240" w:lineRule="auto"/>
            </w:pPr>
          </w:p>
        </w:tc>
        <w:tc>
          <w:tcPr>
            <w:tcW w:w="0" w:type="dxa"/>
          </w:tcPr>
          <w:p w14:paraId="78D21C97" w14:textId="77777777" w:rsidR="00AA2BC4" w:rsidRDefault="00AA2BC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AA2BC4" w14:paraId="153B9E7F" w14:textId="77777777">
              <w:trPr>
                <w:trHeight w:val="459"/>
              </w:trPr>
              <w:tc>
                <w:tcPr>
                  <w:tcW w:w="0" w:type="dxa"/>
                  <w:tcBorders>
                    <w:top w:val="single" w:sz="15" w:space="0" w:color="000000"/>
                    <w:left w:val="single" w:sz="15" w:space="0" w:color="000000"/>
                  </w:tcBorders>
                </w:tcPr>
                <w:p w14:paraId="2F9FBC46" w14:textId="77777777" w:rsidR="00AA2BC4" w:rsidRDefault="00AA2BC4">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AA2BC4" w14:paraId="0047D904" w14:textId="77777777">
                    <w:trPr>
                      <w:trHeight w:val="381"/>
                    </w:trPr>
                    <w:tc>
                      <w:tcPr>
                        <w:tcW w:w="11160" w:type="dxa"/>
                        <w:tcBorders>
                          <w:top w:val="nil"/>
                          <w:left w:val="nil"/>
                          <w:bottom w:val="nil"/>
                          <w:right w:val="nil"/>
                        </w:tcBorders>
                        <w:tcMar>
                          <w:top w:w="39" w:type="dxa"/>
                          <w:left w:w="39" w:type="dxa"/>
                          <w:bottom w:w="39" w:type="dxa"/>
                          <w:right w:w="39" w:type="dxa"/>
                        </w:tcMar>
                      </w:tcPr>
                      <w:p w14:paraId="1E06A72B" w14:textId="77777777" w:rsidR="00AA2BC4" w:rsidRDefault="00D21559">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5F5D315D" w14:textId="77777777" w:rsidR="00AA2BC4" w:rsidRDefault="00AA2BC4">
                  <w:pPr>
                    <w:spacing w:after="0" w:line="240" w:lineRule="auto"/>
                  </w:pPr>
                </w:p>
              </w:tc>
            </w:tr>
            <w:tr w:rsidR="00AA2BC4" w14:paraId="03007D07" w14:textId="77777777">
              <w:trPr>
                <w:trHeight w:val="80"/>
              </w:trPr>
              <w:tc>
                <w:tcPr>
                  <w:tcW w:w="0" w:type="dxa"/>
                  <w:tcBorders>
                    <w:left w:val="single" w:sz="15" w:space="0" w:color="000000"/>
                  </w:tcBorders>
                </w:tcPr>
                <w:p w14:paraId="2B3C2A9B" w14:textId="77777777" w:rsidR="00AA2BC4" w:rsidRDefault="00AA2BC4">
                  <w:pPr>
                    <w:pStyle w:val="EmptyCellLayoutStyle"/>
                    <w:spacing w:after="0" w:line="240" w:lineRule="auto"/>
                  </w:pPr>
                </w:p>
              </w:tc>
              <w:tc>
                <w:tcPr>
                  <w:tcW w:w="11159" w:type="dxa"/>
                  <w:tcBorders>
                    <w:right w:val="single" w:sz="15" w:space="0" w:color="000000"/>
                  </w:tcBorders>
                </w:tcPr>
                <w:p w14:paraId="3E3B4630" w14:textId="77777777" w:rsidR="00AA2BC4" w:rsidRDefault="00AA2BC4">
                  <w:pPr>
                    <w:pStyle w:val="EmptyCellLayoutStyle"/>
                    <w:spacing w:after="0" w:line="240" w:lineRule="auto"/>
                  </w:pPr>
                </w:p>
              </w:tc>
            </w:tr>
            <w:tr w:rsidR="00F1663F" w14:paraId="558B4D5C" w14:textId="77777777" w:rsidTr="00F1663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AA2BC4" w14:paraId="7376DF27" w14:textId="77777777">
                    <w:trPr>
                      <w:trHeight w:val="212"/>
                    </w:trPr>
                    <w:tc>
                      <w:tcPr>
                        <w:tcW w:w="11160" w:type="dxa"/>
                        <w:tcBorders>
                          <w:top w:val="nil"/>
                          <w:left w:val="nil"/>
                          <w:bottom w:val="nil"/>
                          <w:right w:val="nil"/>
                        </w:tcBorders>
                        <w:tcMar>
                          <w:top w:w="39" w:type="dxa"/>
                          <w:left w:w="39" w:type="dxa"/>
                          <w:bottom w:w="39" w:type="dxa"/>
                          <w:right w:w="39" w:type="dxa"/>
                        </w:tcMar>
                      </w:tcPr>
                      <w:p w14:paraId="44C92400" w14:textId="77777777" w:rsidR="00AA2BC4" w:rsidRDefault="00D21559">
                        <w:pPr>
                          <w:spacing w:after="0" w:line="240" w:lineRule="auto"/>
                        </w:pPr>
                        <w:r>
                          <w:rPr>
                            <w:rFonts w:ascii="Arial" w:eastAsia="Arial" w:hAnsi="Arial"/>
                            <w:color w:val="000000"/>
                          </w:rPr>
                          <w:t>Computer entry, sitting, standing, stooping, kneeling, reaching, lifting, carrying, walking, and bending.</w:t>
                        </w:r>
                      </w:p>
                    </w:tc>
                  </w:tr>
                </w:tbl>
                <w:p w14:paraId="325BD321" w14:textId="77777777" w:rsidR="00AA2BC4" w:rsidRDefault="00AA2BC4">
                  <w:pPr>
                    <w:spacing w:after="0" w:line="240" w:lineRule="auto"/>
                  </w:pPr>
                </w:p>
              </w:tc>
            </w:tr>
          </w:tbl>
          <w:p w14:paraId="5C23B00A" w14:textId="77777777" w:rsidR="00AA2BC4" w:rsidRDefault="00AA2BC4">
            <w:pPr>
              <w:spacing w:after="0" w:line="240" w:lineRule="auto"/>
            </w:pPr>
          </w:p>
        </w:tc>
        <w:tc>
          <w:tcPr>
            <w:tcW w:w="179" w:type="dxa"/>
          </w:tcPr>
          <w:p w14:paraId="2AC4BF58" w14:textId="77777777" w:rsidR="00AA2BC4" w:rsidRDefault="00AA2BC4">
            <w:pPr>
              <w:pStyle w:val="EmptyCellLayoutStyle"/>
              <w:spacing w:after="0" w:line="240" w:lineRule="auto"/>
            </w:pPr>
          </w:p>
        </w:tc>
      </w:tr>
      <w:tr w:rsidR="00AA2BC4" w14:paraId="04691D2D" w14:textId="77777777">
        <w:trPr>
          <w:trHeight w:val="99"/>
        </w:trPr>
        <w:tc>
          <w:tcPr>
            <w:tcW w:w="179" w:type="dxa"/>
          </w:tcPr>
          <w:p w14:paraId="25ADE74E" w14:textId="77777777" w:rsidR="00AA2BC4" w:rsidRDefault="00AA2BC4">
            <w:pPr>
              <w:pStyle w:val="EmptyCellLayoutStyle"/>
              <w:spacing w:after="0" w:line="240" w:lineRule="auto"/>
            </w:pPr>
          </w:p>
        </w:tc>
        <w:tc>
          <w:tcPr>
            <w:tcW w:w="0" w:type="dxa"/>
          </w:tcPr>
          <w:p w14:paraId="1B8F73AE" w14:textId="77777777" w:rsidR="00AA2BC4" w:rsidRDefault="00AA2BC4">
            <w:pPr>
              <w:pStyle w:val="EmptyCellLayoutStyle"/>
              <w:spacing w:after="0" w:line="240" w:lineRule="auto"/>
            </w:pPr>
          </w:p>
        </w:tc>
        <w:tc>
          <w:tcPr>
            <w:tcW w:w="0" w:type="dxa"/>
          </w:tcPr>
          <w:p w14:paraId="6955939B" w14:textId="77777777" w:rsidR="00AA2BC4" w:rsidRDefault="00AA2BC4">
            <w:pPr>
              <w:pStyle w:val="EmptyCellLayoutStyle"/>
              <w:spacing w:after="0" w:line="240" w:lineRule="auto"/>
            </w:pPr>
          </w:p>
        </w:tc>
        <w:tc>
          <w:tcPr>
            <w:tcW w:w="0" w:type="dxa"/>
          </w:tcPr>
          <w:p w14:paraId="130C8065" w14:textId="77777777" w:rsidR="00AA2BC4" w:rsidRDefault="00AA2BC4">
            <w:pPr>
              <w:pStyle w:val="EmptyCellLayoutStyle"/>
              <w:spacing w:after="0" w:line="240" w:lineRule="auto"/>
            </w:pPr>
          </w:p>
        </w:tc>
        <w:tc>
          <w:tcPr>
            <w:tcW w:w="0" w:type="dxa"/>
          </w:tcPr>
          <w:p w14:paraId="61A6696C" w14:textId="77777777" w:rsidR="00AA2BC4" w:rsidRDefault="00AA2BC4">
            <w:pPr>
              <w:pStyle w:val="EmptyCellLayoutStyle"/>
              <w:spacing w:after="0" w:line="240" w:lineRule="auto"/>
            </w:pPr>
          </w:p>
        </w:tc>
        <w:tc>
          <w:tcPr>
            <w:tcW w:w="0" w:type="dxa"/>
          </w:tcPr>
          <w:p w14:paraId="4827400E" w14:textId="77777777" w:rsidR="00AA2BC4" w:rsidRDefault="00AA2BC4">
            <w:pPr>
              <w:pStyle w:val="EmptyCellLayoutStyle"/>
              <w:spacing w:after="0" w:line="240" w:lineRule="auto"/>
            </w:pPr>
          </w:p>
        </w:tc>
        <w:tc>
          <w:tcPr>
            <w:tcW w:w="0" w:type="dxa"/>
          </w:tcPr>
          <w:p w14:paraId="24D1418A" w14:textId="77777777" w:rsidR="00AA2BC4" w:rsidRDefault="00AA2BC4">
            <w:pPr>
              <w:pStyle w:val="EmptyCellLayoutStyle"/>
              <w:spacing w:after="0" w:line="240" w:lineRule="auto"/>
            </w:pPr>
          </w:p>
        </w:tc>
        <w:tc>
          <w:tcPr>
            <w:tcW w:w="2505" w:type="dxa"/>
          </w:tcPr>
          <w:p w14:paraId="0ACC068E" w14:textId="77777777" w:rsidR="00AA2BC4" w:rsidRDefault="00AA2BC4">
            <w:pPr>
              <w:pStyle w:val="EmptyCellLayoutStyle"/>
              <w:spacing w:after="0" w:line="240" w:lineRule="auto"/>
            </w:pPr>
          </w:p>
        </w:tc>
        <w:tc>
          <w:tcPr>
            <w:tcW w:w="6120" w:type="dxa"/>
          </w:tcPr>
          <w:p w14:paraId="50242AA2" w14:textId="77777777" w:rsidR="00AA2BC4" w:rsidRDefault="00AA2BC4">
            <w:pPr>
              <w:pStyle w:val="EmptyCellLayoutStyle"/>
              <w:spacing w:after="0" w:line="240" w:lineRule="auto"/>
            </w:pPr>
          </w:p>
        </w:tc>
        <w:tc>
          <w:tcPr>
            <w:tcW w:w="2534" w:type="dxa"/>
          </w:tcPr>
          <w:p w14:paraId="168479C5" w14:textId="77777777" w:rsidR="00AA2BC4" w:rsidRDefault="00AA2BC4">
            <w:pPr>
              <w:pStyle w:val="EmptyCellLayoutStyle"/>
              <w:spacing w:after="0" w:line="240" w:lineRule="auto"/>
            </w:pPr>
          </w:p>
        </w:tc>
        <w:tc>
          <w:tcPr>
            <w:tcW w:w="179" w:type="dxa"/>
          </w:tcPr>
          <w:p w14:paraId="73404A23" w14:textId="77777777" w:rsidR="00AA2BC4" w:rsidRDefault="00AA2BC4">
            <w:pPr>
              <w:pStyle w:val="EmptyCellLayoutStyle"/>
              <w:spacing w:after="0" w:line="240" w:lineRule="auto"/>
            </w:pPr>
          </w:p>
        </w:tc>
      </w:tr>
      <w:tr w:rsidR="00F1663F" w14:paraId="604A9618" w14:textId="77777777" w:rsidTr="00F1663F">
        <w:tc>
          <w:tcPr>
            <w:tcW w:w="179" w:type="dxa"/>
          </w:tcPr>
          <w:p w14:paraId="4F90EF95" w14:textId="77777777" w:rsidR="00AA2BC4" w:rsidRDefault="00AA2BC4">
            <w:pPr>
              <w:pStyle w:val="EmptyCellLayoutStyle"/>
              <w:spacing w:after="0" w:line="240" w:lineRule="auto"/>
            </w:pPr>
          </w:p>
        </w:tc>
        <w:tc>
          <w:tcPr>
            <w:tcW w:w="0" w:type="dxa"/>
          </w:tcPr>
          <w:p w14:paraId="064415BA" w14:textId="77777777" w:rsidR="00AA2BC4" w:rsidRDefault="00AA2BC4">
            <w:pPr>
              <w:pStyle w:val="EmptyCellLayoutStyle"/>
              <w:spacing w:after="0" w:line="240" w:lineRule="auto"/>
            </w:pPr>
          </w:p>
        </w:tc>
        <w:tc>
          <w:tcPr>
            <w:tcW w:w="0" w:type="dxa"/>
          </w:tcPr>
          <w:p w14:paraId="7D0237F0" w14:textId="77777777" w:rsidR="00AA2BC4" w:rsidRDefault="00AA2BC4">
            <w:pPr>
              <w:pStyle w:val="EmptyCellLayoutStyle"/>
              <w:spacing w:after="0" w:line="240" w:lineRule="auto"/>
            </w:pPr>
          </w:p>
        </w:tc>
        <w:tc>
          <w:tcPr>
            <w:tcW w:w="0" w:type="dxa"/>
          </w:tcPr>
          <w:p w14:paraId="5928FB4E" w14:textId="77777777" w:rsidR="00AA2BC4" w:rsidRDefault="00AA2BC4">
            <w:pPr>
              <w:pStyle w:val="EmptyCellLayoutStyle"/>
              <w:spacing w:after="0" w:line="240" w:lineRule="auto"/>
            </w:pPr>
          </w:p>
        </w:tc>
        <w:tc>
          <w:tcPr>
            <w:tcW w:w="0" w:type="dxa"/>
          </w:tcPr>
          <w:p w14:paraId="143DC8C3" w14:textId="77777777" w:rsidR="00AA2BC4" w:rsidRDefault="00AA2BC4">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F1663F" w14:paraId="5D8BCDC4" w14:textId="77777777" w:rsidTr="00F1663F">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AA2BC4" w14:paraId="6ECA3376" w14:textId="77777777">
                    <w:trPr>
                      <w:trHeight w:val="462"/>
                    </w:trPr>
                    <w:tc>
                      <w:tcPr>
                        <w:tcW w:w="11160" w:type="dxa"/>
                        <w:tcBorders>
                          <w:top w:val="nil"/>
                          <w:left w:val="nil"/>
                          <w:bottom w:val="nil"/>
                          <w:right w:val="nil"/>
                        </w:tcBorders>
                        <w:tcMar>
                          <w:top w:w="39" w:type="dxa"/>
                          <w:left w:w="39" w:type="dxa"/>
                          <w:bottom w:w="39" w:type="dxa"/>
                          <w:right w:w="39" w:type="dxa"/>
                        </w:tcMar>
                      </w:tcPr>
                      <w:p w14:paraId="214BAA1F" w14:textId="77777777" w:rsidR="00AA2BC4" w:rsidRDefault="00D21559">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E252BA7" w14:textId="77777777" w:rsidR="00AA2BC4" w:rsidRDefault="00AA2BC4">
                  <w:pPr>
                    <w:spacing w:after="0" w:line="240" w:lineRule="auto"/>
                  </w:pPr>
                </w:p>
              </w:tc>
            </w:tr>
            <w:tr w:rsidR="00AA2BC4" w14:paraId="382A4692" w14:textId="77777777">
              <w:trPr>
                <w:trHeight w:val="180"/>
              </w:trPr>
              <w:tc>
                <w:tcPr>
                  <w:tcW w:w="179" w:type="dxa"/>
                  <w:tcBorders>
                    <w:left w:val="single" w:sz="15" w:space="0" w:color="000000"/>
                  </w:tcBorders>
                </w:tcPr>
                <w:p w14:paraId="5761C11A" w14:textId="77777777" w:rsidR="00AA2BC4" w:rsidRDefault="00AA2BC4">
                  <w:pPr>
                    <w:pStyle w:val="EmptyCellLayoutStyle"/>
                    <w:spacing w:after="0" w:line="240" w:lineRule="auto"/>
                  </w:pPr>
                </w:p>
              </w:tc>
              <w:tc>
                <w:tcPr>
                  <w:tcW w:w="10800" w:type="dxa"/>
                </w:tcPr>
                <w:p w14:paraId="5C39E7AC" w14:textId="77777777" w:rsidR="00AA2BC4" w:rsidRDefault="00AA2BC4">
                  <w:pPr>
                    <w:pStyle w:val="EmptyCellLayoutStyle"/>
                    <w:spacing w:after="0" w:line="240" w:lineRule="auto"/>
                  </w:pPr>
                </w:p>
              </w:tc>
              <w:tc>
                <w:tcPr>
                  <w:tcW w:w="180" w:type="dxa"/>
                  <w:tcBorders>
                    <w:right w:val="single" w:sz="15" w:space="0" w:color="000000"/>
                  </w:tcBorders>
                </w:tcPr>
                <w:p w14:paraId="34799A89" w14:textId="77777777" w:rsidR="00AA2BC4" w:rsidRDefault="00AA2BC4">
                  <w:pPr>
                    <w:pStyle w:val="EmptyCellLayoutStyle"/>
                    <w:spacing w:after="0" w:line="240" w:lineRule="auto"/>
                  </w:pPr>
                </w:p>
              </w:tc>
            </w:tr>
            <w:tr w:rsidR="00F1663F" w14:paraId="23D8377A" w14:textId="77777777" w:rsidTr="00F1663F">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AA2BC4" w14:paraId="28526562" w14:textId="77777777">
                    <w:trPr>
                      <w:trHeight w:val="176"/>
                    </w:trPr>
                    <w:tc>
                      <w:tcPr>
                        <w:tcW w:w="10980" w:type="dxa"/>
                        <w:tcBorders>
                          <w:top w:val="nil"/>
                          <w:left w:val="nil"/>
                          <w:bottom w:val="nil"/>
                          <w:right w:val="nil"/>
                        </w:tcBorders>
                        <w:tcMar>
                          <w:top w:w="39" w:type="dxa"/>
                          <w:left w:w="39" w:type="dxa"/>
                          <w:bottom w:w="39" w:type="dxa"/>
                          <w:right w:w="39" w:type="dxa"/>
                        </w:tcMar>
                      </w:tcPr>
                      <w:p w14:paraId="48E22FD9" w14:textId="77777777" w:rsidR="00AA2BC4" w:rsidRDefault="00D21559">
                        <w:pPr>
                          <w:spacing w:after="0" w:line="240" w:lineRule="auto"/>
                        </w:pPr>
                        <w:r>
                          <w:rPr>
                            <w:rFonts w:ascii="Arial" w:eastAsia="Arial" w:hAnsi="Arial"/>
                            <w:b/>
                            <w:color w:val="000000"/>
                            <w:sz w:val="16"/>
                          </w:rPr>
                          <w:t>Additional Subordinates</w:t>
                        </w:r>
                      </w:p>
                    </w:tc>
                  </w:tr>
                </w:tbl>
                <w:p w14:paraId="7C083A5D" w14:textId="77777777" w:rsidR="00AA2BC4" w:rsidRDefault="00AA2BC4">
                  <w:pPr>
                    <w:spacing w:after="0" w:line="240" w:lineRule="auto"/>
                  </w:pPr>
                </w:p>
              </w:tc>
              <w:tc>
                <w:tcPr>
                  <w:tcW w:w="180" w:type="dxa"/>
                  <w:tcBorders>
                    <w:right w:val="single" w:sz="15" w:space="0" w:color="000000"/>
                  </w:tcBorders>
                </w:tcPr>
                <w:p w14:paraId="2C7872C8" w14:textId="77777777" w:rsidR="00AA2BC4" w:rsidRDefault="00AA2BC4">
                  <w:pPr>
                    <w:pStyle w:val="EmptyCellLayoutStyle"/>
                    <w:spacing w:after="0" w:line="240" w:lineRule="auto"/>
                  </w:pPr>
                </w:p>
              </w:tc>
            </w:tr>
            <w:tr w:rsidR="00AA2BC4" w14:paraId="5F7C6DA8" w14:textId="77777777">
              <w:trPr>
                <w:trHeight w:val="40"/>
              </w:trPr>
              <w:tc>
                <w:tcPr>
                  <w:tcW w:w="179" w:type="dxa"/>
                  <w:tcBorders>
                    <w:left w:val="single" w:sz="15" w:space="0" w:color="000000"/>
                  </w:tcBorders>
                </w:tcPr>
                <w:p w14:paraId="38D50E79" w14:textId="77777777" w:rsidR="00AA2BC4" w:rsidRDefault="00AA2BC4">
                  <w:pPr>
                    <w:pStyle w:val="EmptyCellLayoutStyle"/>
                    <w:spacing w:after="0" w:line="240" w:lineRule="auto"/>
                  </w:pPr>
                </w:p>
              </w:tc>
              <w:tc>
                <w:tcPr>
                  <w:tcW w:w="10800" w:type="dxa"/>
                </w:tcPr>
                <w:p w14:paraId="609918EA" w14:textId="77777777" w:rsidR="00AA2BC4" w:rsidRDefault="00AA2BC4">
                  <w:pPr>
                    <w:pStyle w:val="EmptyCellLayoutStyle"/>
                    <w:spacing w:after="0" w:line="240" w:lineRule="auto"/>
                  </w:pPr>
                </w:p>
              </w:tc>
              <w:tc>
                <w:tcPr>
                  <w:tcW w:w="180" w:type="dxa"/>
                  <w:tcBorders>
                    <w:right w:val="single" w:sz="15" w:space="0" w:color="000000"/>
                  </w:tcBorders>
                </w:tcPr>
                <w:p w14:paraId="6C5DA47E" w14:textId="77777777" w:rsidR="00AA2BC4" w:rsidRDefault="00AA2BC4">
                  <w:pPr>
                    <w:pStyle w:val="EmptyCellLayoutStyle"/>
                    <w:spacing w:after="0" w:line="240" w:lineRule="auto"/>
                  </w:pPr>
                </w:p>
              </w:tc>
            </w:tr>
            <w:tr w:rsidR="00AA2BC4" w14:paraId="43B85C97" w14:textId="77777777">
              <w:trPr>
                <w:trHeight w:val="290"/>
              </w:trPr>
              <w:tc>
                <w:tcPr>
                  <w:tcW w:w="179" w:type="dxa"/>
                  <w:tcBorders>
                    <w:left w:val="single" w:sz="15" w:space="0" w:color="000000"/>
                  </w:tcBorders>
                </w:tcPr>
                <w:p w14:paraId="4387B7D9" w14:textId="77777777" w:rsidR="00AA2BC4" w:rsidRDefault="00AA2BC4">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AA2BC4" w14:paraId="76BE12F9" w14:textId="77777777">
                    <w:trPr>
                      <w:trHeight w:val="212"/>
                    </w:trPr>
                    <w:tc>
                      <w:tcPr>
                        <w:tcW w:w="10800" w:type="dxa"/>
                        <w:tcBorders>
                          <w:top w:val="nil"/>
                          <w:left w:val="nil"/>
                          <w:bottom w:val="nil"/>
                          <w:right w:val="nil"/>
                        </w:tcBorders>
                        <w:tcMar>
                          <w:top w:w="39" w:type="dxa"/>
                          <w:left w:w="39" w:type="dxa"/>
                          <w:bottom w:w="39" w:type="dxa"/>
                          <w:right w:w="39" w:type="dxa"/>
                        </w:tcMar>
                      </w:tcPr>
                      <w:p w14:paraId="48A4D64D" w14:textId="77777777" w:rsidR="00AA2BC4" w:rsidRDefault="00AA2BC4">
                        <w:pPr>
                          <w:spacing w:after="0" w:line="240" w:lineRule="auto"/>
                        </w:pPr>
                      </w:p>
                    </w:tc>
                  </w:tr>
                </w:tbl>
                <w:p w14:paraId="74EAD3D7" w14:textId="77777777" w:rsidR="00AA2BC4" w:rsidRDefault="00AA2BC4">
                  <w:pPr>
                    <w:spacing w:after="0" w:line="240" w:lineRule="auto"/>
                  </w:pPr>
                </w:p>
              </w:tc>
              <w:tc>
                <w:tcPr>
                  <w:tcW w:w="180" w:type="dxa"/>
                  <w:tcBorders>
                    <w:right w:val="single" w:sz="15" w:space="0" w:color="000000"/>
                  </w:tcBorders>
                </w:tcPr>
                <w:p w14:paraId="6FCDC2D5" w14:textId="77777777" w:rsidR="00AA2BC4" w:rsidRDefault="00AA2BC4">
                  <w:pPr>
                    <w:pStyle w:val="EmptyCellLayoutStyle"/>
                    <w:spacing w:after="0" w:line="240" w:lineRule="auto"/>
                  </w:pPr>
                </w:p>
              </w:tc>
            </w:tr>
            <w:tr w:rsidR="00AA2BC4" w14:paraId="77C58C43" w14:textId="77777777">
              <w:trPr>
                <w:trHeight w:val="104"/>
              </w:trPr>
              <w:tc>
                <w:tcPr>
                  <w:tcW w:w="179" w:type="dxa"/>
                  <w:tcBorders>
                    <w:left w:val="single" w:sz="15" w:space="0" w:color="000000"/>
                    <w:bottom w:val="single" w:sz="15" w:space="0" w:color="000000"/>
                  </w:tcBorders>
                </w:tcPr>
                <w:p w14:paraId="12C4E666" w14:textId="77777777" w:rsidR="00AA2BC4" w:rsidRDefault="00AA2BC4">
                  <w:pPr>
                    <w:pStyle w:val="EmptyCellLayoutStyle"/>
                    <w:spacing w:after="0" w:line="240" w:lineRule="auto"/>
                  </w:pPr>
                </w:p>
              </w:tc>
              <w:tc>
                <w:tcPr>
                  <w:tcW w:w="10800" w:type="dxa"/>
                  <w:tcBorders>
                    <w:bottom w:val="single" w:sz="15" w:space="0" w:color="000000"/>
                  </w:tcBorders>
                </w:tcPr>
                <w:p w14:paraId="26C78CDB" w14:textId="77777777" w:rsidR="00AA2BC4" w:rsidRDefault="00AA2BC4">
                  <w:pPr>
                    <w:pStyle w:val="EmptyCellLayoutStyle"/>
                    <w:spacing w:after="0" w:line="240" w:lineRule="auto"/>
                  </w:pPr>
                </w:p>
              </w:tc>
              <w:tc>
                <w:tcPr>
                  <w:tcW w:w="180" w:type="dxa"/>
                  <w:tcBorders>
                    <w:bottom w:val="single" w:sz="15" w:space="0" w:color="000000"/>
                    <w:right w:val="single" w:sz="15" w:space="0" w:color="000000"/>
                  </w:tcBorders>
                </w:tcPr>
                <w:p w14:paraId="50737111" w14:textId="77777777" w:rsidR="00AA2BC4" w:rsidRDefault="00AA2BC4">
                  <w:pPr>
                    <w:pStyle w:val="EmptyCellLayoutStyle"/>
                    <w:spacing w:after="0" w:line="240" w:lineRule="auto"/>
                  </w:pPr>
                </w:p>
              </w:tc>
            </w:tr>
          </w:tbl>
          <w:p w14:paraId="70A2E68A" w14:textId="77777777" w:rsidR="00AA2BC4" w:rsidRDefault="00AA2BC4">
            <w:pPr>
              <w:spacing w:after="0" w:line="240" w:lineRule="auto"/>
            </w:pPr>
          </w:p>
        </w:tc>
        <w:tc>
          <w:tcPr>
            <w:tcW w:w="179" w:type="dxa"/>
          </w:tcPr>
          <w:p w14:paraId="4CE09F42" w14:textId="77777777" w:rsidR="00AA2BC4" w:rsidRDefault="00AA2BC4">
            <w:pPr>
              <w:pStyle w:val="EmptyCellLayoutStyle"/>
              <w:spacing w:after="0" w:line="240" w:lineRule="auto"/>
            </w:pPr>
          </w:p>
        </w:tc>
      </w:tr>
      <w:tr w:rsidR="00AA2BC4" w14:paraId="0155848D" w14:textId="77777777">
        <w:trPr>
          <w:trHeight w:val="123"/>
        </w:trPr>
        <w:tc>
          <w:tcPr>
            <w:tcW w:w="179" w:type="dxa"/>
          </w:tcPr>
          <w:p w14:paraId="286CFEDF" w14:textId="77777777" w:rsidR="00AA2BC4" w:rsidRDefault="00AA2BC4">
            <w:pPr>
              <w:pStyle w:val="EmptyCellLayoutStyle"/>
              <w:spacing w:after="0" w:line="240" w:lineRule="auto"/>
            </w:pPr>
          </w:p>
        </w:tc>
        <w:tc>
          <w:tcPr>
            <w:tcW w:w="0" w:type="dxa"/>
          </w:tcPr>
          <w:p w14:paraId="787A76EB" w14:textId="77777777" w:rsidR="00AA2BC4" w:rsidRDefault="00AA2BC4">
            <w:pPr>
              <w:pStyle w:val="EmptyCellLayoutStyle"/>
              <w:spacing w:after="0" w:line="240" w:lineRule="auto"/>
            </w:pPr>
          </w:p>
        </w:tc>
        <w:tc>
          <w:tcPr>
            <w:tcW w:w="0" w:type="dxa"/>
          </w:tcPr>
          <w:p w14:paraId="0D310145" w14:textId="77777777" w:rsidR="00AA2BC4" w:rsidRDefault="00AA2BC4">
            <w:pPr>
              <w:pStyle w:val="EmptyCellLayoutStyle"/>
              <w:spacing w:after="0" w:line="240" w:lineRule="auto"/>
            </w:pPr>
          </w:p>
        </w:tc>
        <w:tc>
          <w:tcPr>
            <w:tcW w:w="0" w:type="dxa"/>
          </w:tcPr>
          <w:p w14:paraId="2C0A7D1F" w14:textId="77777777" w:rsidR="00AA2BC4" w:rsidRDefault="00AA2BC4">
            <w:pPr>
              <w:pStyle w:val="EmptyCellLayoutStyle"/>
              <w:spacing w:after="0" w:line="240" w:lineRule="auto"/>
            </w:pPr>
          </w:p>
        </w:tc>
        <w:tc>
          <w:tcPr>
            <w:tcW w:w="0" w:type="dxa"/>
          </w:tcPr>
          <w:p w14:paraId="296EEBEC" w14:textId="77777777" w:rsidR="00AA2BC4" w:rsidRDefault="00AA2BC4">
            <w:pPr>
              <w:pStyle w:val="EmptyCellLayoutStyle"/>
              <w:spacing w:after="0" w:line="240" w:lineRule="auto"/>
            </w:pPr>
          </w:p>
        </w:tc>
        <w:tc>
          <w:tcPr>
            <w:tcW w:w="0" w:type="dxa"/>
          </w:tcPr>
          <w:p w14:paraId="1F5D9886" w14:textId="77777777" w:rsidR="00AA2BC4" w:rsidRDefault="00AA2BC4">
            <w:pPr>
              <w:pStyle w:val="EmptyCellLayoutStyle"/>
              <w:spacing w:after="0" w:line="240" w:lineRule="auto"/>
            </w:pPr>
          </w:p>
        </w:tc>
        <w:tc>
          <w:tcPr>
            <w:tcW w:w="0" w:type="dxa"/>
          </w:tcPr>
          <w:p w14:paraId="64B113B6" w14:textId="77777777" w:rsidR="00AA2BC4" w:rsidRDefault="00AA2BC4">
            <w:pPr>
              <w:pStyle w:val="EmptyCellLayoutStyle"/>
              <w:spacing w:after="0" w:line="240" w:lineRule="auto"/>
            </w:pPr>
          </w:p>
        </w:tc>
        <w:tc>
          <w:tcPr>
            <w:tcW w:w="2505" w:type="dxa"/>
          </w:tcPr>
          <w:p w14:paraId="784E0E72" w14:textId="77777777" w:rsidR="00AA2BC4" w:rsidRDefault="00AA2BC4">
            <w:pPr>
              <w:pStyle w:val="EmptyCellLayoutStyle"/>
              <w:spacing w:after="0" w:line="240" w:lineRule="auto"/>
            </w:pPr>
          </w:p>
        </w:tc>
        <w:tc>
          <w:tcPr>
            <w:tcW w:w="6120" w:type="dxa"/>
          </w:tcPr>
          <w:p w14:paraId="658D29BE" w14:textId="77777777" w:rsidR="00AA2BC4" w:rsidRDefault="00AA2BC4">
            <w:pPr>
              <w:pStyle w:val="EmptyCellLayoutStyle"/>
              <w:spacing w:after="0" w:line="240" w:lineRule="auto"/>
            </w:pPr>
          </w:p>
        </w:tc>
        <w:tc>
          <w:tcPr>
            <w:tcW w:w="2534" w:type="dxa"/>
          </w:tcPr>
          <w:p w14:paraId="73874173" w14:textId="77777777" w:rsidR="00AA2BC4" w:rsidRDefault="00AA2BC4">
            <w:pPr>
              <w:pStyle w:val="EmptyCellLayoutStyle"/>
              <w:spacing w:after="0" w:line="240" w:lineRule="auto"/>
            </w:pPr>
          </w:p>
        </w:tc>
        <w:tc>
          <w:tcPr>
            <w:tcW w:w="179" w:type="dxa"/>
          </w:tcPr>
          <w:p w14:paraId="26E6DA68" w14:textId="77777777" w:rsidR="00AA2BC4" w:rsidRDefault="00AA2BC4">
            <w:pPr>
              <w:pStyle w:val="EmptyCellLayoutStyle"/>
              <w:spacing w:after="0" w:line="240" w:lineRule="auto"/>
            </w:pPr>
          </w:p>
        </w:tc>
      </w:tr>
      <w:tr w:rsidR="00F1663F" w14:paraId="3EA522B0" w14:textId="77777777" w:rsidTr="00F1663F">
        <w:tc>
          <w:tcPr>
            <w:tcW w:w="179" w:type="dxa"/>
          </w:tcPr>
          <w:p w14:paraId="48CAD49D" w14:textId="77777777" w:rsidR="00AA2BC4" w:rsidRDefault="00AA2BC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F1663F" w14:paraId="11896688" w14:textId="77777777" w:rsidTr="00F1663F">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AA2BC4" w14:paraId="6D81187E" w14:textId="77777777">
                    <w:trPr>
                      <w:trHeight w:val="192"/>
                    </w:trPr>
                    <w:tc>
                      <w:tcPr>
                        <w:tcW w:w="11160" w:type="dxa"/>
                        <w:tcBorders>
                          <w:top w:val="nil"/>
                          <w:left w:val="nil"/>
                          <w:bottom w:val="nil"/>
                          <w:right w:val="nil"/>
                        </w:tcBorders>
                        <w:tcMar>
                          <w:top w:w="39" w:type="dxa"/>
                          <w:left w:w="39" w:type="dxa"/>
                          <w:bottom w:w="39" w:type="dxa"/>
                          <w:right w:w="39" w:type="dxa"/>
                        </w:tcMar>
                      </w:tcPr>
                      <w:p w14:paraId="284B5824" w14:textId="77777777" w:rsidR="00AA2BC4" w:rsidRDefault="00D21559">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0C959B8D" w14:textId="77777777" w:rsidR="00AA2BC4" w:rsidRDefault="00AA2BC4">
                  <w:pPr>
                    <w:spacing w:after="0" w:line="240" w:lineRule="auto"/>
                  </w:pPr>
                </w:p>
              </w:tc>
            </w:tr>
            <w:tr w:rsidR="00AA2BC4" w14:paraId="77539826" w14:textId="77777777">
              <w:trPr>
                <w:trHeight w:val="80"/>
              </w:trPr>
              <w:tc>
                <w:tcPr>
                  <w:tcW w:w="900" w:type="dxa"/>
                  <w:tcBorders>
                    <w:left w:val="single" w:sz="15" w:space="0" w:color="000000"/>
                  </w:tcBorders>
                </w:tcPr>
                <w:p w14:paraId="5F2F1DDC" w14:textId="77777777" w:rsidR="00AA2BC4" w:rsidRDefault="00AA2BC4">
                  <w:pPr>
                    <w:pStyle w:val="EmptyCellLayoutStyle"/>
                    <w:spacing w:after="0" w:line="240" w:lineRule="auto"/>
                  </w:pPr>
                </w:p>
              </w:tc>
              <w:tc>
                <w:tcPr>
                  <w:tcW w:w="359" w:type="dxa"/>
                </w:tcPr>
                <w:p w14:paraId="2D997271" w14:textId="77777777" w:rsidR="00AA2BC4" w:rsidRDefault="00AA2BC4">
                  <w:pPr>
                    <w:pStyle w:val="EmptyCellLayoutStyle"/>
                    <w:spacing w:after="0" w:line="240" w:lineRule="auto"/>
                  </w:pPr>
                </w:p>
              </w:tc>
              <w:tc>
                <w:tcPr>
                  <w:tcW w:w="180" w:type="dxa"/>
                </w:tcPr>
                <w:p w14:paraId="72C813A4" w14:textId="77777777" w:rsidR="00AA2BC4" w:rsidRDefault="00AA2BC4">
                  <w:pPr>
                    <w:pStyle w:val="EmptyCellLayoutStyle"/>
                    <w:spacing w:after="0" w:line="240" w:lineRule="auto"/>
                  </w:pPr>
                </w:p>
              </w:tc>
              <w:tc>
                <w:tcPr>
                  <w:tcW w:w="3240" w:type="dxa"/>
                </w:tcPr>
                <w:p w14:paraId="00A67C6F" w14:textId="77777777" w:rsidR="00AA2BC4" w:rsidRDefault="00AA2BC4">
                  <w:pPr>
                    <w:pStyle w:val="EmptyCellLayoutStyle"/>
                    <w:spacing w:after="0" w:line="240" w:lineRule="auto"/>
                  </w:pPr>
                </w:p>
              </w:tc>
              <w:tc>
                <w:tcPr>
                  <w:tcW w:w="2160" w:type="dxa"/>
                </w:tcPr>
                <w:p w14:paraId="0E005990" w14:textId="77777777" w:rsidR="00AA2BC4" w:rsidRDefault="00AA2BC4">
                  <w:pPr>
                    <w:pStyle w:val="EmptyCellLayoutStyle"/>
                    <w:spacing w:after="0" w:line="240" w:lineRule="auto"/>
                  </w:pPr>
                </w:p>
              </w:tc>
              <w:tc>
                <w:tcPr>
                  <w:tcW w:w="359" w:type="dxa"/>
                </w:tcPr>
                <w:p w14:paraId="3E78955F" w14:textId="77777777" w:rsidR="00AA2BC4" w:rsidRDefault="00AA2BC4">
                  <w:pPr>
                    <w:pStyle w:val="EmptyCellLayoutStyle"/>
                    <w:spacing w:after="0" w:line="240" w:lineRule="auto"/>
                  </w:pPr>
                </w:p>
              </w:tc>
              <w:tc>
                <w:tcPr>
                  <w:tcW w:w="180" w:type="dxa"/>
                </w:tcPr>
                <w:p w14:paraId="33073B5C" w14:textId="77777777" w:rsidR="00AA2BC4" w:rsidRDefault="00AA2BC4">
                  <w:pPr>
                    <w:pStyle w:val="EmptyCellLayoutStyle"/>
                    <w:spacing w:after="0" w:line="240" w:lineRule="auto"/>
                  </w:pPr>
                </w:p>
              </w:tc>
              <w:tc>
                <w:tcPr>
                  <w:tcW w:w="3240" w:type="dxa"/>
                </w:tcPr>
                <w:p w14:paraId="377D127D" w14:textId="77777777" w:rsidR="00AA2BC4" w:rsidRDefault="00AA2BC4">
                  <w:pPr>
                    <w:pStyle w:val="EmptyCellLayoutStyle"/>
                    <w:spacing w:after="0" w:line="240" w:lineRule="auto"/>
                  </w:pPr>
                </w:p>
              </w:tc>
              <w:tc>
                <w:tcPr>
                  <w:tcW w:w="539" w:type="dxa"/>
                  <w:tcBorders>
                    <w:right w:val="single" w:sz="15" w:space="0" w:color="000000"/>
                  </w:tcBorders>
                </w:tcPr>
                <w:p w14:paraId="543B059F" w14:textId="77777777" w:rsidR="00AA2BC4" w:rsidRDefault="00AA2BC4">
                  <w:pPr>
                    <w:pStyle w:val="EmptyCellLayoutStyle"/>
                    <w:spacing w:after="0" w:line="240" w:lineRule="auto"/>
                  </w:pPr>
                </w:p>
              </w:tc>
            </w:tr>
            <w:tr w:rsidR="00AA2BC4" w14:paraId="04B27332" w14:textId="77777777">
              <w:trPr>
                <w:trHeight w:val="269"/>
              </w:trPr>
              <w:tc>
                <w:tcPr>
                  <w:tcW w:w="900" w:type="dxa"/>
                  <w:tcBorders>
                    <w:left w:val="single" w:sz="15" w:space="0" w:color="000000"/>
                  </w:tcBorders>
                </w:tcPr>
                <w:p w14:paraId="5D00DF84" w14:textId="77777777" w:rsidR="00AA2BC4" w:rsidRDefault="00AA2BC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A2BC4" w14:paraId="5B4EB99F" w14:textId="77777777">
                    <w:trPr>
                      <w:trHeight w:val="212"/>
                    </w:trPr>
                    <w:tc>
                      <w:tcPr>
                        <w:tcW w:w="360" w:type="dxa"/>
                        <w:tcBorders>
                          <w:top w:val="nil"/>
                          <w:left w:val="nil"/>
                          <w:bottom w:val="nil"/>
                          <w:right w:val="nil"/>
                        </w:tcBorders>
                        <w:tcMar>
                          <w:top w:w="39" w:type="dxa"/>
                          <w:left w:w="39" w:type="dxa"/>
                          <w:bottom w:w="39" w:type="dxa"/>
                          <w:right w:w="39" w:type="dxa"/>
                        </w:tcMar>
                      </w:tcPr>
                      <w:p w14:paraId="058BB295" w14:textId="77777777" w:rsidR="00AA2BC4" w:rsidRDefault="00D21559">
                        <w:pPr>
                          <w:spacing w:after="0" w:line="240" w:lineRule="auto"/>
                        </w:pPr>
                        <w:r>
                          <w:rPr>
                            <w:rFonts w:ascii="Arial" w:eastAsia="Arial" w:hAnsi="Arial"/>
                            <w:color w:val="000000"/>
                          </w:rPr>
                          <w:t>N</w:t>
                        </w:r>
                      </w:p>
                    </w:tc>
                  </w:tr>
                </w:tbl>
                <w:p w14:paraId="7633EB24" w14:textId="77777777" w:rsidR="00AA2BC4" w:rsidRDefault="00AA2BC4">
                  <w:pPr>
                    <w:spacing w:after="0" w:line="240" w:lineRule="auto"/>
                  </w:pPr>
                </w:p>
              </w:tc>
              <w:tc>
                <w:tcPr>
                  <w:tcW w:w="180" w:type="dxa"/>
                </w:tcPr>
                <w:p w14:paraId="40D0B0E0" w14:textId="77777777" w:rsidR="00AA2BC4" w:rsidRDefault="00AA2BC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AA2BC4" w14:paraId="2322AFBA" w14:textId="77777777">
                    <w:trPr>
                      <w:trHeight w:val="192"/>
                    </w:trPr>
                    <w:tc>
                      <w:tcPr>
                        <w:tcW w:w="3240" w:type="dxa"/>
                        <w:tcBorders>
                          <w:top w:val="nil"/>
                          <w:left w:val="nil"/>
                          <w:bottom w:val="nil"/>
                          <w:right w:val="nil"/>
                        </w:tcBorders>
                        <w:tcMar>
                          <w:top w:w="39" w:type="dxa"/>
                          <w:left w:w="39" w:type="dxa"/>
                          <w:bottom w:w="39" w:type="dxa"/>
                          <w:right w:w="39" w:type="dxa"/>
                        </w:tcMar>
                      </w:tcPr>
                      <w:p w14:paraId="211E5153" w14:textId="77777777" w:rsidR="00AA2BC4" w:rsidRDefault="00D21559">
                        <w:pPr>
                          <w:spacing w:after="0" w:line="240" w:lineRule="auto"/>
                        </w:pPr>
                        <w:r>
                          <w:rPr>
                            <w:rFonts w:ascii="Arial" w:eastAsia="Arial" w:hAnsi="Arial"/>
                            <w:color w:val="000000"/>
                            <w:sz w:val="16"/>
                          </w:rPr>
                          <w:t>Complete and sign service ratings.</w:t>
                        </w:r>
                      </w:p>
                    </w:tc>
                  </w:tr>
                </w:tbl>
                <w:p w14:paraId="04BC2C7E" w14:textId="77777777" w:rsidR="00AA2BC4" w:rsidRDefault="00AA2BC4">
                  <w:pPr>
                    <w:spacing w:after="0" w:line="240" w:lineRule="auto"/>
                  </w:pPr>
                </w:p>
              </w:tc>
              <w:tc>
                <w:tcPr>
                  <w:tcW w:w="2160" w:type="dxa"/>
                </w:tcPr>
                <w:p w14:paraId="4203A0E9" w14:textId="77777777" w:rsidR="00AA2BC4" w:rsidRDefault="00AA2BC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A2BC4" w14:paraId="731A4B45" w14:textId="77777777">
                    <w:trPr>
                      <w:trHeight w:val="212"/>
                    </w:trPr>
                    <w:tc>
                      <w:tcPr>
                        <w:tcW w:w="360" w:type="dxa"/>
                        <w:tcBorders>
                          <w:top w:val="nil"/>
                          <w:left w:val="nil"/>
                          <w:bottom w:val="nil"/>
                          <w:right w:val="nil"/>
                        </w:tcBorders>
                        <w:tcMar>
                          <w:top w:w="39" w:type="dxa"/>
                          <w:left w:w="39" w:type="dxa"/>
                          <w:bottom w:w="39" w:type="dxa"/>
                          <w:right w:w="39" w:type="dxa"/>
                        </w:tcMar>
                      </w:tcPr>
                      <w:p w14:paraId="2040DAE5" w14:textId="77777777" w:rsidR="00AA2BC4" w:rsidRDefault="00D21559">
                        <w:pPr>
                          <w:spacing w:after="0" w:line="240" w:lineRule="auto"/>
                        </w:pPr>
                        <w:r>
                          <w:rPr>
                            <w:rFonts w:ascii="Arial" w:eastAsia="Arial" w:hAnsi="Arial"/>
                            <w:color w:val="000000"/>
                          </w:rPr>
                          <w:t>N</w:t>
                        </w:r>
                      </w:p>
                    </w:tc>
                  </w:tr>
                </w:tbl>
                <w:p w14:paraId="52C68C3A" w14:textId="77777777" w:rsidR="00AA2BC4" w:rsidRDefault="00AA2BC4">
                  <w:pPr>
                    <w:spacing w:after="0" w:line="240" w:lineRule="auto"/>
                  </w:pPr>
                </w:p>
              </w:tc>
              <w:tc>
                <w:tcPr>
                  <w:tcW w:w="180" w:type="dxa"/>
                </w:tcPr>
                <w:p w14:paraId="25FE7825" w14:textId="77777777" w:rsidR="00AA2BC4" w:rsidRDefault="00AA2BC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AA2BC4" w14:paraId="64A781AA" w14:textId="77777777">
                    <w:trPr>
                      <w:trHeight w:val="192"/>
                    </w:trPr>
                    <w:tc>
                      <w:tcPr>
                        <w:tcW w:w="3240" w:type="dxa"/>
                        <w:tcBorders>
                          <w:top w:val="nil"/>
                          <w:left w:val="nil"/>
                          <w:bottom w:val="nil"/>
                          <w:right w:val="nil"/>
                        </w:tcBorders>
                        <w:tcMar>
                          <w:top w:w="39" w:type="dxa"/>
                          <w:left w:w="39" w:type="dxa"/>
                          <w:bottom w:w="39" w:type="dxa"/>
                          <w:right w:w="39" w:type="dxa"/>
                        </w:tcMar>
                      </w:tcPr>
                      <w:p w14:paraId="2E53EC93" w14:textId="77777777" w:rsidR="00AA2BC4" w:rsidRDefault="00D21559">
                        <w:pPr>
                          <w:spacing w:after="0" w:line="240" w:lineRule="auto"/>
                        </w:pPr>
                        <w:r>
                          <w:rPr>
                            <w:rFonts w:ascii="Arial" w:eastAsia="Arial" w:hAnsi="Arial"/>
                            <w:color w:val="000000"/>
                            <w:sz w:val="16"/>
                          </w:rPr>
                          <w:t>Assign work.</w:t>
                        </w:r>
                      </w:p>
                    </w:tc>
                  </w:tr>
                </w:tbl>
                <w:p w14:paraId="092654CA" w14:textId="77777777" w:rsidR="00AA2BC4" w:rsidRDefault="00AA2BC4">
                  <w:pPr>
                    <w:spacing w:after="0" w:line="240" w:lineRule="auto"/>
                  </w:pPr>
                </w:p>
              </w:tc>
              <w:tc>
                <w:tcPr>
                  <w:tcW w:w="539" w:type="dxa"/>
                  <w:tcBorders>
                    <w:right w:val="single" w:sz="15" w:space="0" w:color="000000"/>
                  </w:tcBorders>
                </w:tcPr>
                <w:p w14:paraId="1E8F90CB" w14:textId="77777777" w:rsidR="00AA2BC4" w:rsidRDefault="00AA2BC4">
                  <w:pPr>
                    <w:pStyle w:val="EmptyCellLayoutStyle"/>
                    <w:spacing w:after="0" w:line="240" w:lineRule="auto"/>
                  </w:pPr>
                </w:p>
              </w:tc>
            </w:tr>
            <w:tr w:rsidR="00AA2BC4" w14:paraId="168048EA" w14:textId="77777777">
              <w:trPr>
                <w:trHeight w:val="20"/>
              </w:trPr>
              <w:tc>
                <w:tcPr>
                  <w:tcW w:w="900" w:type="dxa"/>
                  <w:tcBorders>
                    <w:left w:val="single" w:sz="15" w:space="0" w:color="000000"/>
                  </w:tcBorders>
                </w:tcPr>
                <w:p w14:paraId="4CFA0886" w14:textId="77777777" w:rsidR="00AA2BC4" w:rsidRDefault="00AA2BC4">
                  <w:pPr>
                    <w:pStyle w:val="EmptyCellLayoutStyle"/>
                    <w:spacing w:after="0" w:line="240" w:lineRule="auto"/>
                  </w:pPr>
                </w:p>
              </w:tc>
              <w:tc>
                <w:tcPr>
                  <w:tcW w:w="359" w:type="dxa"/>
                  <w:vMerge/>
                </w:tcPr>
                <w:p w14:paraId="2F25E1D6" w14:textId="77777777" w:rsidR="00AA2BC4" w:rsidRDefault="00AA2BC4">
                  <w:pPr>
                    <w:pStyle w:val="EmptyCellLayoutStyle"/>
                    <w:spacing w:after="0" w:line="240" w:lineRule="auto"/>
                  </w:pPr>
                </w:p>
              </w:tc>
              <w:tc>
                <w:tcPr>
                  <w:tcW w:w="180" w:type="dxa"/>
                </w:tcPr>
                <w:p w14:paraId="5B558A75" w14:textId="77777777" w:rsidR="00AA2BC4" w:rsidRDefault="00AA2BC4">
                  <w:pPr>
                    <w:pStyle w:val="EmptyCellLayoutStyle"/>
                    <w:spacing w:after="0" w:line="240" w:lineRule="auto"/>
                  </w:pPr>
                </w:p>
              </w:tc>
              <w:tc>
                <w:tcPr>
                  <w:tcW w:w="3240" w:type="dxa"/>
                </w:tcPr>
                <w:p w14:paraId="7BADA1C9" w14:textId="77777777" w:rsidR="00AA2BC4" w:rsidRDefault="00AA2BC4">
                  <w:pPr>
                    <w:pStyle w:val="EmptyCellLayoutStyle"/>
                    <w:spacing w:after="0" w:line="240" w:lineRule="auto"/>
                  </w:pPr>
                </w:p>
              </w:tc>
              <w:tc>
                <w:tcPr>
                  <w:tcW w:w="2160" w:type="dxa"/>
                </w:tcPr>
                <w:p w14:paraId="4F24A2D1" w14:textId="77777777" w:rsidR="00AA2BC4" w:rsidRDefault="00AA2BC4">
                  <w:pPr>
                    <w:pStyle w:val="EmptyCellLayoutStyle"/>
                    <w:spacing w:after="0" w:line="240" w:lineRule="auto"/>
                  </w:pPr>
                </w:p>
              </w:tc>
              <w:tc>
                <w:tcPr>
                  <w:tcW w:w="359" w:type="dxa"/>
                  <w:vMerge/>
                </w:tcPr>
                <w:p w14:paraId="4B86FD13" w14:textId="77777777" w:rsidR="00AA2BC4" w:rsidRDefault="00AA2BC4">
                  <w:pPr>
                    <w:pStyle w:val="EmptyCellLayoutStyle"/>
                    <w:spacing w:after="0" w:line="240" w:lineRule="auto"/>
                  </w:pPr>
                </w:p>
              </w:tc>
              <w:tc>
                <w:tcPr>
                  <w:tcW w:w="180" w:type="dxa"/>
                </w:tcPr>
                <w:p w14:paraId="14A790E1" w14:textId="77777777" w:rsidR="00AA2BC4" w:rsidRDefault="00AA2BC4">
                  <w:pPr>
                    <w:pStyle w:val="EmptyCellLayoutStyle"/>
                    <w:spacing w:after="0" w:line="240" w:lineRule="auto"/>
                  </w:pPr>
                </w:p>
              </w:tc>
              <w:tc>
                <w:tcPr>
                  <w:tcW w:w="3240" w:type="dxa"/>
                </w:tcPr>
                <w:p w14:paraId="7B6DCC72" w14:textId="77777777" w:rsidR="00AA2BC4" w:rsidRDefault="00AA2BC4">
                  <w:pPr>
                    <w:pStyle w:val="EmptyCellLayoutStyle"/>
                    <w:spacing w:after="0" w:line="240" w:lineRule="auto"/>
                  </w:pPr>
                </w:p>
              </w:tc>
              <w:tc>
                <w:tcPr>
                  <w:tcW w:w="539" w:type="dxa"/>
                  <w:tcBorders>
                    <w:right w:val="single" w:sz="15" w:space="0" w:color="000000"/>
                  </w:tcBorders>
                </w:tcPr>
                <w:p w14:paraId="3E4920E8" w14:textId="77777777" w:rsidR="00AA2BC4" w:rsidRDefault="00AA2BC4">
                  <w:pPr>
                    <w:pStyle w:val="EmptyCellLayoutStyle"/>
                    <w:spacing w:after="0" w:line="240" w:lineRule="auto"/>
                  </w:pPr>
                </w:p>
              </w:tc>
            </w:tr>
            <w:tr w:rsidR="00AA2BC4" w14:paraId="32E48658" w14:textId="77777777">
              <w:trPr>
                <w:trHeight w:val="69"/>
              </w:trPr>
              <w:tc>
                <w:tcPr>
                  <w:tcW w:w="900" w:type="dxa"/>
                  <w:tcBorders>
                    <w:left w:val="single" w:sz="15" w:space="0" w:color="000000"/>
                  </w:tcBorders>
                </w:tcPr>
                <w:p w14:paraId="5279EA4F" w14:textId="77777777" w:rsidR="00AA2BC4" w:rsidRDefault="00AA2BC4">
                  <w:pPr>
                    <w:pStyle w:val="EmptyCellLayoutStyle"/>
                    <w:spacing w:after="0" w:line="240" w:lineRule="auto"/>
                  </w:pPr>
                </w:p>
              </w:tc>
              <w:tc>
                <w:tcPr>
                  <w:tcW w:w="359" w:type="dxa"/>
                </w:tcPr>
                <w:p w14:paraId="2A1EC679" w14:textId="77777777" w:rsidR="00AA2BC4" w:rsidRDefault="00AA2BC4">
                  <w:pPr>
                    <w:pStyle w:val="EmptyCellLayoutStyle"/>
                    <w:spacing w:after="0" w:line="240" w:lineRule="auto"/>
                  </w:pPr>
                </w:p>
              </w:tc>
              <w:tc>
                <w:tcPr>
                  <w:tcW w:w="180" w:type="dxa"/>
                </w:tcPr>
                <w:p w14:paraId="79B0C767" w14:textId="77777777" w:rsidR="00AA2BC4" w:rsidRDefault="00AA2BC4">
                  <w:pPr>
                    <w:pStyle w:val="EmptyCellLayoutStyle"/>
                    <w:spacing w:after="0" w:line="240" w:lineRule="auto"/>
                  </w:pPr>
                </w:p>
              </w:tc>
              <w:tc>
                <w:tcPr>
                  <w:tcW w:w="3240" w:type="dxa"/>
                </w:tcPr>
                <w:p w14:paraId="0DDEA425" w14:textId="77777777" w:rsidR="00AA2BC4" w:rsidRDefault="00AA2BC4">
                  <w:pPr>
                    <w:pStyle w:val="EmptyCellLayoutStyle"/>
                    <w:spacing w:after="0" w:line="240" w:lineRule="auto"/>
                  </w:pPr>
                </w:p>
              </w:tc>
              <w:tc>
                <w:tcPr>
                  <w:tcW w:w="2160" w:type="dxa"/>
                </w:tcPr>
                <w:p w14:paraId="314BDE4F" w14:textId="77777777" w:rsidR="00AA2BC4" w:rsidRDefault="00AA2BC4">
                  <w:pPr>
                    <w:pStyle w:val="EmptyCellLayoutStyle"/>
                    <w:spacing w:after="0" w:line="240" w:lineRule="auto"/>
                  </w:pPr>
                </w:p>
              </w:tc>
              <w:tc>
                <w:tcPr>
                  <w:tcW w:w="359" w:type="dxa"/>
                </w:tcPr>
                <w:p w14:paraId="469C3F63" w14:textId="77777777" w:rsidR="00AA2BC4" w:rsidRDefault="00AA2BC4">
                  <w:pPr>
                    <w:pStyle w:val="EmptyCellLayoutStyle"/>
                    <w:spacing w:after="0" w:line="240" w:lineRule="auto"/>
                  </w:pPr>
                </w:p>
              </w:tc>
              <w:tc>
                <w:tcPr>
                  <w:tcW w:w="180" w:type="dxa"/>
                </w:tcPr>
                <w:p w14:paraId="733885C3" w14:textId="77777777" w:rsidR="00AA2BC4" w:rsidRDefault="00AA2BC4">
                  <w:pPr>
                    <w:pStyle w:val="EmptyCellLayoutStyle"/>
                    <w:spacing w:after="0" w:line="240" w:lineRule="auto"/>
                  </w:pPr>
                </w:p>
              </w:tc>
              <w:tc>
                <w:tcPr>
                  <w:tcW w:w="3240" w:type="dxa"/>
                </w:tcPr>
                <w:p w14:paraId="5A709102" w14:textId="77777777" w:rsidR="00AA2BC4" w:rsidRDefault="00AA2BC4">
                  <w:pPr>
                    <w:pStyle w:val="EmptyCellLayoutStyle"/>
                    <w:spacing w:after="0" w:line="240" w:lineRule="auto"/>
                  </w:pPr>
                </w:p>
              </w:tc>
              <w:tc>
                <w:tcPr>
                  <w:tcW w:w="539" w:type="dxa"/>
                  <w:tcBorders>
                    <w:right w:val="single" w:sz="15" w:space="0" w:color="000000"/>
                  </w:tcBorders>
                </w:tcPr>
                <w:p w14:paraId="2B77EDA4" w14:textId="77777777" w:rsidR="00AA2BC4" w:rsidRDefault="00AA2BC4">
                  <w:pPr>
                    <w:pStyle w:val="EmptyCellLayoutStyle"/>
                    <w:spacing w:after="0" w:line="240" w:lineRule="auto"/>
                  </w:pPr>
                </w:p>
              </w:tc>
            </w:tr>
            <w:tr w:rsidR="00AA2BC4" w14:paraId="5A153D23" w14:textId="77777777">
              <w:trPr>
                <w:trHeight w:val="270"/>
              </w:trPr>
              <w:tc>
                <w:tcPr>
                  <w:tcW w:w="900" w:type="dxa"/>
                  <w:tcBorders>
                    <w:left w:val="single" w:sz="15" w:space="0" w:color="000000"/>
                  </w:tcBorders>
                </w:tcPr>
                <w:p w14:paraId="0402A8AD" w14:textId="77777777" w:rsidR="00AA2BC4" w:rsidRDefault="00AA2BC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A2BC4" w14:paraId="288C237D" w14:textId="77777777">
                    <w:trPr>
                      <w:trHeight w:val="212"/>
                    </w:trPr>
                    <w:tc>
                      <w:tcPr>
                        <w:tcW w:w="360" w:type="dxa"/>
                        <w:tcBorders>
                          <w:top w:val="nil"/>
                          <w:left w:val="nil"/>
                          <w:bottom w:val="nil"/>
                          <w:right w:val="nil"/>
                        </w:tcBorders>
                        <w:tcMar>
                          <w:top w:w="39" w:type="dxa"/>
                          <w:left w:w="39" w:type="dxa"/>
                          <w:bottom w:w="39" w:type="dxa"/>
                          <w:right w:w="39" w:type="dxa"/>
                        </w:tcMar>
                      </w:tcPr>
                      <w:p w14:paraId="750DABFE" w14:textId="77777777" w:rsidR="00AA2BC4" w:rsidRDefault="00D21559">
                        <w:pPr>
                          <w:spacing w:after="0" w:line="240" w:lineRule="auto"/>
                        </w:pPr>
                        <w:r>
                          <w:rPr>
                            <w:rFonts w:ascii="Arial" w:eastAsia="Arial" w:hAnsi="Arial"/>
                            <w:color w:val="000000"/>
                          </w:rPr>
                          <w:t>N</w:t>
                        </w:r>
                      </w:p>
                    </w:tc>
                  </w:tr>
                </w:tbl>
                <w:p w14:paraId="233A41C3" w14:textId="77777777" w:rsidR="00AA2BC4" w:rsidRDefault="00AA2BC4">
                  <w:pPr>
                    <w:spacing w:after="0" w:line="240" w:lineRule="auto"/>
                  </w:pPr>
                </w:p>
              </w:tc>
              <w:tc>
                <w:tcPr>
                  <w:tcW w:w="180" w:type="dxa"/>
                </w:tcPr>
                <w:p w14:paraId="0CF99708" w14:textId="77777777" w:rsidR="00AA2BC4" w:rsidRDefault="00AA2BC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AA2BC4" w14:paraId="1CE6DC77" w14:textId="77777777">
                    <w:trPr>
                      <w:trHeight w:val="192"/>
                    </w:trPr>
                    <w:tc>
                      <w:tcPr>
                        <w:tcW w:w="3240" w:type="dxa"/>
                        <w:tcBorders>
                          <w:top w:val="nil"/>
                          <w:left w:val="nil"/>
                          <w:bottom w:val="nil"/>
                          <w:right w:val="nil"/>
                        </w:tcBorders>
                        <w:tcMar>
                          <w:top w:w="39" w:type="dxa"/>
                          <w:left w:w="39" w:type="dxa"/>
                          <w:bottom w:w="39" w:type="dxa"/>
                          <w:right w:w="39" w:type="dxa"/>
                        </w:tcMar>
                      </w:tcPr>
                      <w:p w14:paraId="5E23C26E" w14:textId="77777777" w:rsidR="00AA2BC4" w:rsidRDefault="00D21559">
                        <w:pPr>
                          <w:spacing w:after="0" w:line="240" w:lineRule="auto"/>
                        </w:pPr>
                        <w:r>
                          <w:rPr>
                            <w:rFonts w:ascii="Arial" w:eastAsia="Arial" w:hAnsi="Arial"/>
                            <w:color w:val="000000"/>
                            <w:sz w:val="16"/>
                          </w:rPr>
                          <w:t>Provide formal written counseling.</w:t>
                        </w:r>
                      </w:p>
                    </w:tc>
                  </w:tr>
                </w:tbl>
                <w:p w14:paraId="5FA48749" w14:textId="77777777" w:rsidR="00AA2BC4" w:rsidRDefault="00AA2BC4">
                  <w:pPr>
                    <w:spacing w:after="0" w:line="240" w:lineRule="auto"/>
                  </w:pPr>
                </w:p>
              </w:tc>
              <w:tc>
                <w:tcPr>
                  <w:tcW w:w="2160" w:type="dxa"/>
                </w:tcPr>
                <w:p w14:paraId="45E6F55A" w14:textId="77777777" w:rsidR="00AA2BC4" w:rsidRDefault="00AA2BC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A2BC4" w14:paraId="0EAD9D6D" w14:textId="77777777">
                    <w:trPr>
                      <w:trHeight w:val="212"/>
                    </w:trPr>
                    <w:tc>
                      <w:tcPr>
                        <w:tcW w:w="360" w:type="dxa"/>
                        <w:tcBorders>
                          <w:top w:val="nil"/>
                          <w:left w:val="nil"/>
                          <w:bottom w:val="nil"/>
                          <w:right w:val="nil"/>
                        </w:tcBorders>
                        <w:tcMar>
                          <w:top w:w="39" w:type="dxa"/>
                          <w:left w:w="39" w:type="dxa"/>
                          <w:bottom w:w="39" w:type="dxa"/>
                          <w:right w:w="39" w:type="dxa"/>
                        </w:tcMar>
                      </w:tcPr>
                      <w:p w14:paraId="485F64DF" w14:textId="77777777" w:rsidR="00AA2BC4" w:rsidRDefault="00D21559">
                        <w:pPr>
                          <w:spacing w:after="0" w:line="240" w:lineRule="auto"/>
                        </w:pPr>
                        <w:r>
                          <w:rPr>
                            <w:rFonts w:ascii="Arial" w:eastAsia="Arial" w:hAnsi="Arial"/>
                            <w:color w:val="000000"/>
                          </w:rPr>
                          <w:t>N</w:t>
                        </w:r>
                      </w:p>
                    </w:tc>
                  </w:tr>
                </w:tbl>
                <w:p w14:paraId="357D0CFB" w14:textId="77777777" w:rsidR="00AA2BC4" w:rsidRDefault="00AA2BC4">
                  <w:pPr>
                    <w:spacing w:after="0" w:line="240" w:lineRule="auto"/>
                  </w:pPr>
                </w:p>
              </w:tc>
              <w:tc>
                <w:tcPr>
                  <w:tcW w:w="180" w:type="dxa"/>
                </w:tcPr>
                <w:p w14:paraId="1967BD5F" w14:textId="77777777" w:rsidR="00AA2BC4" w:rsidRDefault="00AA2BC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AA2BC4" w14:paraId="01212030" w14:textId="77777777">
                    <w:trPr>
                      <w:trHeight w:val="192"/>
                    </w:trPr>
                    <w:tc>
                      <w:tcPr>
                        <w:tcW w:w="3240" w:type="dxa"/>
                        <w:tcBorders>
                          <w:top w:val="nil"/>
                          <w:left w:val="nil"/>
                          <w:bottom w:val="nil"/>
                          <w:right w:val="nil"/>
                        </w:tcBorders>
                        <w:tcMar>
                          <w:top w:w="39" w:type="dxa"/>
                          <w:left w:w="39" w:type="dxa"/>
                          <w:bottom w:w="39" w:type="dxa"/>
                          <w:right w:w="39" w:type="dxa"/>
                        </w:tcMar>
                      </w:tcPr>
                      <w:p w14:paraId="3BD8A43A" w14:textId="77777777" w:rsidR="00AA2BC4" w:rsidRDefault="00D21559">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6EDC801E" w14:textId="77777777" w:rsidR="00AA2BC4" w:rsidRDefault="00AA2BC4">
                  <w:pPr>
                    <w:spacing w:after="0" w:line="240" w:lineRule="auto"/>
                  </w:pPr>
                </w:p>
              </w:tc>
              <w:tc>
                <w:tcPr>
                  <w:tcW w:w="539" w:type="dxa"/>
                  <w:tcBorders>
                    <w:right w:val="single" w:sz="15" w:space="0" w:color="000000"/>
                  </w:tcBorders>
                </w:tcPr>
                <w:p w14:paraId="1C2BDEF6" w14:textId="77777777" w:rsidR="00AA2BC4" w:rsidRDefault="00AA2BC4">
                  <w:pPr>
                    <w:pStyle w:val="EmptyCellLayoutStyle"/>
                    <w:spacing w:after="0" w:line="240" w:lineRule="auto"/>
                  </w:pPr>
                </w:p>
              </w:tc>
            </w:tr>
            <w:tr w:rsidR="00AA2BC4" w14:paraId="128EB2F3" w14:textId="77777777">
              <w:trPr>
                <w:trHeight w:val="20"/>
              </w:trPr>
              <w:tc>
                <w:tcPr>
                  <w:tcW w:w="900" w:type="dxa"/>
                  <w:tcBorders>
                    <w:left w:val="single" w:sz="15" w:space="0" w:color="000000"/>
                  </w:tcBorders>
                </w:tcPr>
                <w:p w14:paraId="7BD74346" w14:textId="77777777" w:rsidR="00AA2BC4" w:rsidRDefault="00AA2BC4">
                  <w:pPr>
                    <w:pStyle w:val="EmptyCellLayoutStyle"/>
                    <w:spacing w:after="0" w:line="240" w:lineRule="auto"/>
                  </w:pPr>
                </w:p>
              </w:tc>
              <w:tc>
                <w:tcPr>
                  <w:tcW w:w="359" w:type="dxa"/>
                  <w:vMerge/>
                </w:tcPr>
                <w:p w14:paraId="0C3CD349" w14:textId="77777777" w:rsidR="00AA2BC4" w:rsidRDefault="00AA2BC4">
                  <w:pPr>
                    <w:pStyle w:val="EmptyCellLayoutStyle"/>
                    <w:spacing w:after="0" w:line="240" w:lineRule="auto"/>
                  </w:pPr>
                </w:p>
              </w:tc>
              <w:tc>
                <w:tcPr>
                  <w:tcW w:w="180" w:type="dxa"/>
                </w:tcPr>
                <w:p w14:paraId="14825EEE" w14:textId="77777777" w:rsidR="00AA2BC4" w:rsidRDefault="00AA2BC4">
                  <w:pPr>
                    <w:pStyle w:val="EmptyCellLayoutStyle"/>
                    <w:spacing w:after="0" w:line="240" w:lineRule="auto"/>
                  </w:pPr>
                </w:p>
              </w:tc>
              <w:tc>
                <w:tcPr>
                  <w:tcW w:w="3240" w:type="dxa"/>
                </w:tcPr>
                <w:p w14:paraId="688087E8" w14:textId="77777777" w:rsidR="00AA2BC4" w:rsidRDefault="00AA2BC4">
                  <w:pPr>
                    <w:pStyle w:val="EmptyCellLayoutStyle"/>
                    <w:spacing w:after="0" w:line="240" w:lineRule="auto"/>
                  </w:pPr>
                </w:p>
              </w:tc>
              <w:tc>
                <w:tcPr>
                  <w:tcW w:w="2160" w:type="dxa"/>
                </w:tcPr>
                <w:p w14:paraId="25EAB902" w14:textId="77777777" w:rsidR="00AA2BC4" w:rsidRDefault="00AA2BC4">
                  <w:pPr>
                    <w:pStyle w:val="EmptyCellLayoutStyle"/>
                    <w:spacing w:after="0" w:line="240" w:lineRule="auto"/>
                  </w:pPr>
                </w:p>
              </w:tc>
              <w:tc>
                <w:tcPr>
                  <w:tcW w:w="359" w:type="dxa"/>
                  <w:vMerge/>
                </w:tcPr>
                <w:p w14:paraId="38C84084" w14:textId="77777777" w:rsidR="00AA2BC4" w:rsidRDefault="00AA2BC4">
                  <w:pPr>
                    <w:pStyle w:val="EmptyCellLayoutStyle"/>
                    <w:spacing w:after="0" w:line="240" w:lineRule="auto"/>
                  </w:pPr>
                </w:p>
              </w:tc>
              <w:tc>
                <w:tcPr>
                  <w:tcW w:w="180" w:type="dxa"/>
                </w:tcPr>
                <w:p w14:paraId="755FEA08" w14:textId="77777777" w:rsidR="00AA2BC4" w:rsidRDefault="00AA2BC4">
                  <w:pPr>
                    <w:pStyle w:val="EmptyCellLayoutStyle"/>
                    <w:spacing w:after="0" w:line="240" w:lineRule="auto"/>
                  </w:pPr>
                </w:p>
              </w:tc>
              <w:tc>
                <w:tcPr>
                  <w:tcW w:w="3240" w:type="dxa"/>
                </w:tcPr>
                <w:p w14:paraId="7BA22C30" w14:textId="77777777" w:rsidR="00AA2BC4" w:rsidRDefault="00AA2BC4">
                  <w:pPr>
                    <w:pStyle w:val="EmptyCellLayoutStyle"/>
                    <w:spacing w:after="0" w:line="240" w:lineRule="auto"/>
                  </w:pPr>
                </w:p>
              </w:tc>
              <w:tc>
                <w:tcPr>
                  <w:tcW w:w="539" w:type="dxa"/>
                  <w:tcBorders>
                    <w:right w:val="single" w:sz="15" w:space="0" w:color="000000"/>
                  </w:tcBorders>
                </w:tcPr>
                <w:p w14:paraId="1786343C" w14:textId="77777777" w:rsidR="00AA2BC4" w:rsidRDefault="00AA2BC4">
                  <w:pPr>
                    <w:pStyle w:val="EmptyCellLayoutStyle"/>
                    <w:spacing w:after="0" w:line="240" w:lineRule="auto"/>
                  </w:pPr>
                </w:p>
              </w:tc>
            </w:tr>
            <w:tr w:rsidR="00AA2BC4" w14:paraId="12AFEB44" w14:textId="77777777">
              <w:trPr>
                <w:trHeight w:val="13"/>
              </w:trPr>
              <w:tc>
                <w:tcPr>
                  <w:tcW w:w="900" w:type="dxa"/>
                  <w:tcBorders>
                    <w:left w:val="single" w:sz="15" w:space="0" w:color="000000"/>
                  </w:tcBorders>
                </w:tcPr>
                <w:p w14:paraId="0773BCE4" w14:textId="77777777" w:rsidR="00AA2BC4" w:rsidRDefault="00AA2BC4">
                  <w:pPr>
                    <w:pStyle w:val="EmptyCellLayoutStyle"/>
                    <w:spacing w:after="0" w:line="240" w:lineRule="auto"/>
                  </w:pPr>
                </w:p>
              </w:tc>
              <w:tc>
                <w:tcPr>
                  <w:tcW w:w="359" w:type="dxa"/>
                </w:tcPr>
                <w:p w14:paraId="7E223B89" w14:textId="77777777" w:rsidR="00AA2BC4" w:rsidRDefault="00AA2BC4">
                  <w:pPr>
                    <w:pStyle w:val="EmptyCellLayoutStyle"/>
                    <w:spacing w:after="0" w:line="240" w:lineRule="auto"/>
                  </w:pPr>
                </w:p>
              </w:tc>
              <w:tc>
                <w:tcPr>
                  <w:tcW w:w="180" w:type="dxa"/>
                </w:tcPr>
                <w:p w14:paraId="0252E644" w14:textId="77777777" w:rsidR="00AA2BC4" w:rsidRDefault="00AA2BC4">
                  <w:pPr>
                    <w:pStyle w:val="EmptyCellLayoutStyle"/>
                    <w:spacing w:after="0" w:line="240" w:lineRule="auto"/>
                  </w:pPr>
                </w:p>
              </w:tc>
              <w:tc>
                <w:tcPr>
                  <w:tcW w:w="3240" w:type="dxa"/>
                </w:tcPr>
                <w:p w14:paraId="41587CF8" w14:textId="77777777" w:rsidR="00AA2BC4" w:rsidRDefault="00AA2BC4">
                  <w:pPr>
                    <w:pStyle w:val="EmptyCellLayoutStyle"/>
                    <w:spacing w:after="0" w:line="240" w:lineRule="auto"/>
                  </w:pPr>
                </w:p>
              </w:tc>
              <w:tc>
                <w:tcPr>
                  <w:tcW w:w="2160" w:type="dxa"/>
                </w:tcPr>
                <w:p w14:paraId="7ABF0DC2" w14:textId="77777777" w:rsidR="00AA2BC4" w:rsidRDefault="00AA2BC4">
                  <w:pPr>
                    <w:pStyle w:val="EmptyCellLayoutStyle"/>
                    <w:spacing w:after="0" w:line="240" w:lineRule="auto"/>
                  </w:pPr>
                </w:p>
              </w:tc>
              <w:tc>
                <w:tcPr>
                  <w:tcW w:w="359" w:type="dxa"/>
                </w:tcPr>
                <w:p w14:paraId="0E7FD041" w14:textId="77777777" w:rsidR="00AA2BC4" w:rsidRDefault="00AA2BC4">
                  <w:pPr>
                    <w:pStyle w:val="EmptyCellLayoutStyle"/>
                    <w:spacing w:after="0" w:line="240" w:lineRule="auto"/>
                  </w:pPr>
                </w:p>
              </w:tc>
              <w:tc>
                <w:tcPr>
                  <w:tcW w:w="180" w:type="dxa"/>
                </w:tcPr>
                <w:p w14:paraId="5864FBFE" w14:textId="77777777" w:rsidR="00AA2BC4" w:rsidRDefault="00AA2BC4">
                  <w:pPr>
                    <w:pStyle w:val="EmptyCellLayoutStyle"/>
                    <w:spacing w:after="0" w:line="240" w:lineRule="auto"/>
                  </w:pPr>
                </w:p>
              </w:tc>
              <w:tc>
                <w:tcPr>
                  <w:tcW w:w="3240" w:type="dxa"/>
                </w:tcPr>
                <w:p w14:paraId="352429D3" w14:textId="77777777" w:rsidR="00AA2BC4" w:rsidRDefault="00AA2BC4">
                  <w:pPr>
                    <w:pStyle w:val="EmptyCellLayoutStyle"/>
                    <w:spacing w:after="0" w:line="240" w:lineRule="auto"/>
                  </w:pPr>
                </w:p>
              </w:tc>
              <w:tc>
                <w:tcPr>
                  <w:tcW w:w="539" w:type="dxa"/>
                  <w:tcBorders>
                    <w:right w:val="single" w:sz="15" w:space="0" w:color="000000"/>
                  </w:tcBorders>
                </w:tcPr>
                <w:p w14:paraId="4765425E" w14:textId="77777777" w:rsidR="00AA2BC4" w:rsidRDefault="00AA2BC4">
                  <w:pPr>
                    <w:pStyle w:val="EmptyCellLayoutStyle"/>
                    <w:spacing w:after="0" w:line="240" w:lineRule="auto"/>
                  </w:pPr>
                </w:p>
              </w:tc>
            </w:tr>
            <w:tr w:rsidR="00AA2BC4" w14:paraId="3B389589" w14:textId="77777777">
              <w:trPr>
                <w:trHeight w:val="55"/>
              </w:trPr>
              <w:tc>
                <w:tcPr>
                  <w:tcW w:w="900" w:type="dxa"/>
                  <w:tcBorders>
                    <w:left w:val="single" w:sz="15" w:space="0" w:color="000000"/>
                  </w:tcBorders>
                </w:tcPr>
                <w:p w14:paraId="01E13E63" w14:textId="77777777" w:rsidR="00AA2BC4" w:rsidRDefault="00AA2BC4">
                  <w:pPr>
                    <w:pStyle w:val="EmptyCellLayoutStyle"/>
                    <w:spacing w:after="0" w:line="240" w:lineRule="auto"/>
                  </w:pPr>
                </w:p>
              </w:tc>
              <w:tc>
                <w:tcPr>
                  <w:tcW w:w="359" w:type="dxa"/>
                </w:tcPr>
                <w:p w14:paraId="392315A9" w14:textId="77777777" w:rsidR="00AA2BC4" w:rsidRDefault="00AA2BC4">
                  <w:pPr>
                    <w:pStyle w:val="EmptyCellLayoutStyle"/>
                    <w:spacing w:after="0" w:line="240" w:lineRule="auto"/>
                  </w:pPr>
                </w:p>
              </w:tc>
              <w:tc>
                <w:tcPr>
                  <w:tcW w:w="180" w:type="dxa"/>
                </w:tcPr>
                <w:p w14:paraId="1202C8FE" w14:textId="77777777" w:rsidR="00AA2BC4" w:rsidRDefault="00AA2BC4">
                  <w:pPr>
                    <w:pStyle w:val="EmptyCellLayoutStyle"/>
                    <w:spacing w:after="0" w:line="240" w:lineRule="auto"/>
                  </w:pPr>
                </w:p>
              </w:tc>
              <w:tc>
                <w:tcPr>
                  <w:tcW w:w="3240" w:type="dxa"/>
                </w:tcPr>
                <w:p w14:paraId="0FE58587" w14:textId="77777777" w:rsidR="00AA2BC4" w:rsidRDefault="00AA2BC4">
                  <w:pPr>
                    <w:pStyle w:val="EmptyCellLayoutStyle"/>
                    <w:spacing w:after="0" w:line="240" w:lineRule="auto"/>
                  </w:pPr>
                </w:p>
              </w:tc>
              <w:tc>
                <w:tcPr>
                  <w:tcW w:w="2160" w:type="dxa"/>
                </w:tcPr>
                <w:p w14:paraId="734049EE" w14:textId="77777777" w:rsidR="00AA2BC4" w:rsidRDefault="00AA2BC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A2BC4" w14:paraId="1FA21C2E" w14:textId="77777777">
                    <w:trPr>
                      <w:trHeight w:val="212"/>
                    </w:trPr>
                    <w:tc>
                      <w:tcPr>
                        <w:tcW w:w="360" w:type="dxa"/>
                        <w:tcBorders>
                          <w:top w:val="nil"/>
                          <w:left w:val="nil"/>
                          <w:bottom w:val="nil"/>
                          <w:right w:val="nil"/>
                        </w:tcBorders>
                        <w:tcMar>
                          <w:top w:w="39" w:type="dxa"/>
                          <w:left w:w="39" w:type="dxa"/>
                          <w:bottom w:w="39" w:type="dxa"/>
                          <w:right w:w="39" w:type="dxa"/>
                        </w:tcMar>
                      </w:tcPr>
                      <w:p w14:paraId="04613104" w14:textId="77777777" w:rsidR="00AA2BC4" w:rsidRDefault="00D21559">
                        <w:pPr>
                          <w:spacing w:after="0" w:line="240" w:lineRule="auto"/>
                        </w:pPr>
                        <w:r>
                          <w:rPr>
                            <w:rFonts w:ascii="Arial" w:eastAsia="Arial" w:hAnsi="Arial"/>
                            <w:color w:val="000000"/>
                          </w:rPr>
                          <w:t>N</w:t>
                        </w:r>
                      </w:p>
                    </w:tc>
                  </w:tr>
                </w:tbl>
                <w:p w14:paraId="291FCD41" w14:textId="77777777" w:rsidR="00AA2BC4" w:rsidRDefault="00AA2BC4">
                  <w:pPr>
                    <w:spacing w:after="0" w:line="240" w:lineRule="auto"/>
                  </w:pPr>
                </w:p>
              </w:tc>
              <w:tc>
                <w:tcPr>
                  <w:tcW w:w="180" w:type="dxa"/>
                </w:tcPr>
                <w:p w14:paraId="44120776" w14:textId="77777777" w:rsidR="00AA2BC4" w:rsidRDefault="00AA2BC4">
                  <w:pPr>
                    <w:pStyle w:val="EmptyCellLayoutStyle"/>
                    <w:spacing w:after="0" w:line="240" w:lineRule="auto"/>
                  </w:pPr>
                </w:p>
              </w:tc>
              <w:tc>
                <w:tcPr>
                  <w:tcW w:w="3240" w:type="dxa"/>
                </w:tcPr>
                <w:p w14:paraId="02B51356" w14:textId="77777777" w:rsidR="00AA2BC4" w:rsidRDefault="00AA2BC4">
                  <w:pPr>
                    <w:pStyle w:val="EmptyCellLayoutStyle"/>
                    <w:spacing w:after="0" w:line="240" w:lineRule="auto"/>
                  </w:pPr>
                </w:p>
              </w:tc>
              <w:tc>
                <w:tcPr>
                  <w:tcW w:w="539" w:type="dxa"/>
                  <w:tcBorders>
                    <w:right w:val="single" w:sz="15" w:space="0" w:color="000000"/>
                  </w:tcBorders>
                </w:tcPr>
                <w:p w14:paraId="77B37912" w14:textId="77777777" w:rsidR="00AA2BC4" w:rsidRDefault="00AA2BC4">
                  <w:pPr>
                    <w:pStyle w:val="EmptyCellLayoutStyle"/>
                    <w:spacing w:after="0" w:line="240" w:lineRule="auto"/>
                  </w:pPr>
                </w:p>
              </w:tc>
            </w:tr>
            <w:tr w:rsidR="00AA2BC4" w14:paraId="6A0DDF85" w14:textId="77777777">
              <w:trPr>
                <w:trHeight w:val="235"/>
              </w:trPr>
              <w:tc>
                <w:tcPr>
                  <w:tcW w:w="900" w:type="dxa"/>
                  <w:tcBorders>
                    <w:left w:val="single" w:sz="15" w:space="0" w:color="000000"/>
                  </w:tcBorders>
                </w:tcPr>
                <w:p w14:paraId="04CD8C34" w14:textId="77777777" w:rsidR="00AA2BC4" w:rsidRDefault="00AA2BC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A2BC4" w14:paraId="7636375C" w14:textId="77777777">
                    <w:trPr>
                      <w:trHeight w:val="212"/>
                    </w:trPr>
                    <w:tc>
                      <w:tcPr>
                        <w:tcW w:w="360" w:type="dxa"/>
                        <w:tcBorders>
                          <w:top w:val="nil"/>
                          <w:left w:val="nil"/>
                          <w:bottom w:val="nil"/>
                          <w:right w:val="nil"/>
                        </w:tcBorders>
                        <w:tcMar>
                          <w:top w:w="39" w:type="dxa"/>
                          <w:left w:w="39" w:type="dxa"/>
                          <w:bottom w:w="39" w:type="dxa"/>
                          <w:right w:w="39" w:type="dxa"/>
                        </w:tcMar>
                      </w:tcPr>
                      <w:p w14:paraId="5C885BCA" w14:textId="77777777" w:rsidR="00AA2BC4" w:rsidRDefault="00D21559">
                        <w:pPr>
                          <w:spacing w:after="0" w:line="240" w:lineRule="auto"/>
                        </w:pPr>
                        <w:r>
                          <w:rPr>
                            <w:rFonts w:ascii="Arial" w:eastAsia="Arial" w:hAnsi="Arial"/>
                            <w:color w:val="000000"/>
                          </w:rPr>
                          <w:t>N</w:t>
                        </w:r>
                      </w:p>
                    </w:tc>
                  </w:tr>
                </w:tbl>
                <w:p w14:paraId="18F6C29B" w14:textId="77777777" w:rsidR="00AA2BC4" w:rsidRDefault="00AA2BC4">
                  <w:pPr>
                    <w:spacing w:after="0" w:line="240" w:lineRule="auto"/>
                  </w:pPr>
                </w:p>
              </w:tc>
              <w:tc>
                <w:tcPr>
                  <w:tcW w:w="180" w:type="dxa"/>
                </w:tcPr>
                <w:p w14:paraId="4D94634A" w14:textId="77777777" w:rsidR="00AA2BC4" w:rsidRDefault="00AA2BC4">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AA2BC4" w14:paraId="536F9D40" w14:textId="77777777">
                    <w:trPr>
                      <w:trHeight w:val="192"/>
                    </w:trPr>
                    <w:tc>
                      <w:tcPr>
                        <w:tcW w:w="3240" w:type="dxa"/>
                        <w:tcBorders>
                          <w:top w:val="nil"/>
                          <w:left w:val="nil"/>
                          <w:bottom w:val="nil"/>
                          <w:right w:val="nil"/>
                        </w:tcBorders>
                        <w:tcMar>
                          <w:top w:w="39" w:type="dxa"/>
                          <w:left w:w="39" w:type="dxa"/>
                          <w:bottom w:w="39" w:type="dxa"/>
                          <w:right w:w="39" w:type="dxa"/>
                        </w:tcMar>
                      </w:tcPr>
                      <w:p w14:paraId="50B1E373" w14:textId="77777777" w:rsidR="00AA2BC4" w:rsidRDefault="00D21559">
                        <w:pPr>
                          <w:spacing w:after="0" w:line="240" w:lineRule="auto"/>
                        </w:pPr>
                        <w:r>
                          <w:rPr>
                            <w:rFonts w:ascii="Arial" w:eastAsia="Arial" w:hAnsi="Arial"/>
                            <w:color w:val="000000"/>
                            <w:sz w:val="16"/>
                          </w:rPr>
                          <w:t>Approve leave requests.</w:t>
                        </w:r>
                      </w:p>
                    </w:tc>
                  </w:tr>
                </w:tbl>
                <w:p w14:paraId="7BF07E5B" w14:textId="77777777" w:rsidR="00AA2BC4" w:rsidRDefault="00AA2BC4">
                  <w:pPr>
                    <w:spacing w:after="0" w:line="240" w:lineRule="auto"/>
                  </w:pPr>
                </w:p>
              </w:tc>
              <w:tc>
                <w:tcPr>
                  <w:tcW w:w="2160" w:type="dxa"/>
                </w:tcPr>
                <w:p w14:paraId="542C6EA8" w14:textId="77777777" w:rsidR="00AA2BC4" w:rsidRDefault="00AA2BC4">
                  <w:pPr>
                    <w:pStyle w:val="EmptyCellLayoutStyle"/>
                    <w:spacing w:after="0" w:line="240" w:lineRule="auto"/>
                  </w:pPr>
                </w:p>
              </w:tc>
              <w:tc>
                <w:tcPr>
                  <w:tcW w:w="359" w:type="dxa"/>
                  <w:vMerge/>
                </w:tcPr>
                <w:p w14:paraId="479DF7C6" w14:textId="77777777" w:rsidR="00AA2BC4" w:rsidRDefault="00AA2BC4">
                  <w:pPr>
                    <w:pStyle w:val="EmptyCellLayoutStyle"/>
                    <w:spacing w:after="0" w:line="240" w:lineRule="auto"/>
                  </w:pPr>
                </w:p>
              </w:tc>
              <w:tc>
                <w:tcPr>
                  <w:tcW w:w="180" w:type="dxa"/>
                </w:tcPr>
                <w:p w14:paraId="1237517B" w14:textId="77777777" w:rsidR="00AA2BC4" w:rsidRDefault="00AA2BC4">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AA2BC4" w14:paraId="2959162B" w14:textId="77777777">
                    <w:trPr>
                      <w:trHeight w:val="192"/>
                    </w:trPr>
                    <w:tc>
                      <w:tcPr>
                        <w:tcW w:w="3240" w:type="dxa"/>
                        <w:tcBorders>
                          <w:top w:val="nil"/>
                          <w:left w:val="nil"/>
                          <w:bottom w:val="nil"/>
                          <w:right w:val="nil"/>
                        </w:tcBorders>
                        <w:tcMar>
                          <w:top w:w="39" w:type="dxa"/>
                          <w:left w:w="39" w:type="dxa"/>
                          <w:bottom w:w="39" w:type="dxa"/>
                          <w:right w:w="39" w:type="dxa"/>
                        </w:tcMar>
                      </w:tcPr>
                      <w:p w14:paraId="6F3D9A65" w14:textId="77777777" w:rsidR="00AA2BC4" w:rsidRDefault="00D21559">
                        <w:pPr>
                          <w:spacing w:after="0" w:line="240" w:lineRule="auto"/>
                        </w:pPr>
                        <w:r>
                          <w:rPr>
                            <w:rFonts w:ascii="Arial" w:eastAsia="Arial" w:hAnsi="Arial"/>
                            <w:color w:val="000000"/>
                            <w:sz w:val="16"/>
                          </w:rPr>
                          <w:t>Review work.</w:t>
                        </w:r>
                      </w:p>
                    </w:tc>
                  </w:tr>
                </w:tbl>
                <w:p w14:paraId="59B444AA" w14:textId="77777777" w:rsidR="00AA2BC4" w:rsidRDefault="00AA2BC4">
                  <w:pPr>
                    <w:spacing w:after="0" w:line="240" w:lineRule="auto"/>
                  </w:pPr>
                </w:p>
              </w:tc>
              <w:tc>
                <w:tcPr>
                  <w:tcW w:w="539" w:type="dxa"/>
                  <w:tcBorders>
                    <w:right w:val="single" w:sz="15" w:space="0" w:color="000000"/>
                  </w:tcBorders>
                </w:tcPr>
                <w:p w14:paraId="73BB0DD0" w14:textId="77777777" w:rsidR="00AA2BC4" w:rsidRDefault="00AA2BC4">
                  <w:pPr>
                    <w:pStyle w:val="EmptyCellLayoutStyle"/>
                    <w:spacing w:after="0" w:line="240" w:lineRule="auto"/>
                  </w:pPr>
                </w:p>
              </w:tc>
            </w:tr>
            <w:tr w:rsidR="00AA2BC4" w14:paraId="56F40B2A" w14:textId="77777777">
              <w:trPr>
                <w:trHeight w:val="34"/>
              </w:trPr>
              <w:tc>
                <w:tcPr>
                  <w:tcW w:w="900" w:type="dxa"/>
                  <w:tcBorders>
                    <w:left w:val="single" w:sz="15" w:space="0" w:color="000000"/>
                  </w:tcBorders>
                </w:tcPr>
                <w:p w14:paraId="3144CE01" w14:textId="77777777" w:rsidR="00AA2BC4" w:rsidRDefault="00AA2BC4">
                  <w:pPr>
                    <w:pStyle w:val="EmptyCellLayoutStyle"/>
                    <w:spacing w:after="0" w:line="240" w:lineRule="auto"/>
                  </w:pPr>
                </w:p>
              </w:tc>
              <w:tc>
                <w:tcPr>
                  <w:tcW w:w="359" w:type="dxa"/>
                  <w:vMerge/>
                </w:tcPr>
                <w:p w14:paraId="379FCA4A" w14:textId="77777777" w:rsidR="00AA2BC4" w:rsidRDefault="00AA2BC4">
                  <w:pPr>
                    <w:pStyle w:val="EmptyCellLayoutStyle"/>
                    <w:spacing w:after="0" w:line="240" w:lineRule="auto"/>
                  </w:pPr>
                </w:p>
              </w:tc>
              <w:tc>
                <w:tcPr>
                  <w:tcW w:w="180" w:type="dxa"/>
                </w:tcPr>
                <w:p w14:paraId="08204F21" w14:textId="77777777" w:rsidR="00AA2BC4" w:rsidRDefault="00AA2BC4">
                  <w:pPr>
                    <w:pStyle w:val="EmptyCellLayoutStyle"/>
                    <w:spacing w:after="0" w:line="240" w:lineRule="auto"/>
                  </w:pPr>
                </w:p>
              </w:tc>
              <w:tc>
                <w:tcPr>
                  <w:tcW w:w="3240" w:type="dxa"/>
                  <w:vMerge/>
                </w:tcPr>
                <w:p w14:paraId="5A885B16" w14:textId="77777777" w:rsidR="00AA2BC4" w:rsidRDefault="00AA2BC4">
                  <w:pPr>
                    <w:pStyle w:val="EmptyCellLayoutStyle"/>
                    <w:spacing w:after="0" w:line="240" w:lineRule="auto"/>
                  </w:pPr>
                </w:p>
              </w:tc>
              <w:tc>
                <w:tcPr>
                  <w:tcW w:w="2160" w:type="dxa"/>
                </w:tcPr>
                <w:p w14:paraId="3C1B3A60" w14:textId="77777777" w:rsidR="00AA2BC4" w:rsidRDefault="00AA2BC4">
                  <w:pPr>
                    <w:pStyle w:val="EmptyCellLayoutStyle"/>
                    <w:spacing w:after="0" w:line="240" w:lineRule="auto"/>
                  </w:pPr>
                </w:p>
              </w:tc>
              <w:tc>
                <w:tcPr>
                  <w:tcW w:w="359" w:type="dxa"/>
                </w:tcPr>
                <w:p w14:paraId="7B9B577A" w14:textId="77777777" w:rsidR="00AA2BC4" w:rsidRDefault="00AA2BC4">
                  <w:pPr>
                    <w:pStyle w:val="EmptyCellLayoutStyle"/>
                    <w:spacing w:after="0" w:line="240" w:lineRule="auto"/>
                  </w:pPr>
                </w:p>
              </w:tc>
              <w:tc>
                <w:tcPr>
                  <w:tcW w:w="180" w:type="dxa"/>
                </w:tcPr>
                <w:p w14:paraId="1177E506" w14:textId="77777777" w:rsidR="00AA2BC4" w:rsidRDefault="00AA2BC4">
                  <w:pPr>
                    <w:pStyle w:val="EmptyCellLayoutStyle"/>
                    <w:spacing w:after="0" w:line="240" w:lineRule="auto"/>
                  </w:pPr>
                </w:p>
              </w:tc>
              <w:tc>
                <w:tcPr>
                  <w:tcW w:w="3240" w:type="dxa"/>
                  <w:vMerge/>
                </w:tcPr>
                <w:p w14:paraId="3F99DAD7" w14:textId="77777777" w:rsidR="00AA2BC4" w:rsidRDefault="00AA2BC4">
                  <w:pPr>
                    <w:pStyle w:val="EmptyCellLayoutStyle"/>
                    <w:spacing w:after="0" w:line="240" w:lineRule="auto"/>
                  </w:pPr>
                </w:p>
              </w:tc>
              <w:tc>
                <w:tcPr>
                  <w:tcW w:w="539" w:type="dxa"/>
                  <w:tcBorders>
                    <w:right w:val="single" w:sz="15" w:space="0" w:color="000000"/>
                  </w:tcBorders>
                </w:tcPr>
                <w:p w14:paraId="0C6D44C6" w14:textId="77777777" w:rsidR="00AA2BC4" w:rsidRDefault="00AA2BC4">
                  <w:pPr>
                    <w:pStyle w:val="EmptyCellLayoutStyle"/>
                    <w:spacing w:after="0" w:line="240" w:lineRule="auto"/>
                  </w:pPr>
                </w:p>
              </w:tc>
            </w:tr>
            <w:tr w:rsidR="00AA2BC4" w14:paraId="010206C5" w14:textId="77777777">
              <w:trPr>
                <w:trHeight w:val="20"/>
              </w:trPr>
              <w:tc>
                <w:tcPr>
                  <w:tcW w:w="900" w:type="dxa"/>
                  <w:tcBorders>
                    <w:left w:val="single" w:sz="15" w:space="0" w:color="000000"/>
                  </w:tcBorders>
                </w:tcPr>
                <w:p w14:paraId="6B5D1CAD" w14:textId="77777777" w:rsidR="00AA2BC4" w:rsidRDefault="00AA2BC4">
                  <w:pPr>
                    <w:pStyle w:val="EmptyCellLayoutStyle"/>
                    <w:spacing w:after="0" w:line="240" w:lineRule="auto"/>
                  </w:pPr>
                </w:p>
              </w:tc>
              <w:tc>
                <w:tcPr>
                  <w:tcW w:w="359" w:type="dxa"/>
                  <w:vMerge/>
                </w:tcPr>
                <w:p w14:paraId="6E22118E" w14:textId="77777777" w:rsidR="00AA2BC4" w:rsidRDefault="00AA2BC4">
                  <w:pPr>
                    <w:pStyle w:val="EmptyCellLayoutStyle"/>
                    <w:spacing w:after="0" w:line="240" w:lineRule="auto"/>
                  </w:pPr>
                </w:p>
              </w:tc>
              <w:tc>
                <w:tcPr>
                  <w:tcW w:w="180" w:type="dxa"/>
                </w:tcPr>
                <w:p w14:paraId="2C086667" w14:textId="77777777" w:rsidR="00AA2BC4" w:rsidRDefault="00AA2BC4">
                  <w:pPr>
                    <w:pStyle w:val="EmptyCellLayoutStyle"/>
                    <w:spacing w:after="0" w:line="240" w:lineRule="auto"/>
                  </w:pPr>
                </w:p>
              </w:tc>
              <w:tc>
                <w:tcPr>
                  <w:tcW w:w="3240" w:type="dxa"/>
                </w:tcPr>
                <w:p w14:paraId="594D53F5" w14:textId="77777777" w:rsidR="00AA2BC4" w:rsidRDefault="00AA2BC4">
                  <w:pPr>
                    <w:pStyle w:val="EmptyCellLayoutStyle"/>
                    <w:spacing w:after="0" w:line="240" w:lineRule="auto"/>
                  </w:pPr>
                </w:p>
              </w:tc>
              <w:tc>
                <w:tcPr>
                  <w:tcW w:w="2160" w:type="dxa"/>
                </w:tcPr>
                <w:p w14:paraId="069AD658" w14:textId="77777777" w:rsidR="00AA2BC4" w:rsidRDefault="00AA2BC4">
                  <w:pPr>
                    <w:pStyle w:val="EmptyCellLayoutStyle"/>
                    <w:spacing w:after="0" w:line="240" w:lineRule="auto"/>
                  </w:pPr>
                </w:p>
              </w:tc>
              <w:tc>
                <w:tcPr>
                  <w:tcW w:w="359" w:type="dxa"/>
                </w:tcPr>
                <w:p w14:paraId="7D1D9680" w14:textId="77777777" w:rsidR="00AA2BC4" w:rsidRDefault="00AA2BC4">
                  <w:pPr>
                    <w:pStyle w:val="EmptyCellLayoutStyle"/>
                    <w:spacing w:after="0" w:line="240" w:lineRule="auto"/>
                  </w:pPr>
                </w:p>
              </w:tc>
              <w:tc>
                <w:tcPr>
                  <w:tcW w:w="180" w:type="dxa"/>
                </w:tcPr>
                <w:p w14:paraId="7323B6F7" w14:textId="77777777" w:rsidR="00AA2BC4" w:rsidRDefault="00AA2BC4">
                  <w:pPr>
                    <w:pStyle w:val="EmptyCellLayoutStyle"/>
                    <w:spacing w:after="0" w:line="240" w:lineRule="auto"/>
                  </w:pPr>
                </w:p>
              </w:tc>
              <w:tc>
                <w:tcPr>
                  <w:tcW w:w="3240" w:type="dxa"/>
                </w:tcPr>
                <w:p w14:paraId="3C2F1558" w14:textId="77777777" w:rsidR="00AA2BC4" w:rsidRDefault="00AA2BC4">
                  <w:pPr>
                    <w:pStyle w:val="EmptyCellLayoutStyle"/>
                    <w:spacing w:after="0" w:line="240" w:lineRule="auto"/>
                  </w:pPr>
                </w:p>
              </w:tc>
              <w:tc>
                <w:tcPr>
                  <w:tcW w:w="539" w:type="dxa"/>
                  <w:tcBorders>
                    <w:right w:val="single" w:sz="15" w:space="0" w:color="000000"/>
                  </w:tcBorders>
                </w:tcPr>
                <w:p w14:paraId="7552B54B" w14:textId="77777777" w:rsidR="00AA2BC4" w:rsidRDefault="00AA2BC4">
                  <w:pPr>
                    <w:pStyle w:val="EmptyCellLayoutStyle"/>
                    <w:spacing w:after="0" w:line="240" w:lineRule="auto"/>
                  </w:pPr>
                </w:p>
              </w:tc>
            </w:tr>
            <w:tr w:rsidR="00AA2BC4" w14:paraId="635C2F13" w14:textId="77777777">
              <w:trPr>
                <w:trHeight w:val="69"/>
              </w:trPr>
              <w:tc>
                <w:tcPr>
                  <w:tcW w:w="900" w:type="dxa"/>
                  <w:tcBorders>
                    <w:left w:val="single" w:sz="15" w:space="0" w:color="000000"/>
                  </w:tcBorders>
                </w:tcPr>
                <w:p w14:paraId="45CA653E" w14:textId="77777777" w:rsidR="00AA2BC4" w:rsidRDefault="00AA2BC4">
                  <w:pPr>
                    <w:pStyle w:val="EmptyCellLayoutStyle"/>
                    <w:spacing w:after="0" w:line="240" w:lineRule="auto"/>
                  </w:pPr>
                </w:p>
              </w:tc>
              <w:tc>
                <w:tcPr>
                  <w:tcW w:w="359" w:type="dxa"/>
                </w:tcPr>
                <w:p w14:paraId="009AE5C7" w14:textId="77777777" w:rsidR="00AA2BC4" w:rsidRDefault="00AA2BC4">
                  <w:pPr>
                    <w:pStyle w:val="EmptyCellLayoutStyle"/>
                    <w:spacing w:after="0" w:line="240" w:lineRule="auto"/>
                  </w:pPr>
                </w:p>
              </w:tc>
              <w:tc>
                <w:tcPr>
                  <w:tcW w:w="180" w:type="dxa"/>
                </w:tcPr>
                <w:p w14:paraId="516DB199" w14:textId="77777777" w:rsidR="00AA2BC4" w:rsidRDefault="00AA2BC4">
                  <w:pPr>
                    <w:pStyle w:val="EmptyCellLayoutStyle"/>
                    <w:spacing w:after="0" w:line="240" w:lineRule="auto"/>
                  </w:pPr>
                </w:p>
              </w:tc>
              <w:tc>
                <w:tcPr>
                  <w:tcW w:w="3240" w:type="dxa"/>
                </w:tcPr>
                <w:p w14:paraId="78431E29" w14:textId="77777777" w:rsidR="00AA2BC4" w:rsidRDefault="00AA2BC4">
                  <w:pPr>
                    <w:pStyle w:val="EmptyCellLayoutStyle"/>
                    <w:spacing w:after="0" w:line="240" w:lineRule="auto"/>
                  </w:pPr>
                </w:p>
              </w:tc>
              <w:tc>
                <w:tcPr>
                  <w:tcW w:w="2160" w:type="dxa"/>
                </w:tcPr>
                <w:p w14:paraId="41E8FF8F" w14:textId="77777777" w:rsidR="00AA2BC4" w:rsidRDefault="00AA2BC4">
                  <w:pPr>
                    <w:pStyle w:val="EmptyCellLayoutStyle"/>
                    <w:spacing w:after="0" w:line="240" w:lineRule="auto"/>
                  </w:pPr>
                </w:p>
              </w:tc>
              <w:tc>
                <w:tcPr>
                  <w:tcW w:w="359" w:type="dxa"/>
                </w:tcPr>
                <w:p w14:paraId="22A0E3BF" w14:textId="77777777" w:rsidR="00AA2BC4" w:rsidRDefault="00AA2BC4">
                  <w:pPr>
                    <w:pStyle w:val="EmptyCellLayoutStyle"/>
                    <w:spacing w:after="0" w:line="240" w:lineRule="auto"/>
                  </w:pPr>
                </w:p>
              </w:tc>
              <w:tc>
                <w:tcPr>
                  <w:tcW w:w="180" w:type="dxa"/>
                </w:tcPr>
                <w:p w14:paraId="114DE537" w14:textId="77777777" w:rsidR="00AA2BC4" w:rsidRDefault="00AA2BC4">
                  <w:pPr>
                    <w:pStyle w:val="EmptyCellLayoutStyle"/>
                    <w:spacing w:after="0" w:line="240" w:lineRule="auto"/>
                  </w:pPr>
                </w:p>
              </w:tc>
              <w:tc>
                <w:tcPr>
                  <w:tcW w:w="3240" w:type="dxa"/>
                </w:tcPr>
                <w:p w14:paraId="745F25C0" w14:textId="77777777" w:rsidR="00AA2BC4" w:rsidRDefault="00AA2BC4">
                  <w:pPr>
                    <w:pStyle w:val="EmptyCellLayoutStyle"/>
                    <w:spacing w:after="0" w:line="240" w:lineRule="auto"/>
                  </w:pPr>
                </w:p>
              </w:tc>
              <w:tc>
                <w:tcPr>
                  <w:tcW w:w="539" w:type="dxa"/>
                  <w:tcBorders>
                    <w:right w:val="single" w:sz="15" w:space="0" w:color="000000"/>
                  </w:tcBorders>
                </w:tcPr>
                <w:p w14:paraId="01382E7D" w14:textId="77777777" w:rsidR="00AA2BC4" w:rsidRDefault="00AA2BC4">
                  <w:pPr>
                    <w:pStyle w:val="EmptyCellLayoutStyle"/>
                    <w:spacing w:after="0" w:line="240" w:lineRule="auto"/>
                  </w:pPr>
                </w:p>
              </w:tc>
            </w:tr>
            <w:tr w:rsidR="00AA2BC4" w14:paraId="36113BD1" w14:textId="77777777">
              <w:trPr>
                <w:trHeight w:val="269"/>
              </w:trPr>
              <w:tc>
                <w:tcPr>
                  <w:tcW w:w="900" w:type="dxa"/>
                  <w:tcBorders>
                    <w:left w:val="single" w:sz="15" w:space="0" w:color="000000"/>
                  </w:tcBorders>
                </w:tcPr>
                <w:p w14:paraId="6286D88C" w14:textId="77777777" w:rsidR="00AA2BC4" w:rsidRDefault="00AA2BC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A2BC4" w14:paraId="1126B3D4" w14:textId="77777777">
                    <w:trPr>
                      <w:trHeight w:val="212"/>
                    </w:trPr>
                    <w:tc>
                      <w:tcPr>
                        <w:tcW w:w="360" w:type="dxa"/>
                        <w:tcBorders>
                          <w:top w:val="nil"/>
                          <w:left w:val="nil"/>
                          <w:bottom w:val="nil"/>
                          <w:right w:val="nil"/>
                        </w:tcBorders>
                        <w:tcMar>
                          <w:top w:w="39" w:type="dxa"/>
                          <w:left w:w="39" w:type="dxa"/>
                          <w:bottom w:w="39" w:type="dxa"/>
                          <w:right w:w="39" w:type="dxa"/>
                        </w:tcMar>
                      </w:tcPr>
                      <w:p w14:paraId="6A2E66B2" w14:textId="77777777" w:rsidR="00AA2BC4" w:rsidRDefault="00D21559">
                        <w:pPr>
                          <w:spacing w:after="0" w:line="240" w:lineRule="auto"/>
                        </w:pPr>
                        <w:r>
                          <w:rPr>
                            <w:rFonts w:ascii="Arial" w:eastAsia="Arial" w:hAnsi="Arial"/>
                            <w:color w:val="000000"/>
                          </w:rPr>
                          <w:t>N</w:t>
                        </w:r>
                      </w:p>
                    </w:tc>
                  </w:tr>
                </w:tbl>
                <w:p w14:paraId="14CD747B" w14:textId="77777777" w:rsidR="00AA2BC4" w:rsidRDefault="00AA2BC4">
                  <w:pPr>
                    <w:spacing w:after="0" w:line="240" w:lineRule="auto"/>
                  </w:pPr>
                </w:p>
              </w:tc>
              <w:tc>
                <w:tcPr>
                  <w:tcW w:w="180" w:type="dxa"/>
                </w:tcPr>
                <w:p w14:paraId="28FA4975" w14:textId="77777777" w:rsidR="00AA2BC4" w:rsidRDefault="00AA2BC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AA2BC4" w14:paraId="61D31B41" w14:textId="77777777">
                    <w:trPr>
                      <w:trHeight w:val="192"/>
                    </w:trPr>
                    <w:tc>
                      <w:tcPr>
                        <w:tcW w:w="3240" w:type="dxa"/>
                        <w:tcBorders>
                          <w:top w:val="nil"/>
                          <w:left w:val="nil"/>
                          <w:bottom w:val="nil"/>
                          <w:right w:val="nil"/>
                        </w:tcBorders>
                        <w:tcMar>
                          <w:top w:w="39" w:type="dxa"/>
                          <w:left w:w="39" w:type="dxa"/>
                          <w:bottom w:w="39" w:type="dxa"/>
                          <w:right w:w="39" w:type="dxa"/>
                        </w:tcMar>
                      </w:tcPr>
                      <w:p w14:paraId="24E0DEE1" w14:textId="77777777" w:rsidR="00AA2BC4" w:rsidRDefault="00D21559">
                        <w:pPr>
                          <w:spacing w:after="0" w:line="240" w:lineRule="auto"/>
                        </w:pPr>
                        <w:r>
                          <w:rPr>
                            <w:rFonts w:ascii="Arial" w:eastAsia="Arial" w:hAnsi="Arial"/>
                            <w:color w:val="000000"/>
                            <w:sz w:val="16"/>
                          </w:rPr>
                          <w:t>Approve time and attendance.</w:t>
                        </w:r>
                      </w:p>
                    </w:tc>
                  </w:tr>
                </w:tbl>
                <w:p w14:paraId="7AC96B52" w14:textId="77777777" w:rsidR="00AA2BC4" w:rsidRDefault="00AA2BC4">
                  <w:pPr>
                    <w:spacing w:after="0" w:line="240" w:lineRule="auto"/>
                  </w:pPr>
                </w:p>
              </w:tc>
              <w:tc>
                <w:tcPr>
                  <w:tcW w:w="2160" w:type="dxa"/>
                </w:tcPr>
                <w:p w14:paraId="1C271969" w14:textId="77777777" w:rsidR="00AA2BC4" w:rsidRDefault="00AA2BC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A2BC4" w14:paraId="4C2618EA" w14:textId="77777777">
                    <w:trPr>
                      <w:trHeight w:val="212"/>
                    </w:trPr>
                    <w:tc>
                      <w:tcPr>
                        <w:tcW w:w="360" w:type="dxa"/>
                        <w:tcBorders>
                          <w:top w:val="nil"/>
                          <w:left w:val="nil"/>
                          <w:bottom w:val="nil"/>
                          <w:right w:val="nil"/>
                        </w:tcBorders>
                        <w:tcMar>
                          <w:top w:w="39" w:type="dxa"/>
                          <w:left w:w="39" w:type="dxa"/>
                          <w:bottom w:w="39" w:type="dxa"/>
                          <w:right w:w="39" w:type="dxa"/>
                        </w:tcMar>
                      </w:tcPr>
                      <w:p w14:paraId="230684EC" w14:textId="77777777" w:rsidR="00AA2BC4" w:rsidRDefault="00D21559">
                        <w:pPr>
                          <w:spacing w:after="0" w:line="240" w:lineRule="auto"/>
                        </w:pPr>
                        <w:r>
                          <w:rPr>
                            <w:rFonts w:ascii="Arial" w:eastAsia="Arial" w:hAnsi="Arial"/>
                            <w:color w:val="000000"/>
                          </w:rPr>
                          <w:t>N</w:t>
                        </w:r>
                      </w:p>
                    </w:tc>
                  </w:tr>
                </w:tbl>
                <w:p w14:paraId="6C96B846" w14:textId="77777777" w:rsidR="00AA2BC4" w:rsidRDefault="00AA2BC4">
                  <w:pPr>
                    <w:spacing w:after="0" w:line="240" w:lineRule="auto"/>
                  </w:pPr>
                </w:p>
              </w:tc>
              <w:tc>
                <w:tcPr>
                  <w:tcW w:w="180" w:type="dxa"/>
                </w:tcPr>
                <w:p w14:paraId="6D284B84" w14:textId="77777777" w:rsidR="00AA2BC4" w:rsidRDefault="00AA2BC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AA2BC4" w14:paraId="38748BE8" w14:textId="77777777">
                    <w:trPr>
                      <w:trHeight w:val="192"/>
                    </w:trPr>
                    <w:tc>
                      <w:tcPr>
                        <w:tcW w:w="3240" w:type="dxa"/>
                        <w:tcBorders>
                          <w:top w:val="nil"/>
                          <w:left w:val="nil"/>
                          <w:bottom w:val="nil"/>
                          <w:right w:val="nil"/>
                        </w:tcBorders>
                        <w:tcMar>
                          <w:top w:w="39" w:type="dxa"/>
                          <w:left w:w="39" w:type="dxa"/>
                          <w:bottom w:w="39" w:type="dxa"/>
                          <w:right w:w="39" w:type="dxa"/>
                        </w:tcMar>
                      </w:tcPr>
                      <w:p w14:paraId="3DE5EAFC" w14:textId="77777777" w:rsidR="00AA2BC4" w:rsidRDefault="00D21559">
                        <w:pPr>
                          <w:spacing w:after="0" w:line="240" w:lineRule="auto"/>
                        </w:pPr>
                        <w:r>
                          <w:rPr>
                            <w:rFonts w:ascii="Arial" w:eastAsia="Arial" w:hAnsi="Arial"/>
                            <w:color w:val="000000"/>
                            <w:sz w:val="16"/>
                          </w:rPr>
                          <w:t>Provide guidance on work methods.</w:t>
                        </w:r>
                      </w:p>
                    </w:tc>
                  </w:tr>
                </w:tbl>
                <w:p w14:paraId="6A280C42" w14:textId="77777777" w:rsidR="00AA2BC4" w:rsidRDefault="00AA2BC4">
                  <w:pPr>
                    <w:spacing w:after="0" w:line="240" w:lineRule="auto"/>
                  </w:pPr>
                </w:p>
              </w:tc>
              <w:tc>
                <w:tcPr>
                  <w:tcW w:w="539" w:type="dxa"/>
                  <w:tcBorders>
                    <w:right w:val="single" w:sz="15" w:space="0" w:color="000000"/>
                  </w:tcBorders>
                </w:tcPr>
                <w:p w14:paraId="1D6B3D09" w14:textId="77777777" w:rsidR="00AA2BC4" w:rsidRDefault="00AA2BC4">
                  <w:pPr>
                    <w:pStyle w:val="EmptyCellLayoutStyle"/>
                    <w:spacing w:after="0" w:line="240" w:lineRule="auto"/>
                  </w:pPr>
                </w:p>
              </w:tc>
            </w:tr>
            <w:tr w:rsidR="00AA2BC4" w14:paraId="41AE3971" w14:textId="77777777">
              <w:trPr>
                <w:trHeight w:val="20"/>
              </w:trPr>
              <w:tc>
                <w:tcPr>
                  <w:tcW w:w="900" w:type="dxa"/>
                  <w:tcBorders>
                    <w:left w:val="single" w:sz="15" w:space="0" w:color="000000"/>
                  </w:tcBorders>
                </w:tcPr>
                <w:p w14:paraId="4E308795" w14:textId="77777777" w:rsidR="00AA2BC4" w:rsidRDefault="00AA2BC4">
                  <w:pPr>
                    <w:pStyle w:val="EmptyCellLayoutStyle"/>
                    <w:spacing w:after="0" w:line="240" w:lineRule="auto"/>
                  </w:pPr>
                </w:p>
              </w:tc>
              <w:tc>
                <w:tcPr>
                  <w:tcW w:w="359" w:type="dxa"/>
                  <w:vMerge/>
                </w:tcPr>
                <w:p w14:paraId="36CE43FC" w14:textId="77777777" w:rsidR="00AA2BC4" w:rsidRDefault="00AA2BC4">
                  <w:pPr>
                    <w:pStyle w:val="EmptyCellLayoutStyle"/>
                    <w:spacing w:after="0" w:line="240" w:lineRule="auto"/>
                  </w:pPr>
                </w:p>
              </w:tc>
              <w:tc>
                <w:tcPr>
                  <w:tcW w:w="180" w:type="dxa"/>
                </w:tcPr>
                <w:p w14:paraId="2212E0C2" w14:textId="77777777" w:rsidR="00AA2BC4" w:rsidRDefault="00AA2BC4">
                  <w:pPr>
                    <w:pStyle w:val="EmptyCellLayoutStyle"/>
                    <w:spacing w:after="0" w:line="240" w:lineRule="auto"/>
                  </w:pPr>
                </w:p>
              </w:tc>
              <w:tc>
                <w:tcPr>
                  <w:tcW w:w="3240" w:type="dxa"/>
                </w:tcPr>
                <w:p w14:paraId="49452D85" w14:textId="77777777" w:rsidR="00AA2BC4" w:rsidRDefault="00AA2BC4">
                  <w:pPr>
                    <w:pStyle w:val="EmptyCellLayoutStyle"/>
                    <w:spacing w:after="0" w:line="240" w:lineRule="auto"/>
                  </w:pPr>
                </w:p>
              </w:tc>
              <w:tc>
                <w:tcPr>
                  <w:tcW w:w="2160" w:type="dxa"/>
                </w:tcPr>
                <w:p w14:paraId="7DF0263F" w14:textId="77777777" w:rsidR="00AA2BC4" w:rsidRDefault="00AA2BC4">
                  <w:pPr>
                    <w:pStyle w:val="EmptyCellLayoutStyle"/>
                    <w:spacing w:after="0" w:line="240" w:lineRule="auto"/>
                  </w:pPr>
                </w:p>
              </w:tc>
              <w:tc>
                <w:tcPr>
                  <w:tcW w:w="359" w:type="dxa"/>
                  <w:vMerge/>
                </w:tcPr>
                <w:p w14:paraId="00F8446A" w14:textId="77777777" w:rsidR="00AA2BC4" w:rsidRDefault="00AA2BC4">
                  <w:pPr>
                    <w:pStyle w:val="EmptyCellLayoutStyle"/>
                    <w:spacing w:after="0" w:line="240" w:lineRule="auto"/>
                  </w:pPr>
                </w:p>
              </w:tc>
              <w:tc>
                <w:tcPr>
                  <w:tcW w:w="180" w:type="dxa"/>
                </w:tcPr>
                <w:p w14:paraId="4F653DFF" w14:textId="77777777" w:rsidR="00AA2BC4" w:rsidRDefault="00AA2BC4">
                  <w:pPr>
                    <w:pStyle w:val="EmptyCellLayoutStyle"/>
                    <w:spacing w:after="0" w:line="240" w:lineRule="auto"/>
                  </w:pPr>
                </w:p>
              </w:tc>
              <w:tc>
                <w:tcPr>
                  <w:tcW w:w="3240" w:type="dxa"/>
                </w:tcPr>
                <w:p w14:paraId="7A082EE9" w14:textId="77777777" w:rsidR="00AA2BC4" w:rsidRDefault="00AA2BC4">
                  <w:pPr>
                    <w:pStyle w:val="EmptyCellLayoutStyle"/>
                    <w:spacing w:after="0" w:line="240" w:lineRule="auto"/>
                  </w:pPr>
                </w:p>
              </w:tc>
              <w:tc>
                <w:tcPr>
                  <w:tcW w:w="539" w:type="dxa"/>
                  <w:tcBorders>
                    <w:right w:val="single" w:sz="15" w:space="0" w:color="000000"/>
                  </w:tcBorders>
                </w:tcPr>
                <w:p w14:paraId="26FC8CB1" w14:textId="77777777" w:rsidR="00AA2BC4" w:rsidRDefault="00AA2BC4">
                  <w:pPr>
                    <w:pStyle w:val="EmptyCellLayoutStyle"/>
                    <w:spacing w:after="0" w:line="240" w:lineRule="auto"/>
                  </w:pPr>
                </w:p>
              </w:tc>
            </w:tr>
            <w:tr w:rsidR="00AA2BC4" w14:paraId="21A3ED96" w14:textId="77777777">
              <w:trPr>
                <w:trHeight w:val="69"/>
              </w:trPr>
              <w:tc>
                <w:tcPr>
                  <w:tcW w:w="900" w:type="dxa"/>
                  <w:tcBorders>
                    <w:left w:val="single" w:sz="15" w:space="0" w:color="000000"/>
                  </w:tcBorders>
                </w:tcPr>
                <w:p w14:paraId="53DE8768" w14:textId="77777777" w:rsidR="00AA2BC4" w:rsidRDefault="00AA2BC4">
                  <w:pPr>
                    <w:pStyle w:val="EmptyCellLayoutStyle"/>
                    <w:spacing w:after="0" w:line="240" w:lineRule="auto"/>
                  </w:pPr>
                </w:p>
              </w:tc>
              <w:tc>
                <w:tcPr>
                  <w:tcW w:w="359" w:type="dxa"/>
                </w:tcPr>
                <w:p w14:paraId="1AFD7514" w14:textId="77777777" w:rsidR="00AA2BC4" w:rsidRDefault="00AA2BC4">
                  <w:pPr>
                    <w:pStyle w:val="EmptyCellLayoutStyle"/>
                    <w:spacing w:after="0" w:line="240" w:lineRule="auto"/>
                  </w:pPr>
                </w:p>
              </w:tc>
              <w:tc>
                <w:tcPr>
                  <w:tcW w:w="180" w:type="dxa"/>
                </w:tcPr>
                <w:p w14:paraId="08814102" w14:textId="77777777" w:rsidR="00AA2BC4" w:rsidRDefault="00AA2BC4">
                  <w:pPr>
                    <w:pStyle w:val="EmptyCellLayoutStyle"/>
                    <w:spacing w:after="0" w:line="240" w:lineRule="auto"/>
                  </w:pPr>
                </w:p>
              </w:tc>
              <w:tc>
                <w:tcPr>
                  <w:tcW w:w="3240" w:type="dxa"/>
                </w:tcPr>
                <w:p w14:paraId="61A79ACE" w14:textId="77777777" w:rsidR="00AA2BC4" w:rsidRDefault="00AA2BC4">
                  <w:pPr>
                    <w:pStyle w:val="EmptyCellLayoutStyle"/>
                    <w:spacing w:after="0" w:line="240" w:lineRule="auto"/>
                  </w:pPr>
                </w:p>
              </w:tc>
              <w:tc>
                <w:tcPr>
                  <w:tcW w:w="2160" w:type="dxa"/>
                </w:tcPr>
                <w:p w14:paraId="75EAA9B3" w14:textId="77777777" w:rsidR="00AA2BC4" w:rsidRDefault="00AA2BC4">
                  <w:pPr>
                    <w:pStyle w:val="EmptyCellLayoutStyle"/>
                    <w:spacing w:after="0" w:line="240" w:lineRule="auto"/>
                  </w:pPr>
                </w:p>
              </w:tc>
              <w:tc>
                <w:tcPr>
                  <w:tcW w:w="359" w:type="dxa"/>
                </w:tcPr>
                <w:p w14:paraId="467D2233" w14:textId="77777777" w:rsidR="00AA2BC4" w:rsidRDefault="00AA2BC4">
                  <w:pPr>
                    <w:pStyle w:val="EmptyCellLayoutStyle"/>
                    <w:spacing w:after="0" w:line="240" w:lineRule="auto"/>
                  </w:pPr>
                </w:p>
              </w:tc>
              <w:tc>
                <w:tcPr>
                  <w:tcW w:w="180" w:type="dxa"/>
                </w:tcPr>
                <w:p w14:paraId="4995E734" w14:textId="77777777" w:rsidR="00AA2BC4" w:rsidRDefault="00AA2BC4">
                  <w:pPr>
                    <w:pStyle w:val="EmptyCellLayoutStyle"/>
                    <w:spacing w:after="0" w:line="240" w:lineRule="auto"/>
                  </w:pPr>
                </w:p>
              </w:tc>
              <w:tc>
                <w:tcPr>
                  <w:tcW w:w="3240" w:type="dxa"/>
                </w:tcPr>
                <w:p w14:paraId="16D38637" w14:textId="77777777" w:rsidR="00AA2BC4" w:rsidRDefault="00AA2BC4">
                  <w:pPr>
                    <w:pStyle w:val="EmptyCellLayoutStyle"/>
                    <w:spacing w:after="0" w:line="240" w:lineRule="auto"/>
                  </w:pPr>
                </w:p>
              </w:tc>
              <w:tc>
                <w:tcPr>
                  <w:tcW w:w="539" w:type="dxa"/>
                  <w:tcBorders>
                    <w:right w:val="single" w:sz="15" w:space="0" w:color="000000"/>
                  </w:tcBorders>
                </w:tcPr>
                <w:p w14:paraId="4BD0BB08" w14:textId="77777777" w:rsidR="00AA2BC4" w:rsidRDefault="00AA2BC4">
                  <w:pPr>
                    <w:pStyle w:val="EmptyCellLayoutStyle"/>
                    <w:spacing w:after="0" w:line="240" w:lineRule="auto"/>
                  </w:pPr>
                </w:p>
              </w:tc>
            </w:tr>
            <w:tr w:rsidR="00AA2BC4" w14:paraId="549B51CD" w14:textId="77777777">
              <w:trPr>
                <w:trHeight w:val="270"/>
              </w:trPr>
              <w:tc>
                <w:tcPr>
                  <w:tcW w:w="900" w:type="dxa"/>
                  <w:tcBorders>
                    <w:left w:val="single" w:sz="15" w:space="0" w:color="000000"/>
                  </w:tcBorders>
                </w:tcPr>
                <w:p w14:paraId="28DE5881" w14:textId="77777777" w:rsidR="00AA2BC4" w:rsidRDefault="00AA2BC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A2BC4" w14:paraId="1E242803" w14:textId="77777777">
                    <w:trPr>
                      <w:trHeight w:val="212"/>
                    </w:trPr>
                    <w:tc>
                      <w:tcPr>
                        <w:tcW w:w="360" w:type="dxa"/>
                        <w:tcBorders>
                          <w:top w:val="nil"/>
                          <w:left w:val="nil"/>
                          <w:bottom w:val="nil"/>
                          <w:right w:val="nil"/>
                        </w:tcBorders>
                        <w:tcMar>
                          <w:top w:w="39" w:type="dxa"/>
                          <w:left w:w="39" w:type="dxa"/>
                          <w:bottom w:w="39" w:type="dxa"/>
                          <w:right w:w="39" w:type="dxa"/>
                        </w:tcMar>
                      </w:tcPr>
                      <w:p w14:paraId="74F60B80" w14:textId="77777777" w:rsidR="00AA2BC4" w:rsidRDefault="00D21559">
                        <w:pPr>
                          <w:spacing w:after="0" w:line="240" w:lineRule="auto"/>
                        </w:pPr>
                        <w:r>
                          <w:rPr>
                            <w:rFonts w:ascii="Arial" w:eastAsia="Arial" w:hAnsi="Arial"/>
                            <w:color w:val="000000"/>
                          </w:rPr>
                          <w:t>N</w:t>
                        </w:r>
                      </w:p>
                    </w:tc>
                  </w:tr>
                </w:tbl>
                <w:p w14:paraId="6C1FADF7" w14:textId="77777777" w:rsidR="00AA2BC4" w:rsidRDefault="00AA2BC4">
                  <w:pPr>
                    <w:spacing w:after="0" w:line="240" w:lineRule="auto"/>
                  </w:pPr>
                </w:p>
              </w:tc>
              <w:tc>
                <w:tcPr>
                  <w:tcW w:w="180" w:type="dxa"/>
                </w:tcPr>
                <w:p w14:paraId="1661C363" w14:textId="77777777" w:rsidR="00AA2BC4" w:rsidRDefault="00AA2BC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AA2BC4" w14:paraId="46532A8D" w14:textId="77777777">
                    <w:trPr>
                      <w:trHeight w:val="192"/>
                    </w:trPr>
                    <w:tc>
                      <w:tcPr>
                        <w:tcW w:w="3240" w:type="dxa"/>
                        <w:tcBorders>
                          <w:top w:val="nil"/>
                          <w:left w:val="nil"/>
                          <w:bottom w:val="nil"/>
                          <w:right w:val="nil"/>
                        </w:tcBorders>
                        <w:tcMar>
                          <w:top w:w="39" w:type="dxa"/>
                          <w:left w:w="39" w:type="dxa"/>
                          <w:bottom w:w="39" w:type="dxa"/>
                          <w:right w:w="39" w:type="dxa"/>
                        </w:tcMar>
                      </w:tcPr>
                      <w:p w14:paraId="3F915ABF" w14:textId="77777777" w:rsidR="00AA2BC4" w:rsidRDefault="00D21559">
                        <w:pPr>
                          <w:spacing w:after="0" w:line="240" w:lineRule="auto"/>
                        </w:pPr>
                        <w:r>
                          <w:rPr>
                            <w:rFonts w:ascii="Arial" w:eastAsia="Arial" w:hAnsi="Arial"/>
                            <w:color w:val="000000"/>
                            <w:sz w:val="16"/>
                          </w:rPr>
                          <w:t>Orally reprimand.</w:t>
                        </w:r>
                      </w:p>
                    </w:tc>
                  </w:tr>
                </w:tbl>
                <w:p w14:paraId="7F9442E7" w14:textId="77777777" w:rsidR="00AA2BC4" w:rsidRDefault="00AA2BC4">
                  <w:pPr>
                    <w:spacing w:after="0" w:line="240" w:lineRule="auto"/>
                  </w:pPr>
                </w:p>
              </w:tc>
              <w:tc>
                <w:tcPr>
                  <w:tcW w:w="2160" w:type="dxa"/>
                </w:tcPr>
                <w:p w14:paraId="75D79665" w14:textId="77777777" w:rsidR="00AA2BC4" w:rsidRDefault="00AA2BC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A2BC4" w14:paraId="39375CCE" w14:textId="77777777">
                    <w:trPr>
                      <w:trHeight w:val="212"/>
                    </w:trPr>
                    <w:tc>
                      <w:tcPr>
                        <w:tcW w:w="360" w:type="dxa"/>
                        <w:tcBorders>
                          <w:top w:val="nil"/>
                          <w:left w:val="nil"/>
                          <w:bottom w:val="nil"/>
                          <w:right w:val="nil"/>
                        </w:tcBorders>
                        <w:tcMar>
                          <w:top w:w="39" w:type="dxa"/>
                          <w:left w:w="39" w:type="dxa"/>
                          <w:bottom w:w="39" w:type="dxa"/>
                          <w:right w:w="39" w:type="dxa"/>
                        </w:tcMar>
                      </w:tcPr>
                      <w:p w14:paraId="6AB191E8" w14:textId="77777777" w:rsidR="00AA2BC4" w:rsidRDefault="00D21559">
                        <w:pPr>
                          <w:spacing w:after="0" w:line="240" w:lineRule="auto"/>
                        </w:pPr>
                        <w:r>
                          <w:rPr>
                            <w:rFonts w:ascii="Arial" w:eastAsia="Arial" w:hAnsi="Arial"/>
                            <w:color w:val="000000"/>
                          </w:rPr>
                          <w:t>N</w:t>
                        </w:r>
                      </w:p>
                    </w:tc>
                  </w:tr>
                </w:tbl>
                <w:p w14:paraId="1BF0176A" w14:textId="77777777" w:rsidR="00AA2BC4" w:rsidRDefault="00AA2BC4">
                  <w:pPr>
                    <w:spacing w:after="0" w:line="240" w:lineRule="auto"/>
                  </w:pPr>
                </w:p>
              </w:tc>
              <w:tc>
                <w:tcPr>
                  <w:tcW w:w="180" w:type="dxa"/>
                </w:tcPr>
                <w:p w14:paraId="64BF0969" w14:textId="77777777" w:rsidR="00AA2BC4" w:rsidRDefault="00AA2BC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AA2BC4" w14:paraId="0D58A718" w14:textId="77777777">
                    <w:trPr>
                      <w:trHeight w:val="192"/>
                    </w:trPr>
                    <w:tc>
                      <w:tcPr>
                        <w:tcW w:w="3240" w:type="dxa"/>
                        <w:tcBorders>
                          <w:top w:val="nil"/>
                          <w:left w:val="nil"/>
                          <w:bottom w:val="nil"/>
                          <w:right w:val="nil"/>
                        </w:tcBorders>
                        <w:tcMar>
                          <w:top w:w="39" w:type="dxa"/>
                          <w:left w:w="39" w:type="dxa"/>
                          <w:bottom w:w="39" w:type="dxa"/>
                          <w:right w:w="39" w:type="dxa"/>
                        </w:tcMar>
                      </w:tcPr>
                      <w:p w14:paraId="0FD8DB10" w14:textId="77777777" w:rsidR="00AA2BC4" w:rsidRDefault="00D21559">
                        <w:pPr>
                          <w:spacing w:after="0" w:line="240" w:lineRule="auto"/>
                        </w:pPr>
                        <w:r>
                          <w:rPr>
                            <w:rFonts w:ascii="Arial" w:eastAsia="Arial" w:hAnsi="Arial"/>
                            <w:color w:val="000000"/>
                            <w:sz w:val="16"/>
                          </w:rPr>
                          <w:t>Train employees in the work.</w:t>
                        </w:r>
                      </w:p>
                    </w:tc>
                  </w:tr>
                </w:tbl>
                <w:p w14:paraId="1D0EF2A0" w14:textId="77777777" w:rsidR="00AA2BC4" w:rsidRDefault="00AA2BC4">
                  <w:pPr>
                    <w:spacing w:after="0" w:line="240" w:lineRule="auto"/>
                  </w:pPr>
                </w:p>
              </w:tc>
              <w:tc>
                <w:tcPr>
                  <w:tcW w:w="539" w:type="dxa"/>
                  <w:tcBorders>
                    <w:right w:val="single" w:sz="15" w:space="0" w:color="000000"/>
                  </w:tcBorders>
                </w:tcPr>
                <w:p w14:paraId="617EB2B9" w14:textId="77777777" w:rsidR="00AA2BC4" w:rsidRDefault="00AA2BC4">
                  <w:pPr>
                    <w:pStyle w:val="EmptyCellLayoutStyle"/>
                    <w:spacing w:after="0" w:line="240" w:lineRule="auto"/>
                  </w:pPr>
                </w:p>
              </w:tc>
            </w:tr>
            <w:tr w:rsidR="00AA2BC4" w14:paraId="00929B66" w14:textId="77777777">
              <w:trPr>
                <w:trHeight w:val="20"/>
              </w:trPr>
              <w:tc>
                <w:tcPr>
                  <w:tcW w:w="900" w:type="dxa"/>
                  <w:tcBorders>
                    <w:left w:val="single" w:sz="15" w:space="0" w:color="000000"/>
                  </w:tcBorders>
                </w:tcPr>
                <w:p w14:paraId="659E0335" w14:textId="77777777" w:rsidR="00AA2BC4" w:rsidRDefault="00AA2BC4">
                  <w:pPr>
                    <w:pStyle w:val="EmptyCellLayoutStyle"/>
                    <w:spacing w:after="0" w:line="240" w:lineRule="auto"/>
                  </w:pPr>
                </w:p>
              </w:tc>
              <w:tc>
                <w:tcPr>
                  <w:tcW w:w="359" w:type="dxa"/>
                  <w:vMerge/>
                </w:tcPr>
                <w:p w14:paraId="79EDEB02" w14:textId="77777777" w:rsidR="00AA2BC4" w:rsidRDefault="00AA2BC4">
                  <w:pPr>
                    <w:pStyle w:val="EmptyCellLayoutStyle"/>
                    <w:spacing w:after="0" w:line="240" w:lineRule="auto"/>
                  </w:pPr>
                </w:p>
              </w:tc>
              <w:tc>
                <w:tcPr>
                  <w:tcW w:w="180" w:type="dxa"/>
                </w:tcPr>
                <w:p w14:paraId="375D9500" w14:textId="77777777" w:rsidR="00AA2BC4" w:rsidRDefault="00AA2BC4">
                  <w:pPr>
                    <w:pStyle w:val="EmptyCellLayoutStyle"/>
                    <w:spacing w:after="0" w:line="240" w:lineRule="auto"/>
                  </w:pPr>
                </w:p>
              </w:tc>
              <w:tc>
                <w:tcPr>
                  <w:tcW w:w="3240" w:type="dxa"/>
                </w:tcPr>
                <w:p w14:paraId="1C2A02C9" w14:textId="77777777" w:rsidR="00AA2BC4" w:rsidRDefault="00AA2BC4">
                  <w:pPr>
                    <w:pStyle w:val="EmptyCellLayoutStyle"/>
                    <w:spacing w:after="0" w:line="240" w:lineRule="auto"/>
                  </w:pPr>
                </w:p>
              </w:tc>
              <w:tc>
                <w:tcPr>
                  <w:tcW w:w="2160" w:type="dxa"/>
                </w:tcPr>
                <w:p w14:paraId="12B98E12" w14:textId="77777777" w:rsidR="00AA2BC4" w:rsidRDefault="00AA2BC4">
                  <w:pPr>
                    <w:pStyle w:val="EmptyCellLayoutStyle"/>
                    <w:spacing w:after="0" w:line="240" w:lineRule="auto"/>
                  </w:pPr>
                </w:p>
              </w:tc>
              <w:tc>
                <w:tcPr>
                  <w:tcW w:w="359" w:type="dxa"/>
                  <w:vMerge/>
                </w:tcPr>
                <w:p w14:paraId="738C1317" w14:textId="77777777" w:rsidR="00AA2BC4" w:rsidRDefault="00AA2BC4">
                  <w:pPr>
                    <w:pStyle w:val="EmptyCellLayoutStyle"/>
                    <w:spacing w:after="0" w:line="240" w:lineRule="auto"/>
                  </w:pPr>
                </w:p>
              </w:tc>
              <w:tc>
                <w:tcPr>
                  <w:tcW w:w="180" w:type="dxa"/>
                </w:tcPr>
                <w:p w14:paraId="5FC54F4A" w14:textId="77777777" w:rsidR="00AA2BC4" w:rsidRDefault="00AA2BC4">
                  <w:pPr>
                    <w:pStyle w:val="EmptyCellLayoutStyle"/>
                    <w:spacing w:after="0" w:line="240" w:lineRule="auto"/>
                  </w:pPr>
                </w:p>
              </w:tc>
              <w:tc>
                <w:tcPr>
                  <w:tcW w:w="3240" w:type="dxa"/>
                </w:tcPr>
                <w:p w14:paraId="2F7FC67D" w14:textId="77777777" w:rsidR="00AA2BC4" w:rsidRDefault="00AA2BC4">
                  <w:pPr>
                    <w:pStyle w:val="EmptyCellLayoutStyle"/>
                    <w:spacing w:after="0" w:line="240" w:lineRule="auto"/>
                  </w:pPr>
                </w:p>
              </w:tc>
              <w:tc>
                <w:tcPr>
                  <w:tcW w:w="539" w:type="dxa"/>
                  <w:tcBorders>
                    <w:right w:val="single" w:sz="15" w:space="0" w:color="000000"/>
                  </w:tcBorders>
                </w:tcPr>
                <w:p w14:paraId="53EE85DF" w14:textId="77777777" w:rsidR="00AA2BC4" w:rsidRDefault="00AA2BC4">
                  <w:pPr>
                    <w:pStyle w:val="EmptyCellLayoutStyle"/>
                    <w:spacing w:after="0" w:line="240" w:lineRule="auto"/>
                  </w:pPr>
                </w:p>
              </w:tc>
            </w:tr>
            <w:tr w:rsidR="00AA2BC4" w14:paraId="3D45CD69" w14:textId="77777777">
              <w:trPr>
                <w:trHeight w:val="249"/>
              </w:trPr>
              <w:tc>
                <w:tcPr>
                  <w:tcW w:w="900" w:type="dxa"/>
                  <w:tcBorders>
                    <w:left w:val="single" w:sz="15" w:space="0" w:color="000000"/>
                    <w:bottom w:val="single" w:sz="15" w:space="0" w:color="000000"/>
                  </w:tcBorders>
                </w:tcPr>
                <w:p w14:paraId="1360544D" w14:textId="77777777" w:rsidR="00AA2BC4" w:rsidRDefault="00AA2BC4">
                  <w:pPr>
                    <w:pStyle w:val="EmptyCellLayoutStyle"/>
                    <w:spacing w:after="0" w:line="240" w:lineRule="auto"/>
                  </w:pPr>
                </w:p>
              </w:tc>
              <w:tc>
                <w:tcPr>
                  <w:tcW w:w="359" w:type="dxa"/>
                  <w:tcBorders>
                    <w:bottom w:val="single" w:sz="15" w:space="0" w:color="000000"/>
                  </w:tcBorders>
                </w:tcPr>
                <w:p w14:paraId="718EC2F2" w14:textId="77777777" w:rsidR="00AA2BC4" w:rsidRDefault="00AA2BC4">
                  <w:pPr>
                    <w:pStyle w:val="EmptyCellLayoutStyle"/>
                    <w:spacing w:after="0" w:line="240" w:lineRule="auto"/>
                  </w:pPr>
                </w:p>
              </w:tc>
              <w:tc>
                <w:tcPr>
                  <w:tcW w:w="180" w:type="dxa"/>
                  <w:tcBorders>
                    <w:bottom w:val="single" w:sz="15" w:space="0" w:color="000000"/>
                  </w:tcBorders>
                </w:tcPr>
                <w:p w14:paraId="0CD9B35E" w14:textId="77777777" w:rsidR="00AA2BC4" w:rsidRDefault="00AA2BC4">
                  <w:pPr>
                    <w:pStyle w:val="EmptyCellLayoutStyle"/>
                    <w:spacing w:after="0" w:line="240" w:lineRule="auto"/>
                  </w:pPr>
                </w:p>
              </w:tc>
              <w:tc>
                <w:tcPr>
                  <w:tcW w:w="3240" w:type="dxa"/>
                  <w:tcBorders>
                    <w:bottom w:val="single" w:sz="15" w:space="0" w:color="000000"/>
                  </w:tcBorders>
                </w:tcPr>
                <w:p w14:paraId="16C2D92B" w14:textId="77777777" w:rsidR="00AA2BC4" w:rsidRDefault="00AA2BC4">
                  <w:pPr>
                    <w:pStyle w:val="EmptyCellLayoutStyle"/>
                    <w:spacing w:after="0" w:line="240" w:lineRule="auto"/>
                  </w:pPr>
                </w:p>
              </w:tc>
              <w:tc>
                <w:tcPr>
                  <w:tcW w:w="2160" w:type="dxa"/>
                  <w:tcBorders>
                    <w:bottom w:val="single" w:sz="15" w:space="0" w:color="000000"/>
                  </w:tcBorders>
                </w:tcPr>
                <w:p w14:paraId="4C120D0E" w14:textId="77777777" w:rsidR="00AA2BC4" w:rsidRDefault="00AA2BC4">
                  <w:pPr>
                    <w:pStyle w:val="EmptyCellLayoutStyle"/>
                    <w:spacing w:after="0" w:line="240" w:lineRule="auto"/>
                  </w:pPr>
                </w:p>
              </w:tc>
              <w:tc>
                <w:tcPr>
                  <w:tcW w:w="359" w:type="dxa"/>
                  <w:tcBorders>
                    <w:bottom w:val="single" w:sz="15" w:space="0" w:color="000000"/>
                  </w:tcBorders>
                </w:tcPr>
                <w:p w14:paraId="6B8BA208" w14:textId="77777777" w:rsidR="00AA2BC4" w:rsidRDefault="00AA2BC4">
                  <w:pPr>
                    <w:pStyle w:val="EmptyCellLayoutStyle"/>
                    <w:spacing w:after="0" w:line="240" w:lineRule="auto"/>
                  </w:pPr>
                </w:p>
              </w:tc>
              <w:tc>
                <w:tcPr>
                  <w:tcW w:w="180" w:type="dxa"/>
                  <w:tcBorders>
                    <w:bottom w:val="single" w:sz="15" w:space="0" w:color="000000"/>
                  </w:tcBorders>
                </w:tcPr>
                <w:p w14:paraId="66D405D7" w14:textId="77777777" w:rsidR="00AA2BC4" w:rsidRDefault="00AA2BC4">
                  <w:pPr>
                    <w:pStyle w:val="EmptyCellLayoutStyle"/>
                    <w:spacing w:after="0" w:line="240" w:lineRule="auto"/>
                  </w:pPr>
                </w:p>
              </w:tc>
              <w:tc>
                <w:tcPr>
                  <w:tcW w:w="3240" w:type="dxa"/>
                  <w:tcBorders>
                    <w:bottom w:val="single" w:sz="15" w:space="0" w:color="000000"/>
                  </w:tcBorders>
                </w:tcPr>
                <w:p w14:paraId="6EF0E989" w14:textId="77777777" w:rsidR="00AA2BC4" w:rsidRDefault="00AA2BC4">
                  <w:pPr>
                    <w:pStyle w:val="EmptyCellLayoutStyle"/>
                    <w:spacing w:after="0" w:line="240" w:lineRule="auto"/>
                  </w:pPr>
                </w:p>
              </w:tc>
              <w:tc>
                <w:tcPr>
                  <w:tcW w:w="539" w:type="dxa"/>
                  <w:tcBorders>
                    <w:bottom w:val="single" w:sz="15" w:space="0" w:color="000000"/>
                    <w:right w:val="single" w:sz="15" w:space="0" w:color="000000"/>
                  </w:tcBorders>
                </w:tcPr>
                <w:p w14:paraId="2B3C2435" w14:textId="77777777" w:rsidR="00AA2BC4" w:rsidRDefault="00AA2BC4">
                  <w:pPr>
                    <w:pStyle w:val="EmptyCellLayoutStyle"/>
                    <w:spacing w:after="0" w:line="240" w:lineRule="auto"/>
                  </w:pPr>
                </w:p>
              </w:tc>
            </w:tr>
          </w:tbl>
          <w:p w14:paraId="39E60BEA" w14:textId="77777777" w:rsidR="00AA2BC4" w:rsidRDefault="00AA2BC4">
            <w:pPr>
              <w:spacing w:after="0" w:line="240" w:lineRule="auto"/>
            </w:pPr>
          </w:p>
        </w:tc>
        <w:tc>
          <w:tcPr>
            <w:tcW w:w="179" w:type="dxa"/>
          </w:tcPr>
          <w:p w14:paraId="4BF98661" w14:textId="77777777" w:rsidR="00AA2BC4" w:rsidRDefault="00AA2BC4">
            <w:pPr>
              <w:pStyle w:val="EmptyCellLayoutStyle"/>
              <w:spacing w:after="0" w:line="240" w:lineRule="auto"/>
            </w:pPr>
          </w:p>
        </w:tc>
      </w:tr>
      <w:tr w:rsidR="00AA2BC4" w14:paraId="10EA4074" w14:textId="77777777">
        <w:trPr>
          <w:trHeight w:val="89"/>
        </w:trPr>
        <w:tc>
          <w:tcPr>
            <w:tcW w:w="179" w:type="dxa"/>
          </w:tcPr>
          <w:p w14:paraId="60307F8B" w14:textId="77777777" w:rsidR="00AA2BC4" w:rsidRDefault="00AA2BC4">
            <w:pPr>
              <w:pStyle w:val="EmptyCellLayoutStyle"/>
              <w:spacing w:after="0" w:line="240" w:lineRule="auto"/>
            </w:pPr>
          </w:p>
        </w:tc>
        <w:tc>
          <w:tcPr>
            <w:tcW w:w="0" w:type="dxa"/>
          </w:tcPr>
          <w:p w14:paraId="3F99EDE2" w14:textId="77777777" w:rsidR="00AA2BC4" w:rsidRDefault="00AA2BC4">
            <w:pPr>
              <w:pStyle w:val="EmptyCellLayoutStyle"/>
              <w:spacing w:after="0" w:line="240" w:lineRule="auto"/>
            </w:pPr>
          </w:p>
        </w:tc>
        <w:tc>
          <w:tcPr>
            <w:tcW w:w="0" w:type="dxa"/>
          </w:tcPr>
          <w:p w14:paraId="0F47D0A5" w14:textId="77777777" w:rsidR="00AA2BC4" w:rsidRDefault="00AA2BC4">
            <w:pPr>
              <w:pStyle w:val="EmptyCellLayoutStyle"/>
              <w:spacing w:after="0" w:line="240" w:lineRule="auto"/>
            </w:pPr>
          </w:p>
        </w:tc>
        <w:tc>
          <w:tcPr>
            <w:tcW w:w="0" w:type="dxa"/>
          </w:tcPr>
          <w:p w14:paraId="511BFFBD" w14:textId="77777777" w:rsidR="00AA2BC4" w:rsidRDefault="00AA2BC4">
            <w:pPr>
              <w:pStyle w:val="EmptyCellLayoutStyle"/>
              <w:spacing w:after="0" w:line="240" w:lineRule="auto"/>
            </w:pPr>
          </w:p>
        </w:tc>
        <w:tc>
          <w:tcPr>
            <w:tcW w:w="0" w:type="dxa"/>
          </w:tcPr>
          <w:p w14:paraId="3A2EDF89" w14:textId="77777777" w:rsidR="00AA2BC4" w:rsidRDefault="00AA2BC4">
            <w:pPr>
              <w:pStyle w:val="EmptyCellLayoutStyle"/>
              <w:spacing w:after="0" w:line="240" w:lineRule="auto"/>
            </w:pPr>
          </w:p>
        </w:tc>
        <w:tc>
          <w:tcPr>
            <w:tcW w:w="0" w:type="dxa"/>
          </w:tcPr>
          <w:p w14:paraId="3342577F" w14:textId="77777777" w:rsidR="00AA2BC4" w:rsidRDefault="00AA2BC4">
            <w:pPr>
              <w:pStyle w:val="EmptyCellLayoutStyle"/>
              <w:spacing w:after="0" w:line="240" w:lineRule="auto"/>
            </w:pPr>
          </w:p>
        </w:tc>
        <w:tc>
          <w:tcPr>
            <w:tcW w:w="0" w:type="dxa"/>
          </w:tcPr>
          <w:p w14:paraId="13237CFB" w14:textId="77777777" w:rsidR="00AA2BC4" w:rsidRDefault="00AA2BC4">
            <w:pPr>
              <w:pStyle w:val="EmptyCellLayoutStyle"/>
              <w:spacing w:after="0" w:line="240" w:lineRule="auto"/>
            </w:pPr>
          </w:p>
        </w:tc>
        <w:tc>
          <w:tcPr>
            <w:tcW w:w="2505" w:type="dxa"/>
          </w:tcPr>
          <w:p w14:paraId="537E547E" w14:textId="77777777" w:rsidR="00AA2BC4" w:rsidRDefault="00AA2BC4">
            <w:pPr>
              <w:pStyle w:val="EmptyCellLayoutStyle"/>
              <w:spacing w:after="0" w:line="240" w:lineRule="auto"/>
            </w:pPr>
          </w:p>
        </w:tc>
        <w:tc>
          <w:tcPr>
            <w:tcW w:w="6120" w:type="dxa"/>
          </w:tcPr>
          <w:p w14:paraId="307C3F2A" w14:textId="77777777" w:rsidR="00AA2BC4" w:rsidRDefault="00AA2BC4">
            <w:pPr>
              <w:pStyle w:val="EmptyCellLayoutStyle"/>
              <w:spacing w:after="0" w:line="240" w:lineRule="auto"/>
            </w:pPr>
          </w:p>
        </w:tc>
        <w:tc>
          <w:tcPr>
            <w:tcW w:w="2534" w:type="dxa"/>
          </w:tcPr>
          <w:p w14:paraId="298FFC7C" w14:textId="77777777" w:rsidR="00AA2BC4" w:rsidRDefault="00AA2BC4">
            <w:pPr>
              <w:pStyle w:val="EmptyCellLayoutStyle"/>
              <w:spacing w:after="0" w:line="240" w:lineRule="auto"/>
            </w:pPr>
          </w:p>
        </w:tc>
        <w:tc>
          <w:tcPr>
            <w:tcW w:w="179" w:type="dxa"/>
          </w:tcPr>
          <w:p w14:paraId="13D5ECCD" w14:textId="77777777" w:rsidR="00AA2BC4" w:rsidRDefault="00AA2BC4">
            <w:pPr>
              <w:pStyle w:val="EmptyCellLayoutStyle"/>
              <w:spacing w:after="0" w:line="240" w:lineRule="auto"/>
            </w:pPr>
          </w:p>
        </w:tc>
      </w:tr>
      <w:tr w:rsidR="00F1663F" w14:paraId="29FA6F4D" w14:textId="77777777" w:rsidTr="00F1663F">
        <w:tc>
          <w:tcPr>
            <w:tcW w:w="179" w:type="dxa"/>
          </w:tcPr>
          <w:p w14:paraId="05B75CAA" w14:textId="77777777" w:rsidR="00AA2BC4" w:rsidRDefault="00AA2BC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F1663F" w14:paraId="2FE6D17C" w14:textId="77777777" w:rsidTr="00F1663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AA2BC4" w14:paraId="21B94DA7" w14:textId="77777777">
                    <w:trPr>
                      <w:trHeight w:val="192"/>
                    </w:trPr>
                    <w:tc>
                      <w:tcPr>
                        <w:tcW w:w="11160" w:type="dxa"/>
                        <w:tcBorders>
                          <w:top w:val="nil"/>
                          <w:left w:val="nil"/>
                          <w:bottom w:val="nil"/>
                          <w:right w:val="nil"/>
                        </w:tcBorders>
                        <w:tcMar>
                          <w:top w:w="39" w:type="dxa"/>
                          <w:left w:w="39" w:type="dxa"/>
                          <w:bottom w:w="39" w:type="dxa"/>
                          <w:right w:w="39" w:type="dxa"/>
                        </w:tcMar>
                      </w:tcPr>
                      <w:p w14:paraId="666A93E9" w14:textId="77777777" w:rsidR="00AA2BC4" w:rsidRDefault="00D21559">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CE4CABF" w14:textId="77777777" w:rsidR="00AA2BC4" w:rsidRDefault="00AA2BC4">
                  <w:pPr>
                    <w:spacing w:after="0" w:line="240" w:lineRule="auto"/>
                  </w:pPr>
                </w:p>
              </w:tc>
            </w:tr>
            <w:tr w:rsidR="00AA2BC4" w14:paraId="0E9F4DCA" w14:textId="77777777">
              <w:trPr>
                <w:trHeight w:val="99"/>
              </w:trPr>
              <w:tc>
                <w:tcPr>
                  <w:tcW w:w="0" w:type="dxa"/>
                  <w:tcBorders>
                    <w:left w:val="single" w:sz="15" w:space="0" w:color="000000"/>
                  </w:tcBorders>
                </w:tcPr>
                <w:p w14:paraId="44FF5332" w14:textId="77777777" w:rsidR="00AA2BC4" w:rsidRDefault="00AA2BC4">
                  <w:pPr>
                    <w:pStyle w:val="EmptyCellLayoutStyle"/>
                    <w:spacing w:after="0" w:line="240" w:lineRule="auto"/>
                  </w:pPr>
                </w:p>
              </w:tc>
              <w:tc>
                <w:tcPr>
                  <w:tcW w:w="11159" w:type="dxa"/>
                  <w:tcBorders>
                    <w:right w:val="single" w:sz="15" w:space="0" w:color="000000"/>
                  </w:tcBorders>
                </w:tcPr>
                <w:p w14:paraId="12277424" w14:textId="77777777" w:rsidR="00AA2BC4" w:rsidRDefault="00AA2BC4">
                  <w:pPr>
                    <w:pStyle w:val="EmptyCellLayoutStyle"/>
                    <w:spacing w:after="0" w:line="240" w:lineRule="auto"/>
                  </w:pPr>
                </w:p>
              </w:tc>
            </w:tr>
            <w:tr w:rsidR="00AA2BC4" w14:paraId="19A368F3" w14:textId="77777777">
              <w:trPr>
                <w:trHeight w:val="290"/>
              </w:trPr>
              <w:tc>
                <w:tcPr>
                  <w:tcW w:w="0" w:type="dxa"/>
                  <w:tcBorders>
                    <w:left w:val="single" w:sz="15" w:space="0" w:color="000000"/>
                    <w:bottom w:val="single" w:sz="15" w:space="0" w:color="000000"/>
                  </w:tcBorders>
                </w:tcPr>
                <w:p w14:paraId="10780784" w14:textId="77777777" w:rsidR="00AA2BC4" w:rsidRDefault="00AA2BC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AA2BC4" w14:paraId="0E326903" w14:textId="77777777">
                    <w:trPr>
                      <w:trHeight w:val="212"/>
                    </w:trPr>
                    <w:tc>
                      <w:tcPr>
                        <w:tcW w:w="11160" w:type="dxa"/>
                        <w:tcBorders>
                          <w:top w:val="nil"/>
                          <w:left w:val="nil"/>
                          <w:bottom w:val="nil"/>
                          <w:right w:val="nil"/>
                        </w:tcBorders>
                        <w:tcMar>
                          <w:top w:w="39" w:type="dxa"/>
                          <w:left w:w="39" w:type="dxa"/>
                          <w:bottom w:w="39" w:type="dxa"/>
                          <w:right w:w="39" w:type="dxa"/>
                        </w:tcMar>
                      </w:tcPr>
                      <w:p w14:paraId="67C51137" w14:textId="77777777" w:rsidR="00AA2BC4" w:rsidRDefault="00D21559">
                        <w:pPr>
                          <w:spacing w:after="0" w:line="240" w:lineRule="auto"/>
                        </w:pPr>
                        <w:r>
                          <w:rPr>
                            <w:rFonts w:ascii="Arial" w:eastAsia="Arial" w:hAnsi="Arial"/>
                            <w:color w:val="000000"/>
                          </w:rPr>
                          <w:t>Yes</w:t>
                        </w:r>
                      </w:p>
                    </w:tc>
                  </w:tr>
                </w:tbl>
                <w:p w14:paraId="3EF35F7F" w14:textId="77777777" w:rsidR="00AA2BC4" w:rsidRDefault="00AA2BC4">
                  <w:pPr>
                    <w:spacing w:after="0" w:line="240" w:lineRule="auto"/>
                  </w:pPr>
                </w:p>
              </w:tc>
            </w:tr>
          </w:tbl>
          <w:p w14:paraId="2CFDF5A4" w14:textId="77777777" w:rsidR="00AA2BC4" w:rsidRDefault="00AA2BC4">
            <w:pPr>
              <w:spacing w:after="0" w:line="240" w:lineRule="auto"/>
            </w:pPr>
          </w:p>
        </w:tc>
        <w:tc>
          <w:tcPr>
            <w:tcW w:w="179" w:type="dxa"/>
          </w:tcPr>
          <w:p w14:paraId="419270B4" w14:textId="77777777" w:rsidR="00AA2BC4" w:rsidRDefault="00AA2BC4">
            <w:pPr>
              <w:pStyle w:val="EmptyCellLayoutStyle"/>
              <w:spacing w:after="0" w:line="240" w:lineRule="auto"/>
            </w:pPr>
          </w:p>
        </w:tc>
      </w:tr>
      <w:tr w:rsidR="00AA2BC4" w14:paraId="6B08DA6E" w14:textId="77777777">
        <w:trPr>
          <w:trHeight w:val="110"/>
        </w:trPr>
        <w:tc>
          <w:tcPr>
            <w:tcW w:w="179" w:type="dxa"/>
          </w:tcPr>
          <w:p w14:paraId="078CA283" w14:textId="77777777" w:rsidR="00AA2BC4" w:rsidRDefault="00AA2BC4">
            <w:pPr>
              <w:pStyle w:val="EmptyCellLayoutStyle"/>
              <w:spacing w:after="0" w:line="240" w:lineRule="auto"/>
            </w:pPr>
          </w:p>
        </w:tc>
        <w:tc>
          <w:tcPr>
            <w:tcW w:w="0" w:type="dxa"/>
          </w:tcPr>
          <w:p w14:paraId="39431E48" w14:textId="77777777" w:rsidR="00AA2BC4" w:rsidRDefault="00AA2BC4">
            <w:pPr>
              <w:pStyle w:val="EmptyCellLayoutStyle"/>
              <w:spacing w:after="0" w:line="240" w:lineRule="auto"/>
            </w:pPr>
          </w:p>
        </w:tc>
        <w:tc>
          <w:tcPr>
            <w:tcW w:w="0" w:type="dxa"/>
          </w:tcPr>
          <w:p w14:paraId="5EED8DD1" w14:textId="77777777" w:rsidR="00AA2BC4" w:rsidRDefault="00AA2BC4">
            <w:pPr>
              <w:pStyle w:val="EmptyCellLayoutStyle"/>
              <w:spacing w:after="0" w:line="240" w:lineRule="auto"/>
            </w:pPr>
          </w:p>
        </w:tc>
        <w:tc>
          <w:tcPr>
            <w:tcW w:w="0" w:type="dxa"/>
          </w:tcPr>
          <w:p w14:paraId="5A6666B6" w14:textId="77777777" w:rsidR="00AA2BC4" w:rsidRDefault="00AA2BC4">
            <w:pPr>
              <w:pStyle w:val="EmptyCellLayoutStyle"/>
              <w:spacing w:after="0" w:line="240" w:lineRule="auto"/>
            </w:pPr>
          </w:p>
        </w:tc>
        <w:tc>
          <w:tcPr>
            <w:tcW w:w="0" w:type="dxa"/>
          </w:tcPr>
          <w:p w14:paraId="257F4184" w14:textId="77777777" w:rsidR="00AA2BC4" w:rsidRDefault="00AA2BC4">
            <w:pPr>
              <w:pStyle w:val="EmptyCellLayoutStyle"/>
              <w:spacing w:after="0" w:line="240" w:lineRule="auto"/>
            </w:pPr>
          </w:p>
        </w:tc>
        <w:tc>
          <w:tcPr>
            <w:tcW w:w="0" w:type="dxa"/>
          </w:tcPr>
          <w:p w14:paraId="1E011FED" w14:textId="77777777" w:rsidR="00AA2BC4" w:rsidRDefault="00AA2BC4">
            <w:pPr>
              <w:pStyle w:val="EmptyCellLayoutStyle"/>
              <w:spacing w:after="0" w:line="240" w:lineRule="auto"/>
            </w:pPr>
          </w:p>
        </w:tc>
        <w:tc>
          <w:tcPr>
            <w:tcW w:w="0" w:type="dxa"/>
          </w:tcPr>
          <w:p w14:paraId="2C3278B4" w14:textId="77777777" w:rsidR="00AA2BC4" w:rsidRDefault="00AA2BC4">
            <w:pPr>
              <w:pStyle w:val="EmptyCellLayoutStyle"/>
              <w:spacing w:after="0" w:line="240" w:lineRule="auto"/>
            </w:pPr>
          </w:p>
        </w:tc>
        <w:tc>
          <w:tcPr>
            <w:tcW w:w="2505" w:type="dxa"/>
          </w:tcPr>
          <w:p w14:paraId="274D4E4F" w14:textId="77777777" w:rsidR="00AA2BC4" w:rsidRDefault="00AA2BC4">
            <w:pPr>
              <w:pStyle w:val="EmptyCellLayoutStyle"/>
              <w:spacing w:after="0" w:line="240" w:lineRule="auto"/>
            </w:pPr>
          </w:p>
        </w:tc>
        <w:tc>
          <w:tcPr>
            <w:tcW w:w="6120" w:type="dxa"/>
          </w:tcPr>
          <w:p w14:paraId="5BC1FA06" w14:textId="77777777" w:rsidR="00AA2BC4" w:rsidRDefault="00AA2BC4">
            <w:pPr>
              <w:pStyle w:val="EmptyCellLayoutStyle"/>
              <w:spacing w:after="0" w:line="240" w:lineRule="auto"/>
            </w:pPr>
          </w:p>
        </w:tc>
        <w:tc>
          <w:tcPr>
            <w:tcW w:w="2534" w:type="dxa"/>
          </w:tcPr>
          <w:p w14:paraId="3BA1A367" w14:textId="77777777" w:rsidR="00AA2BC4" w:rsidRDefault="00AA2BC4">
            <w:pPr>
              <w:pStyle w:val="EmptyCellLayoutStyle"/>
              <w:spacing w:after="0" w:line="240" w:lineRule="auto"/>
            </w:pPr>
          </w:p>
        </w:tc>
        <w:tc>
          <w:tcPr>
            <w:tcW w:w="179" w:type="dxa"/>
          </w:tcPr>
          <w:p w14:paraId="43067D7C" w14:textId="77777777" w:rsidR="00AA2BC4" w:rsidRDefault="00AA2BC4">
            <w:pPr>
              <w:pStyle w:val="EmptyCellLayoutStyle"/>
              <w:spacing w:after="0" w:line="240" w:lineRule="auto"/>
            </w:pPr>
          </w:p>
        </w:tc>
      </w:tr>
      <w:tr w:rsidR="00F1663F" w14:paraId="713C0099" w14:textId="77777777" w:rsidTr="00F1663F">
        <w:tc>
          <w:tcPr>
            <w:tcW w:w="179" w:type="dxa"/>
          </w:tcPr>
          <w:p w14:paraId="4DB0ACBD" w14:textId="77777777" w:rsidR="00AA2BC4" w:rsidRDefault="00AA2BC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F1663F" w14:paraId="34C912AB" w14:textId="77777777" w:rsidTr="00F1663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AA2BC4" w14:paraId="5A3E71ED" w14:textId="77777777">
                    <w:trPr>
                      <w:trHeight w:val="192"/>
                    </w:trPr>
                    <w:tc>
                      <w:tcPr>
                        <w:tcW w:w="11160" w:type="dxa"/>
                        <w:tcBorders>
                          <w:top w:val="nil"/>
                          <w:left w:val="nil"/>
                          <w:bottom w:val="nil"/>
                          <w:right w:val="nil"/>
                        </w:tcBorders>
                        <w:tcMar>
                          <w:top w:w="39" w:type="dxa"/>
                          <w:left w:w="39" w:type="dxa"/>
                          <w:bottom w:w="39" w:type="dxa"/>
                          <w:right w:w="39" w:type="dxa"/>
                        </w:tcMar>
                      </w:tcPr>
                      <w:p w14:paraId="0DDFB564" w14:textId="77777777" w:rsidR="00AA2BC4" w:rsidRDefault="00D21559">
                        <w:pPr>
                          <w:spacing w:after="0" w:line="240" w:lineRule="auto"/>
                        </w:pPr>
                        <w:r>
                          <w:rPr>
                            <w:rFonts w:ascii="Arial" w:eastAsia="Arial" w:hAnsi="Arial"/>
                            <w:b/>
                            <w:color w:val="000000"/>
                            <w:sz w:val="16"/>
                          </w:rPr>
                          <w:t>23. What are the essential functions of this position?</w:t>
                        </w:r>
                      </w:p>
                    </w:tc>
                  </w:tr>
                </w:tbl>
                <w:p w14:paraId="28A57E92" w14:textId="77777777" w:rsidR="00AA2BC4" w:rsidRDefault="00AA2BC4">
                  <w:pPr>
                    <w:spacing w:after="0" w:line="240" w:lineRule="auto"/>
                  </w:pPr>
                </w:p>
              </w:tc>
            </w:tr>
            <w:tr w:rsidR="00AA2BC4" w14:paraId="1F171893" w14:textId="77777777">
              <w:trPr>
                <w:trHeight w:val="80"/>
              </w:trPr>
              <w:tc>
                <w:tcPr>
                  <w:tcW w:w="0" w:type="dxa"/>
                  <w:tcBorders>
                    <w:left w:val="single" w:sz="15" w:space="0" w:color="000000"/>
                  </w:tcBorders>
                </w:tcPr>
                <w:p w14:paraId="20DDE77D" w14:textId="77777777" w:rsidR="00AA2BC4" w:rsidRDefault="00AA2BC4">
                  <w:pPr>
                    <w:pStyle w:val="EmptyCellLayoutStyle"/>
                    <w:spacing w:after="0" w:line="240" w:lineRule="auto"/>
                  </w:pPr>
                </w:p>
              </w:tc>
              <w:tc>
                <w:tcPr>
                  <w:tcW w:w="11159" w:type="dxa"/>
                  <w:tcBorders>
                    <w:right w:val="single" w:sz="15" w:space="0" w:color="000000"/>
                  </w:tcBorders>
                </w:tcPr>
                <w:p w14:paraId="7C06772E" w14:textId="77777777" w:rsidR="00AA2BC4" w:rsidRDefault="00AA2BC4">
                  <w:pPr>
                    <w:pStyle w:val="EmptyCellLayoutStyle"/>
                    <w:spacing w:after="0" w:line="240" w:lineRule="auto"/>
                  </w:pPr>
                </w:p>
              </w:tc>
            </w:tr>
            <w:tr w:rsidR="00AA2BC4" w14:paraId="0BBE7320" w14:textId="77777777">
              <w:trPr>
                <w:trHeight w:val="290"/>
              </w:trPr>
              <w:tc>
                <w:tcPr>
                  <w:tcW w:w="0" w:type="dxa"/>
                  <w:tcBorders>
                    <w:left w:val="single" w:sz="15" w:space="0" w:color="000000"/>
                    <w:bottom w:val="single" w:sz="15" w:space="0" w:color="000000"/>
                  </w:tcBorders>
                </w:tcPr>
                <w:p w14:paraId="5416726D" w14:textId="77777777" w:rsidR="00AA2BC4" w:rsidRDefault="00AA2BC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AA2BC4" w14:paraId="737D6130" w14:textId="77777777">
                    <w:trPr>
                      <w:trHeight w:val="212"/>
                    </w:trPr>
                    <w:tc>
                      <w:tcPr>
                        <w:tcW w:w="11160" w:type="dxa"/>
                        <w:tcBorders>
                          <w:top w:val="nil"/>
                          <w:left w:val="nil"/>
                          <w:bottom w:val="nil"/>
                          <w:right w:val="nil"/>
                        </w:tcBorders>
                        <w:tcMar>
                          <w:top w:w="39" w:type="dxa"/>
                          <w:left w:w="39" w:type="dxa"/>
                          <w:bottom w:w="39" w:type="dxa"/>
                          <w:right w:w="39" w:type="dxa"/>
                        </w:tcMar>
                      </w:tcPr>
                      <w:p w14:paraId="7C30B42F" w14:textId="77777777" w:rsidR="00AA2BC4" w:rsidRDefault="00D21559">
                        <w:pPr>
                          <w:spacing w:after="0" w:line="240" w:lineRule="auto"/>
                        </w:pPr>
                        <w:r>
                          <w:rPr>
                            <w:rFonts w:ascii="Arial" w:eastAsia="Arial" w:hAnsi="Arial"/>
                            <w:color w:val="000000"/>
                          </w:rPr>
                          <w:t>All duties are essential.</w:t>
                        </w:r>
                      </w:p>
                    </w:tc>
                  </w:tr>
                </w:tbl>
                <w:p w14:paraId="2C0660DB" w14:textId="77777777" w:rsidR="00AA2BC4" w:rsidRDefault="00AA2BC4">
                  <w:pPr>
                    <w:spacing w:after="0" w:line="240" w:lineRule="auto"/>
                  </w:pPr>
                </w:p>
              </w:tc>
            </w:tr>
          </w:tbl>
          <w:p w14:paraId="245343A1" w14:textId="77777777" w:rsidR="00AA2BC4" w:rsidRDefault="00AA2BC4">
            <w:pPr>
              <w:spacing w:after="0" w:line="240" w:lineRule="auto"/>
            </w:pPr>
          </w:p>
        </w:tc>
        <w:tc>
          <w:tcPr>
            <w:tcW w:w="179" w:type="dxa"/>
          </w:tcPr>
          <w:p w14:paraId="6615E696" w14:textId="77777777" w:rsidR="00AA2BC4" w:rsidRDefault="00AA2BC4">
            <w:pPr>
              <w:pStyle w:val="EmptyCellLayoutStyle"/>
              <w:spacing w:after="0" w:line="240" w:lineRule="auto"/>
            </w:pPr>
          </w:p>
        </w:tc>
      </w:tr>
      <w:tr w:rsidR="00AA2BC4" w14:paraId="530317D3" w14:textId="77777777">
        <w:trPr>
          <w:trHeight w:val="99"/>
        </w:trPr>
        <w:tc>
          <w:tcPr>
            <w:tcW w:w="179" w:type="dxa"/>
          </w:tcPr>
          <w:p w14:paraId="25EFF44E" w14:textId="77777777" w:rsidR="00AA2BC4" w:rsidRDefault="00AA2BC4">
            <w:pPr>
              <w:pStyle w:val="EmptyCellLayoutStyle"/>
              <w:spacing w:after="0" w:line="240" w:lineRule="auto"/>
            </w:pPr>
          </w:p>
        </w:tc>
        <w:tc>
          <w:tcPr>
            <w:tcW w:w="0" w:type="dxa"/>
          </w:tcPr>
          <w:p w14:paraId="017C1E98" w14:textId="77777777" w:rsidR="00AA2BC4" w:rsidRDefault="00AA2BC4">
            <w:pPr>
              <w:pStyle w:val="EmptyCellLayoutStyle"/>
              <w:spacing w:after="0" w:line="240" w:lineRule="auto"/>
            </w:pPr>
          </w:p>
        </w:tc>
        <w:tc>
          <w:tcPr>
            <w:tcW w:w="0" w:type="dxa"/>
          </w:tcPr>
          <w:p w14:paraId="11AE60EC" w14:textId="77777777" w:rsidR="00AA2BC4" w:rsidRDefault="00AA2BC4">
            <w:pPr>
              <w:pStyle w:val="EmptyCellLayoutStyle"/>
              <w:spacing w:after="0" w:line="240" w:lineRule="auto"/>
            </w:pPr>
          </w:p>
        </w:tc>
        <w:tc>
          <w:tcPr>
            <w:tcW w:w="0" w:type="dxa"/>
          </w:tcPr>
          <w:p w14:paraId="69C8FDF2" w14:textId="77777777" w:rsidR="00AA2BC4" w:rsidRDefault="00AA2BC4">
            <w:pPr>
              <w:pStyle w:val="EmptyCellLayoutStyle"/>
              <w:spacing w:after="0" w:line="240" w:lineRule="auto"/>
            </w:pPr>
          </w:p>
        </w:tc>
        <w:tc>
          <w:tcPr>
            <w:tcW w:w="0" w:type="dxa"/>
          </w:tcPr>
          <w:p w14:paraId="5EC32BCE" w14:textId="77777777" w:rsidR="00AA2BC4" w:rsidRDefault="00AA2BC4">
            <w:pPr>
              <w:pStyle w:val="EmptyCellLayoutStyle"/>
              <w:spacing w:after="0" w:line="240" w:lineRule="auto"/>
            </w:pPr>
          </w:p>
        </w:tc>
        <w:tc>
          <w:tcPr>
            <w:tcW w:w="0" w:type="dxa"/>
          </w:tcPr>
          <w:p w14:paraId="00745BCD" w14:textId="77777777" w:rsidR="00AA2BC4" w:rsidRDefault="00AA2BC4">
            <w:pPr>
              <w:pStyle w:val="EmptyCellLayoutStyle"/>
              <w:spacing w:after="0" w:line="240" w:lineRule="auto"/>
            </w:pPr>
          </w:p>
        </w:tc>
        <w:tc>
          <w:tcPr>
            <w:tcW w:w="0" w:type="dxa"/>
          </w:tcPr>
          <w:p w14:paraId="0AF27269" w14:textId="77777777" w:rsidR="00AA2BC4" w:rsidRDefault="00AA2BC4">
            <w:pPr>
              <w:pStyle w:val="EmptyCellLayoutStyle"/>
              <w:spacing w:after="0" w:line="240" w:lineRule="auto"/>
            </w:pPr>
          </w:p>
        </w:tc>
        <w:tc>
          <w:tcPr>
            <w:tcW w:w="2505" w:type="dxa"/>
          </w:tcPr>
          <w:p w14:paraId="121BDCB2" w14:textId="77777777" w:rsidR="00AA2BC4" w:rsidRDefault="00AA2BC4">
            <w:pPr>
              <w:pStyle w:val="EmptyCellLayoutStyle"/>
              <w:spacing w:after="0" w:line="240" w:lineRule="auto"/>
            </w:pPr>
          </w:p>
        </w:tc>
        <w:tc>
          <w:tcPr>
            <w:tcW w:w="6120" w:type="dxa"/>
          </w:tcPr>
          <w:p w14:paraId="51EE60A2" w14:textId="77777777" w:rsidR="00AA2BC4" w:rsidRDefault="00AA2BC4">
            <w:pPr>
              <w:pStyle w:val="EmptyCellLayoutStyle"/>
              <w:spacing w:after="0" w:line="240" w:lineRule="auto"/>
            </w:pPr>
          </w:p>
        </w:tc>
        <w:tc>
          <w:tcPr>
            <w:tcW w:w="2534" w:type="dxa"/>
          </w:tcPr>
          <w:p w14:paraId="40FDFF61" w14:textId="77777777" w:rsidR="00AA2BC4" w:rsidRDefault="00AA2BC4">
            <w:pPr>
              <w:pStyle w:val="EmptyCellLayoutStyle"/>
              <w:spacing w:after="0" w:line="240" w:lineRule="auto"/>
            </w:pPr>
          </w:p>
        </w:tc>
        <w:tc>
          <w:tcPr>
            <w:tcW w:w="179" w:type="dxa"/>
          </w:tcPr>
          <w:p w14:paraId="6B3B0A32" w14:textId="77777777" w:rsidR="00AA2BC4" w:rsidRDefault="00AA2BC4">
            <w:pPr>
              <w:pStyle w:val="EmptyCellLayoutStyle"/>
              <w:spacing w:after="0" w:line="240" w:lineRule="auto"/>
            </w:pPr>
          </w:p>
        </w:tc>
      </w:tr>
      <w:tr w:rsidR="00F1663F" w14:paraId="088596D1" w14:textId="77777777" w:rsidTr="00F1663F">
        <w:tc>
          <w:tcPr>
            <w:tcW w:w="179" w:type="dxa"/>
          </w:tcPr>
          <w:p w14:paraId="38B5D6A4" w14:textId="77777777" w:rsidR="00AA2BC4" w:rsidRDefault="00AA2BC4">
            <w:pPr>
              <w:pStyle w:val="EmptyCellLayoutStyle"/>
              <w:spacing w:after="0" w:line="240" w:lineRule="auto"/>
            </w:pPr>
          </w:p>
        </w:tc>
        <w:tc>
          <w:tcPr>
            <w:tcW w:w="0" w:type="dxa"/>
          </w:tcPr>
          <w:p w14:paraId="32F81504" w14:textId="77777777" w:rsidR="00AA2BC4" w:rsidRDefault="00AA2BC4">
            <w:pPr>
              <w:pStyle w:val="EmptyCellLayoutStyle"/>
              <w:spacing w:after="0" w:line="240" w:lineRule="auto"/>
            </w:pPr>
          </w:p>
        </w:tc>
        <w:tc>
          <w:tcPr>
            <w:tcW w:w="0" w:type="dxa"/>
          </w:tcPr>
          <w:p w14:paraId="724B0035" w14:textId="77777777" w:rsidR="00AA2BC4" w:rsidRDefault="00AA2BC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F1663F" w14:paraId="614967EA" w14:textId="77777777" w:rsidTr="00F1663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AA2BC4" w14:paraId="2A010037" w14:textId="77777777">
                    <w:trPr>
                      <w:trHeight w:val="192"/>
                    </w:trPr>
                    <w:tc>
                      <w:tcPr>
                        <w:tcW w:w="11160" w:type="dxa"/>
                        <w:tcBorders>
                          <w:top w:val="nil"/>
                          <w:left w:val="nil"/>
                          <w:bottom w:val="nil"/>
                          <w:right w:val="nil"/>
                        </w:tcBorders>
                        <w:tcMar>
                          <w:top w:w="39" w:type="dxa"/>
                          <w:left w:w="39" w:type="dxa"/>
                          <w:bottom w:w="39" w:type="dxa"/>
                          <w:right w:w="39" w:type="dxa"/>
                        </w:tcMar>
                      </w:tcPr>
                      <w:p w14:paraId="4253F594" w14:textId="77777777" w:rsidR="00AA2BC4" w:rsidRDefault="00D21559">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3720278" w14:textId="77777777" w:rsidR="00AA2BC4" w:rsidRDefault="00AA2BC4">
                  <w:pPr>
                    <w:spacing w:after="0" w:line="240" w:lineRule="auto"/>
                  </w:pPr>
                </w:p>
              </w:tc>
            </w:tr>
            <w:tr w:rsidR="00AA2BC4" w14:paraId="405DBE15" w14:textId="77777777">
              <w:trPr>
                <w:trHeight w:val="90"/>
              </w:trPr>
              <w:tc>
                <w:tcPr>
                  <w:tcW w:w="0" w:type="dxa"/>
                  <w:tcBorders>
                    <w:left w:val="single" w:sz="15" w:space="0" w:color="000000"/>
                  </w:tcBorders>
                </w:tcPr>
                <w:p w14:paraId="582478EA" w14:textId="77777777" w:rsidR="00AA2BC4" w:rsidRDefault="00AA2BC4">
                  <w:pPr>
                    <w:pStyle w:val="EmptyCellLayoutStyle"/>
                    <w:spacing w:after="0" w:line="240" w:lineRule="auto"/>
                  </w:pPr>
                </w:p>
              </w:tc>
              <w:tc>
                <w:tcPr>
                  <w:tcW w:w="11159" w:type="dxa"/>
                  <w:tcBorders>
                    <w:right w:val="single" w:sz="15" w:space="0" w:color="000000"/>
                  </w:tcBorders>
                </w:tcPr>
                <w:p w14:paraId="0A3F7AFC" w14:textId="77777777" w:rsidR="00AA2BC4" w:rsidRDefault="00AA2BC4">
                  <w:pPr>
                    <w:pStyle w:val="EmptyCellLayoutStyle"/>
                    <w:spacing w:after="0" w:line="240" w:lineRule="auto"/>
                  </w:pPr>
                </w:p>
              </w:tc>
            </w:tr>
            <w:tr w:rsidR="00AA2BC4" w14:paraId="2E9BD327" w14:textId="77777777">
              <w:trPr>
                <w:trHeight w:val="290"/>
              </w:trPr>
              <w:tc>
                <w:tcPr>
                  <w:tcW w:w="0" w:type="dxa"/>
                  <w:tcBorders>
                    <w:left w:val="single" w:sz="15" w:space="0" w:color="000000"/>
                    <w:bottom w:val="single" w:sz="15" w:space="0" w:color="000000"/>
                  </w:tcBorders>
                </w:tcPr>
                <w:p w14:paraId="67520FBB" w14:textId="77777777" w:rsidR="00AA2BC4" w:rsidRDefault="00AA2BC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AA2BC4" w14:paraId="54CC02B9" w14:textId="77777777">
                    <w:trPr>
                      <w:trHeight w:val="212"/>
                    </w:trPr>
                    <w:tc>
                      <w:tcPr>
                        <w:tcW w:w="11160" w:type="dxa"/>
                        <w:tcBorders>
                          <w:top w:val="nil"/>
                          <w:left w:val="nil"/>
                          <w:bottom w:val="nil"/>
                          <w:right w:val="nil"/>
                        </w:tcBorders>
                        <w:tcMar>
                          <w:top w:w="39" w:type="dxa"/>
                          <w:left w:w="39" w:type="dxa"/>
                          <w:bottom w:w="39" w:type="dxa"/>
                          <w:right w:w="39" w:type="dxa"/>
                        </w:tcMar>
                      </w:tcPr>
                      <w:p w14:paraId="52326C8C" w14:textId="77777777" w:rsidR="00AA2BC4" w:rsidRDefault="00D21559">
                        <w:pPr>
                          <w:spacing w:before="199" w:after="199" w:line="240" w:lineRule="auto"/>
                        </w:pPr>
                        <w:r>
                          <w:rPr>
                            <w:rFonts w:ascii="Arial" w:eastAsia="Arial" w:hAnsi="Arial"/>
                            <w:color w:val="000000"/>
                          </w:rPr>
                          <w:t>new establishment.</w:t>
                        </w:r>
                        <w:r>
                          <w:rPr>
                            <w:rFonts w:ascii="Arial" w:eastAsia="Arial" w:hAnsi="Arial"/>
                            <w:color w:val="000000"/>
                          </w:rPr>
                          <w:br/>
                        </w:r>
                        <w:r>
                          <w:rPr>
                            <w:rFonts w:ascii="Arial" w:eastAsia="Arial" w:hAnsi="Arial"/>
                            <w:color w:val="000000"/>
                          </w:rPr>
                          <w:br/>
                        </w:r>
                        <w:r>
                          <w:rPr>
                            <w:rFonts w:ascii="Arial" w:eastAsia="Arial" w:hAnsi="Arial"/>
                            <w:color w:val="000000"/>
                          </w:rPr>
                          <w:t>The duties outlined in the new PD should show the increased complexity and scope of the position compared to when it was a Dept Tech. Here are a few examples:</w:t>
                        </w:r>
                        <w:r>
                          <w:rPr>
                            <w:rFonts w:ascii="Arial" w:eastAsia="Arial" w:hAnsi="Arial"/>
                            <w:color w:val="000000"/>
                          </w:rPr>
                          <w:br/>
                          <w:t>Evaluates documentation and CSN Fund applications to verify program eligibility based on established fund criteria, limits and guidelines.</w:t>
                        </w:r>
                        <w:r>
                          <w:rPr>
                            <w:rFonts w:ascii="Arial" w:eastAsia="Arial" w:hAnsi="Arial"/>
                            <w:color w:val="000000"/>
                          </w:rPr>
                          <w:br/>
                          <w:t>Uses independent judgment in making decisions based on CSN policies.</w:t>
                        </w:r>
                        <w:r>
                          <w:rPr>
                            <w:rFonts w:ascii="Arial" w:eastAsia="Arial" w:hAnsi="Arial"/>
                            <w:color w:val="000000"/>
                          </w:rPr>
                          <w:br/>
                          <w:t>Conducts surveys that determine needs and assist in planning, implementing and evaluating programs and service.</w:t>
                        </w:r>
                        <w:r>
                          <w:rPr>
                            <w:rFonts w:ascii="Arial" w:eastAsia="Arial" w:hAnsi="Arial"/>
                            <w:color w:val="000000"/>
                          </w:rPr>
                          <w:br/>
                          <w:t>Delivers informative overview Fun</w:t>
                        </w:r>
                        <w:r>
                          <w:rPr>
                            <w:rFonts w:ascii="Arial" w:eastAsia="Arial" w:hAnsi="Arial"/>
                            <w:color w:val="000000"/>
                          </w:rPr>
                          <w:t>d presentations to various organizations that conveys the Fund’s process and guidelines.</w:t>
                        </w:r>
                        <w:r>
                          <w:rPr>
                            <w:rFonts w:ascii="Arial" w:eastAsia="Arial" w:hAnsi="Arial"/>
                            <w:color w:val="000000"/>
                          </w:rPr>
                          <w:br/>
                        </w:r>
                      </w:p>
                      <w:p w14:paraId="737B1B1C" w14:textId="77777777" w:rsidR="00AA2BC4" w:rsidRDefault="00D21559">
                        <w:pPr>
                          <w:spacing w:after="199" w:line="240" w:lineRule="auto"/>
                        </w:pPr>
                        <w:r>
                          <w:rPr>
                            <w:rFonts w:ascii="Arial" w:eastAsia="Arial" w:hAnsi="Arial"/>
                            <w:color w:val="000000"/>
                          </w:rPr>
                          <w:t>Additionally, the analyst is now responsible for:</w:t>
                        </w:r>
                        <w:r>
                          <w:rPr>
                            <w:rFonts w:ascii="Arial" w:eastAsia="Arial" w:hAnsi="Arial"/>
                            <w:color w:val="000000"/>
                          </w:rPr>
                          <w:br/>
                        </w:r>
                        <w:r>
                          <w:rPr>
                            <w:rFonts w:ascii="Arial" w:eastAsia="Arial" w:hAnsi="Arial"/>
                            <w:color w:val="000000"/>
                          </w:rPr>
                          <w:t>System design, testing, modifications and upgrades; report issues to appropriate IT persons and identify process improvements.</w:t>
                        </w:r>
                        <w:r>
                          <w:rPr>
                            <w:rFonts w:ascii="Arial" w:eastAsia="Arial" w:hAnsi="Arial"/>
                            <w:color w:val="000000"/>
                          </w:rPr>
                          <w:br/>
                          <w:t>Prepare monthly, quarterly, yearly and ad hoc reports for use by management.</w:t>
                        </w:r>
                        <w:r>
                          <w:rPr>
                            <w:rFonts w:ascii="Arial" w:eastAsia="Arial" w:hAnsi="Arial"/>
                            <w:color w:val="000000"/>
                          </w:rPr>
                          <w:br/>
                          <w:t xml:space="preserve">Under the Tech PD the employee did not make independent decisions, did not evaluate for program eligibility, did not do anything related to program evaluation, did not provide presentations to organizations or stakeholders, was not involved in system design or testing, and was not responsible for preparing </w:t>
                        </w:r>
                        <w:r>
                          <w:rPr>
                            <w:rFonts w:ascii="Arial" w:eastAsia="Arial" w:hAnsi="Arial"/>
                            <w:color w:val="000000"/>
                          </w:rPr>
                          <w:t>monthly management reports.</w:t>
                        </w:r>
                        <w:r>
                          <w:rPr>
                            <w:rFonts w:ascii="Arial" w:eastAsia="Arial" w:hAnsi="Arial"/>
                            <w:color w:val="000000"/>
                          </w:rPr>
                          <w:br/>
                        </w:r>
                      </w:p>
                    </w:tc>
                  </w:tr>
                </w:tbl>
                <w:p w14:paraId="31914F4C" w14:textId="77777777" w:rsidR="00AA2BC4" w:rsidRDefault="00AA2BC4">
                  <w:pPr>
                    <w:spacing w:after="0" w:line="240" w:lineRule="auto"/>
                  </w:pPr>
                </w:p>
              </w:tc>
            </w:tr>
          </w:tbl>
          <w:p w14:paraId="2B005004" w14:textId="77777777" w:rsidR="00AA2BC4" w:rsidRDefault="00AA2BC4">
            <w:pPr>
              <w:spacing w:after="0" w:line="240" w:lineRule="auto"/>
            </w:pPr>
          </w:p>
        </w:tc>
        <w:tc>
          <w:tcPr>
            <w:tcW w:w="179" w:type="dxa"/>
          </w:tcPr>
          <w:p w14:paraId="201609E0" w14:textId="77777777" w:rsidR="00AA2BC4" w:rsidRDefault="00AA2BC4">
            <w:pPr>
              <w:pStyle w:val="EmptyCellLayoutStyle"/>
              <w:spacing w:after="0" w:line="240" w:lineRule="auto"/>
            </w:pPr>
          </w:p>
        </w:tc>
      </w:tr>
      <w:tr w:rsidR="00AA2BC4" w14:paraId="21E25481" w14:textId="77777777">
        <w:trPr>
          <w:trHeight w:val="100"/>
        </w:trPr>
        <w:tc>
          <w:tcPr>
            <w:tcW w:w="179" w:type="dxa"/>
          </w:tcPr>
          <w:p w14:paraId="07F78B7F" w14:textId="77777777" w:rsidR="00AA2BC4" w:rsidRDefault="00AA2BC4">
            <w:pPr>
              <w:pStyle w:val="EmptyCellLayoutStyle"/>
              <w:spacing w:after="0" w:line="240" w:lineRule="auto"/>
            </w:pPr>
          </w:p>
        </w:tc>
        <w:tc>
          <w:tcPr>
            <w:tcW w:w="0" w:type="dxa"/>
          </w:tcPr>
          <w:p w14:paraId="3EAF4A1F" w14:textId="77777777" w:rsidR="00AA2BC4" w:rsidRDefault="00AA2BC4">
            <w:pPr>
              <w:pStyle w:val="EmptyCellLayoutStyle"/>
              <w:spacing w:after="0" w:line="240" w:lineRule="auto"/>
            </w:pPr>
          </w:p>
        </w:tc>
        <w:tc>
          <w:tcPr>
            <w:tcW w:w="0" w:type="dxa"/>
          </w:tcPr>
          <w:p w14:paraId="65BB6FEF" w14:textId="77777777" w:rsidR="00AA2BC4" w:rsidRDefault="00AA2BC4">
            <w:pPr>
              <w:pStyle w:val="EmptyCellLayoutStyle"/>
              <w:spacing w:after="0" w:line="240" w:lineRule="auto"/>
            </w:pPr>
          </w:p>
        </w:tc>
        <w:tc>
          <w:tcPr>
            <w:tcW w:w="0" w:type="dxa"/>
          </w:tcPr>
          <w:p w14:paraId="62C21A82" w14:textId="77777777" w:rsidR="00AA2BC4" w:rsidRDefault="00AA2BC4">
            <w:pPr>
              <w:pStyle w:val="EmptyCellLayoutStyle"/>
              <w:spacing w:after="0" w:line="240" w:lineRule="auto"/>
            </w:pPr>
          </w:p>
        </w:tc>
        <w:tc>
          <w:tcPr>
            <w:tcW w:w="0" w:type="dxa"/>
          </w:tcPr>
          <w:p w14:paraId="4B7FE2A4" w14:textId="77777777" w:rsidR="00AA2BC4" w:rsidRDefault="00AA2BC4">
            <w:pPr>
              <w:pStyle w:val="EmptyCellLayoutStyle"/>
              <w:spacing w:after="0" w:line="240" w:lineRule="auto"/>
            </w:pPr>
          </w:p>
        </w:tc>
        <w:tc>
          <w:tcPr>
            <w:tcW w:w="0" w:type="dxa"/>
          </w:tcPr>
          <w:p w14:paraId="04267942" w14:textId="77777777" w:rsidR="00AA2BC4" w:rsidRDefault="00AA2BC4">
            <w:pPr>
              <w:pStyle w:val="EmptyCellLayoutStyle"/>
              <w:spacing w:after="0" w:line="240" w:lineRule="auto"/>
            </w:pPr>
          </w:p>
        </w:tc>
        <w:tc>
          <w:tcPr>
            <w:tcW w:w="0" w:type="dxa"/>
          </w:tcPr>
          <w:p w14:paraId="53069DFC" w14:textId="77777777" w:rsidR="00AA2BC4" w:rsidRDefault="00AA2BC4">
            <w:pPr>
              <w:pStyle w:val="EmptyCellLayoutStyle"/>
              <w:spacing w:after="0" w:line="240" w:lineRule="auto"/>
            </w:pPr>
          </w:p>
        </w:tc>
        <w:tc>
          <w:tcPr>
            <w:tcW w:w="2505" w:type="dxa"/>
          </w:tcPr>
          <w:p w14:paraId="3FE7B18D" w14:textId="77777777" w:rsidR="00AA2BC4" w:rsidRDefault="00AA2BC4">
            <w:pPr>
              <w:pStyle w:val="EmptyCellLayoutStyle"/>
              <w:spacing w:after="0" w:line="240" w:lineRule="auto"/>
            </w:pPr>
          </w:p>
        </w:tc>
        <w:tc>
          <w:tcPr>
            <w:tcW w:w="6120" w:type="dxa"/>
          </w:tcPr>
          <w:p w14:paraId="3693425E" w14:textId="77777777" w:rsidR="00AA2BC4" w:rsidRDefault="00AA2BC4">
            <w:pPr>
              <w:pStyle w:val="EmptyCellLayoutStyle"/>
              <w:spacing w:after="0" w:line="240" w:lineRule="auto"/>
            </w:pPr>
          </w:p>
        </w:tc>
        <w:tc>
          <w:tcPr>
            <w:tcW w:w="2534" w:type="dxa"/>
          </w:tcPr>
          <w:p w14:paraId="4A65E950" w14:textId="77777777" w:rsidR="00AA2BC4" w:rsidRDefault="00AA2BC4">
            <w:pPr>
              <w:pStyle w:val="EmptyCellLayoutStyle"/>
              <w:spacing w:after="0" w:line="240" w:lineRule="auto"/>
            </w:pPr>
          </w:p>
        </w:tc>
        <w:tc>
          <w:tcPr>
            <w:tcW w:w="179" w:type="dxa"/>
          </w:tcPr>
          <w:p w14:paraId="42B481BF" w14:textId="77777777" w:rsidR="00AA2BC4" w:rsidRDefault="00AA2BC4">
            <w:pPr>
              <w:pStyle w:val="EmptyCellLayoutStyle"/>
              <w:spacing w:after="0" w:line="240" w:lineRule="auto"/>
            </w:pPr>
          </w:p>
        </w:tc>
      </w:tr>
      <w:tr w:rsidR="00F1663F" w14:paraId="36BB258C" w14:textId="77777777" w:rsidTr="00F1663F">
        <w:tc>
          <w:tcPr>
            <w:tcW w:w="179" w:type="dxa"/>
          </w:tcPr>
          <w:p w14:paraId="02D0A3B9" w14:textId="77777777" w:rsidR="00AA2BC4" w:rsidRDefault="00AA2BC4">
            <w:pPr>
              <w:pStyle w:val="EmptyCellLayoutStyle"/>
              <w:spacing w:after="0" w:line="240" w:lineRule="auto"/>
            </w:pPr>
          </w:p>
        </w:tc>
        <w:tc>
          <w:tcPr>
            <w:tcW w:w="0" w:type="dxa"/>
          </w:tcPr>
          <w:p w14:paraId="19258EEE" w14:textId="77777777" w:rsidR="00AA2BC4" w:rsidRDefault="00AA2BC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F1663F" w14:paraId="1738CB2F" w14:textId="77777777" w:rsidTr="00F1663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A2BC4" w14:paraId="169AC791" w14:textId="77777777">
                    <w:trPr>
                      <w:trHeight w:val="192"/>
                    </w:trPr>
                    <w:tc>
                      <w:tcPr>
                        <w:tcW w:w="11160" w:type="dxa"/>
                        <w:tcBorders>
                          <w:top w:val="nil"/>
                          <w:left w:val="nil"/>
                          <w:bottom w:val="nil"/>
                          <w:right w:val="nil"/>
                        </w:tcBorders>
                        <w:tcMar>
                          <w:top w:w="39" w:type="dxa"/>
                          <w:left w:w="39" w:type="dxa"/>
                          <w:bottom w:w="39" w:type="dxa"/>
                          <w:right w:w="39" w:type="dxa"/>
                        </w:tcMar>
                      </w:tcPr>
                      <w:p w14:paraId="50E90612" w14:textId="77777777" w:rsidR="00AA2BC4" w:rsidRDefault="00D21559">
                        <w:pPr>
                          <w:spacing w:after="0" w:line="240" w:lineRule="auto"/>
                        </w:pPr>
                        <w:r>
                          <w:rPr>
                            <w:rFonts w:ascii="Arial" w:eastAsia="Arial" w:hAnsi="Arial"/>
                            <w:b/>
                            <w:color w:val="000000"/>
                            <w:sz w:val="16"/>
                          </w:rPr>
                          <w:t>25. What is the function of the work area and how does this position fit into that function?</w:t>
                        </w:r>
                      </w:p>
                    </w:tc>
                  </w:tr>
                </w:tbl>
                <w:p w14:paraId="4AE6D626" w14:textId="77777777" w:rsidR="00AA2BC4" w:rsidRDefault="00AA2BC4">
                  <w:pPr>
                    <w:spacing w:after="0" w:line="240" w:lineRule="auto"/>
                  </w:pPr>
                </w:p>
              </w:tc>
            </w:tr>
            <w:tr w:rsidR="00AA2BC4" w14:paraId="5707270D" w14:textId="77777777">
              <w:trPr>
                <w:trHeight w:val="80"/>
              </w:trPr>
              <w:tc>
                <w:tcPr>
                  <w:tcW w:w="0" w:type="dxa"/>
                  <w:tcBorders>
                    <w:left w:val="single" w:sz="15" w:space="0" w:color="000000"/>
                  </w:tcBorders>
                </w:tcPr>
                <w:p w14:paraId="78D78FD4" w14:textId="77777777" w:rsidR="00AA2BC4" w:rsidRDefault="00AA2BC4">
                  <w:pPr>
                    <w:pStyle w:val="EmptyCellLayoutStyle"/>
                    <w:spacing w:after="0" w:line="240" w:lineRule="auto"/>
                  </w:pPr>
                </w:p>
              </w:tc>
              <w:tc>
                <w:tcPr>
                  <w:tcW w:w="11159" w:type="dxa"/>
                  <w:tcBorders>
                    <w:right w:val="single" w:sz="15" w:space="0" w:color="000000"/>
                  </w:tcBorders>
                </w:tcPr>
                <w:p w14:paraId="00B5BC58" w14:textId="77777777" w:rsidR="00AA2BC4" w:rsidRDefault="00AA2BC4">
                  <w:pPr>
                    <w:pStyle w:val="EmptyCellLayoutStyle"/>
                    <w:spacing w:after="0" w:line="240" w:lineRule="auto"/>
                  </w:pPr>
                </w:p>
              </w:tc>
            </w:tr>
            <w:tr w:rsidR="00AA2BC4" w14:paraId="3335430C" w14:textId="77777777">
              <w:trPr>
                <w:trHeight w:val="290"/>
              </w:trPr>
              <w:tc>
                <w:tcPr>
                  <w:tcW w:w="0" w:type="dxa"/>
                  <w:tcBorders>
                    <w:left w:val="single" w:sz="15" w:space="0" w:color="000000"/>
                    <w:bottom w:val="single" w:sz="15" w:space="0" w:color="000000"/>
                  </w:tcBorders>
                </w:tcPr>
                <w:p w14:paraId="48720892" w14:textId="77777777" w:rsidR="00AA2BC4" w:rsidRDefault="00AA2BC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AA2BC4" w14:paraId="29ACEE55" w14:textId="77777777">
                    <w:trPr>
                      <w:trHeight w:val="212"/>
                    </w:trPr>
                    <w:tc>
                      <w:tcPr>
                        <w:tcW w:w="11160" w:type="dxa"/>
                        <w:tcBorders>
                          <w:top w:val="nil"/>
                          <w:left w:val="nil"/>
                          <w:bottom w:val="nil"/>
                          <w:right w:val="nil"/>
                        </w:tcBorders>
                        <w:tcMar>
                          <w:top w:w="39" w:type="dxa"/>
                          <w:left w:w="39" w:type="dxa"/>
                          <w:bottom w:w="39" w:type="dxa"/>
                          <w:right w:w="39" w:type="dxa"/>
                        </w:tcMar>
                      </w:tcPr>
                      <w:p w14:paraId="59BFAF17" w14:textId="77777777" w:rsidR="00AA2BC4" w:rsidRDefault="00D21559">
                        <w:pPr>
                          <w:spacing w:after="0" w:line="240" w:lineRule="auto"/>
                        </w:pPr>
                        <w:r>
                          <w:rPr>
                            <w:rFonts w:ascii="Arial" w:eastAsia="Arial" w:hAnsi="Arial"/>
                            <w:color w:val="000000"/>
                          </w:rPr>
                          <w:t>The Division is responsible for implementation and ongoing activities related to the medical care received by children on the Children's Special Health care Services Program. This position is responsible for the coordination of the Children with Special Needs (CSN) Fund applications and inquiries, which is administered within the Division.</w:t>
                        </w:r>
                      </w:p>
                    </w:tc>
                  </w:tr>
                </w:tbl>
                <w:p w14:paraId="6A3FF8B6" w14:textId="77777777" w:rsidR="00AA2BC4" w:rsidRDefault="00AA2BC4">
                  <w:pPr>
                    <w:spacing w:after="0" w:line="240" w:lineRule="auto"/>
                  </w:pPr>
                </w:p>
              </w:tc>
            </w:tr>
          </w:tbl>
          <w:p w14:paraId="1D59F08A" w14:textId="77777777" w:rsidR="00AA2BC4" w:rsidRDefault="00AA2BC4">
            <w:pPr>
              <w:spacing w:after="0" w:line="240" w:lineRule="auto"/>
            </w:pPr>
          </w:p>
        </w:tc>
        <w:tc>
          <w:tcPr>
            <w:tcW w:w="179" w:type="dxa"/>
          </w:tcPr>
          <w:p w14:paraId="52DB00D1" w14:textId="77777777" w:rsidR="00AA2BC4" w:rsidRDefault="00AA2BC4">
            <w:pPr>
              <w:pStyle w:val="EmptyCellLayoutStyle"/>
              <w:spacing w:after="0" w:line="240" w:lineRule="auto"/>
            </w:pPr>
          </w:p>
        </w:tc>
      </w:tr>
      <w:tr w:rsidR="00AA2BC4" w14:paraId="573FFC44" w14:textId="77777777">
        <w:trPr>
          <w:trHeight w:val="120"/>
        </w:trPr>
        <w:tc>
          <w:tcPr>
            <w:tcW w:w="179" w:type="dxa"/>
          </w:tcPr>
          <w:p w14:paraId="449C3A9C" w14:textId="77777777" w:rsidR="00AA2BC4" w:rsidRDefault="00AA2BC4">
            <w:pPr>
              <w:pStyle w:val="EmptyCellLayoutStyle"/>
              <w:spacing w:after="0" w:line="240" w:lineRule="auto"/>
            </w:pPr>
          </w:p>
        </w:tc>
        <w:tc>
          <w:tcPr>
            <w:tcW w:w="0" w:type="dxa"/>
          </w:tcPr>
          <w:p w14:paraId="388148D7" w14:textId="77777777" w:rsidR="00AA2BC4" w:rsidRDefault="00AA2BC4">
            <w:pPr>
              <w:pStyle w:val="EmptyCellLayoutStyle"/>
              <w:spacing w:after="0" w:line="240" w:lineRule="auto"/>
            </w:pPr>
          </w:p>
        </w:tc>
        <w:tc>
          <w:tcPr>
            <w:tcW w:w="0" w:type="dxa"/>
          </w:tcPr>
          <w:p w14:paraId="52D43599" w14:textId="77777777" w:rsidR="00AA2BC4" w:rsidRDefault="00AA2BC4">
            <w:pPr>
              <w:pStyle w:val="EmptyCellLayoutStyle"/>
              <w:spacing w:after="0" w:line="240" w:lineRule="auto"/>
            </w:pPr>
          </w:p>
        </w:tc>
        <w:tc>
          <w:tcPr>
            <w:tcW w:w="0" w:type="dxa"/>
          </w:tcPr>
          <w:p w14:paraId="32191217" w14:textId="77777777" w:rsidR="00AA2BC4" w:rsidRDefault="00AA2BC4">
            <w:pPr>
              <w:pStyle w:val="EmptyCellLayoutStyle"/>
              <w:spacing w:after="0" w:line="240" w:lineRule="auto"/>
            </w:pPr>
          </w:p>
        </w:tc>
        <w:tc>
          <w:tcPr>
            <w:tcW w:w="0" w:type="dxa"/>
          </w:tcPr>
          <w:p w14:paraId="06D7B83A" w14:textId="77777777" w:rsidR="00AA2BC4" w:rsidRDefault="00AA2BC4">
            <w:pPr>
              <w:pStyle w:val="EmptyCellLayoutStyle"/>
              <w:spacing w:after="0" w:line="240" w:lineRule="auto"/>
            </w:pPr>
          </w:p>
        </w:tc>
        <w:tc>
          <w:tcPr>
            <w:tcW w:w="0" w:type="dxa"/>
          </w:tcPr>
          <w:p w14:paraId="1CC34192" w14:textId="77777777" w:rsidR="00AA2BC4" w:rsidRDefault="00AA2BC4">
            <w:pPr>
              <w:pStyle w:val="EmptyCellLayoutStyle"/>
              <w:spacing w:after="0" w:line="240" w:lineRule="auto"/>
            </w:pPr>
          </w:p>
        </w:tc>
        <w:tc>
          <w:tcPr>
            <w:tcW w:w="0" w:type="dxa"/>
          </w:tcPr>
          <w:p w14:paraId="09B72FDF" w14:textId="77777777" w:rsidR="00AA2BC4" w:rsidRDefault="00AA2BC4">
            <w:pPr>
              <w:pStyle w:val="EmptyCellLayoutStyle"/>
              <w:spacing w:after="0" w:line="240" w:lineRule="auto"/>
            </w:pPr>
          </w:p>
        </w:tc>
        <w:tc>
          <w:tcPr>
            <w:tcW w:w="2505" w:type="dxa"/>
          </w:tcPr>
          <w:p w14:paraId="53B42978" w14:textId="77777777" w:rsidR="00AA2BC4" w:rsidRDefault="00AA2BC4">
            <w:pPr>
              <w:pStyle w:val="EmptyCellLayoutStyle"/>
              <w:spacing w:after="0" w:line="240" w:lineRule="auto"/>
            </w:pPr>
          </w:p>
        </w:tc>
        <w:tc>
          <w:tcPr>
            <w:tcW w:w="6120" w:type="dxa"/>
          </w:tcPr>
          <w:p w14:paraId="41A7C7EC" w14:textId="77777777" w:rsidR="00AA2BC4" w:rsidRDefault="00AA2BC4">
            <w:pPr>
              <w:pStyle w:val="EmptyCellLayoutStyle"/>
              <w:spacing w:after="0" w:line="240" w:lineRule="auto"/>
            </w:pPr>
          </w:p>
        </w:tc>
        <w:tc>
          <w:tcPr>
            <w:tcW w:w="2534" w:type="dxa"/>
          </w:tcPr>
          <w:p w14:paraId="5CAD6EB7" w14:textId="77777777" w:rsidR="00AA2BC4" w:rsidRDefault="00AA2BC4">
            <w:pPr>
              <w:pStyle w:val="EmptyCellLayoutStyle"/>
              <w:spacing w:after="0" w:line="240" w:lineRule="auto"/>
            </w:pPr>
          </w:p>
        </w:tc>
        <w:tc>
          <w:tcPr>
            <w:tcW w:w="179" w:type="dxa"/>
          </w:tcPr>
          <w:p w14:paraId="047D5559" w14:textId="77777777" w:rsidR="00AA2BC4" w:rsidRDefault="00AA2BC4">
            <w:pPr>
              <w:pStyle w:val="EmptyCellLayoutStyle"/>
              <w:spacing w:after="0" w:line="240" w:lineRule="auto"/>
            </w:pPr>
          </w:p>
        </w:tc>
      </w:tr>
      <w:tr w:rsidR="00F1663F" w14:paraId="5C861EE5" w14:textId="77777777" w:rsidTr="00F1663F">
        <w:tc>
          <w:tcPr>
            <w:tcW w:w="179" w:type="dxa"/>
          </w:tcPr>
          <w:p w14:paraId="4CBD9ABD" w14:textId="77777777" w:rsidR="00AA2BC4" w:rsidRDefault="00AA2BC4">
            <w:pPr>
              <w:pStyle w:val="EmptyCellLayoutStyle"/>
              <w:spacing w:after="0" w:line="240" w:lineRule="auto"/>
            </w:pPr>
          </w:p>
        </w:tc>
        <w:tc>
          <w:tcPr>
            <w:tcW w:w="0" w:type="dxa"/>
          </w:tcPr>
          <w:p w14:paraId="20E61CEE" w14:textId="77777777" w:rsidR="00AA2BC4" w:rsidRDefault="00AA2BC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F1663F" w14:paraId="2EC30035" w14:textId="77777777" w:rsidTr="00F1663F">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AA2BC4" w14:paraId="44C04FAC" w14:textId="77777777">
                    <w:trPr>
                      <w:trHeight w:val="237"/>
                    </w:trPr>
                    <w:tc>
                      <w:tcPr>
                        <w:tcW w:w="10980" w:type="dxa"/>
                        <w:tcBorders>
                          <w:top w:val="nil"/>
                          <w:left w:val="nil"/>
                          <w:bottom w:val="nil"/>
                          <w:right w:val="nil"/>
                        </w:tcBorders>
                        <w:tcMar>
                          <w:top w:w="39" w:type="dxa"/>
                          <w:left w:w="39" w:type="dxa"/>
                          <w:bottom w:w="39" w:type="dxa"/>
                          <w:right w:w="39" w:type="dxa"/>
                        </w:tcMar>
                      </w:tcPr>
                      <w:p w14:paraId="36F088E3" w14:textId="77777777" w:rsidR="00AA2BC4" w:rsidRDefault="00D21559">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20BD3FD8" w14:textId="77777777" w:rsidR="00AA2BC4" w:rsidRDefault="00AA2BC4">
                  <w:pPr>
                    <w:spacing w:after="0" w:line="240" w:lineRule="auto"/>
                  </w:pPr>
                </w:p>
              </w:tc>
              <w:tc>
                <w:tcPr>
                  <w:tcW w:w="180" w:type="dxa"/>
                  <w:tcBorders>
                    <w:top w:val="single" w:sz="15" w:space="0" w:color="000000"/>
                    <w:right w:val="single" w:sz="15" w:space="0" w:color="000000"/>
                  </w:tcBorders>
                </w:tcPr>
                <w:p w14:paraId="1F0F7332" w14:textId="77777777" w:rsidR="00AA2BC4" w:rsidRDefault="00AA2BC4">
                  <w:pPr>
                    <w:pStyle w:val="EmptyCellLayoutStyle"/>
                    <w:spacing w:after="0" w:line="240" w:lineRule="auto"/>
                  </w:pPr>
                </w:p>
              </w:tc>
            </w:tr>
            <w:tr w:rsidR="00AA2BC4" w14:paraId="421E2D25" w14:textId="77777777">
              <w:trPr>
                <w:trHeight w:val="81"/>
              </w:trPr>
              <w:tc>
                <w:tcPr>
                  <w:tcW w:w="180" w:type="dxa"/>
                  <w:tcBorders>
                    <w:left w:val="single" w:sz="15" w:space="0" w:color="000000"/>
                  </w:tcBorders>
                </w:tcPr>
                <w:p w14:paraId="09EBD031" w14:textId="77777777" w:rsidR="00AA2BC4" w:rsidRDefault="00AA2BC4">
                  <w:pPr>
                    <w:pStyle w:val="EmptyCellLayoutStyle"/>
                    <w:spacing w:after="0" w:line="240" w:lineRule="auto"/>
                  </w:pPr>
                </w:p>
              </w:tc>
              <w:tc>
                <w:tcPr>
                  <w:tcW w:w="1080" w:type="dxa"/>
                </w:tcPr>
                <w:p w14:paraId="369EA099" w14:textId="77777777" w:rsidR="00AA2BC4" w:rsidRDefault="00AA2BC4">
                  <w:pPr>
                    <w:pStyle w:val="EmptyCellLayoutStyle"/>
                    <w:spacing w:after="0" w:line="240" w:lineRule="auto"/>
                  </w:pPr>
                </w:p>
              </w:tc>
              <w:tc>
                <w:tcPr>
                  <w:tcW w:w="1980" w:type="dxa"/>
                </w:tcPr>
                <w:p w14:paraId="7E83DB47" w14:textId="77777777" w:rsidR="00AA2BC4" w:rsidRDefault="00AA2BC4">
                  <w:pPr>
                    <w:pStyle w:val="EmptyCellLayoutStyle"/>
                    <w:spacing w:after="0" w:line="240" w:lineRule="auto"/>
                  </w:pPr>
                </w:p>
              </w:tc>
              <w:tc>
                <w:tcPr>
                  <w:tcW w:w="359" w:type="dxa"/>
                </w:tcPr>
                <w:p w14:paraId="238040DC" w14:textId="77777777" w:rsidR="00AA2BC4" w:rsidRDefault="00AA2BC4">
                  <w:pPr>
                    <w:pStyle w:val="EmptyCellLayoutStyle"/>
                    <w:spacing w:after="0" w:line="240" w:lineRule="auto"/>
                  </w:pPr>
                </w:p>
              </w:tc>
              <w:tc>
                <w:tcPr>
                  <w:tcW w:w="7200" w:type="dxa"/>
                </w:tcPr>
                <w:p w14:paraId="0A44FA63" w14:textId="77777777" w:rsidR="00AA2BC4" w:rsidRDefault="00AA2BC4">
                  <w:pPr>
                    <w:pStyle w:val="EmptyCellLayoutStyle"/>
                    <w:spacing w:after="0" w:line="240" w:lineRule="auto"/>
                  </w:pPr>
                </w:p>
              </w:tc>
              <w:tc>
                <w:tcPr>
                  <w:tcW w:w="180" w:type="dxa"/>
                </w:tcPr>
                <w:p w14:paraId="13465FDD" w14:textId="77777777" w:rsidR="00AA2BC4" w:rsidRDefault="00AA2BC4">
                  <w:pPr>
                    <w:pStyle w:val="EmptyCellLayoutStyle"/>
                    <w:spacing w:after="0" w:line="240" w:lineRule="auto"/>
                  </w:pPr>
                </w:p>
              </w:tc>
              <w:tc>
                <w:tcPr>
                  <w:tcW w:w="180" w:type="dxa"/>
                  <w:tcBorders>
                    <w:right w:val="single" w:sz="15" w:space="0" w:color="000000"/>
                  </w:tcBorders>
                </w:tcPr>
                <w:p w14:paraId="0DD86819" w14:textId="77777777" w:rsidR="00AA2BC4" w:rsidRDefault="00AA2BC4">
                  <w:pPr>
                    <w:pStyle w:val="EmptyCellLayoutStyle"/>
                    <w:spacing w:after="0" w:line="240" w:lineRule="auto"/>
                  </w:pPr>
                </w:p>
              </w:tc>
            </w:tr>
            <w:tr w:rsidR="00F1663F" w14:paraId="19416454" w14:textId="77777777" w:rsidTr="00F1663F">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AA2BC4" w14:paraId="71410FB8" w14:textId="77777777">
                    <w:trPr>
                      <w:trHeight w:val="192"/>
                    </w:trPr>
                    <w:tc>
                      <w:tcPr>
                        <w:tcW w:w="1260" w:type="dxa"/>
                        <w:tcBorders>
                          <w:top w:val="nil"/>
                          <w:left w:val="nil"/>
                          <w:bottom w:val="nil"/>
                          <w:right w:val="nil"/>
                        </w:tcBorders>
                        <w:tcMar>
                          <w:top w:w="39" w:type="dxa"/>
                          <w:left w:w="39" w:type="dxa"/>
                          <w:bottom w:w="39" w:type="dxa"/>
                          <w:right w:w="39" w:type="dxa"/>
                        </w:tcMar>
                      </w:tcPr>
                      <w:p w14:paraId="1AB6C8C6" w14:textId="77777777" w:rsidR="00AA2BC4" w:rsidRDefault="00D21559">
                        <w:pPr>
                          <w:spacing w:after="0" w:line="240" w:lineRule="auto"/>
                        </w:pPr>
                        <w:r>
                          <w:rPr>
                            <w:rFonts w:ascii="Arial" w:eastAsia="Arial" w:hAnsi="Arial"/>
                            <w:b/>
                            <w:color w:val="000000"/>
                            <w:sz w:val="16"/>
                          </w:rPr>
                          <w:t>EDUCATION:</w:t>
                        </w:r>
                      </w:p>
                    </w:tc>
                  </w:tr>
                </w:tbl>
                <w:p w14:paraId="68050419" w14:textId="77777777" w:rsidR="00AA2BC4" w:rsidRDefault="00AA2BC4">
                  <w:pPr>
                    <w:spacing w:after="0" w:line="240" w:lineRule="auto"/>
                  </w:pPr>
                </w:p>
              </w:tc>
              <w:tc>
                <w:tcPr>
                  <w:tcW w:w="1980" w:type="dxa"/>
                </w:tcPr>
                <w:p w14:paraId="430D4702" w14:textId="77777777" w:rsidR="00AA2BC4" w:rsidRDefault="00AA2BC4">
                  <w:pPr>
                    <w:pStyle w:val="EmptyCellLayoutStyle"/>
                    <w:spacing w:after="0" w:line="240" w:lineRule="auto"/>
                  </w:pPr>
                </w:p>
              </w:tc>
              <w:tc>
                <w:tcPr>
                  <w:tcW w:w="359" w:type="dxa"/>
                </w:tcPr>
                <w:p w14:paraId="6F69FE73" w14:textId="77777777" w:rsidR="00AA2BC4" w:rsidRDefault="00AA2BC4">
                  <w:pPr>
                    <w:pStyle w:val="EmptyCellLayoutStyle"/>
                    <w:spacing w:after="0" w:line="240" w:lineRule="auto"/>
                  </w:pPr>
                </w:p>
              </w:tc>
              <w:tc>
                <w:tcPr>
                  <w:tcW w:w="7200" w:type="dxa"/>
                </w:tcPr>
                <w:p w14:paraId="5053831A" w14:textId="77777777" w:rsidR="00AA2BC4" w:rsidRDefault="00AA2BC4">
                  <w:pPr>
                    <w:pStyle w:val="EmptyCellLayoutStyle"/>
                    <w:spacing w:after="0" w:line="240" w:lineRule="auto"/>
                  </w:pPr>
                </w:p>
              </w:tc>
              <w:tc>
                <w:tcPr>
                  <w:tcW w:w="180" w:type="dxa"/>
                </w:tcPr>
                <w:p w14:paraId="2ED96A11" w14:textId="77777777" w:rsidR="00AA2BC4" w:rsidRDefault="00AA2BC4">
                  <w:pPr>
                    <w:pStyle w:val="EmptyCellLayoutStyle"/>
                    <w:spacing w:after="0" w:line="240" w:lineRule="auto"/>
                  </w:pPr>
                </w:p>
              </w:tc>
              <w:tc>
                <w:tcPr>
                  <w:tcW w:w="180" w:type="dxa"/>
                  <w:tcBorders>
                    <w:right w:val="single" w:sz="15" w:space="0" w:color="000000"/>
                  </w:tcBorders>
                </w:tcPr>
                <w:p w14:paraId="65C6DE0C" w14:textId="77777777" w:rsidR="00AA2BC4" w:rsidRDefault="00AA2BC4">
                  <w:pPr>
                    <w:pStyle w:val="EmptyCellLayoutStyle"/>
                    <w:spacing w:after="0" w:line="240" w:lineRule="auto"/>
                  </w:pPr>
                </w:p>
              </w:tc>
            </w:tr>
            <w:tr w:rsidR="00AA2BC4" w14:paraId="0704BD8D" w14:textId="77777777">
              <w:trPr>
                <w:trHeight w:val="89"/>
              </w:trPr>
              <w:tc>
                <w:tcPr>
                  <w:tcW w:w="180" w:type="dxa"/>
                  <w:tcBorders>
                    <w:left w:val="single" w:sz="15" w:space="0" w:color="000000"/>
                  </w:tcBorders>
                </w:tcPr>
                <w:p w14:paraId="7CB2A88E" w14:textId="77777777" w:rsidR="00AA2BC4" w:rsidRDefault="00AA2BC4">
                  <w:pPr>
                    <w:pStyle w:val="EmptyCellLayoutStyle"/>
                    <w:spacing w:after="0" w:line="240" w:lineRule="auto"/>
                  </w:pPr>
                </w:p>
              </w:tc>
              <w:tc>
                <w:tcPr>
                  <w:tcW w:w="1080" w:type="dxa"/>
                </w:tcPr>
                <w:p w14:paraId="6CF938B5" w14:textId="77777777" w:rsidR="00AA2BC4" w:rsidRDefault="00AA2BC4">
                  <w:pPr>
                    <w:pStyle w:val="EmptyCellLayoutStyle"/>
                    <w:spacing w:after="0" w:line="240" w:lineRule="auto"/>
                  </w:pPr>
                </w:p>
              </w:tc>
              <w:tc>
                <w:tcPr>
                  <w:tcW w:w="1980" w:type="dxa"/>
                </w:tcPr>
                <w:p w14:paraId="300171F7" w14:textId="77777777" w:rsidR="00AA2BC4" w:rsidRDefault="00AA2BC4">
                  <w:pPr>
                    <w:pStyle w:val="EmptyCellLayoutStyle"/>
                    <w:spacing w:after="0" w:line="240" w:lineRule="auto"/>
                  </w:pPr>
                </w:p>
              </w:tc>
              <w:tc>
                <w:tcPr>
                  <w:tcW w:w="359" w:type="dxa"/>
                </w:tcPr>
                <w:p w14:paraId="427DCE19" w14:textId="77777777" w:rsidR="00AA2BC4" w:rsidRDefault="00AA2BC4">
                  <w:pPr>
                    <w:pStyle w:val="EmptyCellLayoutStyle"/>
                    <w:spacing w:after="0" w:line="240" w:lineRule="auto"/>
                  </w:pPr>
                </w:p>
              </w:tc>
              <w:tc>
                <w:tcPr>
                  <w:tcW w:w="7200" w:type="dxa"/>
                </w:tcPr>
                <w:p w14:paraId="6F5865DA" w14:textId="77777777" w:rsidR="00AA2BC4" w:rsidRDefault="00AA2BC4">
                  <w:pPr>
                    <w:pStyle w:val="EmptyCellLayoutStyle"/>
                    <w:spacing w:after="0" w:line="240" w:lineRule="auto"/>
                  </w:pPr>
                </w:p>
              </w:tc>
              <w:tc>
                <w:tcPr>
                  <w:tcW w:w="180" w:type="dxa"/>
                </w:tcPr>
                <w:p w14:paraId="2D48550E" w14:textId="77777777" w:rsidR="00AA2BC4" w:rsidRDefault="00AA2BC4">
                  <w:pPr>
                    <w:pStyle w:val="EmptyCellLayoutStyle"/>
                    <w:spacing w:after="0" w:line="240" w:lineRule="auto"/>
                  </w:pPr>
                </w:p>
              </w:tc>
              <w:tc>
                <w:tcPr>
                  <w:tcW w:w="180" w:type="dxa"/>
                  <w:tcBorders>
                    <w:right w:val="single" w:sz="15" w:space="0" w:color="000000"/>
                  </w:tcBorders>
                </w:tcPr>
                <w:p w14:paraId="4AF3D37A" w14:textId="77777777" w:rsidR="00AA2BC4" w:rsidRDefault="00AA2BC4">
                  <w:pPr>
                    <w:pStyle w:val="EmptyCellLayoutStyle"/>
                    <w:spacing w:after="0" w:line="240" w:lineRule="auto"/>
                  </w:pPr>
                </w:p>
              </w:tc>
            </w:tr>
            <w:tr w:rsidR="00F1663F" w14:paraId="0F47D6C4" w14:textId="77777777" w:rsidTr="00F1663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A2BC4" w14:paraId="7F0EA602" w14:textId="77777777">
                    <w:trPr>
                      <w:trHeight w:val="212"/>
                    </w:trPr>
                    <w:tc>
                      <w:tcPr>
                        <w:tcW w:w="11160" w:type="dxa"/>
                        <w:tcBorders>
                          <w:top w:val="nil"/>
                          <w:left w:val="nil"/>
                          <w:bottom w:val="nil"/>
                          <w:right w:val="nil"/>
                        </w:tcBorders>
                        <w:tcMar>
                          <w:top w:w="39" w:type="dxa"/>
                          <w:left w:w="39" w:type="dxa"/>
                          <w:bottom w:w="39" w:type="dxa"/>
                          <w:right w:w="39" w:type="dxa"/>
                        </w:tcMar>
                      </w:tcPr>
                      <w:p w14:paraId="5BE86F9C" w14:textId="77777777" w:rsidR="00AA2BC4" w:rsidRDefault="00D21559">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7003A1F8" w14:textId="77777777" w:rsidR="00AA2BC4" w:rsidRDefault="00AA2BC4">
                  <w:pPr>
                    <w:spacing w:after="0" w:line="240" w:lineRule="auto"/>
                  </w:pPr>
                </w:p>
              </w:tc>
            </w:tr>
            <w:tr w:rsidR="00AA2BC4" w14:paraId="411E8037" w14:textId="77777777">
              <w:trPr>
                <w:trHeight w:val="69"/>
              </w:trPr>
              <w:tc>
                <w:tcPr>
                  <w:tcW w:w="180" w:type="dxa"/>
                  <w:tcBorders>
                    <w:left w:val="single" w:sz="15" w:space="0" w:color="000000"/>
                  </w:tcBorders>
                </w:tcPr>
                <w:p w14:paraId="5206D22D" w14:textId="77777777" w:rsidR="00AA2BC4" w:rsidRDefault="00AA2BC4">
                  <w:pPr>
                    <w:pStyle w:val="EmptyCellLayoutStyle"/>
                    <w:spacing w:after="0" w:line="240" w:lineRule="auto"/>
                  </w:pPr>
                </w:p>
              </w:tc>
              <w:tc>
                <w:tcPr>
                  <w:tcW w:w="1080" w:type="dxa"/>
                </w:tcPr>
                <w:p w14:paraId="6AB9F24B" w14:textId="77777777" w:rsidR="00AA2BC4" w:rsidRDefault="00AA2BC4">
                  <w:pPr>
                    <w:pStyle w:val="EmptyCellLayoutStyle"/>
                    <w:spacing w:after="0" w:line="240" w:lineRule="auto"/>
                  </w:pPr>
                </w:p>
              </w:tc>
              <w:tc>
                <w:tcPr>
                  <w:tcW w:w="1980" w:type="dxa"/>
                </w:tcPr>
                <w:p w14:paraId="7A91214D" w14:textId="77777777" w:rsidR="00AA2BC4" w:rsidRDefault="00AA2BC4">
                  <w:pPr>
                    <w:pStyle w:val="EmptyCellLayoutStyle"/>
                    <w:spacing w:after="0" w:line="240" w:lineRule="auto"/>
                  </w:pPr>
                </w:p>
              </w:tc>
              <w:tc>
                <w:tcPr>
                  <w:tcW w:w="359" w:type="dxa"/>
                </w:tcPr>
                <w:p w14:paraId="2CB7830E" w14:textId="77777777" w:rsidR="00AA2BC4" w:rsidRDefault="00AA2BC4">
                  <w:pPr>
                    <w:pStyle w:val="EmptyCellLayoutStyle"/>
                    <w:spacing w:after="0" w:line="240" w:lineRule="auto"/>
                  </w:pPr>
                </w:p>
              </w:tc>
              <w:tc>
                <w:tcPr>
                  <w:tcW w:w="7200" w:type="dxa"/>
                </w:tcPr>
                <w:p w14:paraId="172B8223" w14:textId="77777777" w:rsidR="00AA2BC4" w:rsidRDefault="00AA2BC4">
                  <w:pPr>
                    <w:pStyle w:val="EmptyCellLayoutStyle"/>
                    <w:spacing w:after="0" w:line="240" w:lineRule="auto"/>
                  </w:pPr>
                </w:p>
              </w:tc>
              <w:tc>
                <w:tcPr>
                  <w:tcW w:w="180" w:type="dxa"/>
                </w:tcPr>
                <w:p w14:paraId="7B2C2837" w14:textId="77777777" w:rsidR="00AA2BC4" w:rsidRDefault="00AA2BC4">
                  <w:pPr>
                    <w:pStyle w:val="EmptyCellLayoutStyle"/>
                    <w:spacing w:after="0" w:line="240" w:lineRule="auto"/>
                  </w:pPr>
                </w:p>
              </w:tc>
              <w:tc>
                <w:tcPr>
                  <w:tcW w:w="180" w:type="dxa"/>
                  <w:tcBorders>
                    <w:right w:val="single" w:sz="15" w:space="0" w:color="000000"/>
                  </w:tcBorders>
                </w:tcPr>
                <w:p w14:paraId="680FCC53" w14:textId="77777777" w:rsidR="00AA2BC4" w:rsidRDefault="00AA2BC4">
                  <w:pPr>
                    <w:pStyle w:val="EmptyCellLayoutStyle"/>
                    <w:spacing w:after="0" w:line="240" w:lineRule="auto"/>
                  </w:pPr>
                </w:p>
              </w:tc>
            </w:tr>
            <w:tr w:rsidR="00F1663F" w14:paraId="25EEEA2B" w14:textId="77777777" w:rsidTr="00F1663F">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AA2BC4" w14:paraId="3AC5ED09" w14:textId="77777777">
                    <w:trPr>
                      <w:trHeight w:val="192"/>
                    </w:trPr>
                    <w:tc>
                      <w:tcPr>
                        <w:tcW w:w="1260" w:type="dxa"/>
                        <w:tcBorders>
                          <w:top w:val="nil"/>
                          <w:left w:val="nil"/>
                          <w:bottom w:val="nil"/>
                          <w:right w:val="nil"/>
                        </w:tcBorders>
                        <w:tcMar>
                          <w:top w:w="39" w:type="dxa"/>
                          <w:left w:w="39" w:type="dxa"/>
                          <w:bottom w:w="39" w:type="dxa"/>
                          <w:right w:w="39" w:type="dxa"/>
                        </w:tcMar>
                      </w:tcPr>
                      <w:p w14:paraId="4A29A5AE" w14:textId="77777777" w:rsidR="00AA2BC4" w:rsidRDefault="00D21559">
                        <w:pPr>
                          <w:spacing w:after="0" w:line="240" w:lineRule="auto"/>
                        </w:pPr>
                        <w:r>
                          <w:rPr>
                            <w:rFonts w:ascii="Arial" w:eastAsia="Arial" w:hAnsi="Arial"/>
                            <w:b/>
                            <w:color w:val="000000"/>
                            <w:sz w:val="16"/>
                          </w:rPr>
                          <w:t>EXPERIENCE:</w:t>
                        </w:r>
                      </w:p>
                    </w:tc>
                  </w:tr>
                </w:tbl>
                <w:p w14:paraId="56235087" w14:textId="77777777" w:rsidR="00AA2BC4" w:rsidRDefault="00AA2BC4">
                  <w:pPr>
                    <w:spacing w:after="0" w:line="240" w:lineRule="auto"/>
                  </w:pPr>
                </w:p>
              </w:tc>
              <w:tc>
                <w:tcPr>
                  <w:tcW w:w="1980" w:type="dxa"/>
                </w:tcPr>
                <w:p w14:paraId="45DA6268" w14:textId="77777777" w:rsidR="00AA2BC4" w:rsidRDefault="00AA2BC4">
                  <w:pPr>
                    <w:pStyle w:val="EmptyCellLayoutStyle"/>
                    <w:spacing w:after="0" w:line="240" w:lineRule="auto"/>
                  </w:pPr>
                </w:p>
              </w:tc>
              <w:tc>
                <w:tcPr>
                  <w:tcW w:w="359" w:type="dxa"/>
                </w:tcPr>
                <w:p w14:paraId="65FE141C" w14:textId="77777777" w:rsidR="00AA2BC4" w:rsidRDefault="00AA2BC4">
                  <w:pPr>
                    <w:pStyle w:val="EmptyCellLayoutStyle"/>
                    <w:spacing w:after="0" w:line="240" w:lineRule="auto"/>
                  </w:pPr>
                </w:p>
              </w:tc>
              <w:tc>
                <w:tcPr>
                  <w:tcW w:w="7200" w:type="dxa"/>
                </w:tcPr>
                <w:p w14:paraId="5F565854" w14:textId="77777777" w:rsidR="00AA2BC4" w:rsidRDefault="00AA2BC4">
                  <w:pPr>
                    <w:pStyle w:val="EmptyCellLayoutStyle"/>
                    <w:spacing w:after="0" w:line="240" w:lineRule="auto"/>
                  </w:pPr>
                </w:p>
              </w:tc>
              <w:tc>
                <w:tcPr>
                  <w:tcW w:w="180" w:type="dxa"/>
                </w:tcPr>
                <w:p w14:paraId="0E876669" w14:textId="77777777" w:rsidR="00AA2BC4" w:rsidRDefault="00AA2BC4">
                  <w:pPr>
                    <w:pStyle w:val="EmptyCellLayoutStyle"/>
                    <w:spacing w:after="0" w:line="240" w:lineRule="auto"/>
                  </w:pPr>
                </w:p>
              </w:tc>
              <w:tc>
                <w:tcPr>
                  <w:tcW w:w="180" w:type="dxa"/>
                  <w:tcBorders>
                    <w:right w:val="single" w:sz="15" w:space="0" w:color="000000"/>
                  </w:tcBorders>
                </w:tcPr>
                <w:p w14:paraId="7B708017" w14:textId="77777777" w:rsidR="00AA2BC4" w:rsidRDefault="00AA2BC4">
                  <w:pPr>
                    <w:pStyle w:val="EmptyCellLayoutStyle"/>
                    <w:spacing w:after="0" w:line="240" w:lineRule="auto"/>
                  </w:pPr>
                </w:p>
              </w:tc>
            </w:tr>
            <w:tr w:rsidR="00AA2BC4" w14:paraId="2D21DBBE" w14:textId="77777777">
              <w:trPr>
                <w:trHeight w:val="90"/>
              </w:trPr>
              <w:tc>
                <w:tcPr>
                  <w:tcW w:w="180" w:type="dxa"/>
                  <w:tcBorders>
                    <w:left w:val="single" w:sz="15" w:space="0" w:color="000000"/>
                  </w:tcBorders>
                </w:tcPr>
                <w:p w14:paraId="599A382E" w14:textId="77777777" w:rsidR="00AA2BC4" w:rsidRDefault="00AA2BC4">
                  <w:pPr>
                    <w:pStyle w:val="EmptyCellLayoutStyle"/>
                    <w:spacing w:after="0" w:line="240" w:lineRule="auto"/>
                  </w:pPr>
                </w:p>
              </w:tc>
              <w:tc>
                <w:tcPr>
                  <w:tcW w:w="1080" w:type="dxa"/>
                </w:tcPr>
                <w:p w14:paraId="0C6A1E45" w14:textId="77777777" w:rsidR="00AA2BC4" w:rsidRDefault="00AA2BC4">
                  <w:pPr>
                    <w:pStyle w:val="EmptyCellLayoutStyle"/>
                    <w:spacing w:after="0" w:line="240" w:lineRule="auto"/>
                  </w:pPr>
                </w:p>
              </w:tc>
              <w:tc>
                <w:tcPr>
                  <w:tcW w:w="1980" w:type="dxa"/>
                </w:tcPr>
                <w:p w14:paraId="5E180393" w14:textId="77777777" w:rsidR="00AA2BC4" w:rsidRDefault="00AA2BC4">
                  <w:pPr>
                    <w:pStyle w:val="EmptyCellLayoutStyle"/>
                    <w:spacing w:after="0" w:line="240" w:lineRule="auto"/>
                  </w:pPr>
                </w:p>
              </w:tc>
              <w:tc>
                <w:tcPr>
                  <w:tcW w:w="359" w:type="dxa"/>
                </w:tcPr>
                <w:p w14:paraId="5A4DF551" w14:textId="77777777" w:rsidR="00AA2BC4" w:rsidRDefault="00AA2BC4">
                  <w:pPr>
                    <w:pStyle w:val="EmptyCellLayoutStyle"/>
                    <w:spacing w:after="0" w:line="240" w:lineRule="auto"/>
                  </w:pPr>
                </w:p>
              </w:tc>
              <w:tc>
                <w:tcPr>
                  <w:tcW w:w="7200" w:type="dxa"/>
                </w:tcPr>
                <w:p w14:paraId="7BC9193C" w14:textId="77777777" w:rsidR="00AA2BC4" w:rsidRDefault="00AA2BC4">
                  <w:pPr>
                    <w:pStyle w:val="EmptyCellLayoutStyle"/>
                    <w:spacing w:after="0" w:line="240" w:lineRule="auto"/>
                  </w:pPr>
                </w:p>
              </w:tc>
              <w:tc>
                <w:tcPr>
                  <w:tcW w:w="180" w:type="dxa"/>
                </w:tcPr>
                <w:p w14:paraId="6CDA19D1" w14:textId="77777777" w:rsidR="00AA2BC4" w:rsidRDefault="00AA2BC4">
                  <w:pPr>
                    <w:pStyle w:val="EmptyCellLayoutStyle"/>
                    <w:spacing w:after="0" w:line="240" w:lineRule="auto"/>
                  </w:pPr>
                </w:p>
              </w:tc>
              <w:tc>
                <w:tcPr>
                  <w:tcW w:w="180" w:type="dxa"/>
                  <w:tcBorders>
                    <w:right w:val="single" w:sz="15" w:space="0" w:color="000000"/>
                  </w:tcBorders>
                </w:tcPr>
                <w:p w14:paraId="061D4D0F" w14:textId="77777777" w:rsidR="00AA2BC4" w:rsidRDefault="00AA2BC4">
                  <w:pPr>
                    <w:pStyle w:val="EmptyCellLayoutStyle"/>
                    <w:spacing w:after="0" w:line="240" w:lineRule="auto"/>
                  </w:pPr>
                </w:p>
              </w:tc>
            </w:tr>
            <w:tr w:rsidR="00F1663F" w14:paraId="5F9ABCD6" w14:textId="77777777" w:rsidTr="00F1663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A2BC4" w14:paraId="6C0E6A92" w14:textId="77777777">
                    <w:trPr>
                      <w:trHeight w:val="212"/>
                    </w:trPr>
                    <w:tc>
                      <w:tcPr>
                        <w:tcW w:w="11160" w:type="dxa"/>
                        <w:tcBorders>
                          <w:top w:val="nil"/>
                          <w:left w:val="nil"/>
                          <w:bottom w:val="nil"/>
                          <w:right w:val="nil"/>
                        </w:tcBorders>
                        <w:tcMar>
                          <w:top w:w="39" w:type="dxa"/>
                          <w:left w:w="39" w:type="dxa"/>
                          <w:bottom w:w="39" w:type="dxa"/>
                          <w:right w:w="39" w:type="dxa"/>
                        </w:tcMar>
                      </w:tcPr>
                      <w:p w14:paraId="06F7D0B5" w14:textId="77777777" w:rsidR="00AA2BC4" w:rsidRDefault="00D21559">
                        <w:pPr>
                          <w:spacing w:after="0" w:line="240" w:lineRule="auto"/>
                        </w:pPr>
                        <w:r>
                          <w:rPr>
                            <w:rFonts w:ascii="Arial" w:eastAsia="Arial" w:hAnsi="Arial"/>
                            <w:color w:val="000000"/>
                          </w:rPr>
                          <w:br/>
                        </w:r>
                        <w:r>
                          <w:rPr>
                            <w:rFonts w:ascii="Arial" w:eastAsia="Arial" w:hAnsi="Arial"/>
                            <w:b/>
                            <w:color w:val="000000"/>
                          </w:rPr>
                          <w:t>Departmental Analyst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10</w:t>
                        </w:r>
                        <w:r>
                          <w:rPr>
                            <w:rFonts w:ascii="Arial" w:eastAsia="Arial" w:hAnsi="Arial"/>
                            <w:color w:val="000000"/>
                          </w:rPr>
                          <w:br/>
                          <w:t>One year of professional experience.</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P11</w:t>
                        </w:r>
                        <w:r>
                          <w:rPr>
                            <w:rFonts w:ascii="Arial" w:eastAsia="Arial" w:hAnsi="Arial"/>
                            <w:color w:val="000000"/>
                          </w:rPr>
                          <w:br/>
                          <w:t>Two years of professional experience, including one year of experience equivalent to the intermediate (10) level in state service.</w:t>
                        </w:r>
                        <w:r>
                          <w:rPr>
                            <w:rFonts w:ascii="Arial" w:eastAsia="Arial" w:hAnsi="Arial"/>
                            <w:color w:val="000000"/>
                          </w:rPr>
                          <w:br/>
                        </w:r>
                        <w:r>
                          <w:rPr>
                            <w:rFonts w:ascii="Arial" w:eastAsia="Arial" w:hAnsi="Arial"/>
                            <w:color w:val="000000"/>
                          </w:rPr>
                          <w:lastRenderedPageBreak/>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9 - 12</w:t>
                        </w:r>
                        <w:r>
                          <w:rPr>
                            <w:rFonts w:ascii="Arial" w:eastAsia="Arial" w:hAnsi="Arial"/>
                            <w:color w:val="000000"/>
                          </w:rPr>
                          <w:br/>
                          <w:t>Educational level typically acquired through completion of high school and the equivalent of at least two years of full-time active-duty experience at or above the E-6 level in the uniformed services may be substituted for the education requirement.</w:t>
                        </w:r>
                      </w:p>
                    </w:tc>
                  </w:tr>
                </w:tbl>
                <w:p w14:paraId="001B5370" w14:textId="77777777" w:rsidR="00AA2BC4" w:rsidRDefault="00AA2BC4">
                  <w:pPr>
                    <w:spacing w:after="0" w:line="240" w:lineRule="auto"/>
                  </w:pPr>
                </w:p>
              </w:tc>
            </w:tr>
            <w:tr w:rsidR="00AA2BC4" w14:paraId="3D10FF03" w14:textId="77777777">
              <w:trPr>
                <w:trHeight w:val="69"/>
              </w:trPr>
              <w:tc>
                <w:tcPr>
                  <w:tcW w:w="180" w:type="dxa"/>
                  <w:tcBorders>
                    <w:left w:val="single" w:sz="15" w:space="0" w:color="000000"/>
                  </w:tcBorders>
                </w:tcPr>
                <w:p w14:paraId="4E4B3449" w14:textId="77777777" w:rsidR="00AA2BC4" w:rsidRDefault="00AA2BC4">
                  <w:pPr>
                    <w:pStyle w:val="EmptyCellLayoutStyle"/>
                    <w:spacing w:after="0" w:line="240" w:lineRule="auto"/>
                  </w:pPr>
                </w:p>
              </w:tc>
              <w:tc>
                <w:tcPr>
                  <w:tcW w:w="1080" w:type="dxa"/>
                </w:tcPr>
                <w:p w14:paraId="3621A67E" w14:textId="77777777" w:rsidR="00AA2BC4" w:rsidRDefault="00AA2BC4">
                  <w:pPr>
                    <w:pStyle w:val="EmptyCellLayoutStyle"/>
                    <w:spacing w:after="0" w:line="240" w:lineRule="auto"/>
                  </w:pPr>
                </w:p>
              </w:tc>
              <w:tc>
                <w:tcPr>
                  <w:tcW w:w="1980" w:type="dxa"/>
                </w:tcPr>
                <w:p w14:paraId="43FCFEAC" w14:textId="77777777" w:rsidR="00AA2BC4" w:rsidRDefault="00AA2BC4">
                  <w:pPr>
                    <w:pStyle w:val="EmptyCellLayoutStyle"/>
                    <w:spacing w:after="0" w:line="240" w:lineRule="auto"/>
                  </w:pPr>
                </w:p>
              </w:tc>
              <w:tc>
                <w:tcPr>
                  <w:tcW w:w="359" w:type="dxa"/>
                </w:tcPr>
                <w:p w14:paraId="5BC2F096" w14:textId="77777777" w:rsidR="00AA2BC4" w:rsidRDefault="00AA2BC4">
                  <w:pPr>
                    <w:pStyle w:val="EmptyCellLayoutStyle"/>
                    <w:spacing w:after="0" w:line="240" w:lineRule="auto"/>
                  </w:pPr>
                </w:p>
              </w:tc>
              <w:tc>
                <w:tcPr>
                  <w:tcW w:w="7200" w:type="dxa"/>
                </w:tcPr>
                <w:p w14:paraId="60949E1B" w14:textId="77777777" w:rsidR="00AA2BC4" w:rsidRDefault="00AA2BC4">
                  <w:pPr>
                    <w:pStyle w:val="EmptyCellLayoutStyle"/>
                    <w:spacing w:after="0" w:line="240" w:lineRule="auto"/>
                  </w:pPr>
                </w:p>
              </w:tc>
              <w:tc>
                <w:tcPr>
                  <w:tcW w:w="180" w:type="dxa"/>
                </w:tcPr>
                <w:p w14:paraId="40825610" w14:textId="77777777" w:rsidR="00AA2BC4" w:rsidRDefault="00AA2BC4">
                  <w:pPr>
                    <w:pStyle w:val="EmptyCellLayoutStyle"/>
                    <w:spacing w:after="0" w:line="240" w:lineRule="auto"/>
                  </w:pPr>
                </w:p>
              </w:tc>
              <w:tc>
                <w:tcPr>
                  <w:tcW w:w="180" w:type="dxa"/>
                  <w:tcBorders>
                    <w:right w:val="single" w:sz="15" w:space="0" w:color="000000"/>
                  </w:tcBorders>
                </w:tcPr>
                <w:p w14:paraId="632C7F00" w14:textId="77777777" w:rsidR="00AA2BC4" w:rsidRDefault="00AA2BC4">
                  <w:pPr>
                    <w:pStyle w:val="EmptyCellLayoutStyle"/>
                    <w:spacing w:after="0" w:line="240" w:lineRule="auto"/>
                  </w:pPr>
                </w:p>
              </w:tc>
            </w:tr>
            <w:tr w:rsidR="00F1663F" w14:paraId="4A142933" w14:textId="77777777" w:rsidTr="00F1663F">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AA2BC4" w14:paraId="2838CB83" w14:textId="77777777">
                    <w:trPr>
                      <w:trHeight w:val="192"/>
                    </w:trPr>
                    <w:tc>
                      <w:tcPr>
                        <w:tcW w:w="3240" w:type="dxa"/>
                        <w:tcBorders>
                          <w:top w:val="nil"/>
                          <w:left w:val="nil"/>
                          <w:bottom w:val="nil"/>
                          <w:right w:val="nil"/>
                        </w:tcBorders>
                        <w:tcMar>
                          <w:top w:w="39" w:type="dxa"/>
                          <w:left w:w="39" w:type="dxa"/>
                          <w:bottom w:w="39" w:type="dxa"/>
                          <w:right w:w="39" w:type="dxa"/>
                        </w:tcMar>
                      </w:tcPr>
                      <w:p w14:paraId="5013F207" w14:textId="77777777" w:rsidR="00AA2BC4" w:rsidRDefault="00D21559">
                        <w:pPr>
                          <w:spacing w:after="0" w:line="240" w:lineRule="auto"/>
                        </w:pPr>
                        <w:r>
                          <w:rPr>
                            <w:rFonts w:ascii="Arial" w:eastAsia="Arial" w:hAnsi="Arial"/>
                            <w:b/>
                            <w:color w:val="000000"/>
                            <w:sz w:val="16"/>
                          </w:rPr>
                          <w:t>KNOWLEDGE, SKILLS, AND ABILITIES:</w:t>
                        </w:r>
                      </w:p>
                    </w:tc>
                  </w:tr>
                </w:tbl>
                <w:p w14:paraId="25E439AE" w14:textId="77777777" w:rsidR="00AA2BC4" w:rsidRDefault="00AA2BC4">
                  <w:pPr>
                    <w:spacing w:after="0" w:line="240" w:lineRule="auto"/>
                  </w:pPr>
                </w:p>
              </w:tc>
              <w:tc>
                <w:tcPr>
                  <w:tcW w:w="359" w:type="dxa"/>
                </w:tcPr>
                <w:p w14:paraId="10F72DB9" w14:textId="77777777" w:rsidR="00AA2BC4" w:rsidRDefault="00AA2BC4">
                  <w:pPr>
                    <w:pStyle w:val="EmptyCellLayoutStyle"/>
                    <w:spacing w:after="0" w:line="240" w:lineRule="auto"/>
                  </w:pPr>
                </w:p>
              </w:tc>
              <w:tc>
                <w:tcPr>
                  <w:tcW w:w="7200" w:type="dxa"/>
                </w:tcPr>
                <w:p w14:paraId="75A1DACF" w14:textId="77777777" w:rsidR="00AA2BC4" w:rsidRDefault="00AA2BC4">
                  <w:pPr>
                    <w:pStyle w:val="EmptyCellLayoutStyle"/>
                    <w:spacing w:after="0" w:line="240" w:lineRule="auto"/>
                  </w:pPr>
                </w:p>
              </w:tc>
              <w:tc>
                <w:tcPr>
                  <w:tcW w:w="180" w:type="dxa"/>
                </w:tcPr>
                <w:p w14:paraId="5D5437C6" w14:textId="77777777" w:rsidR="00AA2BC4" w:rsidRDefault="00AA2BC4">
                  <w:pPr>
                    <w:pStyle w:val="EmptyCellLayoutStyle"/>
                    <w:spacing w:after="0" w:line="240" w:lineRule="auto"/>
                  </w:pPr>
                </w:p>
              </w:tc>
              <w:tc>
                <w:tcPr>
                  <w:tcW w:w="180" w:type="dxa"/>
                  <w:tcBorders>
                    <w:right w:val="single" w:sz="15" w:space="0" w:color="000000"/>
                  </w:tcBorders>
                </w:tcPr>
                <w:p w14:paraId="02EC9B72" w14:textId="77777777" w:rsidR="00AA2BC4" w:rsidRDefault="00AA2BC4">
                  <w:pPr>
                    <w:pStyle w:val="EmptyCellLayoutStyle"/>
                    <w:spacing w:after="0" w:line="240" w:lineRule="auto"/>
                  </w:pPr>
                </w:p>
              </w:tc>
            </w:tr>
            <w:tr w:rsidR="00AA2BC4" w14:paraId="6BB23BD0" w14:textId="77777777">
              <w:trPr>
                <w:trHeight w:val="90"/>
              </w:trPr>
              <w:tc>
                <w:tcPr>
                  <w:tcW w:w="180" w:type="dxa"/>
                  <w:tcBorders>
                    <w:left w:val="single" w:sz="15" w:space="0" w:color="000000"/>
                  </w:tcBorders>
                </w:tcPr>
                <w:p w14:paraId="027D59A2" w14:textId="77777777" w:rsidR="00AA2BC4" w:rsidRDefault="00AA2BC4">
                  <w:pPr>
                    <w:pStyle w:val="EmptyCellLayoutStyle"/>
                    <w:spacing w:after="0" w:line="240" w:lineRule="auto"/>
                  </w:pPr>
                </w:p>
              </w:tc>
              <w:tc>
                <w:tcPr>
                  <w:tcW w:w="1080" w:type="dxa"/>
                </w:tcPr>
                <w:p w14:paraId="1DE446A3" w14:textId="77777777" w:rsidR="00AA2BC4" w:rsidRDefault="00AA2BC4">
                  <w:pPr>
                    <w:pStyle w:val="EmptyCellLayoutStyle"/>
                    <w:spacing w:after="0" w:line="240" w:lineRule="auto"/>
                  </w:pPr>
                </w:p>
              </w:tc>
              <w:tc>
                <w:tcPr>
                  <w:tcW w:w="1980" w:type="dxa"/>
                </w:tcPr>
                <w:p w14:paraId="5976AA31" w14:textId="77777777" w:rsidR="00AA2BC4" w:rsidRDefault="00AA2BC4">
                  <w:pPr>
                    <w:pStyle w:val="EmptyCellLayoutStyle"/>
                    <w:spacing w:after="0" w:line="240" w:lineRule="auto"/>
                  </w:pPr>
                </w:p>
              </w:tc>
              <w:tc>
                <w:tcPr>
                  <w:tcW w:w="359" w:type="dxa"/>
                </w:tcPr>
                <w:p w14:paraId="386BF584" w14:textId="77777777" w:rsidR="00AA2BC4" w:rsidRDefault="00AA2BC4">
                  <w:pPr>
                    <w:pStyle w:val="EmptyCellLayoutStyle"/>
                    <w:spacing w:after="0" w:line="240" w:lineRule="auto"/>
                  </w:pPr>
                </w:p>
              </w:tc>
              <w:tc>
                <w:tcPr>
                  <w:tcW w:w="7200" w:type="dxa"/>
                </w:tcPr>
                <w:p w14:paraId="20B68905" w14:textId="77777777" w:rsidR="00AA2BC4" w:rsidRDefault="00AA2BC4">
                  <w:pPr>
                    <w:pStyle w:val="EmptyCellLayoutStyle"/>
                    <w:spacing w:after="0" w:line="240" w:lineRule="auto"/>
                  </w:pPr>
                </w:p>
              </w:tc>
              <w:tc>
                <w:tcPr>
                  <w:tcW w:w="180" w:type="dxa"/>
                </w:tcPr>
                <w:p w14:paraId="15B343E9" w14:textId="77777777" w:rsidR="00AA2BC4" w:rsidRDefault="00AA2BC4">
                  <w:pPr>
                    <w:pStyle w:val="EmptyCellLayoutStyle"/>
                    <w:spacing w:after="0" w:line="240" w:lineRule="auto"/>
                  </w:pPr>
                </w:p>
              </w:tc>
              <w:tc>
                <w:tcPr>
                  <w:tcW w:w="180" w:type="dxa"/>
                  <w:tcBorders>
                    <w:right w:val="single" w:sz="15" w:space="0" w:color="000000"/>
                  </w:tcBorders>
                </w:tcPr>
                <w:p w14:paraId="1940F2E0" w14:textId="77777777" w:rsidR="00AA2BC4" w:rsidRDefault="00AA2BC4">
                  <w:pPr>
                    <w:pStyle w:val="EmptyCellLayoutStyle"/>
                    <w:spacing w:after="0" w:line="240" w:lineRule="auto"/>
                  </w:pPr>
                </w:p>
              </w:tc>
            </w:tr>
            <w:tr w:rsidR="00F1663F" w14:paraId="68B17C1C" w14:textId="77777777" w:rsidTr="00F1663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A2BC4" w14:paraId="2D8DD733" w14:textId="77777777">
                    <w:trPr>
                      <w:trHeight w:val="212"/>
                    </w:trPr>
                    <w:tc>
                      <w:tcPr>
                        <w:tcW w:w="11160" w:type="dxa"/>
                        <w:tcBorders>
                          <w:top w:val="nil"/>
                          <w:left w:val="nil"/>
                          <w:bottom w:val="nil"/>
                          <w:right w:val="nil"/>
                        </w:tcBorders>
                        <w:tcMar>
                          <w:top w:w="39" w:type="dxa"/>
                          <w:left w:w="39" w:type="dxa"/>
                          <w:bottom w:w="39" w:type="dxa"/>
                          <w:right w:w="39" w:type="dxa"/>
                        </w:tcMar>
                      </w:tcPr>
                      <w:p w14:paraId="2FAD7C7F" w14:textId="77777777" w:rsidR="00AA2BC4" w:rsidRDefault="00D21559">
                        <w:pPr>
                          <w:spacing w:after="0" w:line="240" w:lineRule="auto"/>
                        </w:pPr>
                        <w:r>
                          <w:rPr>
                            <w:rFonts w:ascii="Arial" w:eastAsia="Arial" w:hAnsi="Arial"/>
                            <w:color w:val="000000"/>
                          </w:rPr>
                          <w:t xml:space="preserve">Knowledge of terminology and subject matter </w:t>
                        </w:r>
                        <w:proofErr w:type="gramStart"/>
                        <w:r>
                          <w:rPr>
                            <w:rFonts w:ascii="Arial" w:eastAsia="Arial" w:hAnsi="Arial"/>
                            <w:color w:val="000000"/>
                          </w:rPr>
                          <w:t>in the area of</w:t>
                        </w:r>
                        <w:proofErr w:type="gramEnd"/>
                        <w:r>
                          <w:rPr>
                            <w:rFonts w:ascii="Arial" w:eastAsia="Arial" w:hAnsi="Arial"/>
                            <w:color w:val="000000"/>
                          </w:rPr>
                          <w:t xml:space="preserve"> work. Knowledge and skill in coordinating and implementing a strategic planning process. Ability to organize, evaluate, and present information effectively and concisely both verbally and in writing, to initiate a project and follow through to completion, to interact appropriately and effectively with people from variety of backgrounds, to participate as a team member and build team identity and success, to accept direction and incorporate constructive criticisms into projects, to prepare com</w:t>
                        </w:r>
                        <w:r>
                          <w:rPr>
                            <w:rFonts w:ascii="Arial" w:eastAsia="Arial" w:hAnsi="Arial"/>
                            <w:color w:val="000000"/>
                          </w:rPr>
                          <w:t>plex written reports, to deal with complex multi-faceted issues, to gather information from multiple sources and incorporate into a project, deal with stress in the workplace and remain productive and focused, effectively manage time.</w:t>
                        </w:r>
                        <w:r>
                          <w:rPr>
                            <w:rFonts w:ascii="Arial" w:eastAsia="Arial" w:hAnsi="Arial"/>
                            <w:color w:val="000000"/>
                          </w:rPr>
                          <w:br/>
                          <w:t>Additionally, as listed on the CSC Job Specification.</w:t>
                        </w:r>
                        <w:r>
                          <w:rPr>
                            <w:rFonts w:ascii="Arial" w:eastAsia="Arial" w:hAnsi="Arial"/>
                            <w:color w:val="000000"/>
                          </w:rPr>
                          <w:br/>
                          <w:t>The MDHHS mission is to provide opportunities, services, and programs that promote a healthy, safe, and stable environment for residents to be self-sufficient. We are committed to ensuring a diverse workforce and a work env</w:t>
                        </w:r>
                        <w:r>
                          <w:rPr>
                            <w:rFonts w:ascii="Arial" w:eastAsia="Arial" w:hAnsi="Arial"/>
                            <w:color w:val="000000"/>
                          </w:rPr>
                          <w:t>ironment whereby all employees are treated with dignity, respect and fairness.</w:t>
                        </w:r>
                      </w:p>
                    </w:tc>
                  </w:tr>
                </w:tbl>
                <w:p w14:paraId="358588CF" w14:textId="77777777" w:rsidR="00AA2BC4" w:rsidRDefault="00AA2BC4">
                  <w:pPr>
                    <w:spacing w:after="0" w:line="240" w:lineRule="auto"/>
                  </w:pPr>
                </w:p>
              </w:tc>
            </w:tr>
            <w:tr w:rsidR="00AA2BC4" w14:paraId="539E74F3" w14:textId="77777777">
              <w:trPr>
                <w:trHeight w:val="69"/>
              </w:trPr>
              <w:tc>
                <w:tcPr>
                  <w:tcW w:w="180" w:type="dxa"/>
                  <w:tcBorders>
                    <w:left w:val="single" w:sz="15" w:space="0" w:color="000000"/>
                  </w:tcBorders>
                </w:tcPr>
                <w:p w14:paraId="7BF32738" w14:textId="77777777" w:rsidR="00AA2BC4" w:rsidRDefault="00AA2BC4">
                  <w:pPr>
                    <w:pStyle w:val="EmptyCellLayoutStyle"/>
                    <w:spacing w:after="0" w:line="240" w:lineRule="auto"/>
                  </w:pPr>
                </w:p>
              </w:tc>
              <w:tc>
                <w:tcPr>
                  <w:tcW w:w="1080" w:type="dxa"/>
                </w:tcPr>
                <w:p w14:paraId="3A348282" w14:textId="77777777" w:rsidR="00AA2BC4" w:rsidRDefault="00AA2BC4">
                  <w:pPr>
                    <w:pStyle w:val="EmptyCellLayoutStyle"/>
                    <w:spacing w:after="0" w:line="240" w:lineRule="auto"/>
                  </w:pPr>
                </w:p>
              </w:tc>
              <w:tc>
                <w:tcPr>
                  <w:tcW w:w="1980" w:type="dxa"/>
                </w:tcPr>
                <w:p w14:paraId="0B7F961D" w14:textId="77777777" w:rsidR="00AA2BC4" w:rsidRDefault="00AA2BC4">
                  <w:pPr>
                    <w:pStyle w:val="EmptyCellLayoutStyle"/>
                    <w:spacing w:after="0" w:line="240" w:lineRule="auto"/>
                  </w:pPr>
                </w:p>
              </w:tc>
              <w:tc>
                <w:tcPr>
                  <w:tcW w:w="359" w:type="dxa"/>
                </w:tcPr>
                <w:p w14:paraId="38AE84B1" w14:textId="77777777" w:rsidR="00AA2BC4" w:rsidRDefault="00AA2BC4">
                  <w:pPr>
                    <w:pStyle w:val="EmptyCellLayoutStyle"/>
                    <w:spacing w:after="0" w:line="240" w:lineRule="auto"/>
                  </w:pPr>
                </w:p>
              </w:tc>
              <w:tc>
                <w:tcPr>
                  <w:tcW w:w="7200" w:type="dxa"/>
                </w:tcPr>
                <w:p w14:paraId="1A254FF2" w14:textId="77777777" w:rsidR="00AA2BC4" w:rsidRDefault="00AA2BC4">
                  <w:pPr>
                    <w:pStyle w:val="EmptyCellLayoutStyle"/>
                    <w:spacing w:after="0" w:line="240" w:lineRule="auto"/>
                  </w:pPr>
                </w:p>
              </w:tc>
              <w:tc>
                <w:tcPr>
                  <w:tcW w:w="180" w:type="dxa"/>
                </w:tcPr>
                <w:p w14:paraId="2478C1FF" w14:textId="77777777" w:rsidR="00AA2BC4" w:rsidRDefault="00AA2BC4">
                  <w:pPr>
                    <w:pStyle w:val="EmptyCellLayoutStyle"/>
                    <w:spacing w:after="0" w:line="240" w:lineRule="auto"/>
                  </w:pPr>
                </w:p>
              </w:tc>
              <w:tc>
                <w:tcPr>
                  <w:tcW w:w="180" w:type="dxa"/>
                  <w:tcBorders>
                    <w:right w:val="single" w:sz="15" w:space="0" w:color="000000"/>
                  </w:tcBorders>
                </w:tcPr>
                <w:p w14:paraId="47B70743" w14:textId="77777777" w:rsidR="00AA2BC4" w:rsidRDefault="00AA2BC4">
                  <w:pPr>
                    <w:pStyle w:val="EmptyCellLayoutStyle"/>
                    <w:spacing w:after="0" w:line="240" w:lineRule="auto"/>
                  </w:pPr>
                </w:p>
              </w:tc>
            </w:tr>
            <w:tr w:rsidR="00F1663F" w14:paraId="4EBB5ADB" w14:textId="77777777" w:rsidTr="00F1663F">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AA2BC4" w14:paraId="79CEA792" w14:textId="77777777">
                    <w:trPr>
                      <w:trHeight w:val="192"/>
                    </w:trPr>
                    <w:tc>
                      <w:tcPr>
                        <w:tcW w:w="3600" w:type="dxa"/>
                        <w:tcBorders>
                          <w:top w:val="nil"/>
                          <w:left w:val="nil"/>
                          <w:bottom w:val="nil"/>
                          <w:right w:val="nil"/>
                        </w:tcBorders>
                        <w:tcMar>
                          <w:top w:w="39" w:type="dxa"/>
                          <w:left w:w="39" w:type="dxa"/>
                          <w:bottom w:w="39" w:type="dxa"/>
                          <w:right w:w="39" w:type="dxa"/>
                        </w:tcMar>
                      </w:tcPr>
                      <w:p w14:paraId="00F95F6E" w14:textId="77777777" w:rsidR="00AA2BC4" w:rsidRDefault="00D21559">
                        <w:pPr>
                          <w:spacing w:after="0" w:line="240" w:lineRule="auto"/>
                        </w:pPr>
                        <w:r>
                          <w:rPr>
                            <w:rFonts w:ascii="Arial" w:eastAsia="Arial" w:hAnsi="Arial"/>
                            <w:b/>
                            <w:color w:val="000000"/>
                            <w:sz w:val="16"/>
                          </w:rPr>
                          <w:t>CERTIFICATES, LICENSES, REGISTRATIONS:</w:t>
                        </w:r>
                      </w:p>
                    </w:tc>
                  </w:tr>
                </w:tbl>
                <w:p w14:paraId="07FF771E" w14:textId="77777777" w:rsidR="00AA2BC4" w:rsidRDefault="00AA2BC4">
                  <w:pPr>
                    <w:spacing w:after="0" w:line="240" w:lineRule="auto"/>
                  </w:pPr>
                </w:p>
              </w:tc>
              <w:tc>
                <w:tcPr>
                  <w:tcW w:w="7200" w:type="dxa"/>
                </w:tcPr>
                <w:p w14:paraId="222FD06E" w14:textId="77777777" w:rsidR="00AA2BC4" w:rsidRDefault="00AA2BC4">
                  <w:pPr>
                    <w:pStyle w:val="EmptyCellLayoutStyle"/>
                    <w:spacing w:after="0" w:line="240" w:lineRule="auto"/>
                  </w:pPr>
                </w:p>
              </w:tc>
              <w:tc>
                <w:tcPr>
                  <w:tcW w:w="180" w:type="dxa"/>
                </w:tcPr>
                <w:p w14:paraId="1F5BD8C4" w14:textId="77777777" w:rsidR="00AA2BC4" w:rsidRDefault="00AA2BC4">
                  <w:pPr>
                    <w:pStyle w:val="EmptyCellLayoutStyle"/>
                    <w:spacing w:after="0" w:line="240" w:lineRule="auto"/>
                  </w:pPr>
                </w:p>
              </w:tc>
              <w:tc>
                <w:tcPr>
                  <w:tcW w:w="180" w:type="dxa"/>
                  <w:tcBorders>
                    <w:right w:val="single" w:sz="15" w:space="0" w:color="000000"/>
                  </w:tcBorders>
                </w:tcPr>
                <w:p w14:paraId="219791A6" w14:textId="77777777" w:rsidR="00AA2BC4" w:rsidRDefault="00AA2BC4">
                  <w:pPr>
                    <w:pStyle w:val="EmptyCellLayoutStyle"/>
                    <w:spacing w:after="0" w:line="240" w:lineRule="auto"/>
                  </w:pPr>
                </w:p>
              </w:tc>
            </w:tr>
            <w:tr w:rsidR="00AA2BC4" w14:paraId="3DDD3DD1" w14:textId="77777777">
              <w:trPr>
                <w:trHeight w:val="90"/>
              </w:trPr>
              <w:tc>
                <w:tcPr>
                  <w:tcW w:w="180" w:type="dxa"/>
                  <w:tcBorders>
                    <w:left w:val="single" w:sz="15" w:space="0" w:color="000000"/>
                  </w:tcBorders>
                </w:tcPr>
                <w:p w14:paraId="04995D54" w14:textId="77777777" w:rsidR="00AA2BC4" w:rsidRDefault="00AA2BC4">
                  <w:pPr>
                    <w:pStyle w:val="EmptyCellLayoutStyle"/>
                    <w:spacing w:after="0" w:line="240" w:lineRule="auto"/>
                  </w:pPr>
                </w:p>
              </w:tc>
              <w:tc>
                <w:tcPr>
                  <w:tcW w:w="1080" w:type="dxa"/>
                </w:tcPr>
                <w:p w14:paraId="0A9E03DC" w14:textId="77777777" w:rsidR="00AA2BC4" w:rsidRDefault="00AA2BC4">
                  <w:pPr>
                    <w:pStyle w:val="EmptyCellLayoutStyle"/>
                    <w:spacing w:after="0" w:line="240" w:lineRule="auto"/>
                  </w:pPr>
                </w:p>
              </w:tc>
              <w:tc>
                <w:tcPr>
                  <w:tcW w:w="1980" w:type="dxa"/>
                </w:tcPr>
                <w:p w14:paraId="6B06C611" w14:textId="77777777" w:rsidR="00AA2BC4" w:rsidRDefault="00AA2BC4">
                  <w:pPr>
                    <w:pStyle w:val="EmptyCellLayoutStyle"/>
                    <w:spacing w:after="0" w:line="240" w:lineRule="auto"/>
                  </w:pPr>
                </w:p>
              </w:tc>
              <w:tc>
                <w:tcPr>
                  <w:tcW w:w="359" w:type="dxa"/>
                </w:tcPr>
                <w:p w14:paraId="7DE96E63" w14:textId="77777777" w:rsidR="00AA2BC4" w:rsidRDefault="00AA2BC4">
                  <w:pPr>
                    <w:pStyle w:val="EmptyCellLayoutStyle"/>
                    <w:spacing w:after="0" w:line="240" w:lineRule="auto"/>
                  </w:pPr>
                </w:p>
              </w:tc>
              <w:tc>
                <w:tcPr>
                  <w:tcW w:w="7200" w:type="dxa"/>
                </w:tcPr>
                <w:p w14:paraId="7F3CC1AC" w14:textId="77777777" w:rsidR="00AA2BC4" w:rsidRDefault="00AA2BC4">
                  <w:pPr>
                    <w:pStyle w:val="EmptyCellLayoutStyle"/>
                    <w:spacing w:after="0" w:line="240" w:lineRule="auto"/>
                  </w:pPr>
                </w:p>
              </w:tc>
              <w:tc>
                <w:tcPr>
                  <w:tcW w:w="180" w:type="dxa"/>
                </w:tcPr>
                <w:p w14:paraId="58DEF179" w14:textId="77777777" w:rsidR="00AA2BC4" w:rsidRDefault="00AA2BC4">
                  <w:pPr>
                    <w:pStyle w:val="EmptyCellLayoutStyle"/>
                    <w:spacing w:after="0" w:line="240" w:lineRule="auto"/>
                  </w:pPr>
                </w:p>
              </w:tc>
              <w:tc>
                <w:tcPr>
                  <w:tcW w:w="180" w:type="dxa"/>
                  <w:tcBorders>
                    <w:right w:val="single" w:sz="15" w:space="0" w:color="000000"/>
                  </w:tcBorders>
                </w:tcPr>
                <w:p w14:paraId="7BE290E3" w14:textId="77777777" w:rsidR="00AA2BC4" w:rsidRDefault="00AA2BC4">
                  <w:pPr>
                    <w:pStyle w:val="EmptyCellLayoutStyle"/>
                    <w:spacing w:after="0" w:line="240" w:lineRule="auto"/>
                  </w:pPr>
                </w:p>
              </w:tc>
            </w:tr>
            <w:tr w:rsidR="00F1663F" w14:paraId="7B0FFE0C" w14:textId="77777777" w:rsidTr="00F1663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A2BC4" w14:paraId="70D4DD39" w14:textId="77777777">
                    <w:trPr>
                      <w:trHeight w:val="212"/>
                    </w:trPr>
                    <w:tc>
                      <w:tcPr>
                        <w:tcW w:w="11160" w:type="dxa"/>
                        <w:tcBorders>
                          <w:top w:val="nil"/>
                          <w:left w:val="nil"/>
                          <w:bottom w:val="nil"/>
                          <w:right w:val="nil"/>
                        </w:tcBorders>
                        <w:tcMar>
                          <w:top w:w="39" w:type="dxa"/>
                          <w:left w:w="39" w:type="dxa"/>
                          <w:bottom w:w="39" w:type="dxa"/>
                          <w:right w:w="39" w:type="dxa"/>
                        </w:tcMar>
                      </w:tcPr>
                      <w:p w14:paraId="6B993D63" w14:textId="77777777" w:rsidR="00AA2BC4" w:rsidRDefault="00D21559">
                        <w:pPr>
                          <w:spacing w:after="0" w:line="240" w:lineRule="auto"/>
                        </w:pPr>
                        <w:r>
                          <w:rPr>
                            <w:rFonts w:ascii="Arial" w:eastAsia="Arial" w:hAnsi="Arial"/>
                            <w:color w:val="000000"/>
                          </w:rPr>
                          <w:t>none</w:t>
                        </w:r>
                      </w:p>
                    </w:tc>
                  </w:tr>
                </w:tbl>
                <w:p w14:paraId="3137C107" w14:textId="77777777" w:rsidR="00AA2BC4" w:rsidRDefault="00AA2BC4">
                  <w:pPr>
                    <w:spacing w:after="0" w:line="240" w:lineRule="auto"/>
                  </w:pPr>
                </w:p>
              </w:tc>
            </w:tr>
            <w:tr w:rsidR="00AA2BC4" w14:paraId="20E2F8F7" w14:textId="77777777">
              <w:trPr>
                <w:trHeight w:val="69"/>
              </w:trPr>
              <w:tc>
                <w:tcPr>
                  <w:tcW w:w="180" w:type="dxa"/>
                  <w:tcBorders>
                    <w:left w:val="single" w:sz="15" w:space="0" w:color="000000"/>
                  </w:tcBorders>
                </w:tcPr>
                <w:p w14:paraId="2F9219D5" w14:textId="77777777" w:rsidR="00AA2BC4" w:rsidRDefault="00AA2BC4">
                  <w:pPr>
                    <w:pStyle w:val="EmptyCellLayoutStyle"/>
                    <w:spacing w:after="0" w:line="240" w:lineRule="auto"/>
                  </w:pPr>
                </w:p>
              </w:tc>
              <w:tc>
                <w:tcPr>
                  <w:tcW w:w="1080" w:type="dxa"/>
                </w:tcPr>
                <w:p w14:paraId="12F5C371" w14:textId="77777777" w:rsidR="00AA2BC4" w:rsidRDefault="00AA2BC4">
                  <w:pPr>
                    <w:pStyle w:val="EmptyCellLayoutStyle"/>
                    <w:spacing w:after="0" w:line="240" w:lineRule="auto"/>
                  </w:pPr>
                </w:p>
              </w:tc>
              <w:tc>
                <w:tcPr>
                  <w:tcW w:w="1980" w:type="dxa"/>
                </w:tcPr>
                <w:p w14:paraId="79578F54" w14:textId="77777777" w:rsidR="00AA2BC4" w:rsidRDefault="00AA2BC4">
                  <w:pPr>
                    <w:pStyle w:val="EmptyCellLayoutStyle"/>
                    <w:spacing w:after="0" w:line="240" w:lineRule="auto"/>
                  </w:pPr>
                </w:p>
              </w:tc>
              <w:tc>
                <w:tcPr>
                  <w:tcW w:w="359" w:type="dxa"/>
                </w:tcPr>
                <w:p w14:paraId="2F227C15" w14:textId="77777777" w:rsidR="00AA2BC4" w:rsidRDefault="00AA2BC4">
                  <w:pPr>
                    <w:pStyle w:val="EmptyCellLayoutStyle"/>
                    <w:spacing w:after="0" w:line="240" w:lineRule="auto"/>
                  </w:pPr>
                </w:p>
              </w:tc>
              <w:tc>
                <w:tcPr>
                  <w:tcW w:w="7200" w:type="dxa"/>
                </w:tcPr>
                <w:p w14:paraId="58FF0120" w14:textId="77777777" w:rsidR="00AA2BC4" w:rsidRDefault="00AA2BC4">
                  <w:pPr>
                    <w:pStyle w:val="EmptyCellLayoutStyle"/>
                    <w:spacing w:after="0" w:line="240" w:lineRule="auto"/>
                  </w:pPr>
                </w:p>
              </w:tc>
              <w:tc>
                <w:tcPr>
                  <w:tcW w:w="180" w:type="dxa"/>
                </w:tcPr>
                <w:p w14:paraId="49DB1E1D" w14:textId="77777777" w:rsidR="00AA2BC4" w:rsidRDefault="00AA2BC4">
                  <w:pPr>
                    <w:pStyle w:val="EmptyCellLayoutStyle"/>
                    <w:spacing w:after="0" w:line="240" w:lineRule="auto"/>
                  </w:pPr>
                </w:p>
              </w:tc>
              <w:tc>
                <w:tcPr>
                  <w:tcW w:w="180" w:type="dxa"/>
                  <w:tcBorders>
                    <w:right w:val="single" w:sz="15" w:space="0" w:color="000000"/>
                  </w:tcBorders>
                </w:tcPr>
                <w:p w14:paraId="761F112E" w14:textId="77777777" w:rsidR="00AA2BC4" w:rsidRDefault="00AA2BC4">
                  <w:pPr>
                    <w:pStyle w:val="EmptyCellLayoutStyle"/>
                    <w:spacing w:after="0" w:line="240" w:lineRule="auto"/>
                  </w:pPr>
                </w:p>
              </w:tc>
            </w:tr>
            <w:tr w:rsidR="00F1663F" w14:paraId="16A393B9" w14:textId="77777777" w:rsidTr="00F1663F">
              <w:trPr>
                <w:trHeight w:val="359"/>
              </w:trPr>
              <w:tc>
                <w:tcPr>
                  <w:tcW w:w="180" w:type="dxa"/>
                  <w:tcBorders>
                    <w:left w:val="single" w:sz="15" w:space="0" w:color="000000"/>
                  </w:tcBorders>
                </w:tcPr>
                <w:p w14:paraId="3E75DAE5" w14:textId="77777777" w:rsidR="00AA2BC4" w:rsidRDefault="00AA2BC4">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AA2BC4" w14:paraId="2EC1E56F" w14:textId="77777777">
                    <w:trPr>
                      <w:trHeight w:val="282"/>
                    </w:trPr>
                    <w:tc>
                      <w:tcPr>
                        <w:tcW w:w="10620" w:type="dxa"/>
                        <w:tcBorders>
                          <w:top w:val="nil"/>
                          <w:left w:val="nil"/>
                          <w:bottom w:val="nil"/>
                          <w:right w:val="nil"/>
                        </w:tcBorders>
                        <w:tcMar>
                          <w:top w:w="39" w:type="dxa"/>
                          <w:left w:w="39" w:type="dxa"/>
                          <w:bottom w:w="39" w:type="dxa"/>
                          <w:right w:w="39" w:type="dxa"/>
                        </w:tcMar>
                      </w:tcPr>
                      <w:p w14:paraId="4A5B61C0" w14:textId="77777777" w:rsidR="00AA2BC4" w:rsidRDefault="00D21559">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F8B8F44" w14:textId="77777777" w:rsidR="00AA2BC4" w:rsidRDefault="00AA2BC4">
                  <w:pPr>
                    <w:spacing w:after="0" w:line="240" w:lineRule="auto"/>
                  </w:pPr>
                </w:p>
              </w:tc>
              <w:tc>
                <w:tcPr>
                  <w:tcW w:w="180" w:type="dxa"/>
                </w:tcPr>
                <w:p w14:paraId="2998E7C2" w14:textId="77777777" w:rsidR="00AA2BC4" w:rsidRDefault="00AA2BC4">
                  <w:pPr>
                    <w:pStyle w:val="EmptyCellLayoutStyle"/>
                    <w:spacing w:after="0" w:line="240" w:lineRule="auto"/>
                  </w:pPr>
                </w:p>
              </w:tc>
              <w:tc>
                <w:tcPr>
                  <w:tcW w:w="180" w:type="dxa"/>
                  <w:tcBorders>
                    <w:right w:val="single" w:sz="15" w:space="0" w:color="000000"/>
                  </w:tcBorders>
                </w:tcPr>
                <w:p w14:paraId="69FFD537" w14:textId="77777777" w:rsidR="00AA2BC4" w:rsidRDefault="00AA2BC4">
                  <w:pPr>
                    <w:pStyle w:val="EmptyCellLayoutStyle"/>
                    <w:spacing w:after="0" w:line="240" w:lineRule="auto"/>
                  </w:pPr>
                </w:p>
              </w:tc>
            </w:tr>
            <w:tr w:rsidR="00AA2BC4" w14:paraId="321331FE" w14:textId="77777777">
              <w:trPr>
                <w:trHeight w:val="128"/>
              </w:trPr>
              <w:tc>
                <w:tcPr>
                  <w:tcW w:w="180" w:type="dxa"/>
                  <w:tcBorders>
                    <w:left w:val="single" w:sz="15" w:space="0" w:color="000000"/>
                    <w:bottom w:val="single" w:sz="15" w:space="0" w:color="000000"/>
                  </w:tcBorders>
                </w:tcPr>
                <w:p w14:paraId="1C66D389" w14:textId="77777777" w:rsidR="00AA2BC4" w:rsidRDefault="00AA2BC4">
                  <w:pPr>
                    <w:pStyle w:val="EmptyCellLayoutStyle"/>
                    <w:spacing w:after="0" w:line="240" w:lineRule="auto"/>
                  </w:pPr>
                </w:p>
              </w:tc>
              <w:tc>
                <w:tcPr>
                  <w:tcW w:w="1080" w:type="dxa"/>
                  <w:tcBorders>
                    <w:bottom w:val="single" w:sz="15" w:space="0" w:color="000000"/>
                  </w:tcBorders>
                </w:tcPr>
                <w:p w14:paraId="2FCDF282" w14:textId="77777777" w:rsidR="00AA2BC4" w:rsidRDefault="00AA2BC4">
                  <w:pPr>
                    <w:pStyle w:val="EmptyCellLayoutStyle"/>
                    <w:spacing w:after="0" w:line="240" w:lineRule="auto"/>
                  </w:pPr>
                </w:p>
              </w:tc>
              <w:tc>
                <w:tcPr>
                  <w:tcW w:w="1980" w:type="dxa"/>
                  <w:tcBorders>
                    <w:bottom w:val="single" w:sz="15" w:space="0" w:color="000000"/>
                  </w:tcBorders>
                </w:tcPr>
                <w:p w14:paraId="0ADD2080" w14:textId="77777777" w:rsidR="00AA2BC4" w:rsidRDefault="00AA2BC4">
                  <w:pPr>
                    <w:pStyle w:val="EmptyCellLayoutStyle"/>
                    <w:spacing w:after="0" w:line="240" w:lineRule="auto"/>
                  </w:pPr>
                </w:p>
              </w:tc>
              <w:tc>
                <w:tcPr>
                  <w:tcW w:w="359" w:type="dxa"/>
                  <w:tcBorders>
                    <w:bottom w:val="single" w:sz="15" w:space="0" w:color="000000"/>
                  </w:tcBorders>
                </w:tcPr>
                <w:p w14:paraId="6034759C" w14:textId="77777777" w:rsidR="00AA2BC4" w:rsidRDefault="00AA2BC4">
                  <w:pPr>
                    <w:pStyle w:val="EmptyCellLayoutStyle"/>
                    <w:spacing w:after="0" w:line="240" w:lineRule="auto"/>
                  </w:pPr>
                </w:p>
              </w:tc>
              <w:tc>
                <w:tcPr>
                  <w:tcW w:w="7200" w:type="dxa"/>
                  <w:tcBorders>
                    <w:bottom w:val="single" w:sz="15" w:space="0" w:color="000000"/>
                  </w:tcBorders>
                </w:tcPr>
                <w:p w14:paraId="5790DAD4" w14:textId="77777777" w:rsidR="00AA2BC4" w:rsidRDefault="00AA2BC4">
                  <w:pPr>
                    <w:pStyle w:val="EmptyCellLayoutStyle"/>
                    <w:spacing w:after="0" w:line="240" w:lineRule="auto"/>
                  </w:pPr>
                </w:p>
              </w:tc>
              <w:tc>
                <w:tcPr>
                  <w:tcW w:w="180" w:type="dxa"/>
                  <w:tcBorders>
                    <w:bottom w:val="single" w:sz="15" w:space="0" w:color="000000"/>
                  </w:tcBorders>
                </w:tcPr>
                <w:p w14:paraId="6B27EC33" w14:textId="77777777" w:rsidR="00AA2BC4" w:rsidRDefault="00AA2BC4">
                  <w:pPr>
                    <w:pStyle w:val="EmptyCellLayoutStyle"/>
                    <w:spacing w:after="0" w:line="240" w:lineRule="auto"/>
                  </w:pPr>
                </w:p>
              </w:tc>
              <w:tc>
                <w:tcPr>
                  <w:tcW w:w="180" w:type="dxa"/>
                  <w:tcBorders>
                    <w:bottom w:val="single" w:sz="15" w:space="0" w:color="000000"/>
                    <w:right w:val="single" w:sz="15" w:space="0" w:color="000000"/>
                  </w:tcBorders>
                </w:tcPr>
                <w:p w14:paraId="759D6406" w14:textId="77777777" w:rsidR="00AA2BC4" w:rsidRDefault="00AA2BC4">
                  <w:pPr>
                    <w:pStyle w:val="EmptyCellLayoutStyle"/>
                    <w:spacing w:after="0" w:line="240" w:lineRule="auto"/>
                  </w:pPr>
                </w:p>
              </w:tc>
            </w:tr>
          </w:tbl>
          <w:p w14:paraId="2571A1D6" w14:textId="77777777" w:rsidR="00AA2BC4" w:rsidRDefault="00AA2BC4">
            <w:pPr>
              <w:spacing w:after="0" w:line="240" w:lineRule="auto"/>
            </w:pPr>
          </w:p>
        </w:tc>
        <w:tc>
          <w:tcPr>
            <w:tcW w:w="179" w:type="dxa"/>
          </w:tcPr>
          <w:p w14:paraId="12157715" w14:textId="77777777" w:rsidR="00AA2BC4" w:rsidRDefault="00AA2BC4">
            <w:pPr>
              <w:pStyle w:val="EmptyCellLayoutStyle"/>
              <w:spacing w:after="0" w:line="240" w:lineRule="auto"/>
            </w:pPr>
          </w:p>
        </w:tc>
      </w:tr>
      <w:tr w:rsidR="00AA2BC4" w14:paraId="399C6BC4" w14:textId="77777777">
        <w:trPr>
          <w:trHeight w:val="148"/>
        </w:trPr>
        <w:tc>
          <w:tcPr>
            <w:tcW w:w="179" w:type="dxa"/>
          </w:tcPr>
          <w:p w14:paraId="205C0EDC" w14:textId="77777777" w:rsidR="00AA2BC4" w:rsidRDefault="00AA2BC4">
            <w:pPr>
              <w:pStyle w:val="EmptyCellLayoutStyle"/>
              <w:spacing w:after="0" w:line="240" w:lineRule="auto"/>
            </w:pPr>
          </w:p>
        </w:tc>
        <w:tc>
          <w:tcPr>
            <w:tcW w:w="0" w:type="dxa"/>
          </w:tcPr>
          <w:p w14:paraId="06B2D555" w14:textId="77777777" w:rsidR="00AA2BC4" w:rsidRDefault="00AA2BC4">
            <w:pPr>
              <w:pStyle w:val="EmptyCellLayoutStyle"/>
              <w:spacing w:after="0" w:line="240" w:lineRule="auto"/>
            </w:pPr>
          </w:p>
        </w:tc>
        <w:tc>
          <w:tcPr>
            <w:tcW w:w="0" w:type="dxa"/>
          </w:tcPr>
          <w:p w14:paraId="15AED554" w14:textId="77777777" w:rsidR="00AA2BC4" w:rsidRDefault="00AA2BC4">
            <w:pPr>
              <w:pStyle w:val="EmptyCellLayoutStyle"/>
              <w:spacing w:after="0" w:line="240" w:lineRule="auto"/>
            </w:pPr>
          </w:p>
        </w:tc>
        <w:tc>
          <w:tcPr>
            <w:tcW w:w="0" w:type="dxa"/>
          </w:tcPr>
          <w:p w14:paraId="6F3ABAE0" w14:textId="77777777" w:rsidR="00AA2BC4" w:rsidRDefault="00AA2BC4">
            <w:pPr>
              <w:pStyle w:val="EmptyCellLayoutStyle"/>
              <w:spacing w:after="0" w:line="240" w:lineRule="auto"/>
            </w:pPr>
          </w:p>
        </w:tc>
        <w:tc>
          <w:tcPr>
            <w:tcW w:w="0" w:type="dxa"/>
          </w:tcPr>
          <w:p w14:paraId="3B200887" w14:textId="77777777" w:rsidR="00AA2BC4" w:rsidRDefault="00AA2BC4">
            <w:pPr>
              <w:pStyle w:val="EmptyCellLayoutStyle"/>
              <w:spacing w:after="0" w:line="240" w:lineRule="auto"/>
            </w:pPr>
          </w:p>
        </w:tc>
        <w:tc>
          <w:tcPr>
            <w:tcW w:w="0" w:type="dxa"/>
          </w:tcPr>
          <w:p w14:paraId="56F40546" w14:textId="77777777" w:rsidR="00AA2BC4" w:rsidRDefault="00AA2BC4">
            <w:pPr>
              <w:pStyle w:val="EmptyCellLayoutStyle"/>
              <w:spacing w:after="0" w:line="240" w:lineRule="auto"/>
            </w:pPr>
          </w:p>
        </w:tc>
        <w:tc>
          <w:tcPr>
            <w:tcW w:w="0" w:type="dxa"/>
          </w:tcPr>
          <w:p w14:paraId="6A7B2D49" w14:textId="77777777" w:rsidR="00AA2BC4" w:rsidRDefault="00AA2BC4">
            <w:pPr>
              <w:pStyle w:val="EmptyCellLayoutStyle"/>
              <w:spacing w:after="0" w:line="240" w:lineRule="auto"/>
            </w:pPr>
          </w:p>
        </w:tc>
        <w:tc>
          <w:tcPr>
            <w:tcW w:w="2505" w:type="dxa"/>
          </w:tcPr>
          <w:p w14:paraId="12854814" w14:textId="77777777" w:rsidR="00AA2BC4" w:rsidRDefault="00AA2BC4">
            <w:pPr>
              <w:pStyle w:val="EmptyCellLayoutStyle"/>
              <w:spacing w:after="0" w:line="240" w:lineRule="auto"/>
            </w:pPr>
          </w:p>
        </w:tc>
        <w:tc>
          <w:tcPr>
            <w:tcW w:w="6120" w:type="dxa"/>
          </w:tcPr>
          <w:p w14:paraId="1E2AD2BA" w14:textId="77777777" w:rsidR="00AA2BC4" w:rsidRDefault="00AA2BC4">
            <w:pPr>
              <w:pStyle w:val="EmptyCellLayoutStyle"/>
              <w:spacing w:after="0" w:line="240" w:lineRule="auto"/>
            </w:pPr>
          </w:p>
        </w:tc>
        <w:tc>
          <w:tcPr>
            <w:tcW w:w="2534" w:type="dxa"/>
          </w:tcPr>
          <w:p w14:paraId="6BE2EA88" w14:textId="77777777" w:rsidR="00AA2BC4" w:rsidRDefault="00AA2BC4">
            <w:pPr>
              <w:pStyle w:val="EmptyCellLayoutStyle"/>
              <w:spacing w:after="0" w:line="240" w:lineRule="auto"/>
            </w:pPr>
          </w:p>
        </w:tc>
        <w:tc>
          <w:tcPr>
            <w:tcW w:w="179" w:type="dxa"/>
          </w:tcPr>
          <w:p w14:paraId="7B4C4FC0" w14:textId="77777777" w:rsidR="00AA2BC4" w:rsidRDefault="00AA2BC4">
            <w:pPr>
              <w:pStyle w:val="EmptyCellLayoutStyle"/>
              <w:spacing w:after="0" w:line="240" w:lineRule="auto"/>
            </w:pPr>
          </w:p>
        </w:tc>
      </w:tr>
      <w:tr w:rsidR="00F1663F" w14:paraId="258ABA58" w14:textId="77777777" w:rsidTr="00F1663F">
        <w:tc>
          <w:tcPr>
            <w:tcW w:w="179" w:type="dxa"/>
          </w:tcPr>
          <w:p w14:paraId="40DF1126" w14:textId="77777777" w:rsidR="00AA2BC4" w:rsidRDefault="00AA2BC4">
            <w:pPr>
              <w:pStyle w:val="EmptyCellLayoutStyle"/>
              <w:spacing w:after="0" w:line="240" w:lineRule="auto"/>
            </w:pPr>
          </w:p>
        </w:tc>
        <w:tc>
          <w:tcPr>
            <w:tcW w:w="0" w:type="dxa"/>
          </w:tcPr>
          <w:p w14:paraId="48A1BB91" w14:textId="77777777" w:rsidR="00AA2BC4" w:rsidRDefault="00AA2BC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AA2BC4" w14:paraId="53866662" w14:textId="77777777">
              <w:trPr>
                <w:trHeight w:val="180"/>
              </w:trPr>
              <w:tc>
                <w:tcPr>
                  <w:tcW w:w="180" w:type="dxa"/>
                  <w:tcBorders>
                    <w:top w:val="single" w:sz="15" w:space="0" w:color="000000"/>
                    <w:left w:val="single" w:sz="15" w:space="0" w:color="000000"/>
                  </w:tcBorders>
                </w:tcPr>
                <w:p w14:paraId="7FA57E91" w14:textId="77777777" w:rsidR="00AA2BC4" w:rsidRDefault="00AA2BC4">
                  <w:pPr>
                    <w:pStyle w:val="EmptyCellLayoutStyle"/>
                    <w:spacing w:after="0" w:line="240" w:lineRule="auto"/>
                  </w:pPr>
                </w:p>
              </w:tc>
              <w:tc>
                <w:tcPr>
                  <w:tcW w:w="5220" w:type="dxa"/>
                  <w:tcBorders>
                    <w:top w:val="single" w:sz="15" w:space="0" w:color="000000"/>
                  </w:tcBorders>
                </w:tcPr>
                <w:p w14:paraId="0AF5792A" w14:textId="77777777" w:rsidR="00AA2BC4" w:rsidRDefault="00AA2BC4">
                  <w:pPr>
                    <w:pStyle w:val="EmptyCellLayoutStyle"/>
                    <w:spacing w:after="0" w:line="240" w:lineRule="auto"/>
                  </w:pPr>
                </w:p>
              </w:tc>
              <w:tc>
                <w:tcPr>
                  <w:tcW w:w="359" w:type="dxa"/>
                  <w:tcBorders>
                    <w:top w:val="single" w:sz="15" w:space="0" w:color="000000"/>
                  </w:tcBorders>
                </w:tcPr>
                <w:p w14:paraId="0635F6BC" w14:textId="77777777" w:rsidR="00AA2BC4" w:rsidRDefault="00AA2BC4">
                  <w:pPr>
                    <w:pStyle w:val="EmptyCellLayoutStyle"/>
                    <w:spacing w:after="0" w:line="240" w:lineRule="auto"/>
                  </w:pPr>
                </w:p>
              </w:tc>
              <w:tc>
                <w:tcPr>
                  <w:tcW w:w="5220" w:type="dxa"/>
                  <w:tcBorders>
                    <w:top w:val="single" w:sz="15" w:space="0" w:color="000000"/>
                  </w:tcBorders>
                </w:tcPr>
                <w:p w14:paraId="5F473FCB" w14:textId="77777777" w:rsidR="00AA2BC4" w:rsidRDefault="00AA2BC4">
                  <w:pPr>
                    <w:pStyle w:val="EmptyCellLayoutStyle"/>
                    <w:spacing w:after="0" w:line="240" w:lineRule="auto"/>
                  </w:pPr>
                </w:p>
              </w:tc>
              <w:tc>
                <w:tcPr>
                  <w:tcW w:w="180" w:type="dxa"/>
                  <w:tcBorders>
                    <w:top w:val="single" w:sz="15" w:space="0" w:color="000000"/>
                    <w:right w:val="single" w:sz="15" w:space="0" w:color="000000"/>
                  </w:tcBorders>
                </w:tcPr>
                <w:p w14:paraId="4B67431C" w14:textId="77777777" w:rsidR="00AA2BC4" w:rsidRDefault="00AA2BC4">
                  <w:pPr>
                    <w:pStyle w:val="EmptyCellLayoutStyle"/>
                    <w:spacing w:after="0" w:line="240" w:lineRule="auto"/>
                  </w:pPr>
                </w:p>
              </w:tc>
            </w:tr>
            <w:tr w:rsidR="00F1663F" w14:paraId="7119CD94" w14:textId="77777777" w:rsidTr="00F1663F">
              <w:trPr>
                <w:trHeight w:val="540"/>
              </w:trPr>
              <w:tc>
                <w:tcPr>
                  <w:tcW w:w="180" w:type="dxa"/>
                  <w:tcBorders>
                    <w:left w:val="single" w:sz="15" w:space="0" w:color="000000"/>
                  </w:tcBorders>
                </w:tcPr>
                <w:p w14:paraId="661295F1" w14:textId="77777777" w:rsidR="00AA2BC4" w:rsidRDefault="00AA2BC4">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AA2BC4" w14:paraId="490A9BC8" w14:textId="77777777">
                    <w:trPr>
                      <w:trHeight w:val="462"/>
                    </w:trPr>
                    <w:tc>
                      <w:tcPr>
                        <w:tcW w:w="10800" w:type="dxa"/>
                        <w:tcBorders>
                          <w:top w:val="nil"/>
                          <w:left w:val="nil"/>
                          <w:bottom w:val="nil"/>
                          <w:right w:val="nil"/>
                        </w:tcBorders>
                        <w:tcMar>
                          <w:top w:w="39" w:type="dxa"/>
                          <w:left w:w="39" w:type="dxa"/>
                          <w:bottom w:w="39" w:type="dxa"/>
                          <w:right w:w="39" w:type="dxa"/>
                        </w:tcMar>
                      </w:tcPr>
                      <w:p w14:paraId="720F1E4E" w14:textId="77777777" w:rsidR="00AA2BC4" w:rsidRDefault="00D21559">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70734D4" w14:textId="77777777" w:rsidR="00AA2BC4" w:rsidRDefault="00AA2BC4">
                  <w:pPr>
                    <w:spacing w:after="0" w:line="240" w:lineRule="auto"/>
                  </w:pPr>
                </w:p>
              </w:tc>
              <w:tc>
                <w:tcPr>
                  <w:tcW w:w="180" w:type="dxa"/>
                  <w:tcBorders>
                    <w:right w:val="single" w:sz="15" w:space="0" w:color="000000"/>
                  </w:tcBorders>
                </w:tcPr>
                <w:p w14:paraId="5E11EF65" w14:textId="77777777" w:rsidR="00AA2BC4" w:rsidRDefault="00AA2BC4">
                  <w:pPr>
                    <w:pStyle w:val="EmptyCellLayoutStyle"/>
                    <w:spacing w:after="0" w:line="240" w:lineRule="auto"/>
                  </w:pPr>
                </w:p>
              </w:tc>
            </w:tr>
            <w:tr w:rsidR="00AA2BC4" w14:paraId="2BE9F7C5" w14:textId="77777777">
              <w:trPr>
                <w:trHeight w:val="290"/>
              </w:trPr>
              <w:tc>
                <w:tcPr>
                  <w:tcW w:w="180" w:type="dxa"/>
                  <w:tcBorders>
                    <w:left w:val="single" w:sz="15" w:space="0" w:color="000000"/>
                  </w:tcBorders>
                </w:tcPr>
                <w:p w14:paraId="05F0A972" w14:textId="77777777" w:rsidR="00AA2BC4" w:rsidRDefault="00AA2BC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AA2BC4" w14:paraId="4D2863FC" w14:textId="77777777">
                    <w:trPr>
                      <w:trHeight w:val="212"/>
                    </w:trPr>
                    <w:tc>
                      <w:tcPr>
                        <w:tcW w:w="5220" w:type="dxa"/>
                        <w:tcBorders>
                          <w:top w:val="nil"/>
                          <w:left w:val="nil"/>
                          <w:bottom w:val="nil"/>
                          <w:right w:val="nil"/>
                        </w:tcBorders>
                        <w:tcMar>
                          <w:top w:w="39" w:type="dxa"/>
                          <w:left w:w="39" w:type="dxa"/>
                          <w:bottom w:w="39" w:type="dxa"/>
                          <w:right w:w="39" w:type="dxa"/>
                        </w:tcMar>
                      </w:tcPr>
                      <w:p w14:paraId="7CA1257F" w14:textId="77777777" w:rsidR="00AA2BC4" w:rsidRDefault="00AA2BC4">
                        <w:pPr>
                          <w:spacing w:after="0" w:line="240" w:lineRule="auto"/>
                        </w:pPr>
                      </w:p>
                    </w:tc>
                  </w:tr>
                </w:tbl>
                <w:p w14:paraId="2190954A" w14:textId="77777777" w:rsidR="00AA2BC4" w:rsidRDefault="00AA2BC4">
                  <w:pPr>
                    <w:spacing w:after="0" w:line="240" w:lineRule="auto"/>
                  </w:pPr>
                </w:p>
              </w:tc>
              <w:tc>
                <w:tcPr>
                  <w:tcW w:w="359" w:type="dxa"/>
                </w:tcPr>
                <w:p w14:paraId="42BBEA16" w14:textId="77777777" w:rsidR="00AA2BC4" w:rsidRDefault="00AA2BC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AA2BC4" w14:paraId="0B1A3BF8" w14:textId="77777777">
                    <w:trPr>
                      <w:trHeight w:val="212"/>
                    </w:trPr>
                    <w:tc>
                      <w:tcPr>
                        <w:tcW w:w="5220" w:type="dxa"/>
                        <w:tcBorders>
                          <w:top w:val="nil"/>
                          <w:left w:val="nil"/>
                          <w:bottom w:val="nil"/>
                          <w:right w:val="nil"/>
                        </w:tcBorders>
                        <w:tcMar>
                          <w:top w:w="39" w:type="dxa"/>
                          <w:left w:w="39" w:type="dxa"/>
                          <w:bottom w:w="39" w:type="dxa"/>
                          <w:right w:w="39" w:type="dxa"/>
                        </w:tcMar>
                      </w:tcPr>
                      <w:p w14:paraId="3E101C4B" w14:textId="77777777" w:rsidR="00AA2BC4" w:rsidRDefault="00AA2BC4">
                        <w:pPr>
                          <w:spacing w:after="0" w:line="240" w:lineRule="auto"/>
                        </w:pPr>
                      </w:p>
                    </w:tc>
                  </w:tr>
                </w:tbl>
                <w:p w14:paraId="087B60F4" w14:textId="77777777" w:rsidR="00AA2BC4" w:rsidRDefault="00AA2BC4">
                  <w:pPr>
                    <w:spacing w:after="0" w:line="240" w:lineRule="auto"/>
                  </w:pPr>
                </w:p>
              </w:tc>
              <w:tc>
                <w:tcPr>
                  <w:tcW w:w="180" w:type="dxa"/>
                  <w:tcBorders>
                    <w:right w:val="single" w:sz="15" w:space="0" w:color="000000"/>
                  </w:tcBorders>
                </w:tcPr>
                <w:p w14:paraId="00432B8A" w14:textId="77777777" w:rsidR="00AA2BC4" w:rsidRDefault="00AA2BC4">
                  <w:pPr>
                    <w:pStyle w:val="EmptyCellLayoutStyle"/>
                    <w:spacing w:after="0" w:line="240" w:lineRule="auto"/>
                  </w:pPr>
                </w:p>
              </w:tc>
            </w:tr>
            <w:tr w:rsidR="00AA2BC4" w14:paraId="7448CC19" w14:textId="77777777">
              <w:trPr>
                <w:trHeight w:val="34"/>
              </w:trPr>
              <w:tc>
                <w:tcPr>
                  <w:tcW w:w="180" w:type="dxa"/>
                  <w:tcBorders>
                    <w:left w:val="single" w:sz="15" w:space="0" w:color="000000"/>
                  </w:tcBorders>
                </w:tcPr>
                <w:p w14:paraId="49D3019B" w14:textId="77777777" w:rsidR="00AA2BC4" w:rsidRDefault="00AA2BC4">
                  <w:pPr>
                    <w:pStyle w:val="EmptyCellLayoutStyle"/>
                    <w:spacing w:after="0" w:line="240" w:lineRule="auto"/>
                  </w:pPr>
                </w:p>
              </w:tc>
              <w:tc>
                <w:tcPr>
                  <w:tcW w:w="5220" w:type="dxa"/>
                </w:tcPr>
                <w:p w14:paraId="3EF172A6" w14:textId="77777777" w:rsidR="00AA2BC4" w:rsidRDefault="00AA2BC4">
                  <w:pPr>
                    <w:pStyle w:val="EmptyCellLayoutStyle"/>
                    <w:spacing w:after="0" w:line="240" w:lineRule="auto"/>
                  </w:pPr>
                </w:p>
              </w:tc>
              <w:tc>
                <w:tcPr>
                  <w:tcW w:w="359" w:type="dxa"/>
                </w:tcPr>
                <w:p w14:paraId="4FC80DE4" w14:textId="77777777" w:rsidR="00AA2BC4" w:rsidRDefault="00AA2BC4">
                  <w:pPr>
                    <w:pStyle w:val="EmptyCellLayoutStyle"/>
                    <w:spacing w:after="0" w:line="240" w:lineRule="auto"/>
                  </w:pPr>
                </w:p>
              </w:tc>
              <w:tc>
                <w:tcPr>
                  <w:tcW w:w="5220" w:type="dxa"/>
                </w:tcPr>
                <w:p w14:paraId="48C9B786" w14:textId="77777777" w:rsidR="00AA2BC4" w:rsidRDefault="00AA2BC4">
                  <w:pPr>
                    <w:pStyle w:val="EmptyCellLayoutStyle"/>
                    <w:spacing w:after="0" w:line="240" w:lineRule="auto"/>
                  </w:pPr>
                </w:p>
              </w:tc>
              <w:tc>
                <w:tcPr>
                  <w:tcW w:w="180" w:type="dxa"/>
                  <w:tcBorders>
                    <w:right w:val="single" w:sz="15" w:space="0" w:color="000000"/>
                  </w:tcBorders>
                </w:tcPr>
                <w:p w14:paraId="7D926565" w14:textId="77777777" w:rsidR="00AA2BC4" w:rsidRDefault="00AA2BC4">
                  <w:pPr>
                    <w:pStyle w:val="EmptyCellLayoutStyle"/>
                    <w:spacing w:after="0" w:line="240" w:lineRule="auto"/>
                  </w:pPr>
                </w:p>
              </w:tc>
            </w:tr>
            <w:tr w:rsidR="00AA2BC4" w14:paraId="4A5F5F4E" w14:textId="77777777">
              <w:trPr>
                <w:trHeight w:val="360"/>
              </w:trPr>
              <w:tc>
                <w:tcPr>
                  <w:tcW w:w="180" w:type="dxa"/>
                  <w:tcBorders>
                    <w:left w:val="single" w:sz="15" w:space="0" w:color="000000"/>
                  </w:tcBorders>
                </w:tcPr>
                <w:p w14:paraId="27CAD764" w14:textId="77777777" w:rsidR="00AA2BC4" w:rsidRDefault="00AA2BC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AA2BC4" w14:paraId="7A2BFBB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BB5D7FE" w14:textId="77777777" w:rsidR="00AA2BC4" w:rsidRDefault="00D21559">
                        <w:pPr>
                          <w:spacing w:after="0" w:line="240" w:lineRule="auto"/>
                          <w:jc w:val="center"/>
                        </w:pPr>
                        <w:r>
                          <w:rPr>
                            <w:rFonts w:ascii="Arial" w:eastAsia="Arial" w:hAnsi="Arial"/>
                            <w:b/>
                            <w:color w:val="000000"/>
                            <w:sz w:val="16"/>
                          </w:rPr>
                          <w:t>Supervisor</w:t>
                        </w:r>
                      </w:p>
                    </w:tc>
                  </w:tr>
                </w:tbl>
                <w:p w14:paraId="0465AB60" w14:textId="77777777" w:rsidR="00AA2BC4" w:rsidRDefault="00AA2BC4">
                  <w:pPr>
                    <w:spacing w:after="0" w:line="240" w:lineRule="auto"/>
                  </w:pPr>
                </w:p>
              </w:tc>
              <w:tc>
                <w:tcPr>
                  <w:tcW w:w="359" w:type="dxa"/>
                </w:tcPr>
                <w:p w14:paraId="4B6C4563" w14:textId="77777777" w:rsidR="00AA2BC4" w:rsidRDefault="00AA2BC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AA2BC4" w14:paraId="3030672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3AEB3B2" w14:textId="77777777" w:rsidR="00AA2BC4" w:rsidRDefault="00D21559">
                        <w:pPr>
                          <w:spacing w:after="0" w:line="240" w:lineRule="auto"/>
                          <w:jc w:val="center"/>
                        </w:pPr>
                        <w:r>
                          <w:rPr>
                            <w:rFonts w:ascii="Arial" w:eastAsia="Arial" w:hAnsi="Arial"/>
                            <w:b/>
                            <w:color w:val="000000"/>
                            <w:sz w:val="16"/>
                          </w:rPr>
                          <w:t>Date</w:t>
                        </w:r>
                      </w:p>
                    </w:tc>
                  </w:tr>
                </w:tbl>
                <w:p w14:paraId="4BF1A1C0" w14:textId="77777777" w:rsidR="00AA2BC4" w:rsidRDefault="00AA2BC4">
                  <w:pPr>
                    <w:spacing w:after="0" w:line="240" w:lineRule="auto"/>
                  </w:pPr>
                </w:p>
              </w:tc>
              <w:tc>
                <w:tcPr>
                  <w:tcW w:w="180" w:type="dxa"/>
                  <w:tcBorders>
                    <w:right w:val="single" w:sz="15" w:space="0" w:color="000000"/>
                  </w:tcBorders>
                </w:tcPr>
                <w:p w14:paraId="0FD71C25" w14:textId="77777777" w:rsidR="00AA2BC4" w:rsidRDefault="00AA2BC4">
                  <w:pPr>
                    <w:pStyle w:val="EmptyCellLayoutStyle"/>
                    <w:spacing w:after="0" w:line="240" w:lineRule="auto"/>
                  </w:pPr>
                </w:p>
              </w:tc>
            </w:tr>
            <w:tr w:rsidR="00AA2BC4" w14:paraId="408A1141" w14:textId="77777777">
              <w:trPr>
                <w:trHeight w:val="214"/>
              </w:trPr>
              <w:tc>
                <w:tcPr>
                  <w:tcW w:w="180" w:type="dxa"/>
                  <w:tcBorders>
                    <w:left w:val="single" w:sz="15" w:space="0" w:color="000000"/>
                    <w:bottom w:val="single" w:sz="15" w:space="0" w:color="000000"/>
                  </w:tcBorders>
                </w:tcPr>
                <w:p w14:paraId="47D7FF17" w14:textId="77777777" w:rsidR="00AA2BC4" w:rsidRDefault="00AA2BC4">
                  <w:pPr>
                    <w:pStyle w:val="EmptyCellLayoutStyle"/>
                    <w:spacing w:after="0" w:line="240" w:lineRule="auto"/>
                  </w:pPr>
                </w:p>
              </w:tc>
              <w:tc>
                <w:tcPr>
                  <w:tcW w:w="5220" w:type="dxa"/>
                  <w:tcBorders>
                    <w:bottom w:val="single" w:sz="15" w:space="0" w:color="000000"/>
                  </w:tcBorders>
                </w:tcPr>
                <w:p w14:paraId="4461E155" w14:textId="77777777" w:rsidR="00AA2BC4" w:rsidRDefault="00AA2BC4">
                  <w:pPr>
                    <w:pStyle w:val="EmptyCellLayoutStyle"/>
                    <w:spacing w:after="0" w:line="240" w:lineRule="auto"/>
                  </w:pPr>
                </w:p>
              </w:tc>
              <w:tc>
                <w:tcPr>
                  <w:tcW w:w="359" w:type="dxa"/>
                  <w:tcBorders>
                    <w:bottom w:val="single" w:sz="15" w:space="0" w:color="000000"/>
                  </w:tcBorders>
                </w:tcPr>
                <w:p w14:paraId="7A0E5AC2" w14:textId="77777777" w:rsidR="00AA2BC4" w:rsidRDefault="00AA2BC4">
                  <w:pPr>
                    <w:pStyle w:val="EmptyCellLayoutStyle"/>
                    <w:spacing w:after="0" w:line="240" w:lineRule="auto"/>
                  </w:pPr>
                </w:p>
              </w:tc>
              <w:tc>
                <w:tcPr>
                  <w:tcW w:w="5220" w:type="dxa"/>
                  <w:tcBorders>
                    <w:bottom w:val="single" w:sz="15" w:space="0" w:color="000000"/>
                  </w:tcBorders>
                </w:tcPr>
                <w:p w14:paraId="13BCBF5D" w14:textId="77777777" w:rsidR="00AA2BC4" w:rsidRDefault="00AA2BC4">
                  <w:pPr>
                    <w:pStyle w:val="EmptyCellLayoutStyle"/>
                    <w:spacing w:after="0" w:line="240" w:lineRule="auto"/>
                  </w:pPr>
                </w:p>
              </w:tc>
              <w:tc>
                <w:tcPr>
                  <w:tcW w:w="180" w:type="dxa"/>
                  <w:tcBorders>
                    <w:bottom w:val="single" w:sz="15" w:space="0" w:color="000000"/>
                    <w:right w:val="single" w:sz="15" w:space="0" w:color="000000"/>
                  </w:tcBorders>
                </w:tcPr>
                <w:p w14:paraId="4B060211" w14:textId="77777777" w:rsidR="00AA2BC4" w:rsidRDefault="00AA2BC4">
                  <w:pPr>
                    <w:pStyle w:val="EmptyCellLayoutStyle"/>
                    <w:spacing w:after="0" w:line="240" w:lineRule="auto"/>
                  </w:pPr>
                </w:p>
              </w:tc>
            </w:tr>
          </w:tbl>
          <w:p w14:paraId="0BC4C49B" w14:textId="77777777" w:rsidR="00AA2BC4" w:rsidRDefault="00AA2BC4">
            <w:pPr>
              <w:spacing w:after="0" w:line="240" w:lineRule="auto"/>
            </w:pPr>
          </w:p>
        </w:tc>
        <w:tc>
          <w:tcPr>
            <w:tcW w:w="179" w:type="dxa"/>
          </w:tcPr>
          <w:p w14:paraId="6399FCF9" w14:textId="77777777" w:rsidR="00AA2BC4" w:rsidRDefault="00AA2BC4">
            <w:pPr>
              <w:pStyle w:val="EmptyCellLayoutStyle"/>
              <w:spacing w:after="0" w:line="240" w:lineRule="auto"/>
            </w:pPr>
          </w:p>
        </w:tc>
      </w:tr>
      <w:tr w:rsidR="00AA2BC4" w14:paraId="09A742EE" w14:textId="77777777">
        <w:trPr>
          <w:trHeight w:val="99"/>
        </w:trPr>
        <w:tc>
          <w:tcPr>
            <w:tcW w:w="179" w:type="dxa"/>
          </w:tcPr>
          <w:p w14:paraId="561B8C4C" w14:textId="77777777" w:rsidR="00AA2BC4" w:rsidRDefault="00AA2BC4">
            <w:pPr>
              <w:pStyle w:val="EmptyCellLayoutStyle"/>
              <w:spacing w:after="0" w:line="240" w:lineRule="auto"/>
            </w:pPr>
          </w:p>
        </w:tc>
        <w:tc>
          <w:tcPr>
            <w:tcW w:w="0" w:type="dxa"/>
          </w:tcPr>
          <w:p w14:paraId="79E220A3" w14:textId="77777777" w:rsidR="00AA2BC4" w:rsidRDefault="00AA2BC4">
            <w:pPr>
              <w:pStyle w:val="EmptyCellLayoutStyle"/>
              <w:spacing w:after="0" w:line="240" w:lineRule="auto"/>
            </w:pPr>
          </w:p>
        </w:tc>
        <w:tc>
          <w:tcPr>
            <w:tcW w:w="0" w:type="dxa"/>
          </w:tcPr>
          <w:p w14:paraId="730B1608" w14:textId="77777777" w:rsidR="00AA2BC4" w:rsidRDefault="00AA2BC4">
            <w:pPr>
              <w:pStyle w:val="EmptyCellLayoutStyle"/>
              <w:spacing w:after="0" w:line="240" w:lineRule="auto"/>
            </w:pPr>
          </w:p>
        </w:tc>
        <w:tc>
          <w:tcPr>
            <w:tcW w:w="0" w:type="dxa"/>
          </w:tcPr>
          <w:p w14:paraId="0B5924D3" w14:textId="77777777" w:rsidR="00AA2BC4" w:rsidRDefault="00AA2BC4">
            <w:pPr>
              <w:pStyle w:val="EmptyCellLayoutStyle"/>
              <w:spacing w:after="0" w:line="240" w:lineRule="auto"/>
            </w:pPr>
          </w:p>
        </w:tc>
        <w:tc>
          <w:tcPr>
            <w:tcW w:w="0" w:type="dxa"/>
          </w:tcPr>
          <w:p w14:paraId="75E66620" w14:textId="77777777" w:rsidR="00AA2BC4" w:rsidRDefault="00AA2BC4">
            <w:pPr>
              <w:pStyle w:val="EmptyCellLayoutStyle"/>
              <w:spacing w:after="0" w:line="240" w:lineRule="auto"/>
            </w:pPr>
          </w:p>
        </w:tc>
        <w:tc>
          <w:tcPr>
            <w:tcW w:w="0" w:type="dxa"/>
          </w:tcPr>
          <w:p w14:paraId="22E8D1AA" w14:textId="77777777" w:rsidR="00AA2BC4" w:rsidRDefault="00AA2BC4">
            <w:pPr>
              <w:pStyle w:val="EmptyCellLayoutStyle"/>
              <w:spacing w:after="0" w:line="240" w:lineRule="auto"/>
            </w:pPr>
          </w:p>
        </w:tc>
        <w:tc>
          <w:tcPr>
            <w:tcW w:w="0" w:type="dxa"/>
          </w:tcPr>
          <w:p w14:paraId="58C019EF" w14:textId="77777777" w:rsidR="00AA2BC4" w:rsidRDefault="00AA2BC4">
            <w:pPr>
              <w:pStyle w:val="EmptyCellLayoutStyle"/>
              <w:spacing w:after="0" w:line="240" w:lineRule="auto"/>
            </w:pPr>
          </w:p>
        </w:tc>
        <w:tc>
          <w:tcPr>
            <w:tcW w:w="2505" w:type="dxa"/>
          </w:tcPr>
          <w:p w14:paraId="5CAFC1FC" w14:textId="77777777" w:rsidR="00AA2BC4" w:rsidRDefault="00AA2BC4">
            <w:pPr>
              <w:pStyle w:val="EmptyCellLayoutStyle"/>
              <w:spacing w:after="0" w:line="240" w:lineRule="auto"/>
            </w:pPr>
          </w:p>
        </w:tc>
        <w:tc>
          <w:tcPr>
            <w:tcW w:w="6120" w:type="dxa"/>
          </w:tcPr>
          <w:p w14:paraId="5DB1CA6B" w14:textId="77777777" w:rsidR="00AA2BC4" w:rsidRDefault="00AA2BC4">
            <w:pPr>
              <w:pStyle w:val="EmptyCellLayoutStyle"/>
              <w:spacing w:after="0" w:line="240" w:lineRule="auto"/>
            </w:pPr>
          </w:p>
        </w:tc>
        <w:tc>
          <w:tcPr>
            <w:tcW w:w="2534" w:type="dxa"/>
          </w:tcPr>
          <w:p w14:paraId="08AF5DF7" w14:textId="77777777" w:rsidR="00AA2BC4" w:rsidRDefault="00AA2BC4">
            <w:pPr>
              <w:pStyle w:val="EmptyCellLayoutStyle"/>
              <w:spacing w:after="0" w:line="240" w:lineRule="auto"/>
            </w:pPr>
          </w:p>
        </w:tc>
        <w:tc>
          <w:tcPr>
            <w:tcW w:w="179" w:type="dxa"/>
          </w:tcPr>
          <w:p w14:paraId="4AB48035" w14:textId="77777777" w:rsidR="00AA2BC4" w:rsidRDefault="00AA2BC4">
            <w:pPr>
              <w:pStyle w:val="EmptyCellLayoutStyle"/>
              <w:spacing w:after="0" w:line="240" w:lineRule="auto"/>
            </w:pPr>
          </w:p>
        </w:tc>
      </w:tr>
      <w:tr w:rsidR="00AA2BC4" w14:paraId="529F74A8" w14:textId="77777777">
        <w:trPr>
          <w:trHeight w:val="360"/>
        </w:trPr>
        <w:tc>
          <w:tcPr>
            <w:tcW w:w="179" w:type="dxa"/>
          </w:tcPr>
          <w:p w14:paraId="70BF577C" w14:textId="77777777" w:rsidR="00AA2BC4" w:rsidRDefault="00AA2BC4">
            <w:pPr>
              <w:pStyle w:val="EmptyCellLayoutStyle"/>
              <w:spacing w:after="0" w:line="240" w:lineRule="auto"/>
            </w:pPr>
          </w:p>
        </w:tc>
        <w:tc>
          <w:tcPr>
            <w:tcW w:w="0" w:type="dxa"/>
          </w:tcPr>
          <w:p w14:paraId="778C24A2" w14:textId="77777777" w:rsidR="00AA2BC4" w:rsidRDefault="00AA2BC4">
            <w:pPr>
              <w:pStyle w:val="EmptyCellLayoutStyle"/>
              <w:spacing w:after="0" w:line="240" w:lineRule="auto"/>
            </w:pPr>
          </w:p>
        </w:tc>
        <w:tc>
          <w:tcPr>
            <w:tcW w:w="0" w:type="dxa"/>
          </w:tcPr>
          <w:p w14:paraId="56664CF7" w14:textId="77777777" w:rsidR="00AA2BC4" w:rsidRDefault="00AA2BC4">
            <w:pPr>
              <w:pStyle w:val="EmptyCellLayoutStyle"/>
              <w:spacing w:after="0" w:line="240" w:lineRule="auto"/>
            </w:pPr>
          </w:p>
        </w:tc>
        <w:tc>
          <w:tcPr>
            <w:tcW w:w="0" w:type="dxa"/>
          </w:tcPr>
          <w:p w14:paraId="2DA39226" w14:textId="77777777" w:rsidR="00AA2BC4" w:rsidRDefault="00AA2BC4">
            <w:pPr>
              <w:pStyle w:val="EmptyCellLayoutStyle"/>
              <w:spacing w:after="0" w:line="240" w:lineRule="auto"/>
            </w:pPr>
          </w:p>
        </w:tc>
        <w:tc>
          <w:tcPr>
            <w:tcW w:w="0" w:type="dxa"/>
          </w:tcPr>
          <w:p w14:paraId="772A7D4A" w14:textId="77777777" w:rsidR="00AA2BC4" w:rsidRDefault="00AA2BC4">
            <w:pPr>
              <w:pStyle w:val="EmptyCellLayoutStyle"/>
              <w:spacing w:after="0" w:line="240" w:lineRule="auto"/>
            </w:pPr>
          </w:p>
        </w:tc>
        <w:tc>
          <w:tcPr>
            <w:tcW w:w="0" w:type="dxa"/>
          </w:tcPr>
          <w:p w14:paraId="341576A5" w14:textId="77777777" w:rsidR="00AA2BC4" w:rsidRDefault="00AA2BC4">
            <w:pPr>
              <w:pStyle w:val="EmptyCellLayoutStyle"/>
              <w:spacing w:after="0" w:line="240" w:lineRule="auto"/>
            </w:pPr>
          </w:p>
        </w:tc>
        <w:tc>
          <w:tcPr>
            <w:tcW w:w="0" w:type="dxa"/>
          </w:tcPr>
          <w:p w14:paraId="36756E09" w14:textId="77777777" w:rsidR="00AA2BC4" w:rsidRDefault="00AA2BC4">
            <w:pPr>
              <w:pStyle w:val="EmptyCellLayoutStyle"/>
              <w:spacing w:after="0" w:line="240" w:lineRule="auto"/>
            </w:pPr>
          </w:p>
        </w:tc>
        <w:tc>
          <w:tcPr>
            <w:tcW w:w="2505" w:type="dxa"/>
          </w:tcPr>
          <w:p w14:paraId="520B1DCB" w14:textId="77777777" w:rsidR="00AA2BC4" w:rsidRDefault="00AA2BC4">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AA2BC4" w14:paraId="2A4D0A5F" w14:textId="77777777">
              <w:trPr>
                <w:trHeight w:val="282"/>
              </w:trPr>
              <w:tc>
                <w:tcPr>
                  <w:tcW w:w="6120" w:type="dxa"/>
                  <w:tcBorders>
                    <w:top w:val="nil"/>
                    <w:left w:val="nil"/>
                    <w:bottom w:val="nil"/>
                    <w:right w:val="nil"/>
                  </w:tcBorders>
                  <w:tcMar>
                    <w:top w:w="39" w:type="dxa"/>
                    <w:left w:w="39" w:type="dxa"/>
                    <w:bottom w:w="39" w:type="dxa"/>
                    <w:right w:w="39" w:type="dxa"/>
                  </w:tcMar>
                </w:tcPr>
                <w:p w14:paraId="0F82DC60" w14:textId="77777777" w:rsidR="00AA2BC4" w:rsidRDefault="00D21559">
                  <w:pPr>
                    <w:spacing w:after="0" w:line="240" w:lineRule="auto"/>
                  </w:pPr>
                  <w:r>
                    <w:rPr>
                      <w:rFonts w:ascii="Arial" w:eastAsia="Arial" w:hAnsi="Arial"/>
                      <w:b/>
                      <w:color w:val="000000"/>
                      <w:u w:val="single"/>
                    </w:rPr>
                    <w:t>TO BE FILLED OUT BY APPOINTING AUTHORITY</w:t>
                  </w:r>
                </w:p>
              </w:tc>
            </w:tr>
          </w:tbl>
          <w:p w14:paraId="68939A87" w14:textId="77777777" w:rsidR="00AA2BC4" w:rsidRDefault="00AA2BC4">
            <w:pPr>
              <w:spacing w:after="0" w:line="240" w:lineRule="auto"/>
            </w:pPr>
          </w:p>
        </w:tc>
        <w:tc>
          <w:tcPr>
            <w:tcW w:w="2534" w:type="dxa"/>
          </w:tcPr>
          <w:p w14:paraId="019C19D8" w14:textId="77777777" w:rsidR="00AA2BC4" w:rsidRDefault="00AA2BC4">
            <w:pPr>
              <w:pStyle w:val="EmptyCellLayoutStyle"/>
              <w:spacing w:after="0" w:line="240" w:lineRule="auto"/>
            </w:pPr>
          </w:p>
        </w:tc>
        <w:tc>
          <w:tcPr>
            <w:tcW w:w="179" w:type="dxa"/>
          </w:tcPr>
          <w:p w14:paraId="5C981D0D" w14:textId="77777777" w:rsidR="00AA2BC4" w:rsidRDefault="00AA2BC4">
            <w:pPr>
              <w:pStyle w:val="EmptyCellLayoutStyle"/>
              <w:spacing w:after="0" w:line="240" w:lineRule="auto"/>
            </w:pPr>
          </w:p>
        </w:tc>
      </w:tr>
      <w:tr w:rsidR="00AA2BC4" w14:paraId="44D0FA68" w14:textId="77777777">
        <w:trPr>
          <w:trHeight w:val="174"/>
        </w:trPr>
        <w:tc>
          <w:tcPr>
            <w:tcW w:w="179" w:type="dxa"/>
          </w:tcPr>
          <w:p w14:paraId="4A4B3CC7" w14:textId="77777777" w:rsidR="00AA2BC4" w:rsidRDefault="00AA2BC4">
            <w:pPr>
              <w:pStyle w:val="EmptyCellLayoutStyle"/>
              <w:spacing w:after="0" w:line="240" w:lineRule="auto"/>
            </w:pPr>
          </w:p>
        </w:tc>
        <w:tc>
          <w:tcPr>
            <w:tcW w:w="0" w:type="dxa"/>
          </w:tcPr>
          <w:p w14:paraId="43677FC6" w14:textId="77777777" w:rsidR="00AA2BC4" w:rsidRDefault="00AA2BC4">
            <w:pPr>
              <w:pStyle w:val="EmptyCellLayoutStyle"/>
              <w:spacing w:after="0" w:line="240" w:lineRule="auto"/>
            </w:pPr>
          </w:p>
        </w:tc>
        <w:tc>
          <w:tcPr>
            <w:tcW w:w="0" w:type="dxa"/>
          </w:tcPr>
          <w:p w14:paraId="749DB4D4" w14:textId="77777777" w:rsidR="00AA2BC4" w:rsidRDefault="00AA2BC4">
            <w:pPr>
              <w:pStyle w:val="EmptyCellLayoutStyle"/>
              <w:spacing w:after="0" w:line="240" w:lineRule="auto"/>
            </w:pPr>
          </w:p>
        </w:tc>
        <w:tc>
          <w:tcPr>
            <w:tcW w:w="0" w:type="dxa"/>
          </w:tcPr>
          <w:p w14:paraId="612F2A6A" w14:textId="77777777" w:rsidR="00AA2BC4" w:rsidRDefault="00AA2BC4">
            <w:pPr>
              <w:pStyle w:val="EmptyCellLayoutStyle"/>
              <w:spacing w:after="0" w:line="240" w:lineRule="auto"/>
            </w:pPr>
          </w:p>
        </w:tc>
        <w:tc>
          <w:tcPr>
            <w:tcW w:w="0" w:type="dxa"/>
          </w:tcPr>
          <w:p w14:paraId="697B1905" w14:textId="77777777" w:rsidR="00AA2BC4" w:rsidRDefault="00AA2BC4">
            <w:pPr>
              <w:pStyle w:val="EmptyCellLayoutStyle"/>
              <w:spacing w:after="0" w:line="240" w:lineRule="auto"/>
            </w:pPr>
          </w:p>
        </w:tc>
        <w:tc>
          <w:tcPr>
            <w:tcW w:w="0" w:type="dxa"/>
          </w:tcPr>
          <w:p w14:paraId="327BBFF7" w14:textId="77777777" w:rsidR="00AA2BC4" w:rsidRDefault="00AA2BC4">
            <w:pPr>
              <w:pStyle w:val="EmptyCellLayoutStyle"/>
              <w:spacing w:after="0" w:line="240" w:lineRule="auto"/>
            </w:pPr>
          </w:p>
        </w:tc>
        <w:tc>
          <w:tcPr>
            <w:tcW w:w="0" w:type="dxa"/>
          </w:tcPr>
          <w:p w14:paraId="508036D4" w14:textId="77777777" w:rsidR="00AA2BC4" w:rsidRDefault="00AA2BC4">
            <w:pPr>
              <w:pStyle w:val="EmptyCellLayoutStyle"/>
              <w:spacing w:after="0" w:line="240" w:lineRule="auto"/>
            </w:pPr>
          </w:p>
        </w:tc>
        <w:tc>
          <w:tcPr>
            <w:tcW w:w="2505" w:type="dxa"/>
          </w:tcPr>
          <w:p w14:paraId="61C44386" w14:textId="77777777" w:rsidR="00AA2BC4" w:rsidRDefault="00AA2BC4">
            <w:pPr>
              <w:pStyle w:val="EmptyCellLayoutStyle"/>
              <w:spacing w:after="0" w:line="240" w:lineRule="auto"/>
            </w:pPr>
          </w:p>
        </w:tc>
        <w:tc>
          <w:tcPr>
            <w:tcW w:w="6120" w:type="dxa"/>
          </w:tcPr>
          <w:p w14:paraId="415F43B8" w14:textId="77777777" w:rsidR="00AA2BC4" w:rsidRDefault="00AA2BC4">
            <w:pPr>
              <w:pStyle w:val="EmptyCellLayoutStyle"/>
              <w:spacing w:after="0" w:line="240" w:lineRule="auto"/>
            </w:pPr>
          </w:p>
        </w:tc>
        <w:tc>
          <w:tcPr>
            <w:tcW w:w="2534" w:type="dxa"/>
          </w:tcPr>
          <w:p w14:paraId="7EB5D417" w14:textId="77777777" w:rsidR="00AA2BC4" w:rsidRDefault="00AA2BC4">
            <w:pPr>
              <w:pStyle w:val="EmptyCellLayoutStyle"/>
              <w:spacing w:after="0" w:line="240" w:lineRule="auto"/>
            </w:pPr>
          </w:p>
        </w:tc>
        <w:tc>
          <w:tcPr>
            <w:tcW w:w="179" w:type="dxa"/>
          </w:tcPr>
          <w:p w14:paraId="209665ED" w14:textId="77777777" w:rsidR="00AA2BC4" w:rsidRDefault="00AA2BC4">
            <w:pPr>
              <w:pStyle w:val="EmptyCellLayoutStyle"/>
              <w:spacing w:after="0" w:line="240" w:lineRule="auto"/>
            </w:pPr>
          </w:p>
        </w:tc>
      </w:tr>
      <w:tr w:rsidR="00F1663F" w14:paraId="33393E54" w14:textId="77777777" w:rsidTr="00F1663F">
        <w:tc>
          <w:tcPr>
            <w:tcW w:w="179" w:type="dxa"/>
          </w:tcPr>
          <w:p w14:paraId="2023424C" w14:textId="77777777" w:rsidR="00AA2BC4" w:rsidRDefault="00AA2BC4">
            <w:pPr>
              <w:pStyle w:val="EmptyCellLayoutStyle"/>
              <w:spacing w:after="0" w:line="240" w:lineRule="auto"/>
            </w:pPr>
          </w:p>
        </w:tc>
        <w:tc>
          <w:tcPr>
            <w:tcW w:w="0" w:type="dxa"/>
          </w:tcPr>
          <w:p w14:paraId="03B32146" w14:textId="77777777" w:rsidR="00AA2BC4" w:rsidRDefault="00AA2BC4">
            <w:pPr>
              <w:pStyle w:val="EmptyCellLayoutStyle"/>
              <w:spacing w:after="0" w:line="240" w:lineRule="auto"/>
            </w:pPr>
          </w:p>
        </w:tc>
        <w:tc>
          <w:tcPr>
            <w:tcW w:w="0" w:type="dxa"/>
          </w:tcPr>
          <w:p w14:paraId="0A102EBC" w14:textId="77777777" w:rsidR="00AA2BC4" w:rsidRDefault="00AA2BC4">
            <w:pPr>
              <w:pStyle w:val="EmptyCellLayoutStyle"/>
              <w:spacing w:after="0" w:line="240" w:lineRule="auto"/>
            </w:pPr>
          </w:p>
        </w:tc>
        <w:tc>
          <w:tcPr>
            <w:tcW w:w="0" w:type="dxa"/>
          </w:tcPr>
          <w:p w14:paraId="29DD8D88" w14:textId="77777777" w:rsidR="00AA2BC4" w:rsidRDefault="00AA2BC4">
            <w:pPr>
              <w:pStyle w:val="EmptyCellLayoutStyle"/>
              <w:spacing w:after="0" w:line="240" w:lineRule="auto"/>
            </w:pPr>
          </w:p>
        </w:tc>
        <w:tc>
          <w:tcPr>
            <w:tcW w:w="0" w:type="dxa"/>
          </w:tcPr>
          <w:p w14:paraId="338B6CD4" w14:textId="77777777" w:rsidR="00AA2BC4" w:rsidRDefault="00AA2BC4">
            <w:pPr>
              <w:pStyle w:val="EmptyCellLayoutStyle"/>
              <w:spacing w:after="0" w:line="240" w:lineRule="auto"/>
            </w:pPr>
          </w:p>
        </w:tc>
        <w:tc>
          <w:tcPr>
            <w:tcW w:w="0" w:type="dxa"/>
          </w:tcPr>
          <w:p w14:paraId="06DAD35E" w14:textId="77777777" w:rsidR="00AA2BC4" w:rsidRDefault="00AA2BC4">
            <w:pPr>
              <w:pStyle w:val="EmptyCellLayoutStyle"/>
              <w:spacing w:after="0" w:line="240" w:lineRule="auto"/>
            </w:pPr>
          </w:p>
        </w:tc>
        <w:tc>
          <w:tcPr>
            <w:tcW w:w="0" w:type="dxa"/>
          </w:tcPr>
          <w:p w14:paraId="13EB622B" w14:textId="77777777" w:rsidR="00AA2BC4" w:rsidRDefault="00AA2BC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AA2BC4" w14:paraId="0299431C" w14:textId="77777777">
              <w:trPr>
                <w:trHeight w:val="180"/>
              </w:trPr>
              <w:tc>
                <w:tcPr>
                  <w:tcW w:w="180" w:type="dxa"/>
                  <w:tcBorders>
                    <w:top w:val="single" w:sz="15" w:space="0" w:color="000000"/>
                    <w:left w:val="single" w:sz="15" w:space="0" w:color="000000"/>
                  </w:tcBorders>
                </w:tcPr>
                <w:p w14:paraId="4821B4C2" w14:textId="77777777" w:rsidR="00AA2BC4" w:rsidRDefault="00AA2BC4">
                  <w:pPr>
                    <w:pStyle w:val="EmptyCellLayoutStyle"/>
                    <w:spacing w:after="0" w:line="240" w:lineRule="auto"/>
                  </w:pPr>
                </w:p>
              </w:tc>
              <w:tc>
                <w:tcPr>
                  <w:tcW w:w="10800" w:type="dxa"/>
                  <w:tcBorders>
                    <w:top w:val="single" w:sz="15" w:space="0" w:color="000000"/>
                  </w:tcBorders>
                </w:tcPr>
                <w:p w14:paraId="5020459A" w14:textId="77777777" w:rsidR="00AA2BC4" w:rsidRDefault="00AA2BC4">
                  <w:pPr>
                    <w:pStyle w:val="EmptyCellLayoutStyle"/>
                    <w:spacing w:after="0" w:line="240" w:lineRule="auto"/>
                  </w:pPr>
                </w:p>
              </w:tc>
              <w:tc>
                <w:tcPr>
                  <w:tcW w:w="180" w:type="dxa"/>
                  <w:tcBorders>
                    <w:top w:val="single" w:sz="15" w:space="0" w:color="000000"/>
                    <w:right w:val="single" w:sz="15" w:space="0" w:color="000000"/>
                  </w:tcBorders>
                </w:tcPr>
                <w:p w14:paraId="011AF798" w14:textId="77777777" w:rsidR="00AA2BC4" w:rsidRDefault="00AA2BC4">
                  <w:pPr>
                    <w:pStyle w:val="EmptyCellLayoutStyle"/>
                    <w:spacing w:after="0" w:line="240" w:lineRule="auto"/>
                  </w:pPr>
                </w:p>
              </w:tc>
            </w:tr>
            <w:tr w:rsidR="00AA2BC4" w14:paraId="7BFC3F23" w14:textId="77777777">
              <w:trPr>
                <w:trHeight w:val="270"/>
              </w:trPr>
              <w:tc>
                <w:tcPr>
                  <w:tcW w:w="180" w:type="dxa"/>
                  <w:tcBorders>
                    <w:left w:val="single" w:sz="15" w:space="0" w:color="000000"/>
                  </w:tcBorders>
                </w:tcPr>
                <w:p w14:paraId="4CB04830" w14:textId="77777777" w:rsidR="00AA2BC4" w:rsidRDefault="00AA2BC4">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AA2BC4" w14:paraId="7EE9918D" w14:textId="77777777">
                    <w:trPr>
                      <w:trHeight w:val="192"/>
                    </w:trPr>
                    <w:tc>
                      <w:tcPr>
                        <w:tcW w:w="10800" w:type="dxa"/>
                        <w:tcBorders>
                          <w:top w:val="nil"/>
                          <w:left w:val="nil"/>
                          <w:bottom w:val="nil"/>
                          <w:right w:val="nil"/>
                        </w:tcBorders>
                        <w:tcMar>
                          <w:top w:w="39" w:type="dxa"/>
                          <w:left w:w="39" w:type="dxa"/>
                          <w:bottom w:w="39" w:type="dxa"/>
                          <w:right w:w="39" w:type="dxa"/>
                        </w:tcMar>
                      </w:tcPr>
                      <w:p w14:paraId="21CE3590" w14:textId="77777777" w:rsidR="00AA2BC4" w:rsidRDefault="00D21559">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6181CFEC" w14:textId="77777777" w:rsidR="00AA2BC4" w:rsidRDefault="00AA2BC4">
                  <w:pPr>
                    <w:spacing w:after="0" w:line="240" w:lineRule="auto"/>
                  </w:pPr>
                </w:p>
              </w:tc>
              <w:tc>
                <w:tcPr>
                  <w:tcW w:w="180" w:type="dxa"/>
                  <w:tcBorders>
                    <w:right w:val="single" w:sz="15" w:space="0" w:color="000000"/>
                  </w:tcBorders>
                </w:tcPr>
                <w:p w14:paraId="4C127AC2" w14:textId="77777777" w:rsidR="00AA2BC4" w:rsidRDefault="00AA2BC4">
                  <w:pPr>
                    <w:pStyle w:val="EmptyCellLayoutStyle"/>
                    <w:spacing w:after="0" w:line="240" w:lineRule="auto"/>
                  </w:pPr>
                </w:p>
              </w:tc>
            </w:tr>
            <w:tr w:rsidR="00AA2BC4" w14:paraId="182570C7" w14:textId="77777777">
              <w:trPr>
                <w:trHeight w:val="89"/>
              </w:trPr>
              <w:tc>
                <w:tcPr>
                  <w:tcW w:w="180" w:type="dxa"/>
                  <w:tcBorders>
                    <w:left w:val="single" w:sz="15" w:space="0" w:color="000000"/>
                  </w:tcBorders>
                </w:tcPr>
                <w:p w14:paraId="170F19AE" w14:textId="77777777" w:rsidR="00AA2BC4" w:rsidRDefault="00AA2BC4">
                  <w:pPr>
                    <w:pStyle w:val="EmptyCellLayoutStyle"/>
                    <w:spacing w:after="0" w:line="240" w:lineRule="auto"/>
                  </w:pPr>
                </w:p>
              </w:tc>
              <w:tc>
                <w:tcPr>
                  <w:tcW w:w="10800" w:type="dxa"/>
                </w:tcPr>
                <w:p w14:paraId="3958D458" w14:textId="77777777" w:rsidR="00AA2BC4" w:rsidRDefault="00AA2BC4">
                  <w:pPr>
                    <w:pStyle w:val="EmptyCellLayoutStyle"/>
                    <w:spacing w:after="0" w:line="240" w:lineRule="auto"/>
                  </w:pPr>
                </w:p>
              </w:tc>
              <w:tc>
                <w:tcPr>
                  <w:tcW w:w="180" w:type="dxa"/>
                  <w:tcBorders>
                    <w:right w:val="single" w:sz="15" w:space="0" w:color="000000"/>
                  </w:tcBorders>
                </w:tcPr>
                <w:p w14:paraId="1FD70D49" w14:textId="77777777" w:rsidR="00AA2BC4" w:rsidRDefault="00AA2BC4">
                  <w:pPr>
                    <w:pStyle w:val="EmptyCellLayoutStyle"/>
                    <w:spacing w:after="0" w:line="240" w:lineRule="auto"/>
                  </w:pPr>
                </w:p>
              </w:tc>
            </w:tr>
            <w:tr w:rsidR="00AA2BC4" w14:paraId="467C3B7B" w14:textId="77777777">
              <w:trPr>
                <w:trHeight w:val="290"/>
              </w:trPr>
              <w:tc>
                <w:tcPr>
                  <w:tcW w:w="180" w:type="dxa"/>
                  <w:tcBorders>
                    <w:left w:val="single" w:sz="15" w:space="0" w:color="000000"/>
                  </w:tcBorders>
                </w:tcPr>
                <w:p w14:paraId="6F64522A" w14:textId="77777777" w:rsidR="00AA2BC4" w:rsidRDefault="00AA2BC4">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AA2BC4" w14:paraId="006EFA31" w14:textId="77777777">
                    <w:trPr>
                      <w:trHeight w:val="212"/>
                    </w:trPr>
                    <w:tc>
                      <w:tcPr>
                        <w:tcW w:w="10800" w:type="dxa"/>
                        <w:tcBorders>
                          <w:top w:val="nil"/>
                          <w:left w:val="nil"/>
                          <w:bottom w:val="nil"/>
                          <w:right w:val="nil"/>
                        </w:tcBorders>
                        <w:tcMar>
                          <w:top w:w="39" w:type="dxa"/>
                          <w:left w:w="39" w:type="dxa"/>
                          <w:bottom w:w="39" w:type="dxa"/>
                          <w:right w:w="39" w:type="dxa"/>
                        </w:tcMar>
                      </w:tcPr>
                      <w:p w14:paraId="76B10739" w14:textId="77777777" w:rsidR="00AA2BC4" w:rsidRDefault="00D21559">
                        <w:pPr>
                          <w:spacing w:after="0" w:line="240" w:lineRule="auto"/>
                        </w:pPr>
                        <w:r>
                          <w:rPr>
                            <w:rFonts w:ascii="Arial" w:eastAsia="Arial" w:hAnsi="Arial"/>
                            <w:color w:val="000000"/>
                          </w:rPr>
                          <w:t>none</w:t>
                        </w:r>
                      </w:p>
                    </w:tc>
                  </w:tr>
                </w:tbl>
                <w:p w14:paraId="3C80CD3E" w14:textId="77777777" w:rsidR="00AA2BC4" w:rsidRDefault="00AA2BC4">
                  <w:pPr>
                    <w:spacing w:after="0" w:line="240" w:lineRule="auto"/>
                  </w:pPr>
                </w:p>
              </w:tc>
              <w:tc>
                <w:tcPr>
                  <w:tcW w:w="180" w:type="dxa"/>
                  <w:tcBorders>
                    <w:right w:val="single" w:sz="15" w:space="0" w:color="000000"/>
                  </w:tcBorders>
                </w:tcPr>
                <w:p w14:paraId="344E9A25" w14:textId="77777777" w:rsidR="00AA2BC4" w:rsidRDefault="00AA2BC4">
                  <w:pPr>
                    <w:pStyle w:val="EmptyCellLayoutStyle"/>
                    <w:spacing w:after="0" w:line="240" w:lineRule="auto"/>
                  </w:pPr>
                </w:p>
              </w:tc>
            </w:tr>
            <w:tr w:rsidR="00AA2BC4" w14:paraId="64DD6A94" w14:textId="77777777">
              <w:trPr>
                <w:trHeight w:val="69"/>
              </w:trPr>
              <w:tc>
                <w:tcPr>
                  <w:tcW w:w="180" w:type="dxa"/>
                  <w:tcBorders>
                    <w:left w:val="single" w:sz="15" w:space="0" w:color="000000"/>
                    <w:bottom w:val="single" w:sz="15" w:space="0" w:color="000000"/>
                  </w:tcBorders>
                </w:tcPr>
                <w:p w14:paraId="2702C6CF" w14:textId="77777777" w:rsidR="00AA2BC4" w:rsidRDefault="00AA2BC4">
                  <w:pPr>
                    <w:pStyle w:val="EmptyCellLayoutStyle"/>
                    <w:spacing w:after="0" w:line="240" w:lineRule="auto"/>
                  </w:pPr>
                </w:p>
              </w:tc>
              <w:tc>
                <w:tcPr>
                  <w:tcW w:w="10800" w:type="dxa"/>
                  <w:tcBorders>
                    <w:bottom w:val="single" w:sz="15" w:space="0" w:color="000000"/>
                  </w:tcBorders>
                </w:tcPr>
                <w:p w14:paraId="3091C6F8" w14:textId="77777777" w:rsidR="00AA2BC4" w:rsidRDefault="00AA2BC4">
                  <w:pPr>
                    <w:pStyle w:val="EmptyCellLayoutStyle"/>
                    <w:spacing w:after="0" w:line="240" w:lineRule="auto"/>
                  </w:pPr>
                </w:p>
              </w:tc>
              <w:tc>
                <w:tcPr>
                  <w:tcW w:w="180" w:type="dxa"/>
                  <w:tcBorders>
                    <w:bottom w:val="single" w:sz="15" w:space="0" w:color="000000"/>
                    <w:right w:val="single" w:sz="15" w:space="0" w:color="000000"/>
                  </w:tcBorders>
                </w:tcPr>
                <w:p w14:paraId="638AF4C7" w14:textId="77777777" w:rsidR="00AA2BC4" w:rsidRDefault="00AA2BC4">
                  <w:pPr>
                    <w:pStyle w:val="EmptyCellLayoutStyle"/>
                    <w:spacing w:after="0" w:line="240" w:lineRule="auto"/>
                  </w:pPr>
                </w:p>
              </w:tc>
            </w:tr>
          </w:tbl>
          <w:p w14:paraId="1D4EAC60" w14:textId="77777777" w:rsidR="00AA2BC4" w:rsidRDefault="00AA2BC4">
            <w:pPr>
              <w:spacing w:after="0" w:line="240" w:lineRule="auto"/>
            </w:pPr>
          </w:p>
        </w:tc>
        <w:tc>
          <w:tcPr>
            <w:tcW w:w="179" w:type="dxa"/>
          </w:tcPr>
          <w:p w14:paraId="6D4961C9" w14:textId="77777777" w:rsidR="00AA2BC4" w:rsidRDefault="00AA2BC4">
            <w:pPr>
              <w:pStyle w:val="EmptyCellLayoutStyle"/>
              <w:spacing w:after="0" w:line="240" w:lineRule="auto"/>
            </w:pPr>
          </w:p>
        </w:tc>
      </w:tr>
      <w:tr w:rsidR="00AA2BC4" w14:paraId="10F7757F" w14:textId="77777777">
        <w:trPr>
          <w:trHeight w:val="114"/>
        </w:trPr>
        <w:tc>
          <w:tcPr>
            <w:tcW w:w="179" w:type="dxa"/>
          </w:tcPr>
          <w:p w14:paraId="3618DBFB" w14:textId="77777777" w:rsidR="00AA2BC4" w:rsidRDefault="00AA2BC4">
            <w:pPr>
              <w:pStyle w:val="EmptyCellLayoutStyle"/>
              <w:spacing w:after="0" w:line="240" w:lineRule="auto"/>
            </w:pPr>
          </w:p>
        </w:tc>
        <w:tc>
          <w:tcPr>
            <w:tcW w:w="0" w:type="dxa"/>
          </w:tcPr>
          <w:p w14:paraId="72BC0040" w14:textId="77777777" w:rsidR="00AA2BC4" w:rsidRDefault="00AA2BC4">
            <w:pPr>
              <w:pStyle w:val="EmptyCellLayoutStyle"/>
              <w:spacing w:after="0" w:line="240" w:lineRule="auto"/>
            </w:pPr>
          </w:p>
        </w:tc>
        <w:tc>
          <w:tcPr>
            <w:tcW w:w="0" w:type="dxa"/>
          </w:tcPr>
          <w:p w14:paraId="31628FD0" w14:textId="77777777" w:rsidR="00AA2BC4" w:rsidRDefault="00AA2BC4">
            <w:pPr>
              <w:pStyle w:val="EmptyCellLayoutStyle"/>
              <w:spacing w:after="0" w:line="240" w:lineRule="auto"/>
            </w:pPr>
          </w:p>
        </w:tc>
        <w:tc>
          <w:tcPr>
            <w:tcW w:w="0" w:type="dxa"/>
          </w:tcPr>
          <w:p w14:paraId="2D33DC15" w14:textId="77777777" w:rsidR="00AA2BC4" w:rsidRDefault="00AA2BC4">
            <w:pPr>
              <w:pStyle w:val="EmptyCellLayoutStyle"/>
              <w:spacing w:after="0" w:line="240" w:lineRule="auto"/>
            </w:pPr>
          </w:p>
        </w:tc>
        <w:tc>
          <w:tcPr>
            <w:tcW w:w="0" w:type="dxa"/>
          </w:tcPr>
          <w:p w14:paraId="398EC9FA" w14:textId="77777777" w:rsidR="00AA2BC4" w:rsidRDefault="00AA2BC4">
            <w:pPr>
              <w:pStyle w:val="EmptyCellLayoutStyle"/>
              <w:spacing w:after="0" w:line="240" w:lineRule="auto"/>
            </w:pPr>
          </w:p>
        </w:tc>
        <w:tc>
          <w:tcPr>
            <w:tcW w:w="0" w:type="dxa"/>
          </w:tcPr>
          <w:p w14:paraId="35E74613" w14:textId="77777777" w:rsidR="00AA2BC4" w:rsidRDefault="00AA2BC4">
            <w:pPr>
              <w:pStyle w:val="EmptyCellLayoutStyle"/>
              <w:spacing w:after="0" w:line="240" w:lineRule="auto"/>
            </w:pPr>
          </w:p>
        </w:tc>
        <w:tc>
          <w:tcPr>
            <w:tcW w:w="0" w:type="dxa"/>
          </w:tcPr>
          <w:p w14:paraId="047820F8" w14:textId="77777777" w:rsidR="00AA2BC4" w:rsidRDefault="00AA2BC4">
            <w:pPr>
              <w:pStyle w:val="EmptyCellLayoutStyle"/>
              <w:spacing w:after="0" w:line="240" w:lineRule="auto"/>
            </w:pPr>
          </w:p>
        </w:tc>
        <w:tc>
          <w:tcPr>
            <w:tcW w:w="2505" w:type="dxa"/>
          </w:tcPr>
          <w:p w14:paraId="0F958A50" w14:textId="77777777" w:rsidR="00AA2BC4" w:rsidRDefault="00AA2BC4">
            <w:pPr>
              <w:pStyle w:val="EmptyCellLayoutStyle"/>
              <w:spacing w:after="0" w:line="240" w:lineRule="auto"/>
            </w:pPr>
          </w:p>
        </w:tc>
        <w:tc>
          <w:tcPr>
            <w:tcW w:w="6120" w:type="dxa"/>
          </w:tcPr>
          <w:p w14:paraId="76E7C5B9" w14:textId="77777777" w:rsidR="00AA2BC4" w:rsidRDefault="00AA2BC4">
            <w:pPr>
              <w:pStyle w:val="EmptyCellLayoutStyle"/>
              <w:spacing w:after="0" w:line="240" w:lineRule="auto"/>
            </w:pPr>
          </w:p>
        </w:tc>
        <w:tc>
          <w:tcPr>
            <w:tcW w:w="2534" w:type="dxa"/>
          </w:tcPr>
          <w:p w14:paraId="34993FEC" w14:textId="77777777" w:rsidR="00AA2BC4" w:rsidRDefault="00AA2BC4">
            <w:pPr>
              <w:pStyle w:val="EmptyCellLayoutStyle"/>
              <w:spacing w:after="0" w:line="240" w:lineRule="auto"/>
            </w:pPr>
          </w:p>
        </w:tc>
        <w:tc>
          <w:tcPr>
            <w:tcW w:w="179" w:type="dxa"/>
          </w:tcPr>
          <w:p w14:paraId="763601FE" w14:textId="77777777" w:rsidR="00AA2BC4" w:rsidRDefault="00AA2BC4">
            <w:pPr>
              <w:pStyle w:val="EmptyCellLayoutStyle"/>
              <w:spacing w:after="0" w:line="240" w:lineRule="auto"/>
            </w:pPr>
          </w:p>
        </w:tc>
      </w:tr>
      <w:tr w:rsidR="00F1663F" w14:paraId="26687358" w14:textId="77777777" w:rsidTr="00F1663F">
        <w:tc>
          <w:tcPr>
            <w:tcW w:w="179" w:type="dxa"/>
          </w:tcPr>
          <w:p w14:paraId="0063454F" w14:textId="77777777" w:rsidR="00AA2BC4" w:rsidRDefault="00AA2BC4">
            <w:pPr>
              <w:pStyle w:val="EmptyCellLayoutStyle"/>
              <w:spacing w:after="0" w:line="240" w:lineRule="auto"/>
            </w:pPr>
          </w:p>
        </w:tc>
        <w:tc>
          <w:tcPr>
            <w:tcW w:w="0" w:type="dxa"/>
          </w:tcPr>
          <w:p w14:paraId="7B6695B4" w14:textId="77777777" w:rsidR="00AA2BC4" w:rsidRDefault="00AA2BC4">
            <w:pPr>
              <w:pStyle w:val="EmptyCellLayoutStyle"/>
              <w:spacing w:after="0" w:line="240" w:lineRule="auto"/>
            </w:pPr>
          </w:p>
        </w:tc>
        <w:tc>
          <w:tcPr>
            <w:tcW w:w="0" w:type="dxa"/>
          </w:tcPr>
          <w:p w14:paraId="298A0877" w14:textId="77777777" w:rsidR="00AA2BC4" w:rsidRDefault="00AA2BC4">
            <w:pPr>
              <w:pStyle w:val="EmptyCellLayoutStyle"/>
              <w:spacing w:after="0" w:line="240" w:lineRule="auto"/>
            </w:pPr>
          </w:p>
        </w:tc>
        <w:tc>
          <w:tcPr>
            <w:tcW w:w="0" w:type="dxa"/>
          </w:tcPr>
          <w:p w14:paraId="2F7378A6" w14:textId="77777777" w:rsidR="00AA2BC4" w:rsidRDefault="00AA2BC4">
            <w:pPr>
              <w:pStyle w:val="EmptyCellLayoutStyle"/>
              <w:spacing w:after="0" w:line="240" w:lineRule="auto"/>
            </w:pPr>
          </w:p>
        </w:tc>
        <w:tc>
          <w:tcPr>
            <w:tcW w:w="0" w:type="dxa"/>
          </w:tcPr>
          <w:p w14:paraId="7BE853B7" w14:textId="77777777" w:rsidR="00AA2BC4" w:rsidRDefault="00AA2BC4">
            <w:pPr>
              <w:pStyle w:val="EmptyCellLayoutStyle"/>
              <w:spacing w:after="0" w:line="240" w:lineRule="auto"/>
            </w:pPr>
          </w:p>
        </w:tc>
        <w:tc>
          <w:tcPr>
            <w:tcW w:w="0" w:type="dxa"/>
          </w:tcPr>
          <w:p w14:paraId="1AE08466" w14:textId="77777777" w:rsidR="00AA2BC4" w:rsidRDefault="00AA2BC4">
            <w:pPr>
              <w:pStyle w:val="EmptyCellLayoutStyle"/>
              <w:spacing w:after="0" w:line="240" w:lineRule="auto"/>
            </w:pPr>
          </w:p>
        </w:tc>
        <w:tc>
          <w:tcPr>
            <w:tcW w:w="0" w:type="dxa"/>
          </w:tcPr>
          <w:p w14:paraId="32440CB4" w14:textId="77777777" w:rsidR="00AA2BC4" w:rsidRDefault="00AA2BC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AA2BC4" w14:paraId="68528FCE" w14:textId="77777777">
              <w:trPr>
                <w:trHeight w:val="180"/>
              </w:trPr>
              <w:tc>
                <w:tcPr>
                  <w:tcW w:w="180" w:type="dxa"/>
                  <w:tcBorders>
                    <w:top w:val="single" w:sz="15" w:space="0" w:color="000000"/>
                    <w:left w:val="single" w:sz="15" w:space="0" w:color="000000"/>
                  </w:tcBorders>
                </w:tcPr>
                <w:p w14:paraId="77A83273" w14:textId="77777777" w:rsidR="00AA2BC4" w:rsidRDefault="00AA2BC4">
                  <w:pPr>
                    <w:pStyle w:val="EmptyCellLayoutStyle"/>
                    <w:spacing w:after="0" w:line="240" w:lineRule="auto"/>
                  </w:pPr>
                </w:p>
              </w:tc>
              <w:tc>
                <w:tcPr>
                  <w:tcW w:w="5220" w:type="dxa"/>
                  <w:tcBorders>
                    <w:top w:val="single" w:sz="15" w:space="0" w:color="000000"/>
                  </w:tcBorders>
                </w:tcPr>
                <w:p w14:paraId="0AA4568C" w14:textId="77777777" w:rsidR="00AA2BC4" w:rsidRDefault="00AA2BC4">
                  <w:pPr>
                    <w:pStyle w:val="EmptyCellLayoutStyle"/>
                    <w:spacing w:after="0" w:line="240" w:lineRule="auto"/>
                  </w:pPr>
                </w:p>
              </w:tc>
              <w:tc>
                <w:tcPr>
                  <w:tcW w:w="359" w:type="dxa"/>
                  <w:tcBorders>
                    <w:top w:val="single" w:sz="15" w:space="0" w:color="000000"/>
                  </w:tcBorders>
                </w:tcPr>
                <w:p w14:paraId="5D98FA92" w14:textId="77777777" w:rsidR="00AA2BC4" w:rsidRDefault="00AA2BC4">
                  <w:pPr>
                    <w:pStyle w:val="EmptyCellLayoutStyle"/>
                    <w:spacing w:after="0" w:line="240" w:lineRule="auto"/>
                  </w:pPr>
                </w:p>
              </w:tc>
              <w:tc>
                <w:tcPr>
                  <w:tcW w:w="5220" w:type="dxa"/>
                  <w:tcBorders>
                    <w:top w:val="single" w:sz="15" w:space="0" w:color="000000"/>
                  </w:tcBorders>
                </w:tcPr>
                <w:p w14:paraId="50D19857" w14:textId="77777777" w:rsidR="00AA2BC4" w:rsidRDefault="00AA2BC4">
                  <w:pPr>
                    <w:pStyle w:val="EmptyCellLayoutStyle"/>
                    <w:spacing w:after="0" w:line="240" w:lineRule="auto"/>
                  </w:pPr>
                </w:p>
              </w:tc>
              <w:tc>
                <w:tcPr>
                  <w:tcW w:w="180" w:type="dxa"/>
                  <w:tcBorders>
                    <w:top w:val="single" w:sz="15" w:space="0" w:color="000000"/>
                    <w:right w:val="single" w:sz="15" w:space="0" w:color="000000"/>
                  </w:tcBorders>
                </w:tcPr>
                <w:p w14:paraId="13CE31A0" w14:textId="77777777" w:rsidR="00AA2BC4" w:rsidRDefault="00AA2BC4">
                  <w:pPr>
                    <w:pStyle w:val="EmptyCellLayoutStyle"/>
                    <w:spacing w:after="0" w:line="240" w:lineRule="auto"/>
                  </w:pPr>
                </w:p>
              </w:tc>
            </w:tr>
            <w:tr w:rsidR="00F1663F" w14:paraId="5597D80F" w14:textId="77777777" w:rsidTr="00F1663F">
              <w:trPr>
                <w:trHeight w:val="359"/>
              </w:trPr>
              <w:tc>
                <w:tcPr>
                  <w:tcW w:w="180" w:type="dxa"/>
                  <w:tcBorders>
                    <w:left w:val="single" w:sz="15" w:space="0" w:color="000000"/>
                  </w:tcBorders>
                </w:tcPr>
                <w:p w14:paraId="4263B305" w14:textId="77777777" w:rsidR="00AA2BC4" w:rsidRDefault="00AA2BC4">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AA2BC4" w14:paraId="39DC99FE" w14:textId="77777777">
                    <w:trPr>
                      <w:trHeight w:val="282"/>
                    </w:trPr>
                    <w:tc>
                      <w:tcPr>
                        <w:tcW w:w="10800" w:type="dxa"/>
                        <w:tcBorders>
                          <w:top w:val="nil"/>
                          <w:left w:val="nil"/>
                          <w:bottom w:val="nil"/>
                          <w:right w:val="nil"/>
                        </w:tcBorders>
                        <w:tcMar>
                          <w:top w:w="39" w:type="dxa"/>
                          <w:left w:w="39" w:type="dxa"/>
                          <w:bottom w:w="39" w:type="dxa"/>
                          <w:right w:w="39" w:type="dxa"/>
                        </w:tcMar>
                      </w:tcPr>
                      <w:p w14:paraId="05D790D9" w14:textId="77777777" w:rsidR="00AA2BC4" w:rsidRDefault="00D21559">
                        <w:pPr>
                          <w:spacing w:after="0" w:line="240" w:lineRule="auto"/>
                        </w:pPr>
                        <w:r>
                          <w:rPr>
                            <w:rFonts w:ascii="Arial" w:eastAsia="Arial" w:hAnsi="Arial"/>
                            <w:b/>
                            <w:i/>
                            <w:color w:val="000000"/>
                          </w:rPr>
                          <w:t>I certify that the entries on these pages are accurate and complete.</w:t>
                        </w:r>
                      </w:p>
                    </w:tc>
                  </w:tr>
                </w:tbl>
                <w:p w14:paraId="5F0C71D9" w14:textId="77777777" w:rsidR="00AA2BC4" w:rsidRDefault="00AA2BC4">
                  <w:pPr>
                    <w:spacing w:after="0" w:line="240" w:lineRule="auto"/>
                  </w:pPr>
                </w:p>
              </w:tc>
              <w:tc>
                <w:tcPr>
                  <w:tcW w:w="180" w:type="dxa"/>
                  <w:tcBorders>
                    <w:right w:val="single" w:sz="15" w:space="0" w:color="000000"/>
                  </w:tcBorders>
                </w:tcPr>
                <w:p w14:paraId="4DDDEB47" w14:textId="77777777" w:rsidR="00AA2BC4" w:rsidRDefault="00AA2BC4">
                  <w:pPr>
                    <w:pStyle w:val="EmptyCellLayoutStyle"/>
                    <w:spacing w:after="0" w:line="240" w:lineRule="auto"/>
                  </w:pPr>
                </w:p>
              </w:tc>
            </w:tr>
            <w:tr w:rsidR="00AA2BC4" w14:paraId="4F236AA5" w14:textId="77777777">
              <w:trPr>
                <w:trHeight w:val="180"/>
              </w:trPr>
              <w:tc>
                <w:tcPr>
                  <w:tcW w:w="180" w:type="dxa"/>
                  <w:tcBorders>
                    <w:left w:val="single" w:sz="15" w:space="0" w:color="000000"/>
                  </w:tcBorders>
                </w:tcPr>
                <w:p w14:paraId="3D48AC6A" w14:textId="77777777" w:rsidR="00AA2BC4" w:rsidRDefault="00AA2BC4">
                  <w:pPr>
                    <w:pStyle w:val="EmptyCellLayoutStyle"/>
                    <w:spacing w:after="0" w:line="240" w:lineRule="auto"/>
                  </w:pPr>
                </w:p>
              </w:tc>
              <w:tc>
                <w:tcPr>
                  <w:tcW w:w="5220" w:type="dxa"/>
                </w:tcPr>
                <w:p w14:paraId="280B26BE" w14:textId="77777777" w:rsidR="00AA2BC4" w:rsidRDefault="00AA2BC4">
                  <w:pPr>
                    <w:pStyle w:val="EmptyCellLayoutStyle"/>
                    <w:spacing w:after="0" w:line="240" w:lineRule="auto"/>
                  </w:pPr>
                </w:p>
              </w:tc>
              <w:tc>
                <w:tcPr>
                  <w:tcW w:w="359" w:type="dxa"/>
                </w:tcPr>
                <w:p w14:paraId="4ED9FE65" w14:textId="77777777" w:rsidR="00AA2BC4" w:rsidRDefault="00AA2BC4">
                  <w:pPr>
                    <w:pStyle w:val="EmptyCellLayoutStyle"/>
                    <w:spacing w:after="0" w:line="240" w:lineRule="auto"/>
                  </w:pPr>
                </w:p>
              </w:tc>
              <w:tc>
                <w:tcPr>
                  <w:tcW w:w="5220" w:type="dxa"/>
                </w:tcPr>
                <w:p w14:paraId="1C014B73" w14:textId="77777777" w:rsidR="00AA2BC4" w:rsidRDefault="00AA2BC4">
                  <w:pPr>
                    <w:pStyle w:val="EmptyCellLayoutStyle"/>
                    <w:spacing w:after="0" w:line="240" w:lineRule="auto"/>
                  </w:pPr>
                </w:p>
              </w:tc>
              <w:tc>
                <w:tcPr>
                  <w:tcW w:w="180" w:type="dxa"/>
                  <w:tcBorders>
                    <w:right w:val="single" w:sz="15" w:space="0" w:color="000000"/>
                  </w:tcBorders>
                </w:tcPr>
                <w:p w14:paraId="78B83DAF" w14:textId="77777777" w:rsidR="00AA2BC4" w:rsidRDefault="00AA2BC4">
                  <w:pPr>
                    <w:pStyle w:val="EmptyCellLayoutStyle"/>
                    <w:spacing w:after="0" w:line="240" w:lineRule="auto"/>
                  </w:pPr>
                </w:p>
              </w:tc>
            </w:tr>
            <w:tr w:rsidR="00AA2BC4" w14:paraId="6AB9D595" w14:textId="77777777">
              <w:trPr>
                <w:trHeight w:val="290"/>
              </w:trPr>
              <w:tc>
                <w:tcPr>
                  <w:tcW w:w="180" w:type="dxa"/>
                  <w:tcBorders>
                    <w:left w:val="single" w:sz="15" w:space="0" w:color="000000"/>
                  </w:tcBorders>
                </w:tcPr>
                <w:p w14:paraId="1CBF1063" w14:textId="77777777" w:rsidR="00AA2BC4" w:rsidRDefault="00AA2BC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AA2BC4" w14:paraId="1F5B86C8" w14:textId="77777777">
                    <w:trPr>
                      <w:trHeight w:val="212"/>
                    </w:trPr>
                    <w:tc>
                      <w:tcPr>
                        <w:tcW w:w="5220" w:type="dxa"/>
                        <w:tcBorders>
                          <w:top w:val="nil"/>
                          <w:left w:val="nil"/>
                          <w:bottom w:val="nil"/>
                          <w:right w:val="nil"/>
                        </w:tcBorders>
                        <w:tcMar>
                          <w:top w:w="39" w:type="dxa"/>
                          <w:left w:w="39" w:type="dxa"/>
                          <w:bottom w:w="39" w:type="dxa"/>
                          <w:right w:w="39" w:type="dxa"/>
                        </w:tcMar>
                      </w:tcPr>
                      <w:p w14:paraId="68E474A3" w14:textId="77777777" w:rsidR="00AA2BC4" w:rsidRDefault="00D21559">
                        <w:pPr>
                          <w:spacing w:after="0" w:line="240" w:lineRule="auto"/>
                        </w:pPr>
                        <w:r>
                          <w:rPr>
                            <w:rFonts w:ascii="Arial" w:eastAsia="Arial" w:hAnsi="Arial"/>
                            <w:color w:val="000000"/>
                          </w:rPr>
                          <w:t>WHITNEY HENGESBACH</w:t>
                        </w:r>
                      </w:p>
                    </w:tc>
                  </w:tr>
                </w:tbl>
                <w:p w14:paraId="154E59E9" w14:textId="77777777" w:rsidR="00AA2BC4" w:rsidRDefault="00AA2BC4">
                  <w:pPr>
                    <w:spacing w:after="0" w:line="240" w:lineRule="auto"/>
                  </w:pPr>
                </w:p>
              </w:tc>
              <w:tc>
                <w:tcPr>
                  <w:tcW w:w="359" w:type="dxa"/>
                </w:tcPr>
                <w:p w14:paraId="79DBFC68" w14:textId="77777777" w:rsidR="00AA2BC4" w:rsidRDefault="00AA2BC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AA2BC4" w14:paraId="4F409DCE" w14:textId="77777777">
                    <w:trPr>
                      <w:trHeight w:val="212"/>
                    </w:trPr>
                    <w:tc>
                      <w:tcPr>
                        <w:tcW w:w="5220" w:type="dxa"/>
                        <w:tcBorders>
                          <w:top w:val="nil"/>
                          <w:left w:val="nil"/>
                          <w:bottom w:val="nil"/>
                          <w:right w:val="nil"/>
                        </w:tcBorders>
                        <w:tcMar>
                          <w:top w:w="39" w:type="dxa"/>
                          <w:left w:w="39" w:type="dxa"/>
                          <w:bottom w:w="39" w:type="dxa"/>
                          <w:right w:w="39" w:type="dxa"/>
                        </w:tcMar>
                      </w:tcPr>
                      <w:p w14:paraId="076F2DE7" w14:textId="77777777" w:rsidR="00AA2BC4" w:rsidRDefault="00D21559">
                        <w:pPr>
                          <w:spacing w:after="0" w:line="240" w:lineRule="auto"/>
                        </w:pPr>
                        <w:r>
                          <w:rPr>
                            <w:rFonts w:ascii="Arial" w:eastAsia="Arial" w:hAnsi="Arial"/>
                            <w:color w:val="000000"/>
                          </w:rPr>
                          <w:t>11/21/2024</w:t>
                        </w:r>
                      </w:p>
                    </w:tc>
                  </w:tr>
                </w:tbl>
                <w:p w14:paraId="7CF2CC16" w14:textId="77777777" w:rsidR="00AA2BC4" w:rsidRDefault="00AA2BC4">
                  <w:pPr>
                    <w:spacing w:after="0" w:line="240" w:lineRule="auto"/>
                  </w:pPr>
                </w:p>
              </w:tc>
              <w:tc>
                <w:tcPr>
                  <w:tcW w:w="180" w:type="dxa"/>
                  <w:tcBorders>
                    <w:right w:val="single" w:sz="15" w:space="0" w:color="000000"/>
                  </w:tcBorders>
                </w:tcPr>
                <w:p w14:paraId="098C698C" w14:textId="77777777" w:rsidR="00AA2BC4" w:rsidRDefault="00AA2BC4">
                  <w:pPr>
                    <w:pStyle w:val="EmptyCellLayoutStyle"/>
                    <w:spacing w:after="0" w:line="240" w:lineRule="auto"/>
                  </w:pPr>
                </w:p>
              </w:tc>
            </w:tr>
            <w:tr w:rsidR="00AA2BC4" w14:paraId="5717608E" w14:textId="77777777">
              <w:trPr>
                <w:trHeight w:val="34"/>
              </w:trPr>
              <w:tc>
                <w:tcPr>
                  <w:tcW w:w="180" w:type="dxa"/>
                  <w:tcBorders>
                    <w:left w:val="single" w:sz="15" w:space="0" w:color="000000"/>
                  </w:tcBorders>
                </w:tcPr>
                <w:p w14:paraId="76439808" w14:textId="77777777" w:rsidR="00AA2BC4" w:rsidRDefault="00AA2BC4">
                  <w:pPr>
                    <w:pStyle w:val="EmptyCellLayoutStyle"/>
                    <w:spacing w:after="0" w:line="240" w:lineRule="auto"/>
                  </w:pPr>
                </w:p>
              </w:tc>
              <w:tc>
                <w:tcPr>
                  <w:tcW w:w="5220" w:type="dxa"/>
                </w:tcPr>
                <w:p w14:paraId="1A2C621F" w14:textId="77777777" w:rsidR="00AA2BC4" w:rsidRDefault="00AA2BC4">
                  <w:pPr>
                    <w:pStyle w:val="EmptyCellLayoutStyle"/>
                    <w:spacing w:after="0" w:line="240" w:lineRule="auto"/>
                  </w:pPr>
                </w:p>
              </w:tc>
              <w:tc>
                <w:tcPr>
                  <w:tcW w:w="359" w:type="dxa"/>
                </w:tcPr>
                <w:p w14:paraId="33BCF270" w14:textId="77777777" w:rsidR="00AA2BC4" w:rsidRDefault="00AA2BC4">
                  <w:pPr>
                    <w:pStyle w:val="EmptyCellLayoutStyle"/>
                    <w:spacing w:after="0" w:line="240" w:lineRule="auto"/>
                  </w:pPr>
                </w:p>
              </w:tc>
              <w:tc>
                <w:tcPr>
                  <w:tcW w:w="5220" w:type="dxa"/>
                </w:tcPr>
                <w:p w14:paraId="72AD8ED9" w14:textId="77777777" w:rsidR="00AA2BC4" w:rsidRDefault="00AA2BC4">
                  <w:pPr>
                    <w:pStyle w:val="EmptyCellLayoutStyle"/>
                    <w:spacing w:after="0" w:line="240" w:lineRule="auto"/>
                  </w:pPr>
                </w:p>
              </w:tc>
              <w:tc>
                <w:tcPr>
                  <w:tcW w:w="180" w:type="dxa"/>
                  <w:tcBorders>
                    <w:right w:val="single" w:sz="15" w:space="0" w:color="000000"/>
                  </w:tcBorders>
                </w:tcPr>
                <w:p w14:paraId="074E04B6" w14:textId="77777777" w:rsidR="00AA2BC4" w:rsidRDefault="00AA2BC4">
                  <w:pPr>
                    <w:pStyle w:val="EmptyCellLayoutStyle"/>
                    <w:spacing w:after="0" w:line="240" w:lineRule="auto"/>
                  </w:pPr>
                </w:p>
              </w:tc>
            </w:tr>
            <w:tr w:rsidR="00AA2BC4" w14:paraId="67A0071C" w14:textId="77777777">
              <w:trPr>
                <w:trHeight w:val="360"/>
              </w:trPr>
              <w:tc>
                <w:tcPr>
                  <w:tcW w:w="180" w:type="dxa"/>
                  <w:tcBorders>
                    <w:left w:val="single" w:sz="15" w:space="0" w:color="000000"/>
                  </w:tcBorders>
                </w:tcPr>
                <w:p w14:paraId="36E00865" w14:textId="77777777" w:rsidR="00AA2BC4" w:rsidRDefault="00AA2BC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AA2BC4" w14:paraId="0DAA9C4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BAED83E" w14:textId="77777777" w:rsidR="00AA2BC4" w:rsidRDefault="00D21559">
                        <w:pPr>
                          <w:spacing w:after="0" w:line="240" w:lineRule="auto"/>
                          <w:jc w:val="center"/>
                        </w:pPr>
                        <w:r>
                          <w:rPr>
                            <w:rFonts w:ascii="Arial" w:eastAsia="Arial" w:hAnsi="Arial"/>
                            <w:b/>
                            <w:color w:val="000000"/>
                            <w:sz w:val="16"/>
                          </w:rPr>
                          <w:t>Appointing Authority</w:t>
                        </w:r>
                      </w:p>
                    </w:tc>
                  </w:tr>
                </w:tbl>
                <w:p w14:paraId="653A8D96" w14:textId="77777777" w:rsidR="00AA2BC4" w:rsidRDefault="00AA2BC4">
                  <w:pPr>
                    <w:spacing w:after="0" w:line="240" w:lineRule="auto"/>
                  </w:pPr>
                </w:p>
              </w:tc>
              <w:tc>
                <w:tcPr>
                  <w:tcW w:w="359" w:type="dxa"/>
                </w:tcPr>
                <w:p w14:paraId="12569101" w14:textId="77777777" w:rsidR="00AA2BC4" w:rsidRDefault="00AA2BC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AA2BC4" w14:paraId="59068A4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E05A137" w14:textId="77777777" w:rsidR="00AA2BC4" w:rsidRDefault="00D21559">
                        <w:pPr>
                          <w:spacing w:after="0" w:line="240" w:lineRule="auto"/>
                          <w:jc w:val="center"/>
                        </w:pPr>
                        <w:r>
                          <w:rPr>
                            <w:rFonts w:ascii="Arial" w:eastAsia="Arial" w:hAnsi="Arial"/>
                            <w:b/>
                            <w:color w:val="000000"/>
                            <w:sz w:val="16"/>
                          </w:rPr>
                          <w:t>Date</w:t>
                        </w:r>
                      </w:p>
                    </w:tc>
                  </w:tr>
                </w:tbl>
                <w:p w14:paraId="6AF2C032" w14:textId="77777777" w:rsidR="00AA2BC4" w:rsidRDefault="00AA2BC4">
                  <w:pPr>
                    <w:spacing w:after="0" w:line="240" w:lineRule="auto"/>
                  </w:pPr>
                </w:p>
              </w:tc>
              <w:tc>
                <w:tcPr>
                  <w:tcW w:w="180" w:type="dxa"/>
                  <w:tcBorders>
                    <w:right w:val="single" w:sz="15" w:space="0" w:color="000000"/>
                  </w:tcBorders>
                </w:tcPr>
                <w:p w14:paraId="7DC41D2B" w14:textId="77777777" w:rsidR="00AA2BC4" w:rsidRDefault="00AA2BC4">
                  <w:pPr>
                    <w:pStyle w:val="EmptyCellLayoutStyle"/>
                    <w:spacing w:after="0" w:line="240" w:lineRule="auto"/>
                  </w:pPr>
                </w:p>
              </w:tc>
            </w:tr>
            <w:tr w:rsidR="00AA2BC4" w14:paraId="43A3B35D" w14:textId="77777777">
              <w:trPr>
                <w:trHeight w:val="214"/>
              </w:trPr>
              <w:tc>
                <w:tcPr>
                  <w:tcW w:w="180" w:type="dxa"/>
                  <w:tcBorders>
                    <w:left w:val="single" w:sz="15" w:space="0" w:color="000000"/>
                    <w:bottom w:val="single" w:sz="15" w:space="0" w:color="000000"/>
                  </w:tcBorders>
                </w:tcPr>
                <w:p w14:paraId="013DAD32" w14:textId="77777777" w:rsidR="00AA2BC4" w:rsidRDefault="00AA2BC4">
                  <w:pPr>
                    <w:pStyle w:val="EmptyCellLayoutStyle"/>
                    <w:spacing w:after="0" w:line="240" w:lineRule="auto"/>
                  </w:pPr>
                </w:p>
              </w:tc>
              <w:tc>
                <w:tcPr>
                  <w:tcW w:w="5220" w:type="dxa"/>
                  <w:tcBorders>
                    <w:bottom w:val="single" w:sz="15" w:space="0" w:color="000000"/>
                  </w:tcBorders>
                </w:tcPr>
                <w:p w14:paraId="3629F97B" w14:textId="77777777" w:rsidR="00AA2BC4" w:rsidRDefault="00AA2BC4">
                  <w:pPr>
                    <w:pStyle w:val="EmptyCellLayoutStyle"/>
                    <w:spacing w:after="0" w:line="240" w:lineRule="auto"/>
                  </w:pPr>
                </w:p>
              </w:tc>
              <w:tc>
                <w:tcPr>
                  <w:tcW w:w="359" w:type="dxa"/>
                  <w:tcBorders>
                    <w:bottom w:val="single" w:sz="15" w:space="0" w:color="000000"/>
                  </w:tcBorders>
                </w:tcPr>
                <w:p w14:paraId="0354C4DF" w14:textId="77777777" w:rsidR="00AA2BC4" w:rsidRDefault="00AA2BC4">
                  <w:pPr>
                    <w:pStyle w:val="EmptyCellLayoutStyle"/>
                    <w:spacing w:after="0" w:line="240" w:lineRule="auto"/>
                  </w:pPr>
                </w:p>
              </w:tc>
              <w:tc>
                <w:tcPr>
                  <w:tcW w:w="5220" w:type="dxa"/>
                  <w:tcBorders>
                    <w:bottom w:val="single" w:sz="15" w:space="0" w:color="000000"/>
                  </w:tcBorders>
                </w:tcPr>
                <w:p w14:paraId="66114E24" w14:textId="77777777" w:rsidR="00AA2BC4" w:rsidRDefault="00AA2BC4">
                  <w:pPr>
                    <w:pStyle w:val="EmptyCellLayoutStyle"/>
                    <w:spacing w:after="0" w:line="240" w:lineRule="auto"/>
                  </w:pPr>
                </w:p>
              </w:tc>
              <w:tc>
                <w:tcPr>
                  <w:tcW w:w="180" w:type="dxa"/>
                  <w:tcBorders>
                    <w:bottom w:val="single" w:sz="15" w:space="0" w:color="000000"/>
                    <w:right w:val="single" w:sz="15" w:space="0" w:color="000000"/>
                  </w:tcBorders>
                </w:tcPr>
                <w:p w14:paraId="40EF9E96" w14:textId="77777777" w:rsidR="00AA2BC4" w:rsidRDefault="00AA2BC4">
                  <w:pPr>
                    <w:pStyle w:val="EmptyCellLayoutStyle"/>
                    <w:spacing w:after="0" w:line="240" w:lineRule="auto"/>
                  </w:pPr>
                </w:p>
              </w:tc>
            </w:tr>
          </w:tbl>
          <w:p w14:paraId="7A24CC93" w14:textId="77777777" w:rsidR="00AA2BC4" w:rsidRDefault="00AA2BC4">
            <w:pPr>
              <w:spacing w:after="0" w:line="240" w:lineRule="auto"/>
            </w:pPr>
          </w:p>
        </w:tc>
        <w:tc>
          <w:tcPr>
            <w:tcW w:w="179" w:type="dxa"/>
          </w:tcPr>
          <w:p w14:paraId="3DA963DA" w14:textId="77777777" w:rsidR="00AA2BC4" w:rsidRDefault="00AA2BC4">
            <w:pPr>
              <w:pStyle w:val="EmptyCellLayoutStyle"/>
              <w:spacing w:after="0" w:line="240" w:lineRule="auto"/>
            </w:pPr>
          </w:p>
        </w:tc>
      </w:tr>
      <w:tr w:rsidR="00AA2BC4" w14:paraId="0611622D" w14:textId="77777777">
        <w:trPr>
          <w:trHeight w:val="92"/>
        </w:trPr>
        <w:tc>
          <w:tcPr>
            <w:tcW w:w="179" w:type="dxa"/>
          </w:tcPr>
          <w:p w14:paraId="101DC5F2" w14:textId="77777777" w:rsidR="00AA2BC4" w:rsidRDefault="00AA2BC4">
            <w:pPr>
              <w:pStyle w:val="EmptyCellLayoutStyle"/>
              <w:spacing w:after="0" w:line="240" w:lineRule="auto"/>
            </w:pPr>
          </w:p>
        </w:tc>
        <w:tc>
          <w:tcPr>
            <w:tcW w:w="0" w:type="dxa"/>
          </w:tcPr>
          <w:p w14:paraId="613F999F" w14:textId="77777777" w:rsidR="00AA2BC4" w:rsidRDefault="00AA2BC4">
            <w:pPr>
              <w:pStyle w:val="EmptyCellLayoutStyle"/>
              <w:spacing w:after="0" w:line="240" w:lineRule="auto"/>
            </w:pPr>
          </w:p>
        </w:tc>
        <w:tc>
          <w:tcPr>
            <w:tcW w:w="0" w:type="dxa"/>
          </w:tcPr>
          <w:p w14:paraId="5FF55841" w14:textId="77777777" w:rsidR="00AA2BC4" w:rsidRDefault="00AA2BC4">
            <w:pPr>
              <w:pStyle w:val="EmptyCellLayoutStyle"/>
              <w:spacing w:after="0" w:line="240" w:lineRule="auto"/>
            </w:pPr>
          </w:p>
        </w:tc>
        <w:tc>
          <w:tcPr>
            <w:tcW w:w="0" w:type="dxa"/>
          </w:tcPr>
          <w:p w14:paraId="62479A3D" w14:textId="77777777" w:rsidR="00AA2BC4" w:rsidRDefault="00AA2BC4">
            <w:pPr>
              <w:pStyle w:val="EmptyCellLayoutStyle"/>
              <w:spacing w:after="0" w:line="240" w:lineRule="auto"/>
            </w:pPr>
          </w:p>
        </w:tc>
        <w:tc>
          <w:tcPr>
            <w:tcW w:w="0" w:type="dxa"/>
          </w:tcPr>
          <w:p w14:paraId="6FF51430" w14:textId="77777777" w:rsidR="00AA2BC4" w:rsidRDefault="00AA2BC4">
            <w:pPr>
              <w:pStyle w:val="EmptyCellLayoutStyle"/>
              <w:spacing w:after="0" w:line="240" w:lineRule="auto"/>
            </w:pPr>
          </w:p>
        </w:tc>
        <w:tc>
          <w:tcPr>
            <w:tcW w:w="0" w:type="dxa"/>
          </w:tcPr>
          <w:p w14:paraId="28146336" w14:textId="77777777" w:rsidR="00AA2BC4" w:rsidRDefault="00AA2BC4">
            <w:pPr>
              <w:pStyle w:val="EmptyCellLayoutStyle"/>
              <w:spacing w:after="0" w:line="240" w:lineRule="auto"/>
            </w:pPr>
          </w:p>
        </w:tc>
        <w:tc>
          <w:tcPr>
            <w:tcW w:w="0" w:type="dxa"/>
          </w:tcPr>
          <w:p w14:paraId="312EC624" w14:textId="77777777" w:rsidR="00AA2BC4" w:rsidRDefault="00AA2BC4">
            <w:pPr>
              <w:pStyle w:val="EmptyCellLayoutStyle"/>
              <w:spacing w:after="0" w:line="240" w:lineRule="auto"/>
            </w:pPr>
          </w:p>
        </w:tc>
        <w:tc>
          <w:tcPr>
            <w:tcW w:w="2505" w:type="dxa"/>
          </w:tcPr>
          <w:p w14:paraId="6A741D68" w14:textId="77777777" w:rsidR="00AA2BC4" w:rsidRDefault="00AA2BC4">
            <w:pPr>
              <w:pStyle w:val="EmptyCellLayoutStyle"/>
              <w:spacing w:after="0" w:line="240" w:lineRule="auto"/>
            </w:pPr>
          </w:p>
        </w:tc>
        <w:tc>
          <w:tcPr>
            <w:tcW w:w="6120" w:type="dxa"/>
          </w:tcPr>
          <w:p w14:paraId="0398FFD1" w14:textId="77777777" w:rsidR="00AA2BC4" w:rsidRDefault="00AA2BC4">
            <w:pPr>
              <w:pStyle w:val="EmptyCellLayoutStyle"/>
              <w:spacing w:after="0" w:line="240" w:lineRule="auto"/>
            </w:pPr>
          </w:p>
        </w:tc>
        <w:tc>
          <w:tcPr>
            <w:tcW w:w="2534" w:type="dxa"/>
          </w:tcPr>
          <w:p w14:paraId="1F9AB105" w14:textId="77777777" w:rsidR="00AA2BC4" w:rsidRDefault="00AA2BC4">
            <w:pPr>
              <w:pStyle w:val="EmptyCellLayoutStyle"/>
              <w:spacing w:after="0" w:line="240" w:lineRule="auto"/>
            </w:pPr>
          </w:p>
        </w:tc>
        <w:tc>
          <w:tcPr>
            <w:tcW w:w="179" w:type="dxa"/>
          </w:tcPr>
          <w:p w14:paraId="0C85DA39" w14:textId="77777777" w:rsidR="00AA2BC4" w:rsidRDefault="00AA2BC4">
            <w:pPr>
              <w:pStyle w:val="EmptyCellLayoutStyle"/>
              <w:spacing w:after="0" w:line="240" w:lineRule="auto"/>
            </w:pPr>
          </w:p>
        </w:tc>
      </w:tr>
      <w:tr w:rsidR="00F1663F" w14:paraId="2D2AFE1D" w14:textId="77777777" w:rsidTr="00F1663F">
        <w:tc>
          <w:tcPr>
            <w:tcW w:w="179" w:type="dxa"/>
          </w:tcPr>
          <w:p w14:paraId="63F004EE" w14:textId="77777777" w:rsidR="00AA2BC4" w:rsidRDefault="00AA2BC4">
            <w:pPr>
              <w:pStyle w:val="EmptyCellLayoutStyle"/>
              <w:spacing w:after="0" w:line="240" w:lineRule="auto"/>
            </w:pPr>
          </w:p>
        </w:tc>
        <w:tc>
          <w:tcPr>
            <w:tcW w:w="0" w:type="dxa"/>
          </w:tcPr>
          <w:p w14:paraId="09F9FB3A" w14:textId="77777777" w:rsidR="00AA2BC4" w:rsidRDefault="00AA2BC4">
            <w:pPr>
              <w:pStyle w:val="EmptyCellLayoutStyle"/>
              <w:spacing w:after="0" w:line="240" w:lineRule="auto"/>
            </w:pPr>
          </w:p>
        </w:tc>
        <w:tc>
          <w:tcPr>
            <w:tcW w:w="0" w:type="dxa"/>
          </w:tcPr>
          <w:p w14:paraId="56278E9A" w14:textId="77777777" w:rsidR="00AA2BC4" w:rsidRDefault="00AA2BC4">
            <w:pPr>
              <w:pStyle w:val="EmptyCellLayoutStyle"/>
              <w:spacing w:after="0" w:line="240" w:lineRule="auto"/>
            </w:pPr>
          </w:p>
        </w:tc>
        <w:tc>
          <w:tcPr>
            <w:tcW w:w="0" w:type="dxa"/>
          </w:tcPr>
          <w:p w14:paraId="46967C11" w14:textId="77777777" w:rsidR="00AA2BC4" w:rsidRDefault="00AA2BC4">
            <w:pPr>
              <w:pStyle w:val="EmptyCellLayoutStyle"/>
              <w:spacing w:after="0" w:line="240" w:lineRule="auto"/>
            </w:pPr>
          </w:p>
        </w:tc>
        <w:tc>
          <w:tcPr>
            <w:tcW w:w="0" w:type="dxa"/>
          </w:tcPr>
          <w:p w14:paraId="16227504" w14:textId="77777777" w:rsidR="00AA2BC4" w:rsidRDefault="00AA2BC4">
            <w:pPr>
              <w:pStyle w:val="EmptyCellLayoutStyle"/>
              <w:spacing w:after="0" w:line="240" w:lineRule="auto"/>
            </w:pPr>
          </w:p>
        </w:tc>
        <w:tc>
          <w:tcPr>
            <w:tcW w:w="0" w:type="dxa"/>
          </w:tcPr>
          <w:p w14:paraId="42EFCFF4" w14:textId="77777777" w:rsidR="00AA2BC4" w:rsidRDefault="00AA2BC4">
            <w:pPr>
              <w:pStyle w:val="EmptyCellLayoutStyle"/>
              <w:spacing w:after="0" w:line="240" w:lineRule="auto"/>
            </w:pPr>
          </w:p>
        </w:tc>
        <w:tc>
          <w:tcPr>
            <w:tcW w:w="0" w:type="dxa"/>
          </w:tcPr>
          <w:p w14:paraId="050991A5" w14:textId="77777777" w:rsidR="00AA2BC4" w:rsidRDefault="00AA2BC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AA2BC4" w14:paraId="57D2A0CC" w14:textId="77777777">
              <w:trPr>
                <w:trHeight w:val="197"/>
              </w:trPr>
              <w:tc>
                <w:tcPr>
                  <w:tcW w:w="180" w:type="dxa"/>
                  <w:tcBorders>
                    <w:top w:val="single" w:sz="15" w:space="0" w:color="000000"/>
                    <w:left w:val="single" w:sz="15" w:space="0" w:color="000000"/>
                  </w:tcBorders>
                </w:tcPr>
                <w:p w14:paraId="5B251DCA" w14:textId="77777777" w:rsidR="00AA2BC4" w:rsidRDefault="00AA2BC4">
                  <w:pPr>
                    <w:pStyle w:val="EmptyCellLayoutStyle"/>
                    <w:spacing w:after="0" w:line="240" w:lineRule="auto"/>
                  </w:pPr>
                </w:p>
              </w:tc>
              <w:tc>
                <w:tcPr>
                  <w:tcW w:w="5220" w:type="dxa"/>
                  <w:tcBorders>
                    <w:top w:val="single" w:sz="15" w:space="0" w:color="000000"/>
                  </w:tcBorders>
                </w:tcPr>
                <w:p w14:paraId="39F4A6B9" w14:textId="77777777" w:rsidR="00AA2BC4" w:rsidRDefault="00AA2BC4">
                  <w:pPr>
                    <w:pStyle w:val="EmptyCellLayoutStyle"/>
                    <w:spacing w:after="0" w:line="240" w:lineRule="auto"/>
                  </w:pPr>
                </w:p>
              </w:tc>
              <w:tc>
                <w:tcPr>
                  <w:tcW w:w="359" w:type="dxa"/>
                  <w:tcBorders>
                    <w:top w:val="single" w:sz="15" w:space="0" w:color="000000"/>
                  </w:tcBorders>
                </w:tcPr>
                <w:p w14:paraId="79ACE6F6" w14:textId="77777777" w:rsidR="00AA2BC4" w:rsidRDefault="00AA2BC4">
                  <w:pPr>
                    <w:pStyle w:val="EmptyCellLayoutStyle"/>
                    <w:spacing w:after="0" w:line="240" w:lineRule="auto"/>
                  </w:pPr>
                </w:p>
              </w:tc>
              <w:tc>
                <w:tcPr>
                  <w:tcW w:w="5220" w:type="dxa"/>
                  <w:tcBorders>
                    <w:top w:val="single" w:sz="15" w:space="0" w:color="000000"/>
                  </w:tcBorders>
                </w:tcPr>
                <w:p w14:paraId="792570D0" w14:textId="77777777" w:rsidR="00AA2BC4" w:rsidRDefault="00AA2BC4">
                  <w:pPr>
                    <w:pStyle w:val="EmptyCellLayoutStyle"/>
                    <w:spacing w:after="0" w:line="240" w:lineRule="auto"/>
                  </w:pPr>
                </w:p>
              </w:tc>
              <w:tc>
                <w:tcPr>
                  <w:tcW w:w="180" w:type="dxa"/>
                  <w:tcBorders>
                    <w:top w:val="single" w:sz="15" w:space="0" w:color="000000"/>
                    <w:right w:val="single" w:sz="15" w:space="0" w:color="000000"/>
                  </w:tcBorders>
                </w:tcPr>
                <w:p w14:paraId="2C65C8BC" w14:textId="77777777" w:rsidR="00AA2BC4" w:rsidRDefault="00AA2BC4">
                  <w:pPr>
                    <w:pStyle w:val="EmptyCellLayoutStyle"/>
                    <w:spacing w:after="0" w:line="240" w:lineRule="auto"/>
                  </w:pPr>
                </w:p>
              </w:tc>
            </w:tr>
            <w:tr w:rsidR="00F1663F" w14:paraId="430B086C" w14:textId="77777777" w:rsidTr="00F1663F">
              <w:trPr>
                <w:trHeight w:val="540"/>
              </w:trPr>
              <w:tc>
                <w:tcPr>
                  <w:tcW w:w="180" w:type="dxa"/>
                  <w:tcBorders>
                    <w:left w:val="single" w:sz="15" w:space="0" w:color="000000"/>
                  </w:tcBorders>
                </w:tcPr>
                <w:p w14:paraId="466F9D68" w14:textId="77777777" w:rsidR="00AA2BC4" w:rsidRDefault="00AA2BC4">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AA2BC4" w14:paraId="051F3632" w14:textId="77777777">
                    <w:trPr>
                      <w:trHeight w:val="462"/>
                    </w:trPr>
                    <w:tc>
                      <w:tcPr>
                        <w:tcW w:w="10800" w:type="dxa"/>
                        <w:tcBorders>
                          <w:top w:val="nil"/>
                          <w:left w:val="nil"/>
                          <w:bottom w:val="nil"/>
                          <w:right w:val="nil"/>
                        </w:tcBorders>
                        <w:tcMar>
                          <w:top w:w="39" w:type="dxa"/>
                          <w:left w:w="39" w:type="dxa"/>
                          <w:bottom w:w="39" w:type="dxa"/>
                          <w:right w:w="39" w:type="dxa"/>
                        </w:tcMar>
                      </w:tcPr>
                      <w:p w14:paraId="42F67CD1" w14:textId="77777777" w:rsidR="00AA2BC4" w:rsidRDefault="00D21559">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96ECE98" w14:textId="77777777" w:rsidR="00AA2BC4" w:rsidRDefault="00AA2BC4">
                  <w:pPr>
                    <w:spacing w:after="0" w:line="240" w:lineRule="auto"/>
                  </w:pPr>
                </w:p>
              </w:tc>
              <w:tc>
                <w:tcPr>
                  <w:tcW w:w="180" w:type="dxa"/>
                  <w:tcBorders>
                    <w:right w:val="single" w:sz="15" w:space="0" w:color="000000"/>
                  </w:tcBorders>
                </w:tcPr>
                <w:p w14:paraId="0D8F06F8" w14:textId="77777777" w:rsidR="00AA2BC4" w:rsidRDefault="00AA2BC4">
                  <w:pPr>
                    <w:pStyle w:val="EmptyCellLayoutStyle"/>
                    <w:spacing w:after="0" w:line="240" w:lineRule="auto"/>
                  </w:pPr>
                </w:p>
              </w:tc>
            </w:tr>
            <w:tr w:rsidR="00AA2BC4" w14:paraId="1E4487BD" w14:textId="77777777">
              <w:trPr>
                <w:trHeight w:val="17"/>
              </w:trPr>
              <w:tc>
                <w:tcPr>
                  <w:tcW w:w="180" w:type="dxa"/>
                  <w:tcBorders>
                    <w:left w:val="single" w:sz="15" w:space="0" w:color="000000"/>
                  </w:tcBorders>
                </w:tcPr>
                <w:p w14:paraId="194EF725" w14:textId="77777777" w:rsidR="00AA2BC4" w:rsidRDefault="00AA2BC4">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AA2BC4" w14:paraId="1D3F5CF0" w14:textId="77777777">
                    <w:trPr>
                      <w:trHeight w:val="212"/>
                    </w:trPr>
                    <w:tc>
                      <w:tcPr>
                        <w:tcW w:w="5220" w:type="dxa"/>
                        <w:tcBorders>
                          <w:top w:val="nil"/>
                          <w:left w:val="nil"/>
                          <w:bottom w:val="nil"/>
                          <w:right w:val="nil"/>
                        </w:tcBorders>
                        <w:tcMar>
                          <w:top w:w="39" w:type="dxa"/>
                          <w:left w:w="39" w:type="dxa"/>
                          <w:bottom w:w="39" w:type="dxa"/>
                          <w:right w:w="39" w:type="dxa"/>
                        </w:tcMar>
                      </w:tcPr>
                      <w:p w14:paraId="056C0D1A" w14:textId="77777777" w:rsidR="00AA2BC4" w:rsidRDefault="00AA2BC4">
                        <w:pPr>
                          <w:spacing w:after="0" w:line="240" w:lineRule="auto"/>
                        </w:pPr>
                      </w:p>
                    </w:tc>
                  </w:tr>
                </w:tbl>
                <w:p w14:paraId="22DD2966" w14:textId="77777777" w:rsidR="00AA2BC4" w:rsidRDefault="00AA2BC4">
                  <w:pPr>
                    <w:spacing w:after="0" w:line="240" w:lineRule="auto"/>
                  </w:pPr>
                </w:p>
              </w:tc>
              <w:tc>
                <w:tcPr>
                  <w:tcW w:w="359" w:type="dxa"/>
                </w:tcPr>
                <w:p w14:paraId="1989E91A" w14:textId="77777777" w:rsidR="00AA2BC4" w:rsidRDefault="00AA2BC4">
                  <w:pPr>
                    <w:pStyle w:val="EmptyCellLayoutStyle"/>
                    <w:spacing w:after="0" w:line="240" w:lineRule="auto"/>
                  </w:pPr>
                </w:p>
              </w:tc>
              <w:tc>
                <w:tcPr>
                  <w:tcW w:w="5220" w:type="dxa"/>
                </w:tcPr>
                <w:p w14:paraId="5AC04304" w14:textId="77777777" w:rsidR="00AA2BC4" w:rsidRDefault="00AA2BC4">
                  <w:pPr>
                    <w:pStyle w:val="EmptyCellLayoutStyle"/>
                    <w:spacing w:after="0" w:line="240" w:lineRule="auto"/>
                  </w:pPr>
                </w:p>
              </w:tc>
              <w:tc>
                <w:tcPr>
                  <w:tcW w:w="180" w:type="dxa"/>
                  <w:tcBorders>
                    <w:right w:val="single" w:sz="15" w:space="0" w:color="000000"/>
                  </w:tcBorders>
                </w:tcPr>
                <w:p w14:paraId="1CD7CF9D" w14:textId="77777777" w:rsidR="00AA2BC4" w:rsidRDefault="00AA2BC4">
                  <w:pPr>
                    <w:pStyle w:val="EmptyCellLayoutStyle"/>
                    <w:spacing w:after="0" w:line="240" w:lineRule="auto"/>
                  </w:pPr>
                </w:p>
              </w:tc>
            </w:tr>
            <w:tr w:rsidR="00AA2BC4" w14:paraId="7207590C" w14:textId="77777777">
              <w:trPr>
                <w:trHeight w:val="273"/>
              </w:trPr>
              <w:tc>
                <w:tcPr>
                  <w:tcW w:w="180" w:type="dxa"/>
                  <w:tcBorders>
                    <w:left w:val="single" w:sz="15" w:space="0" w:color="000000"/>
                  </w:tcBorders>
                </w:tcPr>
                <w:p w14:paraId="46181EFF" w14:textId="77777777" w:rsidR="00AA2BC4" w:rsidRDefault="00AA2BC4">
                  <w:pPr>
                    <w:pStyle w:val="EmptyCellLayoutStyle"/>
                    <w:spacing w:after="0" w:line="240" w:lineRule="auto"/>
                  </w:pPr>
                </w:p>
              </w:tc>
              <w:tc>
                <w:tcPr>
                  <w:tcW w:w="5220" w:type="dxa"/>
                  <w:vMerge/>
                </w:tcPr>
                <w:p w14:paraId="266A0577" w14:textId="77777777" w:rsidR="00AA2BC4" w:rsidRDefault="00AA2BC4">
                  <w:pPr>
                    <w:pStyle w:val="EmptyCellLayoutStyle"/>
                    <w:spacing w:after="0" w:line="240" w:lineRule="auto"/>
                  </w:pPr>
                </w:p>
              </w:tc>
              <w:tc>
                <w:tcPr>
                  <w:tcW w:w="359" w:type="dxa"/>
                </w:tcPr>
                <w:p w14:paraId="4C605E20" w14:textId="77777777" w:rsidR="00AA2BC4" w:rsidRDefault="00AA2BC4">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AA2BC4" w14:paraId="50FB0489" w14:textId="77777777">
                    <w:trPr>
                      <w:trHeight w:val="212"/>
                    </w:trPr>
                    <w:tc>
                      <w:tcPr>
                        <w:tcW w:w="5220" w:type="dxa"/>
                        <w:tcBorders>
                          <w:top w:val="nil"/>
                          <w:left w:val="nil"/>
                          <w:bottom w:val="nil"/>
                          <w:right w:val="nil"/>
                        </w:tcBorders>
                        <w:tcMar>
                          <w:top w:w="39" w:type="dxa"/>
                          <w:left w:w="39" w:type="dxa"/>
                          <w:bottom w:w="39" w:type="dxa"/>
                          <w:right w:w="39" w:type="dxa"/>
                        </w:tcMar>
                      </w:tcPr>
                      <w:p w14:paraId="2807DECC" w14:textId="77777777" w:rsidR="00AA2BC4" w:rsidRDefault="00AA2BC4">
                        <w:pPr>
                          <w:spacing w:after="0" w:line="240" w:lineRule="auto"/>
                        </w:pPr>
                      </w:p>
                    </w:tc>
                  </w:tr>
                </w:tbl>
                <w:p w14:paraId="48E9E019" w14:textId="77777777" w:rsidR="00AA2BC4" w:rsidRDefault="00AA2BC4">
                  <w:pPr>
                    <w:spacing w:after="0" w:line="240" w:lineRule="auto"/>
                  </w:pPr>
                </w:p>
              </w:tc>
              <w:tc>
                <w:tcPr>
                  <w:tcW w:w="180" w:type="dxa"/>
                  <w:tcBorders>
                    <w:right w:val="single" w:sz="15" w:space="0" w:color="000000"/>
                  </w:tcBorders>
                </w:tcPr>
                <w:p w14:paraId="4F47013D" w14:textId="77777777" w:rsidR="00AA2BC4" w:rsidRDefault="00AA2BC4">
                  <w:pPr>
                    <w:pStyle w:val="EmptyCellLayoutStyle"/>
                    <w:spacing w:after="0" w:line="240" w:lineRule="auto"/>
                  </w:pPr>
                </w:p>
              </w:tc>
            </w:tr>
            <w:tr w:rsidR="00AA2BC4" w14:paraId="6BEF1AE1" w14:textId="77777777">
              <w:trPr>
                <w:trHeight w:val="17"/>
              </w:trPr>
              <w:tc>
                <w:tcPr>
                  <w:tcW w:w="180" w:type="dxa"/>
                  <w:tcBorders>
                    <w:left w:val="single" w:sz="15" w:space="0" w:color="000000"/>
                  </w:tcBorders>
                </w:tcPr>
                <w:p w14:paraId="1EF02409" w14:textId="77777777" w:rsidR="00AA2BC4" w:rsidRDefault="00AA2BC4">
                  <w:pPr>
                    <w:pStyle w:val="EmptyCellLayoutStyle"/>
                    <w:spacing w:after="0" w:line="240" w:lineRule="auto"/>
                  </w:pPr>
                </w:p>
              </w:tc>
              <w:tc>
                <w:tcPr>
                  <w:tcW w:w="5220" w:type="dxa"/>
                </w:tcPr>
                <w:p w14:paraId="7DA33EB7" w14:textId="77777777" w:rsidR="00AA2BC4" w:rsidRDefault="00AA2BC4">
                  <w:pPr>
                    <w:pStyle w:val="EmptyCellLayoutStyle"/>
                    <w:spacing w:after="0" w:line="240" w:lineRule="auto"/>
                  </w:pPr>
                </w:p>
              </w:tc>
              <w:tc>
                <w:tcPr>
                  <w:tcW w:w="359" w:type="dxa"/>
                </w:tcPr>
                <w:p w14:paraId="7AA9DD53" w14:textId="77777777" w:rsidR="00AA2BC4" w:rsidRDefault="00AA2BC4">
                  <w:pPr>
                    <w:pStyle w:val="EmptyCellLayoutStyle"/>
                    <w:spacing w:after="0" w:line="240" w:lineRule="auto"/>
                  </w:pPr>
                </w:p>
              </w:tc>
              <w:tc>
                <w:tcPr>
                  <w:tcW w:w="5220" w:type="dxa"/>
                  <w:vMerge/>
                </w:tcPr>
                <w:p w14:paraId="619CBA41" w14:textId="77777777" w:rsidR="00AA2BC4" w:rsidRDefault="00AA2BC4">
                  <w:pPr>
                    <w:pStyle w:val="EmptyCellLayoutStyle"/>
                    <w:spacing w:after="0" w:line="240" w:lineRule="auto"/>
                  </w:pPr>
                </w:p>
              </w:tc>
              <w:tc>
                <w:tcPr>
                  <w:tcW w:w="180" w:type="dxa"/>
                  <w:tcBorders>
                    <w:right w:val="single" w:sz="15" w:space="0" w:color="000000"/>
                  </w:tcBorders>
                </w:tcPr>
                <w:p w14:paraId="54A22841" w14:textId="77777777" w:rsidR="00AA2BC4" w:rsidRDefault="00AA2BC4">
                  <w:pPr>
                    <w:pStyle w:val="EmptyCellLayoutStyle"/>
                    <w:spacing w:after="0" w:line="240" w:lineRule="auto"/>
                  </w:pPr>
                </w:p>
              </w:tc>
            </w:tr>
            <w:tr w:rsidR="00AA2BC4" w14:paraId="79AE6885" w14:textId="77777777">
              <w:trPr>
                <w:trHeight w:val="17"/>
              </w:trPr>
              <w:tc>
                <w:tcPr>
                  <w:tcW w:w="180" w:type="dxa"/>
                  <w:tcBorders>
                    <w:left w:val="single" w:sz="15" w:space="0" w:color="000000"/>
                  </w:tcBorders>
                </w:tcPr>
                <w:p w14:paraId="4EE71EB3" w14:textId="77777777" w:rsidR="00AA2BC4" w:rsidRDefault="00AA2BC4">
                  <w:pPr>
                    <w:pStyle w:val="EmptyCellLayoutStyle"/>
                    <w:spacing w:after="0" w:line="240" w:lineRule="auto"/>
                  </w:pPr>
                </w:p>
              </w:tc>
              <w:tc>
                <w:tcPr>
                  <w:tcW w:w="5220" w:type="dxa"/>
                </w:tcPr>
                <w:p w14:paraId="1391A7B3" w14:textId="77777777" w:rsidR="00AA2BC4" w:rsidRDefault="00AA2BC4">
                  <w:pPr>
                    <w:pStyle w:val="EmptyCellLayoutStyle"/>
                    <w:spacing w:after="0" w:line="240" w:lineRule="auto"/>
                  </w:pPr>
                </w:p>
              </w:tc>
              <w:tc>
                <w:tcPr>
                  <w:tcW w:w="359" w:type="dxa"/>
                </w:tcPr>
                <w:p w14:paraId="55DB3C5E" w14:textId="77777777" w:rsidR="00AA2BC4" w:rsidRDefault="00AA2BC4">
                  <w:pPr>
                    <w:pStyle w:val="EmptyCellLayoutStyle"/>
                    <w:spacing w:after="0" w:line="240" w:lineRule="auto"/>
                  </w:pPr>
                </w:p>
              </w:tc>
              <w:tc>
                <w:tcPr>
                  <w:tcW w:w="5220" w:type="dxa"/>
                </w:tcPr>
                <w:p w14:paraId="56A7C0C8" w14:textId="77777777" w:rsidR="00AA2BC4" w:rsidRDefault="00AA2BC4">
                  <w:pPr>
                    <w:pStyle w:val="EmptyCellLayoutStyle"/>
                    <w:spacing w:after="0" w:line="240" w:lineRule="auto"/>
                  </w:pPr>
                </w:p>
              </w:tc>
              <w:tc>
                <w:tcPr>
                  <w:tcW w:w="180" w:type="dxa"/>
                  <w:tcBorders>
                    <w:right w:val="single" w:sz="15" w:space="0" w:color="000000"/>
                  </w:tcBorders>
                </w:tcPr>
                <w:p w14:paraId="7C9BA24D" w14:textId="77777777" w:rsidR="00AA2BC4" w:rsidRDefault="00AA2BC4">
                  <w:pPr>
                    <w:pStyle w:val="EmptyCellLayoutStyle"/>
                    <w:spacing w:after="0" w:line="240" w:lineRule="auto"/>
                  </w:pPr>
                </w:p>
              </w:tc>
            </w:tr>
            <w:tr w:rsidR="00AA2BC4" w14:paraId="2B133A14" w14:textId="77777777">
              <w:trPr>
                <w:trHeight w:val="17"/>
              </w:trPr>
              <w:tc>
                <w:tcPr>
                  <w:tcW w:w="180" w:type="dxa"/>
                  <w:tcBorders>
                    <w:left w:val="single" w:sz="15" w:space="0" w:color="000000"/>
                  </w:tcBorders>
                </w:tcPr>
                <w:p w14:paraId="32EC9C98" w14:textId="77777777" w:rsidR="00AA2BC4" w:rsidRDefault="00AA2BC4">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AA2BC4" w14:paraId="4F82CE0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A404AD0" w14:textId="77777777" w:rsidR="00AA2BC4" w:rsidRDefault="00D21559">
                        <w:pPr>
                          <w:spacing w:after="0" w:line="240" w:lineRule="auto"/>
                          <w:jc w:val="center"/>
                        </w:pPr>
                        <w:r>
                          <w:rPr>
                            <w:rFonts w:ascii="Arial" w:eastAsia="Arial" w:hAnsi="Arial"/>
                            <w:b/>
                            <w:color w:val="000000"/>
                            <w:sz w:val="16"/>
                          </w:rPr>
                          <w:t>Employee</w:t>
                        </w:r>
                      </w:p>
                    </w:tc>
                  </w:tr>
                </w:tbl>
                <w:p w14:paraId="6825B7EE" w14:textId="77777777" w:rsidR="00AA2BC4" w:rsidRDefault="00AA2BC4">
                  <w:pPr>
                    <w:spacing w:after="0" w:line="240" w:lineRule="auto"/>
                  </w:pPr>
                </w:p>
              </w:tc>
              <w:tc>
                <w:tcPr>
                  <w:tcW w:w="359" w:type="dxa"/>
                </w:tcPr>
                <w:p w14:paraId="0A0E0ED0" w14:textId="77777777" w:rsidR="00AA2BC4" w:rsidRDefault="00AA2BC4">
                  <w:pPr>
                    <w:pStyle w:val="EmptyCellLayoutStyle"/>
                    <w:spacing w:after="0" w:line="240" w:lineRule="auto"/>
                  </w:pPr>
                </w:p>
              </w:tc>
              <w:tc>
                <w:tcPr>
                  <w:tcW w:w="5220" w:type="dxa"/>
                </w:tcPr>
                <w:p w14:paraId="585B03DF" w14:textId="77777777" w:rsidR="00AA2BC4" w:rsidRDefault="00AA2BC4">
                  <w:pPr>
                    <w:pStyle w:val="EmptyCellLayoutStyle"/>
                    <w:spacing w:after="0" w:line="240" w:lineRule="auto"/>
                  </w:pPr>
                </w:p>
              </w:tc>
              <w:tc>
                <w:tcPr>
                  <w:tcW w:w="180" w:type="dxa"/>
                  <w:tcBorders>
                    <w:right w:val="single" w:sz="15" w:space="0" w:color="000000"/>
                  </w:tcBorders>
                </w:tcPr>
                <w:p w14:paraId="36B078B3" w14:textId="77777777" w:rsidR="00AA2BC4" w:rsidRDefault="00AA2BC4">
                  <w:pPr>
                    <w:pStyle w:val="EmptyCellLayoutStyle"/>
                    <w:spacing w:after="0" w:line="240" w:lineRule="auto"/>
                  </w:pPr>
                </w:p>
              </w:tc>
            </w:tr>
            <w:tr w:rsidR="00AA2BC4" w14:paraId="66312127" w14:textId="77777777">
              <w:trPr>
                <w:trHeight w:val="342"/>
              </w:trPr>
              <w:tc>
                <w:tcPr>
                  <w:tcW w:w="180" w:type="dxa"/>
                  <w:tcBorders>
                    <w:left w:val="single" w:sz="15" w:space="0" w:color="000000"/>
                  </w:tcBorders>
                </w:tcPr>
                <w:p w14:paraId="1BA7DCF2" w14:textId="77777777" w:rsidR="00AA2BC4" w:rsidRDefault="00AA2BC4">
                  <w:pPr>
                    <w:pStyle w:val="EmptyCellLayoutStyle"/>
                    <w:spacing w:after="0" w:line="240" w:lineRule="auto"/>
                  </w:pPr>
                </w:p>
              </w:tc>
              <w:tc>
                <w:tcPr>
                  <w:tcW w:w="5220" w:type="dxa"/>
                  <w:vMerge/>
                </w:tcPr>
                <w:p w14:paraId="11D3F4ED" w14:textId="77777777" w:rsidR="00AA2BC4" w:rsidRDefault="00AA2BC4">
                  <w:pPr>
                    <w:pStyle w:val="EmptyCellLayoutStyle"/>
                    <w:spacing w:after="0" w:line="240" w:lineRule="auto"/>
                  </w:pPr>
                </w:p>
              </w:tc>
              <w:tc>
                <w:tcPr>
                  <w:tcW w:w="359" w:type="dxa"/>
                </w:tcPr>
                <w:p w14:paraId="0B67E6BE" w14:textId="77777777" w:rsidR="00AA2BC4" w:rsidRDefault="00AA2BC4">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AA2BC4" w14:paraId="58241C0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C0BB4CE" w14:textId="77777777" w:rsidR="00AA2BC4" w:rsidRDefault="00D21559">
                        <w:pPr>
                          <w:spacing w:after="0" w:line="240" w:lineRule="auto"/>
                          <w:jc w:val="center"/>
                        </w:pPr>
                        <w:r>
                          <w:rPr>
                            <w:rFonts w:ascii="Arial" w:eastAsia="Arial" w:hAnsi="Arial"/>
                            <w:b/>
                            <w:color w:val="000000"/>
                            <w:sz w:val="16"/>
                          </w:rPr>
                          <w:t>Date</w:t>
                        </w:r>
                      </w:p>
                    </w:tc>
                  </w:tr>
                </w:tbl>
                <w:p w14:paraId="7C530BAE" w14:textId="77777777" w:rsidR="00AA2BC4" w:rsidRDefault="00AA2BC4">
                  <w:pPr>
                    <w:spacing w:after="0" w:line="240" w:lineRule="auto"/>
                  </w:pPr>
                </w:p>
              </w:tc>
              <w:tc>
                <w:tcPr>
                  <w:tcW w:w="180" w:type="dxa"/>
                  <w:tcBorders>
                    <w:right w:val="single" w:sz="15" w:space="0" w:color="000000"/>
                  </w:tcBorders>
                </w:tcPr>
                <w:p w14:paraId="18F410B1" w14:textId="77777777" w:rsidR="00AA2BC4" w:rsidRDefault="00AA2BC4">
                  <w:pPr>
                    <w:pStyle w:val="EmptyCellLayoutStyle"/>
                    <w:spacing w:after="0" w:line="240" w:lineRule="auto"/>
                  </w:pPr>
                </w:p>
              </w:tc>
            </w:tr>
            <w:tr w:rsidR="00AA2BC4" w14:paraId="283BDCDF" w14:textId="77777777">
              <w:trPr>
                <w:trHeight w:val="17"/>
              </w:trPr>
              <w:tc>
                <w:tcPr>
                  <w:tcW w:w="180" w:type="dxa"/>
                  <w:tcBorders>
                    <w:left w:val="single" w:sz="15" w:space="0" w:color="000000"/>
                  </w:tcBorders>
                </w:tcPr>
                <w:p w14:paraId="05D1C09E" w14:textId="77777777" w:rsidR="00AA2BC4" w:rsidRDefault="00AA2BC4">
                  <w:pPr>
                    <w:pStyle w:val="EmptyCellLayoutStyle"/>
                    <w:spacing w:after="0" w:line="240" w:lineRule="auto"/>
                  </w:pPr>
                </w:p>
              </w:tc>
              <w:tc>
                <w:tcPr>
                  <w:tcW w:w="5220" w:type="dxa"/>
                </w:tcPr>
                <w:p w14:paraId="5AD73301" w14:textId="77777777" w:rsidR="00AA2BC4" w:rsidRDefault="00AA2BC4">
                  <w:pPr>
                    <w:pStyle w:val="EmptyCellLayoutStyle"/>
                    <w:spacing w:after="0" w:line="240" w:lineRule="auto"/>
                  </w:pPr>
                </w:p>
              </w:tc>
              <w:tc>
                <w:tcPr>
                  <w:tcW w:w="359" w:type="dxa"/>
                </w:tcPr>
                <w:p w14:paraId="0CCCA3C1" w14:textId="77777777" w:rsidR="00AA2BC4" w:rsidRDefault="00AA2BC4">
                  <w:pPr>
                    <w:pStyle w:val="EmptyCellLayoutStyle"/>
                    <w:spacing w:after="0" w:line="240" w:lineRule="auto"/>
                  </w:pPr>
                </w:p>
              </w:tc>
              <w:tc>
                <w:tcPr>
                  <w:tcW w:w="5220" w:type="dxa"/>
                  <w:vMerge/>
                </w:tcPr>
                <w:p w14:paraId="21B2D64B" w14:textId="77777777" w:rsidR="00AA2BC4" w:rsidRDefault="00AA2BC4">
                  <w:pPr>
                    <w:pStyle w:val="EmptyCellLayoutStyle"/>
                    <w:spacing w:after="0" w:line="240" w:lineRule="auto"/>
                  </w:pPr>
                </w:p>
              </w:tc>
              <w:tc>
                <w:tcPr>
                  <w:tcW w:w="180" w:type="dxa"/>
                  <w:tcBorders>
                    <w:right w:val="single" w:sz="15" w:space="0" w:color="000000"/>
                  </w:tcBorders>
                </w:tcPr>
                <w:p w14:paraId="64D3B10B" w14:textId="77777777" w:rsidR="00AA2BC4" w:rsidRDefault="00AA2BC4">
                  <w:pPr>
                    <w:pStyle w:val="EmptyCellLayoutStyle"/>
                    <w:spacing w:after="0" w:line="240" w:lineRule="auto"/>
                  </w:pPr>
                </w:p>
              </w:tc>
            </w:tr>
            <w:tr w:rsidR="00AA2BC4" w14:paraId="06A16A13" w14:textId="77777777">
              <w:trPr>
                <w:trHeight w:val="180"/>
              </w:trPr>
              <w:tc>
                <w:tcPr>
                  <w:tcW w:w="180" w:type="dxa"/>
                  <w:tcBorders>
                    <w:left w:val="single" w:sz="15" w:space="0" w:color="000000"/>
                    <w:bottom w:val="single" w:sz="15" w:space="0" w:color="000000"/>
                  </w:tcBorders>
                </w:tcPr>
                <w:p w14:paraId="1B9523BE" w14:textId="77777777" w:rsidR="00AA2BC4" w:rsidRDefault="00AA2BC4">
                  <w:pPr>
                    <w:pStyle w:val="EmptyCellLayoutStyle"/>
                    <w:spacing w:after="0" w:line="240" w:lineRule="auto"/>
                  </w:pPr>
                </w:p>
              </w:tc>
              <w:tc>
                <w:tcPr>
                  <w:tcW w:w="5220" w:type="dxa"/>
                  <w:tcBorders>
                    <w:bottom w:val="single" w:sz="15" w:space="0" w:color="000000"/>
                  </w:tcBorders>
                </w:tcPr>
                <w:p w14:paraId="4388E380" w14:textId="77777777" w:rsidR="00AA2BC4" w:rsidRDefault="00AA2BC4">
                  <w:pPr>
                    <w:pStyle w:val="EmptyCellLayoutStyle"/>
                    <w:spacing w:after="0" w:line="240" w:lineRule="auto"/>
                  </w:pPr>
                </w:p>
              </w:tc>
              <w:tc>
                <w:tcPr>
                  <w:tcW w:w="359" w:type="dxa"/>
                  <w:tcBorders>
                    <w:bottom w:val="single" w:sz="15" w:space="0" w:color="000000"/>
                  </w:tcBorders>
                </w:tcPr>
                <w:p w14:paraId="758C772B" w14:textId="77777777" w:rsidR="00AA2BC4" w:rsidRDefault="00AA2BC4">
                  <w:pPr>
                    <w:pStyle w:val="EmptyCellLayoutStyle"/>
                    <w:spacing w:after="0" w:line="240" w:lineRule="auto"/>
                  </w:pPr>
                </w:p>
              </w:tc>
              <w:tc>
                <w:tcPr>
                  <w:tcW w:w="5220" w:type="dxa"/>
                  <w:tcBorders>
                    <w:bottom w:val="single" w:sz="15" w:space="0" w:color="000000"/>
                  </w:tcBorders>
                </w:tcPr>
                <w:p w14:paraId="28C4AC60" w14:textId="77777777" w:rsidR="00AA2BC4" w:rsidRDefault="00AA2BC4">
                  <w:pPr>
                    <w:pStyle w:val="EmptyCellLayoutStyle"/>
                    <w:spacing w:after="0" w:line="240" w:lineRule="auto"/>
                  </w:pPr>
                </w:p>
              </w:tc>
              <w:tc>
                <w:tcPr>
                  <w:tcW w:w="180" w:type="dxa"/>
                  <w:tcBorders>
                    <w:bottom w:val="single" w:sz="15" w:space="0" w:color="000000"/>
                    <w:right w:val="single" w:sz="15" w:space="0" w:color="000000"/>
                  </w:tcBorders>
                </w:tcPr>
                <w:p w14:paraId="1C15AD2D" w14:textId="77777777" w:rsidR="00AA2BC4" w:rsidRDefault="00AA2BC4">
                  <w:pPr>
                    <w:pStyle w:val="EmptyCellLayoutStyle"/>
                    <w:spacing w:after="0" w:line="240" w:lineRule="auto"/>
                  </w:pPr>
                </w:p>
              </w:tc>
            </w:tr>
          </w:tbl>
          <w:p w14:paraId="796EFC64" w14:textId="77777777" w:rsidR="00AA2BC4" w:rsidRDefault="00AA2BC4">
            <w:pPr>
              <w:spacing w:after="0" w:line="240" w:lineRule="auto"/>
            </w:pPr>
          </w:p>
        </w:tc>
        <w:tc>
          <w:tcPr>
            <w:tcW w:w="179" w:type="dxa"/>
          </w:tcPr>
          <w:p w14:paraId="4701DA92" w14:textId="77777777" w:rsidR="00AA2BC4" w:rsidRDefault="00AA2BC4">
            <w:pPr>
              <w:pStyle w:val="EmptyCellLayoutStyle"/>
              <w:spacing w:after="0" w:line="240" w:lineRule="auto"/>
            </w:pPr>
          </w:p>
        </w:tc>
      </w:tr>
      <w:tr w:rsidR="00AA2BC4" w14:paraId="5CB004FF" w14:textId="77777777">
        <w:trPr>
          <w:trHeight w:val="220"/>
        </w:trPr>
        <w:tc>
          <w:tcPr>
            <w:tcW w:w="179" w:type="dxa"/>
          </w:tcPr>
          <w:p w14:paraId="656367AA" w14:textId="77777777" w:rsidR="00AA2BC4" w:rsidRDefault="00AA2BC4">
            <w:pPr>
              <w:pStyle w:val="EmptyCellLayoutStyle"/>
              <w:spacing w:after="0" w:line="240" w:lineRule="auto"/>
            </w:pPr>
          </w:p>
        </w:tc>
        <w:tc>
          <w:tcPr>
            <w:tcW w:w="0" w:type="dxa"/>
          </w:tcPr>
          <w:p w14:paraId="318CC963" w14:textId="77777777" w:rsidR="00AA2BC4" w:rsidRDefault="00AA2BC4">
            <w:pPr>
              <w:pStyle w:val="EmptyCellLayoutStyle"/>
              <w:spacing w:after="0" w:line="240" w:lineRule="auto"/>
            </w:pPr>
          </w:p>
        </w:tc>
        <w:tc>
          <w:tcPr>
            <w:tcW w:w="0" w:type="dxa"/>
          </w:tcPr>
          <w:p w14:paraId="0116B2A3" w14:textId="77777777" w:rsidR="00AA2BC4" w:rsidRDefault="00AA2BC4">
            <w:pPr>
              <w:pStyle w:val="EmptyCellLayoutStyle"/>
              <w:spacing w:after="0" w:line="240" w:lineRule="auto"/>
            </w:pPr>
          </w:p>
        </w:tc>
        <w:tc>
          <w:tcPr>
            <w:tcW w:w="0" w:type="dxa"/>
          </w:tcPr>
          <w:p w14:paraId="5ECFB842" w14:textId="77777777" w:rsidR="00AA2BC4" w:rsidRDefault="00AA2BC4">
            <w:pPr>
              <w:pStyle w:val="EmptyCellLayoutStyle"/>
              <w:spacing w:after="0" w:line="240" w:lineRule="auto"/>
            </w:pPr>
          </w:p>
        </w:tc>
        <w:tc>
          <w:tcPr>
            <w:tcW w:w="0" w:type="dxa"/>
          </w:tcPr>
          <w:p w14:paraId="61DC99C9" w14:textId="77777777" w:rsidR="00AA2BC4" w:rsidRDefault="00AA2BC4">
            <w:pPr>
              <w:pStyle w:val="EmptyCellLayoutStyle"/>
              <w:spacing w:after="0" w:line="240" w:lineRule="auto"/>
            </w:pPr>
          </w:p>
        </w:tc>
        <w:tc>
          <w:tcPr>
            <w:tcW w:w="0" w:type="dxa"/>
          </w:tcPr>
          <w:p w14:paraId="6704A935" w14:textId="77777777" w:rsidR="00AA2BC4" w:rsidRDefault="00AA2BC4">
            <w:pPr>
              <w:pStyle w:val="EmptyCellLayoutStyle"/>
              <w:spacing w:after="0" w:line="240" w:lineRule="auto"/>
            </w:pPr>
          </w:p>
        </w:tc>
        <w:tc>
          <w:tcPr>
            <w:tcW w:w="0" w:type="dxa"/>
          </w:tcPr>
          <w:p w14:paraId="38DC3364" w14:textId="77777777" w:rsidR="00AA2BC4" w:rsidRDefault="00AA2BC4">
            <w:pPr>
              <w:pStyle w:val="EmptyCellLayoutStyle"/>
              <w:spacing w:after="0" w:line="240" w:lineRule="auto"/>
            </w:pPr>
          </w:p>
        </w:tc>
        <w:tc>
          <w:tcPr>
            <w:tcW w:w="2505" w:type="dxa"/>
          </w:tcPr>
          <w:p w14:paraId="72AC54B3" w14:textId="77777777" w:rsidR="00AA2BC4" w:rsidRDefault="00AA2BC4">
            <w:pPr>
              <w:pStyle w:val="EmptyCellLayoutStyle"/>
              <w:spacing w:after="0" w:line="240" w:lineRule="auto"/>
            </w:pPr>
          </w:p>
        </w:tc>
        <w:tc>
          <w:tcPr>
            <w:tcW w:w="6120" w:type="dxa"/>
          </w:tcPr>
          <w:p w14:paraId="583A3AE8" w14:textId="77777777" w:rsidR="00AA2BC4" w:rsidRDefault="00AA2BC4">
            <w:pPr>
              <w:pStyle w:val="EmptyCellLayoutStyle"/>
              <w:spacing w:after="0" w:line="240" w:lineRule="auto"/>
            </w:pPr>
          </w:p>
        </w:tc>
        <w:tc>
          <w:tcPr>
            <w:tcW w:w="2534" w:type="dxa"/>
          </w:tcPr>
          <w:p w14:paraId="4CF2B511" w14:textId="77777777" w:rsidR="00AA2BC4" w:rsidRDefault="00AA2BC4">
            <w:pPr>
              <w:pStyle w:val="EmptyCellLayoutStyle"/>
              <w:spacing w:after="0" w:line="240" w:lineRule="auto"/>
            </w:pPr>
          </w:p>
        </w:tc>
        <w:tc>
          <w:tcPr>
            <w:tcW w:w="179" w:type="dxa"/>
          </w:tcPr>
          <w:p w14:paraId="16191E67" w14:textId="77777777" w:rsidR="00AA2BC4" w:rsidRDefault="00AA2BC4">
            <w:pPr>
              <w:pStyle w:val="EmptyCellLayoutStyle"/>
              <w:spacing w:after="0" w:line="240" w:lineRule="auto"/>
            </w:pPr>
          </w:p>
        </w:tc>
      </w:tr>
    </w:tbl>
    <w:p w14:paraId="67BC9196" w14:textId="77777777" w:rsidR="00AA2BC4" w:rsidRDefault="00AA2BC4">
      <w:pPr>
        <w:spacing w:after="0" w:line="240" w:lineRule="auto"/>
      </w:pPr>
    </w:p>
    <w:sectPr w:rsidR="00AA2BC4">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013992755">
    <w:abstractNumId w:val="0"/>
  </w:num>
  <w:num w:numId="2" w16cid:durableId="1644579482">
    <w:abstractNumId w:val="1"/>
  </w:num>
  <w:num w:numId="3" w16cid:durableId="1452548974">
    <w:abstractNumId w:val="2"/>
  </w:num>
  <w:num w:numId="4" w16cid:durableId="586495957">
    <w:abstractNumId w:val="3"/>
  </w:num>
  <w:num w:numId="5" w16cid:durableId="701635881">
    <w:abstractNumId w:val="4"/>
  </w:num>
  <w:num w:numId="6" w16cid:durableId="1404910954">
    <w:abstractNumId w:val="5"/>
  </w:num>
  <w:num w:numId="7" w16cid:durableId="1066494592">
    <w:abstractNumId w:val="6"/>
  </w:num>
  <w:num w:numId="8" w16cid:durableId="407119475">
    <w:abstractNumId w:val="7"/>
  </w:num>
  <w:num w:numId="9" w16cid:durableId="324171447">
    <w:abstractNumId w:val="8"/>
  </w:num>
  <w:num w:numId="10" w16cid:durableId="1522283156">
    <w:abstractNumId w:val="9"/>
  </w:num>
  <w:num w:numId="11" w16cid:durableId="1469594518">
    <w:abstractNumId w:val="10"/>
  </w:num>
  <w:num w:numId="12" w16cid:durableId="1448622199">
    <w:abstractNumId w:val="11"/>
  </w:num>
  <w:num w:numId="13" w16cid:durableId="485826418">
    <w:abstractNumId w:val="12"/>
  </w:num>
  <w:num w:numId="14" w16cid:durableId="56904987">
    <w:abstractNumId w:val="13"/>
  </w:num>
  <w:num w:numId="15" w16cid:durableId="626591975">
    <w:abstractNumId w:val="14"/>
  </w:num>
  <w:num w:numId="16" w16cid:durableId="1569145512">
    <w:abstractNumId w:val="15"/>
  </w:num>
  <w:num w:numId="17" w16cid:durableId="988363033">
    <w:abstractNumId w:val="16"/>
  </w:num>
  <w:num w:numId="18" w16cid:durableId="1877691317">
    <w:abstractNumId w:val="17"/>
  </w:num>
  <w:num w:numId="19" w16cid:durableId="1495802759">
    <w:abstractNumId w:val="18"/>
  </w:num>
  <w:num w:numId="20" w16cid:durableId="319382449">
    <w:abstractNumId w:val="19"/>
  </w:num>
  <w:num w:numId="21" w16cid:durableId="816530551">
    <w:abstractNumId w:val="20"/>
  </w:num>
  <w:num w:numId="22" w16cid:durableId="2102606542">
    <w:abstractNumId w:val="21"/>
  </w:num>
  <w:num w:numId="23" w16cid:durableId="1307853479">
    <w:abstractNumId w:val="22"/>
  </w:num>
  <w:num w:numId="24" w16cid:durableId="1931310251">
    <w:abstractNumId w:val="23"/>
  </w:num>
  <w:num w:numId="25" w16cid:durableId="18637802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BC4"/>
    <w:rsid w:val="00AA2BC4"/>
    <w:rsid w:val="00D707C3"/>
    <w:rsid w:val="00F1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C5DF"/>
  <w15:docId w15:val="{8D9517A4-FA2E-4605-AB84-CAB22163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2090</Words>
  <Characters>12523</Characters>
  <Application>Microsoft Office Word</Application>
  <DocSecurity>0</DocSecurity>
  <Lines>1252</Lines>
  <Paragraphs>169</Paragraphs>
  <ScaleCrop>false</ScaleCrop>
  <Company>State Of Michigan</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Hengesbach, Whitney (MCSC)</dc:creator>
  <dc:description/>
  <cp:lastModifiedBy>Hengesbach, Whitney (MCSC)</cp:lastModifiedBy>
  <cp:revision>2</cp:revision>
  <dcterms:created xsi:type="dcterms:W3CDTF">2026-06-29T19:10:00Z</dcterms:created>
  <dcterms:modified xsi:type="dcterms:W3CDTF">2026-06-29T19:10:00Z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2026-06-29T19:10:05Z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233c877f-5cde-4722-b4aa-b6978d9668eb</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