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49"/>
        <w:gridCol w:w="179"/>
      </w:tblGrid>
      <w:tr w:rsidR="00385210" w14:paraId="479B96E3" w14:textId="77777777">
        <w:tc>
          <w:tcPr>
            <w:tcW w:w="179" w:type="dxa"/>
          </w:tcPr>
          <w:p w14:paraId="46DD7FFC" w14:textId="77777777" w:rsidR="00385210" w:rsidRDefault="00385210">
            <w:pPr>
              <w:pStyle w:val="EmptyCellLayoutStyle"/>
              <w:spacing w:after="0" w:line="240" w:lineRule="auto"/>
            </w:pPr>
          </w:p>
        </w:tc>
        <w:tc>
          <w:tcPr>
            <w:tcW w:w="0" w:type="dxa"/>
          </w:tcPr>
          <w:p w14:paraId="3A83C149" w14:textId="77777777" w:rsidR="00385210" w:rsidRDefault="00385210">
            <w:pPr>
              <w:pStyle w:val="EmptyCellLayoutStyle"/>
              <w:spacing w:after="0" w:line="240" w:lineRule="auto"/>
            </w:pPr>
          </w:p>
        </w:tc>
        <w:tc>
          <w:tcPr>
            <w:tcW w:w="0" w:type="dxa"/>
          </w:tcPr>
          <w:p w14:paraId="6B9AE615" w14:textId="77777777" w:rsidR="00385210" w:rsidRDefault="00385210">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8"/>
              <w:gridCol w:w="3059"/>
            </w:tblGrid>
            <w:tr w:rsidR="00385210" w14:paraId="244D78C4" w14:textId="77777777">
              <w:trPr>
                <w:trHeight w:val="539"/>
              </w:trPr>
              <w:tc>
                <w:tcPr>
                  <w:tcW w:w="3240" w:type="dxa"/>
                </w:tcPr>
                <w:p w14:paraId="3079A84B" w14:textId="77777777" w:rsidR="00385210" w:rsidRDefault="00385210">
                  <w:pPr>
                    <w:pStyle w:val="EmptyCellLayoutStyle"/>
                    <w:spacing w:after="0" w:line="240" w:lineRule="auto"/>
                  </w:pPr>
                </w:p>
              </w:tc>
              <w:tc>
                <w:tcPr>
                  <w:tcW w:w="179" w:type="dxa"/>
                </w:tcPr>
                <w:p w14:paraId="463A180B" w14:textId="77777777" w:rsidR="00385210" w:rsidRDefault="00385210">
                  <w:pPr>
                    <w:pStyle w:val="EmptyCellLayoutStyle"/>
                    <w:spacing w:after="0" w:line="240" w:lineRule="auto"/>
                  </w:pPr>
                </w:p>
              </w:tc>
              <w:tc>
                <w:tcPr>
                  <w:tcW w:w="539" w:type="dxa"/>
                </w:tcPr>
                <w:p w14:paraId="3DB92CD2" w14:textId="77777777" w:rsidR="00385210" w:rsidRDefault="00385210">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385210" w14:paraId="0EB593F9" w14:textId="77777777">
                    <w:trPr>
                      <w:trHeight w:val="461"/>
                    </w:trPr>
                    <w:tc>
                      <w:tcPr>
                        <w:tcW w:w="2880" w:type="dxa"/>
                        <w:tcBorders>
                          <w:top w:val="nil"/>
                          <w:left w:val="nil"/>
                          <w:bottom w:val="nil"/>
                          <w:right w:val="nil"/>
                        </w:tcBorders>
                        <w:tcMar>
                          <w:top w:w="39" w:type="dxa"/>
                          <w:left w:w="39" w:type="dxa"/>
                          <w:bottom w:w="39" w:type="dxa"/>
                          <w:right w:w="39" w:type="dxa"/>
                        </w:tcMar>
                      </w:tcPr>
                      <w:p w14:paraId="03F9516E" w14:textId="77777777" w:rsidR="00385210" w:rsidRDefault="00627A2B">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6FA74F9" w14:textId="77777777" w:rsidR="00385210" w:rsidRDefault="00385210">
                  <w:pPr>
                    <w:spacing w:after="0" w:line="240" w:lineRule="auto"/>
                  </w:pPr>
                </w:p>
              </w:tc>
              <w:tc>
                <w:tcPr>
                  <w:tcW w:w="540" w:type="dxa"/>
                </w:tcPr>
                <w:p w14:paraId="3166532B" w14:textId="77777777" w:rsidR="00385210" w:rsidRDefault="00385210">
                  <w:pPr>
                    <w:pStyle w:val="EmptyCellLayoutStyle"/>
                    <w:spacing w:after="0" w:line="240" w:lineRule="auto"/>
                  </w:pPr>
                </w:p>
              </w:tc>
              <w:tc>
                <w:tcPr>
                  <w:tcW w:w="180" w:type="dxa"/>
                </w:tcPr>
                <w:p w14:paraId="3D9162E0" w14:textId="77777777" w:rsidR="00385210" w:rsidRDefault="00385210">
                  <w:pPr>
                    <w:pStyle w:val="EmptyCellLayoutStyle"/>
                    <w:spacing w:after="0" w:line="240" w:lineRule="auto"/>
                  </w:pPr>
                </w:p>
              </w:tc>
              <w:tc>
                <w:tcPr>
                  <w:tcW w:w="539" w:type="dxa"/>
                </w:tcPr>
                <w:p w14:paraId="0D8B0571" w14:textId="77777777" w:rsidR="00385210" w:rsidRDefault="00385210">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385210" w14:paraId="5A78F5A4" w14:textId="77777777">
                    <w:trPr>
                      <w:trHeight w:val="269"/>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85210" w14:paraId="5CB17DBA" w14:textId="77777777">
                          <w:trPr>
                            <w:trHeight w:val="191"/>
                          </w:trPr>
                          <w:tc>
                            <w:tcPr>
                              <w:tcW w:w="1260" w:type="dxa"/>
                              <w:tcBorders>
                                <w:top w:val="nil"/>
                                <w:left w:val="nil"/>
                                <w:bottom w:val="nil"/>
                                <w:right w:val="nil"/>
                              </w:tcBorders>
                              <w:tcMar>
                                <w:top w:w="39" w:type="dxa"/>
                                <w:left w:w="39" w:type="dxa"/>
                                <w:bottom w:w="39" w:type="dxa"/>
                                <w:right w:w="39" w:type="dxa"/>
                              </w:tcMar>
                            </w:tcPr>
                            <w:p w14:paraId="295C8044" w14:textId="77777777" w:rsidR="00385210" w:rsidRDefault="00627A2B">
                              <w:pPr>
                                <w:spacing w:after="0" w:line="240" w:lineRule="auto"/>
                              </w:pPr>
                              <w:r>
                                <w:rPr>
                                  <w:rFonts w:ascii="Arial" w:eastAsia="Arial" w:hAnsi="Arial"/>
                                  <w:b/>
                                  <w:color w:val="000000"/>
                                  <w:sz w:val="16"/>
                                </w:rPr>
                                <w:t>Position Code</w:t>
                              </w:r>
                            </w:p>
                          </w:tc>
                        </w:tr>
                      </w:tbl>
                      <w:p w14:paraId="20313E49" w14:textId="77777777" w:rsidR="00385210" w:rsidRDefault="00385210">
                        <w:pPr>
                          <w:spacing w:after="0" w:line="240" w:lineRule="auto"/>
                        </w:pPr>
                      </w:p>
                    </w:tc>
                    <w:tc>
                      <w:tcPr>
                        <w:tcW w:w="1800" w:type="dxa"/>
                        <w:tcBorders>
                          <w:top w:val="single" w:sz="15" w:space="0" w:color="000000"/>
                          <w:right w:val="single" w:sz="15" w:space="0" w:color="000000"/>
                        </w:tcBorders>
                      </w:tcPr>
                      <w:p w14:paraId="1C2F37B6" w14:textId="77777777" w:rsidR="00385210" w:rsidRDefault="00385210">
                        <w:pPr>
                          <w:pStyle w:val="EmptyCellLayoutStyle"/>
                          <w:spacing w:after="0" w:line="240" w:lineRule="auto"/>
                        </w:pPr>
                      </w:p>
                    </w:tc>
                  </w:tr>
                  <w:tr w:rsidR="00385210" w14:paraId="0115257D" w14:textId="77777777">
                    <w:trPr>
                      <w:trHeight w:val="90"/>
                    </w:trPr>
                    <w:tc>
                      <w:tcPr>
                        <w:tcW w:w="1260" w:type="dxa"/>
                        <w:tcBorders>
                          <w:left w:val="single" w:sz="15" w:space="0" w:color="000000"/>
                        </w:tcBorders>
                      </w:tcPr>
                      <w:p w14:paraId="6D747B14" w14:textId="77777777" w:rsidR="00385210" w:rsidRDefault="00385210">
                        <w:pPr>
                          <w:pStyle w:val="EmptyCellLayoutStyle"/>
                          <w:spacing w:after="0" w:line="240" w:lineRule="auto"/>
                        </w:pPr>
                      </w:p>
                    </w:tc>
                    <w:tc>
                      <w:tcPr>
                        <w:tcW w:w="1800" w:type="dxa"/>
                        <w:tcBorders>
                          <w:right w:val="single" w:sz="15" w:space="0" w:color="000000"/>
                        </w:tcBorders>
                      </w:tcPr>
                      <w:p w14:paraId="28A29AB0" w14:textId="77777777" w:rsidR="00385210" w:rsidRDefault="00385210">
                        <w:pPr>
                          <w:pStyle w:val="EmptyCellLayoutStyle"/>
                          <w:spacing w:after="0" w:line="240" w:lineRule="auto"/>
                        </w:pPr>
                      </w:p>
                    </w:tc>
                  </w:tr>
                  <w:tr w:rsidR="004A2760" w14:paraId="608CAE50" w14:textId="77777777" w:rsidTr="004A2760">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385210" w14:paraId="2E24184F" w14:textId="77777777">
                          <w:trPr>
                            <w:trHeight w:val="212"/>
                          </w:trPr>
                          <w:tc>
                            <w:tcPr>
                              <w:tcW w:w="3060" w:type="dxa"/>
                              <w:tcBorders>
                                <w:top w:val="nil"/>
                                <w:left w:val="nil"/>
                                <w:bottom w:val="nil"/>
                                <w:right w:val="nil"/>
                              </w:tcBorders>
                              <w:tcMar>
                                <w:top w:w="39" w:type="dxa"/>
                                <w:left w:w="39" w:type="dxa"/>
                                <w:bottom w:w="39" w:type="dxa"/>
                                <w:right w:w="39" w:type="dxa"/>
                              </w:tcMar>
                            </w:tcPr>
                            <w:p w14:paraId="234BCDD5" w14:textId="77777777" w:rsidR="00385210" w:rsidRDefault="00627A2B">
                              <w:pPr>
                                <w:spacing w:after="0" w:line="240" w:lineRule="auto"/>
                              </w:pPr>
                              <w:r>
                                <w:rPr>
                                  <w:rFonts w:ascii="Arial" w:eastAsia="Arial" w:hAnsi="Arial"/>
                                  <w:color w:val="000000"/>
                                </w:rPr>
                                <w:t>1. DEPTALTEY63N</w:t>
                              </w:r>
                            </w:p>
                          </w:tc>
                        </w:tr>
                      </w:tbl>
                      <w:p w14:paraId="39C548F5" w14:textId="77777777" w:rsidR="00385210" w:rsidRDefault="00385210">
                        <w:pPr>
                          <w:spacing w:after="0" w:line="240" w:lineRule="auto"/>
                        </w:pPr>
                      </w:p>
                    </w:tc>
                  </w:tr>
                </w:tbl>
                <w:p w14:paraId="10082A5A" w14:textId="77777777" w:rsidR="00385210" w:rsidRDefault="00385210">
                  <w:pPr>
                    <w:spacing w:after="0" w:line="240" w:lineRule="auto"/>
                  </w:pPr>
                </w:p>
              </w:tc>
            </w:tr>
            <w:tr w:rsidR="004A2760" w14:paraId="29E99041" w14:textId="77777777" w:rsidTr="004A2760">
              <w:trPr>
                <w:trHeight w:val="110"/>
              </w:trPr>
              <w:tc>
                <w:tcPr>
                  <w:tcW w:w="3240" w:type="dxa"/>
                </w:tcPr>
                <w:p w14:paraId="4B1EC846" w14:textId="77777777" w:rsidR="00385210" w:rsidRDefault="00385210">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385210" w14:paraId="5962684D" w14:textId="77777777">
                    <w:trPr>
                      <w:trHeight w:val="461"/>
                    </w:trPr>
                    <w:tc>
                      <w:tcPr>
                        <w:tcW w:w="4319" w:type="dxa"/>
                        <w:tcBorders>
                          <w:top w:val="nil"/>
                          <w:left w:val="nil"/>
                          <w:bottom w:val="nil"/>
                          <w:right w:val="nil"/>
                        </w:tcBorders>
                        <w:tcMar>
                          <w:top w:w="39" w:type="dxa"/>
                          <w:left w:w="39" w:type="dxa"/>
                          <w:bottom w:w="39" w:type="dxa"/>
                          <w:right w:w="39" w:type="dxa"/>
                        </w:tcMar>
                      </w:tcPr>
                      <w:p w14:paraId="76F613CC" w14:textId="77777777" w:rsidR="00385210" w:rsidRDefault="00627A2B">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F484118" w14:textId="77777777" w:rsidR="00385210" w:rsidRDefault="00385210">
                  <w:pPr>
                    <w:spacing w:after="0" w:line="240" w:lineRule="auto"/>
                  </w:pPr>
                </w:p>
              </w:tc>
              <w:tc>
                <w:tcPr>
                  <w:tcW w:w="539" w:type="dxa"/>
                </w:tcPr>
                <w:p w14:paraId="01F5F783" w14:textId="77777777" w:rsidR="00385210" w:rsidRDefault="00385210">
                  <w:pPr>
                    <w:pStyle w:val="EmptyCellLayoutStyle"/>
                    <w:spacing w:after="0" w:line="240" w:lineRule="auto"/>
                  </w:pPr>
                </w:p>
              </w:tc>
              <w:tc>
                <w:tcPr>
                  <w:tcW w:w="3060" w:type="dxa"/>
                  <w:vMerge/>
                </w:tcPr>
                <w:p w14:paraId="5424FC22" w14:textId="77777777" w:rsidR="00385210" w:rsidRDefault="00385210">
                  <w:pPr>
                    <w:pStyle w:val="EmptyCellLayoutStyle"/>
                    <w:spacing w:after="0" w:line="240" w:lineRule="auto"/>
                  </w:pPr>
                </w:p>
              </w:tc>
            </w:tr>
            <w:tr w:rsidR="004A2760" w14:paraId="76CE3652" w14:textId="77777777" w:rsidTr="004A2760">
              <w:trPr>
                <w:trHeight w:val="429"/>
              </w:trPr>
              <w:tc>
                <w:tcPr>
                  <w:tcW w:w="3240" w:type="dxa"/>
                </w:tcPr>
                <w:p w14:paraId="004FC750" w14:textId="77777777" w:rsidR="00385210" w:rsidRDefault="00385210">
                  <w:pPr>
                    <w:pStyle w:val="EmptyCellLayoutStyle"/>
                    <w:spacing w:after="0" w:line="240" w:lineRule="auto"/>
                  </w:pPr>
                </w:p>
              </w:tc>
              <w:tc>
                <w:tcPr>
                  <w:tcW w:w="179" w:type="dxa"/>
                  <w:gridSpan w:val="5"/>
                  <w:vMerge/>
                </w:tcPr>
                <w:p w14:paraId="0F9DF64C" w14:textId="77777777" w:rsidR="00385210" w:rsidRDefault="00385210">
                  <w:pPr>
                    <w:pStyle w:val="EmptyCellLayoutStyle"/>
                    <w:spacing w:after="0" w:line="240" w:lineRule="auto"/>
                  </w:pPr>
                </w:p>
              </w:tc>
              <w:tc>
                <w:tcPr>
                  <w:tcW w:w="539" w:type="dxa"/>
                </w:tcPr>
                <w:p w14:paraId="39FE77DC" w14:textId="77777777" w:rsidR="00385210" w:rsidRDefault="00385210">
                  <w:pPr>
                    <w:pStyle w:val="EmptyCellLayoutStyle"/>
                    <w:spacing w:after="0" w:line="240" w:lineRule="auto"/>
                  </w:pPr>
                </w:p>
              </w:tc>
              <w:tc>
                <w:tcPr>
                  <w:tcW w:w="3060" w:type="dxa"/>
                </w:tcPr>
                <w:p w14:paraId="7249083E" w14:textId="77777777" w:rsidR="00385210" w:rsidRDefault="00385210">
                  <w:pPr>
                    <w:pStyle w:val="EmptyCellLayoutStyle"/>
                    <w:spacing w:after="0" w:line="240" w:lineRule="auto"/>
                  </w:pPr>
                </w:p>
              </w:tc>
            </w:tr>
            <w:tr w:rsidR="00385210" w14:paraId="552D2A7E" w14:textId="77777777">
              <w:trPr>
                <w:trHeight w:val="180"/>
              </w:trPr>
              <w:tc>
                <w:tcPr>
                  <w:tcW w:w="3240" w:type="dxa"/>
                </w:tcPr>
                <w:p w14:paraId="6006D51C" w14:textId="77777777" w:rsidR="00385210" w:rsidRDefault="00385210">
                  <w:pPr>
                    <w:pStyle w:val="EmptyCellLayoutStyle"/>
                    <w:spacing w:after="0" w:line="240" w:lineRule="auto"/>
                  </w:pPr>
                </w:p>
              </w:tc>
              <w:tc>
                <w:tcPr>
                  <w:tcW w:w="179" w:type="dxa"/>
                </w:tcPr>
                <w:p w14:paraId="012A6D9D" w14:textId="77777777" w:rsidR="00385210" w:rsidRDefault="00385210">
                  <w:pPr>
                    <w:pStyle w:val="EmptyCellLayoutStyle"/>
                    <w:spacing w:after="0" w:line="240" w:lineRule="auto"/>
                  </w:pPr>
                </w:p>
              </w:tc>
              <w:tc>
                <w:tcPr>
                  <w:tcW w:w="539" w:type="dxa"/>
                </w:tcPr>
                <w:p w14:paraId="53BBDCBA" w14:textId="77777777" w:rsidR="00385210" w:rsidRDefault="00385210">
                  <w:pPr>
                    <w:pStyle w:val="EmptyCellLayoutStyle"/>
                    <w:spacing w:after="0" w:line="240" w:lineRule="auto"/>
                  </w:pPr>
                </w:p>
              </w:tc>
              <w:tc>
                <w:tcPr>
                  <w:tcW w:w="2879" w:type="dxa"/>
                </w:tcPr>
                <w:p w14:paraId="690FAA5B" w14:textId="77777777" w:rsidR="00385210" w:rsidRDefault="00385210">
                  <w:pPr>
                    <w:pStyle w:val="EmptyCellLayoutStyle"/>
                    <w:spacing w:after="0" w:line="240" w:lineRule="auto"/>
                  </w:pPr>
                </w:p>
              </w:tc>
              <w:tc>
                <w:tcPr>
                  <w:tcW w:w="540" w:type="dxa"/>
                </w:tcPr>
                <w:p w14:paraId="190741BF" w14:textId="77777777" w:rsidR="00385210" w:rsidRDefault="00385210">
                  <w:pPr>
                    <w:pStyle w:val="EmptyCellLayoutStyle"/>
                    <w:spacing w:after="0" w:line="240" w:lineRule="auto"/>
                  </w:pPr>
                </w:p>
              </w:tc>
              <w:tc>
                <w:tcPr>
                  <w:tcW w:w="180" w:type="dxa"/>
                </w:tcPr>
                <w:p w14:paraId="46720A50" w14:textId="77777777" w:rsidR="00385210" w:rsidRDefault="00385210">
                  <w:pPr>
                    <w:pStyle w:val="EmptyCellLayoutStyle"/>
                    <w:spacing w:after="0" w:line="240" w:lineRule="auto"/>
                  </w:pPr>
                </w:p>
              </w:tc>
              <w:tc>
                <w:tcPr>
                  <w:tcW w:w="539" w:type="dxa"/>
                </w:tcPr>
                <w:p w14:paraId="2002754F" w14:textId="77777777" w:rsidR="00385210" w:rsidRDefault="00385210">
                  <w:pPr>
                    <w:pStyle w:val="EmptyCellLayoutStyle"/>
                    <w:spacing w:after="0" w:line="240" w:lineRule="auto"/>
                  </w:pPr>
                </w:p>
              </w:tc>
              <w:tc>
                <w:tcPr>
                  <w:tcW w:w="3060" w:type="dxa"/>
                </w:tcPr>
                <w:p w14:paraId="195B0DCD" w14:textId="77777777" w:rsidR="00385210" w:rsidRDefault="00385210">
                  <w:pPr>
                    <w:pStyle w:val="EmptyCellLayoutStyle"/>
                    <w:spacing w:after="0" w:line="240" w:lineRule="auto"/>
                  </w:pPr>
                </w:p>
              </w:tc>
            </w:tr>
            <w:tr w:rsidR="004A2760" w14:paraId="5853C282" w14:textId="77777777" w:rsidTr="004A2760">
              <w:trPr>
                <w:trHeight w:val="360"/>
              </w:trPr>
              <w:tc>
                <w:tcPr>
                  <w:tcW w:w="3240" w:type="dxa"/>
                </w:tcPr>
                <w:p w14:paraId="40C40661" w14:textId="77777777" w:rsidR="00385210" w:rsidRDefault="00385210">
                  <w:pPr>
                    <w:pStyle w:val="EmptyCellLayoutStyle"/>
                    <w:spacing w:after="0" w:line="240" w:lineRule="auto"/>
                  </w:pPr>
                </w:p>
              </w:tc>
              <w:tc>
                <w:tcPr>
                  <w:tcW w:w="179" w:type="dxa"/>
                </w:tcPr>
                <w:p w14:paraId="3B359294" w14:textId="77777777" w:rsidR="00385210" w:rsidRDefault="00385210">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385210" w14:paraId="1E6B7F65" w14:textId="77777777">
                    <w:trPr>
                      <w:trHeight w:val="282"/>
                    </w:trPr>
                    <w:tc>
                      <w:tcPr>
                        <w:tcW w:w="3959" w:type="dxa"/>
                        <w:tcBorders>
                          <w:top w:val="nil"/>
                          <w:left w:val="nil"/>
                          <w:bottom w:val="nil"/>
                          <w:right w:val="nil"/>
                        </w:tcBorders>
                        <w:tcMar>
                          <w:top w:w="39" w:type="dxa"/>
                          <w:left w:w="39" w:type="dxa"/>
                          <w:bottom w:w="39" w:type="dxa"/>
                          <w:right w:w="39" w:type="dxa"/>
                        </w:tcMar>
                      </w:tcPr>
                      <w:p w14:paraId="1144FB5B" w14:textId="77777777" w:rsidR="00385210" w:rsidRDefault="00627A2B">
                        <w:pPr>
                          <w:spacing w:after="0" w:line="240" w:lineRule="auto"/>
                          <w:jc w:val="center"/>
                        </w:pPr>
                        <w:r>
                          <w:rPr>
                            <w:rFonts w:ascii="Arial" w:eastAsia="Arial" w:hAnsi="Arial"/>
                            <w:b/>
                            <w:color w:val="000000"/>
                            <w:sz w:val="28"/>
                          </w:rPr>
                          <w:t>POSITION DESCRIPTION</w:t>
                        </w:r>
                      </w:p>
                    </w:tc>
                  </w:tr>
                </w:tbl>
                <w:p w14:paraId="1D02F50C" w14:textId="77777777" w:rsidR="00385210" w:rsidRDefault="00385210">
                  <w:pPr>
                    <w:spacing w:after="0" w:line="240" w:lineRule="auto"/>
                  </w:pPr>
                </w:p>
              </w:tc>
              <w:tc>
                <w:tcPr>
                  <w:tcW w:w="180" w:type="dxa"/>
                </w:tcPr>
                <w:p w14:paraId="157F9F69" w14:textId="77777777" w:rsidR="00385210" w:rsidRDefault="00385210">
                  <w:pPr>
                    <w:pStyle w:val="EmptyCellLayoutStyle"/>
                    <w:spacing w:after="0" w:line="240" w:lineRule="auto"/>
                  </w:pPr>
                </w:p>
              </w:tc>
              <w:tc>
                <w:tcPr>
                  <w:tcW w:w="539" w:type="dxa"/>
                </w:tcPr>
                <w:p w14:paraId="5C132EA6" w14:textId="77777777" w:rsidR="00385210" w:rsidRDefault="00385210">
                  <w:pPr>
                    <w:pStyle w:val="EmptyCellLayoutStyle"/>
                    <w:spacing w:after="0" w:line="240" w:lineRule="auto"/>
                  </w:pPr>
                </w:p>
              </w:tc>
              <w:tc>
                <w:tcPr>
                  <w:tcW w:w="3060" w:type="dxa"/>
                </w:tcPr>
                <w:p w14:paraId="66F17649" w14:textId="77777777" w:rsidR="00385210" w:rsidRDefault="00385210">
                  <w:pPr>
                    <w:pStyle w:val="EmptyCellLayoutStyle"/>
                    <w:spacing w:after="0" w:line="240" w:lineRule="auto"/>
                  </w:pPr>
                </w:p>
              </w:tc>
            </w:tr>
            <w:tr w:rsidR="00385210" w14:paraId="5A87EB84" w14:textId="77777777">
              <w:trPr>
                <w:trHeight w:val="179"/>
              </w:trPr>
              <w:tc>
                <w:tcPr>
                  <w:tcW w:w="3240" w:type="dxa"/>
                </w:tcPr>
                <w:p w14:paraId="2059D5F6" w14:textId="77777777" w:rsidR="00385210" w:rsidRDefault="00385210">
                  <w:pPr>
                    <w:pStyle w:val="EmptyCellLayoutStyle"/>
                    <w:spacing w:after="0" w:line="240" w:lineRule="auto"/>
                  </w:pPr>
                </w:p>
              </w:tc>
              <w:tc>
                <w:tcPr>
                  <w:tcW w:w="179" w:type="dxa"/>
                </w:tcPr>
                <w:p w14:paraId="317204F3" w14:textId="77777777" w:rsidR="00385210" w:rsidRDefault="00385210">
                  <w:pPr>
                    <w:pStyle w:val="EmptyCellLayoutStyle"/>
                    <w:spacing w:after="0" w:line="240" w:lineRule="auto"/>
                  </w:pPr>
                </w:p>
              </w:tc>
              <w:tc>
                <w:tcPr>
                  <w:tcW w:w="539" w:type="dxa"/>
                </w:tcPr>
                <w:p w14:paraId="7E34BC29" w14:textId="77777777" w:rsidR="00385210" w:rsidRDefault="00385210">
                  <w:pPr>
                    <w:pStyle w:val="EmptyCellLayoutStyle"/>
                    <w:spacing w:after="0" w:line="240" w:lineRule="auto"/>
                  </w:pPr>
                </w:p>
              </w:tc>
              <w:tc>
                <w:tcPr>
                  <w:tcW w:w="2879" w:type="dxa"/>
                </w:tcPr>
                <w:p w14:paraId="48236196" w14:textId="77777777" w:rsidR="00385210" w:rsidRDefault="00385210">
                  <w:pPr>
                    <w:pStyle w:val="EmptyCellLayoutStyle"/>
                    <w:spacing w:after="0" w:line="240" w:lineRule="auto"/>
                  </w:pPr>
                </w:p>
              </w:tc>
              <w:tc>
                <w:tcPr>
                  <w:tcW w:w="540" w:type="dxa"/>
                </w:tcPr>
                <w:p w14:paraId="10639887" w14:textId="77777777" w:rsidR="00385210" w:rsidRDefault="00385210">
                  <w:pPr>
                    <w:pStyle w:val="EmptyCellLayoutStyle"/>
                    <w:spacing w:after="0" w:line="240" w:lineRule="auto"/>
                  </w:pPr>
                </w:p>
              </w:tc>
              <w:tc>
                <w:tcPr>
                  <w:tcW w:w="180" w:type="dxa"/>
                </w:tcPr>
                <w:p w14:paraId="57DF2F22" w14:textId="77777777" w:rsidR="00385210" w:rsidRDefault="00385210">
                  <w:pPr>
                    <w:pStyle w:val="EmptyCellLayoutStyle"/>
                    <w:spacing w:after="0" w:line="240" w:lineRule="auto"/>
                  </w:pPr>
                </w:p>
              </w:tc>
              <w:tc>
                <w:tcPr>
                  <w:tcW w:w="539" w:type="dxa"/>
                </w:tcPr>
                <w:p w14:paraId="28201F1E" w14:textId="77777777" w:rsidR="00385210" w:rsidRDefault="00385210">
                  <w:pPr>
                    <w:pStyle w:val="EmptyCellLayoutStyle"/>
                    <w:spacing w:after="0" w:line="240" w:lineRule="auto"/>
                  </w:pPr>
                </w:p>
              </w:tc>
              <w:tc>
                <w:tcPr>
                  <w:tcW w:w="3060" w:type="dxa"/>
                </w:tcPr>
                <w:p w14:paraId="73568DB9" w14:textId="77777777" w:rsidR="00385210" w:rsidRDefault="00385210">
                  <w:pPr>
                    <w:pStyle w:val="EmptyCellLayoutStyle"/>
                    <w:spacing w:after="0" w:line="240" w:lineRule="auto"/>
                  </w:pPr>
                </w:p>
              </w:tc>
            </w:tr>
          </w:tbl>
          <w:p w14:paraId="2B6303CA" w14:textId="77777777" w:rsidR="00385210" w:rsidRDefault="00385210">
            <w:pPr>
              <w:spacing w:after="0" w:line="240" w:lineRule="auto"/>
            </w:pPr>
          </w:p>
        </w:tc>
        <w:tc>
          <w:tcPr>
            <w:tcW w:w="179" w:type="dxa"/>
          </w:tcPr>
          <w:p w14:paraId="10953840" w14:textId="77777777" w:rsidR="00385210" w:rsidRDefault="00385210">
            <w:pPr>
              <w:pStyle w:val="EmptyCellLayoutStyle"/>
              <w:spacing w:after="0" w:line="240" w:lineRule="auto"/>
            </w:pPr>
          </w:p>
        </w:tc>
      </w:tr>
      <w:tr w:rsidR="00385210" w14:paraId="469D47C9" w14:textId="77777777">
        <w:trPr>
          <w:trHeight w:val="99"/>
        </w:trPr>
        <w:tc>
          <w:tcPr>
            <w:tcW w:w="179" w:type="dxa"/>
          </w:tcPr>
          <w:p w14:paraId="36F85FAD" w14:textId="77777777" w:rsidR="00385210" w:rsidRDefault="00385210">
            <w:pPr>
              <w:pStyle w:val="EmptyCellLayoutStyle"/>
              <w:spacing w:after="0" w:line="240" w:lineRule="auto"/>
            </w:pPr>
          </w:p>
        </w:tc>
        <w:tc>
          <w:tcPr>
            <w:tcW w:w="0" w:type="dxa"/>
          </w:tcPr>
          <w:p w14:paraId="717B482F" w14:textId="77777777" w:rsidR="00385210" w:rsidRDefault="00385210">
            <w:pPr>
              <w:pStyle w:val="EmptyCellLayoutStyle"/>
              <w:spacing w:after="0" w:line="240" w:lineRule="auto"/>
            </w:pPr>
          </w:p>
        </w:tc>
        <w:tc>
          <w:tcPr>
            <w:tcW w:w="0" w:type="dxa"/>
          </w:tcPr>
          <w:p w14:paraId="218D3933" w14:textId="77777777" w:rsidR="00385210" w:rsidRDefault="00385210">
            <w:pPr>
              <w:pStyle w:val="EmptyCellLayoutStyle"/>
              <w:spacing w:after="0" w:line="240" w:lineRule="auto"/>
            </w:pPr>
          </w:p>
        </w:tc>
        <w:tc>
          <w:tcPr>
            <w:tcW w:w="11159" w:type="dxa"/>
          </w:tcPr>
          <w:p w14:paraId="41D81266" w14:textId="77777777" w:rsidR="00385210" w:rsidRDefault="00385210">
            <w:pPr>
              <w:pStyle w:val="EmptyCellLayoutStyle"/>
              <w:spacing w:after="0" w:line="240" w:lineRule="auto"/>
            </w:pPr>
          </w:p>
        </w:tc>
        <w:tc>
          <w:tcPr>
            <w:tcW w:w="179" w:type="dxa"/>
          </w:tcPr>
          <w:p w14:paraId="1946A7BA" w14:textId="77777777" w:rsidR="00385210" w:rsidRDefault="00385210">
            <w:pPr>
              <w:pStyle w:val="EmptyCellLayoutStyle"/>
              <w:spacing w:after="0" w:line="240" w:lineRule="auto"/>
            </w:pPr>
          </w:p>
        </w:tc>
      </w:tr>
      <w:tr w:rsidR="004A2760" w14:paraId="1BC08E8E" w14:textId="77777777" w:rsidTr="004A2760">
        <w:tc>
          <w:tcPr>
            <w:tcW w:w="179" w:type="dxa"/>
          </w:tcPr>
          <w:p w14:paraId="1AD7D339" w14:textId="77777777" w:rsidR="00385210" w:rsidRDefault="00385210">
            <w:pPr>
              <w:pStyle w:val="EmptyCellLayoutStyle"/>
              <w:spacing w:after="0" w:line="240" w:lineRule="auto"/>
            </w:pPr>
          </w:p>
        </w:tc>
        <w:tc>
          <w:tcPr>
            <w:tcW w:w="0" w:type="dxa"/>
          </w:tcPr>
          <w:p w14:paraId="64CEE614" w14:textId="77777777" w:rsidR="00385210" w:rsidRDefault="00385210">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7"/>
            </w:tblGrid>
            <w:tr w:rsidR="00385210" w14:paraId="20604B5F"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385210" w14:paraId="4FD82877"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05D8C31" w14:textId="77777777" w:rsidR="00385210" w:rsidRDefault="00627A2B">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2953007" w14:textId="77777777" w:rsidR="00385210" w:rsidRDefault="00385210">
                  <w:pPr>
                    <w:spacing w:after="0" w:line="240" w:lineRule="auto"/>
                  </w:pPr>
                </w:p>
              </w:tc>
            </w:tr>
            <w:tr w:rsidR="00385210" w14:paraId="6BEDEBE4" w14:textId="77777777">
              <w:trPr>
                <w:trHeight w:val="20"/>
              </w:trPr>
              <w:tc>
                <w:tcPr>
                  <w:tcW w:w="11160" w:type="dxa"/>
                  <w:tcBorders>
                    <w:left w:val="single" w:sz="15" w:space="0" w:color="000000"/>
                    <w:right w:val="single" w:sz="15" w:space="0" w:color="000000"/>
                  </w:tcBorders>
                </w:tcPr>
                <w:p w14:paraId="29383249" w14:textId="77777777" w:rsidR="00385210" w:rsidRDefault="00385210">
                  <w:pPr>
                    <w:pStyle w:val="EmptyCellLayoutStyle"/>
                    <w:spacing w:after="0" w:line="240" w:lineRule="auto"/>
                  </w:pPr>
                </w:p>
              </w:tc>
            </w:tr>
            <w:tr w:rsidR="00385210" w14:paraId="4A92E54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39"/>
                  </w:tblGrid>
                  <w:tr w:rsidR="00385210" w14:paraId="1BE25A5C" w14:textId="77777777" w:rsidTr="00627A2B">
                    <w:trPr>
                      <w:trHeight w:val="282"/>
                    </w:trPr>
                    <w:tc>
                      <w:tcPr>
                        <w:tcW w:w="5541" w:type="dxa"/>
                        <w:tcBorders>
                          <w:top w:val="nil"/>
                          <w:left w:val="nil"/>
                          <w:bottom w:val="nil"/>
                          <w:right w:val="nil"/>
                        </w:tcBorders>
                        <w:tcMar>
                          <w:top w:w="39" w:type="dxa"/>
                          <w:left w:w="39" w:type="dxa"/>
                          <w:bottom w:w="39" w:type="dxa"/>
                          <w:right w:w="39" w:type="dxa"/>
                        </w:tcMar>
                      </w:tcPr>
                      <w:p w14:paraId="217F6DB6" w14:textId="77777777" w:rsidR="00385210" w:rsidRDefault="00627A2B">
                        <w:pPr>
                          <w:spacing w:after="0" w:line="240" w:lineRule="auto"/>
                        </w:pPr>
                        <w:r>
                          <w:rPr>
                            <w:rFonts w:ascii="Arial" w:eastAsia="Arial" w:hAnsi="Arial"/>
                            <w:b/>
                            <w:color w:val="000000"/>
                            <w:sz w:val="16"/>
                          </w:rPr>
                          <w:t>2. Employee's Name (Last, First, M.I.)</w:t>
                        </w:r>
                      </w:p>
                    </w:tc>
                    <w:tc>
                      <w:tcPr>
                        <w:tcW w:w="5539" w:type="dxa"/>
                        <w:tcBorders>
                          <w:top w:val="nil"/>
                          <w:left w:val="single" w:sz="7" w:space="0" w:color="000000"/>
                          <w:bottom w:val="nil"/>
                          <w:right w:val="nil"/>
                        </w:tcBorders>
                        <w:tcMar>
                          <w:top w:w="39" w:type="dxa"/>
                          <w:left w:w="39" w:type="dxa"/>
                          <w:bottom w:w="39" w:type="dxa"/>
                          <w:right w:w="39" w:type="dxa"/>
                        </w:tcMar>
                      </w:tcPr>
                      <w:p w14:paraId="30A0978A" w14:textId="77777777" w:rsidR="00385210" w:rsidRDefault="00627A2B">
                        <w:pPr>
                          <w:spacing w:after="0" w:line="240" w:lineRule="auto"/>
                        </w:pPr>
                        <w:r>
                          <w:rPr>
                            <w:rFonts w:ascii="Arial" w:eastAsia="Arial" w:hAnsi="Arial"/>
                            <w:b/>
                            <w:color w:val="000000"/>
                            <w:sz w:val="16"/>
                          </w:rPr>
                          <w:t>8. Department/Agency</w:t>
                        </w:r>
                      </w:p>
                    </w:tc>
                  </w:tr>
                  <w:tr w:rsidR="00385210" w14:paraId="02DEAB26" w14:textId="77777777" w:rsidTr="00627A2B">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55B12B00" w14:textId="77777777" w:rsidR="00385210" w:rsidRDefault="00385210">
                        <w:pPr>
                          <w:spacing w:after="0" w:line="240" w:lineRule="auto"/>
                        </w:pPr>
                      </w:p>
                    </w:tc>
                    <w:tc>
                      <w:tcPr>
                        <w:tcW w:w="5539" w:type="dxa"/>
                        <w:tcBorders>
                          <w:top w:val="nil"/>
                          <w:left w:val="single" w:sz="7" w:space="0" w:color="000000"/>
                          <w:bottom w:val="single" w:sz="7" w:space="0" w:color="000000"/>
                          <w:right w:val="nil"/>
                        </w:tcBorders>
                        <w:tcMar>
                          <w:top w:w="39" w:type="dxa"/>
                          <w:left w:w="39" w:type="dxa"/>
                          <w:bottom w:w="39" w:type="dxa"/>
                          <w:right w:w="39" w:type="dxa"/>
                        </w:tcMar>
                      </w:tcPr>
                      <w:p w14:paraId="08CB85F5" w14:textId="77777777" w:rsidR="00385210" w:rsidRDefault="00627A2B">
                        <w:pPr>
                          <w:spacing w:after="0" w:line="240" w:lineRule="auto"/>
                        </w:pPr>
                        <w:r>
                          <w:rPr>
                            <w:rFonts w:ascii="Arial" w:eastAsia="Arial" w:hAnsi="Arial"/>
                            <w:color w:val="000000"/>
                          </w:rPr>
                          <w:t>MDHHS-COM HEALTH CENTRAL OFF</w:t>
                        </w:r>
                      </w:p>
                    </w:tc>
                  </w:tr>
                  <w:tr w:rsidR="00385210" w14:paraId="6263C7CD" w14:textId="77777777" w:rsidTr="00627A2B">
                    <w:trPr>
                      <w:trHeight w:val="282"/>
                    </w:trPr>
                    <w:tc>
                      <w:tcPr>
                        <w:tcW w:w="5541" w:type="dxa"/>
                        <w:tcBorders>
                          <w:top w:val="single" w:sz="7" w:space="0" w:color="000000"/>
                          <w:left w:val="nil"/>
                          <w:bottom w:val="nil"/>
                          <w:right w:val="nil"/>
                        </w:tcBorders>
                        <w:tcMar>
                          <w:top w:w="39" w:type="dxa"/>
                          <w:left w:w="39" w:type="dxa"/>
                          <w:bottom w:w="39" w:type="dxa"/>
                          <w:right w:w="39" w:type="dxa"/>
                        </w:tcMar>
                      </w:tcPr>
                      <w:p w14:paraId="33588B8D" w14:textId="77777777" w:rsidR="00385210" w:rsidRDefault="00627A2B">
                        <w:pPr>
                          <w:spacing w:after="0" w:line="240" w:lineRule="auto"/>
                        </w:pPr>
                        <w:r>
                          <w:rPr>
                            <w:rFonts w:ascii="Arial" w:eastAsia="Arial" w:hAnsi="Arial"/>
                            <w:b/>
                            <w:color w:val="000000"/>
                            <w:sz w:val="16"/>
                          </w:rPr>
                          <w:t>3. Employee Identification Number</w:t>
                        </w:r>
                      </w:p>
                    </w:tc>
                    <w:tc>
                      <w:tcPr>
                        <w:tcW w:w="5539" w:type="dxa"/>
                        <w:tcBorders>
                          <w:top w:val="single" w:sz="7" w:space="0" w:color="000000"/>
                          <w:left w:val="single" w:sz="7" w:space="0" w:color="000000"/>
                          <w:bottom w:val="nil"/>
                          <w:right w:val="nil"/>
                        </w:tcBorders>
                        <w:tcMar>
                          <w:top w:w="39" w:type="dxa"/>
                          <w:left w:w="39" w:type="dxa"/>
                          <w:bottom w:w="39" w:type="dxa"/>
                          <w:right w:w="39" w:type="dxa"/>
                        </w:tcMar>
                      </w:tcPr>
                      <w:p w14:paraId="66EE6349" w14:textId="77777777" w:rsidR="00385210" w:rsidRDefault="00627A2B">
                        <w:pPr>
                          <w:spacing w:after="0" w:line="240" w:lineRule="auto"/>
                        </w:pPr>
                        <w:r>
                          <w:rPr>
                            <w:rFonts w:ascii="Arial" w:eastAsia="Arial" w:hAnsi="Arial"/>
                            <w:b/>
                            <w:color w:val="000000"/>
                            <w:sz w:val="16"/>
                          </w:rPr>
                          <w:t>9. Bureau (Institution, Board, or Commission)</w:t>
                        </w:r>
                      </w:p>
                    </w:tc>
                  </w:tr>
                  <w:tr w:rsidR="00385210" w14:paraId="7BA6D3D5" w14:textId="77777777" w:rsidTr="00627A2B">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28F4ECF9" w14:textId="77777777" w:rsidR="00385210" w:rsidRDefault="00385210">
                        <w:pPr>
                          <w:spacing w:after="0" w:line="240" w:lineRule="auto"/>
                        </w:pPr>
                      </w:p>
                    </w:tc>
                    <w:tc>
                      <w:tcPr>
                        <w:tcW w:w="5539" w:type="dxa"/>
                        <w:tcBorders>
                          <w:top w:val="nil"/>
                          <w:left w:val="single" w:sz="7" w:space="0" w:color="000000"/>
                          <w:bottom w:val="single" w:sz="7" w:space="0" w:color="000000"/>
                          <w:right w:val="nil"/>
                        </w:tcBorders>
                        <w:tcMar>
                          <w:top w:w="39" w:type="dxa"/>
                          <w:left w:w="39" w:type="dxa"/>
                          <w:bottom w:w="39" w:type="dxa"/>
                          <w:right w:w="39" w:type="dxa"/>
                        </w:tcMar>
                      </w:tcPr>
                      <w:p w14:paraId="5C8006A3" w14:textId="1E952BD2" w:rsidR="004034B0" w:rsidRPr="004034B0" w:rsidRDefault="004034B0" w:rsidP="004034B0">
                        <w:pPr>
                          <w:spacing w:after="0" w:line="240" w:lineRule="auto"/>
                          <w:rPr>
                            <w:rFonts w:ascii="Arial" w:eastAsia="Arial" w:hAnsi="Arial"/>
                            <w:color w:val="000000"/>
                          </w:rPr>
                        </w:pPr>
                        <w:r w:rsidRPr="004034B0">
                          <w:rPr>
                            <w:rFonts w:ascii="Arial" w:eastAsia="Arial" w:hAnsi="Arial"/>
                            <w:color w:val="000000"/>
                          </w:rPr>
                          <w:t>Medicaid Operations</w:t>
                        </w:r>
                      </w:p>
                      <w:p w14:paraId="5733DCB4" w14:textId="2E967129" w:rsidR="00385210" w:rsidRDefault="00385210">
                        <w:pPr>
                          <w:spacing w:after="0" w:line="240" w:lineRule="auto"/>
                        </w:pPr>
                      </w:p>
                    </w:tc>
                  </w:tr>
                  <w:tr w:rsidR="00385210" w14:paraId="72731762" w14:textId="77777777" w:rsidTr="00627A2B">
                    <w:trPr>
                      <w:trHeight w:val="282"/>
                    </w:trPr>
                    <w:tc>
                      <w:tcPr>
                        <w:tcW w:w="5541" w:type="dxa"/>
                        <w:tcBorders>
                          <w:top w:val="single" w:sz="7" w:space="0" w:color="000000"/>
                          <w:left w:val="nil"/>
                          <w:bottom w:val="nil"/>
                          <w:right w:val="nil"/>
                        </w:tcBorders>
                        <w:tcMar>
                          <w:top w:w="39" w:type="dxa"/>
                          <w:left w:w="39" w:type="dxa"/>
                          <w:bottom w:w="39" w:type="dxa"/>
                          <w:right w:w="39" w:type="dxa"/>
                        </w:tcMar>
                      </w:tcPr>
                      <w:p w14:paraId="4A19888A" w14:textId="77777777" w:rsidR="00385210" w:rsidRDefault="00627A2B">
                        <w:pPr>
                          <w:spacing w:after="0" w:line="240" w:lineRule="auto"/>
                        </w:pPr>
                        <w:r>
                          <w:rPr>
                            <w:rFonts w:ascii="Arial" w:eastAsia="Arial" w:hAnsi="Arial"/>
                            <w:b/>
                            <w:color w:val="000000"/>
                            <w:sz w:val="16"/>
                          </w:rPr>
                          <w:t>4. Civil Service Position Code Description</w:t>
                        </w:r>
                      </w:p>
                    </w:tc>
                    <w:tc>
                      <w:tcPr>
                        <w:tcW w:w="5539" w:type="dxa"/>
                        <w:tcBorders>
                          <w:top w:val="single" w:sz="7" w:space="0" w:color="000000"/>
                          <w:left w:val="single" w:sz="7" w:space="0" w:color="000000"/>
                          <w:bottom w:val="nil"/>
                          <w:right w:val="nil"/>
                        </w:tcBorders>
                        <w:tcMar>
                          <w:top w:w="39" w:type="dxa"/>
                          <w:left w:w="39" w:type="dxa"/>
                          <w:bottom w:w="39" w:type="dxa"/>
                          <w:right w:w="39" w:type="dxa"/>
                        </w:tcMar>
                      </w:tcPr>
                      <w:p w14:paraId="50980134" w14:textId="77777777" w:rsidR="00385210" w:rsidRDefault="00627A2B">
                        <w:pPr>
                          <w:spacing w:after="0" w:line="240" w:lineRule="auto"/>
                        </w:pPr>
                        <w:r>
                          <w:rPr>
                            <w:rFonts w:ascii="Arial" w:eastAsia="Arial" w:hAnsi="Arial"/>
                            <w:b/>
                            <w:color w:val="000000"/>
                            <w:sz w:val="16"/>
                          </w:rPr>
                          <w:t>10. Division</w:t>
                        </w:r>
                      </w:p>
                    </w:tc>
                  </w:tr>
                  <w:tr w:rsidR="00385210" w14:paraId="5610C6B9" w14:textId="77777777" w:rsidTr="00627A2B">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4454EF3B" w14:textId="77777777" w:rsidR="00385210" w:rsidRDefault="00627A2B">
                        <w:pPr>
                          <w:spacing w:after="0" w:line="240" w:lineRule="auto"/>
                        </w:pPr>
                        <w:r>
                          <w:rPr>
                            <w:rFonts w:ascii="Arial" w:eastAsia="Arial" w:hAnsi="Arial"/>
                            <w:color w:val="000000"/>
                          </w:rPr>
                          <w:t>DEPARTMENTAL ANALYST-E</w:t>
                        </w:r>
                      </w:p>
                    </w:tc>
                    <w:tc>
                      <w:tcPr>
                        <w:tcW w:w="5539" w:type="dxa"/>
                        <w:tcBorders>
                          <w:top w:val="nil"/>
                          <w:left w:val="single" w:sz="7" w:space="0" w:color="000000"/>
                          <w:bottom w:val="single" w:sz="7" w:space="0" w:color="000000"/>
                          <w:right w:val="nil"/>
                        </w:tcBorders>
                        <w:tcMar>
                          <w:top w:w="39" w:type="dxa"/>
                          <w:left w:w="39" w:type="dxa"/>
                          <w:bottom w:w="39" w:type="dxa"/>
                          <w:right w:w="39" w:type="dxa"/>
                        </w:tcMar>
                      </w:tcPr>
                      <w:p w14:paraId="096A822E" w14:textId="77777777" w:rsidR="00385210" w:rsidRDefault="00627A2B">
                        <w:pPr>
                          <w:spacing w:after="0" w:line="240" w:lineRule="auto"/>
                        </w:pPr>
                        <w:r>
                          <w:rPr>
                            <w:rFonts w:ascii="Arial" w:eastAsia="Arial" w:hAnsi="Arial"/>
                            <w:color w:val="000000"/>
                          </w:rPr>
                          <w:t>Third Party Liability</w:t>
                        </w:r>
                      </w:p>
                    </w:tc>
                  </w:tr>
                  <w:tr w:rsidR="00385210" w14:paraId="2DAAE784" w14:textId="77777777" w:rsidTr="00627A2B">
                    <w:trPr>
                      <w:trHeight w:val="282"/>
                    </w:trPr>
                    <w:tc>
                      <w:tcPr>
                        <w:tcW w:w="5541" w:type="dxa"/>
                        <w:tcBorders>
                          <w:top w:val="single" w:sz="7" w:space="0" w:color="000000"/>
                          <w:left w:val="nil"/>
                          <w:bottom w:val="nil"/>
                          <w:right w:val="nil"/>
                        </w:tcBorders>
                        <w:tcMar>
                          <w:top w:w="39" w:type="dxa"/>
                          <w:left w:w="39" w:type="dxa"/>
                          <w:bottom w:w="39" w:type="dxa"/>
                          <w:right w:w="39" w:type="dxa"/>
                        </w:tcMar>
                      </w:tcPr>
                      <w:p w14:paraId="5CA480E5" w14:textId="77777777" w:rsidR="00385210" w:rsidRDefault="00627A2B">
                        <w:pPr>
                          <w:spacing w:after="0" w:line="240" w:lineRule="auto"/>
                        </w:pPr>
                        <w:r>
                          <w:rPr>
                            <w:rFonts w:ascii="Arial" w:eastAsia="Arial" w:hAnsi="Arial"/>
                            <w:b/>
                            <w:color w:val="000000"/>
                            <w:sz w:val="16"/>
                          </w:rPr>
                          <w:t>5. Working Title (What the agency calls the position)</w:t>
                        </w:r>
                      </w:p>
                    </w:tc>
                    <w:tc>
                      <w:tcPr>
                        <w:tcW w:w="5539" w:type="dxa"/>
                        <w:tcBorders>
                          <w:top w:val="single" w:sz="7" w:space="0" w:color="000000"/>
                          <w:left w:val="single" w:sz="7" w:space="0" w:color="000000"/>
                          <w:bottom w:val="nil"/>
                          <w:right w:val="nil"/>
                        </w:tcBorders>
                        <w:tcMar>
                          <w:top w:w="39" w:type="dxa"/>
                          <w:left w:w="39" w:type="dxa"/>
                          <w:bottom w:w="39" w:type="dxa"/>
                          <w:right w:w="39" w:type="dxa"/>
                        </w:tcMar>
                      </w:tcPr>
                      <w:p w14:paraId="2DF1BB4B" w14:textId="77777777" w:rsidR="00385210" w:rsidRDefault="00627A2B">
                        <w:pPr>
                          <w:spacing w:after="0" w:line="240" w:lineRule="auto"/>
                        </w:pPr>
                        <w:r>
                          <w:rPr>
                            <w:rFonts w:ascii="Arial" w:eastAsia="Arial" w:hAnsi="Arial"/>
                            <w:b/>
                            <w:color w:val="000000"/>
                            <w:sz w:val="16"/>
                          </w:rPr>
                          <w:t>11. Section</w:t>
                        </w:r>
                      </w:p>
                    </w:tc>
                  </w:tr>
                  <w:tr w:rsidR="00627A2B" w14:paraId="21C7B74E" w14:textId="77777777" w:rsidTr="00627A2B">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1080806F" w14:textId="77777777" w:rsidR="00627A2B" w:rsidRDefault="00627A2B" w:rsidP="00627A2B">
                        <w:pPr>
                          <w:spacing w:after="0" w:line="240" w:lineRule="auto"/>
                        </w:pPr>
                        <w:r>
                          <w:rPr>
                            <w:rFonts w:ascii="Arial" w:eastAsia="Arial" w:hAnsi="Arial"/>
                            <w:color w:val="000000"/>
                          </w:rPr>
                          <w:t>Recovery Analyst</w:t>
                        </w:r>
                      </w:p>
                    </w:tc>
                    <w:tc>
                      <w:tcPr>
                        <w:tcW w:w="5539" w:type="dxa"/>
                        <w:tcBorders>
                          <w:top w:val="nil"/>
                          <w:left w:val="single" w:sz="7" w:space="0" w:color="000000"/>
                          <w:bottom w:val="single" w:sz="7" w:space="0" w:color="000000"/>
                          <w:right w:val="nil"/>
                        </w:tcBorders>
                        <w:tcMar>
                          <w:top w:w="39" w:type="dxa"/>
                          <w:left w:w="39" w:type="dxa"/>
                          <w:bottom w:w="39" w:type="dxa"/>
                          <w:right w:w="39" w:type="dxa"/>
                        </w:tcMar>
                      </w:tcPr>
                      <w:p w14:paraId="2CCBCEC2" w14:textId="604A5469" w:rsidR="00627A2B" w:rsidRDefault="00627A2B" w:rsidP="00627A2B">
                        <w:pPr>
                          <w:spacing w:after="0" w:line="240" w:lineRule="auto"/>
                        </w:pPr>
                        <w:r>
                          <w:rPr>
                            <w:rFonts w:ascii="Arial" w:eastAsia="Arial" w:hAnsi="Arial"/>
                            <w:color w:val="000000"/>
                          </w:rPr>
                          <w:t>Estate Recovery &amp; Special Liability</w:t>
                        </w:r>
                      </w:p>
                    </w:tc>
                  </w:tr>
                  <w:tr w:rsidR="00627A2B" w14:paraId="1ED44161" w14:textId="77777777" w:rsidTr="00627A2B">
                    <w:trPr>
                      <w:trHeight w:val="282"/>
                    </w:trPr>
                    <w:tc>
                      <w:tcPr>
                        <w:tcW w:w="5541" w:type="dxa"/>
                        <w:tcBorders>
                          <w:top w:val="single" w:sz="7" w:space="0" w:color="000000"/>
                          <w:left w:val="nil"/>
                          <w:bottom w:val="nil"/>
                          <w:right w:val="nil"/>
                        </w:tcBorders>
                        <w:tcMar>
                          <w:top w:w="39" w:type="dxa"/>
                          <w:left w:w="39" w:type="dxa"/>
                          <w:bottom w:w="39" w:type="dxa"/>
                          <w:right w:w="39" w:type="dxa"/>
                        </w:tcMar>
                      </w:tcPr>
                      <w:p w14:paraId="05CFE21D" w14:textId="77777777" w:rsidR="00627A2B" w:rsidRDefault="00627A2B" w:rsidP="00627A2B">
                        <w:pPr>
                          <w:spacing w:after="0" w:line="240" w:lineRule="auto"/>
                        </w:pPr>
                        <w:r>
                          <w:rPr>
                            <w:rFonts w:ascii="Arial" w:eastAsia="Arial" w:hAnsi="Arial"/>
                            <w:b/>
                            <w:color w:val="000000"/>
                            <w:sz w:val="16"/>
                          </w:rPr>
                          <w:t>6. Name and Position Code Description of Direct Supervisor</w:t>
                        </w:r>
                      </w:p>
                    </w:tc>
                    <w:tc>
                      <w:tcPr>
                        <w:tcW w:w="5539" w:type="dxa"/>
                        <w:tcBorders>
                          <w:top w:val="single" w:sz="7" w:space="0" w:color="000000"/>
                          <w:left w:val="single" w:sz="7" w:space="0" w:color="000000"/>
                          <w:bottom w:val="nil"/>
                          <w:right w:val="nil"/>
                        </w:tcBorders>
                        <w:tcMar>
                          <w:top w:w="39" w:type="dxa"/>
                          <w:left w:w="39" w:type="dxa"/>
                          <w:bottom w:w="39" w:type="dxa"/>
                          <w:right w:w="39" w:type="dxa"/>
                        </w:tcMar>
                      </w:tcPr>
                      <w:p w14:paraId="13221D8C" w14:textId="77777777" w:rsidR="00627A2B" w:rsidRDefault="00627A2B" w:rsidP="00627A2B">
                        <w:pPr>
                          <w:spacing w:after="0" w:line="240" w:lineRule="auto"/>
                        </w:pPr>
                        <w:r>
                          <w:rPr>
                            <w:rFonts w:ascii="Arial" w:eastAsia="Arial" w:hAnsi="Arial"/>
                            <w:b/>
                            <w:color w:val="000000"/>
                            <w:sz w:val="16"/>
                          </w:rPr>
                          <w:t>12. Unit</w:t>
                        </w:r>
                      </w:p>
                    </w:tc>
                  </w:tr>
                  <w:tr w:rsidR="00627A2B" w14:paraId="19617B74" w14:textId="77777777" w:rsidTr="00627A2B">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4FDCDE95" w14:textId="2939226A" w:rsidR="00627A2B" w:rsidRDefault="00F07B02" w:rsidP="00627A2B">
                        <w:pPr>
                          <w:spacing w:after="0" w:line="240" w:lineRule="auto"/>
                        </w:pPr>
                        <w:r>
                          <w:rPr>
                            <w:rFonts w:ascii="Arial" w:eastAsia="Arial" w:hAnsi="Arial"/>
                            <w:color w:val="000000"/>
                          </w:rPr>
                          <w:t>SEBOLT, RACHEL</w:t>
                        </w:r>
                        <w:r w:rsidR="00627A2B">
                          <w:rPr>
                            <w:rFonts w:ascii="Arial" w:eastAsia="Arial" w:hAnsi="Arial"/>
                            <w:color w:val="000000"/>
                          </w:rPr>
                          <w:t>; STATE ADMINISTRATIVE MANAGER</w:t>
                        </w:r>
                        <w:r w:rsidR="00506271">
                          <w:rPr>
                            <w:rFonts w:ascii="Arial" w:eastAsia="Arial" w:hAnsi="Arial"/>
                            <w:color w:val="000000"/>
                          </w:rPr>
                          <w:t xml:space="preserve"> 15</w:t>
                        </w:r>
                      </w:p>
                    </w:tc>
                    <w:tc>
                      <w:tcPr>
                        <w:tcW w:w="5539" w:type="dxa"/>
                        <w:tcBorders>
                          <w:top w:val="nil"/>
                          <w:left w:val="single" w:sz="7" w:space="0" w:color="000000"/>
                          <w:bottom w:val="single" w:sz="7" w:space="0" w:color="000000"/>
                          <w:right w:val="nil"/>
                        </w:tcBorders>
                        <w:tcMar>
                          <w:top w:w="39" w:type="dxa"/>
                          <w:left w:w="39" w:type="dxa"/>
                          <w:bottom w:w="39" w:type="dxa"/>
                          <w:right w:w="39" w:type="dxa"/>
                        </w:tcMar>
                      </w:tcPr>
                      <w:p w14:paraId="6753EABE" w14:textId="77777777" w:rsidR="00627A2B" w:rsidRDefault="00627A2B" w:rsidP="00627A2B">
                        <w:pPr>
                          <w:spacing w:after="0" w:line="240" w:lineRule="auto"/>
                        </w:pPr>
                      </w:p>
                    </w:tc>
                  </w:tr>
                  <w:tr w:rsidR="00627A2B" w14:paraId="500CE457" w14:textId="77777777" w:rsidTr="00627A2B">
                    <w:trPr>
                      <w:trHeight w:val="432"/>
                    </w:trPr>
                    <w:tc>
                      <w:tcPr>
                        <w:tcW w:w="5541" w:type="dxa"/>
                        <w:tcBorders>
                          <w:top w:val="single" w:sz="7" w:space="0" w:color="000000"/>
                          <w:left w:val="nil"/>
                          <w:bottom w:val="nil"/>
                          <w:right w:val="nil"/>
                        </w:tcBorders>
                        <w:tcMar>
                          <w:top w:w="39" w:type="dxa"/>
                          <w:left w:w="39" w:type="dxa"/>
                          <w:bottom w:w="39" w:type="dxa"/>
                          <w:right w:w="39" w:type="dxa"/>
                        </w:tcMar>
                      </w:tcPr>
                      <w:p w14:paraId="4BC9D15B" w14:textId="77777777" w:rsidR="00627A2B" w:rsidRDefault="00627A2B" w:rsidP="00627A2B">
                        <w:pPr>
                          <w:spacing w:after="0" w:line="240" w:lineRule="auto"/>
                        </w:pPr>
                        <w:r>
                          <w:rPr>
                            <w:rFonts w:ascii="Arial" w:eastAsia="Arial" w:hAnsi="Arial"/>
                            <w:b/>
                            <w:color w:val="000000"/>
                            <w:sz w:val="16"/>
                          </w:rPr>
                          <w:t>7. Name and Position Code Description of Second Level Supervisor</w:t>
                        </w:r>
                      </w:p>
                    </w:tc>
                    <w:tc>
                      <w:tcPr>
                        <w:tcW w:w="5539" w:type="dxa"/>
                        <w:tcBorders>
                          <w:top w:val="single" w:sz="7" w:space="0" w:color="000000"/>
                          <w:left w:val="single" w:sz="7" w:space="0" w:color="000000"/>
                          <w:bottom w:val="nil"/>
                          <w:right w:val="nil"/>
                        </w:tcBorders>
                        <w:tcMar>
                          <w:top w:w="39" w:type="dxa"/>
                          <w:left w:w="39" w:type="dxa"/>
                          <w:bottom w:w="39" w:type="dxa"/>
                          <w:right w:w="39" w:type="dxa"/>
                        </w:tcMar>
                      </w:tcPr>
                      <w:p w14:paraId="18715D16" w14:textId="77777777" w:rsidR="00627A2B" w:rsidRDefault="00627A2B" w:rsidP="00627A2B">
                        <w:pPr>
                          <w:spacing w:after="0" w:line="240" w:lineRule="auto"/>
                        </w:pPr>
                        <w:r>
                          <w:rPr>
                            <w:rFonts w:ascii="Arial" w:eastAsia="Arial" w:hAnsi="Arial"/>
                            <w:b/>
                            <w:color w:val="000000"/>
                            <w:sz w:val="16"/>
                          </w:rPr>
                          <w:t>13. Work Location (City and Address)/Hours of Work</w:t>
                        </w:r>
                      </w:p>
                    </w:tc>
                  </w:tr>
                  <w:tr w:rsidR="00627A2B" w14:paraId="08D77160" w14:textId="77777777" w:rsidTr="00627A2B">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19A0C529" w14:textId="754E6A64" w:rsidR="00627A2B" w:rsidRDefault="00D17703" w:rsidP="00627A2B">
                        <w:pPr>
                          <w:spacing w:after="0" w:line="240" w:lineRule="auto"/>
                        </w:pPr>
                        <w:r>
                          <w:rPr>
                            <w:rFonts w:ascii="Arial" w:eastAsia="Arial" w:hAnsi="Arial"/>
                            <w:color w:val="000000"/>
                          </w:rPr>
                          <w:t>SMITH, MICHELLE</w:t>
                        </w:r>
                        <w:r w:rsidR="00627A2B">
                          <w:rPr>
                            <w:rFonts w:ascii="Arial" w:eastAsia="Arial" w:hAnsi="Arial"/>
                            <w:color w:val="000000"/>
                          </w:rPr>
                          <w:t>; STATE DIVISION ADMINISTRATOR 17</w:t>
                        </w:r>
                      </w:p>
                    </w:tc>
                    <w:tc>
                      <w:tcPr>
                        <w:tcW w:w="5539" w:type="dxa"/>
                        <w:tcBorders>
                          <w:top w:val="nil"/>
                          <w:left w:val="single" w:sz="7" w:space="0" w:color="000000"/>
                          <w:bottom w:val="single" w:sz="7" w:space="0" w:color="000000"/>
                          <w:right w:val="nil"/>
                        </w:tcBorders>
                        <w:tcMar>
                          <w:top w:w="39" w:type="dxa"/>
                          <w:left w:w="39" w:type="dxa"/>
                          <w:bottom w:w="39" w:type="dxa"/>
                          <w:right w:w="39" w:type="dxa"/>
                        </w:tcMar>
                      </w:tcPr>
                      <w:p w14:paraId="47B86A6B" w14:textId="3DF2FEC3" w:rsidR="00627A2B" w:rsidRDefault="00F4251D" w:rsidP="00627A2B">
                        <w:pPr>
                          <w:spacing w:after="0" w:line="240" w:lineRule="auto"/>
                        </w:pPr>
                        <w:r>
                          <w:rPr>
                            <w:rFonts w:ascii="Arial" w:eastAsia="Arial" w:hAnsi="Arial"/>
                            <w:color w:val="000000"/>
                          </w:rPr>
                          <w:t xml:space="preserve">HYBRID: remote, </w:t>
                        </w:r>
                        <w:r w:rsidR="00627A2B">
                          <w:rPr>
                            <w:rFonts w:ascii="Arial" w:eastAsia="Arial" w:hAnsi="Arial"/>
                            <w:color w:val="000000"/>
                          </w:rPr>
                          <w:t>400 S. Pine, Capitol Commons, Lansing / Monday - Friday 8 - 5 pm</w:t>
                        </w:r>
                      </w:p>
                    </w:tc>
                  </w:tr>
                </w:tbl>
                <w:p w14:paraId="4C2535EF" w14:textId="77777777" w:rsidR="00385210" w:rsidRDefault="00385210">
                  <w:pPr>
                    <w:spacing w:after="0" w:line="240" w:lineRule="auto"/>
                  </w:pPr>
                </w:p>
              </w:tc>
            </w:tr>
            <w:tr w:rsidR="00385210" w14:paraId="63A0EEA4" w14:textId="77777777">
              <w:trPr>
                <w:trHeight w:val="14"/>
              </w:trPr>
              <w:tc>
                <w:tcPr>
                  <w:tcW w:w="11160" w:type="dxa"/>
                  <w:tcBorders>
                    <w:left w:val="single" w:sz="15" w:space="0" w:color="000000"/>
                    <w:bottom w:val="single" w:sz="7" w:space="0" w:color="000000"/>
                    <w:right w:val="single" w:sz="15" w:space="0" w:color="000000"/>
                  </w:tcBorders>
                </w:tcPr>
                <w:p w14:paraId="0073556D" w14:textId="77777777" w:rsidR="00385210" w:rsidRDefault="00385210">
                  <w:pPr>
                    <w:pStyle w:val="EmptyCellLayoutStyle"/>
                    <w:spacing w:after="0" w:line="240" w:lineRule="auto"/>
                  </w:pPr>
                </w:p>
              </w:tc>
            </w:tr>
          </w:tbl>
          <w:p w14:paraId="2FF004B0" w14:textId="77777777" w:rsidR="00385210" w:rsidRDefault="00385210">
            <w:pPr>
              <w:spacing w:after="0" w:line="240" w:lineRule="auto"/>
            </w:pPr>
          </w:p>
        </w:tc>
        <w:tc>
          <w:tcPr>
            <w:tcW w:w="179" w:type="dxa"/>
          </w:tcPr>
          <w:p w14:paraId="25F0A397" w14:textId="77777777" w:rsidR="00385210" w:rsidRDefault="00385210">
            <w:pPr>
              <w:pStyle w:val="EmptyCellLayoutStyle"/>
              <w:spacing w:after="0" w:line="240" w:lineRule="auto"/>
            </w:pPr>
          </w:p>
        </w:tc>
      </w:tr>
      <w:tr w:rsidR="004A2760" w14:paraId="2AE8CC30" w14:textId="77777777" w:rsidTr="004A2760">
        <w:tc>
          <w:tcPr>
            <w:tcW w:w="179" w:type="dxa"/>
          </w:tcPr>
          <w:p w14:paraId="4529A7FD" w14:textId="77777777" w:rsidR="00385210" w:rsidRDefault="00385210">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6"/>
              <w:gridCol w:w="5723"/>
              <w:gridCol w:w="179"/>
            </w:tblGrid>
            <w:tr w:rsidR="00385210" w14:paraId="1E7AFA31" w14:textId="77777777">
              <w:trPr>
                <w:trHeight w:val="36"/>
              </w:trPr>
              <w:tc>
                <w:tcPr>
                  <w:tcW w:w="0" w:type="dxa"/>
                  <w:tcBorders>
                    <w:top w:val="single" w:sz="7" w:space="0" w:color="000000"/>
                    <w:left w:val="single" w:sz="15" w:space="0" w:color="000000"/>
                  </w:tcBorders>
                </w:tcPr>
                <w:p w14:paraId="6A1E7CE9" w14:textId="77777777" w:rsidR="00385210" w:rsidRDefault="00385210">
                  <w:pPr>
                    <w:pStyle w:val="EmptyCellLayoutStyle"/>
                    <w:spacing w:after="0" w:line="240" w:lineRule="auto"/>
                  </w:pPr>
                </w:p>
              </w:tc>
              <w:tc>
                <w:tcPr>
                  <w:tcW w:w="5219" w:type="dxa"/>
                  <w:tcBorders>
                    <w:top w:val="single" w:sz="7" w:space="0" w:color="000000"/>
                  </w:tcBorders>
                </w:tcPr>
                <w:p w14:paraId="2EAAD4FB" w14:textId="77777777" w:rsidR="00385210" w:rsidRDefault="00385210">
                  <w:pPr>
                    <w:pStyle w:val="EmptyCellLayoutStyle"/>
                    <w:spacing w:after="0" w:line="240" w:lineRule="auto"/>
                  </w:pPr>
                </w:p>
              </w:tc>
              <w:tc>
                <w:tcPr>
                  <w:tcW w:w="5759" w:type="dxa"/>
                  <w:tcBorders>
                    <w:top w:val="single" w:sz="7" w:space="0" w:color="000000"/>
                  </w:tcBorders>
                </w:tcPr>
                <w:p w14:paraId="6AB96EF5" w14:textId="77777777" w:rsidR="00385210" w:rsidRDefault="00385210">
                  <w:pPr>
                    <w:pStyle w:val="EmptyCellLayoutStyle"/>
                    <w:spacing w:after="0" w:line="240" w:lineRule="auto"/>
                  </w:pPr>
                </w:p>
              </w:tc>
              <w:tc>
                <w:tcPr>
                  <w:tcW w:w="180" w:type="dxa"/>
                  <w:tcBorders>
                    <w:top w:val="single" w:sz="7" w:space="0" w:color="000000"/>
                    <w:right w:val="single" w:sz="15" w:space="0" w:color="000000"/>
                  </w:tcBorders>
                </w:tcPr>
                <w:p w14:paraId="66E29BAC" w14:textId="77777777" w:rsidR="00385210" w:rsidRDefault="00385210">
                  <w:pPr>
                    <w:pStyle w:val="EmptyCellLayoutStyle"/>
                    <w:spacing w:after="0" w:line="240" w:lineRule="auto"/>
                  </w:pPr>
                </w:p>
              </w:tc>
            </w:tr>
            <w:tr w:rsidR="00385210" w14:paraId="2C0FE0BC" w14:textId="77777777">
              <w:trPr>
                <w:trHeight w:val="269"/>
              </w:trPr>
              <w:tc>
                <w:tcPr>
                  <w:tcW w:w="0" w:type="dxa"/>
                  <w:tcBorders>
                    <w:left w:val="single" w:sz="15" w:space="0" w:color="000000"/>
                  </w:tcBorders>
                </w:tcPr>
                <w:p w14:paraId="6EDCE212" w14:textId="77777777" w:rsidR="00385210" w:rsidRDefault="00385210">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96"/>
                  </w:tblGrid>
                  <w:tr w:rsidR="00385210" w14:paraId="7D2F2DC5" w14:textId="77777777">
                    <w:trPr>
                      <w:trHeight w:val="191"/>
                    </w:trPr>
                    <w:tc>
                      <w:tcPr>
                        <w:tcW w:w="5219" w:type="dxa"/>
                        <w:tcBorders>
                          <w:top w:val="nil"/>
                          <w:left w:val="nil"/>
                          <w:bottom w:val="nil"/>
                          <w:right w:val="nil"/>
                        </w:tcBorders>
                        <w:tcMar>
                          <w:top w:w="39" w:type="dxa"/>
                          <w:left w:w="39" w:type="dxa"/>
                          <w:bottom w:w="39" w:type="dxa"/>
                          <w:right w:w="39" w:type="dxa"/>
                        </w:tcMar>
                      </w:tcPr>
                      <w:p w14:paraId="2AD9B631" w14:textId="77777777" w:rsidR="00385210" w:rsidRDefault="00627A2B">
                        <w:pPr>
                          <w:spacing w:after="0" w:line="240" w:lineRule="auto"/>
                        </w:pPr>
                        <w:r>
                          <w:rPr>
                            <w:rFonts w:ascii="Arial" w:eastAsia="Arial" w:hAnsi="Arial"/>
                            <w:b/>
                            <w:color w:val="000000"/>
                            <w:sz w:val="16"/>
                          </w:rPr>
                          <w:t>14. General Summary of Function/Purpose of Position</w:t>
                        </w:r>
                      </w:p>
                    </w:tc>
                  </w:tr>
                </w:tbl>
                <w:p w14:paraId="15FBD2B5" w14:textId="77777777" w:rsidR="00385210" w:rsidRDefault="00385210">
                  <w:pPr>
                    <w:spacing w:after="0" w:line="240" w:lineRule="auto"/>
                  </w:pPr>
                </w:p>
              </w:tc>
              <w:tc>
                <w:tcPr>
                  <w:tcW w:w="5759" w:type="dxa"/>
                </w:tcPr>
                <w:p w14:paraId="78CF3235" w14:textId="77777777" w:rsidR="00385210" w:rsidRDefault="00385210">
                  <w:pPr>
                    <w:pStyle w:val="EmptyCellLayoutStyle"/>
                    <w:spacing w:after="0" w:line="240" w:lineRule="auto"/>
                  </w:pPr>
                </w:p>
              </w:tc>
              <w:tc>
                <w:tcPr>
                  <w:tcW w:w="180" w:type="dxa"/>
                  <w:tcBorders>
                    <w:right w:val="single" w:sz="15" w:space="0" w:color="000000"/>
                  </w:tcBorders>
                </w:tcPr>
                <w:p w14:paraId="3FC60DE5" w14:textId="77777777" w:rsidR="00385210" w:rsidRDefault="00385210">
                  <w:pPr>
                    <w:pStyle w:val="EmptyCellLayoutStyle"/>
                    <w:spacing w:after="0" w:line="240" w:lineRule="auto"/>
                  </w:pPr>
                </w:p>
              </w:tc>
            </w:tr>
            <w:tr w:rsidR="00385210" w14:paraId="55ADBA4A" w14:textId="77777777">
              <w:trPr>
                <w:trHeight w:val="53"/>
              </w:trPr>
              <w:tc>
                <w:tcPr>
                  <w:tcW w:w="0" w:type="dxa"/>
                  <w:tcBorders>
                    <w:left w:val="single" w:sz="15" w:space="0" w:color="000000"/>
                  </w:tcBorders>
                </w:tcPr>
                <w:p w14:paraId="782D5E44" w14:textId="77777777" w:rsidR="00385210" w:rsidRDefault="00385210">
                  <w:pPr>
                    <w:pStyle w:val="EmptyCellLayoutStyle"/>
                    <w:spacing w:after="0" w:line="240" w:lineRule="auto"/>
                  </w:pPr>
                </w:p>
              </w:tc>
              <w:tc>
                <w:tcPr>
                  <w:tcW w:w="5219" w:type="dxa"/>
                </w:tcPr>
                <w:p w14:paraId="7F864BF6" w14:textId="77777777" w:rsidR="00385210" w:rsidRDefault="00385210">
                  <w:pPr>
                    <w:pStyle w:val="EmptyCellLayoutStyle"/>
                    <w:spacing w:after="0" w:line="240" w:lineRule="auto"/>
                  </w:pPr>
                </w:p>
              </w:tc>
              <w:tc>
                <w:tcPr>
                  <w:tcW w:w="5759" w:type="dxa"/>
                </w:tcPr>
                <w:p w14:paraId="5E1D26E8" w14:textId="77777777" w:rsidR="00385210" w:rsidRDefault="00385210">
                  <w:pPr>
                    <w:pStyle w:val="EmptyCellLayoutStyle"/>
                    <w:spacing w:after="0" w:line="240" w:lineRule="auto"/>
                  </w:pPr>
                </w:p>
              </w:tc>
              <w:tc>
                <w:tcPr>
                  <w:tcW w:w="180" w:type="dxa"/>
                  <w:tcBorders>
                    <w:right w:val="single" w:sz="15" w:space="0" w:color="000000"/>
                  </w:tcBorders>
                </w:tcPr>
                <w:p w14:paraId="1F6A8CF1" w14:textId="77777777" w:rsidR="00385210" w:rsidRDefault="00385210">
                  <w:pPr>
                    <w:pStyle w:val="EmptyCellLayoutStyle"/>
                    <w:spacing w:after="0" w:line="240" w:lineRule="auto"/>
                  </w:pPr>
                </w:p>
              </w:tc>
            </w:tr>
            <w:tr w:rsidR="004A2760" w14:paraId="2AAC8AED" w14:textId="77777777" w:rsidTr="004A2760">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5"/>
                  </w:tblGrid>
                  <w:tr w:rsidR="00385210" w14:paraId="4DD7C904" w14:textId="77777777">
                    <w:trPr>
                      <w:trHeight w:val="212"/>
                    </w:trPr>
                    <w:tc>
                      <w:tcPr>
                        <w:tcW w:w="10980" w:type="dxa"/>
                        <w:tcBorders>
                          <w:top w:val="nil"/>
                          <w:left w:val="nil"/>
                          <w:bottom w:val="nil"/>
                          <w:right w:val="nil"/>
                        </w:tcBorders>
                        <w:tcMar>
                          <w:top w:w="39" w:type="dxa"/>
                          <w:left w:w="39" w:type="dxa"/>
                          <w:bottom w:w="39" w:type="dxa"/>
                          <w:right w:w="39" w:type="dxa"/>
                        </w:tcMar>
                      </w:tcPr>
                      <w:p w14:paraId="04D08054" w14:textId="20BD1887" w:rsidR="00385210" w:rsidRDefault="00627A2B">
                        <w:pPr>
                          <w:spacing w:after="0" w:line="240" w:lineRule="auto"/>
                        </w:pPr>
                        <w:r>
                          <w:rPr>
                            <w:rFonts w:ascii="&quot;arial&quot;, &quot;sans-serif&quot;" w:eastAsia="&quot;arial&quot;, &quot;sans-serif&quot;" w:hAnsi="&quot;arial&quot;, &quot;sans-serif&quot;"/>
                            <w:color w:val="000000"/>
                          </w:rPr>
                          <w:t xml:space="preserve">This position, in an entry through experienced level, is responsible for conducting research and analysis on medical and legal evidence necessary to effectively operate the Third Party Liability (TPL) Estate Recovery program and other special liability recovery efforts; preparing reports and correspondence seeking reimbursement of Medicaid expenditures from legally liable sources; designing, implementing, and maintaining computer-based data collections related to Estate Recovery and Specialty Liability recoveries, testing new TPL Electronic Database (TED) functions and providing enhancement recommendations; and developing and preparing recommendations on alternative State and departmental strategies to resolve issues regarding recovery actions. This position will also provide consultation to and coordinate the DHHS Estate Recovery program with multiple State and Federal agencies, as well as assist with the development of </w:t>
                        </w:r>
                        <w:r w:rsidR="002D63C6">
                          <w:rPr>
                            <w:rFonts w:ascii="&quot;arial&quot;, &quot;sans-serif&quot;" w:eastAsia="&quot;arial&quot;, &quot;sans-serif&quot;" w:hAnsi="&quot;arial&quot;, &quot;sans-serif&quot;"/>
                            <w:color w:val="000000"/>
                          </w:rPr>
                          <w:t>section</w:t>
                        </w:r>
                        <w:r>
                          <w:rPr>
                            <w:rFonts w:ascii="&quot;arial&quot;, &quot;sans-serif&quot;" w:eastAsia="&quot;arial&quot;, &quot;sans-serif&quot;" w:hAnsi="&quot;arial&quot;, &quot;sans-serif&quot;"/>
                            <w:color w:val="000000"/>
                          </w:rPr>
                          <w:t xml:space="preserve"> protocols, reporting mechanisms, auditing methodology, and compliance measurements. </w:t>
                        </w:r>
                      </w:p>
                    </w:tc>
                  </w:tr>
                </w:tbl>
                <w:p w14:paraId="6A4788A0" w14:textId="77777777" w:rsidR="00385210" w:rsidRDefault="00385210">
                  <w:pPr>
                    <w:spacing w:after="0" w:line="240" w:lineRule="auto"/>
                  </w:pPr>
                </w:p>
              </w:tc>
              <w:tc>
                <w:tcPr>
                  <w:tcW w:w="180" w:type="dxa"/>
                  <w:tcBorders>
                    <w:right w:val="single" w:sz="15" w:space="0" w:color="000000"/>
                  </w:tcBorders>
                </w:tcPr>
                <w:p w14:paraId="55514AB9" w14:textId="77777777" w:rsidR="00385210" w:rsidRDefault="00385210">
                  <w:pPr>
                    <w:pStyle w:val="EmptyCellLayoutStyle"/>
                    <w:spacing w:after="0" w:line="240" w:lineRule="auto"/>
                  </w:pPr>
                </w:p>
              </w:tc>
            </w:tr>
            <w:tr w:rsidR="00385210" w14:paraId="33C588CC" w14:textId="77777777">
              <w:trPr>
                <w:trHeight w:val="969"/>
              </w:trPr>
              <w:tc>
                <w:tcPr>
                  <w:tcW w:w="0" w:type="dxa"/>
                  <w:tcBorders>
                    <w:left w:val="single" w:sz="15" w:space="0" w:color="000000"/>
                    <w:bottom w:val="single" w:sz="15" w:space="0" w:color="000000"/>
                  </w:tcBorders>
                </w:tcPr>
                <w:p w14:paraId="385A7945" w14:textId="77777777" w:rsidR="00385210" w:rsidRDefault="00385210">
                  <w:pPr>
                    <w:pStyle w:val="EmptyCellLayoutStyle"/>
                    <w:spacing w:after="0" w:line="240" w:lineRule="auto"/>
                  </w:pPr>
                </w:p>
              </w:tc>
              <w:tc>
                <w:tcPr>
                  <w:tcW w:w="5219" w:type="dxa"/>
                  <w:tcBorders>
                    <w:bottom w:val="single" w:sz="15" w:space="0" w:color="000000"/>
                  </w:tcBorders>
                </w:tcPr>
                <w:p w14:paraId="01EB1760" w14:textId="77777777" w:rsidR="00385210" w:rsidRDefault="00385210">
                  <w:pPr>
                    <w:pStyle w:val="EmptyCellLayoutStyle"/>
                    <w:spacing w:after="0" w:line="240" w:lineRule="auto"/>
                  </w:pPr>
                </w:p>
              </w:tc>
              <w:tc>
                <w:tcPr>
                  <w:tcW w:w="5759" w:type="dxa"/>
                  <w:tcBorders>
                    <w:bottom w:val="single" w:sz="15" w:space="0" w:color="000000"/>
                  </w:tcBorders>
                </w:tcPr>
                <w:p w14:paraId="32EC600B" w14:textId="77777777" w:rsidR="00385210" w:rsidRDefault="00385210">
                  <w:pPr>
                    <w:pStyle w:val="EmptyCellLayoutStyle"/>
                    <w:spacing w:after="0" w:line="240" w:lineRule="auto"/>
                  </w:pPr>
                </w:p>
              </w:tc>
              <w:tc>
                <w:tcPr>
                  <w:tcW w:w="180" w:type="dxa"/>
                  <w:tcBorders>
                    <w:bottom w:val="single" w:sz="15" w:space="0" w:color="000000"/>
                    <w:right w:val="single" w:sz="15" w:space="0" w:color="000000"/>
                  </w:tcBorders>
                </w:tcPr>
                <w:p w14:paraId="312D593F" w14:textId="77777777" w:rsidR="00385210" w:rsidRDefault="00385210">
                  <w:pPr>
                    <w:pStyle w:val="EmptyCellLayoutStyle"/>
                    <w:spacing w:after="0" w:line="240" w:lineRule="auto"/>
                  </w:pPr>
                </w:p>
              </w:tc>
            </w:tr>
          </w:tbl>
          <w:p w14:paraId="3C1DDBD1" w14:textId="77777777" w:rsidR="00385210" w:rsidRDefault="00385210">
            <w:pPr>
              <w:spacing w:after="0" w:line="240" w:lineRule="auto"/>
            </w:pPr>
          </w:p>
        </w:tc>
        <w:tc>
          <w:tcPr>
            <w:tcW w:w="179" w:type="dxa"/>
          </w:tcPr>
          <w:p w14:paraId="6086B55E" w14:textId="77777777" w:rsidR="00385210" w:rsidRDefault="00385210">
            <w:pPr>
              <w:pStyle w:val="EmptyCellLayoutStyle"/>
              <w:spacing w:after="0" w:line="240" w:lineRule="auto"/>
            </w:pPr>
          </w:p>
        </w:tc>
      </w:tr>
    </w:tbl>
    <w:p w14:paraId="3FEE1CA3" w14:textId="77777777" w:rsidR="00385210" w:rsidRDefault="00627A2B">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4"/>
        <w:gridCol w:w="2525"/>
        <w:gridCol w:w="178"/>
      </w:tblGrid>
      <w:tr w:rsidR="00385210" w14:paraId="518B30B4" w14:textId="77777777">
        <w:trPr>
          <w:trHeight w:val="99"/>
        </w:trPr>
        <w:tc>
          <w:tcPr>
            <w:tcW w:w="179" w:type="dxa"/>
          </w:tcPr>
          <w:p w14:paraId="2CCD72D5" w14:textId="77777777" w:rsidR="00385210" w:rsidRDefault="00385210">
            <w:pPr>
              <w:pStyle w:val="EmptyCellLayoutStyle"/>
              <w:spacing w:after="0" w:line="240" w:lineRule="auto"/>
            </w:pPr>
          </w:p>
        </w:tc>
        <w:tc>
          <w:tcPr>
            <w:tcW w:w="0" w:type="dxa"/>
          </w:tcPr>
          <w:p w14:paraId="60BB1225" w14:textId="77777777" w:rsidR="00385210" w:rsidRDefault="00385210">
            <w:pPr>
              <w:pStyle w:val="EmptyCellLayoutStyle"/>
              <w:spacing w:after="0" w:line="240" w:lineRule="auto"/>
            </w:pPr>
          </w:p>
        </w:tc>
        <w:tc>
          <w:tcPr>
            <w:tcW w:w="0" w:type="dxa"/>
          </w:tcPr>
          <w:p w14:paraId="03B3FB33" w14:textId="77777777" w:rsidR="00385210" w:rsidRDefault="00385210">
            <w:pPr>
              <w:pStyle w:val="EmptyCellLayoutStyle"/>
              <w:spacing w:after="0" w:line="240" w:lineRule="auto"/>
            </w:pPr>
          </w:p>
        </w:tc>
        <w:tc>
          <w:tcPr>
            <w:tcW w:w="0" w:type="dxa"/>
          </w:tcPr>
          <w:p w14:paraId="2AB87A44" w14:textId="77777777" w:rsidR="00385210" w:rsidRDefault="00385210">
            <w:pPr>
              <w:pStyle w:val="EmptyCellLayoutStyle"/>
              <w:spacing w:after="0" w:line="240" w:lineRule="auto"/>
            </w:pPr>
          </w:p>
        </w:tc>
        <w:tc>
          <w:tcPr>
            <w:tcW w:w="0" w:type="dxa"/>
          </w:tcPr>
          <w:p w14:paraId="02375906" w14:textId="77777777" w:rsidR="00385210" w:rsidRDefault="00385210">
            <w:pPr>
              <w:pStyle w:val="EmptyCellLayoutStyle"/>
              <w:spacing w:after="0" w:line="240" w:lineRule="auto"/>
            </w:pPr>
          </w:p>
        </w:tc>
        <w:tc>
          <w:tcPr>
            <w:tcW w:w="0" w:type="dxa"/>
          </w:tcPr>
          <w:p w14:paraId="205EF840" w14:textId="77777777" w:rsidR="00385210" w:rsidRDefault="00385210">
            <w:pPr>
              <w:pStyle w:val="EmptyCellLayoutStyle"/>
              <w:spacing w:after="0" w:line="240" w:lineRule="auto"/>
            </w:pPr>
          </w:p>
        </w:tc>
        <w:tc>
          <w:tcPr>
            <w:tcW w:w="0" w:type="dxa"/>
          </w:tcPr>
          <w:p w14:paraId="76666426" w14:textId="77777777" w:rsidR="00385210" w:rsidRDefault="00385210">
            <w:pPr>
              <w:pStyle w:val="EmptyCellLayoutStyle"/>
              <w:spacing w:after="0" w:line="240" w:lineRule="auto"/>
            </w:pPr>
          </w:p>
        </w:tc>
        <w:tc>
          <w:tcPr>
            <w:tcW w:w="2505" w:type="dxa"/>
          </w:tcPr>
          <w:p w14:paraId="511CFFCA" w14:textId="77777777" w:rsidR="00385210" w:rsidRDefault="00385210">
            <w:pPr>
              <w:pStyle w:val="EmptyCellLayoutStyle"/>
              <w:spacing w:after="0" w:line="240" w:lineRule="auto"/>
            </w:pPr>
          </w:p>
        </w:tc>
        <w:tc>
          <w:tcPr>
            <w:tcW w:w="6119" w:type="dxa"/>
          </w:tcPr>
          <w:p w14:paraId="608DB721" w14:textId="77777777" w:rsidR="00385210" w:rsidRDefault="00385210">
            <w:pPr>
              <w:pStyle w:val="EmptyCellLayoutStyle"/>
              <w:spacing w:after="0" w:line="240" w:lineRule="auto"/>
            </w:pPr>
          </w:p>
        </w:tc>
        <w:tc>
          <w:tcPr>
            <w:tcW w:w="2534" w:type="dxa"/>
          </w:tcPr>
          <w:p w14:paraId="37B76985" w14:textId="77777777" w:rsidR="00385210" w:rsidRDefault="00385210">
            <w:pPr>
              <w:pStyle w:val="EmptyCellLayoutStyle"/>
              <w:spacing w:after="0" w:line="240" w:lineRule="auto"/>
            </w:pPr>
          </w:p>
        </w:tc>
        <w:tc>
          <w:tcPr>
            <w:tcW w:w="179" w:type="dxa"/>
          </w:tcPr>
          <w:p w14:paraId="1257E8D0" w14:textId="77777777" w:rsidR="00385210" w:rsidRDefault="00385210">
            <w:pPr>
              <w:pStyle w:val="EmptyCellLayoutStyle"/>
              <w:spacing w:after="0" w:line="240" w:lineRule="auto"/>
            </w:pPr>
          </w:p>
        </w:tc>
      </w:tr>
      <w:tr w:rsidR="004A2760" w14:paraId="25380A85" w14:textId="77777777" w:rsidTr="004A2760">
        <w:tc>
          <w:tcPr>
            <w:tcW w:w="179" w:type="dxa"/>
          </w:tcPr>
          <w:p w14:paraId="63D84B9F" w14:textId="77777777" w:rsidR="00385210" w:rsidRDefault="00385210">
            <w:pPr>
              <w:pStyle w:val="EmptyCellLayoutStyle"/>
              <w:spacing w:after="0" w:line="240" w:lineRule="auto"/>
            </w:pPr>
          </w:p>
        </w:tc>
        <w:tc>
          <w:tcPr>
            <w:tcW w:w="0" w:type="dxa"/>
          </w:tcPr>
          <w:p w14:paraId="7BD9F19E" w14:textId="77777777" w:rsidR="00385210" w:rsidRDefault="00385210">
            <w:pPr>
              <w:pStyle w:val="EmptyCellLayoutStyle"/>
              <w:spacing w:after="0" w:line="240" w:lineRule="auto"/>
            </w:pPr>
          </w:p>
        </w:tc>
        <w:tc>
          <w:tcPr>
            <w:tcW w:w="0" w:type="dxa"/>
          </w:tcPr>
          <w:p w14:paraId="731738F3" w14:textId="77777777" w:rsidR="00385210" w:rsidRDefault="00385210">
            <w:pPr>
              <w:pStyle w:val="EmptyCellLayoutStyle"/>
              <w:spacing w:after="0" w:line="240" w:lineRule="auto"/>
            </w:pPr>
          </w:p>
        </w:tc>
        <w:tc>
          <w:tcPr>
            <w:tcW w:w="0" w:type="dxa"/>
          </w:tcPr>
          <w:p w14:paraId="5CF0BA89" w14:textId="77777777" w:rsidR="00385210" w:rsidRDefault="0038521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1"/>
            </w:tblGrid>
            <w:tr w:rsidR="004A2760" w14:paraId="38B5B535" w14:textId="77777777" w:rsidTr="004A2760">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385210" w14:paraId="661215E8" w14:textId="77777777">
                    <w:trPr>
                      <w:trHeight w:val="822"/>
                    </w:trPr>
                    <w:tc>
                      <w:tcPr>
                        <w:tcW w:w="11160" w:type="dxa"/>
                        <w:tcBorders>
                          <w:top w:val="nil"/>
                          <w:left w:val="nil"/>
                          <w:bottom w:val="nil"/>
                          <w:right w:val="nil"/>
                        </w:tcBorders>
                        <w:tcMar>
                          <w:top w:w="39" w:type="dxa"/>
                          <w:left w:w="39" w:type="dxa"/>
                          <w:bottom w:w="39" w:type="dxa"/>
                          <w:right w:w="39" w:type="dxa"/>
                        </w:tcMar>
                      </w:tcPr>
                      <w:p w14:paraId="1A310824" w14:textId="77777777" w:rsidR="00385210" w:rsidRDefault="00627A2B">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EDF5466" w14:textId="77777777" w:rsidR="00385210" w:rsidRDefault="00385210">
                  <w:pPr>
                    <w:spacing w:after="0" w:line="240" w:lineRule="auto"/>
                  </w:pPr>
                </w:p>
              </w:tc>
            </w:tr>
            <w:tr w:rsidR="00385210" w14:paraId="540C60FF" w14:textId="77777777">
              <w:tc>
                <w:tcPr>
                  <w:tcW w:w="0" w:type="dxa"/>
                  <w:tcBorders>
                    <w:left w:val="single" w:sz="15" w:space="0" w:color="000000"/>
                    <w:bottom w:val="single" w:sz="7" w:space="0" w:color="000000"/>
                  </w:tcBorders>
                </w:tcPr>
                <w:p w14:paraId="2DF5782A" w14:textId="77777777" w:rsidR="00385210" w:rsidRDefault="00385210">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2"/>
                  </w:tblGrid>
                  <w:tr w:rsidR="00385210" w14:paraId="0AB0F308"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7"/>
                          <w:gridCol w:w="1296"/>
                          <w:gridCol w:w="1839"/>
                        </w:tblGrid>
                        <w:tr w:rsidR="004A2760" w14:paraId="1CCB3CCE" w14:textId="77777777" w:rsidTr="004A276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D0FA8CB" w14:textId="77777777" w:rsidR="00385210" w:rsidRDefault="00627A2B">
                              <w:pPr>
                                <w:spacing w:after="0" w:line="240" w:lineRule="auto"/>
                              </w:pPr>
                              <w:r>
                                <w:rPr>
                                  <w:rFonts w:ascii="Arial" w:eastAsia="Arial" w:hAnsi="Arial"/>
                                  <w:b/>
                                  <w:color w:val="000000"/>
                                  <w:sz w:val="16"/>
                                </w:rPr>
                                <w:t>Duty 1</w:t>
                              </w:r>
                            </w:p>
                          </w:tc>
                        </w:tr>
                        <w:tr w:rsidR="00385210" w14:paraId="2F898D81" w14:textId="77777777">
                          <w:trPr>
                            <w:trHeight w:val="282"/>
                          </w:trPr>
                          <w:tc>
                            <w:tcPr>
                              <w:tcW w:w="8004" w:type="dxa"/>
                              <w:tcBorders>
                                <w:top w:val="nil"/>
                                <w:left w:val="nil"/>
                                <w:bottom w:val="nil"/>
                                <w:right w:val="nil"/>
                              </w:tcBorders>
                              <w:tcMar>
                                <w:top w:w="39" w:type="dxa"/>
                                <w:left w:w="39" w:type="dxa"/>
                                <w:bottom w:w="39" w:type="dxa"/>
                                <w:right w:w="39" w:type="dxa"/>
                              </w:tcMar>
                            </w:tcPr>
                            <w:p w14:paraId="3BE86222" w14:textId="77777777" w:rsidR="00385210" w:rsidRDefault="00627A2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D098E23" w14:textId="77777777" w:rsidR="00385210" w:rsidRDefault="00627A2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29EC21C" w14:textId="77777777" w:rsidR="00385210" w:rsidRDefault="00627A2B">
                              <w:pPr>
                                <w:spacing w:after="0" w:line="240" w:lineRule="auto"/>
                              </w:pPr>
                              <w:r>
                                <w:rPr>
                                  <w:rFonts w:ascii="Arial" w:eastAsia="Arial" w:hAnsi="Arial"/>
                                  <w:b/>
                                  <w:color w:val="000000"/>
                                  <w:sz w:val="16"/>
                                </w:rPr>
                                <w:t>40</w:t>
                              </w:r>
                            </w:p>
                          </w:tc>
                        </w:tr>
                        <w:tr w:rsidR="004A2760" w14:paraId="4F7D594C" w14:textId="77777777" w:rsidTr="004A2760">
                          <w:trPr>
                            <w:trHeight w:val="282"/>
                          </w:trPr>
                          <w:tc>
                            <w:tcPr>
                              <w:tcW w:w="8004" w:type="dxa"/>
                              <w:gridSpan w:val="3"/>
                              <w:tcBorders>
                                <w:top w:val="nil"/>
                                <w:left w:val="nil"/>
                                <w:bottom w:val="nil"/>
                                <w:right w:val="nil"/>
                              </w:tcBorders>
                              <w:tcMar>
                                <w:top w:w="39" w:type="dxa"/>
                                <w:left w:w="39" w:type="dxa"/>
                                <w:bottom w:w="39" w:type="dxa"/>
                                <w:right w:w="39" w:type="dxa"/>
                              </w:tcMar>
                            </w:tcPr>
                            <w:p w14:paraId="4B0665D4" w14:textId="77777777" w:rsidR="00385210" w:rsidRDefault="00627A2B">
                              <w:pPr>
                                <w:spacing w:after="0" w:line="240" w:lineRule="auto"/>
                              </w:pPr>
                              <w:r>
                                <w:rPr>
                                  <w:rFonts w:ascii="&quot;arial&quot;, &quot;sans-serif&quot;" w:eastAsia="&quot;arial&quot;, &quot;sans-serif&quot;" w:hAnsi="&quot;arial&quot;, &quot;sans-serif&quot;"/>
                                  <w:color w:val="000000"/>
                                </w:rPr>
                                <w:t>Research and analyze medical and legal evidence necessary to operate the Estate Recovery program and other special liability recovery efforts. Obtain, analyze, and evaluate legal documents and applications to determine proper actions.</w:t>
                              </w:r>
                            </w:p>
                          </w:tc>
                        </w:tr>
                        <w:tr w:rsidR="00385210" w14:paraId="24CD9DFC" w14:textId="77777777">
                          <w:trPr>
                            <w:trHeight w:val="282"/>
                          </w:trPr>
                          <w:tc>
                            <w:tcPr>
                              <w:tcW w:w="8004" w:type="dxa"/>
                              <w:tcBorders>
                                <w:top w:val="nil"/>
                                <w:left w:val="nil"/>
                                <w:bottom w:val="nil"/>
                                <w:right w:val="nil"/>
                              </w:tcBorders>
                              <w:tcMar>
                                <w:top w:w="39" w:type="dxa"/>
                                <w:left w:w="39" w:type="dxa"/>
                                <w:bottom w:w="39" w:type="dxa"/>
                                <w:right w:w="39" w:type="dxa"/>
                              </w:tcMar>
                            </w:tcPr>
                            <w:p w14:paraId="16D785F0" w14:textId="77777777" w:rsidR="00385210" w:rsidRDefault="00627A2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53A0D0B" w14:textId="77777777" w:rsidR="00385210" w:rsidRDefault="0038521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F135C6C" w14:textId="77777777" w:rsidR="00385210" w:rsidRDefault="00385210">
                              <w:pPr>
                                <w:spacing w:after="0" w:line="240" w:lineRule="auto"/>
                              </w:pPr>
                            </w:p>
                          </w:tc>
                        </w:tr>
                        <w:tr w:rsidR="004A2760" w14:paraId="748FBE28" w14:textId="77777777" w:rsidTr="004A276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F32A509"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Review requests from attorneys, insurance companies, providers, and beneficiaries for potential recovery of state and federal expenditures. </w:t>
                              </w:r>
                            </w:p>
                            <w:p w14:paraId="54F237F7"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Work with attorneys, beneficiary family members, insurance representatives, medical providers, case workers and others in obtaining required information. </w:t>
                              </w:r>
                            </w:p>
                            <w:p w14:paraId="6B59D592"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Conduct in-depth telephone interviews to determine facts, identify assets, and obtain information relating to exemptions and court cases. </w:t>
                              </w:r>
                            </w:p>
                            <w:p w14:paraId="70632FE2"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Utilize on-line computer programs to retrieve pertinent records from Judicial Data Warehouse, LexisNexis, Register of Deeds and other sources to obtain data (proofs) needed to research assets and identify heirs for estate recovery cases and other subrogation cases. </w:t>
                              </w:r>
                            </w:p>
                            <w:p w14:paraId="2830D608"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Review applications for benefits, complaints, responses, deeds and other legal documents. </w:t>
                              </w:r>
                            </w:p>
                          </w:tc>
                        </w:tr>
                        <w:tr w:rsidR="004A2760" w14:paraId="24B5425C" w14:textId="77777777" w:rsidTr="004A276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97EE8C9" w14:textId="77777777" w:rsidR="00385210" w:rsidRDefault="00627A2B">
                              <w:pPr>
                                <w:spacing w:after="0" w:line="240" w:lineRule="auto"/>
                              </w:pPr>
                              <w:r>
                                <w:rPr>
                                  <w:rFonts w:ascii="Arial" w:eastAsia="Arial" w:hAnsi="Arial"/>
                                  <w:b/>
                                  <w:color w:val="000000"/>
                                  <w:sz w:val="16"/>
                                </w:rPr>
                                <w:t>Duty 2</w:t>
                              </w:r>
                            </w:p>
                          </w:tc>
                        </w:tr>
                        <w:tr w:rsidR="00385210" w14:paraId="337799B0" w14:textId="77777777">
                          <w:trPr>
                            <w:trHeight w:val="282"/>
                          </w:trPr>
                          <w:tc>
                            <w:tcPr>
                              <w:tcW w:w="8004" w:type="dxa"/>
                              <w:tcBorders>
                                <w:top w:val="nil"/>
                                <w:left w:val="nil"/>
                                <w:bottom w:val="nil"/>
                                <w:right w:val="nil"/>
                              </w:tcBorders>
                              <w:tcMar>
                                <w:top w:w="39" w:type="dxa"/>
                                <w:left w:w="39" w:type="dxa"/>
                                <w:bottom w:w="39" w:type="dxa"/>
                                <w:right w:w="39" w:type="dxa"/>
                              </w:tcMar>
                            </w:tcPr>
                            <w:p w14:paraId="58BF8702" w14:textId="77777777" w:rsidR="00385210" w:rsidRDefault="00627A2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6AB2B6C" w14:textId="77777777" w:rsidR="00385210" w:rsidRDefault="00627A2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FADA3F4" w14:textId="77777777" w:rsidR="00385210" w:rsidRDefault="00627A2B">
                              <w:pPr>
                                <w:spacing w:after="0" w:line="240" w:lineRule="auto"/>
                              </w:pPr>
                              <w:r>
                                <w:rPr>
                                  <w:rFonts w:ascii="Arial" w:eastAsia="Arial" w:hAnsi="Arial"/>
                                  <w:b/>
                                  <w:color w:val="000000"/>
                                  <w:sz w:val="16"/>
                                </w:rPr>
                                <w:t>20</w:t>
                              </w:r>
                            </w:p>
                          </w:tc>
                        </w:tr>
                        <w:tr w:rsidR="004A2760" w14:paraId="262420D2" w14:textId="77777777" w:rsidTr="004A2760">
                          <w:trPr>
                            <w:trHeight w:val="282"/>
                          </w:trPr>
                          <w:tc>
                            <w:tcPr>
                              <w:tcW w:w="8004" w:type="dxa"/>
                              <w:gridSpan w:val="3"/>
                              <w:tcBorders>
                                <w:top w:val="nil"/>
                                <w:left w:val="nil"/>
                                <w:bottom w:val="nil"/>
                                <w:right w:val="nil"/>
                              </w:tcBorders>
                              <w:tcMar>
                                <w:top w:w="39" w:type="dxa"/>
                                <w:left w:w="39" w:type="dxa"/>
                                <w:bottom w:w="39" w:type="dxa"/>
                                <w:right w:w="39" w:type="dxa"/>
                              </w:tcMar>
                            </w:tcPr>
                            <w:p w14:paraId="0E4FCACF" w14:textId="77777777" w:rsidR="00385210" w:rsidRDefault="00627A2B">
                              <w:pPr>
                                <w:spacing w:after="0" w:line="240" w:lineRule="auto"/>
                              </w:pPr>
                              <w:r>
                                <w:rPr>
                                  <w:rFonts w:ascii="&quot;arial&quot;, &quot;sans-serif&quot;" w:eastAsia="&quot;arial&quot;, &quot;sans-serif&quot;" w:hAnsi="&quot;arial&quot;, &quot;sans-serif&quot;"/>
                                  <w:color w:val="000000"/>
                                </w:rPr>
                                <w:t xml:space="preserve">Design, implement and maintain </w:t>
                              </w:r>
                              <w:proofErr w:type="gramStart"/>
                              <w:r>
                                <w:rPr>
                                  <w:rFonts w:ascii="&quot;arial&quot;, &quot;sans-serif&quot;" w:eastAsia="&quot;arial&quot;, &quot;sans-serif&quot;" w:hAnsi="&quot;arial&quot;, &quot;sans-serif&quot;"/>
                                  <w:color w:val="000000"/>
                                </w:rPr>
                                <w:t>computer based</w:t>
                              </w:r>
                              <w:proofErr w:type="gramEnd"/>
                              <w:r>
                                <w:rPr>
                                  <w:rFonts w:ascii="&quot;arial&quot;, &quot;sans-serif&quot;" w:eastAsia="&quot;arial&quot;, &quot;sans-serif&quot;" w:hAnsi="&quot;arial&quot;, &quot;sans-serif&quot;"/>
                                  <w:color w:val="000000"/>
                                </w:rPr>
                                <w:t xml:space="preserve"> data collection, processing and reporting systems to analyze and maintain state and federal expenditure information related to Estate Recovery and special liability recoveries, including testing new TED database functions and providing enhancement recommendations.</w:t>
                              </w:r>
                            </w:p>
                          </w:tc>
                        </w:tr>
                        <w:tr w:rsidR="00385210" w14:paraId="4E2EAD31" w14:textId="77777777">
                          <w:trPr>
                            <w:trHeight w:val="282"/>
                          </w:trPr>
                          <w:tc>
                            <w:tcPr>
                              <w:tcW w:w="8004" w:type="dxa"/>
                              <w:tcBorders>
                                <w:top w:val="nil"/>
                                <w:left w:val="nil"/>
                                <w:bottom w:val="nil"/>
                                <w:right w:val="nil"/>
                              </w:tcBorders>
                              <w:tcMar>
                                <w:top w:w="39" w:type="dxa"/>
                                <w:left w:w="39" w:type="dxa"/>
                                <w:bottom w:w="39" w:type="dxa"/>
                                <w:right w:w="39" w:type="dxa"/>
                              </w:tcMar>
                            </w:tcPr>
                            <w:p w14:paraId="530BE5EA" w14:textId="77777777" w:rsidR="00385210" w:rsidRDefault="00627A2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A8022BE" w14:textId="77777777" w:rsidR="00385210" w:rsidRDefault="0038521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0C1999A" w14:textId="77777777" w:rsidR="00385210" w:rsidRDefault="00385210">
                              <w:pPr>
                                <w:spacing w:after="0" w:line="240" w:lineRule="auto"/>
                              </w:pPr>
                            </w:p>
                          </w:tc>
                        </w:tr>
                        <w:tr w:rsidR="004A2760" w14:paraId="1F553848" w14:textId="77777777" w:rsidTr="004A276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FB72191"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Maintain documentation of claims included in </w:t>
                              </w:r>
                              <w:proofErr w:type="gramStart"/>
                              <w:r>
                                <w:rPr>
                                  <w:rFonts w:ascii="&quot;arial&quot;, &quot;sans-serif&quot;" w:eastAsia="&quot;arial&quot;, &quot;sans-serif&quot;" w:hAnsi="&quot;arial&quot;, &quot;sans-serif&quot;"/>
                                  <w:color w:val="000000"/>
                                  <w:sz w:val="16"/>
                                </w:rPr>
                                <w:t>lien</w:t>
                              </w:r>
                              <w:proofErr w:type="gramEnd"/>
                              <w:r>
                                <w:rPr>
                                  <w:rFonts w:ascii="&quot;arial&quot;, &quot;sans-serif&quot;" w:eastAsia="&quot;arial&quot;, &quot;sans-serif&quot;" w:hAnsi="&quot;arial&quot;, &quot;sans-serif&quot;"/>
                                  <w:color w:val="000000"/>
                                  <w:sz w:val="16"/>
                                </w:rPr>
                                <w:t xml:space="preserve">, all notes (written and electronic), and keep updated progress notes on all assigned case files. </w:t>
                              </w:r>
                            </w:p>
                            <w:p w14:paraId="5F8F9FAD"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Record all recoveries on a claim in the division’s on-line system. </w:t>
                              </w:r>
                            </w:p>
                            <w:p w14:paraId="23ED8E2F"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Record database problems. </w:t>
                              </w:r>
                            </w:p>
                            <w:p w14:paraId="6B746ED9"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Test new system functions. </w:t>
                              </w:r>
                            </w:p>
                            <w:p w14:paraId="6CCD6980"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Provide system enhancement recommendations. </w:t>
                              </w:r>
                            </w:p>
                          </w:tc>
                        </w:tr>
                        <w:tr w:rsidR="004A2760" w14:paraId="3D42A517" w14:textId="77777777" w:rsidTr="004A276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35CE179" w14:textId="77777777" w:rsidR="00385210" w:rsidRDefault="00627A2B">
                              <w:pPr>
                                <w:spacing w:after="0" w:line="240" w:lineRule="auto"/>
                              </w:pPr>
                              <w:r>
                                <w:rPr>
                                  <w:rFonts w:ascii="Arial" w:eastAsia="Arial" w:hAnsi="Arial"/>
                                  <w:b/>
                                  <w:color w:val="000000"/>
                                  <w:sz w:val="16"/>
                                </w:rPr>
                                <w:t>Duty 3</w:t>
                              </w:r>
                            </w:p>
                          </w:tc>
                        </w:tr>
                        <w:tr w:rsidR="00385210" w14:paraId="4C69FF33" w14:textId="77777777">
                          <w:trPr>
                            <w:trHeight w:val="282"/>
                          </w:trPr>
                          <w:tc>
                            <w:tcPr>
                              <w:tcW w:w="8004" w:type="dxa"/>
                              <w:tcBorders>
                                <w:top w:val="nil"/>
                                <w:left w:val="nil"/>
                                <w:bottom w:val="nil"/>
                                <w:right w:val="nil"/>
                              </w:tcBorders>
                              <w:tcMar>
                                <w:top w:w="39" w:type="dxa"/>
                                <w:left w:w="39" w:type="dxa"/>
                                <w:bottom w:w="39" w:type="dxa"/>
                                <w:right w:w="39" w:type="dxa"/>
                              </w:tcMar>
                            </w:tcPr>
                            <w:p w14:paraId="40C43DCB" w14:textId="77777777" w:rsidR="00385210" w:rsidRDefault="00627A2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38377CD" w14:textId="77777777" w:rsidR="00385210" w:rsidRDefault="00627A2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597D242" w14:textId="77777777" w:rsidR="00385210" w:rsidRDefault="00627A2B">
                              <w:pPr>
                                <w:spacing w:after="0" w:line="240" w:lineRule="auto"/>
                              </w:pPr>
                              <w:r>
                                <w:rPr>
                                  <w:rFonts w:ascii="Arial" w:eastAsia="Arial" w:hAnsi="Arial"/>
                                  <w:b/>
                                  <w:color w:val="000000"/>
                                  <w:sz w:val="16"/>
                                </w:rPr>
                                <w:t>10</w:t>
                              </w:r>
                            </w:p>
                          </w:tc>
                        </w:tr>
                        <w:tr w:rsidR="004A2760" w14:paraId="7D276B8B" w14:textId="77777777" w:rsidTr="004A2760">
                          <w:trPr>
                            <w:trHeight w:val="282"/>
                          </w:trPr>
                          <w:tc>
                            <w:tcPr>
                              <w:tcW w:w="8004" w:type="dxa"/>
                              <w:gridSpan w:val="3"/>
                              <w:tcBorders>
                                <w:top w:val="nil"/>
                                <w:left w:val="nil"/>
                                <w:bottom w:val="nil"/>
                                <w:right w:val="nil"/>
                              </w:tcBorders>
                              <w:tcMar>
                                <w:top w:w="39" w:type="dxa"/>
                                <w:left w:w="39" w:type="dxa"/>
                                <w:bottom w:w="39" w:type="dxa"/>
                                <w:right w:w="39" w:type="dxa"/>
                              </w:tcMar>
                            </w:tcPr>
                            <w:p w14:paraId="19701D79" w14:textId="77777777" w:rsidR="00385210" w:rsidRDefault="00627A2B">
                              <w:pPr>
                                <w:spacing w:after="0" w:line="240" w:lineRule="auto"/>
                              </w:pPr>
                              <w:r>
                                <w:rPr>
                                  <w:rFonts w:ascii="&quot;arial&quot;, &quot;sans-serif&quot;" w:eastAsia="&quot;arial&quot;, &quot;sans-serif&quot;" w:hAnsi="&quot;arial&quot;, &quot;sans-serif&quot;"/>
                                  <w:color w:val="000000"/>
                                </w:rPr>
                                <w:t>Conduct research and analysis and prepare reports and correspondence related to potential recovery of state and federal expenditures from third party payers.</w:t>
                              </w:r>
                            </w:p>
                          </w:tc>
                        </w:tr>
                        <w:tr w:rsidR="00385210" w14:paraId="081393A9" w14:textId="77777777">
                          <w:trPr>
                            <w:trHeight w:val="282"/>
                          </w:trPr>
                          <w:tc>
                            <w:tcPr>
                              <w:tcW w:w="8004" w:type="dxa"/>
                              <w:tcBorders>
                                <w:top w:val="nil"/>
                                <w:left w:val="nil"/>
                                <w:bottom w:val="nil"/>
                                <w:right w:val="nil"/>
                              </w:tcBorders>
                              <w:tcMar>
                                <w:top w:w="39" w:type="dxa"/>
                                <w:left w:w="39" w:type="dxa"/>
                                <w:bottom w:w="39" w:type="dxa"/>
                                <w:right w:w="39" w:type="dxa"/>
                              </w:tcMar>
                            </w:tcPr>
                            <w:p w14:paraId="6C55A35D" w14:textId="77777777" w:rsidR="00385210" w:rsidRDefault="00627A2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C6907F8" w14:textId="77777777" w:rsidR="00385210" w:rsidRDefault="0038521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4637F32" w14:textId="77777777" w:rsidR="00385210" w:rsidRDefault="00385210">
                              <w:pPr>
                                <w:spacing w:after="0" w:line="240" w:lineRule="auto"/>
                              </w:pPr>
                            </w:p>
                          </w:tc>
                        </w:tr>
                        <w:tr w:rsidR="004A2760" w14:paraId="349CD15A" w14:textId="77777777" w:rsidTr="004A276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2145C7C"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Conduct ongoing research and analysis of expenditure information to determine inclusion in subrogation claim including whether the expenditure was related to the injury for which the </w:t>
                              </w:r>
                              <w:proofErr w:type="gramStart"/>
                              <w:r>
                                <w:rPr>
                                  <w:rFonts w:ascii="&quot;arial&quot;, &quot;sans-serif&quot;" w:eastAsia="&quot;arial&quot;, &quot;sans-serif&quot;" w:hAnsi="&quot;arial&quot;, &quot;sans-serif&quot;"/>
                                  <w:color w:val="000000"/>
                                  <w:sz w:val="16"/>
                                </w:rPr>
                                <w:t>third party</w:t>
                              </w:r>
                              <w:proofErr w:type="gramEnd"/>
                              <w:r>
                                <w:rPr>
                                  <w:rFonts w:ascii="&quot;arial&quot;, &quot;sans-serif&quot;" w:eastAsia="&quot;arial&quot;, &quot;sans-serif&quot;" w:hAnsi="&quot;arial&quot;, &quot;sans-serif&quot;"/>
                                  <w:color w:val="000000"/>
                                  <w:sz w:val="16"/>
                                </w:rPr>
                                <w:t xml:space="preserve"> liability is being pursued. </w:t>
                              </w:r>
                            </w:p>
                            <w:p w14:paraId="122CF3B1"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Prepare paid claim reports. </w:t>
                              </w:r>
                            </w:p>
                            <w:p w14:paraId="618D7D7A"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Prepare correspondence and file statement of claim with courts, personal representatives, and attorneys.</w:t>
                              </w:r>
                              <w:r>
                                <w:rPr>
                                  <w:rFonts w:ascii="Arial" w:eastAsia="Arial" w:hAnsi="Arial"/>
                                  <w:color w:val="000000"/>
                                  <w:sz w:val="16"/>
                                </w:rPr>
                                <w:t xml:space="preserve"> </w:t>
                              </w:r>
                            </w:p>
                            <w:p w14:paraId="0C13A9A9"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Prepare correspondence and assert claim of </w:t>
                              </w:r>
                              <w:proofErr w:type="gramStart"/>
                              <w:r>
                                <w:rPr>
                                  <w:rFonts w:ascii="&quot;arial&quot;, &quot;sans-serif&quot;" w:eastAsia="&quot;arial&quot;, &quot;sans-serif&quot;" w:hAnsi="&quot;arial&quot;, &quot;sans-serif&quot;"/>
                                  <w:color w:val="000000"/>
                                  <w:sz w:val="16"/>
                                </w:rPr>
                                <w:t>lien</w:t>
                              </w:r>
                              <w:proofErr w:type="gramEnd"/>
                              <w:r>
                                <w:rPr>
                                  <w:rFonts w:ascii="&quot;arial&quot;, &quot;sans-serif&quot;" w:eastAsia="&quot;arial&quot;, &quot;sans-serif&quot;" w:hAnsi="&quot;arial&quot;, &quot;sans-serif&quot;"/>
                                  <w:color w:val="000000"/>
                                  <w:sz w:val="16"/>
                                </w:rPr>
                                <w:t xml:space="preserve"> with insurance companies, attorneys and others to establish and protect state and federal funds. </w:t>
                              </w:r>
                            </w:p>
                            <w:p w14:paraId="696060EE"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Review lien responses to determine whether further legal action is required to achieve recovery. </w:t>
                              </w:r>
                            </w:p>
                            <w:p w14:paraId="31736E91"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Work with attorneys, insurance companies, judges, family members and others to obtain recovery of expenditures. </w:t>
                              </w:r>
                            </w:p>
                            <w:p w14:paraId="34657DEE"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Within assigned authority, negotiate recovery of expenditures based on all relevant factors such as value of settlement or assets.</w:t>
                              </w:r>
                            </w:p>
                          </w:tc>
                        </w:tr>
                        <w:tr w:rsidR="004A2760" w14:paraId="61176E1D" w14:textId="77777777" w:rsidTr="004A276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F1844E1" w14:textId="77777777" w:rsidR="00385210" w:rsidRDefault="00627A2B">
                              <w:pPr>
                                <w:spacing w:after="0" w:line="240" w:lineRule="auto"/>
                              </w:pPr>
                              <w:r>
                                <w:rPr>
                                  <w:rFonts w:ascii="Arial" w:eastAsia="Arial" w:hAnsi="Arial"/>
                                  <w:b/>
                                  <w:color w:val="000000"/>
                                  <w:sz w:val="16"/>
                                </w:rPr>
                                <w:t>Duty 4</w:t>
                              </w:r>
                            </w:p>
                          </w:tc>
                        </w:tr>
                        <w:tr w:rsidR="00385210" w14:paraId="1FB9CB28" w14:textId="77777777">
                          <w:trPr>
                            <w:trHeight w:val="282"/>
                          </w:trPr>
                          <w:tc>
                            <w:tcPr>
                              <w:tcW w:w="8004" w:type="dxa"/>
                              <w:tcBorders>
                                <w:top w:val="nil"/>
                                <w:left w:val="nil"/>
                                <w:bottom w:val="nil"/>
                                <w:right w:val="nil"/>
                              </w:tcBorders>
                              <w:tcMar>
                                <w:top w:w="39" w:type="dxa"/>
                                <w:left w:w="39" w:type="dxa"/>
                                <w:bottom w:w="39" w:type="dxa"/>
                                <w:right w:w="39" w:type="dxa"/>
                              </w:tcMar>
                            </w:tcPr>
                            <w:p w14:paraId="5AE82A79" w14:textId="77777777" w:rsidR="00385210" w:rsidRDefault="00627A2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7B238EE" w14:textId="77777777" w:rsidR="00385210" w:rsidRDefault="00627A2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B3EB530" w14:textId="77777777" w:rsidR="00385210" w:rsidRDefault="00627A2B">
                              <w:pPr>
                                <w:spacing w:after="0" w:line="240" w:lineRule="auto"/>
                              </w:pPr>
                              <w:r>
                                <w:rPr>
                                  <w:rFonts w:ascii="Arial" w:eastAsia="Arial" w:hAnsi="Arial"/>
                                  <w:b/>
                                  <w:color w:val="000000"/>
                                  <w:sz w:val="16"/>
                                </w:rPr>
                                <w:t>10</w:t>
                              </w:r>
                            </w:p>
                          </w:tc>
                        </w:tr>
                        <w:tr w:rsidR="004A2760" w14:paraId="405F2743" w14:textId="77777777" w:rsidTr="004A2760">
                          <w:trPr>
                            <w:trHeight w:val="282"/>
                          </w:trPr>
                          <w:tc>
                            <w:tcPr>
                              <w:tcW w:w="8004" w:type="dxa"/>
                              <w:gridSpan w:val="3"/>
                              <w:tcBorders>
                                <w:top w:val="nil"/>
                                <w:left w:val="nil"/>
                                <w:bottom w:val="nil"/>
                                <w:right w:val="nil"/>
                              </w:tcBorders>
                              <w:tcMar>
                                <w:top w:w="39" w:type="dxa"/>
                                <w:left w:w="39" w:type="dxa"/>
                                <w:bottom w:w="39" w:type="dxa"/>
                                <w:right w:w="39" w:type="dxa"/>
                              </w:tcMar>
                            </w:tcPr>
                            <w:p w14:paraId="35B37368" w14:textId="77777777" w:rsidR="00385210" w:rsidRDefault="00627A2B">
                              <w:pPr>
                                <w:spacing w:after="0" w:line="240" w:lineRule="auto"/>
                              </w:pPr>
                              <w:r>
                                <w:rPr>
                                  <w:rFonts w:ascii="&quot;arial&quot;, &quot;sans-serif&quot;" w:eastAsia="&quot;arial&quot;, &quot;sans-serif&quot;" w:hAnsi="&quot;arial&quot;, &quot;sans-serif&quot;"/>
                                  <w:color w:val="000000"/>
                                </w:rPr>
                                <w:t>Develop and recommend alternative state and departmental strategies to address and resolve issues and problems regarding the Estate Recovery program and other special liability recovery efforts.</w:t>
                              </w:r>
                            </w:p>
                          </w:tc>
                        </w:tr>
                        <w:tr w:rsidR="00385210" w14:paraId="399D68DD" w14:textId="77777777">
                          <w:trPr>
                            <w:trHeight w:val="282"/>
                          </w:trPr>
                          <w:tc>
                            <w:tcPr>
                              <w:tcW w:w="8004" w:type="dxa"/>
                              <w:tcBorders>
                                <w:top w:val="nil"/>
                                <w:left w:val="nil"/>
                                <w:bottom w:val="nil"/>
                                <w:right w:val="nil"/>
                              </w:tcBorders>
                              <w:tcMar>
                                <w:top w:w="39" w:type="dxa"/>
                                <w:left w:w="39" w:type="dxa"/>
                                <w:bottom w:w="39" w:type="dxa"/>
                                <w:right w:w="39" w:type="dxa"/>
                              </w:tcMar>
                            </w:tcPr>
                            <w:p w14:paraId="1D71FDF3" w14:textId="77777777" w:rsidR="00385210" w:rsidRDefault="00627A2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9280721" w14:textId="77777777" w:rsidR="00385210" w:rsidRDefault="0038521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FA64B23" w14:textId="77777777" w:rsidR="00385210" w:rsidRDefault="00385210">
                              <w:pPr>
                                <w:spacing w:after="0" w:line="240" w:lineRule="auto"/>
                              </w:pPr>
                            </w:p>
                          </w:tc>
                        </w:tr>
                        <w:tr w:rsidR="004A2760" w14:paraId="251CAADB" w14:textId="77777777" w:rsidTr="004A276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6CCB662"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Interpret and maintain knowledge of applicable laws, related statutes, case law and legal opinions which govern course of action. </w:t>
                              </w:r>
                            </w:p>
                            <w:p w14:paraId="567DAE1C"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Develop and maintain knowledge of various Medicaid and other </w:t>
                              </w:r>
                              <w:proofErr w:type="gramStart"/>
                              <w:r>
                                <w:rPr>
                                  <w:rFonts w:ascii="&quot;arial&quot;, &quot;sans-serif&quot;" w:eastAsia="&quot;arial&quot;, &quot;sans-serif&quot;" w:hAnsi="&quot;arial&quot;, &quot;sans-serif&quot;"/>
                                  <w:color w:val="000000"/>
                                  <w:sz w:val="16"/>
                                </w:rPr>
                                <w:t>state operated</w:t>
                              </w:r>
                              <w:proofErr w:type="gramEnd"/>
                              <w:r>
                                <w:rPr>
                                  <w:rFonts w:ascii="&quot;arial&quot;, &quot;sans-serif&quot;" w:eastAsia="&quot;arial&quot;, &quot;sans-serif&quot;" w:hAnsi="&quot;arial&quot;, &quot;sans-serif&quot;"/>
                                  <w:color w:val="000000"/>
                                  <w:sz w:val="16"/>
                                </w:rPr>
                                <w:t xml:space="preserve"> health care services programs to ensure that state and federal laws and regulations regarding third party recovery are satisfied. </w:t>
                              </w:r>
                            </w:p>
                            <w:p w14:paraId="2E8D4037"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Answer inquiries regarding third party resources which require research outside of the program area including but not limited to: legislative inquiries, claims where exceptions were granted, and staff inquiries. </w:t>
                              </w:r>
                            </w:p>
                            <w:p w14:paraId="7BE541DD" w14:textId="29B09003"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Respond to inquiries and complaints from recipients, employers and others </w:t>
                              </w:r>
                              <w:proofErr w:type="gramStart"/>
                              <w:r>
                                <w:rPr>
                                  <w:rFonts w:ascii="&quot;arial&quot;, &quot;sans-serif&quot;" w:eastAsia="&quot;arial&quot;, &quot;sans-serif&quot;" w:hAnsi="&quot;arial&quot;, &quot;sans-serif&quot;"/>
                                  <w:color w:val="000000"/>
                                  <w:sz w:val="16"/>
                                </w:rPr>
                                <w:t>relative</w:t>
                              </w:r>
                              <w:proofErr w:type="gramEnd"/>
                              <w:r>
                                <w:rPr>
                                  <w:rFonts w:ascii="&quot;arial&quot;, &quot;sans-serif&quot;" w:eastAsia="&quot;arial&quot;, &quot;sans-serif&quot;" w:hAnsi="&quot;arial&quot;, &quot;sans-serif&quot;"/>
                                  <w:color w:val="000000"/>
                                  <w:sz w:val="16"/>
                                </w:rPr>
                                <w:t xml:space="preserve"> to D</w:t>
                              </w:r>
                              <w:r w:rsidR="00B4650C">
                                <w:rPr>
                                  <w:rFonts w:ascii="&quot;arial&quot;, &quot;sans-serif&quot;" w:eastAsia="&quot;arial&quot;, &quot;sans-serif&quot;" w:hAnsi="&quot;arial&quot;, &quot;sans-serif&quot;"/>
                                  <w:color w:val="000000"/>
                                  <w:sz w:val="16"/>
                                </w:rPr>
                                <w:t>HHS</w:t>
                              </w:r>
                              <w:r>
                                <w:rPr>
                                  <w:rFonts w:ascii="&quot;arial&quot;, &quot;sans-serif&quot;" w:eastAsia="&quot;arial&quot;, &quot;sans-serif&quot;" w:hAnsi="&quot;arial&quot;, &quot;sans-serif&quot;"/>
                                  <w:color w:val="000000"/>
                                  <w:sz w:val="16"/>
                                </w:rPr>
                                <w:t xml:space="preserve"> subrogation rights; respond to legal challenges from attorneys and insurance companies. </w:t>
                              </w:r>
                            </w:p>
                          </w:tc>
                        </w:tr>
                        <w:tr w:rsidR="004A2760" w14:paraId="62051729" w14:textId="77777777" w:rsidTr="004A276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7D358DE" w14:textId="77777777" w:rsidR="00385210" w:rsidRDefault="00627A2B">
                              <w:pPr>
                                <w:spacing w:after="0" w:line="240" w:lineRule="auto"/>
                              </w:pPr>
                              <w:r>
                                <w:rPr>
                                  <w:rFonts w:ascii="Arial" w:eastAsia="Arial" w:hAnsi="Arial"/>
                                  <w:b/>
                                  <w:color w:val="000000"/>
                                  <w:sz w:val="16"/>
                                </w:rPr>
                                <w:t>Duty 5</w:t>
                              </w:r>
                            </w:p>
                          </w:tc>
                        </w:tr>
                        <w:tr w:rsidR="00385210" w14:paraId="345547D0" w14:textId="77777777">
                          <w:trPr>
                            <w:trHeight w:val="282"/>
                          </w:trPr>
                          <w:tc>
                            <w:tcPr>
                              <w:tcW w:w="8004" w:type="dxa"/>
                              <w:tcBorders>
                                <w:top w:val="nil"/>
                                <w:left w:val="nil"/>
                                <w:bottom w:val="nil"/>
                                <w:right w:val="nil"/>
                              </w:tcBorders>
                              <w:tcMar>
                                <w:top w:w="39" w:type="dxa"/>
                                <w:left w:w="39" w:type="dxa"/>
                                <w:bottom w:w="39" w:type="dxa"/>
                                <w:right w:w="39" w:type="dxa"/>
                              </w:tcMar>
                            </w:tcPr>
                            <w:p w14:paraId="785669EA" w14:textId="77777777" w:rsidR="00385210" w:rsidRDefault="00627A2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62A3709" w14:textId="77777777" w:rsidR="00385210" w:rsidRDefault="00627A2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C8E2604" w14:textId="77777777" w:rsidR="00385210" w:rsidRDefault="00627A2B">
                              <w:pPr>
                                <w:spacing w:after="0" w:line="240" w:lineRule="auto"/>
                              </w:pPr>
                              <w:r>
                                <w:rPr>
                                  <w:rFonts w:ascii="Arial" w:eastAsia="Arial" w:hAnsi="Arial"/>
                                  <w:b/>
                                  <w:color w:val="000000"/>
                                  <w:sz w:val="16"/>
                                </w:rPr>
                                <w:t>10</w:t>
                              </w:r>
                            </w:p>
                          </w:tc>
                        </w:tr>
                        <w:tr w:rsidR="004A2760" w14:paraId="05DC2C41" w14:textId="77777777" w:rsidTr="004A2760">
                          <w:trPr>
                            <w:trHeight w:val="282"/>
                          </w:trPr>
                          <w:tc>
                            <w:tcPr>
                              <w:tcW w:w="8004" w:type="dxa"/>
                              <w:gridSpan w:val="3"/>
                              <w:tcBorders>
                                <w:top w:val="nil"/>
                                <w:left w:val="nil"/>
                                <w:bottom w:val="nil"/>
                                <w:right w:val="nil"/>
                              </w:tcBorders>
                              <w:tcMar>
                                <w:top w:w="39" w:type="dxa"/>
                                <w:left w:w="39" w:type="dxa"/>
                                <w:bottom w:w="39" w:type="dxa"/>
                                <w:right w:w="39" w:type="dxa"/>
                              </w:tcMar>
                            </w:tcPr>
                            <w:p w14:paraId="46B0C0AB" w14:textId="77777777" w:rsidR="00385210" w:rsidRDefault="00627A2B">
                              <w:pPr>
                                <w:spacing w:after="0" w:line="240" w:lineRule="auto"/>
                              </w:pPr>
                              <w:r>
                                <w:rPr>
                                  <w:rFonts w:ascii="&quot;arial&quot;, &quot;sans-serif&quot;" w:eastAsia="&quot;arial&quot;, &quot;sans-serif&quot;" w:hAnsi="&quot;arial&quot;, &quot;sans-serif&quot;"/>
                                  <w:color w:val="000000"/>
                                </w:rPr>
                                <w:lastRenderedPageBreak/>
                                <w:t>Provide consultation to and coordinate the DHHS Estate Recovery program with state and federal agencies including but not limited to: State of Michigan Attorney General, Department of Energy, Labor and Economic Growth, Medicare, and other Medicaid programs.</w:t>
                              </w:r>
                            </w:p>
                          </w:tc>
                        </w:tr>
                        <w:tr w:rsidR="00385210" w14:paraId="1137A603" w14:textId="77777777">
                          <w:trPr>
                            <w:trHeight w:val="282"/>
                          </w:trPr>
                          <w:tc>
                            <w:tcPr>
                              <w:tcW w:w="8004" w:type="dxa"/>
                              <w:tcBorders>
                                <w:top w:val="nil"/>
                                <w:left w:val="nil"/>
                                <w:bottom w:val="nil"/>
                                <w:right w:val="nil"/>
                              </w:tcBorders>
                              <w:tcMar>
                                <w:top w:w="39" w:type="dxa"/>
                                <w:left w:w="39" w:type="dxa"/>
                                <w:bottom w:w="39" w:type="dxa"/>
                                <w:right w:w="39" w:type="dxa"/>
                              </w:tcMar>
                            </w:tcPr>
                            <w:p w14:paraId="6A9A5BB4" w14:textId="77777777" w:rsidR="00385210" w:rsidRDefault="00627A2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EBCFB08" w14:textId="77777777" w:rsidR="00385210" w:rsidRDefault="0038521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2F7384C" w14:textId="77777777" w:rsidR="00385210" w:rsidRDefault="00385210">
                              <w:pPr>
                                <w:spacing w:after="0" w:line="240" w:lineRule="auto"/>
                              </w:pPr>
                            </w:p>
                          </w:tc>
                        </w:tr>
                        <w:tr w:rsidR="004A2760" w14:paraId="008C94F7" w14:textId="77777777" w:rsidTr="004A276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EE871DF"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Provide continuous analysis and information regarding expenditure information. </w:t>
                              </w:r>
                            </w:p>
                            <w:p w14:paraId="56653501"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Prepare summaries for cases referred to the Attorney General’s office for representation using knowledge of applicable state and federal laws and regulations, case law and department policy. </w:t>
                              </w:r>
                            </w:p>
                            <w:p w14:paraId="03AF3BA9"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Prepare case summary for in-house medical staff to secure expert medical opinions regarding validity of claim/incident relatedness as needed. </w:t>
                              </w:r>
                            </w:p>
                            <w:p w14:paraId="74908321"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Prepare and execute affidavits, answer subpoenas and discovery requests, and give depositions as directed. </w:t>
                              </w:r>
                            </w:p>
                            <w:p w14:paraId="670386CA"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Provide court testimony as required. </w:t>
                              </w:r>
                            </w:p>
                            <w:p w14:paraId="0D56F2B0"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Notify DHHS eligibility specialist of litigation and settlements that can affect recipient eligibility for multiple social welfare programs. </w:t>
                              </w:r>
                            </w:p>
                            <w:p w14:paraId="5BA914B7"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Coordinate with DHHS to obtain eligibility case files as needed to process estate recovery cases.</w:t>
                              </w:r>
                            </w:p>
                          </w:tc>
                        </w:tr>
                        <w:tr w:rsidR="004A2760" w14:paraId="7E886DBA" w14:textId="77777777" w:rsidTr="004A276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C3B6B19" w14:textId="77777777" w:rsidR="00385210" w:rsidRDefault="00627A2B">
                              <w:pPr>
                                <w:spacing w:after="0" w:line="240" w:lineRule="auto"/>
                              </w:pPr>
                              <w:r>
                                <w:rPr>
                                  <w:rFonts w:ascii="Arial" w:eastAsia="Arial" w:hAnsi="Arial"/>
                                  <w:b/>
                                  <w:color w:val="000000"/>
                                  <w:sz w:val="16"/>
                                </w:rPr>
                                <w:t>Duty 6</w:t>
                              </w:r>
                            </w:p>
                          </w:tc>
                        </w:tr>
                        <w:tr w:rsidR="00385210" w14:paraId="55710C41" w14:textId="77777777">
                          <w:trPr>
                            <w:trHeight w:val="282"/>
                          </w:trPr>
                          <w:tc>
                            <w:tcPr>
                              <w:tcW w:w="8004" w:type="dxa"/>
                              <w:tcBorders>
                                <w:top w:val="nil"/>
                                <w:left w:val="nil"/>
                                <w:bottom w:val="nil"/>
                                <w:right w:val="nil"/>
                              </w:tcBorders>
                              <w:tcMar>
                                <w:top w:w="39" w:type="dxa"/>
                                <w:left w:w="39" w:type="dxa"/>
                                <w:bottom w:w="39" w:type="dxa"/>
                                <w:right w:w="39" w:type="dxa"/>
                              </w:tcMar>
                            </w:tcPr>
                            <w:p w14:paraId="52E6877F" w14:textId="77777777" w:rsidR="00385210" w:rsidRDefault="00627A2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0E8EC39" w14:textId="77777777" w:rsidR="00385210" w:rsidRDefault="00627A2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2BB45C9" w14:textId="77777777" w:rsidR="00385210" w:rsidRDefault="00627A2B">
                              <w:pPr>
                                <w:spacing w:after="0" w:line="240" w:lineRule="auto"/>
                              </w:pPr>
                              <w:r>
                                <w:rPr>
                                  <w:rFonts w:ascii="Arial" w:eastAsia="Arial" w:hAnsi="Arial"/>
                                  <w:b/>
                                  <w:color w:val="000000"/>
                                  <w:sz w:val="16"/>
                                </w:rPr>
                                <w:t>10</w:t>
                              </w:r>
                            </w:p>
                          </w:tc>
                        </w:tr>
                        <w:tr w:rsidR="004A2760" w14:paraId="4FCDF31C" w14:textId="77777777" w:rsidTr="004A2760">
                          <w:trPr>
                            <w:trHeight w:val="282"/>
                          </w:trPr>
                          <w:tc>
                            <w:tcPr>
                              <w:tcW w:w="8004" w:type="dxa"/>
                              <w:gridSpan w:val="3"/>
                              <w:tcBorders>
                                <w:top w:val="nil"/>
                                <w:left w:val="nil"/>
                                <w:bottom w:val="nil"/>
                                <w:right w:val="nil"/>
                              </w:tcBorders>
                              <w:tcMar>
                                <w:top w:w="39" w:type="dxa"/>
                                <w:left w:w="39" w:type="dxa"/>
                                <w:bottom w:w="39" w:type="dxa"/>
                                <w:right w:w="39" w:type="dxa"/>
                              </w:tcMar>
                            </w:tcPr>
                            <w:p w14:paraId="6CF00A74" w14:textId="77777777" w:rsidR="00385210" w:rsidRDefault="00627A2B">
                              <w:pPr>
                                <w:spacing w:after="0" w:line="240" w:lineRule="auto"/>
                              </w:pPr>
                              <w:r>
                                <w:rPr>
                                  <w:rFonts w:ascii="Arial" w:eastAsia="Arial" w:hAnsi="Arial"/>
                                  <w:color w:val="000000"/>
                                </w:rPr>
                                <w:t>Perform other duties as assigned.</w:t>
                              </w:r>
                            </w:p>
                          </w:tc>
                        </w:tr>
                        <w:tr w:rsidR="00385210" w14:paraId="311013F4" w14:textId="77777777">
                          <w:trPr>
                            <w:trHeight w:val="282"/>
                          </w:trPr>
                          <w:tc>
                            <w:tcPr>
                              <w:tcW w:w="8004" w:type="dxa"/>
                              <w:tcBorders>
                                <w:top w:val="nil"/>
                                <w:left w:val="nil"/>
                                <w:bottom w:val="nil"/>
                                <w:right w:val="nil"/>
                              </w:tcBorders>
                              <w:tcMar>
                                <w:top w:w="39" w:type="dxa"/>
                                <w:left w:w="39" w:type="dxa"/>
                                <w:bottom w:w="39" w:type="dxa"/>
                                <w:right w:w="39" w:type="dxa"/>
                              </w:tcMar>
                            </w:tcPr>
                            <w:p w14:paraId="2AF45376" w14:textId="77777777" w:rsidR="00385210" w:rsidRDefault="00627A2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A32AAFC" w14:textId="77777777" w:rsidR="00385210" w:rsidRDefault="0038521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4D66C94" w14:textId="77777777" w:rsidR="00385210" w:rsidRDefault="00385210">
                              <w:pPr>
                                <w:spacing w:after="0" w:line="240" w:lineRule="auto"/>
                              </w:pPr>
                            </w:p>
                          </w:tc>
                        </w:tr>
                        <w:tr w:rsidR="004A2760" w14:paraId="2B5C2702" w14:textId="77777777" w:rsidTr="004A2760">
                          <w:trPr>
                            <w:trHeight w:val="282"/>
                          </w:trPr>
                          <w:tc>
                            <w:tcPr>
                              <w:tcW w:w="8004" w:type="dxa"/>
                              <w:gridSpan w:val="3"/>
                              <w:tcBorders>
                                <w:top w:val="nil"/>
                                <w:left w:val="nil"/>
                                <w:bottom w:val="nil"/>
                                <w:right w:val="nil"/>
                              </w:tcBorders>
                              <w:tcMar>
                                <w:top w:w="39" w:type="dxa"/>
                                <w:left w:w="39" w:type="dxa"/>
                                <w:bottom w:w="39" w:type="dxa"/>
                                <w:right w:w="39" w:type="dxa"/>
                              </w:tcMar>
                            </w:tcPr>
                            <w:p w14:paraId="50DA353B"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Provide research and analysis to support section activities. </w:t>
                              </w:r>
                            </w:p>
                            <w:p w14:paraId="5E38FE1C"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Assist with development of new section initiatives. </w:t>
                              </w:r>
                            </w:p>
                            <w:p w14:paraId="4B7964AB" w14:textId="2BA60372"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 xml:space="preserve">Assist with development of protocol, reporting mechanisms, auditing methodology, and compliance measurements for the </w:t>
                              </w:r>
                              <w:r w:rsidR="00EC3079">
                                <w:rPr>
                                  <w:rFonts w:ascii="&quot;arial&quot;, &quot;sans-serif&quot;" w:eastAsia="&quot;arial&quot;, &quot;sans-serif&quot;" w:hAnsi="&quot;arial&quot;, &quot;sans-serif&quot;"/>
                                  <w:color w:val="000000"/>
                                  <w:sz w:val="16"/>
                                </w:rPr>
                                <w:t>s</w:t>
                              </w:r>
                              <w:r>
                                <w:rPr>
                                  <w:rFonts w:ascii="&quot;arial&quot;, &quot;sans-serif&quot;" w:eastAsia="&quot;arial&quot;, &quot;sans-serif&quot;" w:hAnsi="&quot;arial&quot;, &quot;sans-serif&quot;"/>
                                  <w:color w:val="000000"/>
                                  <w:sz w:val="16"/>
                                </w:rPr>
                                <w:t xml:space="preserve">ection and contractor work components. </w:t>
                              </w:r>
                            </w:p>
                            <w:p w14:paraId="0B17CE90" w14:textId="77777777" w:rsidR="00385210" w:rsidRDefault="00627A2B">
                              <w:pPr>
                                <w:numPr>
                                  <w:ilvl w:val="0"/>
                                  <w:numId w:val="1"/>
                                </w:numPr>
                                <w:spacing w:after="0" w:line="240" w:lineRule="auto"/>
                                <w:ind w:left="720" w:hanging="360"/>
                              </w:pPr>
                              <w:r>
                                <w:rPr>
                                  <w:rFonts w:ascii="&quot;arial&quot;, &quot;sans-serif&quot;" w:eastAsia="&quot;arial&quot;, &quot;sans-serif&quot;" w:hAnsi="&quot;arial&quot;, &quot;sans-serif&quot;"/>
                                  <w:color w:val="000000"/>
                                  <w:sz w:val="16"/>
                                </w:rPr>
                                <w:t>Based on knowledge of department and program policies and procedure, recognize potential recipient or provider fraud and advise management</w:t>
                              </w:r>
                            </w:p>
                          </w:tc>
                        </w:tr>
                      </w:tbl>
                      <w:p w14:paraId="09513027" w14:textId="77777777" w:rsidR="00385210" w:rsidRDefault="00385210">
                        <w:pPr>
                          <w:spacing w:after="0" w:line="240" w:lineRule="auto"/>
                        </w:pPr>
                      </w:p>
                    </w:tc>
                  </w:tr>
                </w:tbl>
                <w:p w14:paraId="4168297C" w14:textId="77777777" w:rsidR="00385210" w:rsidRDefault="00385210">
                  <w:pPr>
                    <w:spacing w:after="0" w:line="240" w:lineRule="auto"/>
                  </w:pPr>
                </w:p>
              </w:tc>
            </w:tr>
          </w:tbl>
          <w:p w14:paraId="79F20680" w14:textId="77777777" w:rsidR="00385210" w:rsidRDefault="00385210">
            <w:pPr>
              <w:spacing w:after="0" w:line="240" w:lineRule="auto"/>
            </w:pPr>
          </w:p>
        </w:tc>
        <w:tc>
          <w:tcPr>
            <w:tcW w:w="179" w:type="dxa"/>
          </w:tcPr>
          <w:p w14:paraId="54F063F8" w14:textId="77777777" w:rsidR="00385210" w:rsidRDefault="00385210">
            <w:pPr>
              <w:pStyle w:val="EmptyCellLayoutStyle"/>
              <w:spacing w:after="0" w:line="240" w:lineRule="auto"/>
            </w:pPr>
          </w:p>
        </w:tc>
      </w:tr>
      <w:tr w:rsidR="00385210" w14:paraId="7970BFB1" w14:textId="77777777">
        <w:trPr>
          <w:trHeight w:val="99"/>
        </w:trPr>
        <w:tc>
          <w:tcPr>
            <w:tcW w:w="179" w:type="dxa"/>
          </w:tcPr>
          <w:p w14:paraId="71F85998" w14:textId="77777777" w:rsidR="00385210" w:rsidRDefault="00385210">
            <w:pPr>
              <w:pStyle w:val="EmptyCellLayoutStyle"/>
              <w:spacing w:after="0" w:line="240" w:lineRule="auto"/>
            </w:pPr>
          </w:p>
        </w:tc>
        <w:tc>
          <w:tcPr>
            <w:tcW w:w="0" w:type="dxa"/>
          </w:tcPr>
          <w:p w14:paraId="5F920EC8" w14:textId="77777777" w:rsidR="00385210" w:rsidRDefault="00385210">
            <w:pPr>
              <w:pStyle w:val="EmptyCellLayoutStyle"/>
              <w:spacing w:after="0" w:line="240" w:lineRule="auto"/>
            </w:pPr>
          </w:p>
        </w:tc>
        <w:tc>
          <w:tcPr>
            <w:tcW w:w="0" w:type="dxa"/>
          </w:tcPr>
          <w:p w14:paraId="014E0486" w14:textId="77777777" w:rsidR="00385210" w:rsidRDefault="00385210">
            <w:pPr>
              <w:pStyle w:val="EmptyCellLayoutStyle"/>
              <w:spacing w:after="0" w:line="240" w:lineRule="auto"/>
            </w:pPr>
          </w:p>
        </w:tc>
        <w:tc>
          <w:tcPr>
            <w:tcW w:w="0" w:type="dxa"/>
          </w:tcPr>
          <w:p w14:paraId="29103171" w14:textId="77777777" w:rsidR="00385210" w:rsidRDefault="00385210">
            <w:pPr>
              <w:pStyle w:val="EmptyCellLayoutStyle"/>
              <w:spacing w:after="0" w:line="240" w:lineRule="auto"/>
            </w:pPr>
          </w:p>
        </w:tc>
        <w:tc>
          <w:tcPr>
            <w:tcW w:w="0" w:type="dxa"/>
          </w:tcPr>
          <w:p w14:paraId="6D458EB2" w14:textId="77777777" w:rsidR="00385210" w:rsidRDefault="00385210">
            <w:pPr>
              <w:pStyle w:val="EmptyCellLayoutStyle"/>
              <w:spacing w:after="0" w:line="240" w:lineRule="auto"/>
            </w:pPr>
          </w:p>
        </w:tc>
        <w:tc>
          <w:tcPr>
            <w:tcW w:w="0" w:type="dxa"/>
          </w:tcPr>
          <w:p w14:paraId="2080356B" w14:textId="77777777" w:rsidR="00385210" w:rsidRDefault="00385210">
            <w:pPr>
              <w:pStyle w:val="EmptyCellLayoutStyle"/>
              <w:spacing w:after="0" w:line="240" w:lineRule="auto"/>
            </w:pPr>
          </w:p>
        </w:tc>
        <w:tc>
          <w:tcPr>
            <w:tcW w:w="0" w:type="dxa"/>
          </w:tcPr>
          <w:p w14:paraId="718E1792" w14:textId="77777777" w:rsidR="00385210" w:rsidRDefault="00385210">
            <w:pPr>
              <w:pStyle w:val="EmptyCellLayoutStyle"/>
              <w:spacing w:after="0" w:line="240" w:lineRule="auto"/>
            </w:pPr>
          </w:p>
        </w:tc>
        <w:tc>
          <w:tcPr>
            <w:tcW w:w="2505" w:type="dxa"/>
          </w:tcPr>
          <w:p w14:paraId="732B23BD" w14:textId="77777777" w:rsidR="00385210" w:rsidRDefault="00385210">
            <w:pPr>
              <w:pStyle w:val="EmptyCellLayoutStyle"/>
              <w:spacing w:after="0" w:line="240" w:lineRule="auto"/>
            </w:pPr>
          </w:p>
        </w:tc>
        <w:tc>
          <w:tcPr>
            <w:tcW w:w="6119" w:type="dxa"/>
          </w:tcPr>
          <w:p w14:paraId="5906F27C" w14:textId="77777777" w:rsidR="00385210" w:rsidRDefault="00385210">
            <w:pPr>
              <w:pStyle w:val="EmptyCellLayoutStyle"/>
              <w:spacing w:after="0" w:line="240" w:lineRule="auto"/>
            </w:pPr>
          </w:p>
        </w:tc>
        <w:tc>
          <w:tcPr>
            <w:tcW w:w="2534" w:type="dxa"/>
          </w:tcPr>
          <w:p w14:paraId="7A915D61" w14:textId="77777777" w:rsidR="00385210" w:rsidRDefault="00385210">
            <w:pPr>
              <w:pStyle w:val="EmptyCellLayoutStyle"/>
              <w:spacing w:after="0" w:line="240" w:lineRule="auto"/>
            </w:pPr>
          </w:p>
        </w:tc>
        <w:tc>
          <w:tcPr>
            <w:tcW w:w="179" w:type="dxa"/>
          </w:tcPr>
          <w:p w14:paraId="35B84661" w14:textId="77777777" w:rsidR="00385210" w:rsidRDefault="00385210">
            <w:pPr>
              <w:pStyle w:val="EmptyCellLayoutStyle"/>
              <w:spacing w:after="0" w:line="240" w:lineRule="auto"/>
            </w:pPr>
          </w:p>
        </w:tc>
      </w:tr>
      <w:tr w:rsidR="004A2760" w14:paraId="2375A9DE" w14:textId="77777777" w:rsidTr="004A2760">
        <w:tc>
          <w:tcPr>
            <w:tcW w:w="179" w:type="dxa"/>
          </w:tcPr>
          <w:p w14:paraId="7576DBF0" w14:textId="77777777" w:rsidR="00385210" w:rsidRDefault="00385210">
            <w:pPr>
              <w:pStyle w:val="EmptyCellLayoutStyle"/>
              <w:spacing w:after="0" w:line="240" w:lineRule="auto"/>
            </w:pPr>
          </w:p>
        </w:tc>
        <w:tc>
          <w:tcPr>
            <w:tcW w:w="0" w:type="dxa"/>
          </w:tcPr>
          <w:p w14:paraId="6BE08317" w14:textId="77777777" w:rsidR="00385210" w:rsidRDefault="00385210">
            <w:pPr>
              <w:pStyle w:val="EmptyCellLayoutStyle"/>
              <w:spacing w:after="0" w:line="240" w:lineRule="auto"/>
            </w:pPr>
          </w:p>
        </w:tc>
        <w:tc>
          <w:tcPr>
            <w:tcW w:w="0" w:type="dxa"/>
          </w:tcPr>
          <w:p w14:paraId="1F1201C4" w14:textId="77777777" w:rsidR="00385210" w:rsidRDefault="00385210">
            <w:pPr>
              <w:pStyle w:val="EmptyCellLayoutStyle"/>
              <w:spacing w:after="0" w:line="240" w:lineRule="auto"/>
            </w:pPr>
          </w:p>
        </w:tc>
        <w:tc>
          <w:tcPr>
            <w:tcW w:w="0" w:type="dxa"/>
          </w:tcPr>
          <w:p w14:paraId="10DA9226" w14:textId="77777777" w:rsidR="00385210" w:rsidRDefault="0038521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1"/>
            </w:tblGrid>
            <w:tr w:rsidR="00385210" w14:paraId="733B7745" w14:textId="77777777">
              <w:trPr>
                <w:trHeight w:val="119"/>
              </w:trPr>
              <w:tc>
                <w:tcPr>
                  <w:tcW w:w="0" w:type="dxa"/>
                  <w:tcBorders>
                    <w:top w:val="single" w:sz="15" w:space="0" w:color="000000"/>
                    <w:left w:val="single" w:sz="15" w:space="0" w:color="000000"/>
                  </w:tcBorders>
                </w:tcPr>
                <w:p w14:paraId="2C257C65" w14:textId="77777777" w:rsidR="00385210" w:rsidRDefault="00385210">
                  <w:pPr>
                    <w:pStyle w:val="EmptyCellLayoutStyle"/>
                    <w:spacing w:after="0" w:line="240" w:lineRule="auto"/>
                  </w:pPr>
                </w:p>
              </w:tc>
              <w:tc>
                <w:tcPr>
                  <w:tcW w:w="11159" w:type="dxa"/>
                  <w:tcBorders>
                    <w:top w:val="single" w:sz="15" w:space="0" w:color="000000"/>
                    <w:right w:val="single" w:sz="15" w:space="0" w:color="000000"/>
                  </w:tcBorders>
                </w:tcPr>
                <w:p w14:paraId="3521F832" w14:textId="77777777" w:rsidR="00385210" w:rsidRDefault="00385210">
                  <w:pPr>
                    <w:pStyle w:val="EmptyCellLayoutStyle"/>
                    <w:spacing w:after="0" w:line="240" w:lineRule="auto"/>
                  </w:pPr>
                </w:p>
              </w:tc>
            </w:tr>
            <w:tr w:rsidR="00385210" w14:paraId="055D0C10" w14:textId="77777777">
              <w:trPr>
                <w:trHeight w:val="269"/>
              </w:trPr>
              <w:tc>
                <w:tcPr>
                  <w:tcW w:w="0" w:type="dxa"/>
                  <w:tcBorders>
                    <w:left w:val="single" w:sz="15" w:space="0" w:color="000000"/>
                  </w:tcBorders>
                </w:tcPr>
                <w:p w14:paraId="4B5B7B7D" w14:textId="77777777" w:rsidR="00385210" w:rsidRDefault="0038521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2"/>
                  </w:tblGrid>
                  <w:tr w:rsidR="00385210" w14:paraId="22977729" w14:textId="77777777">
                    <w:trPr>
                      <w:trHeight w:val="191"/>
                    </w:trPr>
                    <w:tc>
                      <w:tcPr>
                        <w:tcW w:w="11160" w:type="dxa"/>
                        <w:tcBorders>
                          <w:top w:val="nil"/>
                          <w:left w:val="nil"/>
                          <w:bottom w:val="nil"/>
                          <w:right w:val="nil"/>
                        </w:tcBorders>
                        <w:tcMar>
                          <w:top w:w="39" w:type="dxa"/>
                          <w:left w:w="39" w:type="dxa"/>
                          <w:bottom w:w="39" w:type="dxa"/>
                          <w:right w:w="39" w:type="dxa"/>
                        </w:tcMar>
                      </w:tcPr>
                      <w:p w14:paraId="0F9D5A22" w14:textId="77777777" w:rsidR="00385210" w:rsidRDefault="00627A2B">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7C32B33" w14:textId="77777777" w:rsidR="00385210" w:rsidRDefault="00385210">
                  <w:pPr>
                    <w:spacing w:after="0" w:line="240" w:lineRule="auto"/>
                  </w:pPr>
                </w:p>
              </w:tc>
            </w:tr>
            <w:tr w:rsidR="00385210" w14:paraId="528DDF99" w14:textId="77777777">
              <w:trPr>
                <w:trHeight w:val="60"/>
              </w:trPr>
              <w:tc>
                <w:tcPr>
                  <w:tcW w:w="0" w:type="dxa"/>
                  <w:tcBorders>
                    <w:left w:val="single" w:sz="15" w:space="0" w:color="000000"/>
                  </w:tcBorders>
                </w:tcPr>
                <w:p w14:paraId="5DA46EB1" w14:textId="77777777" w:rsidR="00385210" w:rsidRDefault="00385210">
                  <w:pPr>
                    <w:pStyle w:val="EmptyCellLayoutStyle"/>
                    <w:spacing w:after="0" w:line="240" w:lineRule="auto"/>
                  </w:pPr>
                </w:p>
              </w:tc>
              <w:tc>
                <w:tcPr>
                  <w:tcW w:w="11159" w:type="dxa"/>
                  <w:tcBorders>
                    <w:right w:val="single" w:sz="15" w:space="0" w:color="000000"/>
                  </w:tcBorders>
                </w:tcPr>
                <w:p w14:paraId="083774F0" w14:textId="77777777" w:rsidR="00385210" w:rsidRDefault="00385210">
                  <w:pPr>
                    <w:pStyle w:val="EmptyCellLayoutStyle"/>
                    <w:spacing w:after="0" w:line="240" w:lineRule="auto"/>
                  </w:pPr>
                </w:p>
              </w:tc>
            </w:tr>
            <w:tr w:rsidR="004A2760" w14:paraId="087E8EE2" w14:textId="77777777" w:rsidTr="004A276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385210" w14:paraId="35BECDA4" w14:textId="77777777">
                    <w:trPr>
                      <w:trHeight w:val="212"/>
                    </w:trPr>
                    <w:tc>
                      <w:tcPr>
                        <w:tcW w:w="11160" w:type="dxa"/>
                        <w:tcBorders>
                          <w:top w:val="nil"/>
                          <w:left w:val="nil"/>
                          <w:bottom w:val="nil"/>
                          <w:right w:val="nil"/>
                        </w:tcBorders>
                        <w:tcMar>
                          <w:top w:w="39" w:type="dxa"/>
                          <w:left w:w="39" w:type="dxa"/>
                          <w:bottom w:w="39" w:type="dxa"/>
                          <w:right w:w="39" w:type="dxa"/>
                        </w:tcMar>
                      </w:tcPr>
                      <w:p w14:paraId="27C7C434" w14:textId="77777777" w:rsidR="00385210" w:rsidRDefault="00627A2B">
                        <w:pPr>
                          <w:spacing w:after="0" w:line="240" w:lineRule="auto"/>
                        </w:pPr>
                        <w:r>
                          <w:rPr>
                            <w:rFonts w:ascii="&quot;arial&quot;, &quot;sans-serif&quot;" w:eastAsia="&quot;arial&quot;, &quot;sans-serif&quot;" w:hAnsi="&quot;arial&quot;, &quot;sans-serif&quot;"/>
                            <w:color w:val="000000"/>
                          </w:rPr>
                          <w:t xml:space="preserve">Independently analyzes and identifies recoverable state and federal expenditures from third party resources. Within authority, negotiation and settlement of DHHS subrogation </w:t>
                        </w:r>
                        <w:proofErr w:type="gramStart"/>
                        <w:r>
                          <w:rPr>
                            <w:rFonts w:ascii="&quot;arial&quot;, &quot;sans-serif&quot;" w:eastAsia="&quot;arial&quot;, &quot;sans-serif&quot;" w:hAnsi="&quot;arial&quot;, &quot;sans-serif&quot;"/>
                            <w:color w:val="000000"/>
                          </w:rPr>
                          <w:t>lien</w:t>
                        </w:r>
                        <w:proofErr w:type="gramEnd"/>
                        <w:r>
                          <w:rPr>
                            <w:rFonts w:ascii="&quot;arial&quot;, &quot;sans-serif&quot;" w:eastAsia="&quot;arial&quot;, &quot;sans-serif&quot;" w:hAnsi="&quot;arial&quot;, &quot;sans-serif&quot;"/>
                            <w:color w:val="000000"/>
                          </w:rPr>
                          <w:t xml:space="preserve">. Management of caseload to ensure that statutes of limitations and other deadlines are met. Actions/decisions impact potential recovery of state and federal funds. </w:t>
                        </w:r>
                      </w:p>
                    </w:tc>
                  </w:tr>
                </w:tbl>
                <w:p w14:paraId="73E3E2BE" w14:textId="77777777" w:rsidR="00385210" w:rsidRDefault="00385210">
                  <w:pPr>
                    <w:spacing w:after="0" w:line="240" w:lineRule="auto"/>
                  </w:pPr>
                </w:p>
              </w:tc>
            </w:tr>
          </w:tbl>
          <w:p w14:paraId="7A3C3151" w14:textId="77777777" w:rsidR="00385210" w:rsidRDefault="00385210">
            <w:pPr>
              <w:spacing w:after="0" w:line="240" w:lineRule="auto"/>
            </w:pPr>
          </w:p>
        </w:tc>
        <w:tc>
          <w:tcPr>
            <w:tcW w:w="179" w:type="dxa"/>
          </w:tcPr>
          <w:p w14:paraId="723CD99F" w14:textId="77777777" w:rsidR="00385210" w:rsidRDefault="00385210">
            <w:pPr>
              <w:pStyle w:val="EmptyCellLayoutStyle"/>
              <w:spacing w:after="0" w:line="240" w:lineRule="auto"/>
            </w:pPr>
          </w:p>
        </w:tc>
      </w:tr>
      <w:tr w:rsidR="00385210" w14:paraId="0F240749" w14:textId="77777777">
        <w:trPr>
          <w:trHeight w:val="99"/>
        </w:trPr>
        <w:tc>
          <w:tcPr>
            <w:tcW w:w="179" w:type="dxa"/>
          </w:tcPr>
          <w:p w14:paraId="74025BEC" w14:textId="77777777" w:rsidR="00385210" w:rsidRDefault="00385210">
            <w:pPr>
              <w:pStyle w:val="EmptyCellLayoutStyle"/>
              <w:spacing w:after="0" w:line="240" w:lineRule="auto"/>
            </w:pPr>
          </w:p>
        </w:tc>
        <w:tc>
          <w:tcPr>
            <w:tcW w:w="0" w:type="dxa"/>
          </w:tcPr>
          <w:p w14:paraId="198D685E" w14:textId="77777777" w:rsidR="00385210" w:rsidRDefault="00385210">
            <w:pPr>
              <w:pStyle w:val="EmptyCellLayoutStyle"/>
              <w:spacing w:after="0" w:line="240" w:lineRule="auto"/>
            </w:pPr>
          </w:p>
        </w:tc>
        <w:tc>
          <w:tcPr>
            <w:tcW w:w="0" w:type="dxa"/>
          </w:tcPr>
          <w:p w14:paraId="60E9ACE5" w14:textId="77777777" w:rsidR="00385210" w:rsidRDefault="00385210">
            <w:pPr>
              <w:pStyle w:val="EmptyCellLayoutStyle"/>
              <w:spacing w:after="0" w:line="240" w:lineRule="auto"/>
            </w:pPr>
          </w:p>
        </w:tc>
        <w:tc>
          <w:tcPr>
            <w:tcW w:w="0" w:type="dxa"/>
          </w:tcPr>
          <w:p w14:paraId="7F9AC9B8" w14:textId="77777777" w:rsidR="00385210" w:rsidRDefault="00385210">
            <w:pPr>
              <w:pStyle w:val="EmptyCellLayoutStyle"/>
              <w:spacing w:after="0" w:line="240" w:lineRule="auto"/>
            </w:pPr>
          </w:p>
        </w:tc>
        <w:tc>
          <w:tcPr>
            <w:tcW w:w="0" w:type="dxa"/>
          </w:tcPr>
          <w:p w14:paraId="703993B3" w14:textId="77777777" w:rsidR="00385210" w:rsidRDefault="00385210">
            <w:pPr>
              <w:pStyle w:val="EmptyCellLayoutStyle"/>
              <w:spacing w:after="0" w:line="240" w:lineRule="auto"/>
            </w:pPr>
          </w:p>
        </w:tc>
        <w:tc>
          <w:tcPr>
            <w:tcW w:w="0" w:type="dxa"/>
          </w:tcPr>
          <w:p w14:paraId="6BE41D9B" w14:textId="77777777" w:rsidR="00385210" w:rsidRDefault="00385210">
            <w:pPr>
              <w:pStyle w:val="EmptyCellLayoutStyle"/>
              <w:spacing w:after="0" w:line="240" w:lineRule="auto"/>
            </w:pPr>
          </w:p>
        </w:tc>
        <w:tc>
          <w:tcPr>
            <w:tcW w:w="0" w:type="dxa"/>
          </w:tcPr>
          <w:p w14:paraId="2950AC96" w14:textId="77777777" w:rsidR="00385210" w:rsidRDefault="00385210">
            <w:pPr>
              <w:pStyle w:val="EmptyCellLayoutStyle"/>
              <w:spacing w:after="0" w:line="240" w:lineRule="auto"/>
            </w:pPr>
          </w:p>
        </w:tc>
        <w:tc>
          <w:tcPr>
            <w:tcW w:w="2505" w:type="dxa"/>
          </w:tcPr>
          <w:p w14:paraId="16F9B1EA" w14:textId="77777777" w:rsidR="00385210" w:rsidRDefault="00385210">
            <w:pPr>
              <w:pStyle w:val="EmptyCellLayoutStyle"/>
              <w:spacing w:after="0" w:line="240" w:lineRule="auto"/>
            </w:pPr>
          </w:p>
        </w:tc>
        <w:tc>
          <w:tcPr>
            <w:tcW w:w="6119" w:type="dxa"/>
          </w:tcPr>
          <w:p w14:paraId="042B1310" w14:textId="77777777" w:rsidR="00385210" w:rsidRDefault="00385210">
            <w:pPr>
              <w:pStyle w:val="EmptyCellLayoutStyle"/>
              <w:spacing w:after="0" w:line="240" w:lineRule="auto"/>
            </w:pPr>
          </w:p>
        </w:tc>
        <w:tc>
          <w:tcPr>
            <w:tcW w:w="2534" w:type="dxa"/>
          </w:tcPr>
          <w:p w14:paraId="0386F102" w14:textId="77777777" w:rsidR="00385210" w:rsidRDefault="00385210">
            <w:pPr>
              <w:pStyle w:val="EmptyCellLayoutStyle"/>
              <w:spacing w:after="0" w:line="240" w:lineRule="auto"/>
            </w:pPr>
          </w:p>
        </w:tc>
        <w:tc>
          <w:tcPr>
            <w:tcW w:w="179" w:type="dxa"/>
          </w:tcPr>
          <w:p w14:paraId="6AD882EF" w14:textId="77777777" w:rsidR="00385210" w:rsidRDefault="00385210">
            <w:pPr>
              <w:pStyle w:val="EmptyCellLayoutStyle"/>
              <w:spacing w:after="0" w:line="240" w:lineRule="auto"/>
            </w:pPr>
          </w:p>
        </w:tc>
      </w:tr>
      <w:tr w:rsidR="004A2760" w14:paraId="28D9F14F" w14:textId="77777777" w:rsidTr="004A2760">
        <w:tc>
          <w:tcPr>
            <w:tcW w:w="179" w:type="dxa"/>
          </w:tcPr>
          <w:p w14:paraId="743823C1" w14:textId="77777777" w:rsidR="00385210" w:rsidRDefault="00385210">
            <w:pPr>
              <w:pStyle w:val="EmptyCellLayoutStyle"/>
              <w:spacing w:after="0" w:line="240" w:lineRule="auto"/>
            </w:pPr>
          </w:p>
        </w:tc>
        <w:tc>
          <w:tcPr>
            <w:tcW w:w="0" w:type="dxa"/>
          </w:tcPr>
          <w:p w14:paraId="28C091B6" w14:textId="77777777" w:rsidR="00385210" w:rsidRDefault="00385210">
            <w:pPr>
              <w:pStyle w:val="EmptyCellLayoutStyle"/>
              <w:spacing w:after="0" w:line="240" w:lineRule="auto"/>
            </w:pPr>
          </w:p>
        </w:tc>
        <w:tc>
          <w:tcPr>
            <w:tcW w:w="0" w:type="dxa"/>
          </w:tcPr>
          <w:p w14:paraId="7EA2AA7C" w14:textId="77777777" w:rsidR="00385210" w:rsidRDefault="00385210">
            <w:pPr>
              <w:pStyle w:val="EmptyCellLayoutStyle"/>
              <w:spacing w:after="0" w:line="240" w:lineRule="auto"/>
            </w:pPr>
          </w:p>
        </w:tc>
        <w:tc>
          <w:tcPr>
            <w:tcW w:w="0" w:type="dxa"/>
          </w:tcPr>
          <w:p w14:paraId="4173602A" w14:textId="77777777" w:rsidR="00385210" w:rsidRDefault="00385210">
            <w:pPr>
              <w:pStyle w:val="EmptyCellLayoutStyle"/>
              <w:spacing w:after="0" w:line="240" w:lineRule="auto"/>
            </w:pPr>
          </w:p>
        </w:tc>
        <w:tc>
          <w:tcPr>
            <w:tcW w:w="0" w:type="dxa"/>
          </w:tcPr>
          <w:p w14:paraId="023D14B0" w14:textId="77777777" w:rsidR="00385210" w:rsidRDefault="00385210">
            <w:pPr>
              <w:pStyle w:val="EmptyCellLayoutStyle"/>
              <w:spacing w:after="0" w:line="240" w:lineRule="auto"/>
            </w:pPr>
          </w:p>
        </w:tc>
        <w:tc>
          <w:tcPr>
            <w:tcW w:w="0" w:type="dxa"/>
          </w:tcPr>
          <w:p w14:paraId="7C4F46DA" w14:textId="77777777" w:rsidR="00385210" w:rsidRDefault="00385210">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69"/>
            </w:tblGrid>
            <w:tr w:rsidR="00385210" w14:paraId="6EF3FC27" w14:textId="77777777">
              <w:trPr>
                <w:trHeight w:val="38"/>
              </w:trPr>
              <w:tc>
                <w:tcPr>
                  <w:tcW w:w="0" w:type="dxa"/>
                  <w:tcBorders>
                    <w:top w:val="single" w:sz="15" w:space="0" w:color="000000"/>
                    <w:left w:val="single" w:sz="15" w:space="0" w:color="000000"/>
                  </w:tcBorders>
                </w:tcPr>
                <w:p w14:paraId="085E0BC4" w14:textId="77777777" w:rsidR="00385210" w:rsidRDefault="00385210">
                  <w:pPr>
                    <w:pStyle w:val="EmptyCellLayoutStyle"/>
                    <w:spacing w:after="0" w:line="240" w:lineRule="auto"/>
                  </w:pPr>
                </w:p>
              </w:tc>
              <w:tc>
                <w:tcPr>
                  <w:tcW w:w="11159" w:type="dxa"/>
                  <w:tcBorders>
                    <w:top w:val="single" w:sz="15" w:space="0" w:color="000000"/>
                    <w:right w:val="single" w:sz="15" w:space="0" w:color="000000"/>
                  </w:tcBorders>
                </w:tcPr>
                <w:p w14:paraId="1AF61E45" w14:textId="77777777" w:rsidR="00385210" w:rsidRDefault="00385210">
                  <w:pPr>
                    <w:pStyle w:val="EmptyCellLayoutStyle"/>
                    <w:spacing w:after="0" w:line="240" w:lineRule="auto"/>
                  </w:pPr>
                </w:p>
              </w:tc>
            </w:tr>
            <w:tr w:rsidR="00385210" w14:paraId="5C888C63" w14:textId="77777777">
              <w:trPr>
                <w:trHeight w:val="269"/>
              </w:trPr>
              <w:tc>
                <w:tcPr>
                  <w:tcW w:w="0" w:type="dxa"/>
                  <w:tcBorders>
                    <w:left w:val="single" w:sz="15" w:space="0" w:color="000000"/>
                  </w:tcBorders>
                </w:tcPr>
                <w:p w14:paraId="211D6220" w14:textId="77777777" w:rsidR="00385210" w:rsidRDefault="0038521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0"/>
                  </w:tblGrid>
                  <w:tr w:rsidR="00385210" w14:paraId="5AA5F59D" w14:textId="77777777">
                    <w:trPr>
                      <w:trHeight w:val="191"/>
                    </w:trPr>
                    <w:tc>
                      <w:tcPr>
                        <w:tcW w:w="11160" w:type="dxa"/>
                        <w:tcBorders>
                          <w:top w:val="nil"/>
                          <w:left w:val="nil"/>
                          <w:bottom w:val="nil"/>
                          <w:right w:val="nil"/>
                        </w:tcBorders>
                        <w:tcMar>
                          <w:top w:w="39" w:type="dxa"/>
                          <w:left w:w="39" w:type="dxa"/>
                          <w:bottom w:w="39" w:type="dxa"/>
                          <w:right w:w="39" w:type="dxa"/>
                        </w:tcMar>
                      </w:tcPr>
                      <w:p w14:paraId="7F4A2622" w14:textId="77777777" w:rsidR="00385210" w:rsidRDefault="00627A2B">
                        <w:pPr>
                          <w:spacing w:after="0" w:line="240" w:lineRule="auto"/>
                        </w:pPr>
                        <w:r>
                          <w:rPr>
                            <w:rFonts w:ascii="Arial" w:eastAsia="Arial" w:hAnsi="Arial"/>
                            <w:b/>
                            <w:color w:val="000000"/>
                            <w:sz w:val="16"/>
                          </w:rPr>
                          <w:t xml:space="preserve">17. Describe the types of decisions that require the supervisor's review. </w:t>
                        </w:r>
                      </w:p>
                    </w:tc>
                  </w:tr>
                </w:tbl>
                <w:p w14:paraId="2BCC6D44" w14:textId="77777777" w:rsidR="00385210" w:rsidRDefault="00385210">
                  <w:pPr>
                    <w:spacing w:after="0" w:line="240" w:lineRule="auto"/>
                  </w:pPr>
                </w:p>
              </w:tc>
            </w:tr>
            <w:tr w:rsidR="00385210" w14:paraId="391136A9" w14:textId="77777777">
              <w:trPr>
                <w:trHeight w:val="40"/>
              </w:trPr>
              <w:tc>
                <w:tcPr>
                  <w:tcW w:w="0" w:type="dxa"/>
                  <w:tcBorders>
                    <w:left w:val="single" w:sz="15" w:space="0" w:color="000000"/>
                  </w:tcBorders>
                </w:tcPr>
                <w:p w14:paraId="7D7EA520" w14:textId="77777777" w:rsidR="00385210" w:rsidRDefault="00385210">
                  <w:pPr>
                    <w:pStyle w:val="EmptyCellLayoutStyle"/>
                    <w:spacing w:after="0" w:line="240" w:lineRule="auto"/>
                  </w:pPr>
                </w:p>
              </w:tc>
              <w:tc>
                <w:tcPr>
                  <w:tcW w:w="11159" w:type="dxa"/>
                  <w:tcBorders>
                    <w:right w:val="single" w:sz="15" w:space="0" w:color="000000"/>
                  </w:tcBorders>
                </w:tcPr>
                <w:p w14:paraId="7E91C3CB" w14:textId="77777777" w:rsidR="00385210" w:rsidRDefault="00385210">
                  <w:pPr>
                    <w:pStyle w:val="EmptyCellLayoutStyle"/>
                    <w:spacing w:after="0" w:line="240" w:lineRule="auto"/>
                  </w:pPr>
                </w:p>
              </w:tc>
            </w:tr>
            <w:tr w:rsidR="004A2760" w14:paraId="0D7E13DA" w14:textId="77777777" w:rsidTr="004A276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7"/>
                  </w:tblGrid>
                  <w:tr w:rsidR="00385210" w14:paraId="70038E77" w14:textId="77777777">
                    <w:trPr>
                      <w:trHeight w:val="212"/>
                    </w:trPr>
                    <w:tc>
                      <w:tcPr>
                        <w:tcW w:w="11160" w:type="dxa"/>
                        <w:tcBorders>
                          <w:top w:val="nil"/>
                          <w:left w:val="nil"/>
                          <w:bottom w:val="nil"/>
                          <w:right w:val="nil"/>
                        </w:tcBorders>
                        <w:tcMar>
                          <w:top w:w="39" w:type="dxa"/>
                          <w:left w:w="39" w:type="dxa"/>
                          <w:bottom w:w="39" w:type="dxa"/>
                          <w:right w:w="39" w:type="dxa"/>
                        </w:tcMar>
                      </w:tcPr>
                      <w:p w14:paraId="646ACB3B" w14:textId="77777777" w:rsidR="00385210" w:rsidRDefault="00627A2B">
                        <w:pPr>
                          <w:spacing w:after="0" w:line="240" w:lineRule="auto"/>
                        </w:pPr>
                        <w:r>
                          <w:rPr>
                            <w:rFonts w:ascii="&quot;arial&quot;, &quot;sans-serif&quot;" w:eastAsia="&quot;arial&quot;, &quot;sans-serif&quot;" w:hAnsi="&quot;arial&quot;, &quot;sans-serif&quot;"/>
                            <w:color w:val="000000"/>
                          </w:rPr>
                          <w:t>Settlement negotiations above settlement authority. Decisions involving Medicaid policy issues.</w:t>
                        </w:r>
                      </w:p>
                    </w:tc>
                  </w:tr>
                </w:tbl>
                <w:p w14:paraId="537D6AFB" w14:textId="77777777" w:rsidR="00385210" w:rsidRDefault="00385210">
                  <w:pPr>
                    <w:spacing w:after="0" w:line="240" w:lineRule="auto"/>
                  </w:pPr>
                </w:p>
              </w:tc>
            </w:tr>
          </w:tbl>
          <w:p w14:paraId="38CC3E8E" w14:textId="77777777" w:rsidR="00385210" w:rsidRDefault="00385210">
            <w:pPr>
              <w:spacing w:after="0" w:line="240" w:lineRule="auto"/>
            </w:pPr>
          </w:p>
        </w:tc>
        <w:tc>
          <w:tcPr>
            <w:tcW w:w="179" w:type="dxa"/>
          </w:tcPr>
          <w:p w14:paraId="0E889572" w14:textId="77777777" w:rsidR="00385210" w:rsidRDefault="00385210">
            <w:pPr>
              <w:pStyle w:val="EmptyCellLayoutStyle"/>
              <w:spacing w:after="0" w:line="240" w:lineRule="auto"/>
            </w:pPr>
          </w:p>
        </w:tc>
      </w:tr>
      <w:tr w:rsidR="00385210" w14:paraId="1D3EFB57" w14:textId="77777777">
        <w:trPr>
          <w:trHeight w:val="100"/>
        </w:trPr>
        <w:tc>
          <w:tcPr>
            <w:tcW w:w="179" w:type="dxa"/>
          </w:tcPr>
          <w:p w14:paraId="4C0B34B2" w14:textId="77777777" w:rsidR="00385210" w:rsidRDefault="00385210">
            <w:pPr>
              <w:pStyle w:val="EmptyCellLayoutStyle"/>
              <w:spacing w:after="0" w:line="240" w:lineRule="auto"/>
            </w:pPr>
          </w:p>
        </w:tc>
        <w:tc>
          <w:tcPr>
            <w:tcW w:w="0" w:type="dxa"/>
          </w:tcPr>
          <w:p w14:paraId="64F17810" w14:textId="77777777" w:rsidR="00385210" w:rsidRDefault="00385210">
            <w:pPr>
              <w:pStyle w:val="EmptyCellLayoutStyle"/>
              <w:spacing w:after="0" w:line="240" w:lineRule="auto"/>
            </w:pPr>
          </w:p>
        </w:tc>
        <w:tc>
          <w:tcPr>
            <w:tcW w:w="0" w:type="dxa"/>
          </w:tcPr>
          <w:p w14:paraId="1E97F121" w14:textId="77777777" w:rsidR="00385210" w:rsidRDefault="00385210">
            <w:pPr>
              <w:pStyle w:val="EmptyCellLayoutStyle"/>
              <w:spacing w:after="0" w:line="240" w:lineRule="auto"/>
            </w:pPr>
          </w:p>
        </w:tc>
        <w:tc>
          <w:tcPr>
            <w:tcW w:w="0" w:type="dxa"/>
          </w:tcPr>
          <w:p w14:paraId="460A475E" w14:textId="77777777" w:rsidR="00385210" w:rsidRDefault="00385210">
            <w:pPr>
              <w:pStyle w:val="EmptyCellLayoutStyle"/>
              <w:spacing w:after="0" w:line="240" w:lineRule="auto"/>
            </w:pPr>
          </w:p>
        </w:tc>
        <w:tc>
          <w:tcPr>
            <w:tcW w:w="0" w:type="dxa"/>
          </w:tcPr>
          <w:p w14:paraId="1360CCD3" w14:textId="77777777" w:rsidR="00385210" w:rsidRDefault="00385210">
            <w:pPr>
              <w:pStyle w:val="EmptyCellLayoutStyle"/>
              <w:spacing w:after="0" w:line="240" w:lineRule="auto"/>
            </w:pPr>
          </w:p>
        </w:tc>
        <w:tc>
          <w:tcPr>
            <w:tcW w:w="0" w:type="dxa"/>
          </w:tcPr>
          <w:p w14:paraId="039E6ECE" w14:textId="77777777" w:rsidR="00385210" w:rsidRDefault="00385210">
            <w:pPr>
              <w:pStyle w:val="EmptyCellLayoutStyle"/>
              <w:spacing w:after="0" w:line="240" w:lineRule="auto"/>
            </w:pPr>
          </w:p>
        </w:tc>
        <w:tc>
          <w:tcPr>
            <w:tcW w:w="0" w:type="dxa"/>
          </w:tcPr>
          <w:p w14:paraId="700D987E" w14:textId="77777777" w:rsidR="00385210" w:rsidRDefault="00385210">
            <w:pPr>
              <w:pStyle w:val="EmptyCellLayoutStyle"/>
              <w:spacing w:after="0" w:line="240" w:lineRule="auto"/>
            </w:pPr>
          </w:p>
        </w:tc>
        <w:tc>
          <w:tcPr>
            <w:tcW w:w="2505" w:type="dxa"/>
          </w:tcPr>
          <w:p w14:paraId="54A01ACD" w14:textId="77777777" w:rsidR="00385210" w:rsidRDefault="00385210">
            <w:pPr>
              <w:pStyle w:val="EmptyCellLayoutStyle"/>
              <w:spacing w:after="0" w:line="240" w:lineRule="auto"/>
            </w:pPr>
          </w:p>
        </w:tc>
        <w:tc>
          <w:tcPr>
            <w:tcW w:w="6119" w:type="dxa"/>
          </w:tcPr>
          <w:p w14:paraId="1D30FC39" w14:textId="77777777" w:rsidR="00385210" w:rsidRDefault="00385210">
            <w:pPr>
              <w:pStyle w:val="EmptyCellLayoutStyle"/>
              <w:spacing w:after="0" w:line="240" w:lineRule="auto"/>
            </w:pPr>
          </w:p>
        </w:tc>
        <w:tc>
          <w:tcPr>
            <w:tcW w:w="2534" w:type="dxa"/>
          </w:tcPr>
          <w:p w14:paraId="7B48D0B3" w14:textId="77777777" w:rsidR="00385210" w:rsidRDefault="00385210">
            <w:pPr>
              <w:pStyle w:val="EmptyCellLayoutStyle"/>
              <w:spacing w:after="0" w:line="240" w:lineRule="auto"/>
            </w:pPr>
          </w:p>
        </w:tc>
        <w:tc>
          <w:tcPr>
            <w:tcW w:w="179" w:type="dxa"/>
          </w:tcPr>
          <w:p w14:paraId="337B537F" w14:textId="77777777" w:rsidR="00385210" w:rsidRDefault="00385210">
            <w:pPr>
              <w:pStyle w:val="EmptyCellLayoutStyle"/>
              <w:spacing w:after="0" w:line="240" w:lineRule="auto"/>
            </w:pPr>
          </w:p>
        </w:tc>
      </w:tr>
      <w:tr w:rsidR="004A2760" w14:paraId="51F7489D" w14:textId="77777777" w:rsidTr="004A2760">
        <w:tc>
          <w:tcPr>
            <w:tcW w:w="179" w:type="dxa"/>
          </w:tcPr>
          <w:p w14:paraId="143D0808" w14:textId="77777777" w:rsidR="00385210" w:rsidRDefault="00385210">
            <w:pPr>
              <w:pStyle w:val="EmptyCellLayoutStyle"/>
              <w:spacing w:after="0" w:line="240" w:lineRule="auto"/>
            </w:pPr>
          </w:p>
        </w:tc>
        <w:tc>
          <w:tcPr>
            <w:tcW w:w="0" w:type="dxa"/>
          </w:tcPr>
          <w:p w14:paraId="0469E311" w14:textId="77777777" w:rsidR="00385210" w:rsidRDefault="00385210">
            <w:pPr>
              <w:pStyle w:val="EmptyCellLayoutStyle"/>
              <w:spacing w:after="0" w:line="240" w:lineRule="auto"/>
            </w:pPr>
          </w:p>
        </w:tc>
        <w:tc>
          <w:tcPr>
            <w:tcW w:w="0" w:type="dxa"/>
          </w:tcPr>
          <w:p w14:paraId="6D38B394" w14:textId="77777777" w:rsidR="00385210" w:rsidRDefault="0038521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7"/>
            </w:tblGrid>
            <w:tr w:rsidR="00385210" w14:paraId="186D4AA7" w14:textId="77777777">
              <w:trPr>
                <w:trHeight w:val="459"/>
              </w:trPr>
              <w:tc>
                <w:tcPr>
                  <w:tcW w:w="0" w:type="dxa"/>
                  <w:tcBorders>
                    <w:top w:val="single" w:sz="15" w:space="0" w:color="000000"/>
                    <w:left w:val="single" w:sz="15" w:space="0" w:color="000000"/>
                  </w:tcBorders>
                </w:tcPr>
                <w:p w14:paraId="334E1BA5" w14:textId="77777777" w:rsidR="00385210" w:rsidRDefault="00385210">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8"/>
                  </w:tblGrid>
                  <w:tr w:rsidR="00385210" w14:paraId="1F6A4C6C" w14:textId="77777777">
                    <w:trPr>
                      <w:trHeight w:val="381"/>
                    </w:trPr>
                    <w:tc>
                      <w:tcPr>
                        <w:tcW w:w="11160" w:type="dxa"/>
                        <w:tcBorders>
                          <w:top w:val="nil"/>
                          <w:left w:val="nil"/>
                          <w:bottom w:val="nil"/>
                          <w:right w:val="nil"/>
                        </w:tcBorders>
                        <w:tcMar>
                          <w:top w:w="39" w:type="dxa"/>
                          <w:left w:w="39" w:type="dxa"/>
                          <w:bottom w:w="39" w:type="dxa"/>
                          <w:right w:w="39" w:type="dxa"/>
                        </w:tcMar>
                      </w:tcPr>
                      <w:p w14:paraId="56874B8D" w14:textId="77777777" w:rsidR="00385210" w:rsidRDefault="00627A2B">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C0289CD" w14:textId="77777777" w:rsidR="00385210" w:rsidRDefault="00385210">
                  <w:pPr>
                    <w:spacing w:after="0" w:line="240" w:lineRule="auto"/>
                  </w:pPr>
                </w:p>
              </w:tc>
            </w:tr>
            <w:tr w:rsidR="00385210" w14:paraId="46157DE5" w14:textId="77777777">
              <w:trPr>
                <w:trHeight w:val="80"/>
              </w:trPr>
              <w:tc>
                <w:tcPr>
                  <w:tcW w:w="0" w:type="dxa"/>
                  <w:tcBorders>
                    <w:left w:val="single" w:sz="15" w:space="0" w:color="000000"/>
                  </w:tcBorders>
                </w:tcPr>
                <w:p w14:paraId="33D59F97" w14:textId="77777777" w:rsidR="00385210" w:rsidRDefault="00385210">
                  <w:pPr>
                    <w:pStyle w:val="EmptyCellLayoutStyle"/>
                    <w:spacing w:after="0" w:line="240" w:lineRule="auto"/>
                  </w:pPr>
                </w:p>
              </w:tc>
              <w:tc>
                <w:tcPr>
                  <w:tcW w:w="11159" w:type="dxa"/>
                  <w:tcBorders>
                    <w:right w:val="single" w:sz="15" w:space="0" w:color="000000"/>
                  </w:tcBorders>
                </w:tcPr>
                <w:p w14:paraId="2558432B" w14:textId="77777777" w:rsidR="00385210" w:rsidRDefault="00385210">
                  <w:pPr>
                    <w:pStyle w:val="EmptyCellLayoutStyle"/>
                    <w:spacing w:after="0" w:line="240" w:lineRule="auto"/>
                  </w:pPr>
                </w:p>
              </w:tc>
            </w:tr>
            <w:tr w:rsidR="004A2760" w14:paraId="0380DEF8" w14:textId="77777777" w:rsidTr="004A276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385210" w14:paraId="23925EE1" w14:textId="77777777">
                    <w:trPr>
                      <w:trHeight w:val="212"/>
                    </w:trPr>
                    <w:tc>
                      <w:tcPr>
                        <w:tcW w:w="11160" w:type="dxa"/>
                        <w:tcBorders>
                          <w:top w:val="nil"/>
                          <w:left w:val="nil"/>
                          <w:bottom w:val="nil"/>
                          <w:right w:val="nil"/>
                        </w:tcBorders>
                        <w:tcMar>
                          <w:top w:w="39" w:type="dxa"/>
                          <w:left w:w="39" w:type="dxa"/>
                          <w:bottom w:w="39" w:type="dxa"/>
                          <w:right w:w="39" w:type="dxa"/>
                        </w:tcMar>
                      </w:tcPr>
                      <w:p w14:paraId="418B99A6" w14:textId="77777777" w:rsidR="00385210" w:rsidRDefault="00627A2B">
                        <w:pPr>
                          <w:spacing w:after="0" w:line="240" w:lineRule="auto"/>
                        </w:pPr>
                        <w:r>
                          <w:rPr>
                            <w:rFonts w:ascii="Arial" w:eastAsia="Arial" w:hAnsi="Arial"/>
                            <w:color w:val="000000"/>
                          </w:rPr>
                          <w:t>General office setting.</w:t>
                        </w:r>
                      </w:p>
                    </w:tc>
                  </w:tr>
                </w:tbl>
                <w:p w14:paraId="414EB4F4" w14:textId="77777777" w:rsidR="00385210" w:rsidRDefault="00385210">
                  <w:pPr>
                    <w:spacing w:after="0" w:line="240" w:lineRule="auto"/>
                  </w:pPr>
                </w:p>
              </w:tc>
            </w:tr>
          </w:tbl>
          <w:p w14:paraId="01F679E8" w14:textId="77777777" w:rsidR="00385210" w:rsidRDefault="00385210">
            <w:pPr>
              <w:spacing w:after="0" w:line="240" w:lineRule="auto"/>
            </w:pPr>
          </w:p>
        </w:tc>
        <w:tc>
          <w:tcPr>
            <w:tcW w:w="179" w:type="dxa"/>
          </w:tcPr>
          <w:p w14:paraId="67AF7A64" w14:textId="77777777" w:rsidR="00385210" w:rsidRDefault="00385210">
            <w:pPr>
              <w:pStyle w:val="EmptyCellLayoutStyle"/>
              <w:spacing w:after="0" w:line="240" w:lineRule="auto"/>
            </w:pPr>
          </w:p>
        </w:tc>
      </w:tr>
      <w:tr w:rsidR="00385210" w14:paraId="0545B7D7" w14:textId="77777777">
        <w:trPr>
          <w:trHeight w:val="99"/>
        </w:trPr>
        <w:tc>
          <w:tcPr>
            <w:tcW w:w="179" w:type="dxa"/>
          </w:tcPr>
          <w:p w14:paraId="16A98A4D" w14:textId="77777777" w:rsidR="00385210" w:rsidRDefault="00385210">
            <w:pPr>
              <w:pStyle w:val="EmptyCellLayoutStyle"/>
              <w:spacing w:after="0" w:line="240" w:lineRule="auto"/>
            </w:pPr>
          </w:p>
        </w:tc>
        <w:tc>
          <w:tcPr>
            <w:tcW w:w="0" w:type="dxa"/>
          </w:tcPr>
          <w:p w14:paraId="012B6898" w14:textId="77777777" w:rsidR="00385210" w:rsidRDefault="00385210">
            <w:pPr>
              <w:pStyle w:val="EmptyCellLayoutStyle"/>
              <w:spacing w:after="0" w:line="240" w:lineRule="auto"/>
            </w:pPr>
          </w:p>
        </w:tc>
        <w:tc>
          <w:tcPr>
            <w:tcW w:w="0" w:type="dxa"/>
          </w:tcPr>
          <w:p w14:paraId="795840AB" w14:textId="77777777" w:rsidR="00385210" w:rsidRDefault="00385210">
            <w:pPr>
              <w:pStyle w:val="EmptyCellLayoutStyle"/>
              <w:spacing w:after="0" w:line="240" w:lineRule="auto"/>
            </w:pPr>
          </w:p>
        </w:tc>
        <w:tc>
          <w:tcPr>
            <w:tcW w:w="0" w:type="dxa"/>
          </w:tcPr>
          <w:p w14:paraId="49B5DBD4" w14:textId="77777777" w:rsidR="00385210" w:rsidRDefault="00385210">
            <w:pPr>
              <w:pStyle w:val="EmptyCellLayoutStyle"/>
              <w:spacing w:after="0" w:line="240" w:lineRule="auto"/>
            </w:pPr>
          </w:p>
        </w:tc>
        <w:tc>
          <w:tcPr>
            <w:tcW w:w="0" w:type="dxa"/>
          </w:tcPr>
          <w:p w14:paraId="60BF3532" w14:textId="77777777" w:rsidR="00385210" w:rsidRDefault="00385210">
            <w:pPr>
              <w:pStyle w:val="EmptyCellLayoutStyle"/>
              <w:spacing w:after="0" w:line="240" w:lineRule="auto"/>
            </w:pPr>
          </w:p>
        </w:tc>
        <w:tc>
          <w:tcPr>
            <w:tcW w:w="0" w:type="dxa"/>
          </w:tcPr>
          <w:p w14:paraId="2268AF8F" w14:textId="77777777" w:rsidR="00385210" w:rsidRDefault="00385210">
            <w:pPr>
              <w:pStyle w:val="EmptyCellLayoutStyle"/>
              <w:spacing w:after="0" w:line="240" w:lineRule="auto"/>
            </w:pPr>
          </w:p>
        </w:tc>
        <w:tc>
          <w:tcPr>
            <w:tcW w:w="0" w:type="dxa"/>
          </w:tcPr>
          <w:p w14:paraId="2523C61C" w14:textId="77777777" w:rsidR="00385210" w:rsidRDefault="00385210">
            <w:pPr>
              <w:pStyle w:val="EmptyCellLayoutStyle"/>
              <w:spacing w:after="0" w:line="240" w:lineRule="auto"/>
            </w:pPr>
          </w:p>
        </w:tc>
        <w:tc>
          <w:tcPr>
            <w:tcW w:w="2505" w:type="dxa"/>
          </w:tcPr>
          <w:p w14:paraId="6873ECBF" w14:textId="77777777" w:rsidR="00385210" w:rsidRDefault="00385210">
            <w:pPr>
              <w:pStyle w:val="EmptyCellLayoutStyle"/>
              <w:spacing w:after="0" w:line="240" w:lineRule="auto"/>
            </w:pPr>
          </w:p>
        </w:tc>
        <w:tc>
          <w:tcPr>
            <w:tcW w:w="6119" w:type="dxa"/>
          </w:tcPr>
          <w:p w14:paraId="424E4DA7" w14:textId="77777777" w:rsidR="00385210" w:rsidRDefault="00385210">
            <w:pPr>
              <w:pStyle w:val="EmptyCellLayoutStyle"/>
              <w:spacing w:after="0" w:line="240" w:lineRule="auto"/>
            </w:pPr>
          </w:p>
        </w:tc>
        <w:tc>
          <w:tcPr>
            <w:tcW w:w="2534" w:type="dxa"/>
          </w:tcPr>
          <w:p w14:paraId="5105D995" w14:textId="77777777" w:rsidR="00385210" w:rsidRDefault="00385210">
            <w:pPr>
              <w:pStyle w:val="EmptyCellLayoutStyle"/>
              <w:spacing w:after="0" w:line="240" w:lineRule="auto"/>
            </w:pPr>
          </w:p>
        </w:tc>
        <w:tc>
          <w:tcPr>
            <w:tcW w:w="179" w:type="dxa"/>
          </w:tcPr>
          <w:p w14:paraId="687901C4" w14:textId="77777777" w:rsidR="00385210" w:rsidRDefault="00385210">
            <w:pPr>
              <w:pStyle w:val="EmptyCellLayoutStyle"/>
              <w:spacing w:after="0" w:line="240" w:lineRule="auto"/>
            </w:pPr>
          </w:p>
        </w:tc>
      </w:tr>
      <w:tr w:rsidR="004A2760" w14:paraId="18BB9356" w14:textId="77777777" w:rsidTr="004A2760">
        <w:tc>
          <w:tcPr>
            <w:tcW w:w="179" w:type="dxa"/>
          </w:tcPr>
          <w:p w14:paraId="5EAA5B57" w14:textId="77777777" w:rsidR="00385210" w:rsidRDefault="00385210">
            <w:pPr>
              <w:pStyle w:val="EmptyCellLayoutStyle"/>
              <w:spacing w:after="0" w:line="240" w:lineRule="auto"/>
            </w:pPr>
          </w:p>
        </w:tc>
        <w:tc>
          <w:tcPr>
            <w:tcW w:w="0" w:type="dxa"/>
          </w:tcPr>
          <w:p w14:paraId="487F0733" w14:textId="77777777" w:rsidR="00385210" w:rsidRDefault="00385210">
            <w:pPr>
              <w:pStyle w:val="EmptyCellLayoutStyle"/>
              <w:spacing w:after="0" w:line="240" w:lineRule="auto"/>
            </w:pPr>
          </w:p>
        </w:tc>
        <w:tc>
          <w:tcPr>
            <w:tcW w:w="0" w:type="dxa"/>
          </w:tcPr>
          <w:p w14:paraId="4C440D43" w14:textId="77777777" w:rsidR="00385210" w:rsidRDefault="00385210">
            <w:pPr>
              <w:pStyle w:val="EmptyCellLayoutStyle"/>
              <w:spacing w:after="0" w:line="240" w:lineRule="auto"/>
            </w:pPr>
          </w:p>
        </w:tc>
        <w:tc>
          <w:tcPr>
            <w:tcW w:w="0" w:type="dxa"/>
          </w:tcPr>
          <w:p w14:paraId="69BDA618" w14:textId="77777777" w:rsidR="00385210" w:rsidRDefault="00385210">
            <w:pPr>
              <w:pStyle w:val="EmptyCellLayoutStyle"/>
              <w:spacing w:after="0" w:line="240" w:lineRule="auto"/>
            </w:pPr>
          </w:p>
        </w:tc>
        <w:tc>
          <w:tcPr>
            <w:tcW w:w="0" w:type="dxa"/>
          </w:tcPr>
          <w:p w14:paraId="2B99CFFF" w14:textId="77777777" w:rsidR="00385210" w:rsidRDefault="00385210">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3"/>
              <w:gridCol w:w="179"/>
            </w:tblGrid>
            <w:tr w:rsidR="004A2760" w14:paraId="2C215A75" w14:textId="77777777" w:rsidTr="004A2760">
              <w:trPr>
                <w:trHeight w:val="539"/>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385210" w14:paraId="471085A1" w14:textId="77777777">
                    <w:trPr>
                      <w:trHeight w:val="461"/>
                    </w:trPr>
                    <w:tc>
                      <w:tcPr>
                        <w:tcW w:w="11160" w:type="dxa"/>
                        <w:tcBorders>
                          <w:top w:val="nil"/>
                          <w:left w:val="nil"/>
                          <w:bottom w:val="nil"/>
                          <w:right w:val="nil"/>
                        </w:tcBorders>
                        <w:tcMar>
                          <w:top w:w="39" w:type="dxa"/>
                          <w:left w:w="39" w:type="dxa"/>
                          <w:bottom w:w="39" w:type="dxa"/>
                          <w:right w:w="39" w:type="dxa"/>
                        </w:tcMar>
                      </w:tcPr>
                      <w:p w14:paraId="46CD24FB" w14:textId="77777777" w:rsidR="00385210" w:rsidRDefault="00627A2B">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FE34029" w14:textId="77777777" w:rsidR="00385210" w:rsidRDefault="00385210">
                  <w:pPr>
                    <w:spacing w:after="0" w:line="240" w:lineRule="auto"/>
                  </w:pPr>
                </w:p>
              </w:tc>
            </w:tr>
            <w:tr w:rsidR="00385210" w14:paraId="71AD70B5" w14:textId="77777777">
              <w:trPr>
                <w:trHeight w:val="180"/>
              </w:trPr>
              <w:tc>
                <w:tcPr>
                  <w:tcW w:w="179" w:type="dxa"/>
                  <w:tcBorders>
                    <w:left w:val="single" w:sz="15" w:space="0" w:color="000000"/>
                  </w:tcBorders>
                </w:tcPr>
                <w:p w14:paraId="1698141F" w14:textId="77777777" w:rsidR="00385210" w:rsidRDefault="00385210">
                  <w:pPr>
                    <w:pStyle w:val="EmptyCellLayoutStyle"/>
                    <w:spacing w:after="0" w:line="240" w:lineRule="auto"/>
                  </w:pPr>
                </w:p>
              </w:tc>
              <w:tc>
                <w:tcPr>
                  <w:tcW w:w="10800" w:type="dxa"/>
                </w:tcPr>
                <w:p w14:paraId="6348A607" w14:textId="77777777" w:rsidR="00385210" w:rsidRDefault="00385210">
                  <w:pPr>
                    <w:pStyle w:val="EmptyCellLayoutStyle"/>
                    <w:spacing w:after="0" w:line="240" w:lineRule="auto"/>
                  </w:pPr>
                </w:p>
              </w:tc>
              <w:tc>
                <w:tcPr>
                  <w:tcW w:w="180" w:type="dxa"/>
                  <w:tcBorders>
                    <w:right w:val="single" w:sz="15" w:space="0" w:color="000000"/>
                  </w:tcBorders>
                </w:tcPr>
                <w:p w14:paraId="7516404B" w14:textId="77777777" w:rsidR="00385210" w:rsidRDefault="00385210">
                  <w:pPr>
                    <w:pStyle w:val="EmptyCellLayoutStyle"/>
                    <w:spacing w:after="0" w:line="240" w:lineRule="auto"/>
                  </w:pPr>
                </w:p>
              </w:tc>
            </w:tr>
            <w:tr w:rsidR="004A2760" w14:paraId="704845F2" w14:textId="77777777" w:rsidTr="004A2760">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2"/>
                  </w:tblGrid>
                  <w:tr w:rsidR="00385210" w14:paraId="49B781B3" w14:textId="77777777">
                    <w:trPr>
                      <w:trHeight w:val="176"/>
                    </w:trPr>
                    <w:tc>
                      <w:tcPr>
                        <w:tcW w:w="10980" w:type="dxa"/>
                        <w:tcBorders>
                          <w:top w:val="nil"/>
                          <w:left w:val="nil"/>
                          <w:bottom w:val="nil"/>
                          <w:right w:val="nil"/>
                        </w:tcBorders>
                        <w:tcMar>
                          <w:top w:w="39" w:type="dxa"/>
                          <w:left w:w="39" w:type="dxa"/>
                          <w:bottom w:w="39" w:type="dxa"/>
                          <w:right w:w="39" w:type="dxa"/>
                        </w:tcMar>
                      </w:tcPr>
                      <w:p w14:paraId="25C9CC83" w14:textId="77777777" w:rsidR="00385210" w:rsidRDefault="00627A2B">
                        <w:pPr>
                          <w:spacing w:after="0" w:line="240" w:lineRule="auto"/>
                        </w:pPr>
                        <w:r>
                          <w:rPr>
                            <w:rFonts w:ascii="Arial" w:eastAsia="Arial" w:hAnsi="Arial"/>
                            <w:b/>
                            <w:color w:val="000000"/>
                            <w:sz w:val="16"/>
                          </w:rPr>
                          <w:lastRenderedPageBreak/>
                          <w:t>Additional Subordinates</w:t>
                        </w:r>
                      </w:p>
                    </w:tc>
                  </w:tr>
                </w:tbl>
                <w:p w14:paraId="1FF78E24" w14:textId="77777777" w:rsidR="00385210" w:rsidRDefault="00385210">
                  <w:pPr>
                    <w:spacing w:after="0" w:line="240" w:lineRule="auto"/>
                  </w:pPr>
                </w:p>
              </w:tc>
              <w:tc>
                <w:tcPr>
                  <w:tcW w:w="180" w:type="dxa"/>
                  <w:tcBorders>
                    <w:right w:val="single" w:sz="15" w:space="0" w:color="000000"/>
                  </w:tcBorders>
                </w:tcPr>
                <w:p w14:paraId="7714B3F2" w14:textId="77777777" w:rsidR="00385210" w:rsidRDefault="00385210">
                  <w:pPr>
                    <w:pStyle w:val="EmptyCellLayoutStyle"/>
                    <w:spacing w:after="0" w:line="240" w:lineRule="auto"/>
                  </w:pPr>
                </w:p>
              </w:tc>
            </w:tr>
            <w:tr w:rsidR="00385210" w14:paraId="4FD7B206" w14:textId="77777777">
              <w:trPr>
                <w:trHeight w:val="40"/>
              </w:trPr>
              <w:tc>
                <w:tcPr>
                  <w:tcW w:w="179" w:type="dxa"/>
                  <w:tcBorders>
                    <w:left w:val="single" w:sz="15" w:space="0" w:color="000000"/>
                  </w:tcBorders>
                </w:tcPr>
                <w:p w14:paraId="1FB038A5" w14:textId="77777777" w:rsidR="00385210" w:rsidRDefault="00385210">
                  <w:pPr>
                    <w:pStyle w:val="EmptyCellLayoutStyle"/>
                    <w:spacing w:after="0" w:line="240" w:lineRule="auto"/>
                  </w:pPr>
                </w:p>
              </w:tc>
              <w:tc>
                <w:tcPr>
                  <w:tcW w:w="10800" w:type="dxa"/>
                </w:tcPr>
                <w:p w14:paraId="4679E2CA" w14:textId="77777777" w:rsidR="00385210" w:rsidRDefault="00385210">
                  <w:pPr>
                    <w:pStyle w:val="EmptyCellLayoutStyle"/>
                    <w:spacing w:after="0" w:line="240" w:lineRule="auto"/>
                  </w:pPr>
                </w:p>
              </w:tc>
              <w:tc>
                <w:tcPr>
                  <w:tcW w:w="180" w:type="dxa"/>
                  <w:tcBorders>
                    <w:right w:val="single" w:sz="15" w:space="0" w:color="000000"/>
                  </w:tcBorders>
                </w:tcPr>
                <w:p w14:paraId="4CFE38D9" w14:textId="77777777" w:rsidR="00385210" w:rsidRDefault="00385210">
                  <w:pPr>
                    <w:pStyle w:val="EmptyCellLayoutStyle"/>
                    <w:spacing w:after="0" w:line="240" w:lineRule="auto"/>
                  </w:pPr>
                </w:p>
              </w:tc>
            </w:tr>
            <w:tr w:rsidR="00385210" w14:paraId="64A51577" w14:textId="77777777">
              <w:trPr>
                <w:trHeight w:val="290"/>
              </w:trPr>
              <w:tc>
                <w:tcPr>
                  <w:tcW w:w="179" w:type="dxa"/>
                  <w:tcBorders>
                    <w:left w:val="single" w:sz="15" w:space="0" w:color="000000"/>
                  </w:tcBorders>
                </w:tcPr>
                <w:p w14:paraId="20D57E2D" w14:textId="77777777" w:rsidR="00385210" w:rsidRDefault="0038521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3"/>
                  </w:tblGrid>
                  <w:tr w:rsidR="00385210" w14:paraId="3F62C063" w14:textId="77777777">
                    <w:trPr>
                      <w:trHeight w:val="212"/>
                    </w:trPr>
                    <w:tc>
                      <w:tcPr>
                        <w:tcW w:w="10800" w:type="dxa"/>
                        <w:tcBorders>
                          <w:top w:val="nil"/>
                          <w:left w:val="nil"/>
                          <w:bottom w:val="nil"/>
                          <w:right w:val="nil"/>
                        </w:tcBorders>
                        <w:tcMar>
                          <w:top w:w="39" w:type="dxa"/>
                          <w:left w:w="39" w:type="dxa"/>
                          <w:bottom w:w="39" w:type="dxa"/>
                          <w:right w:w="39" w:type="dxa"/>
                        </w:tcMar>
                      </w:tcPr>
                      <w:p w14:paraId="395650B3" w14:textId="77777777" w:rsidR="00385210" w:rsidRDefault="00385210">
                        <w:pPr>
                          <w:spacing w:after="0" w:line="240" w:lineRule="auto"/>
                        </w:pPr>
                      </w:p>
                    </w:tc>
                  </w:tr>
                </w:tbl>
                <w:p w14:paraId="4A7B7C3E" w14:textId="77777777" w:rsidR="00385210" w:rsidRDefault="00385210">
                  <w:pPr>
                    <w:spacing w:after="0" w:line="240" w:lineRule="auto"/>
                  </w:pPr>
                </w:p>
              </w:tc>
              <w:tc>
                <w:tcPr>
                  <w:tcW w:w="180" w:type="dxa"/>
                  <w:tcBorders>
                    <w:right w:val="single" w:sz="15" w:space="0" w:color="000000"/>
                  </w:tcBorders>
                </w:tcPr>
                <w:p w14:paraId="7E5A2E09" w14:textId="77777777" w:rsidR="00385210" w:rsidRDefault="00385210">
                  <w:pPr>
                    <w:pStyle w:val="EmptyCellLayoutStyle"/>
                    <w:spacing w:after="0" w:line="240" w:lineRule="auto"/>
                  </w:pPr>
                </w:p>
              </w:tc>
            </w:tr>
            <w:tr w:rsidR="00385210" w14:paraId="4D7F3D34" w14:textId="77777777">
              <w:trPr>
                <w:trHeight w:val="104"/>
              </w:trPr>
              <w:tc>
                <w:tcPr>
                  <w:tcW w:w="179" w:type="dxa"/>
                  <w:tcBorders>
                    <w:left w:val="single" w:sz="15" w:space="0" w:color="000000"/>
                    <w:bottom w:val="single" w:sz="15" w:space="0" w:color="000000"/>
                  </w:tcBorders>
                </w:tcPr>
                <w:p w14:paraId="2C355C5C" w14:textId="77777777" w:rsidR="00385210" w:rsidRDefault="00385210">
                  <w:pPr>
                    <w:pStyle w:val="EmptyCellLayoutStyle"/>
                    <w:spacing w:after="0" w:line="240" w:lineRule="auto"/>
                  </w:pPr>
                </w:p>
              </w:tc>
              <w:tc>
                <w:tcPr>
                  <w:tcW w:w="10800" w:type="dxa"/>
                  <w:tcBorders>
                    <w:bottom w:val="single" w:sz="15" w:space="0" w:color="000000"/>
                  </w:tcBorders>
                </w:tcPr>
                <w:p w14:paraId="1624FF01" w14:textId="77777777" w:rsidR="00385210" w:rsidRDefault="00385210">
                  <w:pPr>
                    <w:pStyle w:val="EmptyCellLayoutStyle"/>
                    <w:spacing w:after="0" w:line="240" w:lineRule="auto"/>
                  </w:pPr>
                </w:p>
              </w:tc>
              <w:tc>
                <w:tcPr>
                  <w:tcW w:w="180" w:type="dxa"/>
                  <w:tcBorders>
                    <w:bottom w:val="single" w:sz="15" w:space="0" w:color="000000"/>
                    <w:right w:val="single" w:sz="15" w:space="0" w:color="000000"/>
                  </w:tcBorders>
                </w:tcPr>
                <w:p w14:paraId="24578B14" w14:textId="77777777" w:rsidR="00385210" w:rsidRDefault="00385210">
                  <w:pPr>
                    <w:pStyle w:val="EmptyCellLayoutStyle"/>
                    <w:spacing w:after="0" w:line="240" w:lineRule="auto"/>
                  </w:pPr>
                </w:p>
              </w:tc>
            </w:tr>
          </w:tbl>
          <w:p w14:paraId="255BE3E9" w14:textId="77777777" w:rsidR="00385210" w:rsidRDefault="00385210">
            <w:pPr>
              <w:spacing w:after="0" w:line="240" w:lineRule="auto"/>
            </w:pPr>
          </w:p>
        </w:tc>
        <w:tc>
          <w:tcPr>
            <w:tcW w:w="179" w:type="dxa"/>
          </w:tcPr>
          <w:p w14:paraId="51432A53" w14:textId="77777777" w:rsidR="00385210" w:rsidRDefault="00385210">
            <w:pPr>
              <w:pStyle w:val="EmptyCellLayoutStyle"/>
              <w:spacing w:after="0" w:line="240" w:lineRule="auto"/>
            </w:pPr>
          </w:p>
        </w:tc>
      </w:tr>
      <w:tr w:rsidR="00385210" w14:paraId="4B134FEB" w14:textId="77777777">
        <w:trPr>
          <w:trHeight w:val="123"/>
        </w:trPr>
        <w:tc>
          <w:tcPr>
            <w:tcW w:w="179" w:type="dxa"/>
          </w:tcPr>
          <w:p w14:paraId="6F101445" w14:textId="77777777" w:rsidR="00385210" w:rsidRDefault="00385210">
            <w:pPr>
              <w:pStyle w:val="EmptyCellLayoutStyle"/>
              <w:spacing w:after="0" w:line="240" w:lineRule="auto"/>
            </w:pPr>
          </w:p>
        </w:tc>
        <w:tc>
          <w:tcPr>
            <w:tcW w:w="0" w:type="dxa"/>
          </w:tcPr>
          <w:p w14:paraId="56E68696" w14:textId="77777777" w:rsidR="00385210" w:rsidRDefault="00385210">
            <w:pPr>
              <w:pStyle w:val="EmptyCellLayoutStyle"/>
              <w:spacing w:after="0" w:line="240" w:lineRule="auto"/>
            </w:pPr>
          </w:p>
        </w:tc>
        <w:tc>
          <w:tcPr>
            <w:tcW w:w="0" w:type="dxa"/>
          </w:tcPr>
          <w:p w14:paraId="64C61B81" w14:textId="77777777" w:rsidR="00385210" w:rsidRDefault="00385210">
            <w:pPr>
              <w:pStyle w:val="EmptyCellLayoutStyle"/>
              <w:spacing w:after="0" w:line="240" w:lineRule="auto"/>
            </w:pPr>
          </w:p>
        </w:tc>
        <w:tc>
          <w:tcPr>
            <w:tcW w:w="0" w:type="dxa"/>
          </w:tcPr>
          <w:p w14:paraId="1F1A1D19" w14:textId="77777777" w:rsidR="00385210" w:rsidRDefault="00385210">
            <w:pPr>
              <w:pStyle w:val="EmptyCellLayoutStyle"/>
              <w:spacing w:after="0" w:line="240" w:lineRule="auto"/>
            </w:pPr>
          </w:p>
        </w:tc>
        <w:tc>
          <w:tcPr>
            <w:tcW w:w="0" w:type="dxa"/>
          </w:tcPr>
          <w:p w14:paraId="47DB1DE0" w14:textId="77777777" w:rsidR="00385210" w:rsidRDefault="00385210">
            <w:pPr>
              <w:pStyle w:val="EmptyCellLayoutStyle"/>
              <w:spacing w:after="0" w:line="240" w:lineRule="auto"/>
            </w:pPr>
          </w:p>
        </w:tc>
        <w:tc>
          <w:tcPr>
            <w:tcW w:w="0" w:type="dxa"/>
          </w:tcPr>
          <w:p w14:paraId="3C15F364" w14:textId="77777777" w:rsidR="00385210" w:rsidRDefault="00385210">
            <w:pPr>
              <w:pStyle w:val="EmptyCellLayoutStyle"/>
              <w:spacing w:after="0" w:line="240" w:lineRule="auto"/>
            </w:pPr>
          </w:p>
        </w:tc>
        <w:tc>
          <w:tcPr>
            <w:tcW w:w="0" w:type="dxa"/>
          </w:tcPr>
          <w:p w14:paraId="31271513" w14:textId="77777777" w:rsidR="00385210" w:rsidRDefault="00385210">
            <w:pPr>
              <w:pStyle w:val="EmptyCellLayoutStyle"/>
              <w:spacing w:after="0" w:line="240" w:lineRule="auto"/>
            </w:pPr>
          </w:p>
        </w:tc>
        <w:tc>
          <w:tcPr>
            <w:tcW w:w="2505" w:type="dxa"/>
          </w:tcPr>
          <w:p w14:paraId="43605A43" w14:textId="77777777" w:rsidR="00385210" w:rsidRDefault="00385210">
            <w:pPr>
              <w:pStyle w:val="EmptyCellLayoutStyle"/>
              <w:spacing w:after="0" w:line="240" w:lineRule="auto"/>
            </w:pPr>
          </w:p>
        </w:tc>
        <w:tc>
          <w:tcPr>
            <w:tcW w:w="6119" w:type="dxa"/>
          </w:tcPr>
          <w:p w14:paraId="62738671" w14:textId="77777777" w:rsidR="00385210" w:rsidRDefault="00385210">
            <w:pPr>
              <w:pStyle w:val="EmptyCellLayoutStyle"/>
              <w:spacing w:after="0" w:line="240" w:lineRule="auto"/>
            </w:pPr>
          </w:p>
        </w:tc>
        <w:tc>
          <w:tcPr>
            <w:tcW w:w="2534" w:type="dxa"/>
          </w:tcPr>
          <w:p w14:paraId="04F98F8C" w14:textId="77777777" w:rsidR="00385210" w:rsidRDefault="00385210">
            <w:pPr>
              <w:pStyle w:val="EmptyCellLayoutStyle"/>
              <w:spacing w:after="0" w:line="240" w:lineRule="auto"/>
            </w:pPr>
          </w:p>
        </w:tc>
        <w:tc>
          <w:tcPr>
            <w:tcW w:w="179" w:type="dxa"/>
          </w:tcPr>
          <w:p w14:paraId="75048FF3" w14:textId="77777777" w:rsidR="00385210" w:rsidRDefault="00385210">
            <w:pPr>
              <w:pStyle w:val="EmptyCellLayoutStyle"/>
              <w:spacing w:after="0" w:line="240" w:lineRule="auto"/>
            </w:pPr>
          </w:p>
        </w:tc>
      </w:tr>
      <w:tr w:rsidR="004A2760" w14:paraId="7D5625F1" w14:textId="77777777" w:rsidTr="004A2760">
        <w:tc>
          <w:tcPr>
            <w:tcW w:w="179" w:type="dxa"/>
          </w:tcPr>
          <w:p w14:paraId="3EEDC0EA" w14:textId="77777777" w:rsidR="00385210" w:rsidRDefault="0038521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1"/>
              <w:gridCol w:w="359"/>
              <w:gridCol w:w="179"/>
              <w:gridCol w:w="3231"/>
              <w:gridCol w:w="537"/>
            </w:tblGrid>
            <w:tr w:rsidR="004A2760" w14:paraId="387E348C" w14:textId="77777777" w:rsidTr="004A2760">
              <w:trPr>
                <w:trHeight w:val="269"/>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385210" w14:paraId="468F4615" w14:textId="77777777">
                    <w:trPr>
                      <w:trHeight w:val="191"/>
                    </w:trPr>
                    <w:tc>
                      <w:tcPr>
                        <w:tcW w:w="11160" w:type="dxa"/>
                        <w:tcBorders>
                          <w:top w:val="nil"/>
                          <w:left w:val="nil"/>
                          <w:bottom w:val="nil"/>
                          <w:right w:val="nil"/>
                        </w:tcBorders>
                        <w:tcMar>
                          <w:top w:w="39" w:type="dxa"/>
                          <w:left w:w="39" w:type="dxa"/>
                          <w:bottom w:w="39" w:type="dxa"/>
                          <w:right w:w="39" w:type="dxa"/>
                        </w:tcMar>
                      </w:tcPr>
                      <w:p w14:paraId="420EA2FB" w14:textId="77777777" w:rsidR="00385210" w:rsidRDefault="00627A2B">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018077BD" w14:textId="77777777" w:rsidR="00385210" w:rsidRDefault="00385210">
                  <w:pPr>
                    <w:spacing w:after="0" w:line="240" w:lineRule="auto"/>
                  </w:pPr>
                </w:p>
              </w:tc>
            </w:tr>
            <w:tr w:rsidR="00385210" w14:paraId="1CAA9450" w14:textId="77777777">
              <w:trPr>
                <w:trHeight w:val="80"/>
              </w:trPr>
              <w:tc>
                <w:tcPr>
                  <w:tcW w:w="900" w:type="dxa"/>
                  <w:tcBorders>
                    <w:left w:val="single" w:sz="15" w:space="0" w:color="000000"/>
                  </w:tcBorders>
                </w:tcPr>
                <w:p w14:paraId="5CB2C31D" w14:textId="77777777" w:rsidR="00385210" w:rsidRDefault="00385210">
                  <w:pPr>
                    <w:pStyle w:val="EmptyCellLayoutStyle"/>
                    <w:spacing w:after="0" w:line="240" w:lineRule="auto"/>
                  </w:pPr>
                </w:p>
              </w:tc>
              <w:tc>
                <w:tcPr>
                  <w:tcW w:w="359" w:type="dxa"/>
                </w:tcPr>
                <w:p w14:paraId="50F41630" w14:textId="77777777" w:rsidR="00385210" w:rsidRDefault="00385210">
                  <w:pPr>
                    <w:pStyle w:val="EmptyCellLayoutStyle"/>
                    <w:spacing w:after="0" w:line="240" w:lineRule="auto"/>
                  </w:pPr>
                </w:p>
              </w:tc>
              <w:tc>
                <w:tcPr>
                  <w:tcW w:w="180" w:type="dxa"/>
                </w:tcPr>
                <w:p w14:paraId="3F04036F" w14:textId="77777777" w:rsidR="00385210" w:rsidRDefault="00385210">
                  <w:pPr>
                    <w:pStyle w:val="EmptyCellLayoutStyle"/>
                    <w:spacing w:after="0" w:line="240" w:lineRule="auto"/>
                  </w:pPr>
                </w:p>
              </w:tc>
              <w:tc>
                <w:tcPr>
                  <w:tcW w:w="3240" w:type="dxa"/>
                </w:tcPr>
                <w:p w14:paraId="1804848E" w14:textId="77777777" w:rsidR="00385210" w:rsidRDefault="00385210">
                  <w:pPr>
                    <w:pStyle w:val="EmptyCellLayoutStyle"/>
                    <w:spacing w:after="0" w:line="240" w:lineRule="auto"/>
                  </w:pPr>
                </w:p>
              </w:tc>
              <w:tc>
                <w:tcPr>
                  <w:tcW w:w="2159" w:type="dxa"/>
                </w:tcPr>
                <w:p w14:paraId="005DFD27" w14:textId="77777777" w:rsidR="00385210" w:rsidRDefault="00385210">
                  <w:pPr>
                    <w:pStyle w:val="EmptyCellLayoutStyle"/>
                    <w:spacing w:after="0" w:line="240" w:lineRule="auto"/>
                  </w:pPr>
                </w:p>
              </w:tc>
              <w:tc>
                <w:tcPr>
                  <w:tcW w:w="359" w:type="dxa"/>
                </w:tcPr>
                <w:p w14:paraId="30C5722C" w14:textId="77777777" w:rsidR="00385210" w:rsidRDefault="00385210">
                  <w:pPr>
                    <w:pStyle w:val="EmptyCellLayoutStyle"/>
                    <w:spacing w:after="0" w:line="240" w:lineRule="auto"/>
                  </w:pPr>
                </w:p>
              </w:tc>
              <w:tc>
                <w:tcPr>
                  <w:tcW w:w="180" w:type="dxa"/>
                </w:tcPr>
                <w:p w14:paraId="21B9D3E2" w14:textId="77777777" w:rsidR="00385210" w:rsidRDefault="00385210">
                  <w:pPr>
                    <w:pStyle w:val="EmptyCellLayoutStyle"/>
                    <w:spacing w:after="0" w:line="240" w:lineRule="auto"/>
                  </w:pPr>
                </w:p>
              </w:tc>
              <w:tc>
                <w:tcPr>
                  <w:tcW w:w="3240" w:type="dxa"/>
                </w:tcPr>
                <w:p w14:paraId="71025B6B" w14:textId="77777777" w:rsidR="00385210" w:rsidRDefault="00385210">
                  <w:pPr>
                    <w:pStyle w:val="EmptyCellLayoutStyle"/>
                    <w:spacing w:after="0" w:line="240" w:lineRule="auto"/>
                  </w:pPr>
                </w:p>
              </w:tc>
              <w:tc>
                <w:tcPr>
                  <w:tcW w:w="539" w:type="dxa"/>
                  <w:tcBorders>
                    <w:right w:val="single" w:sz="15" w:space="0" w:color="000000"/>
                  </w:tcBorders>
                </w:tcPr>
                <w:p w14:paraId="0279FB4E" w14:textId="77777777" w:rsidR="00385210" w:rsidRDefault="00385210">
                  <w:pPr>
                    <w:pStyle w:val="EmptyCellLayoutStyle"/>
                    <w:spacing w:after="0" w:line="240" w:lineRule="auto"/>
                  </w:pPr>
                </w:p>
              </w:tc>
            </w:tr>
            <w:tr w:rsidR="00385210" w14:paraId="734B1E97" w14:textId="77777777">
              <w:trPr>
                <w:trHeight w:val="269"/>
              </w:trPr>
              <w:tc>
                <w:tcPr>
                  <w:tcW w:w="900" w:type="dxa"/>
                  <w:tcBorders>
                    <w:left w:val="single" w:sz="15" w:space="0" w:color="000000"/>
                  </w:tcBorders>
                </w:tcPr>
                <w:p w14:paraId="570884A6" w14:textId="77777777" w:rsidR="00385210" w:rsidRDefault="003852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5210" w14:paraId="2F0D5604" w14:textId="77777777">
                    <w:trPr>
                      <w:trHeight w:val="212"/>
                    </w:trPr>
                    <w:tc>
                      <w:tcPr>
                        <w:tcW w:w="360" w:type="dxa"/>
                        <w:tcBorders>
                          <w:top w:val="nil"/>
                          <w:left w:val="nil"/>
                          <w:bottom w:val="nil"/>
                          <w:right w:val="nil"/>
                        </w:tcBorders>
                        <w:tcMar>
                          <w:top w:w="39" w:type="dxa"/>
                          <w:left w:w="39" w:type="dxa"/>
                          <w:bottom w:w="39" w:type="dxa"/>
                          <w:right w:w="39" w:type="dxa"/>
                        </w:tcMar>
                      </w:tcPr>
                      <w:p w14:paraId="7CD5BF00" w14:textId="77777777" w:rsidR="00385210" w:rsidRDefault="00627A2B">
                        <w:pPr>
                          <w:spacing w:after="0" w:line="240" w:lineRule="auto"/>
                        </w:pPr>
                        <w:r>
                          <w:rPr>
                            <w:rFonts w:ascii="Arial" w:eastAsia="Arial" w:hAnsi="Arial"/>
                            <w:color w:val="000000"/>
                          </w:rPr>
                          <w:t>N</w:t>
                        </w:r>
                      </w:p>
                    </w:tc>
                  </w:tr>
                </w:tbl>
                <w:p w14:paraId="2DA9AA66" w14:textId="77777777" w:rsidR="00385210" w:rsidRDefault="00385210">
                  <w:pPr>
                    <w:spacing w:after="0" w:line="240" w:lineRule="auto"/>
                  </w:pPr>
                </w:p>
              </w:tc>
              <w:tc>
                <w:tcPr>
                  <w:tcW w:w="180" w:type="dxa"/>
                </w:tcPr>
                <w:p w14:paraId="60FAE7D0" w14:textId="77777777" w:rsidR="00385210" w:rsidRDefault="003852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85210" w14:paraId="42647769" w14:textId="77777777">
                    <w:trPr>
                      <w:trHeight w:val="191"/>
                    </w:trPr>
                    <w:tc>
                      <w:tcPr>
                        <w:tcW w:w="3240" w:type="dxa"/>
                        <w:tcBorders>
                          <w:top w:val="nil"/>
                          <w:left w:val="nil"/>
                          <w:bottom w:val="nil"/>
                          <w:right w:val="nil"/>
                        </w:tcBorders>
                        <w:tcMar>
                          <w:top w:w="39" w:type="dxa"/>
                          <w:left w:w="39" w:type="dxa"/>
                          <w:bottom w:w="39" w:type="dxa"/>
                          <w:right w:w="39" w:type="dxa"/>
                        </w:tcMar>
                      </w:tcPr>
                      <w:p w14:paraId="149C11D3" w14:textId="77777777" w:rsidR="00385210" w:rsidRDefault="00627A2B">
                        <w:pPr>
                          <w:spacing w:after="0" w:line="240" w:lineRule="auto"/>
                        </w:pPr>
                        <w:r>
                          <w:rPr>
                            <w:rFonts w:ascii="Arial" w:eastAsia="Arial" w:hAnsi="Arial"/>
                            <w:color w:val="000000"/>
                            <w:sz w:val="16"/>
                          </w:rPr>
                          <w:t>Complete and sign service ratings.</w:t>
                        </w:r>
                      </w:p>
                    </w:tc>
                  </w:tr>
                </w:tbl>
                <w:p w14:paraId="2345D3FC" w14:textId="77777777" w:rsidR="00385210" w:rsidRDefault="00385210">
                  <w:pPr>
                    <w:spacing w:after="0" w:line="240" w:lineRule="auto"/>
                  </w:pPr>
                </w:p>
              </w:tc>
              <w:tc>
                <w:tcPr>
                  <w:tcW w:w="2159" w:type="dxa"/>
                </w:tcPr>
                <w:p w14:paraId="48E2200C" w14:textId="77777777" w:rsidR="00385210" w:rsidRDefault="003852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5210" w14:paraId="256FB8A2" w14:textId="77777777">
                    <w:trPr>
                      <w:trHeight w:val="212"/>
                    </w:trPr>
                    <w:tc>
                      <w:tcPr>
                        <w:tcW w:w="360" w:type="dxa"/>
                        <w:tcBorders>
                          <w:top w:val="nil"/>
                          <w:left w:val="nil"/>
                          <w:bottom w:val="nil"/>
                          <w:right w:val="nil"/>
                        </w:tcBorders>
                        <w:tcMar>
                          <w:top w:w="39" w:type="dxa"/>
                          <w:left w:w="39" w:type="dxa"/>
                          <w:bottom w:w="39" w:type="dxa"/>
                          <w:right w:w="39" w:type="dxa"/>
                        </w:tcMar>
                      </w:tcPr>
                      <w:p w14:paraId="25F43A5D" w14:textId="77777777" w:rsidR="00385210" w:rsidRDefault="00627A2B">
                        <w:pPr>
                          <w:spacing w:after="0" w:line="240" w:lineRule="auto"/>
                        </w:pPr>
                        <w:r>
                          <w:rPr>
                            <w:rFonts w:ascii="Arial" w:eastAsia="Arial" w:hAnsi="Arial"/>
                            <w:color w:val="000000"/>
                          </w:rPr>
                          <w:t>N</w:t>
                        </w:r>
                      </w:p>
                    </w:tc>
                  </w:tr>
                </w:tbl>
                <w:p w14:paraId="4A0AF731" w14:textId="77777777" w:rsidR="00385210" w:rsidRDefault="00385210">
                  <w:pPr>
                    <w:spacing w:after="0" w:line="240" w:lineRule="auto"/>
                  </w:pPr>
                </w:p>
              </w:tc>
              <w:tc>
                <w:tcPr>
                  <w:tcW w:w="180" w:type="dxa"/>
                </w:tcPr>
                <w:p w14:paraId="21B9F290" w14:textId="77777777" w:rsidR="00385210" w:rsidRDefault="003852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85210" w14:paraId="5E9B1B00" w14:textId="77777777">
                    <w:trPr>
                      <w:trHeight w:val="191"/>
                    </w:trPr>
                    <w:tc>
                      <w:tcPr>
                        <w:tcW w:w="3240" w:type="dxa"/>
                        <w:tcBorders>
                          <w:top w:val="nil"/>
                          <w:left w:val="nil"/>
                          <w:bottom w:val="nil"/>
                          <w:right w:val="nil"/>
                        </w:tcBorders>
                        <w:tcMar>
                          <w:top w:w="39" w:type="dxa"/>
                          <w:left w:w="39" w:type="dxa"/>
                          <w:bottom w:w="39" w:type="dxa"/>
                          <w:right w:w="39" w:type="dxa"/>
                        </w:tcMar>
                      </w:tcPr>
                      <w:p w14:paraId="759B3708" w14:textId="77777777" w:rsidR="00385210" w:rsidRDefault="00627A2B">
                        <w:pPr>
                          <w:spacing w:after="0" w:line="240" w:lineRule="auto"/>
                        </w:pPr>
                        <w:r>
                          <w:rPr>
                            <w:rFonts w:ascii="Arial" w:eastAsia="Arial" w:hAnsi="Arial"/>
                            <w:color w:val="000000"/>
                            <w:sz w:val="16"/>
                          </w:rPr>
                          <w:t>Assign work.</w:t>
                        </w:r>
                      </w:p>
                    </w:tc>
                  </w:tr>
                </w:tbl>
                <w:p w14:paraId="7F67BAD1" w14:textId="77777777" w:rsidR="00385210" w:rsidRDefault="00385210">
                  <w:pPr>
                    <w:spacing w:after="0" w:line="240" w:lineRule="auto"/>
                  </w:pPr>
                </w:p>
              </w:tc>
              <w:tc>
                <w:tcPr>
                  <w:tcW w:w="539" w:type="dxa"/>
                  <w:tcBorders>
                    <w:right w:val="single" w:sz="15" w:space="0" w:color="000000"/>
                  </w:tcBorders>
                </w:tcPr>
                <w:p w14:paraId="4976F2BD" w14:textId="77777777" w:rsidR="00385210" w:rsidRDefault="00385210">
                  <w:pPr>
                    <w:pStyle w:val="EmptyCellLayoutStyle"/>
                    <w:spacing w:after="0" w:line="240" w:lineRule="auto"/>
                  </w:pPr>
                </w:p>
              </w:tc>
            </w:tr>
            <w:tr w:rsidR="00385210" w14:paraId="03313D78" w14:textId="77777777">
              <w:trPr>
                <w:trHeight w:val="20"/>
              </w:trPr>
              <w:tc>
                <w:tcPr>
                  <w:tcW w:w="900" w:type="dxa"/>
                  <w:tcBorders>
                    <w:left w:val="single" w:sz="15" w:space="0" w:color="000000"/>
                  </w:tcBorders>
                </w:tcPr>
                <w:p w14:paraId="23E17035" w14:textId="77777777" w:rsidR="00385210" w:rsidRDefault="00385210">
                  <w:pPr>
                    <w:pStyle w:val="EmptyCellLayoutStyle"/>
                    <w:spacing w:after="0" w:line="240" w:lineRule="auto"/>
                  </w:pPr>
                </w:p>
              </w:tc>
              <w:tc>
                <w:tcPr>
                  <w:tcW w:w="359" w:type="dxa"/>
                  <w:vMerge/>
                </w:tcPr>
                <w:p w14:paraId="1A9A63B8" w14:textId="77777777" w:rsidR="00385210" w:rsidRDefault="00385210">
                  <w:pPr>
                    <w:pStyle w:val="EmptyCellLayoutStyle"/>
                    <w:spacing w:after="0" w:line="240" w:lineRule="auto"/>
                  </w:pPr>
                </w:p>
              </w:tc>
              <w:tc>
                <w:tcPr>
                  <w:tcW w:w="180" w:type="dxa"/>
                </w:tcPr>
                <w:p w14:paraId="2FF041BE" w14:textId="77777777" w:rsidR="00385210" w:rsidRDefault="00385210">
                  <w:pPr>
                    <w:pStyle w:val="EmptyCellLayoutStyle"/>
                    <w:spacing w:after="0" w:line="240" w:lineRule="auto"/>
                  </w:pPr>
                </w:p>
              </w:tc>
              <w:tc>
                <w:tcPr>
                  <w:tcW w:w="3240" w:type="dxa"/>
                </w:tcPr>
                <w:p w14:paraId="2F16DCD5" w14:textId="77777777" w:rsidR="00385210" w:rsidRDefault="00385210">
                  <w:pPr>
                    <w:pStyle w:val="EmptyCellLayoutStyle"/>
                    <w:spacing w:after="0" w:line="240" w:lineRule="auto"/>
                  </w:pPr>
                </w:p>
              </w:tc>
              <w:tc>
                <w:tcPr>
                  <w:tcW w:w="2159" w:type="dxa"/>
                </w:tcPr>
                <w:p w14:paraId="1B22A3CF" w14:textId="77777777" w:rsidR="00385210" w:rsidRDefault="00385210">
                  <w:pPr>
                    <w:pStyle w:val="EmptyCellLayoutStyle"/>
                    <w:spacing w:after="0" w:line="240" w:lineRule="auto"/>
                  </w:pPr>
                </w:p>
              </w:tc>
              <w:tc>
                <w:tcPr>
                  <w:tcW w:w="359" w:type="dxa"/>
                  <w:vMerge/>
                </w:tcPr>
                <w:p w14:paraId="1AF2FA2B" w14:textId="77777777" w:rsidR="00385210" w:rsidRDefault="00385210">
                  <w:pPr>
                    <w:pStyle w:val="EmptyCellLayoutStyle"/>
                    <w:spacing w:after="0" w:line="240" w:lineRule="auto"/>
                  </w:pPr>
                </w:p>
              </w:tc>
              <w:tc>
                <w:tcPr>
                  <w:tcW w:w="180" w:type="dxa"/>
                </w:tcPr>
                <w:p w14:paraId="7673FF69" w14:textId="77777777" w:rsidR="00385210" w:rsidRDefault="00385210">
                  <w:pPr>
                    <w:pStyle w:val="EmptyCellLayoutStyle"/>
                    <w:spacing w:after="0" w:line="240" w:lineRule="auto"/>
                  </w:pPr>
                </w:p>
              </w:tc>
              <w:tc>
                <w:tcPr>
                  <w:tcW w:w="3240" w:type="dxa"/>
                </w:tcPr>
                <w:p w14:paraId="5B1A5D66" w14:textId="77777777" w:rsidR="00385210" w:rsidRDefault="00385210">
                  <w:pPr>
                    <w:pStyle w:val="EmptyCellLayoutStyle"/>
                    <w:spacing w:after="0" w:line="240" w:lineRule="auto"/>
                  </w:pPr>
                </w:p>
              </w:tc>
              <w:tc>
                <w:tcPr>
                  <w:tcW w:w="539" w:type="dxa"/>
                  <w:tcBorders>
                    <w:right w:val="single" w:sz="15" w:space="0" w:color="000000"/>
                  </w:tcBorders>
                </w:tcPr>
                <w:p w14:paraId="1D7DEE72" w14:textId="77777777" w:rsidR="00385210" w:rsidRDefault="00385210">
                  <w:pPr>
                    <w:pStyle w:val="EmptyCellLayoutStyle"/>
                    <w:spacing w:after="0" w:line="240" w:lineRule="auto"/>
                  </w:pPr>
                </w:p>
              </w:tc>
            </w:tr>
            <w:tr w:rsidR="00385210" w14:paraId="5C3196E8" w14:textId="77777777">
              <w:trPr>
                <w:trHeight w:val="69"/>
              </w:trPr>
              <w:tc>
                <w:tcPr>
                  <w:tcW w:w="900" w:type="dxa"/>
                  <w:tcBorders>
                    <w:left w:val="single" w:sz="15" w:space="0" w:color="000000"/>
                  </w:tcBorders>
                </w:tcPr>
                <w:p w14:paraId="130FE4F6" w14:textId="77777777" w:rsidR="00385210" w:rsidRDefault="00385210">
                  <w:pPr>
                    <w:pStyle w:val="EmptyCellLayoutStyle"/>
                    <w:spacing w:after="0" w:line="240" w:lineRule="auto"/>
                  </w:pPr>
                </w:p>
              </w:tc>
              <w:tc>
                <w:tcPr>
                  <w:tcW w:w="359" w:type="dxa"/>
                </w:tcPr>
                <w:p w14:paraId="63CF65F8" w14:textId="77777777" w:rsidR="00385210" w:rsidRDefault="00385210">
                  <w:pPr>
                    <w:pStyle w:val="EmptyCellLayoutStyle"/>
                    <w:spacing w:after="0" w:line="240" w:lineRule="auto"/>
                  </w:pPr>
                </w:p>
              </w:tc>
              <w:tc>
                <w:tcPr>
                  <w:tcW w:w="180" w:type="dxa"/>
                </w:tcPr>
                <w:p w14:paraId="2687B935" w14:textId="77777777" w:rsidR="00385210" w:rsidRDefault="00385210">
                  <w:pPr>
                    <w:pStyle w:val="EmptyCellLayoutStyle"/>
                    <w:spacing w:after="0" w:line="240" w:lineRule="auto"/>
                  </w:pPr>
                </w:p>
              </w:tc>
              <w:tc>
                <w:tcPr>
                  <w:tcW w:w="3240" w:type="dxa"/>
                </w:tcPr>
                <w:p w14:paraId="3FD8DF20" w14:textId="77777777" w:rsidR="00385210" w:rsidRDefault="00385210">
                  <w:pPr>
                    <w:pStyle w:val="EmptyCellLayoutStyle"/>
                    <w:spacing w:after="0" w:line="240" w:lineRule="auto"/>
                  </w:pPr>
                </w:p>
              </w:tc>
              <w:tc>
                <w:tcPr>
                  <w:tcW w:w="2159" w:type="dxa"/>
                </w:tcPr>
                <w:p w14:paraId="7DF4A34A" w14:textId="77777777" w:rsidR="00385210" w:rsidRDefault="00385210">
                  <w:pPr>
                    <w:pStyle w:val="EmptyCellLayoutStyle"/>
                    <w:spacing w:after="0" w:line="240" w:lineRule="auto"/>
                  </w:pPr>
                </w:p>
              </w:tc>
              <w:tc>
                <w:tcPr>
                  <w:tcW w:w="359" w:type="dxa"/>
                </w:tcPr>
                <w:p w14:paraId="2D2957D4" w14:textId="77777777" w:rsidR="00385210" w:rsidRDefault="00385210">
                  <w:pPr>
                    <w:pStyle w:val="EmptyCellLayoutStyle"/>
                    <w:spacing w:after="0" w:line="240" w:lineRule="auto"/>
                  </w:pPr>
                </w:p>
              </w:tc>
              <w:tc>
                <w:tcPr>
                  <w:tcW w:w="180" w:type="dxa"/>
                </w:tcPr>
                <w:p w14:paraId="261B22EE" w14:textId="77777777" w:rsidR="00385210" w:rsidRDefault="00385210">
                  <w:pPr>
                    <w:pStyle w:val="EmptyCellLayoutStyle"/>
                    <w:spacing w:after="0" w:line="240" w:lineRule="auto"/>
                  </w:pPr>
                </w:p>
              </w:tc>
              <w:tc>
                <w:tcPr>
                  <w:tcW w:w="3240" w:type="dxa"/>
                </w:tcPr>
                <w:p w14:paraId="7A17BFCD" w14:textId="77777777" w:rsidR="00385210" w:rsidRDefault="00385210">
                  <w:pPr>
                    <w:pStyle w:val="EmptyCellLayoutStyle"/>
                    <w:spacing w:after="0" w:line="240" w:lineRule="auto"/>
                  </w:pPr>
                </w:p>
              </w:tc>
              <w:tc>
                <w:tcPr>
                  <w:tcW w:w="539" w:type="dxa"/>
                  <w:tcBorders>
                    <w:right w:val="single" w:sz="15" w:space="0" w:color="000000"/>
                  </w:tcBorders>
                </w:tcPr>
                <w:p w14:paraId="7C261647" w14:textId="77777777" w:rsidR="00385210" w:rsidRDefault="00385210">
                  <w:pPr>
                    <w:pStyle w:val="EmptyCellLayoutStyle"/>
                    <w:spacing w:after="0" w:line="240" w:lineRule="auto"/>
                  </w:pPr>
                </w:p>
              </w:tc>
            </w:tr>
            <w:tr w:rsidR="00385210" w14:paraId="66386635" w14:textId="77777777">
              <w:trPr>
                <w:trHeight w:val="269"/>
              </w:trPr>
              <w:tc>
                <w:tcPr>
                  <w:tcW w:w="900" w:type="dxa"/>
                  <w:tcBorders>
                    <w:left w:val="single" w:sz="15" w:space="0" w:color="000000"/>
                  </w:tcBorders>
                </w:tcPr>
                <w:p w14:paraId="75771885" w14:textId="77777777" w:rsidR="00385210" w:rsidRDefault="003852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5210" w14:paraId="6909A99C" w14:textId="77777777">
                    <w:trPr>
                      <w:trHeight w:val="212"/>
                    </w:trPr>
                    <w:tc>
                      <w:tcPr>
                        <w:tcW w:w="360" w:type="dxa"/>
                        <w:tcBorders>
                          <w:top w:val="nil"/>
                          <w:left w:val="nil"/>
                          <w:bottom w:val="nil"/>
                          <w:right w:val="nil"/>
                        </w:tcBorders>
                        <w:tcMar>
                          <w:top w:w="39" w:type="dxa"/>
                          <w:left w:w="39" w:type="dxa"/>
                          <w:bottom w:w="39" w:type="dxa"/>
                          <w:right w:w="39" w:type="dxa"/>
                        </w:tcMar>
                      </w:tcPr>
                      <w:p w14:paraId="74F4A923" w14:textId="77777777" w:rsidR="00385210" w:rsidRDefault="00627A2B">
                        <w:pPr>
                          <w:spacing w:after="0" w:line="240" w:lineRule="auto"/>
                        </w:pPr>
                        <w:r>
                          <w:rPr>
                            <w:rFonts w:ascii="Arial" w:eastAsia="Arial" w:hAnsi="Arial"/>
                            <w:color w:val="000000"/>
                          </w:rPr>
                          <w:t>N</w:t>
                        </w:r>
                      </w:p>
                    </w:tc>
                  </w:tr>
                </w:tbl>
                <w:p w14:paraId="32BCB64A" w14:textId="77777777" w:rsidR="00385210" w:rsidRDefault="00385210">
                  <w:pPr>
                    <w:spacing w:after="0" w:line="240" w:lineRule="auto"/>
                  </w:pPr>
                </w:p>
              </w:tc>
              <w:tc>
                <w:tcPr>
                  <w:tcW w:w="180" w:type="dxa"/>
                </w:tcPr>
                <w:p w14:paraId="0CAA0EF3" w14:textId="77777777" w:rsidR="00385210" w:rsidRDefault="003852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85210" w14:paraId="3812EECD" w14:textId="77777777">
                    <w:trPr>
                      <w:trHeight w:val="191"/>
                    </w:trPr>
                    <w:tc>
                      <w:tcPr>
                        <w:tcW w:w="3240" w:type="dxa"/>
                        <w:tcBorders>
                          <w:top w:val="nil"/>
                          <w:left w:val="nil"/>
                          <w:bottom w:val="nil"/>
                          <w:right w:val="nil"/>
                        </w:tcBorders>
                        <w:tcMar>
                          <w:top w:w="39" w:type="dxa"/>
                          <w:left w:w="39" w:type="dxa"/>
                          <w:bottom w:w="39" w:type="dxa"/>
                          <w:right w:w="39" w:type="dxa"/>
                        </w:tcMar>
                      </w:tcPr>
                      <w:p w14:paraId="730C407D" w14:textId="77777777" w:rsidR="00385210" w:rsidRDefault="00627A2B">
                        <w:pPr>
                          <w:spacing w:after="0" w:line="240" w:lineRule="auto"/>
                        </w:pPr>
                        <w:r>
                          <w:rPr>
                            <w:rFonts w:ascii="Arial" w:eastAsia="Arial" w:hAnsi="Arial"/>
                            <w:color w:val="000000"/>
                            <w:sz w:val="16"/>
                          </w:rPr>
                          <w:t>Provide formal written counseling.</w:t>
                        </w:r>
                      </w:p>
                    </w:tc>
                  </w:tr>
                </w:tbl>
                <w:p w14:paraId="495FFDD2" w14:textId="77777777" w:rsidR="00385210" w:rsidRDefault="00385210">
                  <w:pPr>
                    <w:spacing w:after="0" w:line="240" w:lineRule="auto"/>
                  </w:pPr>
                </w:p>
              </w:tc>
              <w:tc>
                <w:tcPr>
                  <w:tcW w:w="2159" w:type="dxa"/>
                </w:tcPr>
                <w:p w14:paraId="029948D8" w14:textId="77777777" w:rsidR="00385210" w:rsidRDefault="003852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5210" w14:paraId="17C008C8" w14:textId="77777777">
                    <w:trPr>
                      <w:trHeight w:val="212"/>
                    </w:trPr>
                    <w:tc>
                      <w:tcPr>
                        <w:tcW w:w="360" w:type="dxa"/>
                        <w:tcBorders>
                          <w:top w:val="nil"/>
                          <w:left w:val="nil"/>
                          <w:bottom w:val="nil"/>
                          <w:right w:val="nil"/>
                        </w:tcBorders>
                        <w:tcMar>
                          <w:top w:w="39" w:type="dxa"/>
                          <w:left w:w="39" w:type="dxa"/>
                          <w:bottom w:w="39" w:type="dxa"/>
                          <w:right w:w="39" w:type="dxa"/>
                        </w:tcMar>
                      </w:tcPr>
                      <w:p w14:paraId="4D8C3AFE" w14:textId="77777777" w:rsidR="00385210" w:rsidRDefault="00627A2B">
                        <w:pPr>
                          <w:spacing w:after="0" w:line="240" w:lineRule="auto"/>
                        </w:pPr>
                        <w:r>
                          <w:rPr>
                            <w:rFonts w:ascii="Arial" w:eastAsia="Arial" w:hAnsi="Arial"/>
                            <w:color w:val="000000"/>
                          </w:rPr>
                          <w:t>N</w:t>
                        </w:r>
                      </w:p>
                    </w:tc>
                  </w:tr>
                </w:tbl>
                <w:p w14:paraId="3D1D975B" w14:textId="77777777" w:rsidR="00385210" w:rsidRDefault="00385210">
                  <w:pPr>
                    <w:spacing w:after="0" w:line="240" w:lineRule="auto"/>
                  </w:pPr>
                </w:p>
              </w:tc>
              <w:tc>
                <w:tcPr>
                  <w:tcW w:w="180" w:type="dxa"/>
                </w:tcPr>
                <w:p w14:paraId="33444877" w14:textId="77777777" w:rsidR="00385210" w:rsidRDefault="003852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85210" w14:paraId="615328FB" w14:textId="77777777">
                    <w:trPr>
                      <w:trHeight w:val="191"/>
                    </w:trPr>
                    <w:tc>
                      <w:tcPr>
                        <w:tcW w:w="3240" w:type="dxa"/>
                        <w:tcBorders>
                          <w:top w:val="nil"/>
                          <w:left w:val="nil"/>
                          <w:bottom w:val="nil"/>
                          <w:right w:val="nil"/>
                        </w:tcBorders>
                        <w:tcMar>
                          <w:top w:w="39" w:type="dxa"/>
                          <w:left w:w="39" w:type="dxa"/>
                          <w:bottom w:w="39" w:type="dxa"/>
                          <w:right w:w="39" w:type="dxa"/>
                        </w:tcMar>
                      </w:tcPr>
                      <w:p w14:paraId="5D9CBEDE" w14:textId="77777777" w:rsidR="00385210" w:rsidRDefault="00627A2B">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4E581952" w14:textId="77777777" w:rsidR="00385210" w:rsidRDefault="00385210">
                  <w:pPr>
                    <w:spacing w:after="0" w:line="240" w:lineRule="auto"/>
                  </w:pPr>
                </w:p>
              </w:tc>
              <w:tc>
                <w:tcPr>
                  <w:tcW w:w="539" w:type="dxa"/>
                  <w:tcBorders>
                    <w:right w:val="single" w:sz="15" w:space="0" w:color="000000"/>
                  </w:tcBorders>
                </w:tcPr>
                <w:p w14:paraId="24D04D76" w14:textId="77777777" w:rsidR="00385210" w:rsidRDefault="00385210">
                  <w:pPr>
                    <w:pStyle w:val="EmptyCellLayoutStyle"/>
                    <w:spacing w:after="0" w:line="240" w:lineRule="auto"/>
                  </w:pPr>
                </w:p>
              </w:tc>
            </w:tr>
            <w:tr w:rsidR="00385210" w14:paraId="20CAB3E6" w14:textId="77777777">
              <w:trPr>
                <w:trHeight w:val="20"/>
              </w:trPr>
              <w:tc>
                <w:tcPr>
                  <w:tcW w:w="900" w:type="dxa"/>
                  <w:tcBorders>
                    <w:left w:val="single" w:sz="15" w:space="0" w:color="000000"/>
                  </w:tcBorders>
                </w:tcPr>
                <w:p w14:paraId="1CB5DDE4" w14:textId="77777777" w:rsidR="00385210" w:rsidRDefault="00385210">
                  <w:pPr>
                    <w:pStyle w:val="EmptyCellLayoutStyle"/>
                    <w:spacing w:after="0" w:line="240" w:lineRule="auto"/>
                  </w:pPr>
                </w:p>
              </w:tc>
              <w:tc>
                <w:tcPr>
                  <w:tcW w:w="359" w:type="dxa"/>
                  <w:vMerge/>
                </w:tcPr>
                <w:p w14:paraId="080E371E" w14:textId="77777777" w:rsidR="00385210" w:rsidRDefault="00385210">
                  <w:pPr>
                    <w:pStyle w:val="EmptyCellLayoutStyle"/>
                    <w:spacing w:after="0" w:line="240" w:lineRule="auto"/>
                  </w:pPr>
                </w:p>
              </w:tc>
              <w:tc>
                <w:tcPr>
                  <w:tcW w:w="180" w:type="dxa"/>
                </w:tcPr>
                <w:p w14:paraId="246531B9" w14:textId="77777777" w:rsidR="00385210" w:rsidRDefault="00385210">
                  <w:pPr>
                    <w:pStyle w:val="EmptyCellLayoutStyle"/>
                    <w:spacing w:after="0" w:line="240" w:lineRule="auto"/>
                  </w:pPr>
                </w:p>
              </w:tc>
              <w:tc>
                <w:tcPr>
                  <w:tcW w:w="3240" w:type="dxa"/>
                </w:tcPr>
                <w:p w14:paraId="5931460B" w14:textId="77777777" w:rsidR="00385210" w:rsidRDefault="00385210">
                  <w:pPr>
                    <w:pStyle w:val="EmptyCellLayoutStyle"/>
                    <w:spacing w:after="0" w:line="240" w:lineRule="auto"/>
                  </w:pPr>
                </w:p>
              </w:tc>
              <w:tc>
                <w:tcPr>
                  <w:tcW w:w="2159" w:type="dxa"/>
                </w:tcPr>
                <w:p w14:paraId="52590AE8" w14:textId="77777777" w:rsidR="00385210" w:rsidRDefault="00385210">
                  <w:pPr>
                    <w:pStyle w:val="EmptyCellLayoutStyle"/>
                    <w:spacing w:after="0" w:line="240" w:lineRule="auto"/>
                  </w:pPr>
                </w:p>
              </w:tc>
              <w:tc>
                <w:tcPr>
                  <w:tcW w:w="359" w:type="dxa"/>
                  <w:vMerge/>
                </w:tcPr>
                <w:p w14:paraId="3D044A3C" w14:textId="77777777" w:rsidR="00385210" w:rsidRDefault="00385210">
                  <w:pPr>
                    <w:pStyle w:val="EmptyCellLayoutStyle"/>
                    <w:spacing w:after="0" w:line="240" w:lineRule="auto"/>
                  </w:pPr>
                </w:p>
              </w:tc>
              <w:tc>
                <w:tcPr>
                  <w:tcW w:w="180" w:type="dxa"/>
                </w:tcPr>
                <w:p w14:paraId="68A0C579" w14:textId="77777777" w:rsidR="00385210" w:rsidRDefault="00385210">
                  <w:pPr>
                    <w:pStyle w:val="EmptyCellLayoutStyle"/>
                    <w:spacing w:after="0" w:line="240" w:lineRule="auto"/>
                  </w:pPr>
                </w:p>
              </w:tc>
              <w:tc>
                <w:tcPr>
                  <w:tcW w:w="3240" w:type="dxa"/>
                </w:tcPr>
                <w:p w14:paraId="7AC49F73" w14:textId="77777777" w:rsidR="00385210" w:rsidRDefault="00385210">
                  <w:pPr>
                    <w:pStyle w:val="EmptyCellLayoutStyle"/>
                    <w:spacing w:after="0" w:line="240" w:lineRule="auto"/>
                  </w:pPr>
                </w:p>
              </w:tc>
              <w:tc>
                <w:tcPr>
                  <w:tcW w:w="539" w:type="dxa"/>
                  <w:tcBorders>
                    <w:right w:val="single" w:sz="15" w:space="0" w:color="000000"/>
                  </w:tcBorders>
                </w:tcPr>
                <w:p w14:paraId="6425FF94" w14:textId="77777777" w:rsidR="00385210" w:rsidRDefault="00385210">
                  <w:pPr>
                    <w:pStyle w:val="EmptyCellLayoutStyle"/>
                    <w:spacing w:after="0" w:line="240" w:lineRule="auto"/>
                  </w:pPr>
                </w:p>
              </w:tc>
            </w:tr>
            <w:tr w:rsidR="00385210" w14:paraId="48E7D273" w14:textId="77777777">
              <w:trPr>
                <w:trHeight w:val="13"/>
              </w:trPr>
              <w:tc>
                <w:tcPr>
                  <w:tcW w:w="900" w:type="dxa"/>
                  <w:tcBorders>
                    <w:left w:val="single" w:sz="15" w:space="0" w:color="000000"/>
                  </w:tcBorders>
                </w:tcPr>
                <w:p w14:paraId="1B643DF2" w14:textId="77777777" w:rsidR="00385210" w:rsidRDefault="00385210">
                  <w:pPr>
                    <w:pStyle w:val="EmptyCellLayoutStyle"/>
                    <w:spacing w:after="0" w:line="240" w:lineRule="auto"/>
                  </w:pPr>
                </w:p>
              </w:tc>
              <w:tc>
                <w:tcPr>
                  <w:tcW w:w="359" w:type="dxa"/>
                </w:tcPr>
                <w:p w14:paraId="6FA93A03" w14:textId="77777777" w:rsidR="00385210" w:rsidRDefault="00385210">
                  <w:pPr>
                    <w:pStyle w:val="EmptyCellLayoutStyle"/>
                    <w:spacing w:after="0" w:line="240" w:lineRule="auto"/>
                  </w:pPr>
                </w:p>
              </w:tc>
              <w:tc>
                <w:tcPr>
                  <w:tcW w:w="180" w:type="dxa"/>
                </w:tcPr>
                <w:p w14:paraId="4A2381C5" w14:textId="77777777" w:rsidR="00385210" w:rsidRDefault="00385210">
                  <w:pPr>
                    <w:pStyle w:val="EmptyCellLayoutStyle"/>
                    <w:spacing w:after="0" w:line="240" w:lineRule="auto"/>
                  </w:pPr>
                </w:p>
              </w:tc>
              <w:tc>
                <w:tcPr>
                  <w:tcW w:w="3240" w:type="dxa"/>
                </w:tcPr>
                <w:p w14:paraId="4F3645FF" w14:textId="77777777" w:rsidR="00385210" w:rsidRDefault="00385210">
                  <w:pPr>
                    <w:pStyle w:val="EmptyCellLayoutStyle"/>
                    <w:spacing w:after="0" w:line="240" w:lineRule="auto"/>
                  </w:pPr>
                </w:p>
              </w:tc>
              <w:tc>
                <w:tcPr>
                  <w:tcW w:w="2159" w:type="dxa"/>
                </w:tcPr>
                <w:p w14:paraId="702822E6" w14:textId="77777777" w:rsidR="00385210" w:rsidRDefault="00385210">
                  <w:pPr>
                    <w:pStyle w:val="EmptyCellLayoutStyle"/>
                    <w:spacing w:after="0" w:line="240" w:lineRule="auto"/>
                  </w:pPr>
                </w:p>
              </w:tc>
              <w:tc>
                <w:tcPr>
                  <w:tcW w:w="359" w:type="dxa"/>
                </w:tcPr>
                <w:p w14:paraId="4ECFB489" w14:textId="77777777" w:rsidR="00385210" w:rsidRDefault="00385210">
                  <w:pPr>
                    <w:pStyle w:val="EmptyCellLayoutStyle"/>
                    <w:spacing w:after="0" w:line="240" w:lineRule="auto"/>
                  </w:pPr>
                </w:p>
              </w:tc>
              <w:tc>
                <w:tcPr>
                  <w:tcW w:w="180" w:type="dxa"/>
                </w:tcPr>
                <w:p w14:paraId="114DC3AA" w14:textId="77777777" w:rsidR="00385210" w:rsidRDefault="00385210">
                  <w:pPr>
                    <w:pStyle w:val="EmptyCellLayoutStyle"/>
                    <w:spacing w:after="0" w:line="240" w:lineRule="auto"/>
                  </w:pPr>
                </w:p>
              </w:tc>
              <w:tc>
                <w:tcPr>
                  <w:tcW w:w="3240" w:type="dxa"/>
                </w:tcPr>
                <w:p w14:paraId="6F5806B4" w14:textId="77777777" w:rsidR="00385210" w:rsidRDefault="00385210">
                  <w:pPr>
                    <w:pStyle w:val="EmptyCellLayoutStyle"/>
                    <w:spacing w:after="0" w:line="240" w:lineRule="auto"/>
                  </w:pPr>
                </w:p>
              </w:tc>
              <w:tc>
                <w:tcPr>
                  <w:tcW w:w="539" w:type="dxa"/>
                  <w:tcBorders>
                    <w:right w:val="single" w:sz="15" w:space="0" w:color="000000"/>
                  </w:tcBorders>
                </w:tcPr>
                <w:p w14:paraId="1F061F34" w14:textId="77777777" w:rsidR="00385210" w:rsidRDefault="00385210">
                  <w:pPr>
                    <w:pStyle w:val="EmptyCellLayoutStyle"/>
                    <w:spacing w:after="0" w:line="240" w:lineRule="auto"/>
                  </w:pPr>
                </w:p>
              </w:tc>
            </w:tr>
            <w:tr w:rsidR="00385210" w14:paraId="0E7C83F0" w14:textId="77777777">
              <w:trPr>
                <w:trHeight w:val="55"/>
              </w:trPr>
              <w:tc>
                <w:tcPr>
                  <w:tcW w:w="900" w:type="dxa"/>
                  <w:tcBorders>
                    <w:left w:val="single" w:sz="15" w:space="0" w:color="000000"/>
                  </w:tcBorders>
                </w:tcPr>
                <w:p w14:paraId="00816757" w14:textId="77777777" w:rsidR="00385210" w:rsidRDefault="00385210">
                  <w:pPr>
                    <w:pStyle w:val="EmptyCellLayoutStyle"/>
                    <w:spacing w:after="0" w:line="240" w:lineRule="auto"/>
                  </w:pPr>
                </w:p>
              </w:tc>
              <w:tc>
                <w:tcPr>
                  <w:tcW w:w="359" w:type="dxa"/>
                </w:tcPr>
                <w:p w14:paraId="7F6614BF" w14:textId="77777777" w:rsidR="00385210" w:rsidRDefault="00385210">
                  <w:pPr>
                    <w:pStyle w:val="EmptyCellLayoutStyle"/>
                    <w:spacing w:after="0" w:line="240" w:lineRule="auto"/>
                  </w:pPr>
                </w:p>
              </w:tc>
              <w:tc>
                <w:tcPr>
                  <w:tcW w:w="180" w:type="dxa"/>
                </w:tcPr>
                <w:p w14:paraId="0A36E0AC" w14:textId="77777777" w:rsidR="00385210" w:rsidRDefault="00385210">
                  <w:pPr>
                    <w:pStyle w:val="EmptyCellLayoutStyle"/>
                    <w:spacing w:after="0" w:line="240" w:lineRule="auto"/>
                  </w:pPr>
                </w:p>
              </w:tc>
              <w:tc>
                <w:tcPr>
                  <w:tcW w:w="3240" w:type="dxa"/>
                </w:tcPr>
                <w:p w14:paraId="7655DA1B" w14:textId="77777777" w:rsidR="00385210" w:rsidRDefault="00385210">
                  <w:pPr>
                    <w:pStyle w:val="EmptyCellLayoutStyle"/>
                    <w:spacing w:after="0" w:line="240" w:lineRule="auto"/>
                  </w:pPr>
                </w:p>
              </w:tc>
              <w:tc>
                <w:tcPr>
                  <w:tcW w:w="2159" w:type="dxa"/>
                </w:tcPr>
                <w:p w14:paraId="569D43C8" w14:textId="77777777" w:rsidR="00385210" w:rsidRDefault="003852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5210" w14:paraId="6C7D4DCF" w14:textId="77777777">
                    <w:trPr>
                      <w:trHeight w:val="212"/>
                    </w:trPr>
                    <w:tc>
                      <w:tcPr>
                        <w:tcW w:w="360" w:type="dxa"/>
                        <w:tcBorders>
                          <w:top w:val="nil"/>
                          <w:left w:val="nil"/>
                          <w:bottom w:val="nil"/>
                          <w:right w:val="nil"/>
                        </w:tcBorders>
                        <w:tcMar>
                          <w:top w:w="39" w:type="dxa"/>
                          <w:left w:w="39" w:type="dxa"/>
                          <w:bottom w:w="39" w:type="dxa"/>
                          <w:right w:w="39" w:type="dxa"/>
                        </w:tcMar>
                      </w:tcPr>
                      <w:p w14:paraId="6A3E20CD" w14:textId="77777777" w:rsidR="00385210" w:rsidRDefault="00627A2B">
                        <w:pPr>
                          <w:spacing w:after="0" w:line="240" w:lineRule="auto"/>
                        </w:pPr>
                        <w:r>
                          <w:rPr>
                            <w:rFonts w:ascii="Arial" w:eastAsia="Arial" w:hAnsi="Arial"/>
                            <w:color w:val="000000"/>
                          </w:rPr>
                          <w:t>N</w:t>
                        </w:r>
                      </w:p>
                    </w:tc>
                  </w:tr>
                </w:tbl>
                <w:p w14:paraId="1E1EE946" w14:textId="77777777" w:rsidR="00385210" w:rsidRDefault="00385210">
                  <w:pPr>
                    <w:spacing w:after="0" w:line="240" w:lineRule="auto"/>
                  </w:pPr>
                </w:p>
              </w:tc>
              <w:tc>
                <w:tcPr>
                  <w:tcW w:w="180" w:type="dxa"/>
                </w:tcPr>
                <w:p w14:paraId="22E7EBA3" w14:textId="77777777" w:rsidR="00385210" w:rsidRDefault="00385210">
                  <w:pPr>
                    <w:pStyle w:val="EmptyCellLayoutStyle"/>
                    <w:spacing w:after="0" w:line="240" w:lineRule="auto"/>
                  </w:pPr>
                </w:p>
              </w:tc>
              <w:tc>
                <w:tcPr>
                  <w:tcW w:w="3240" w:type="dxa"/>
                </w:tcPr>
                <w:p w14:paraId="36479173" w14:textId="77777777" w:rsidR="00385210" w:rsidRDefault="00385210">
                  <w:pPr>
                    <w:pStyle w:val="EmptyCellLayoutStyle"/>
                    <w:spacing w:after="0" w:line="240" w:lineRule="auto"/>
                  </w:pPr>
                </w:p>
              </w:tc>
              <w:tc>
                <w:tcPr>
                  <w:tcW w:w="539" w:type="dxa"/>
                  <w:tcBorders>
                    <w:right w:val="single" w:sz="15" w:space="0" w:color="000000"/>
                  </w:tcBorders>
                </w:tcPr>
                <w:p w14:paraId="72A3BC52" w14:textId="77777777" w:rsidR="00385210" w:rsidRDefault="00385210">
                  <w:pPr>
                    <w:pStyle w:val="EmptyCellLayoutStyle"/>
                    <w:spacing w:after="0" w:line="240" w:lineRule="auto"/>
                  </w:pPr>
                </w:p>
              </w:tc>
            </w:tr>
            <w:tr w:rsidR="00385210" w14:paraId="445A8E49" w14:textId="77777777">
              <w:trPr>
                <w:trHeight w:val="235"/>
              </w:trPr>
              <w:tc>
                <w:tcPr>
                  <w:tcW w:w="900" w:type="dxa"/>
                  <w:tcBorders>
                    <w:left w:val="single" w:sz="15" w:space="0" w:color="000000"/>
                  </w:tcBorders>
                </w:tcPr>
                <w:p w14:paraId="59DE4243" w14:textId="77777777" w:rsidR="00385210" w:rsidRDefault="003852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5210" w14:paraId="3DD9EC7A" w14:textId="77777777">
                    <w:trPr>
                      <w:trHeight w:val="212"/>
                    </w:trPr>
                    <w:tc>
                      <w:tcPr>
                        <w:tcW w:w="360" w:type="dxa"/>
                        <w:tcBorders>
                          <w:top w:val="nil"/>
                          <w:left w:val="nil"/>
                          <w:bottom w:val="nil"/>
                          <w:right w:val="nil"/>
                        </w:tcBorders>
                        <w:tcMar>
                          <w:top w:w="39" w:type="dxa"/>
                          <w:left w:w="39" w:type="dxa"/>
                          <w:bottom w:w="39" w:type="dxa"/>
                          <w:right w:w="39" w:type="dxa"/>
                        </w:tcMar>
                      </w:tcPr>
                      <w:p w14:paraId="3EA0E765" w14:textId="77777777" w:rsidR="00385210" w:rsidRDefault="00627A2B">
                        <w:pPr>
                          <w:spacing w:after="0" w:line="240" w:lineRule="auto"/>
                        </w:pPr>
                        <w:r>
                          <w:rPr>
                            <w:rFonts w:ascii="Arial" w:eastAsia="Arial" w:hAnsi="Arial"/>
                            <w:color w:val="000000"/>
                          </w:rPr>
                          <w:t>N</w:t>
                        </w:r>
                      </w:p>
                    </w:tc>
                  </w:tr>
                </w:tbl>
                <w:p w14:paraId="6C51D58A" w14:textId="77777777" w:rsidR="00385210" w:rsidRDefault="00385210">
                  <w:pPr>
                    <w:spacing w:after="0" w:line="240" w:lineRule="auto"/>
                  </w:pPr>
                </w:p>
              </w:tc>
              <w:tc>
                <w:tcPr>
                  <w:tcW w:w="180" w:type="dxa"/>
                </w:tcPr>
                <w:p w14:paraId="1A7A0B71" w14:textId="77777777" w:rsidR="00385210" w:rsidRDefault="0038521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385210" w14:paraId="75DC72F3" w14:textId="77777777">
                    <w:trPr>
                      <w:trHeight w:val="191"/>
                    </w:trPr>
                    <w:tc>
                      <w:tcPr>
                        <w:tcW w:w="3240" w:type="dxa"/>
                        <w:tcBorders>
                          <w:top w:val="nil"/>
                          <w:left w:val="nil"/>
                          <w:bottom w:val="nil"/>
                          <w:right w:val="nil"/>
                        </w:tcBorders>
                        <w:tcMar>
                          <w:top w:w="39" w:type="dxa"/>
                          <w:left w:w="39" w:type="dxa"/>
                          <w:bottom w:w="39" w:type="dxa"/>
                          <w:right w:w="39" w:type="dxa"/>
                        </w:tcMar>
                      </w:tcPr>
                      <w:p w14:paraId="5715AEB6" w14:textId="77777777" w:rsidR="00385210" w:rsidRDefault="00627A2B">
                        <w:pPr>
                          <w:spacing w:after="0" w:line="240" w:lineRule="auto"/>
                        </w:pPr>
                        <w:r>
                          <w:rPr>
                            <w:rFonts w:ascii="Arial" w:eastAsia="Arial" w:hAnsi="Arial"/>
                            <w:color w:val="000000"/>
                            <w:sz w:val="16"/>
                          </w:rPr>
                          <w:t>Approve leave requests.</w:t>
                        </w:r>
                      </w:p>
                    </w:tc>
                  </w:tr>
                </w:tbl>
                <w:p w14:paraId="2532D7A1" w14:textId="77777777" w:rsidR="00385210" w:rsidRDefault="00385210">
                  <w:pPr>
                    <w:spacing w:after="0" w:line="240" w:lineRule="auto"/>
                  </w:pPr>
                </w:p>
              </w:tc>
              <w:tc>
                <w:tcPr>
                  <w:tcW w:w="2159" w:type="dxa"/>
                </w:tcPr>
                <w:p w14:paraId="2A86FF00" w14:textId="77777777" w:rsidR="00385210" w:rsidRDefault="00385210">
                  <w:pPr>
                    <w:pStyle w:val="EmptyCellLayoutStyle"/>
                    <w:spacing w:after="0" w:line="240" w:lineRule="auto"/>
                  </w:pPr>
                </w:p>
              </w:tc>
              <w:tc>
                <w:tcPr>
                  <w:tcW w:w="359" w:type="dxa"/>
                  <w:vMerge/>
                </w:tcPr>
                <w:p w14:paraId="17F16FBB" w14:textId="77777777" w:rsidR="00385210" w:rsidRDefault="00385210">
                  <w:pPr>
                    <w:pStyle w:val="EmptyCellLayoutStyle"/>
                    <w:spacing w:after="0" w:line="240" w:lineRule="auto"/>
                  </w:pPr>
                </w:p>
              </w:tc>
              <w:tc>
                <w:tcPr>
                  <w:tcW w:w="180" w:type="dxa"/>
                </w:tcPr>
                <w:p w14:paraId="24580C69" w14:textId="77777777" w:rsidR="00385210" w:rsidRDefault="0038521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385210" w14:paraId="2F76D051" w14:textId="77777777">
                    <w:trPr>
                      <w:trHeight w:val="191"/>
                    </w:trPr>
                    <w:tc>
                      <w:tcPr>
                        <w:tcW w:w="3240" w:type="dxa"/>
                        <w:tcBorders>
                          <w:top w:val="nil"/>
                          <w:left w:val="nil"/>
                          <w:bottom w:val="nil"/>
                          <w:right w:val="nil"/>
                        </w:tcBorders>
                        <w:tcMar>
                          <w:top w:w="39" w:type="dxa"/>
                          <w:left w:w="39" w:type="dxa"/>
                          <w:bottom w:w="39" w:type="dxa"/>
                          <w:right w:w="39" w:type="dxa"/>
                        </w:tcMar>
                      </w:tcPr>
                      <w:p w14:paraId="60E0E9D1" w14:textId="77777777" w:rsidR="00385210" w:rsidRDefault="00627A2B">
                        <w:pPr>
                          <w:spacing w:after="0" w:line="240" w:lineRule="auto"/>
                        </w:pPr>
                        <w:r>
                          <w:rPr>
                            <w:rFonts w:ascii="Arial" w:eastAsia="Arial" w:hAnsi="Arial"/>
                            <w:color w:val="000000"/>
                            <w:sz w:val="16"/>
                          </w:rPr>
                          <w:t>Review work.</w:t>
                        </w:r>
                      </w:p>
                    </w:tc>
                  </w:tr>
                </w:tbl>
                <w:p w14:paraId="7C2281A6" w14:textId="77777777" w:rsidR="00385210" w:rsidRDefault="00385210">
                  <w:pPr>
                    <w:spacing w:after="0" w:line="240" w:lineRule="auto"/>
                  </w:pPr>
                </w:p>
              </w:tc>
              <w:tc>
                <w:tcPr>
                  <w:tcW w:w="539" w:type="dxa"/>
                  <w:tcBorders>
                    <w:right w:val="single" w:sz="15" w:space="0" w:color="000000"/>
                  </w:tcBorders>
                </w:tcPr>
                <w:p w14:paraId="52D4AF6B" w14:textId="77777777" w:rsidR="00385210" w:rsidRDefault="00385210">
                  <w:pPr>
                    <w:pStyle w:val="EmptyCellLayoutStyle"/>
                    <w:spacing w:after="0" w:line="240" w:lineRule="auto"/>
                  </w:pPr>
                </w:p>
              </w:tc>
            </w:tr>
            <w:tr w:rsidR="00385210" w14:paraId="08950D3E" w14:textId="77777777">
              <w:trPr>
                <w:trHeight w:val="34"/>
              </w:trPr>
              <w:tc>
                <w:tcPr>
                  <w:tcW w:w="900" w:type="dxa"/>
                  <w:tcBorders>
                    <w:left w:val="single" w:sz="15" w:space="0" w:color="000000"/>
                  </w:tcBorders>
                </w:tcPr>
                <w:p w14:paraId="61116E5E" w14:textId="77777777" w:rsidR="00385210" w:rsidRDefault="00385210">
                  <w:pPr>
                    <w:pStyle w:val="EmptyCellLayoutStyle"/>
                    <w:spacing w:after="0" w:line="240" w:lineRule="auto"/>
                  </w:pPr>
                </w:p>
              </w:tc>
              <w:tc>
                <w:tcPr>
                  <w:tcW w:w="359" w:type="dxa"/>
                  <w:vMerge/>
                </w:tcPr>
                <w:p w14:paraId="74C402E8" w14:textId="77777777" w:rsidR="00385210" w:rsidRDefault="00385210">
                  <w:pPr>
                    <w:pStyle w:val="EmptyCellLayoutStyle"/>
                    <w:spacing w:after="0" w:line="240" w:lineRule="auto"/>
                  </w:pPr>
                </w:p>
              </w:tc>
              <w:tc>
                <w:tcPr>
                  <w:tcW w:w="180" w:type="dxa"/>
                </w:tcPr>
                <w:p w14:paraId="1EB07AAA" w14:textId="77777777" w:rsidR="00385210" w:rsidRDefault="00385210">
                  <w:pPr>
                    <w:pStyle w:val="EmptyCellLayoutStyle"/>
                    <w:spacing w:after="0" w:line="240" w:lineRule="auto"/>
                  </w:pPr>
                </w:p>
              </w:tc>
              <w:tc>
                <w:tcPr>
                  <w:tcW w:w="3240" w:type="dxa"/>
                  <w:vMerge/>
                </w:tcPr>
                <w:p w14:paraId="735E9350" w14:textId="77777777" w:rsidR="00385210" w:rsidRDefault="00385210">
                  <w:pPr>
                    <w:pStyle w:val="EmptyCellLayoutStyle"/>
                    <w:spacing w:after="0" w:line="240" w:lineRule="auto"/>
                  </w:pPr>
                </w:p>
              </w:tc>
              <w:tc>
                <w:tcPr>
                  <w:tcW w:w="2159" w:type="dxa"/>
                </w:tcPr>
                <w:p w14:paraId="0E464FD0" w14:textId="77777777" w:rsidR="00385210" w:rsidRDefault="00385210">
                  <w:pPr>
                    <w:pStyle w:val="EmptyCellLayoutStyle"/>
                    <w:spacing w:after="0" w:line="240" w:lineRule="auto"/>
                  </w:pPr>
                </w:p>
              </w:tc>
              <w:tc>
                <w:tcPr>
                  <w:tcW w:w="359" w:type="dxa"/>
                </w:tcPr>
                <w:p w14:paraId="3A7099D5" w14:textId="77777777" w:rsidR="00385210" w:rsidRDefault="00385210">
                  <w:pPr>
                    <w:pStyle w:val="EmptyCellLayoutStyle"/>
                    <w:spacing w:after="0" w:line="240" w:lineRule="auto"/>
                  </w:pPr>
                </w:p>
              </w:tc>
              <w:tc>
                <w:tcPr>
                  <w:tcW w:w="180" w:type="dxa"/>
                </w:tcPr>
                <w:p w14:paraId="0CCA4DDC" w14:textId="77777777" w:rsidR="00385210" w:rsidRDefault="00385210">
                  <w:pPr>
                    <w:pStyle w:val="EmptyCellLayoutStyle"/>
                    <w:spacing w:after="0" w:line="240" w:lineRule="auto"/>
                  </w:pPr>
                </w:p>
              </w:tc>
              <w:tc>
                <w:tcPr>
                  <w:tcW w:w="3240" w:type="dxa"/>
                  <w:vMerge/>
                </w:tcPr>
                <w:p w14:paraId="48199D5B" w14:textId="77777777" w:rsidR="00385210" w:rsidRDefault="00385210">
                  <w:pPr>
                    <w:pStyle w:val="EmptyCellLayoutStyle"/>
                    <w:spacing w:after="0" w:line="240" w:lineRule="auto"/>
                  </w:pPr>
                </w:p>
              </w:tc>
              <w:tc>
                <w:tcPr>
                  <w:tcW w:w="539" w:type="dxa"/>
                  <w:tcBorders>
                    <w:right w:val="single" w:sz="15" w:space="0" w:color="000000"/>
                  </w:tcBorders>
                </w:tcPr>
                <w:p w14:paraId="19B67AE3" w14:textId="77777777" w:rsidR="00385210" w:rsidRDefault="00385210">
                  <w:pPr>
                    <w:pStyle w:val="EmptyCellLayoutStyle"/>
                    <w:spacing w:after="0" w:line="240" w:lineRule="auto"/>
                  </w:pPr>
                </w:p>
              </w:tc>
            </w:tr>
            <w:tr w:rsidR="00385210" w14:paraId="7BCEFAB2" w14:textId="77777777">
              <w:trPr>
                <w:trHeight w:val="20"/>
              </w:trPr>
              <w:tc>
                <w:tcPr>
                  <w:tcW w:w="900" w:type="dxa"/>
                  <w:tcBorders>
                    <w:left w:val="single" w:sz="15" w:space="0" w:color="000000"/>
                  </w:tcBorders>
                </w:tcPr>
                <w:p w14:paraId="5929AE88" w14:textId="77777777" w:rsidR="00385210" w:rsidRDefault="00385210">
                  <w:pPr>
                    <w:pStyle w:val="EmptyCellLayoutStyle"/>
                    <w:spacing w:after="0" w:line="240" w:lineRule="auto"/>
                  </w:pPr>
                </w:p>
              </w:tc>
              <w:tc>
                <w:tcPr>
                  <w:tcW w:w="359" w:type="dxa"/>
                  <w:vMerge/>
                </w:tcPr>
                <w:p w14:paraId="2F197B49" w14:textId="77777777" w:rsidR="00385210" w:rsidRDefault="00385210">
                  <w:pPr>
                    <w:pStyle w:val="EmptyCellLayoutStyle"/>
                    <w:spacing w:after="0" w:line="240" w:lineRule="auto"/>
                  </w:pPr>
                </w:p>
              </w:tc>
              <w:tc>
                <w:tcPr>
                  <w:tcW w:w="180" w:type="dxa"/>
                </w:tcPr>
                <w:p w14:paraId="7F9B7E3A" w14:textId="77777777" w:rsidR="00385210" w:rsidRDefault="00385210">
                  <w:pPr>
                    <w:pStyle w:val="EmptyCellLayoutStyle"/>
                    <w:spacing w:after="0" w:line="240" w:lineRule="auto"/>
                  </w:pPr>
                </w:p>
              </w:tc>
              <w:tc>
                <w:tcPr>
                  <w:tcW w:w="3240" w:type="dxa"/>
                </w:tcPr>
                <w:p w14:paraId="0B4667B1" w14:textId="77777777" w:rsidR="00385210" w:rsidRDefault="00385210">
                  <w:pPr>
                    <w:pStyle w:val="EmptyCellLayoutStyle"/>
                    <w:spacing w:after="0" w:line="240" w:lineRule="auto"/>
                  </w:pPr>
                </w:p>
              </w:tc>
              <w:tc>
                <w:tcPr>
                  <w:tcW w:w="2159" w:type="dxa"/>
                </w:tcPr>
                <w:p w14:paraId="2704A514" w14:textId="77777777" w:rsidR="00385210" w:rsidRDefault="00385210">
                  <w:pPr>
                    <w:pStyle w:val="EmptyCellLayoutStyle"/>
                    <w:spacing w:after="0" w:line="240" w:lineRule="auto"/>
                  </w:pPr>
                </w:p>
              </w:tc>
              <w:tc>
                <w:tcPr>
                  <w:tcW w:w="359" w:type="dxa"/>
                </w:tcPr>
                <w:p w14:paraId="783DB772" w14:textId="77777777" w:rsidR="00385210" w:rsidRDefault="00385210">
                  <w:pPr>
                    <w:pStyle w:val="EmptyCellLayoutStyle"/>
                    <w:spacing w:after="0" w:line="240" w:lineRule="auto"/>
                  </w:pPr>
                </w:p>
              </w:tc>
              <w:tc>
                <w:tcPr>
                  <w:tcW w:w="180" w:type="dxa"/>
                </w:tcPr>
                <w:p w14:paraId="72B37FAE" w14:textId="77777777" w:rsidR="00385210" w:rsidRDefault="00385210">
                  <w:pPr>
                    <w:pStyle w:val="EmptyCellLayoutStyle"/>
                    <w:spacing w:after="0" w:line="240" w:lineRule="auto"/>
                  </w:pPr>
                </w:p>
              </w:tc>
              <w:tc>
                <w:tcPr>
                  <w:tcW w:w="3240" w:type="dxa"/>
                </w:tcPr>
                <w:p w14:paraId="6B362C5F" w14:textId="77777777" w:rsidR="00385210" w:rsidRDefault="00385210">
                  <w:pPr>
                    <w:pStyle w:val="EmptyCellLayoutStyle"/>
                    <w:spacing w:after="0" w:line="240" w:lineRule="auto"/>
                  </w:pPr>
                </w:p>
              </w:tc>
              <w:tc>
                <w:tcPr>
                  <w:tcW w:w="539" w:type="dxa"/>
                  <w:tcBorders>
                    <w:right w:val="single" w:sz="15" w:space="0" w:color="000000"/>
                  </w:tcBorders>
                </w:tcPr>
                <w:p w14:paraId="18512396" w14:textId="77777777" w:rsidR="00385210" w:rsidRDefault="00385210">
                  <w:pPr>
                    <w:pStyle w:val="EmptyCellLayoutStyle"/>
                    <w:spacing w:after="0" w:line="240" w:lineRule="auto"/>
                  </w:pPr>
                </w:p>
              </w:tc>
            </w:tr>
            <w:tr w:rsidR="00385210" w14:paraId="73A7B33D" w14:textId="77777777">
              <w:trPr>
                <w:trHeight w:val="69"/>
              </w:trPr>
              <w:tc>
                <w:tcPr>
                  <w:tcW w:w="900" w:type="dxa"/>
                  <w:tcBorders>
                    <w:left w:val="single" w:sz="15" w:space="0" w:color="000000"/>
                  </w:tcBorders>
                </w:tcPr>
                <w:p w14:paraId="4E746A43" w14:textId="77777777" w:rsidR="00385210" w:rsidRDefault="00385210">
                  <w:pPr>
                    <w:pStyle w:val="EmptyCellLayoutStyle"/>
                    <w:spacing w:after="0" w:line="240" w:lineRule="auto"/>
                  </w:pPr>
                </w:p>
              </w:tc>
              <w:tc>
                <w:tcPr>
                  <w:tcW w:w="359" w:type="dxa"/>
                </w:tcPr>
                <w:p w14:paraId="631D5FE2" w14:textId="77777777" w:rsidR="00385210" w:rsidRDefault="00385210">
                  <w:pPr>
                    <w:pStyle w:val="EmptyCellLayoutStyle"/>
                    <w:spacing w:after="0" w:line="240" w:lineRule="auto"/>
                  </w:pPr>
                </w:p>
              </w:tc>
              <w:tc>
                <w:tcPr>
                  <w:tcW w:w="180" w:type="dxa"/>
                </w:tcPr>
                <w:p w14:paraId="78F44F3E" w14:textId="77777777" w:rsidR="00385210" w:rsidRDefault="00385210">
                  <w:pPr>
                    <w:pStyle w:val="EmptyCellLayoutStyle"/>
                    <w:spacing w:after="0" w:line="240" w:lineRule="auto"/>
                  </w:pPr>
                </w:p>
              </w:tc>
              <w:tc>
                <w:tcPr>
                  <w:tcW w:w="3240" w:type="dxa"/>
                </w:tcPr>
                <w:p w14:paraId="4F90FE2D" w14:textId="77777777" w:rsidR="00385210" w:rsidRDefault="00385210">
                  <w:pPr>
                    <w:pStyle w:val="EmptyCellLayoutStyle"/>
                    <w:spacing w:after="0" w:line="240" w:lineRule="auto"/>
                  </w:pPr>
                </w:p>
              </w:tc>
              <w:tc>
                <w:tcPr>
                  <w:tcW w:w="2159" w:type="dxa"/>
                </w:tcPr>
                <w:p w14:paraId="0873D98B" w14:textId="77777777" w:rsidR="00385210" w:rsidRDefault="00385210">
                  <w:pPr>
                    <w:pStyle w:val="EmptyCellLayoutStyle"/>
                    <w:spacing w:after="0" w:line="240" w:lineRule="auto"/>
                  </w:pPr>
                </w:p>
              </w:tc>
              <w:tc>
                <w:tcPr>
                  <w:tcW w:w="359" w:type="dxa"/>
                </w:tcPr>
                <w:p w14:paraId="5F6D7120" w14:textId="77777777" w:rsidR="00385210" w:rsidRDefault="00385210">
                  <w:pPr>
                    <w:pStyle w:val="EmptyCellLayoutStyle"/>
                    <w:spacing w:after="0" w:line="240" w:lineRule="auto"/>
                  </w:pPr>
                </w:p>
              </w:tc>
              <w:tc>
                <w:tcPr>
                  <w:tcW w:w="180" w:type="dxa"/>
                </w:tcPr>
                <w:p w14:paraId="0499CB58" w14:textId="77777777" w:rsidR="00385210" w:rsidRDefault="00385210">
                  <w:pPr>
                    <w:pStyle w:val="EmptyCellLayoutStyle"/>
                    <w:spacing w:after="0" w:line="240" w:lineRule="auto"/>
                  </w:pPr>
                </w:p>
              </w:tc>
              <w:tc>
                <w:tcPr>
                  <w:tcW w:w="3240" w:type="dxa"/>
                </w:tcPr>
                <w:p w14:paraId="1B1AA5F8" w14:textId="77777777" w:rsidR="00385210" w:rsidRDefault="00385210">
                  <w:pPr>
                    <w:pStyle w:val="EmptyCellLayoutStyle"/>
                    <w:spacing w:after="0" w:line="240" w:lineRule="auto"/>
                  </w:pPr>
                </w:p>
              </w:tc>
              <w:tc>
                <w:tcPr>
                  <w:tcW w:w="539" w:type="dxa"/>
                  <w:tcBorders>
                    <w:right w:val="single" w:sz="15" w:space="0" w:color="000000"/>
                  </w:tcBorders>
                </w:tcPr>
                <w:p w14:paraId="685DDB01" w14:textId="77777777" w:rsidR="00385210" w:rsidRDefault="00385210">
                  <w:pPr>
                    <w:pStyle w:val="EmptyCellLayoutStyle"/>
                    <w:spacing w:after="0" w:line="240" w:lineRule="auto"/>
                  </w:pPr>
                </w:p>
              </w:tc>
            </w:tr>
            <w:tr w:rsidR="00385210" w14:paraId="4FA5CC42" w14:textId="77777777">
              <w:trPr>
                <w:trHeight w:val="269"/>
              </w:trPr>
              <w:tc>
                <w:tcPr>
                  <w:tcW w:w="900" w:type="dxa"/>
                  <w:tcBorders>
                    <w:left w:val="single" w:sz="15" w:space="0" w:color="000000"/>
                  </w:tcBorders>
                </w:tcPr>
                <w:p w14:paraId="0394315C" w14:textId="77777777" w:rsidR="00385210" w:rsidRDefault="003852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5210" w14:paraId="2A953905" w14:textId="77777777">
                    <w:trPr>
                      <w:trHeight w:val="212"/>
                    </w:trPr>
                    <w:tc>
                      <w:tcPr>
                        <w:tcW w:w="360" w:type="dxa"/>
                        <w:tcBorders>
                          <w:top w:val="nil"/>
                          <w:left w:val="nil"/>
                          <w:bottom w:val="nil"/>
                          <w:right w:val="nil"/>
                        </w:tcBorders>
                        <w:tcMar>
                          <w:top w:w="39" w:type="dxa"/>
                          <w:left w:w="39" w:type="dxa"/>
                          <w:bottom w:w="39" w:type="dxa"/>
                          <w:right w:w="39" w:type="dxa"/>
                        </w:tcMar>
                      </w:tcPr>
                      <w:p w14:paraId="6736562F" w14:textId="77777777" w:rsidR="00385210" w:rsidRDefault="00627A2B">
                        <w:pPr>
                          <w:spacing w:after="0" w:line="240" w:lineRule="auto"/>
                        </w:pPr>
                        <w:r>
                          <w:rPr>
                            <w:rFonts w:ascii="Arial" w:eastAsia="Arial" w:hAnsi="Arial"/>
                            <w:color w:val="000000"/>
                          </w:rPr>
                          <w:t>N</w:t>
                        </w:r>
                      </w:p>
                    </w:tc>
                  </w:tr>
                </w:tbl>
                <w:p w14:paraId="39B93687" w14:textId="77777777" w:rsidR="00385210" w:rsidRDefault="00385210">
                  <w:pPr>
                    <w:spacing w:after="0" w:line="240" w:lineRule="auto"/>
                  </w:pPr>
                </w:p>
              </w:tc>
              <w:tc>
                <w:tcPr>
                  <w:tcW w:w="180" w:type="dxa"/>
                </w:tcPr>
                <w:p w14:paraId="116DBE59" w14:textId="77777777" w:rsidR="00385210" w:rsidRDefault="003852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85210" w14:paraId="4ABA2397" w14:textId="77777777">
                    <w:trPr>
                      <w:trHeight w:val="191"/>
                    </w:trPr>
                    <w:tc>
                      <w:tcPr>
                        <w:tcW w:w="3240" w:type="dxa"/>
                        <w:tcBorders>
                          <w:top w:val="nil"/>
                          <w:left w:val="nil"/>
                          <w:bottom w:val="nil"/>
                          <w:right w:val="nil"/>
                        </w:tcBorders>
                        <w:tcMar>
                          <w:top w:w="39" w:type="dxa"/>
                          <w:left w:w="39" w:type="dxa"/>
                          <w:bottom w:w="39" w:type="dxa"/>
                          <w:right w:w="39" w:type="dxa"/>
                        </w:tcMar>
                      </w:tcPr>
                      <w:p w14:paraId="3A2C25FD" w14:textId="77777777" w:rsidR="00385210" w:rsidRDefault="00627A2B">
                        <w:pPr>
                          <w:spacing w:after="0" w:line="240" w:lineRule="auto"/>
                        </w:pPr>
                        <w:r>
                          <w:rPr>
                            <w:rFonts w:ascii="Arial" w:eastAsia="Arial" w:hAnsi="Arial"/>
                            <w:color w:val="000000"/>
                            <w:sz w:val="16"/>
                          </w:rPr>
                          <w:t>Approve time and attendance.</w:t>
                        </w:r>
                      </w:p>
                    </w:tc>
                  </w:tr>
                </w:tbl>
                <w:p w14:paraId="61F43909" w14:textId="77777777" w:rsidR="00385210" w:rsidRDefault="00385210">
                  <w:pPr>
                    <w:spacing w:after="0" w:line="240" w:lineRule="auto"/>
                  </w:pPr>
                </w:p>
              </w:tc>
              <w:tc>
                <w:tcPr>
                  <w:tcW w:w="2159" w:type="dxa"/>
                </w:tcPr>
                <w:p w14:paraId="713CFEA9" w14:textId="77777777" w:rsidR="00385210" w:rsidRDefault="003852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5210" w14:paraId="17B1F807" w14:textId="77777777">
                    <w:trPr>
                      <w:trHeight w:val="212"/>
                    </w:trPr>
                    <w:tc>
                      <w:tcPr>
                        <w:tcW w:w="360" w:type="dxa"/>
                        <w:tcBorders>
                          <w:top w:val="nil"/>
                          <w:left w:val="nil"/>
                          <w:bottom w:val="nil"/>
                          <w:right w:val="nil"/>
                        </w:tcBorders>
                        <w:tcMar>
                          <w:top w:w="39" w:type="dxa"/>
                          <w:left w:w="39" w:type="dxa"/>
                          <w:bottom w:w="39" w:type="dxa"/>
                          <w:right w:w="39" w:type="dxa"/>
                        </w:tcMar>
                      </w:tcPr>
                      <w:p w14:paraId="4C0284EB" w14:textId="77777777" w:rsidR="00385210" w:rsidRDefault="00627A2B">
                        <w:pPr>
                          <w:spacing w:after="0" w:line="240" w:lineRule="auto"/>
                        </w:pPr>
                        <w:r>
                          <w:rPr>
                            <w:rFonts w:ascii="Arial" w:eastAsia="Arial" w:hAnsi="Arial"/>
                            <w:color w:val="000000"/>
                          </w:rPr>
                          <w:t>N</w:t>
                        </w:r>
                      </w:p>
                    </w:tc>
                  </w:tr>
                </w:tbl>
                <w:p w14:paraId="2184D10D" w14:textId="77777777" w:rsidR="00385210" w:rsidRDefault="00385210">
                  <w:pPr>
                    <w:spacing w:after="0" w:line="240" w:lineRule="auto"/>
                  </w:pPr>
                </w:p>
              </w:tc>
              <w:tc>
                <w:tcPr>
                  <w:tcW w:w="180" w:type="dxa"/>
                </w:tcPr>
                <w:p w14:paraId="7F54B583" w14:textId="77777777" w:rsidR="00385210" w:rsidRDefault="003852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85210" w14:paraId="5BEF38D7" w14:textId="77777777">
                    <w:trPr>
                      <w:trHeight w:val="191"/>
                    </w:trPr>
                    <w:tc>
                      <w:tcPr>
                        <w:tcW w:w="3240" w:type="dxa"/>
                        <w:tcBorders>
                          <w:top w:val="nil"/>
                          <w:left w:val="nil"/>
                          <w:bottom w:val="nil"/>
                          <w:right w:val="nil"/>
                        </w:tcBorders>
                        <w:tcMar>
                          <w:top w:w="39" w:type="dxa"/>
                          <w:left w:w="39" w:type="dxa"/>
                          <w:bottom w:w="39" w:type="dxa"/>
                          <w:right w:w="39" w:type="dxa"/>
                        </w:tcMar>
                      </w:tcPr>
                      <w:p w14:paraId="6FC461F7" w14:textId="77777777" w:rsidR="00385210" w:rsidRDefault="00627A2B">
                        <w:pPr>
                          <w:spacing w:after="0" w:line="240" w:lineRule="auto"/>
                        </w:pPr>
                        <w:r>
                          <w:rPr>
                            <w:rFonts w:ascii="Arial" w:eastAsia="Arial" w:hAnsi="Arial"/>
                            <w:color w:val="000000"/>
                            <w:sz w:val="16"/>
                          </w:rPr>
                          <w:t>Provide guidance on work methods.</w:t>
                        </w:r>
                      </w:p>
                    </w:tc>
                  </w:tr>
                </w:tbl>
                <w:p w14:paraId="0364708B" w14:textId="77777777" w:rsidR="00385210" w:rsidRDefault="00385210">
                  <w:pPr>
                    <w:spacing w:after="0" w:line="240" w:lineRule="auto"/>
                  </w:pPr>
                </w:p>
              </w:tc>
              <w:tc>
                <w:tcPr>
                  <w:tcW w:w="539" w:type="dxa"/>
                  <w:tcBorders>
                    <w:right w:val="single" w:sz="15" w:space="0" w:color="000000"/>
                  </w:tcBorders>
                </w:tcPr>
                <w:p w14:paraId="3F3E2F35" w14:textId="77777777" w:rsidR="00385210" w:rsidRDefault="00385210">
                  <w:pPr>
                    <w:pStyle w:val="EmptyCellLayoutStyle"/>
                    <w:spacing w:after="0" w:line="240" w:lineRule="auto"/>
                  </w:pPr>
                </w:p>
              </w:tc>
            </w:tr>
            <w:tr w:rsidR="00385210" w14:paraId="0428EBAE" w14:textId="77777777">
              <w:trPr>
                <w:trHeight w:val="20"/>
              </w:trPr>
              <w:tc>
                <w:tcPr>
                  <w:tcW w:w="900" w:type="dxa"/>
                  <w:tcBorders>
                    <w:left w:val="single" w:sz="15" w:space="0" w:color="000000"/>
                  </w:tcBorders>
                </w:tcPr>
                <w:p w14:paraId="2699EF2C" w14:textId="77777777" w:rsidR="00385210" w:rsidRDefault="00385210">
                  <w:pPr>
                    <w:pStyle w:val="EmptyCellLayoutStyle"/>
                    <w:spacing w:after="0" w:line="240" w:lineRule="auto"/>
                  </w:pPr>
                </w:p>
              </w:tc>
              <w:tc>
                <w:tcPr>
                  <w:tcW w:w="359" w:type="dxa"/>
                  <w:vMerge/>
                </w:tcPr>
                <w:p w14:paraId="7A7933BD" w14:textId="77777777" w:rsidR="00385210" w:rsidRDefault="00385210">
                  <w:pPr>
                    <w:pStyle w:val="EmptyCellLayoutStyle"/>
                    <w:spacing w:after="0" w:line="240" w:lineRule="auto"/>
                  </w:pPr>
                </w:p>
              </w:tc>
              <w:tc>
                <w:tcPr>
                  <w:tcW w:w="180" w:type="dxa"/>
                </w:tcPr>
                <w:p w14:paraId="16C2C1D0" w14:textId="77777777" w:rsidR="00385210" w:rsidRDefault="00385210">
                  <w:pPr>
                    <w:pStyle w:val="EmptyCellLayoutStyle"/>
                    <w:spacing w:after="0" w:line="240" w:lineRule="auto"/>
                  </w:pPr>
                </w:p>
              </w:tc>
              <w:tc>
                <w:tcPr>
                  <w:tcW w:w="3240" w:type="dxa"/>
                </w:tcPr>
                <w:p w14:paraId="48920E9F" w14:textId="77777777" w:rsidR="00385210" w:rsidRDefault="00385210">
                  <w:pPr>
                    <w:pStyle w:val="EmptyCellLayoutStyle"/>
                    <w:spacing w:after="0" w:line="240" w:lineRule="auto"/>
                  </w:pPr>
                </w:p>
              </w:tc>
              <w:tc>
                <w:tcPr>
                  <w:tcW w:w="2159" w:type="dxa"/>
                </w:tcPr>
                <w:p w14:paraId="2647BD3C" w14:textId="77777777" w:rsidR="00385210" w:rsidRDefault="00385210">
                  <w:pPr>
                    <w:pStyle w:val="EmptyCellLayoutStyle"/>
                    <w:spacing w:after="0" w:line="240" w:lineRule="auto"/>
                  </w:pPr>
                </w:p>
              </w:tc>
              <w:tc>
                <w:tcPr>
                  <w:tcW w:w="359" w:type="dxa"/>
                  <w:vMerge/>
                </w:tcPr>
                <w:p w14:paraId="2933679D" w14:textId="77777777" w:rsidR="00385210" w:rsidRDefault="00385210">
                  <w:pPr>
                    <w:pStyle w:val="EmptyCellLayoutStyle"/>
                    <w:spacing w:after="0" w:line="240" w:lineRule="auto"/>
                  </w:pPr>
                </w:p>
              </w:tc>
              <w:tc>
                <w:tcPr>
                  <w:tcW w:w="180" w:type="dxa"/>
                </w:tcPr>
                <w:p w14:paraId="341AAA15" w14:textId="77777777" w:rsidR="00385210" w:rsidRDefault="00385210">
                  <w:pPr>
                    <w:pStyle w:val="EmptyCellLayoutStyle"/>
                    <w:spacing w:after="0" w:line="240" w:lineRule="auto"/>
                  </w:pPr>
                </w:p>
              </w:tc>
              <w:tc>
                <w:tcPr>
                  <w:tcW w:w="3240" w:type="dxa"/>
                </w:tcPr>
                <w:p w14:paraId="7DFBBC5F" w14:textId="77777777" w:rsidR="00385210" w:rsidRDefault="00385210">
                  <w:pPr>
                    <w:pStyle w:val="EmptyCellLayoutStyle"/>
                    <w:spacing w:after="0" w:line="240" w:lineRule="auto"/>
                  </w:pPr>
                </w:p>
              </w:tc>
              <w:tc>
                <w:tcPr>
                  <w:tcW w:w="539" w:type="dxa"/>
                  <w:tcBorders>
                    <w:right w:val="single" w:sz="15" w:space="0" w:color="000000"/>
                  </w:tcBorders>
                </w:tcPr>
                <w:p w14:paraId="3D76730F" w14:textId="77777777" w:rsidR="00385210" w:rsidRDefault="00385210">
                  <w:pPr>
                    <w:pStyle w:val="EmptyCellLayoutStyle"/>
                    <w:spacing w:after="0" w:line="240" w:lineRule="auto"/>
                  </w:pPr>
                </w:p>
              </w:tc>
            </w:tr>
            <w:tr w:rsidR="00385210" w14:paraId="3A06B066" w14:textId="77777777">
              <w:trPr>
                <w:trHeight w:val="69"/>
              </w:trPr>
              <w:tc>
                <w:tcPr>
                  <w:tcW w:w="900" w:type="dxa"/>
                  <w:tcBorders>
                    <w:left w:val="single" w:sz="15" w:space="0" w:color="000000"/>
                  </w:tcBorders>
                </w:tcPr>
                <w:p w14:paraId="30E634E6" w14:textId="77777777" w:rsidR="00385210" w:rsidRDefault="00385210">
                  <w:pPr>
                    <w:pStyle w:val="EmptyCellLayoutStyle"/>
                    <w:spacing w:after="0" w:line="240" w:lineRule="auto"/>
                  </w:pPr>
                </w:p>
              </w:tc>
              <w:tc>
                <w:tcPr>
                  <w:tcW w:w="359" w:type="dxa"/>
                </w:tcPr>
                <w:p w14:paraId="0A88285C" w14:textId="77777777" w:rsidR="00385210" w:rsidRDefault="00385210">
                  <w:pPr>
                    <w:pStyle w:val="EmptyCellLayoutStyle"/>
                    <w:spacing w:after="0" w:line="240" w:lineRule="auto"/>
                  </w:pPr>
                </w:p>
              </w:tc>
              <w:tc>
                <w:tcPr>
                  <w:tcW w:w="180" w:type="dxa"/>
                </w:tcPr>
                <w:p w14:paraId="24810BDE" w14:textId="77777777" w:rsidR="00385210" w:rsidRDefault="00385210">
                  <w:pPr>
                    <w:pStyle w:val="EmptyCellLayoutStyle"/>
                    <w:spacing w:after="0" w:line="240" w:lineRule="auto"/>
                  </w:pPr>
                </w:p>
              </w:tc>
              <w:tc>
                <w:tcPr>
                  <w:tcW w:w="3240" w:type="dxa"/>
                </w:tcPr>
                <w:p w14:paraId="05B11134" w14:textId="77777777" w:rsidR="00385210" w:rsidRDefault="00385210">
                  <w:pPr>
                    <w:pStyle w:val="EmptyCellLayoutStyle"/>
                    <w:spacing w:after="0" w:line="240" w:lineRule="auto"/>
                  </w:pPr>
                </w:p>
              </w:tc>
              <w:tc>
                <w:tcPr>
                  <w:tcW w:w="2159" w:type="dxa"/>
                </w:tcPr>
                <w:p w14:paraId="74EDAB4A" w14:textId="77777777" w:rsidR="00385210" w:rsidRDefault="00385210">
                  <w:pPr>
                    <w:pStyle w:val="EmptyCellLayoutStyle"/>
                    <w:spacing w:after="0" w:line="240" w:lineRule="auto"/>
                  </w:pPr>
                </w:p>
              </w:tc>
              <w:tc>
                <w:tcPr>
                  <w:tcW w:w="359" w:type="dxa"/>
                </w:tcPr>
                <w:p w14:paraId="5CD126F3" w14:textId="77777777" w:rsidR="00385210" w:rsidRDefault="00385210">
                  <w:pPr>
                    <w:pStyle w:val="EmptyCellLayoutStyle"/>
                    <w:spacing w:after="0" w:line="240" w:lineRule="auto"/>
                  </w:pPr>
                </w:p>
              </w:tc>
              <w:tc>
                <w:tcPr>
                  <w:tcW w:w="180" w:type="dxa"/>
                </w:tcPr>
                <w:p w14:paraId="5ED015DC" w14:textId="77777777" w:rsidR="00385210" w:rsidRDefault="00385210">
                  <w:pPr>
                    <w:pStyle w:val="EmptyCellLayoutStyle"/>
                    <w:spacing w:after="0" w:line="240" w:lineRule="auto"/>
                  </w:pPr>
                </w:p>
              </w:tc>
              <w:tc>
                <w:tcPr>
                  <w:tcW w:w="3240" w:type="dxa"/>
                </w:tcPr>
                <w:p w14:paraId="6FE3941A" w14:textId="77777777" w:rsidR="00385210" w:rsidRDefault="00385210">
                  <w:pPr>
                    <w:pStyle w:val="EmptyCellLayoutStyle"/>
                    <w:spacing w:after="0" w:line="240" w:lineRule="auto"/>
                  </w:pPr>
                </w:p>
              </w:tc>
              <w:tc>
                <w:tcPr>
                  <w:tcW w:w="539" w:type="dxa"/>
                  <w:tcBorders>
                    <w:right w:val="single" w:sz="15" w:space="0" w:color="000000"/>
                  </w:tcBorders>
                </w:tcPr>
                <w:p w14:paraId="08B59AF7" w14:textId="77777777" w:rsidR="00385210" w:rsidRDefault="00385210">
                  <w:pPr>
                    <w:pStyle w:val="EmptyCellLayoutStyle"/>
                    <w:spacing w:after="0" w:line="240" w:lineRule="auto"/>
                  </w:pPr>
                </w:p>
              </w:tc>
            </w:tr>
            <w:tr w:rsidR="00385210" w14:paraId="48DA2197" w14:textId="77777777">
              <w:trPr>
                <w:trHeight w:val="270"/>
              </w:trPr>
              <w:tc>
                <w:tcPr>
                  <w:tcW w:w="900" w:type="dxa"/>
                  <w:tcBorders>
                    <w:left w:val="single" w:sz="15" w:space="0" w:color="000000"/>
                  </w:tcBorders>
                </w:tcPr>
                <w:p w14:paraId="2DAA1B83" w14:textId="77777777" w:rsidR="00385210" w:rsidRDefault="003852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5210" w14:paraId="5BCD0519" w14:textId="77777777">
                    <w:trPr>
                      <w:trHeight w:val="212"/>
                    </w:trPr>
                    <w:tc>
                      <w:tcPr>
                        <w:tcW w:w="360" w:type="dxa"/>
                        <w:tcBorders>
                          <w:top w:val="nil"/>
                          <w:left w:val="nil"/>
                          <w:bottom w:val="nil"/>
                          <w:right w:val="nil"/>
                        </w:tcBorders>
                        <w:tcMar>
                          <w:top w:w="39" w:type="dxa"/>
                          <w:left w:w="39" w:type="dxa"/>
                          <w:bottom w:w="39" w:type="dxa"/>
                          <w:right w:w="39" w:type="dxa"/>
                        </w:tcMar>
                      </w:tcPr>
                      <w:p w14:paraId="71EE3DFD" w14:textId="77777777" w:rsidR="00385210" w:rsidRDefault="00627A2B">
                        <w:pPr>
                          <w:spacing w:after="0" w:line="240" w:lineRule="auto"/>
                        </w:pPr>
                        <w:r>
                          <w:rPr>
                            <w:rFonts w:ascii="Arial" w:eastAsia="Arial" w:hAnsi="Arial"/>
                            <w:color w:val="000000"/>
                          </w:rPr>
                          <w:t>N</w:t>
                        </w:r>
                      </w:p>
                    </w:tc>
                  </w:tr>
                </w:tbl>
                <w:p w14:paraId="63498964" w14:textId="77777777" w:rsidR="00385210" w:rsidRDefault="00385210">
                  <w:pPr>
                    <w:spacing w:after="0" w:line="240" w:lineRule="auto"/>
                  </w:pPr>
                </w:p>
              </w:tc>
              <w:tc>
                <w:tcPr>
                  <w:tcW w:w="180" w:type="dxa"/>
                </w:tcPr>
                <w:p w14:paraId="17289E18" w14:textId="77777777" w:rsidR="00385210" w:rsidRDefault="003852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85210" w14:paraId="6814425F" w14:textId="77777777">
                    <w:trPr>
                      <w:trHeight w:val="191"/>
                    </w:trPr>
                    <w:tc>
                      <w:tcPr>
                        <w:tcW w:w="3240" w:type="dxa"/>
                        <w:tcBorders>
                          <w:top w:val="nil"/>
                          <w:left w:val="nil"/>
                          <w:bottom w:val="nil"/>
                          <w:right w:val="nil"/>
                        </w:tcBorders>
                        <w:tcMar>
                          <w:top w:w="39" w:type="dxa"/>
                          <w:left w:w="39" w:type="dxa"/>
                          <w:bottom w:w="39" w:type="dxa"/>
                          <w:right w:w="39" w:type="dxa"/>
                        </w:tcMar>
                      </w:tcPr>
                      <w:p w14:paraId="0C45AD41" w14:textId="77777777" w:rsidR="00385210" w:rsidRDefault="00627A2B">
                        <w:pPr>
                          <w:spacing w:after="0" w:line="240" w:lineRule="auto"/>
                        </w:pPr>
                        <w:r>
                          <w:rPr>
                            <w:rFonts w:ascii="Arial" w:eastAsia="Arial" w:hAnsi="Arial"/>
                            <w:color w:val="000000"/>
                            <w:sz w:val="16"/>
                          </w:rPr>
                          <w:t>Orally reprimand.</w:t>
                        </w:r>
                      </w:p>
                    </w:tc>
                  </w:tr>
                </w:tbl>
                <w:p w14:paraId="6C431358" w14:textId="77777777" w:rsidR="00385210" w:rsidRDefault="00385210">
                  <w:pPr>
                    <w:spacing w:after="0" w:line="240" w:lineRule="auto"/>
                  </w:pPr>
                </w:p>
              </w:tc>
              <w:tc>
                <w:tcPr>
                  <w:tcW w:w="2159" w:type="dxa"/>
                </w:tcPr>
                <w:p w14:paraId="644A1931" w14:textId="77777777" w:rsidR="00385210" w:rsidRDefault="003852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5210" w14:paraId="0E632537" w14:textId="77777777">
                    <w:trPr>
                      <w:trHeight w:val="212"/>
                    </w:trPr>
                    <w:tc>
                      <w:tcPr>
                        <w:tcW w:w="360" w:type="dxa"/>
                        <w:tcBorders>
                          <w:top w:val="nil"/>
                          <w:left w:val="nil"/>
                          <w:bottom w:val="nil"/>
                          <w:right w:val="nil"/>
                        </w:tcBorders>
                        <w:tcMar>
                          <w:top w:w="39" w:type="dxa"/>
                          <w:left w:w="39" w:type="dxa"/>
                          <w:bottom w:w="39" w:type="dxa"/>
                          <w:right w:w="39" w:type="dxa"/>
                        </w:tcMar>
                      </w:tcPr>
                      <w:p w14:paraId="09B56151" w14:textId="77777777" w:rsidR="00385210" w:rsidRDefault="00627A2B">
                        <w:pPr>
                          <w:spacing w:after="0" w:line="240" w:lineRule="auto"/>
                        </w:pPr>
                        <w:r>
                          <w:rPr>
                            <w:rFonts w:ascii="Arial" w:eastAsia="Arial" w:hAnsi="Arial"/>
                            <w:color w:val="000000"/>
                          </w:rPr>
                          <w:t>N</w:t>
                        </w:r>
                      </w:p>
                    </w:tc>
                  </w:tr>
                </w:tbl>
                <w:p w14:paraId="0C9758B8" w14:textId="77777777" w:rsidR="00385210" w:rsidRDefault="00385210">
                  <w:pPr>
                    <w:spacing w:after="0" w:line="240" w:lineRule="auto"/>
                  </w:pPr>
                </w:p>
              </w:tc>
              <w:tc>
                <w:tcPr>
                  <w:tcW w:w="180" w:type="dxa"/>
                </w:tcPr>
                <w:p w14:paraId="253344FD" w14:textId="77777777" w:rsidR="00385210" w:rsidRDefault="003852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85210" w14:paraId="4FBBD586" w14:textId="77777777">
                    <w:trPr>
                      <w:trHeight w:val="191"/>
                    </w:trPr>
                    <w:tc>
                      <w:tcPr>
                        <w:tcW w:w="3240" w:type="dxa"/>
                        <w:tcBorders>
                          <w:top w:val="nil"/>
                          <w:left w:val="nil"/>
                          <w:bottom w:val="nil"/>
                          <w:right w:val="nil"/>
                        </w:tcBorders>
                        <w:tcMar>
                          <w:top w:w="39" w:type="dxa"/>
                          <w:left w:w="39" w:type="dxa"/>
                          <w:bottom w:w="39" w:type="dxa"/>
                          <w:right w:w="39" w:type="dxa"/>
                        </w:tcMar>
                      </w:tcPr>
                      <w:p w14:paraId="3AEA75F4" w14:textId="77777777" w:rsidR="00385210" w:rsidRDefault="00627A2B">
                        <w:pPr>
                          <w:spacing w:after="0" w:line="240" w:lineRule="auto"/>
                        </w:pPr>
                        <w:r>
                          <w:rPr>
                            <w:rFonts w:ascii="Arial" w:eastAsia="Arial" w:hAnsi="Arial"/>
                            <w:color w:val="000000"/>
                            <w:sz w:val="16"/>
                          </w:rPr>
                          <w:t>Train employees in the work.</w:t>
                        </w:r>
                      </w:p>
                    </w:tc>
                  </w:tr>
                </w:tbl>
                <w:p w14:paraId="73FB653F" w14:textId="77777777" w:rsidR="00385210" w:rsidRDefault="00385210">
                  <w:pPr>
                    <w:spacing w:after="0" w:line="240" w:lineRule="auto"/>
                  </w:pPr>
                </w:p>
              </w:tc>
              <w:tc>
                <w:tcPr>
                  <w:tcW w:w="539" w:type="dxa"/>
                  <w:tcBorders>
                    <w:right w:val="single" w:sz="15" w:space="0" w:color="000000"/>
                  </w:tcBorders>
                </w:tcPr>
                <w:p w14:paraId="0E680D7D" w14:textId="77777777" w:rsidR="00385210" w:rsidRDefault="00385210">
                  <w:pPr>
                    <w:pStyle w:val="EmptyCellLayoutStyle"/>
                    <w:spacing w:after="0" w:line="240" w:lineRule="auto"/>
                  </w:pPr>
                </w:p>
              </w:tc>
            </w:tr>
            <w:tr w:rsidR="00385210" w14:paraId="3A9138D5" w14:textId="77777777">
              <w:trPr>
                <w:trHeight w:val="20"/>
              </w:trPr>
              <w:tc>
                <w:tcPr>
                  <w:tcW w:w="900" w:type="dxa"/>
                  <w:tcBorders>
                    <w:left w:val="single" w:sz="15" w:space="0" w:color="000000"/>
                  </w:tcBorders>
                </w:tcPr>
                <w:p w14:paraId="73478BFF" w14:textId="77777777" w:rsidR="00385210" w:rsidRDefault="00385210">
                  <w:pPr>
                    <w:pStyle w:val="EmptyCellLayoutStyle"/>
                    <w:spacing w:after="0" w:line="240" w:lineRule="auto"/>
                  </w:pPr>
                </w:p>
              </w:tc>
              <w:tc>
                <w:tcPr>
                  <w:tcW w:w="359" w:type="dxa"/>
                  <w:vMerge/>
                </w:tcPr>
                <w:p w14:paraId="1AD2B64B" w14:textId="77777777" w:rsidR="00385210" w:rsidRDefault="00385210">
                  <w:pPr>
                    <w:pStyle w:val="EmptyCellLayoutStyle"/>
                    <w:spacing w:after="0" w:line="240" w:lineRule="auto"/>
                  </w:pPr>
                </w:p>
              </w:tc>
              <w:tc>
                <w:tcPr>
                  <w:tcW w:w="180" w:type="dxa"/>
                </w:tcPr>
                <w:p w14:paraId="20A80A14" w14:textId="77777777" w:rsidR="00385210" w:rsidRDefault="00385210">
                  <w:pPr>
                    <w:pStyle w:val="EmptyCellLayoutStyle"/>
                    <w:spacing w:after="0" w:line="240" w:lineRule="auto"/>
                  </w:pPr>
                </w:p>
              </w:tc>
              <w:tc>
                <w:tcPr>
                  <w:tcW w:w="3240" w:type="dxa"/>
                </w:tcPr>
                <w:p w14:paraId="699768E5" w14:textId="77777777" w:rsidR="00385210" w:rsidRDefault="00385210">
                  <w:pPr>
                    <w:pStyle w:val="EmptyCellLayoutStyle"/>
                    <w:spacing w:after="0" w:line="240" w:lineRule="auto"/>
                  </w:pPr>
                </w:p>
              </w:tc>
              <w:tc>
                <w:tcPr>
                  <w:tcW w:w="2159" w:type="dxa"/>
                </w:tcPr>
                <w:p w14:paraId="70A00BE7" w14:textId="77777777" w:rsidR="00385210" w:rsidRDefault="00385210">
                  <w:pPr>
                    <w:pStyle w:val="EmptyCellLayoutStyle"/>
                    <w:spacing w:after="0" w:line="240" w:lineRule="auto"/>
                  </w:pPr>
                </w:p>
              </w:tc>
              <w:tc>
                <w:tcPr>
                  <w:tcW w:w="359" w:type="dxa"/>
                  <w:vMerge/>
                </w:tcPr>
                <w:p w14:paraId="46F5A0A4" w14:textId="77777777" w:rsidR="00385210" w:rsidRDefault="00385210">
                  <w:pPr>
                    <w:pStyle w:val="EmptyCellLayoutStyle"/>
                    <w:spacing w:after="0" w:line="240" w:lineRule="auto"/>
                  </w:pPr>
                </w:p>
              </w:tc>
              <w:tc>
                <w:tcPr>
                  <w:tcW w:w="180" w:type="dxa"/>
                </w:tcPr>
                <w:p w14:paraId="58209A01" w14:textId="77777777" w:rsidR="00385210" w:rsidRDefault="00385210">
                  <w:pPr>
                    <w:pStyle w:val="EmptyCellLayoutStyle"/>
                    <w:spacing w:after="0" w:line="240" w:lineRule="auto"/>
                  </w:pPr>
                </w:p>
              </w:tc>
              <w:tc>
                <w:tcPr>
                  <w:tcW w:w="3240" w:type="dxa"/>
                </w:tcPr>
                <w:p w14:paraId="75C0FDD0" w14:textId="77777777" w:rsidR="00385210" w:rsidRDefault="00385210">
                  <w:pPr>
                    <w:pStyle w:val="EmptyCellLayoutStyle"/>
                    <w:spacing w:after="0" w:line="240" w:lineRule="auto"/>
                  </w:pPr>
                </w:p>
              </w:tc>
              <w:tc>
                <w:tcPr>
                  <w:tcW w:w="539" w:type="dxa"/>
                  <w:tcBorders>
                    <w:right w:val="single" w:sz="15" w:space="0" w:color="000000"/>
                  </w:tcBorders>
                </w:tcPr>
                <w:p w14:paraId="07D61285" w14:textId="77777777" w:rsidR="00385210" w:rsidRDefault="00385210">
                  <w:pPr>
                    <w:pStyle w:val="EmptyCellLayoutStyle"/>
                    <w:spacing w:after="0" w:line="240" w:lineRule="auto"/>
                  </w:pPr>
                </w:p>
              </w:tc>
            </w:tr>
            <w:tr w:rsidR="00385210" w14:paraId="3C3E1E17" w14:textId="77777777">
              <w:trPr>
                <w:trHeight w:val="249"/>
              </w:trPr>
              <w:tc>
                <w:tcPr>
                  <w:tcW w:w="900" w:type="dxa"/>
                  <w:tcBorders>
                    <w:left w:val="single" w:sz="15" w:space="0" w:color="000000"/>
                    <w:bottom w:val="single" w:sz="15" w:space="0" w:color="000000"/>
                  </w:tcBorders>
                </w:tcPr>
                <w:p w14:paraId="703E05EA" w14:textId="77777777" w:rsidR="00385210" w:rsidRDefault="00385210">
                  <w:pPr>
                    <w:pStyle w:val="EmptyCellLayoutStyle"/>
                    <w:spacing w:after="0" w:line="240" w:lineRule="auto"/>
                  </w:pPr>
                </w:p>
              </w:tc>
              <w:tc>
                <w:tcPr>
                  <w:tcW w:w="359" w:type="dxa"/>
                  <w:tcBorders>
                    <w:bottom w:val="single" w:sz="15" w:space="0" w:color="000000"/>
                  </w:tcBorders>
                </w:tcPr>
                <w:p w14:paraId="1675C73D" w14:textId="77777777" w:rsidR="00385210" w:rsidRDefault="00385210">
                  <w:pPr>
                    <w:pStyle w:val="EmptyCellLayoutStyle"/>
                    <w:spacing w:after="0" w:line="240" w:lineRule="auto"/>
                  </w:pPr>
                </w:p>
              </w:tc>
              <w:tc>
                <w:tcPr>
                  <w:tcW w:w="180" w:type="dxa"/>
                  <w:tcBorders>
                    <w:bottom w:val="single" w:sz="15" w:space="0" w:color="000000"/>
                  </w:tcBorders>
                </w:tcPr>
                <w:p w14:paraId="3F6931EC" w14:textId="77777777" w:rsidR="00385210" w:rsidRDefault="00385210">
                  <w:pPr>
                    <w:pStyle w:val="EmptyCellLayoutStyle"/>
                    <w:spacing w:after="0" w:line="240" w:lineRule="auto"/>
                  </w:pPr>
                </w:p>
              </w:tc>
              <w:tc>
                <w:tcPr>
                  <w:tcW w:w="3240" w:type="dxa"/>
                  <w:tcBorders>
                    <w:bottom w:val="single" w:sz="15" w:space="0" w:color="000000"/>
                  </w:tcBorders>
                </w:tcPr>
                <w:p w14:paraId="41ACFE81" w14:textId="77777777" w:rsidR="00385210" w:rsidRDefault="00385210">
                  <w:pPr>
                    <w:pStyle w:val="EmptyCellLayoutStyle"/>
                    <w:spacing w:after="0" w:line="240" w:lineRule="auto"/>
                  </w:pPr>
                </w:p>
              </w:tc>
              <w:tc>
                <w:tcPr>
                  <w:tcW w:w="2159" w:type="dxa"/>
                  <w:tcBorders>
                    <w:bottom w:val="single" w:sz="15" w:space="0" w:color="000000"/>
                  </w:tcBorders>
                </w:tcPr>
                <w:p w14:paraId="24AC778D" w14:textId="77777777" w:rsidR="00385210" w:rsidRDefault="00385210">
                  <w:pPr>
                    <w:pStyle w:val="EmptyCellLayoutStyle"/>
                    <w:spacing w:after="0" w:line="240" w:lineRule="auto"/>
                  </w:pPr>
                </w:p>
              </w:tc>
              <w:tc>
                <w:tcPr>
                  <w:tcW w:w="359" w:type="dxa"/>
                  <w:tcBorders>
                    <w:bottom w:val="single" w:sz="15" w:space="0" w:color="000000"/>
                  </w:tcBorders>
                </w:tcPr>
                <w:p w14:paraId="07732A27" w14:textId="77777777" w:rsidR="00385210" w:rsidRDefault="00385210">
                  <w:pPr>
                    <w:pStyle w:val="EmptyCellLayoutStyle"/>
                    <w:spacing w:after="0" w:line="240" w:lineRule="auto"/>
                  </w:pPr>
                </w:p>
              </w:tc>
              <w:tc>
                <w:tcPr>
                  <w:tcW w:w="180" w:type="dxa"/>
                  <w:tcBorders>
                    <w:bottom w:val="single" w:sz="15" w:space="0" w:color="000000"/>
                  </w:tcBorders>
                </w:tcPr>
                <w:p w14:paraId="6824CA0C" w14:textId="77777777" w:rsidR="00385210" w:rsidRDefault="00385210">
                  <w:pPr>
                    <w:pStyle w:val="EmptyCellLayoutStyle"/>
                    <w:spacing w:after="0" w:line="240" w:lineRule="auto"/>
                  </w:pPr>
                </w:p>
              </w:tc>
              <w:tc>
                <w:tcPr>
                  <w:tcW w:w="3240" w:type="dxa"/>
                  <w:tcBorders>
                    <w:bottom w:val="single" w:sz="15" w:space="0" w:color="000000"/>
                  </w:tcBorders>
                </w:tcPr>
                <w:p w14:paraId="66680AD2" w14:textId="77777777" w:rsidR="00385210" w:rsidRDefault="00385210">
                  <w:pPr>
                    <w:pStyle w:val="EmptyCellLayoutStyle"/>
                    <w:spacing w:after="0" w:line="240" w:lineRule="auto"/>
                  </w:pPr>
                </w:p>
              </w:tc>
              <w:tc>
                <w:tcPr>
                  <w:tcW w:w="539" w:type="dxa"/>
                  <w:tcBorders>
                    <w:bottom w:val="single" w:sz="15" w:space="0" w:color="000000"/>
                    <w:right w:val="single" w:sz="15" w:space="0" w:color="000000"/>
                  </w:tcBorders>
                </w:tcPr>
                <w:p w14:paraId="4073F9AC" w14:textId="77777777" w:rsidR="00385210" w:rsidRDefault="00385210">
                  <w:pPr>
                    <w:pStyle w:val="EmptyCellLayoutStyle"/>
                    <w:spacing w:after="0" w:line="240" w:lineRule="auto"/>
                  </w:pPr>
                </w:p>
              </w:tc>
            </w:tr>
          </w:tbl>
          <w:p w14:paraId="361533B2" w14:textId="77777777" w:rsidR="00385210" w:rsidRDefault="00385210">
            <w:pPr>
              <w:spacing w:after="0" w:line="240" w:lineRule="auto"/>
            </w:pPr>
          </w:p>
        </w:tc>
        <w:tc>
          <w:tcPr>
            <w:tcW w:w="179" w:type="dxa"/>
          </w:tcPr>
          <w:p w14:paraId="666CF73F" w14:textId="77777777" w:rsidR="00385210" w:rsidRDefault="00385210">
            <w:pPr>
              <w:pStyle w:val="EmptyCellLayoutStyle"/>
              <w:spacing w:after="0" w:line="240" w:lineRule="auto"/>
            </w:pPr>
          </w:p>
        </w:tc>
      </w:tr>
      <w:tr w:rsidR="00385210" w14:paraId="1DF0A632" w14:textId="77777777">
        <w:trPr>
          <w:trHeight w:val="89"/>
        </w:trPr>
        <w:tc>
          <w:tcPr>
            <w:tcW w:w="179" w:type="dxa"/>
          </w:tcPr>
          <w:p w14:paraId="6CFA8AA1" w14:textId="77777777" w:rsidR="00385210" w:rsidRDefault="00385210">
            <w:pPr>
              <w:pStyle w:val="EmptyCellLayoutStyle"/>
              <w:spacing w:after="0" w:line="240" w:lineRule="auto"/>
            </w:pPr>
          </w:p>
        </w:tc>
        <w:tc>
          <w:tcPr>
            <w:tcW w:w="0" w:type="dxa"/>
          </w:tcPr>
          <w:p w14:paraId="62A53AE5" w14:textId="77777777" w:rsidR="00385210" w:rsidRDefault="00385210">
            <w:pPr>
              <w:pStyle w:val="EmptyCellLayoutStyle"/>
              <w:spacing w:after="0" w:line="240" w:lineRule="auto"/>
            </w:pPr>
          </w:p>
        </w:tc>
        <w:tc>
          <w:tcPr>
            <w:tcW w:w="0" w:type="dxa"/>
          </w:tcPr>
          <w:p w14:paraId="77D15F7F" w14:textId="77777777" w:rsidR="00385210" w:rsidRDefault="00385210">
            <w:pPr>
              <w:pStyle w:val="EmptyCellLayoutStyle"/>
              <w:spacing w:after="0" w:line="240" w:lineRule="auto"/>
            </w:pPr>
          </w:p>
        </w:tc>
        <w:tc>
          <w:tcPr>
            <w:tcW w:w="0" w:type="dxa"/>
          </w:tcPr>
          <w:p w14:paraId="36497217" w14:textId="77777777" w:rsidR="00385210" w:rsidRDefault="00385210">
            <w:pPr>
              <w:pStyle w:val="EmptyCellLayoutStyle"/>
              <w:spacing w:after="0" w:line="240" w:lineRule="auto"/>
            </w:pPr>
          </w:p>
        </w:tc>
        <w:tc>
          <w:tcPr>
            <w:tcW w:w="0" w:type="dxa"/>
          </w:tcPr>
          <w:p w14:paraId="3AAAA603" w14:textId="77777777" w:rsidR="00385210" w:rsidRDefault="00385210">
            <w:pPr>
              <w:pStyle w:val="EmptyCellLayoutStyle"/>
              <w:spacing w:after="0" w:line="240" w:lineRule="auto"/>
            </w:pPr>
          </w:p>
        </w:tc>
        <w:tc>
          <w:tcPr>
            <w:tcW w:w="0" w:type="dxa"/>
          </w:tcPr>
          <w:p w14:paraId="3FAF89C5" w14:textId="77777777" w:rsidR="00385210" w:rsidRDefault="00385210">
            <w:pPr>
              <w:pStyle w:val="EmptyCellLayoutStyle"/>
              <w:spacing w:after="0" w:line="240" w:lineRule="auto"/>
            </w:pPr>
          </w:p>
        </w:tc>
        <w:tc>
          <w:tcPr>
            <w:tcW w:w="0" w:type="dxa"/>
          </w:tcPr>
          <w:p w14:paraId="4C452BBF" w14:textId="77777777" w:rsidR="00385210" w:rsidRDefault="00385210">
            <w:pPr>
              <w:pStyle w:val="EmptyCellLayoutStyle"/>
              <w:spacing w:after="0" w:line="240" w:lineRule="auto"/>
            </w:pPr>
          </w:p>
        </w:tc>
        <w:tc>
          <w:tcPr>
            <w:tcW w:w="2505" w:type="dxa"/>
          </w:tcPr>
          <w:p w14:paraId="14AC2EC8" w14:textId="77777777" w:rsidR="00385210" w:rsidRDefault="00385210">
            <w:pPr>
              <w:pStyle w:val="EmptyCellLayoutStyle"/>
              <w:spacing w:after="0" w:line="240" w:lineRule="auto"/>
            </w:pPr>
          </w:p>
        </w:tc>
        <w:tc>
          <w:tcPr>
            <w:tcW w:w="6119" w:type="dxa"/>
          </w:tcPr>
          <w:p w14:paraId="2C8B73D1" w14:textId="77777777" w:rsidR="00385210" w:rsidRDefault="00385210">
            <w:pPr>
              <w:pStyle w:val="EmptyCellLayoutStyle"/>
              <w:spacing w:after="0" w:line="240" w:lineRule="auto"/>
            </w:pPr>
          </w:p>
        </w:tc>
        <w:tc>
          <w:tcPr>
            <w:tcW w:w="2534" w:type="dxa"/>
          </w:tcPr>
          <w:p w14:paraId="7CE6E580" w14:textId="77777777" w:rsidR="00385210" w:rsidRDefault="00385210">
            <w:pPr>
              <w:pStyle w:val="EmptyCellLayoutStyle"/>
              <w:spacing w:after="0" w:line="240" w:lineRule="auto"/>
            </w:pPr>
          </w:p>
        </w:tc>
        <w:tc>
          <w:tcPr>
            <w:tcW w:w="179" w:type="dxa"/>
          </w:tcPr>
          <w:p w14:paraId="40FF51C4" w14:textId="77777777" w:rsidR="00385210" w:rsidRDefault="00385210">
            <w:pPr>
              <w:pStyle w:val="EmptyCellLayoutStyle"/>
              <w:spacing w:after="0" w:line="240" w:lineRule="auto"/>
            </w:pPr>
          </w:p>
        </w:tc>
      </w:tr>
      <w:tr w:rsidR="004A2760" w14:paraId="269A2B5B" w14:textId="77777777" w:rsidTr="004A2760">
        <w:tc>
          <w:tcPr>
            <w:tcW w:w="179" w:type="dxa"/>
          </w:tcPr>
          <w:p w14:paraId="34248569" w14:textId="77777777" w:rsidR="00385210" w:rsidRDefault="0038521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9"/>
            </w:tblGrid>
            <w:tr w:rsidR="004A2760" w14:paraId="066206BF" w14:textId="77777777" w:rsidTr="004A2760">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385210" w14:paraId="5342B238" w14:textId="77777777">
                    <w:trPr>
                      <w:trHeight w:val="191"/>
                    </w:trPr>
                    <w:tc>
                      <w:tcPr>
                        <w:tcW w:w="11160" w:type="dxa"/>
                        <w:tcBorders>
                          <w:top w:val="nil"/>
                          <w:left w:val="nil"/>
                          <w:bottom w:val="nil"/>
                          <w:right w:val="nil"/>
                        </w:tcBorders>
                        <w:tcMar>
                          <w:top w:w="39" w:type="dxa"/>
                          <w:left w:w="39" w:type="dxa"/>
                          <w:bottom w:w="39" w:type="dxa"/>
                          <w:right w:w="39" w:type="dxa"/>
                        </w:tcMar>
                      </w:tcPr>
                      <w:p w14:paraId="781EDE4A" w14:textId="77777777" w:rsidR="00385210" w:rsidRDefault="00627A2B">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0BBF991" w14:textId="77777777" w:rsidR="00385210" w:rsidRDefault="00385210">
                  <w:pPr>
                    <w:spacing w:after="0" w:line="240" w:lineRule="auto"/>
                  </w:pPr>
                </w:p>
              </w:tc>
            </w:tr>
            <w:tr w:rsidR="00385210" w14:paraId="1B4AF3AE" w14:textId="77777777">
              <w:trPr>
                <w:trHeight w:val="99"/>
              </w:trPr>
              <w:tc>
                <w:tcPr>
                  <w:tcW w:w="0" w:type="dxa"/>
                  <w:tcBorders>
                    <w:left w:val="single" w:sz="15" w:space="0" w:color="000000"/>
                  </w:tcBorders>
                </w:tcPr>
                <w:p w14:paraId="79A98368" w14:textId="77777777" w:rsidR="00385210" w:rsidRDefault="00385210">
                  <w:pPr>
                    <w:pStyle w:val="EmptyCellLayoutStyle"/>
                    <w:spacing w:after="0" w:line="240" w:lineRule="auto"/>
                  </w:pPr>
                </w:p>
              </w:tc>
              <w:tc>
                <w:tcPr>
                  <w:tcW w:w="11159" w:type="dxa"/>
                  <w:tcBorders>
                    <w:right w:val="single" w:sz="15" w:space="0" w:color="000000"/>
                  </w:tcBorders>
                </w:tcPr>
                <w:p w14:paraId="77232B8F" w14:textId="77777777" w:rsidR="00385210" w:rsidRDefault="00385210">
                  <w:pPr>
                    <w:pStyle w:val="EmptyCellLayoutStyle"/>
                    <w:spacing w:after="0" w:line="240" w:lineRule="auto"/>
                  </w:pPr>
                </w:p>
              </w:tc>
            </w:tr>
            <w:tr w:rsidR="00385210" w14:paraId="75D1C149" w14:textId="77777777">
              <w:trPr>
                <w:trHeight w:val="290"/>
              </w:trPr>
              <w:tc>
                <w:tcPr>
                  <w:tcW w:w="0" w:type="dxa"/>
                  <w:tcBorders>
                    <w:left w:val="single" w:sz="15" w:space="0" w:color="000000"/>
                    <w:bottom w:val="single" w:sz="15" w:space="0" w:color="000000"/>
                  </w:tcBorders>
                </w:tcPr>
                <w:p w14:paraId="25730EE3" w14:textId="77777777" w:rsidR="00385210" w:rsidRDefault="0038521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385210" w14:paraId="38FBDA50" w14:textId="77777777">
                    <w:trPr>
                      <w:trHeight w:val="212"/>
                    </w:trPr>
                    <w:tc>
                      <w:tcPr>
                        <w:tcW w:w="11160" w:type="dxa"/>
                        <w:tcBorders>
                          <w:top w:val="nil"/>
                          <w:left w:val="nil"/>
                          <w:bottom w:val="nil"/>
                          <w:right w:val="nil"/>
                        </w:tcBorders>
                        <w:tcMar>
                          <w:top w:w="39" w:type="dxa"/>
                          <w:left w:w="39" w:type="dxa"/>
                          <w:bottom w:w="39" w:type="dxa"/>
                          <w:right w:w="39" w:type="dxa"/>
                        </w:tcMar>
                      </w:tcPr>
                      <w:p w14:paraId="4A0EE88A" w14:textId="77777777" w:rsidR="00385210" w:rsidRDefault="00627A2B">
                        <w:pPr>
                          <w:spacing w:after="0" w:line="240" w:lineRule="auto"/>
                        </w:pPr>
                        <w:r>
                          <w:rPr>
                            <w:rFonts w:ascii="Arial" w:eastAsia="Arial" w:hAnsi="Arial"/>
                            <w:color w:val="000000"/>
                          </w:rPr>
                          <w:t>Yes</w:t>
                        </w:r>
                      </w:p>
                    </w:tc>
                  </w:tr>
                </w:tbl>
                <w:p w14:paraId="30F30348" w14:textId="77777777" w:rsidR="00385210" w:rsidRDefault="00385210">
                  <w:pPr>
                    <w:spacing w:after="0" w:line="240" w:lineRule="auto"/>
                  </w:pPr>
                </w:p>
              </w:tc>
            </w:tr>
          </w:tbl>
          <w:p w14:paraId="0AF10F73" w14:textId="77777777" w:rsidR="00385210" w:rsidRDefault="00385210">
            <w:pPr>
              <w:spacing w:after="0" w:line="240" w:lineRule="auto"/>
            </w:pPr>
          </w:p>
        </w:tc>
        <w:tc>
          <w:tcPr>
            <w:tcW w:w="179" w:type="dxa"/>
          </w:tcPr>
          <w:p w14:paraId="5CEA610E" w14:textId="77777777" w:rsidR="00385210" w:rsidRDefault="00385210">
            <w:pPr>
              <w:pStyle w:val="EmptyCellLayoutStyle"/>
              <w:spacing w:after="0" w:line="240" w:lineRule="auto"/>
            </w:pPr>
          </w:p>
        </w:tc>
      </w:tr>
      <w:tr w:rsidR="00385210" w14:paraId="1B216801" w14:textId="77777777">
        <w:trPr>
          <w:trHeight w:val="110"/>
        </w:trPr>
        <w:tc>
          <w:tcPr>
            <w:tcW w:w="179" w:type="dxa"/>
          </w:tcPr>
          <w:p w14:paraId="037E10AA" w14:textId="77777777" w:rsidR="00385210" w:rsidRDefault="00385210">
            <w:pPr>
              <w:pStyle w:val="EmptyCellLayoutStyle"/>
              <w:spacing w:after="0" w:line="240" w:lineRule="auto"/>
            </w:pPr>
          </w:p>
        </w:tc>
        <w:tc>
          <w:tcPr>
            <w:tcW w:w="0" w:type="dxa"/>
          </w:tcPr>
          <w:p w14:paraId="1651EBA1" w14:textId="77777777" w:rsidR="00385210" w:rsidRDefault="00385210">
            <w:pPr>
              <w:pStyle w:val="EmptyCellLayoutStyle"/>
              <w:spacing w:after="0" w:line="240" w:lineRule="auto"/>
            </w:pPr>
          </w:p>
        </w:tc>
        <w:tc>
          <w:tcPr>
            <w:tcW w:w="0" w:type="dxa"/>
          </w:tcPr>
          <w:p w14:paraId="5FC936DC" w14:textId="77777777" w:rsidR="00385210" w:rsidRDefault="00385210">
            <w:pPr>
              <w:pStyle w:val="EmptyCellLayoutStyle"/>
              <w:spacing w:after="0" w:line="240" w:lineRule="auto"/>
            </w:pPr>
          </w:p>
        </w:tc>
        <w:tc>
          <w:tcPr>
            <w:tcW w:w="0" w:type="dxa"/>
          </w:tcPr>
          <w:p w14:paraId="454A78AD" w14:textId="77777777" w:rsidR="00385210" w:rsidRDefault="00385210">
            <w:pPr>
              <w:pStyle w:val="EmptyCellLayoutStyle"/>
              <w:spacing w:after="0" w:line="240" w:lineRule="auto"/>
            </w:pPr>
          </w:p>
        </w:tc>
        <w:tc>
          <w:tcPr>
            <w:tcW w:w="0" w:type="dxa"/>
          </w:tcPr>
          <w:p w14:paraId="55046E1F" w14:textId="77777777" w:rsidR="00385210" w:rsidRDefault="00385210">
            <w:pPr>
              <w:pStyle w:val="EmptyCellLayoutStyle"/>
              <w:spacing w:after="0" w:line="240" w:lineRule="auto"/>
            </w:pPr>
          </w:p>
        </w:tc>
        <w:tc>
          <w:tcPr>
            <w:tcW w:w="0" w:type="dxa"/>
          </w:tcPr>
          <w:p w14:paraId="26017CF8" w14:textId="77777777" w:rsidR="00385210" w:rsidRDefault="00385210">
            <w:pPr>
              <w:pStyle w:val="EmptyCellLayoutStyle"/>
              <w:spacing w:after="0" w:line="240" w:lineRule="auto"/>
            </w:pPr>
          </w:p>
        </w:tc>
        <w:tc>
          <w:tcPr>
            <w:tcW w:w="0" w:type="dxa"/>
          </w:tcPr>
          <w:p w14:paraId="22240A8A" w14:textId="77777777" w:rsidR="00385210" w:rsidRDefault="00385210">
            <w:pPr>
              <w:pStyle w:val="EmptyCellLayoutStyle"/>
              <w:spacing w:after="0" w:line="240" w:lineRule="auto"/>
            </w:pPr>
          </w:p>
        </w:tc>
        <w:tc>
          <w:tcPr>
            <w:tcW w:w="2505" w:type="dxa"/>
          </w:tcPr>
          <w:p w14:paraId="5BB51ECE" w14:textId="77777777" w:rsidR="00385210" w:rsidRDefault="00385210">
            <w:pPr>
              <w:pStyle w:val="EmptyCellLayoutStyle"/>
              <w:spacing w:after="0" w:line="240" w:lineRule="auto"/>
            </w:pPr>
          </w:p>
        </w:tc>
        <w:tc>
          <w:tcPr>
            <w:tcW w:w="6119" w:type="dxa"/>
          </w:tcPr>
          <w:p w14:paraId="4E6BBA66" w14:textId="77777777" w:rsidR="00385210" w:rsidRDefault="00385210">
            <w:pPr>
              <w:pStyle w:val="EmptyCellLayoutStyle"/>
              <w:spacing w:after="0" w:line="240" w:lineRule="auto"/>
            </w:pPr>
          </w:p>
        </w:tc>
        <w:tc>
          <w:tcPr>
            <w:tcW w:w="2534" w:type="dxa"/>
          </w:tcPr>
          <w:p w14:paraId="15DAB4AC" w14:textId="77777777" w:rsidR="00385210" w:rsidRDefault="00385210">
            <w:pPr>
              <w:pStyle w:val="EmptyCellLayoutStyle"/>
              <w:spacing w:after="0" w:line="240" w:lineRule="auto"/>
            </w:pPr>
          </w:p>
        </w:tc>
        <w:tc>
          <w:tcPr>
            <w:tcW w:w="179" w:type="dxa"/>
          </w:tcPr>
          <w:p w14:paraId="0251E741" w14:textId="77777777" w:rsidR="00385210" w:rsidRDefault="00385210">
            <w:pPr>
              <w:pStyle w:val="EmptyCellLayoutStyle"/>
              <w:spacing w:after="0" w:line="240" w:lineRule="auto"/>
            </w:pPr>
          </w:p>
        </w:tc>
      </w:tr>
      <w:tr w:rsidR="004A2760" w14:paraId="6F5AAB12" w14:textId="77777777" w:rsidTr="004A2760">
        <w:tc>
          <w:tcPr>
            <w:tcW w:w="179" w:type="dxa"/>
          </w:tcPr>
          <w:p w14:paraId="6B9FBB77" w14:textId="77777777" w:rsidR="00385210" w:rsidRDefault="0038521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9"/>
            </w:tblGrid>
            <w:tr w:rsidR="004A2760" w14:paraId="43CF40B6" w14:textId="77777777" w:rsidTr="004A2760">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385210" w14:paraId="789348A8" w14:textId="77777777">
                    <w:trPr>
                      <w:trHeight w:val="191"/>
                    </w:trPr>
                    <w:tc>
                      <w:tcPr>
                        <w:tcW w:w="11160" w:type="dxa"/>
                        <w:tcBorders>
                          <w:top w:val="nil"/>
                          <w:left w:val="nil"/>
                          <w:bottom w:val="nil"/>
                          <w:right w:val="nil"/>
                        </w:tcBorders>
                        <w:tcMar>
                          <w:top w:w="39" w:type="dxa"/>
                          <w:left w:w="39" w:type="dxa"/>
                          <w:bottom w:w="39" w:type="dxa"/>
                          <w:right w:w="39" w:type="dxa"/>
                        </w:tcMar>
                      </w:tcPr>
                      <w:p w14:paraId="69E7B18C" w14:textId="77777777" w:rsidR="00385210" w:rsidRDefault="00627A2B">
                        <w:pPr>
                          <w:spacing w:after="0" w:line="240" w:lineRule="auto"/>
                        </w:pPr>
                        <w:r>
                          <w:rPr>
                            <w:rFonts w:ascii="Arial" w:eastAsia="Arial" w:hAnsi="Arial"/>
                            <w:b/>
                            <w:color w:val="000000"/>
                            <w:sz w:val="16"/>
                          </w:rPr>
                          <w:t>23. What are the essential functions of this position?</w:t>
                        </w:r>
                      </w:p>
                    </w:tc>
                  </w:tr>
                </w:tbl>
                <w:p w14:paraId="45575E73" w14:textId="77777777" w:rsidR="00385210" w:rsidRDefault="00385210">
                  <w:pPr>
                    <w:spacing w:after="0" w:line="240" w:lineRule="auto"/>
                  </w:pPr>
                </w:p>
              </w:tc>
            </w:tr>
            <w:tr w:rsidR="00385210" w14:paraId="7B4C2379" w14:textId="77777777">
              <w:trPr>
                <w:trHeight w:val="80"/>
              </w:trPr>
              <w:tc>
                <w:tcPr>
                  <w:tcW w:w="0" w:type="dxa"/>
                  <w:tcBorders>
                    <w:left w:val="single" w:sz="15" w:space="0" w:color="000000"/>
                  </w:tcBorders>
                </w:tcPr>
                <w:p w14:paraId="00F26548" w14:textId="77777777" w:rsidR="00385210" w:rsidRDefault="00385210">
                  <w:pPr>
                    <w:pStyle w:val="EmptyCellLayoutStyle"/>
                    <w:spacing w:after="0" w:line="240" w:lineRule="auto"/>
                  </w:pPr>
                </w:p>
              </w:tc>
              <w:tc>
                <w:tcPr>
                  <w:tcW w:w="11159" w:type="dxa"/>
                  <w:tcBorders>
                    <w:right w:val="single" w:sz="15" w:space="0" w:color="000000"/>
                  </w:tcBorders>
                </w:tcPr>
                <w:p w14:paraId="6E24227E" w14:textId="77777777" w:rsidR="00385210" w:rsidRDefault="00385210">
                  <w:pPr>
                    <w:pStyle w:val="EmptyCellLayoutStyle"/>
                    <w:spacing w:after="0" w:line="240" w:lineRule="auto"/>
                  </w:pPr>
                </w:p>
              </w:tc>
            </w:tr>
            <w:tr w:rsidR="00385210" w14:paraId="42557C12" w14:textId="77777777">
              <w:trPr>
                <w:trHeight w:val="290"/>
              </w:trPr>
              <w:tc>
                <w:tcPr>
                  <w:tcW w:w="0" w:type="dxa"/>
                  <w:tcBorders>
                    <w:left w:val="single" w:sz="15" w:space="0" w:color="000000"/>
                    <w:bottom w:val="single" w:sz="15" w:space="0" w:color="000000"/>
                  </w:tcBorders>
                </w:tcPr>
                <w:p w14:paraId="32F9CD52" w14:textId="77777777" w:rsidR="00385210" w:rsidRDefault="0038521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385210" w14:paraId="1477D837" w14:textId="77777777">
                    <w:trPr>
                      <w:trHeight w:val="212"/>
                    </w:trPr>
                    <w:tc>
                      <w:tcPr>
                        <w:tcW w:w="11160" w:type="dxa"/>
                        <w:tcBorders>
                          <w:top w:val="nil"/>
                          <w:left w:val="nil"/>
                          <w:bottom w:val="nil"/>
                          <w:right w:val="nil"/>
                        </w:tcBorders>
                        <w:tcMar>
                          <w:top w:w="39" w:type="dxa"/>
                          <w:left w:w="39" w:type="dxa"/>
                          <w:bottom w:w="39" w:type="dxa"/>
                          <w:right w:w="39" w:type="dxa"/>
                        </w:tcMar>
                      </w:tcPr>
                      <w:p w14:paraId="3446A013" w14:textId="270E4715" w:rsidR="00385210" w:rsidRDefault="00627A2B">
                        <w:pPr>
                          <w:spacing w:after="0" w:line="240" w:lineRule="auto"/>
                        </w:pPr>
                        <w:r>
                          <w:rPr>
                            <w:rFonts w:ascii="&quot;arial&quot;, &quot;sans-serif&quot;" w:eastAsia="&quot;arial&quot;, &quot;sans-serif&quot;" w:hAnsi="&quot;arial&quot;, &quot;sans-serif&quot;"/>
                            <w:color w:val="000000"/>
                          </w:rPr>
                          <w:t xml:space="preserve">This position, in an entry through experienced level, is responsible for conducting research and analysis on medical and legal evidence necessary to effectively operate the estate recovery program and other recovery efforts; preparing reports and correspondence seeking reimbursement of Medicaid expenditures from legally liable sources; designing, implementing, and maintaining computer-based data collections related to Estate Recovery; testing new TED database functions and providing enhancement recommendations; and developing and preparing recommendations on alternative State and departmental strategies to resolve issues regarding recovery actions. This position will also provide consultation to and coordinate the DHHS estate recovery program with multiple State and federal agencies, as well as assist with the development of </w:t>
                        </w:r>
                        <w:r w:rsidR="00180316">
                          <w:rPr>
                            <w:rFonts w:ascii="&quot;arial&quot;, &quot;sans-serif&quot;" w:eastAsia="&quot;arial&quot;, &quot;sans-serif&quot;" w:hAnsi="&quot;arial&quot;, &quot;sans-serif&quot;"/>
                            <w:color w:val="000000"/>
                          </w:rPr>
                          <w:t>section</w:t>
                        </w:r>
                        <w:r>
                          <w:rPr>
                            <w:rFonts w:ascii="&quot;arial&quot;, &quot;sans-serif&quot;" w:eastAsia="&quot;arial&quot;, &quot;sans-serif&quot;" w:hAnsi="&quot;arial&quot;, &quot;sans-serif&quot;"/>
                            <w:color w:val="000000"/>
                          </w:rPr>
                          <w:t xml:space="preserve"> protocols, reporting mechanisms, auditing methodology, and compliance measurements.</w:t>
                        </w:r>
                      </w:p>
                    </w:tc>
                  </w:tr>
                </w:tbl>
                <w:p w14:paraId="54AE6B41" w14:textId="77777777" w:rsidR="00385210" w:rsidRDefault="00385210">
                  <w:pPr>
                    <w:spacing w:after="0" w:line="240" w:lineRule="auto"/>
                  </w:pPr>
                </w:p>
              </w:tc>
            </w:tr>
          </w:tbl>
          <w:p w14:paraId="6485A81C" w14:textId="77777777" w:rsidR="00385210" w:rsidRDefault="00385210">
            <w:pPr>
              <w:spacing w:after="0" w:line="240" w:lineRule="auto"/>
            </w:pPr>
          </w:p>
        </w:tc>
        <w:tc>
          <w:tcPr>
            <w:tcW w:w="179" w:type="dxa"/>
          </w:tcPr>
          <w:p w14:paraId="768F37C0" w14:textId="77777777" w:rsidR="00385210" w:rsidRDefault="00385210">
            <w:pPr>
              <w:pStyle w:val="EmptyCellLayoutStyle"/>
              <w:spacing w:after="0" w:line="240" w:lineRule="auto"/>
            </w:pPr>
          </w:p>
        </w:tc>
      </w:tr>
      <w:tr w:rsidR="00385210" w14:paraId="099A0E36" w14:textId="77777777">
        <w:trPr>
          <w:trHeight w:val="99"/>
        </w:trPr>
        <w:tc>
          <w:tcPr>
            <w:tcW w:w="179" w:type="dxa"/>
          </w:tcPr>
          <w:p w14:paraId="0461C828" w14:textId="77777777" w:rsidR="00385210" w:rsidRDefault="00385210">
            <w:pPr>
              <w:pStyle w:val="EmptyCellLayoutStyle"/>
              <w:spacing w:after="0" w:line="240" w:lineRule="auto"/>
            </w:pPr>
          </w:p>
        </w:tc>
        <w:tc>
          <w:tcPr>
            <w:tcW w:w="0" w:type="dxa"/>
          </w:tcPr>
          <w:p w14:paraId="36484853" w14:textId="77777777" w:rsidR="00385210" w:rsidRDefault="00385210">
            <w:pPr>
              <w:pStyle w:val="EmptyCellLayoutStyle"/>
              <w:spacing w:after="0" w:line="240" w:lineRule="auto"/>
            </w:pPr>
          </w:p>
        </w:tc>
        <w:tc>
          <w:tcPr>
            <w:tcW w:w="0" w:type="dxa"/>
          </w:tcPr>
          <w:p w14:paraId="0E0B6EEC" w14:textId="77777777" w:rsidR="00385210" w:rsidRDefault="00385210">
            <w:pPr>
              <w:pStyle w:val="EmptyCellLayoutStyle"/>
              <w:spacing w:after="0" w:line="240" w:lineRule="auto"/>
            </w:pPr>
          </w:p>
        </w:tc>
        <w:tc>
          <w:tcPr>
            <w:tcW w:w="0" w:type="dxa"/>
          </w:tcPr>
          <w:p w14:paraId="67AB143F" w14:textId="77777777" w:rsidR="00385210" w:rsidRDefault="00385210">
            <w:pPr>
              <w:pStyle w:val="EmptyCellLayoutStyle"/>
              <w:spacing w:after="0" w:line="240" w:lineRule="auto"/>
            </w:pPr>
          </w:p>
        </w:tc>
        <w:tc>
          <w:tcPr>
            <w:tcW w:w="0" w:type="dxa"/>
          </w:tcPr>
          <w:p w14:paraId="29349DCA" w14:textId="77777777" w:rsidR="00385210" w:rsidRDefault="00385210">
            <w:pPr>
              <w:pStyle w:val="EmptyCellLayoutStyle"/>
              <w:spacing w:after="0" w:line="240" w:lineRule="auto"/>
            </w:pPr>
          </w:p>
        </w:tc>
        <w:tc>
          <w:tcPr>
            <w:tcW w:w="0" w:type="dxa"/>
          </w:tcPr>
          <w:p w14:paraId="62960D3F" w14:textId="77777777" w:rsidR="00385210" w:rsidRDefault="00385210">
            <w:pPr>
              <w:pStyle w:val="EmptyCellLayoutStyle"/>
              <w:spacing w:after="0" w:line="240" w:lineRule="auto"/>
            </w:pPr>
          </w:p>
        </w:tc>
        <w:tc>
          <w:tcPr>
            <w:tcW w:w="0" w:type="dxa"/>
          </w:tcPr>
          <w:p w14:paraId="318712F0" w14:textId="77777777" w:rsidR="00385210" w:rsidRDefault="00385210">
            <w:pPr>
              <w:pStyle w:val="EmptyCellLayoutStyle"/>
              <w:spacing w:after="0" w:line="240" w:lineRule="auto"/>
            </w:pPr>
          </w:p>
        </w:tc>
        <w:tc>
          <w:tcPr>
            <w:tcW w:w="2505" w:type="dxa"/>
          </w:tcPr>
          <w:p w14:paraId="25EE4DFE" w14:textId="77777777" w:rsidR="00385210" w:rsidRDefault="00385210">
            <w:pPr>
              <w:pStyle w:val="EmptyCellLayoutStyle"/>
              <w:spacing w:after="0" w:line="240" w:lineRule="auto"/>
            </w:pPr>
          </w:p>
        </w:tc>
        <w:tc>
          <w:tcPr>
            <w:tcW w:w="6119" w:type="dxa"/>
          </w:tcPr>
          <w:p w14:paraId="4232C3B8" w14:textId="77777777" w:rsidR="00385210" w:rsidRDefault="00385210">
            <w:pPr>
              <w:pStyle w:val="EmptyCellLayoutStyle"/>
              <w:spacing w:after="0" w:line="240" w:lineRule="auto"/>
            </w:pPr>
          </w:p>
        </w:tc>
        <w:tc>
          <w:tcPr>
            <w:tcW w:w="2534" w:type="dxa"/>
          </w:tcPr>
          <w:p w14:paraId="308B3765" w14:textId="77777777" w:rsidR="00385210" w:rsidRDefault="00385210">
            <w:pPr>
              <w:pStyle w:val="EmptyCellLayoutStyle"/>
              <w:spacing w:after="0" w:line="240" w:lineRule="auto"/>
            </w:pPr>
          </w:p>
        </w:tc>
        <w:tc>
          <w:tcPr>
            <w:tcW w:w="179" w:type="dxa"/>
          </w:tcPr>
          <w:p w14:paraId="67D8F774" w14:textId="77777777" w:rsidR="00385210" w:rsidRDefault="00385210">
            <w:pPr>
              <w:pStyle w:val="EmptyCellLayoutStyle"/>
              <w:spacing w:after="0" w:line="240" w:lineRule="auto"/>
            </w:pPr>
          </w:p>
        </w:tc>
      </w:tr>
      <w:tr w:rsidR="004A2760" w14:paraId="398D6D04" w14:textId="77777777" w:rsidTr="004A2760">
        <w:tc>
          <w:tcPr>
            <w:tcW w:w="179" w:type="dxa"/>
          </w:tcPr>
          <w:p w14:paraId="761FE4C3" w14:textId="77777777" w:rsidR="00385210" w:rsidRDefault="00385210">
            <w:pPr>
              <w:pStyle w:val="EmptyCellLayoutStyle"/>
              <w:spacing w:after="0" w:line="240" w:lineRule="auto"/>
            </w:pPr>
          </w:p>
        </w:tc>
        <w:tc>
          <w:tcPr>
            <w:tcW w:w="0" w:type="dxa"/>
          </w:tcPr>
          <w:p w14:paraId="4098010E" w14:textId="77777777" w:rsidR="00385210" w:rsidRDefault="00385210">
            <w:pPr>
              <w:pStyle w:val="EmptyCellLayoutStyle"/>
              <w:spacing w:after="0" w:line="240" w:lineRule="auto"/>
            </w:pPr>
          </w:p>
        </w:tc>
        <w:tc>
          <w:tcPr>
            <w:tcW w:w="0" w:type="dxa"/>
          </w:tcPr>
          <w:p w14:paraId="226D4570" w14:textId="77777777" w:rsidR="00385210" w:rsidRDefault="0038521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7"/>
            </w:tblGrid>
            <w:tr w:rsidR="004A2760" w14:paraId="42E52287" w14:textId="77777777" w:rsidTr="004A2760">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385210" w14:paraId="05FB5E44" w14:textId="77777777">
                    <w:trPr>
                      <w:trHeight w:val="191"/>
                    </w:trPr>
                    <w:tc>
                      <w:tcPr>
                        <w:tcW w:w="11160" w:type="dxa"/>
                        <w:tcBorders>
                          <w:top w:val="nil"/>
                          <w:left w:val="nil"/>
                          <w:bottom w:val="nil"/>
                          <w:right w:val="nil"/>
                        </w:tcBorders>
                        <w:tcMar>
                          <w:top w:w="39" w:type="dxa"/>
                          <w:left w:w="39" w:type="dxa"/>
                          <w:bottom w:w="39" w:type="dxa"/>
                          <w:right w:w="39" w:type="dxa"/>
                        </w:tcMar>
                      </w:tcPr>
                      <w:p w14:paraId="550D9AE0" w14:textId="77777777" w:rsidR="00385210" w:rsidRDefault="00627A2B">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75C16D8" w14:textId="77777777" w:rsidR="00385210" w:rsidRDefault="00385210">
                  <w:pPr>
                    <w:spacing w:after="0" w:line="240" w:lineRule="auto"/>
                  </w:pPr>
                </w:p>
              </w:tc>
            </w:tr>
            <w:tr w:rsidR="00385210" w14:paraId="477F4DB0" w14:textId="77777777">
              <w:trPr>
                <w:trHeight w:val="90"/>
              </w:trPr>
              <w:tc>
                <w:tcPr>
                  <w:tcW w:w="0" w:type="dxa"/>
                  <w:tcBorders>
                    <w:left w:val="single" w:sz="15" w:space="0" w:color="000000"/>
                  </w:tcBorders>
                </w:tcPr>
                <w:p w14:paraId="6B6A6883" w14:textId="77777777" w:rsidR="00385210" w:rsidRDefault="00385210">
                  <w:pPr>
                    <w:pStyle w:val="EmptyCellLayoutStyle"/>
                    <w:spacing w:after="0" w:line="240" w:lineRule="auto"/>
                  </w:pPr>
                </w:p>
              </w:tc>
              <w:tc>
                <w:tcPr>
                  <w:tcW w:w="11159" w:type="dxa"/>
                  <w:tcBorders>
                    <w:right w:val="single" w:sz="15" w:space="0" w:color="000000"/>
                  </w:tcBorders>
                </w:tcPr>
                <w:p w14:paraId="6C3850C4" w14:textId="77777777" w:rsidR="00385210" w:rsidRDefault="00385210">
                  <w:pPr>
                    <w:pStyle w:val="EmptyCellLayoutStyle"/>
                    <w:spacing w:after="0" w:line="240" w:lineRule="auto"/>
                  </w:pPr>
                </w:p>
              </w:tc>
            </w:tr>
            <w:tr w:rsidR="00385210" w14:paraId="07B5B3C3" w14:textId="77777777">
              <w:trPr>
                <w:trHeight w:val="290"/>
              </w:trPr>
              <w:tc>
                <w:tcPr>
                  <w:tcW w:w="0" w:type="dxa"/>
                  <w:tcBorders>
                    <w:left w:val="single" w:sz="15" w:space="0" w:color="000000"/>
                    <w:bottom w:val="single" w:sz="15" w:space="0" w:color="000000"/>
                  </w:tcBorders>
                </w:tcPr>
                <w:p w14:paraId="79D434B9" w14:textId="77777777" w:rsidR="00385210" w:rsidRDefault="0038521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8"/>
                  </w:tblGrid>
                  <w:tr w:rsidR="00385210" w14:paraId="1F8D1748" w14:textId="77777777">
                    <w:trPr>
                      <w:trHeight w:val="212"/>
                    </w:trPr>
                    <w:tc>
                      <w:tcPr>
                        <w:tcW w:w="11160" w:type="dxa"/>
                        <w:tcBorders>
                          <w:top w:val="nil"/>
                          <w:left w:val="nil"/>
                          <w:bottom w:val="nil"/>
                          <w:right w:val="nil"/>
                        </w:tcBorders>
                        <w:tcMar>
                          <w:top w:w="39" w:type="dxa"/>
                          <w:left w:w="39" w:type="dxa"/>
                          <w:bottom w:w="39" w:type="dxa"/>
                          <w:right w:w="39" w:type="dxa"/>
                        </w:tcMar>
                      </w:tcPr>
                      <w:p w14:paraId="5CF78A9A" w14:textId="1CC952D9" w:rsidR="00385210" w:rsidRDefault="003D5EC5">
                        <w:pPr>
                          <w:spacing w:after="0" w:line="240" w:lineRule="auto"/>
                        </w:pPr>
                        <w:r>
                          <w:t>N/A</w:t>
                        </w:r>
                      </w:p>
                    </w:tc>
                  </w:tr>
                </w:tbl>
                <w:p w14:paraId="02C2D6C3" w14:textId="77777777" w:rsidR="00385210" w:rsidRDefault="00385210">
                  <w:pPr>
                    <w:spacing w:after="0" w:line="240" w:lineRule="auto"/>
                  </w:pPr>
                </w:p>
              </w:tc>
            </w:tr>
          </w:tbl>
          <w:p w14:paraId="60BDE6CE" w14:textId="77777777" w:rsidR="00385210" w:rsidRDefault="00385210">
            <w:pPr>
              <w:spacing w:after="0" w:line="240" w:lineRule="auto"/>
            </w:pPr>
          </w:p>
        </w:tc>
        <w:tc>
          <w:tcPr>
            <w:tcW w:w="179" w:type="dxa"/>
          </w:tcPr>
          <w:p w14:paraId="704C48B0" w14:textId="77777777" w:rsidR="00385210" w:rsidRDefault="00385210">
            <w:pPr>
              <w:pStyle w:val="EmptyCellLayoutStyle"/>
              <w:spacing w:after="0" w:line="240" w:lineRule="auto"/>
            </w:pPr>
          </w:p>
        </w:tc>
      </w:tr>
      <w:tr w:rsidR="00385210" w14:paraId="146FE9D8" w14:textId="77777777">
        <w:trPr>
          <w:trHeight w:val="100"/>
        </w:trPr>
        <w:tc>
          <w:tcPr>
            <w:tcW w:w="179" w:type="dxa"/>
          </w:tcPr>
          <w:p w14:paraId="019C0DA5" w14:textId="77777777" w:rsidR="00385210" w:rsidRDefault="00385210">
            <w:pPr>
              <w:pStyle w:val="EmptyCellLayoutStyle"/>
              <w:spacing w:after="0" w:line="240" w:lineRule="auto"/>
            </w:pPr>
          </w:p>
        </w:tc>
        <w:tc>
          <w:tcPr>
            <w:tcW w:w="0" w:type="dxa"/>
          </w:tcPr>
          <w:p w14:paraId="5AC42897" w14:textId="77777777" w:rsidR="00385210" w:rsidRDefault="00385210">
            <w:pPr>
              <w:pStyle w:val="EmptyCellLayoutStyle"/>
              <w:spacing w:after="0" w:line="240" w:lineRule="auto"/>
            </w:pPr>
          </w:p>
        </w:tc>
        <w:tc>
          <w:tcPr>
            <w:tcW w:w="0" w:type="dxa"/>
          </w:tcPr>
          <w:p w14:paraId="325604CB" w14:textId="77777777" w:rsidR="00385210" w:rsidRDefault="00385210">
            <w:pPr>
              <w:pStyle w:val="EmptyCellLayoutStyle"/>
              <w:spacing w:after="0" w:line="240" w:lineRule="auto"/>
            </w:pPr>
          </w:p>
        </w:tc>
        <w:tc>
          <w:tcPr>
            <w:tcW w:w="0" w:type="dxa"/>
          </w:tcPr>
          <w:p w14:paraId="2902C02E" w14:textId="77777777" w:rsidR="00385210" w:rsidRDefault="00385210">
            <w:pPr>
              <w:pStyle w:val="EmptyCellLayoutStyle"/>
              <w:spacing w:after="0" w:line="240" w:lineRule="auto"/>
            </w:pPr>
          </w:p>
        </w:tc>
        <w:tc>
          <w:tcPr>
            <w:tcW w:w="0" w:type="dxa"/>
          </w:tcPr>
          <w:p w14:paraId="699375C8" w14:textId="77777777" w:rsidR="00385210" w:rsidRDefault="00385210">
            <w:pPr>
              <w:pStyle w:val="EmptyCellLayoutStyle"/>
              <w:spacing w:after="0" w:line="240" w:lineRule="auto"/>
            </w:pPr>
          </w:p>
        </w:tc>
        <w:tc>
          <w:tcPr>
            <w:tcW w:w="0" w:type="dxa"/>
          </w:tcPr>
          <w:p w14:paraId="591A6806" w14:textId="77777777" w:rsidR="00385210" w:rsidRDefault="00385210">
            <w:pPr>
              <w:pStyle w:val="EmptyCellLayoutStyle"/>
              <w:spacing w:after="0" w:line="240" w:lineRule="auto"/>
            </w:pPr>
          </w:p>
        </w:tc>
        <w:tc>
          <w:tcPr>
            <w:tcW w:w="0" w:type="dxa"/>
          </w:tcPr>
          <w:p w14:paraId="65159D5F" w14:textId="77777777" w:rsidR="00385210" w:rsidRDefault="00385210">
            <w:pPr>
              <w:pStyle w:val="EmptyCellLayoutStyle"/>
              <w:spacing w:after="0" w:line="240" w:lineRule="auto"/>
            </w:pPr>
          </w:p>
        </w:tc>
        <w:tc>
          <w:tcPr>
            <w:tcW w:w="2505" w:type="dxa"/>
          </w:tcPr>
          <w:p w14:paraId="094334A2" w14:textId="77777777" w:rsidR="00385210" w:rsidRDefault="00385210">
            <w:pPr>
              <w:pStyle w:val="EmptyCellLayoutStyle"/>
              <w:spacing w:after="0" w:line="240" w:lineRule="auto"/>
            </w:pPr>
          </w:p>
        </w:tc>
        <w:tc>
          <w:tcPr>
            <w:tcW w:w="6119" w:type="dxa"/>
          </w:tcPr>
          <w:p w14:paraId="7246ECA3" w14:textId="77777777" w:rsidR="00385210" w:rsidRDefault="00385210">
            <w:pPr>
              <w:pStyle w:val="EmptyCellLayoutStyle"/>
              <w:spacing w:after="0" w:line="240" w:lineRule="auto"/>
            </w:pPr>
          </w:p>
        </w:tc>
        <w:tc>
          <w:tcPr>
            <w:tcW w:w="2534" w:type="dxa"/>
          </w:tcPr>
          <w:p w14:paraId="25F1157D" w14:textId="77777777" w:rsidR="00385210" w:rsidRDefault="00385210">
            <w:pPr>
              <w:pStyle w:val="EmptyCellLayoutStyle"/>
              <w:spacing w:after="0" w:line="240" w:lineRule="auto"/>
            </w:pPr>
          </w:p>
        </w:tc>
        <w:tc>
          <w:tcPr>
            <w:tcW w:w="179" w:type="dxa"/>
          </w:tcPr>
          <w:p w14:paraId="2CD22205" w14:textId="77777777" w:rsidR="00385210" w:rsidRDefault="00385210">
            <w:pPr>
              <w:pStyle w:val="EmptyCellLayoutStyle"/>
              <w:spacing w:after="0" w:line="240" w:lineRule="auto"/>
            </w:pPr>
          </w:p>
        </w:tc>
      </w:tr>
      <w:tr w:rsidR="004A2760" w14:paraId="7DD95FC3" w14:textId="77777777" w:rsidTr="004A2760">
        <w:tc>
          <w:tcPr>
            <w:tcW w:w="179" w:type="dxa"/>
          </w:tcPr>
          <w:p w14:paraId="246AB6A6" w14:textId="77777777" w:rsidR="00385210" w:rsidRDefault="00385210">
            <w:pPr>
              <w:pStyle w:val="EmptyCellLayoutStyle"/>
              <w:spacing w:after="0" w:line="240" w:lineRule="auto"/>
            </w:pPr>
          </w:p>
        </w:tc>
        <w:tc>
          <w:tcPr>
            <w:tcW w:w="0" w:type="dxa"/>
          </w:tcPr>
          <w:p w14:paraId="2CEDB41B" w14:textId="77777777" w:rsidR="00385210" w:rsidRDefault="0038521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3"/>
            </w:tblGrid>
            <w:tr w:rsidR="004A2760" w14:paraId="1B63FF7F" w14:textId="77777777" w:rsidTr="004A2760">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85210" w14:paraId="7F749D83" w14:textId="77777777">
                    <w:trPr>
                      <w:trHeight w:val="191"/>
                    </w:trPr>
                    <w:tc>
                      <w:tcPr>
                        <w:tcW w:w="11160" w:type="dxa"/>
                        <w:tcBorders>
                          <w:top w:val="nil"/>
                          <w:left w:val="nil"/>
                          <w:bottom w:val="nil"/>
                          <w:right w:val="nil"/>
                        </w:tcBorders>
                        <w:tcMar>
                          <w:top w:w="39" w:type="dxa"/>
                          <w:left w:w="39" w:type="dxa"/>
                          <w:bottom w:w="39" w:type="dxa"/>
                          <w:right w:w="39" w:type="dxa"/>
                        </w:tcMar>
                      </w:tcPr>
                      <w:p w14:paraId="36233352" w14:textId="77777777" w:rsidR="00385210" w:rsidRDefault="00627A2B">
                        <w:pPr>
                          <w:spacing w:after="0" w:line="240" w:lineRule="auto"/>
                        </w:pPr>
                        <w:r>
                          <w:rPr>
                            <w:rFonts w:ascii="Arial" w:eastAsia="Arial" w:hAnsi="Arial"/>
                            <w:b/>
                            <w:color w:val="000000"/>
                            <w:sz w:val="16"/>
                          </w:rPr>
                          <w:t>25. What is the function of the work area and how does this position fit into that function?</w:t>
                        </w:r>
                      </w:p>
                    </w:tc>
                  </w:tr>
                </w:tbl>
                <w:p w14:paraId="37CBAACB" w14:textId="77777777" w:rsidR="00385210" w:rsidRDefault="00385210">
                  <w:pPr>
                    <w:spacing w:after="0" w:line="240" w:lineRule="auto"/>
                  </w:pPr>
                </w:p>
              </w:tc>
            </w:tr>
            <w:tr w:rsidR="00385210" w14:paraId="697EBBA1" w14:textId="77777777">
              <w:trPr>
                <w:trHeight w:val="80"/>
              </w:trPr>
              <w:tc>
                <w:tcPr>
                  <w:tcW w:w="0" w:type="dxa"/>
                  <w:tcBorders>
                    <w:left w:val="single" w:sz="15" w:space="0" w:color="000000"/>
                  </w:tcBorders>
                </w:tcPr>
                <w:p w14:paraId="664D6521" w14:textId="77777777" w:rsidR="00385210" w:rsidRDefault="00385210">
                  <w:pPr>
                    <w:pStyle w:val="EmptyCellLayoutStyle"/>
                    <w:spacing w:after="0" w:line="240" w:lineRule="auto"/>
                  </w:pPr>
                </w:p>
              </w:tc>
              <w:tc>
                <w:tcPr>
                  <w:tcW w:w="11159" w:type="dxa"/>
                  <w:tcBorders>
                    <w:right w:val="single" w:sz="15" w:space="0" w:color="000000"/>
                  </w:tcBorders>
                </w:tcPr>
                <w:p w14:paraId="422D9375" w14:textId="77777777" w:rsidR="00385210" w:rsidRDefault="00385210">
                  <w:pPr>
                    <w:pStyle w:val="EmptyCellLayoutStyle"/>
                    <w:spacing w:after="0" w:line="240" w:lineRule="auto"/>
                  </w:pPr>
                </w:p>
              </w:tc>
            </w:tr>
            <w:tr w:rsidR="00385210" w14:paraId="144F2799" w14:textId="77777777">
              <w:trPr>
                <w:trHeight w:val="290"/>
              </w:trPr>
              <w:tc>
                <w:tcPr>
                  <w:tcW w:w="0" w:type="dxa"/>
                  <w:tcBorders>
                    <w:left w:val="single" w:sz="15" w:space="0" w:color="000000"/>
                    <w:bottom w:val="single" w:sz="15" w:space="0" w:color="000000"/>
                  </w:tcBorders>
                </w:tcPr>
                <w:p w14:paraId="3DF0FE4F" w14:textId="77777777" w:rsidR="00385210" w:rsidRDefault="0038521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4"/>
                  </w:tblGrid>
                  <w:tr w:rsidR="00385210" w14:paraId="2AEE9537" w14:textId="77777777">
                    <w:trPr>
                      <w:trHeight w:val="212"/>
                    </w:trPr>
                    <w:tc>
                      <w:tcPr>
                        <w:tcW w:w="11160" w:type="dxa"/>
                        <w:tcBorders>
                          <w:top w:val="nil"/>
                          <w:left w:val="nil"/>
                          <w:bottom w:val="nil"/>
                          <w:right w:val="nil"/>
                        </w:tcBorders>
                        <w:tcMar>
                          <w:top w:w="39" w:type="dxa"/>
                          <w:left w:w="39" w:type="dxa"/>
                          <w:bottom w:w="39" w:type="dxa"/>
                          <w:right w:w="39" w:type="dxa"/>
                        </w:tcMar>
                      </w:tcPr>
                      <w:p w14:paraId="6158E8F9" w14:textId="77777777" w:rsidR="00385210" w:rsidRDefault="00627A2B">
                        <w:pPr>
                          <w:spacing w:after="0" w:line="240" w:lineRule="auto"/>
                        </w:pPr>
                        <w:r>
                          <w:rPr>
                            <w:rFonts w:ascii="&quot;arial&quot;, &quot;sans-serif&quot;" w:eastAsia="&quot;arial&quot;, &quot;sans-serif&quot;" w:hAnsi="&quot;arial&quot;, &quot;sans-serif&quot;"/>
                            <w:color w:val="000000"/>
                          </w:rPr>
                          <w:t>As required by state and federal laws and regulations conduct research and analysis, prepare reports and conduct correspondence to seek reimbursement of Medicaid expenditures from legally liable sources. This position is responsible for handling a large caseload of DHHS estate recovery and other subrogation cases.</w:t>
                        </w:r>
                      </w:p>
                    </w:tc>
                  </w:tr>
                </w:tbl>
                <w:p w14:paraId="1DDF2305" w14:textId="77777777" w:rsidR="00385210" w:rsidRDefault="00385210">
                  <w:pPr>
                    <w:spacing w:after="0" w:line="240" w:lineRule="auto"/>
                  </w:pPr>
                </w:p>
              </w:tc>
            </w:tr>
          </w:tbl>
          <w:p w14:paraId="3BAED593" w14:textId="77777777" w:rsidR="00385210" w:rsidRDefault="00385210">
            <w:pPr>
              <w:spacing w:after="0" w:line="240" w:lineRule="auto"/>
            </w:pPr>
          </w:p>
        </w:tc>
        <w:tc>
          <w:tcPr>
            <w:tcW w:w="179" w:type="dxa"/>
          </w:tcPr>
          <w:p w14:paraId="3D443CB2" w14:textId="77777777" w:rsidR="00385210" w:rsidRDefault="00385210">
            <w:pPr>
              <w:pStyle w:val="EmptyCellLayoutStyle"/>
              <w:spacing w:after="0" w:line="240" w:lineRule="auto"/>
            </w:pPr>
          </w:p>
        </w:tc>
      </w:tr>
      <w:tr w:rsidR="00385210" w14:paraId="3B7850CB" w14:textId="77777777">
        <w:trPr>
          <w:trHeight w:val="120"/>
        </w:trPr>
        <w:tc>
          <w:tcPr>
            <w:tcW w:w="179" w:type="dxa"/>
          </w:tcPr>
          <w:p w14:paraId="173BB9A6" w14:textId="77777777" w:rsidR="00385210" w:rsidRDefault="00385210">
            <w:pPr>
              <w:pStyle w:val="EmptyCellLayoutStyle"/>
              <w:spacing w:after="0" w:line="240" w:lineRule="auto"/>
            </w:pPr>
          </w:p>
        </w:tc>
        <w:tc>
          <w:tcPr>
            <w:tcW w:w="0" w:type="dxa"/>
          </w:tcPr>
          <w:p w14:paraId="694DC7E1" w14:textId="77777777" w:rsidR="00385210" w:rsidRDefault="00385210">
            <w:pPr>
              <w:pStyle w:val="EmptyCellLayoutStyle"/>
              <w:spacing w:after="0" w:line="240" w:lineRule="auto"/>
            </w:pPr>
          </w:p>
        </w:tc>
        <w:tc>
          <w:tcPr>
            <w:tcW w:w="0" w:type="dxa"/>
          </w:tcPr>
          <w:p w14:paraId="67F9F3E1" w14:textId="77777777" w:rsidR="00385210" w:rsidRDefault="00385210">
            <w:pPr>
              <w:pStyle w:val="EmptyCellLayoutStyle"/>
              <w:spacing w:after="0" w:line="240" w:lineRule="auto"/>
            </w:pPr>
          </w:p>
        </w:tc>
        <w:tc>
          <w:tcPr>
            <w:tcW w:w="0" w:type="dxa"/>
          </w:tcPr>
          <w:p w14:paraId="7B0DE337" w14:textId="77777777" w:rsidR="00385210" w:rsidRDefault="00385210">
            <w:pPr>
              <w:pStyle w:val="EmptyCellLayoutStyle"/>
              <w:spacing w:after="0" w:line="240" w:lineRule="auto"/>
            </w:pPr>
          </w:p>
        </w:tc>
        <w:tc>
          <w:tcPr>
            <w:tcW w:w="0" w:type="dxa"/>
          </w:tcPr>
          <w:p w14:paraId="5ED2A512" w14:textId="77777777" w:rsidR="00385210" w:rsidRDefault="00385210">
            <w:pPr>
              <w:pStyle w:val="EmptyCellLayoutStyle"/>
              <w:spacing w:after="0" w:line="240" w:lineRule="auto"/>
            </w:pPr>
          </w:p>
        </w:tc>
        <w:tc>
          <w:tcPr>
            <w:tcW w:w="0" w:type="dxa"/>
          </w:tcPr>
          <w:p w14:paraId="5213998D" w14:textId="77777777" w:rsidR="00385210" w:rsidRDefault="00385210">
            <w:pPr>
              <w:pStyle w:val="EmptyCellLayoutStyle"/>
              <w:spacing w:after="0" w:line="240" w:lineRule="auto"/>
            </w:pPr>
          </w:p>
        </w:tc>
        <w:tc>
          <w:tcPr>
            <w:tcW w:w="0" w:type="dxa"/>
          </w:tcPr>
          <w:p w14:paraId="54F69348" w14:textId="77777777" w:rsidR="00385210" w:rsidRDefault="00385210">
            <w:pPr>
              <w:pStyle w:val="EmptyCellLayoutStyle"/>
              <w:spacing w:after="0" w:line="240" w:lineRule="auto"/>
            </w:pPr>
          </w:p>
        </w:tc>
        <w:tc>
          <w:tcPr>
            <w:tcW w:w="2505" w:type="dxa"/>
          </w:tcPr>
          <w:p w14:paraId="127D21ED" w14:textId="77777777" w:rsidR="00385210" w:rsidRDefault="00385210">
            <w:pPr>
              <w:pStyle w:val="EmptyCellLayoutStyle"/>
              <w:spacing w:after="0" w:line="240" w:lineRule="auto"/>
            </w:pPr>
          </w:p>
        </w:tc>
        <w:tc>
          <w:tcPr>
            <w:tcW w:w="6119" w:type="dxa"/>
          </w:tcPr>
          <w:p w14:paraId="658B42BC" w14:textId="77777777" w:rsidR="00385210" w:rsidRDefault="00385210">
            <w:pPr>
              <w:pStyle w:val="EmptyCellLayoutStyle"/>
              <w:spacing w:after="0" w:line="240" w:lineRule="auto"/>
            </w:pPr>
          </w:p>
        </w:tc>
        <w:tc>
          <w:tcPr>
            <w:tcW w:w="2534" w:type="dxa"/>
          </w:tcPr>
          <w:p w14:paraId="2A8C04A2" w14:textId="77777777" w:rsidR="00385210" w:rsidRDefault="00385210">
            <w:pPr>
              <w:pStyle w:val="EmptyCellLayoutStyle"/>
              <w:spacing w:after="0" w:line="240" w:lineRule="auto"/>
            </w:pPr>
          </w:p>
        </w:tc>
        <w:tc>
          <w:tcPr>
            <w:tcW w:w="179" w:type="dxa"/>
          </w:tcPr>
          <w:p w14:paraId="589A88A0" w14:textId="77777777" w:rsidR="00385210" w:rsidRDefault="00385210">
            <w:pPr>
              <w:pStyle w:val="EmptyCellLayoutStyle"/>
              <w:spacing w:after="0" w:line="240" w:lineRule="auto"/>
            </w:pPr>
          </w:p>
        </w:tc>
      </w:tr>
      <w:tr w:rsidR="004A2760" w14:paraId="67E9E0F5" w14:textId="77777777" w:rsidTr="004A2760">
        <w:tc>
          <w:tcPr>
            <w:tcW w:w="179" w:type="dxa"/>
          </w:tcPr>
          <w:p w14:paraId="11C06074" w14:textId="77777777" w:rsidR="00385210" w:rsidRDefault="00385210">
            <w:pPr>
              <w:pStyle w:val="EmptyCellLayoutStyle"/>
              <w:spacing w:after="0" w:line="240" w:lineRule="auto"/>
            </w:pPr>
          </w:p>
        </w:tc>
        <w:tc>
          <w:tcPr>
            <w:tcW w:w="0" w:type="dxa"/>
          </w:tcPr>
          <w:p w14:paraId="1C40FA6A" w14:textId="77777777" w:rsidR="00385210" w:rsidRDefault="0038521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0"/>
              <w:gridCol w:w="179"/>
              <w:gridCol w:w="179"/>
            </w:tblGrid>
            <w:tr w:rsidR="004A2760" w14:paraId="62D41A4A" w14:textId="77777777" w:rsidTr="004A2760">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0"/>
                  </w:tblGrid>
                  <w:tr w:rsidR="00385210" w14:paraId="62A784EE" w14:textId="77777777">
                    <w:trPr>
                      <w:trHeight w:val="237"/>
                    </w:trPr>
                    <w:tc>
                      <w:tcPr>
                        <w:tcW w:w="10980" w:type="dxa"/>
                        <w:tcBorders>
                          <w:top w:val="nil"/>
                          <w:left w:val="nil"/>
                          <w:bottom w:val="nil"/>
                          <w:right w:val="nil"/>
                        </w:tcBorders>
                        <w:tcMar>
                          <w:top w:w="39" w:type="dxa"/>
                          <w:left w:w="39" w:type="dxa"/>
                          <w:bottom w:w="39" w:type="dxa"/>
                          <w:right w:w="39" w:type="dxa"/>
                        </w:tcMar>
                      </w:tcPr>
                      <w:p w14:paraId="03D377CC" w14:textId="77777777" w:rsidR="00385210" w:rsidRDefault="00627A2B">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FA384AA" w14:textId="77777777" w:rsidR="00385210" w:rsidRDefault="00385210">
                  <w:pPr>
                    <w:spacing w:after="0" w:line="240" w:lineRule="auto"/>
                  </w:pPr>
                </w:p>
              </w:tc>
              <w:tc>
                <w:tcPr>
                  <w:tcW w:w="180" w:type="dxa"/>
                  <w:tcBorders>
                    <w:top w:val="single" w:sz="15" w:space="0" w:color="000000"/>
                    <w:right w:val="single" w:sz="15" w:space="0" w:color="000000"/>
                  </w:tcBorders>
                </w:tcPr>
                <w:p w14:paraId="4F253E4E" w14:textId="77777777" w:rsidR="00385210" w:rsidRDefault="00385210">
                  <w:pPr>
                    <w:pStyle w:val="EmptyCellLayoutStyle"/>
                    <w:spacing w:after="0" w:line="240" w:lineRule="auto"/>
                  </w:pPr>
                </w:p>
              </w:tc>
            </w:tr>
            <w:tr w:rsidR="00385210" w14:paraId="5CF78152" w14:textId="77777777">
              <w:trPr>
                <w:trHeight w:val="81"/>
              </w:trPr>
              <w:tc>
                <w:tcPr>
                  <w:tcW w:w="180" w:type="dxa"/>
                  <w:tcBorders>
                    <w:left w:val="single" w:sz="15" w:space="0" w:color="000000"/>
                  </w:tcBorders>
                </w:tcPr>
                <w:p w14:paraId="7E016E8F" w14:textId="77777777" w:rsidR="00385210" w:rsidRDefault="00385210">
                  <w:pPr>
                    <w:pStyle w:val="EmptyCellLayoutStyle"/>
                    <w:spacing w:after="0" w:line="240" w:lineRule="auto"/>
                  </w:pPr>
                </w:p>
              </w:tc>
              <w:tc>
                <w:tcPr>
                  <w:tcW w:w="1080" w:type="dxa"/>
                </w:tcPr>
                <w:p w14:paraId="17FB5073" w14:textId="77777777" w:rsidR="00385210" w:rsidRDefault="00385210">
                  <w:pPr>
                    <w:pStyle w:val="EmptyCellLayoutStyle"/>
                    <w:spacing w:after="0" w:line="240" w:lineRule="auto"/>
                  </w:pPr>
                </w:p>
              </w:tc>
              <w:tc>
                <w:tcPr>
                  <w:tcW w:w="1980" w:type="dxa"/>
                </w:tcPr>
                <w:p w14:paraId="1F49FFDB" w14:textId="77777777" w:rsidR="00385210" w:rsidRDefault="00385210">
                  <w:pPr>
                    <w:pStyle w:val="EmptyCellLayoutStyle"/>
                    <w:spacing w:after="0" w:line="240" w:lineRule="auto"/>
                  </w:pPr>
                </w:p>
              </w:tc>
              <w:tc>
                <w:tcPr>
                  <w:tcW w:w="359" w:type="dxa"/>
                </w:tcPr>
                <w:p w14:paraId="74E9313F" w14:textId="77777777" w:rsidR="00385210" w:rsidRDefault="00385210">
                  <w:pPr>
                    <w:pStyle w:val="EmptyCellLayoutStyle"/>
                    <w:spacing w:after="0" w:line="240" w:lineRule="auto"/>
                  </w:pPr>
                </w:p>
              </w:tc>
              <w:tc>
                <w:tcPr>
                  <w:tcW w:w="7200" w:type="dxa"/>
                </w:tcPr>
                <w:p w14:paraId="31134309" w14:textId="77777777" w:rsidR="00385210" w:rsidRDefault="00385210">
                  <w:pPr>
                    <w:pStyle w:val="EmptyCellLayoutStyle"/>
                    <w:spacing w:after="0" w:line="240" w:lineRule="auto"/>
                  </w:pPr>
                </w:p>
              </w:tc>
              <w:tc>
                <w:tcPr>
                  <w:tcW w:w="180" w:type="dxa"/>
                </w:tcPr>
                <w:p w14:paraId="4AFF8191" w14:textId="77777777" w:rsidR="00385210" w:rsidRDefault="00385210">
                  <w:pPr>
                    <w:pStyle w:val="EmptyCellLayoutStyle"/>
                    <w:spacing w:after="0" w:line="240" w:lineRule="auto"/>
                  </w:pPr>
                </w:p>
              </w:tc>
              <w:tc>
                <w:tcPr>
                  <w:tcW w:w="180" w:type="dxa"/>
                  <w:tcBorders>
                    <w:right w:val="single" w:sz="15" w:space="0" w:color="000000"/>
                  </w:tcBorders>
                </w:tcPr>
                <w:p w14:paraId="471A7496" w14:textId="77777777" w:rsidR="00385210" w:rsidRDefault="00385210">
                  <w:pPr>
                    <w:pStyle w:val="EmptyCellLayoutStyle"/>
                    <w:spacing w:after="0" w:line="240" w:lineRule="auto"/>
                  </w:pPr>
                </w:p>
              </w:tc>
            </w:tr>
            <w:tr w:rsidR="004A2760" w14:paraId="181BD11F" w14:textId="77777777" w:rsidTr="004A2760">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85210" w14:paraId="29656B7E" w14:textId="77777777">
                    <w:trPr>
                      <w:trHeight w:val="191"/>
                    </w:trPr>
                    <w:tc>
                      <w:tcPr>
                        <w:tcW w:w="1260" w:type="dxa"/>
                        <w:tcBorders>
                          <w:top w:val="nil"/>
                          <w:left w:val="nil"/>
                          <w:bottom w:val="nil"/>
                          <w:right w:val="nil"/>
                        </w:tcBorders>
                        <w:tcMar>
                          <w:top w:w="39" w:type="dxa"/>
                          <w:left w:w="39" w:type="dxa"/>
                          <w:bottom w:w="39" w:type="dxa"/>
                          <w:right w:w="39" w:type="dxa"/>
                        </w:tcMar>
                      </w:tcPr>
                      <w:p w14:paraId="1E291709" w14:textId="77777777" w:rsidR="00385210" w:rsidRDefault="00627A2B">
                        <w:pPr>
                          <w:spacing w:after="0" w:line="240" w:lineRule="auto"/>
                        </w:pPr>
                        <w:r>
                          <w:rPr>
                            <w:rFonts w:ascii="Arial" w:eastAsia="Arial" w:hAnsi="Arial"/>
                            <w:b/>
                            <w:color w:val="000000"/>
                            <w:sz w:val="16"/>
                          </w:rPr>
                          <w:t>EDUCATION:</w:t>
                        </w:r>
                      </w:p>
                    </w:tc>
                  </w:tr>
                </w:tbl>
                <w:p w14:paraId="32D99598" w14:textId="77777777" w:rsidR="00385210" w:rsidRDefault="00385210">
                  <w:pPr>
                    <w:spacing w:after="0" w:line="240" w:lineRule="auto"/>
                  </w:pPr>
                </w:p>
              </w:tc>
              <w:tc>
                <w:tcPr>
                  <w:tcW w:w="1980" w:type="dxa"/>
                </w:tcPr>
                <w:p w14:paraId="604CB35F" w14:textId="77777777" w:rsidR="00385210" w:rsidRDefault="00385210">
                  <w:pPr>
                    <w:pStyle w:val="EmptyCellLayoutStyle"/>
                    <w:spacing w:after="0" w:line="240" w:lineRule="auto"/>
                  </w:pPr>
                </w:p>
              </w:tc>
              <w:tc>
                <w:tcPr>
                  <w:tcW w:w="359" w:type="dxa"/>
                </w:tcPr>
                <w:p w14:paraId="798A2477" w14:textId="77777777" w:rsidR="00385210" w:rsidRDefault="00385210">
                  <w:pPr>
                    <w:pStyle w:val="EmptyCellLayoutStyle"/>
                    <w:spacing w:after="0" w:line="240" w:lineRule="auto"/>
                  </w:pPr>
                </w:p>
              </w:tc>
              <w:tc>
                <w:tcPr>
                  <w:tcW w:w="7200" w:type="dxa"/>
                </w:tcPr>
                <w:p w14:paraId="43A5EB15" w14:textId="77777777" w:rsidR="00385210" w:rsidRDefault="00385210">
                  <w:pPr>
                    <w:pStyle w:val="EmptyCellLayoutStyle"/>
                    <w:spacing w:after="0" w:line="240" w:lineRule="auto"/>
                  </w:pPr>
                </w:p>
              </w:tc>
              <w:tc>
                <w:tcPr>
                  <w:tcW w:w="180" w:type="dxa"/>
                </w:tcPr>
                <w:p w14:paraId="4F38563A" w14:textId="77777777" w:rsidR="00385210" w:rsidRDefault="00385210">
                  <w:pPr>
                    <w:pStyle w:val="EmptyCellLayoutStyle"/>
                    <w:spacing w:after="0" w:line="240" w:lineRule="auto"/>
                  </w:pPr>
                </w:p>
              </w:tc>
              <w:tc>
                <w:tcPr>
                  <w:tcW w:w="180" w:type="dxa"/>
                  <w:tcBorders>
                    <w:right w:val="single" w:sz="15" w:space="0" w:color="000000"/>
                  </w:tcBorders>
                </w:tcPr>
                <w:p w14:paraId="3F50C17E" w14:textId="77777777" w:rsidR="00385210" w:rsidRDefault="00385210">
                  <w:pPr>
                    <w:pStyle w:val="EmptyCellLayoutStyle"/>
                    <w:spacing w:after="0" w:line="240" w:lineRule="auto"/>
                  </w:pPr>
                </w:p>
              </w:tc>
            </w:tr>
            <w:tr w:rsidR="00385210" w14:paraId="32A4CDA8" w14:textId="77777777">
              <w:trPr>
                <w:trHeight w:val="89"/>
              </w:trPr>
              <w:tc>
                <w:tcPr>
                  <w:tcW w:w="180" w:type="dxa"/>
                  <w:tcBorders>
                    <w:left w:val="single" w:sz="15" w:space="0" w:color="000000"/>
                  </w:tcBorders>
                </w:tcPr>
                <w:p w14:paraId="7E325DA3" w14:textId="77777777" w:rsidR="00385210" w:rsidRDefault="00385210">
                  <w:pPr>
                    <w:pStyle w:val="EmptyCellLayoutStyle"/>
                    <w:spacing w:after="0" w:line="240" w:lineRule="auto"/>
                  </w:pPr>
                </w:p>
              </w:tc>
              <w:tc>
                <w:tcPr>
                  <w:tcW w:w="1080" w:type="dxa"/>
                </w:tcPr>
                <w:p w14:paraId="6D3F2C13" w14:textId="77777777" w:rsidR="00385210" w:rsidRDefault="00385210">
                  <w:pPr>
                    <w:pStyle w:val="EmptyCellLayoutStyle"/>
                    <w:spacing w:after="0" w:line="240" w:lineRule="auto"/>
                  </w:pPr>
                </w:p>
              </w:tc>
              <w:tc>
                <w:tcPr>
                  <w:tcW w:w="1980" w:type="dxa"/>
                </w:tcPr>
                <w:p w14:paraId="2B8ACA77" w14:textId="77777777" w:rsidR="00385210" w:rsidRDefault="00385210">
                  <w:pPr>
                    <w:pStyle w:val="EmptyCellLayoutStyle"/>
                    <w:spacing w:after="0" w:line="240" w:lineRule="auto"/>
                  </w:pPr>
                </w:p>
              </w:tc>
              <w:tc>
                <w:tcPr>
                  <w:tcW w:w="359" w:type="dxa"/>
                </w:tcPr>
                <w:p w14:paraId="068610EC" w14:textId="77777777" w:rsidR="00385210" w:rsidRDefault="00385210">
                  <w:pPr>
                    <w:pStyle w:val="EmptyCellLayoutStyle"/>
                    <w:spacing w:after="0" w:line="240" w:lineRule="auto"/>
                  </w:pPr>
                </w:p>
              </w:tc>
              <w:tc>
                <w:tcPr>
                  <w:tcW w:w="7200" w:type="dxa"/>
                </w:tcPr>
                <w:p w14:paraId="6043F178" w14:textId="77777777" w:rsidR="00385210" w:rsidRDefault="00385210">
                  <w:pPr>
                    <w:pStyle w:val="EmptyCellLayoutStyle"/>
                    <w:spacing w:after="0" w:line="240" w:lineRule="auto"/>
                  </w:pPr>
                </w:p>
              </w:tc>
              <w:tc>
                <w:tcPr>
                  <w:tcW w:w="180" w:type="dxa"/>
                </w:tcPr>
                <w:p w14:paraId="29936A3A" w14:textId="77777777" w:rsidR="00385210" w:rsidRDefault="00385210">
                  <w:pPr>
                    <w:pStyle w:val="EmptyCellLayoutStyle"/>
                    <w:spacing w:after="0" w:line="240" w:lineRule="auto"/>
                  </w:pPr>
                </w:p>
              </w:tc>
              <w:tc>
                <w:tcPr>
                  <w:tcW w:w="180" w:type="dxa"/>
                  <w:tcBorders>
                    <w:right w:val="single" w:sz="15" w:space="0" w:color="000000"/>
                  </w:tcBorders>
                </w:tcPr>
                <w:p w14:paraId="175F008D" w14:textId="77777777" w:rsidR="00385210" w:rsidRDefault="00385210">
                  <w:pPr>
                    <w:pStyle w:val="EmptyCellLayoutStyle"/>
                    <w:spacing w:after="0" w:line="240" w:lineRule="auto"/>
                  </w:pPr>
                </w:p>
              </w:tc>
            </w:tr>
            <w:tr w:rsidR="004A2760" w14:paraId="134DC519" w14:textId="77777777" w:rsidTr="004A276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85210" w14:paraId="7CF9D2B1" w14:textId="77777777">
                    <w:trPr>
                      <w:trHeight w:val="212"/>
                    </w:trPr>
                    <w:tc>
                      <w:tcPr>
                        <w:tcW w:w="11160" w:type="dxa"/>
                        <w:tcBorders>
                          <w:top w:val="nil"/>
                          <w:left w:val="nil"/>
                          <w:bottom w:val="nil"/>
                          <w:right w:val="nil"/>
                        </w:tcBorders>
                        <w:tcMar>
                          <w:top w:w="39" w:type="dxa"/>
                          <w:left w:w="39" w:type="dxa"/>
                          <w:bottom w:w="39" w:type="dxa"/>
                          <w:right w:w="39" w:type="dxa"/>
                        </w:tcMar>
                      </w:tcPr>
                      <w:p w14:paraId="777274DA" w14:textId="77777777" w:rsidR="00385210" w:rsidRDefault="00627A2B">
                        <w:pPr>
                          <w:spacing w:after="0" w:line="240" w:lineRule="auto"/>
                        </w:pPr>
                        <w:r>
                          <w:rPr>
                            <w:rFonts w:ascii="Arial" w:eastAsia="Arial" w:hAnsi="Arial"/>
                            <w:color w:val="000000"/>
                          </w:rPr>
                          <w:t xml:space="preserve">Possession of a bachelor’s degree in any major </w:t>
                        </w:r>
                        <w:proofErr w:type="gramStart"/>
                        <w:r>
                          <w:rPr>
                            <w:rFonts w:ascii="Arial" w:eastAsia="Arial" w:hAnsi="Arial"/>
                            <w:color w:val="000000"/>
                          </w:rPr>
                          <w:t>or,</w:t>
                        </w:r>
                        <w:proofErr w:type="gramEnd"/>
                        <w:r>
                          <w:rPr>
                            <w:rFonts w:ascii="Arial" w:eastAsia="Arial" w:hAnsi="Arial"/>
                            <w:color w:val="000000"/>
                          </w:rPr>
                          <w:t xml:space="preserve"> equivalent experience in a setting that applies to the function of this position.</w:t>
                        </w:r>
                      </w:p>
                    </w:tc>
                  </w:tr>
                </w:tbl>
                <w:p w14:paraId="1714C81D" w14:textId="77777777" w:rsidR="00385210" w:rsidRDefault="00385210">
                  <w:pPr>
                    <w:spacing w:after="0" w:line="240" w:lineRule="auto"/>
                  </w:pPr>
                </w:p>
              </w:tc>
            </w:tr>
            <w:tr w:rsidR="00385210" w14:paraId="46932C37" w14:textId="77777777">
              <w:trPr>
                <w:trHeight w:val="69"/>
              </w:trPr>
              <w:tc>
                <w:tcPr>
                  <w:tcW w:w="180" w:type="dxa"/>
                  <w:tcBorders>
                    <w:left w:val="single" w:sz="15" w:space="0" w:color="000000"/>
                  </w:tcBorders>
                </w:tcPr>
                <w:p w14:paraId="298F0B47" w14:textId="77777777" w:rsidR="00385210" w:rsidRDefault="00385210">
                  <w:pPr>
                    <w:pStyle w:val="EmptyCellLayoutStyle"/>
                    <w:spacing w:after="0" w:line="240" w:lineRule="auto"/>
                  </w:pPr>
                </w:p>
              </w:tc>
              <w:tc>
                <w:tcPr>
                  <w:tcW w:w="1080" w:type="dxa"/>
                </w:tcPr>
                <w:p w14:paraId="6FB0694C" w14:textId="77777777" w:rsidR="00385210" w:rsidRDefault="00385210">
                  <w:pPr>
                    <w:pStyle w:val="EmptyCellLayoutStyle"/>
                    <w:spacing w:after="0" w:line="240" w:lineRule="auto"/>
                  </w:pPr>
                </w:p>
              </w:tc>
              <w:tc>
                <w:tcPr>
                  <w:tcW w:w="1980" w:type="dxa"/>
                </w:tcPr>
                <w:p w14:paraId="5DC485E3" w14:textId="77777777" w:rsidR="00385210" w:rsidRDefault="00385210">
                  <w:pPr>
                    <w:pStyle w:val="EmptyCellLayoutStyle"/>
                    <w:spacing w:after="0" w:line="240" w:lineRule="auto"/>
                  </w:pPr>
                </w:p>
              </w:tc>
              <w:tc>
                <w:tcPr>
                  <w:tcW w:w="359" w:type="dxa"/>
                </w:tcPr>
                <w:p w14:paraId="57514A47" w14:textId="77777777" w:rsidR="00385210" w:rsidRDefault="00385210">
                  <w:pPr>
                    <w:pStyle w:val="EmptyCellLayoutStyle"/>
                    <w:spacing w:after="0" w:line="240" w:lineRule="auto"/>
                  </w:pPr>
                </w:p>
              </w:tc>
              <w:tc>
                <w:tcPr>
                  <w:tcW w:w="7200" w:type="dxa"/>
                </w:tcPr>
                <w:p w14:paraId="649B6673" w14:textId="77777777" w:rsidR="00385210" w:rsidRDefault="00385210">
                  <w:pPr>
                    <w:pStyle w:val="EmptyCellLayoutStyle"/>
                    <w:spacing w:after="0" w:line="240" w:lineRule="auto"/>
                  </w:pPr>
                </w:p>
              </w:tc>
              <w:tc>
                <w:tcPr>
                  <w:tcW w:w="180" w:type="dxa"/>
                </w:tcPr>
                <w:p w14:paraId="38B62FC1" w14:textId="77777777" w:rsidR="00385210" w:rsidRDefault="00385210">
                  <w:pPr>
                    <w:pStyle w:val="EmptyCellLayoutStyle"/>
                    <w:spacing w:after="0" w:line="240" w:lineRule="auto"/>
                  </w:pPr>
                </w:p>
              </w:tc>
              <w:tc>
                <w:tcPr>
                  <w:tcW w:w="180" w:type="dxa"/>
                  <w:tcBorders>
                    <w:right w:val="single" w:sz="15" w:space="0" w:color="000000"/>
                  </w:tcBorders>
                </w:tcPr>
                <w:p w14:paraId="4052E11F" w14:textId="77777777" w:rsidR="00385210" w:rsidRDefault="00385210">
                  <w:pPr>
                    <w:pStyle w:val="EmptyCellLayoutStyle"/>
                    <w:spacing w:after="0" w:line="240" w:lineRule="auto"/>
                  </w:pPr>
                </w:p>
              </w:tc>
            </w:tr>
            <w:tr w:rsidR="004A2760" w14:paraId="56E368FD" w14:textId="77777777" w:rsidTr="004A2760">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85210" w14:paraId="79E43E77" w14:textId="77777777">
                    <w:trPr>
                      <w:trHeight w:val="191"/>
                    </w:trPr>
                    <w:tc>
                      <w:tcPr>
                        <w:tcW w:w="1260" w:type="dxa"/>
                        <w:tcBorders>
                          <w:top w:val="nil"/>
                          <w:left w:val="nil"/>
                          <w:bottom w:val="nil"/>
                          <w:right w:val="nil"/>
                        </w:tcBorders>
                        <w:tcMar>
                          <w:top w:w="39" w:type="dxa"/>
                          <w:left w:w="39" w:type="dxa"/>
                          <w:bottom w:w="39" w:type="dxa"/>
                          <w:right w:w="39" w:type="dxa"/>
                        </w:tcMar>
                      </w:tcPr>
                      <w:p w14:paraId="17141E89" w14:textId="77777777" w:rsidR="00385210" w:rsidRDefault="00627A2B">
                        <w:pPr>
                          <w:spacing w:after="0" w:line="240" w:lineRule="auto"/>
                        </w:pPr>
                        <w:r>
                          <w:rPr>
                            <w:rFonts w:ascii="Arial" w:eastAsia="Arial" w:hAnsi="Arial"/>
                            <w:b/>
                            <w:color w:val="000000"/>
                            <w:sz w:val="16"/>
                          </w:rPr>
                          <w:t>EXPERIENCE:</w:t>
                        </w:r>
                      </w:p>
                    </w:tc>
                  </w:tr>
                </w:tbl>
                <w:p w14:paraId="443D4D1F" w14:textId="77777777" w:rsidR="00385210" w:rsidRDefault="00385210">
                  <w:pPr>
                    <w:spacing w:after="0" w:line="240" w:lineRule="auto"/>
                  </w:pPr>
                </w:p>
              </w:tc>
              <w:tc>
                <w:tcPr>
                  <w:tcW w:w="1980" w:type="dxa"/>
                </w:tcPr>
                <w:p w14:paraId="7EC47BB2" w14:textId="77777777" w:rsidR="00385210" w:rsidRDefault="00385210">
                  <w:pPr>
                    <w:pStyle w:val="EmptyCellLayoutStyle"/>
                    <w:spacing w:after="0" w:line="240" w:lineRule="auto"/>
                  </w:pPr>
                </w:p>
              </w:tc>
              <w:tc>
                <w:tcPr>
                  <w:tcW w:w="359" w:type="dxa"/>
                </w:tcPr>
                <w:p w14:paraId="52CA48E9" w14:textId="77777777" w:rsidR="00385210" w:rsidRDefault="00385210">
                  <w:pPr>
                    <w:pStyle w:val="EmptyCellLayoutStyle"/>
                    <w:spacing w:after="0" w:line="240" w:lineRule="auto"/>
                  </w:pPr>
                </w:p>
              </w:tc>
              <w:tc>
                <w:tcPr>
                  <w:tcW w:w="7200" w:type="dxa"/>
                </w:tcPr>
                <w:p w14:paraId="355BE631" w14:textId="77777777" w:rsidR="00385210" w:rsidRDefault="00385210">
                  <w:pPr>
                    <w:pStyle w:val="EmptyCellLayoutStyle"/>
                    <w:spacing w:after="0" w:line="240" w:lineRule="auto"/>
                  </w:pPr>
                </w:p>
              </w:tc>
              <w:tc>
                <w:tcPr>
                  <w:tcW w:w="180" w:type="dxa"/>
                </w:tcPr>
                <w:p w14:paraId="219AAD96" w14:textId="77777777" w:rsidR="00385210" w:rsidRDefault="00385210">
                  <w:pPr>
                    <w:pStyle w:val="EmptyCellLayoutStyle"/>
                    <w:spacing w:after="0" w:line="240" w:lineRule="auto"/>
                  </w:pPr>
                </w:p>
              </w:tc>
              <w:tc>
                <w:tcPr>
                  <w:tcW w:w="180" w:type="dxa"/>
                  <w:tcBorders>
                    <w:right w:val="single" w:sz="15" w:space="0" w:color="000000"/>
                  </w:tcBorders>
                </w:tcPr>
                <w:p w14:paraId="4602076B" w14:textId="77777777" w:rsidR="00385210" w:rsidRDefault="00385210">
                  <w:pPr>
                    <w:pStyle w:val="EmptyCellLayoutStyle"/>
                    <w:spacing w:after="0" w:line="240" w:lineRule="auto"/>
                  </w:pPr>
                </w:p>
              </w:tc>
            </w:tr>
            <w:tr w:rsidR="00385210" w14:paraId="37DA4C70" w14:textId="77777777">
              <w:trPr>
                <w:trHeight w:val="90"/>
              </w:trPr>
              <w:tc>
                <w:tcPr>
                  <w:tcW w:w="180" w:type="dxa"/>
                  <w:tcBorders>
                    <w:left w:val="single" w:sz="15" w:space="0" w:color="000000"/>
                  </w:tcBorders>
                </w:tcPr>
                <w:p w14:paraId="6D3F98EF" w14:textId="77777777" w:rsidR="00385210" w:rsidRDefault="00385210">
                  <w:pPr>
                    <w:pStyle w:val="EmptyCellLayoutStyle"/>
                    <w:spacing w:after="0" w:line="240" w:lineRule="auto"/>
                  </w:pPr>
                </w:p>
              </w:tc>
              <w:tc>
                <w:tcPr>
                  <w:tcW w:w="1080" w:type="dxa"/>
                </w:tcPr>
                <w:p w14:paraId="3BDAFFA9" w14:textId="77777777" w:rsidR="00385210" w:rsidRDefault="00385210">
                  <w:pPr>
                    <w:pStyle w:val="EmptyCellLayoutStyle"/>
                    <w:spacing w:after="0" w:line="240" w:lineRule="auto"/>
                  </w:pPr>
                </w:p>
              </w:tc>
              <w:tc>
                <w:tcPr>
                  <w:tcW w:w="1980" w:type="dxa"/>
                </w:tcPr>
                <w:p w14:paraId="5B8ED387" w14:textId="77777777" w:rsidR="00385210" w:rsidRDefault="00385210">
                  <w:pPr>
                    <w:pStyle w:val="EmptyCellLayoutStyle"/>
                    <w:spacing w:after="0" w:line="240" w:lineRule="auto"/>
                  </w:pPr>
                </w:p>
              </w:tc>
              <w:tc>
                <w:tcPr>
                  <w:tcW w:w="359" w:type="dxa"/>
                </w:tcPr>
                <w:p w14:paraId="1155D9C8" w14:textId="77777777" w:rsidR="00385210" w:rsidRDefault="00385210">
                  <w:pPr>
                    <w:pStyle w:val="EmptyCellLayoutStyle"/>
                    <w:spacing w:after="0" w:line="240" w:lineRule="auto"/>
                  </w:pPr>
                </w:p>
              </w:tc>
              <w:tc>
                <w:tcPr>
                  <w:tcW w:w="7200" w:type="dxa"/>
                </w:tcPr>
                <w:p w14:paraId="25908B2D" w14:textId="77777777" w:rsidR="00385210" w:rsidRDefault="00385210">
                  <w:pPr>
                    <w:pStyle w:val="EmptyCellLayoutStyle"/>
                    <w:spacing w:after="0" w:line="240" w:lineRule="auto"/>
                  </w:pPr>
                </w:p>
              </w:tc>
              <w:tc>
                <w:tcPr>
                  <w:tcW w:w="180" w:type="dxa"/>
                </w:tcPr>
                <w:p w14:paraId="3537F5B2" w14:textId="77777777" w:rsidR="00385210" w:rsidRDefault="00385210">
                  <w:pPr>
                    <w:pStyle w:val="EmptyCellLayoutStyle"/>
                    <w:spacing w:after="0" w:line="240" w:lineRule="auto"/>
                  </w:pPr>
                </w:p>
              </w:tc>
              <w:tc>
                <w:tcPr>
                  <w:tcW w:w="180" w:type="dxa"/>
                  <w:tcBorders>
                    <w:right w:val="single" w:sz="15" w:space="0" w:color="000000"/>
                  </w:tcBorders>
                </w:tcPr>
                <w:p w14:paraId="3ED977EB" w14:textId="77777777" w:rsidR="00385210" w:rsidRDefault="00385210">
                  <w:pPr>
                    <w:pStyle w:val="EmptyCellLayoutStyle"/>
                    <w:spacing w:after="0" w:line="240" w:lineRule="auto"/>
                  </w:pPr>
                </w:p>
              </w:tc>
            </w:tr>
            <w:tr w:rsidR="004A2760" w14:paraId="53D8C6E4" w14:textId="77777777" w:rsidTr="004A276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85210" w14:paraId="0F9B7EF3" w14:textId="77777777">
                    <w:trPr>
                      <w:trHeight w:val="212"/>
                    </w:trPr>
                    <w:tc>
                      <w:tcPr>
                        <w:tcW w:w="11160" w:type="dxa"/>
                        <w:tcBorders>
                          <w:top w:val="nil"/>
                          <w:left w:val="nil"/>
                          <w:bottom w:val="nil"/>
                          <w:right w:val="nil"/>
                        </w:tcBorders>
                        <w:tcMar>
                          <w:top w:w="39" w:type="dxa"/>
                          <w:left w:w="39" w:type="dxa"/>
                          <w:bottom w:w="39" w:type="dxa"/>
                          <w:right w:w="39" w:type="dxa"/>
                        </w:tcMar>
                      </w:tcPr>
                      <w:p w14:paraId="4CB324E7" w14:textId="77777777" w:rsidR="00385210" w:rsidRDefault="00627A2B">
                        <w:pPr>
                          <w:spacing w:after="0" w:line="240" w:lineRule="auto"/>
                        </w:pPr>
                        <w:r>
                          <w:rPr>
                            <w:rFonts w:ascii="Arial" w:eastAsia="Arial" w:hAnsi="Arial"/>
                            <w:color w:val="000000"/>
                          </w:rPr>
                          <w:t>Departmental Analyst 9 - No specific amount or type is required. Departmental Analyst 10 - One year of professional business and administrative experience. Departmental Analyst P11 - Two years of professional business and administrative experience, including one year of experience equivalent to the intermediate 10-level in state service.</w:t>
                        </w:r>
                      </w:p>
                    </w:tc>
                  </w:tr>
                </w:tbl>
                <w:p w14:paraId="5B61D943" w14:textId="77777777" w:rsidR="00385210" w:rsidRDefault="00385210">
                  <w:pPr>
                    <w:spacing w:after="0" w:line="240" w:lineRule="auto"/>
                  </w:pPr>
                </w:p>
              </w:tc>
            </w:tr>
            <w:tr w:rsidR="00385210" w14:paraId="699AAF80" w14:textId="77777777">
              <w:trPr>
                <w:trHeight w:val="69"/>
              </w:trPr>
              <w:tc>
                <w:tcPr>
                  <w:tcW w:w="180" w:type="dxa"/>
                  <w:tcBorders>
                    <w:left w:val="single" w:sz="15" w:space="0" w:color="000000"/>
                  </w:tcBorders>
                </w:tcPr>
                <w:p w14:paraId="3E52F3B7" w14:textId="77777777" w:rsidR="00385210" w:rsidRDefault="00385210">
                  <w:pPr>
                    <w:pStyle w:val="EmptyCellLayoutStyle"/>
                    <w:spacing w:after="0" w:line="240" w:lineRule="auto"/>
                  </w:pPr>
                </w:p>
              </w:tc>
              <w:tc>
                <w:tcPr>
                  <w:tcW w:w="1080" w:type="dxa"/>
                </w:tcPr>
                <w:p w14:paraId="0F5C99FC" w14:textId="77777777" w:rsidR="00385210" w:rsidRDefault="00385210">
                  <w:pPr>
                    <w:pStyle w:val="EmptyCellLayoutStyle"/>
                    <w:spacing w:after="0" w:line="240" w:lineRule="auto"/>
                  </w:pPr>
                </w:p>
              </w:tc>
              <w:tc>
                <w:tcPr>
                  <w:tcW w:w="1980" w:type="dxa"/>
                </w:tcPr>
                <w:p w14:paraId="6E8C1E9A" w14:textId="77777777" w:rsidR="00385210" w:rsidRDefault="00385210">
                  <w:pPr>
                    <w:pStyle w:val="EmptyCellLayoutStyle"/>
                    <w:spacing w:after="0" w:line="240" w:lineRule="auto"/>
                  </w:pPr>
                </w:p>
              </w:tc>
              <w:tc>
                <w:tcPr>
                  <w:tcW w:w="359" w:type="dxa"/>
                </w:tcPr>
                <w:p w14:paraId="107EF3C8" w14:textId="77777777" w:rsidR="00385210" w:rsidRDefault="00385210">
                  <w:pPr>
                    <w:pStyle w:val="EmptyCellLayoutStyle"/>
                    <w:spacing w:after="0" w:line="240" w:lineRule="auto"/>
                  </w:pPr>
                </w:p>
              </w:tc>
              <w:tc>
                <w:tcPr>
                  <w:tcW w:w="7200" w:type="dxa"/>
                </w:tcPr>
                <w:p w14:paraId="715B009E" w14:textId="77777777" w:rsidR="00385210" w:rsidRDefault="00385210">
                  <w:pPr>
                    <w:pStyle w:val="EmptyCellLayoutStyle"/>
                    <w:spacing w:after="0" w:line="240" w:lineRule="auto"/>
                  </w:pPr>
                </w:p>
              </w:tc>
              <w:tc>
                <w:tcPr>
                  <w:tcW w:w="180" w:type="dxa"/>
                </w:tcPr>
                <w:p w14:paraId="4B3399BF" w14:textId="77777777" w:rsidR="00385210" w:rsidRDefault="00385210">
                  <w:pPr>
                    <w:pStyle w:val="EmptyCellLayoutStyle"/>
                    <w:spacing w:after="0" w:line="240" w:lineRule="auto"/>
                  </w:pPr>
                </w:p>
              </w:tc>
              <w:tc>
                <w:tcPr>
                  <w:tcW w:w="180" w:type="dxa"/>
                  <w:tcBorders>
                    <w:right w:val="single" w:sz="15" w:space="0" w:color="000000"/>
                  </w:tcBorders>
                </w:tcPr>
                <w:p w14:paraId="159E010B" w14:textId="77777777" w:rsidR="00385210" w:rsidRDefault="00385210">
                  <w:pPr>
                    <w:pStyle w:val="EmptyCellLayoutStyle"/>
                    <w:spacing w:after="0" w:line="240" w:lineRule="auto"/>
                  </w:pPr>
                </w:p>
              </w:tc>
            </w:tr>
            <w:tr w:rsidR="004A2760" w14:paraId="1F9F2354" w14:textId="77777777" w:rsidTr="004A2760">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385210" w14:paraId="6AB7AF0B" w14:textId="77777777">
                    <w:trPr>
                      <w:trHeight w:val="191"/>
                    </w:trPr>
                    <w:tc>
                      <w:tcPr>
                        <w:tcW w:w="3240" w:type="dxa"/>
                        <w:tcBorders>
                          <w:top w:val="nil"/>
                          <w:left w:val="nil"/>
                          <w:bottom w:val="nil"/>
                          <w:right w:val="nil"/>
                        </w:tcBorders>
                        <w:tcMar>
                          <w:top w:w="39" w:type="dxa"/>
                          <w:left w:w="39" w:type="dxa"/>
                          <w:bottom w:w="39" w:type="dxa"/>
                          <w:right w:w="39" w:type="dxa"/>
                        </w:tcMar>
                      </w:tcPr>
                      <w:p w14:paraId="6E4BBDA7" w14:textId="77777777" w:rsidR="00385210" w:rsidRDefault="00627A2B">
                        <w:pPr>
                          <w:spacing w:after="0" w:line="240" w:lineRule="auto"/>
                        </w:pPr>
                        <w:r>
                          <w:rPr>
                            <w:rFonts w:ascii="Arial" w:eastAsia="Arial" w:hAnsi="Arial"/>
                            <w:b/>
                            <w:color w:val="000000"/>
                            <w:sz w:val="16"/>
                          </w:rPr>
                          <w:t>KNOWLEDGE, SKILLS, AND ABILITIES:</w:t>
                        </w:r>
                      </w:p>
                    </w:tc>
                  </w:tr>
                </w:tbl>
                <w:p w14:paraId="23C3311C" w14:textId="77777777" w:rsidR="00385210" w:rsidRDefault="00385210">
                  <w:pPr>
                    <w:spacing w:after="0" w:line="240" w:lineRule="auto"/>
                  </w:pPr>
                </w:p>
              </w:tc>
              <w:tc>
                <w:tcPr>
                  <w:tcW w:w="359" w:type="dxa"/>
                </w:tcPr>
                <w:p w14:paraId="123FB92B" w14:textId="77777777" w:rsidR="00385210" w:rsidRDefault="00385210">
                  <w:pPr>
                    <w:pStyle w:val="EmptyCellLayoutStyle"/>
                    <w:spacing w:after="0" w:line="240" w:lineRule="auto"/>
                  </w:pPr>
                </w:p>
              </w:tc>
              <w:tc>
                <w:tcPr>
                  <w:tcW w:w="7200" w:type="dxa"/>
                </w:tcPr>
                <w:p w14:paraId="31AF70BA" w14:textId="77777777" w:rsidR="00385210" w:rsidRDefault="00385210">
                  <w:pPr>
                    <w:pStyle w:val="EmptyCellLayoutStyle"/>
                    <w:spacing w:after="0" w:line="240" w:lineRule="auto"/>
                  </w:pPr>
                </w:p>
              </w:tc>
              <w:tc>
                <w:tcPr>
                  <w:tcW w:w="180" w:type="dxa"/>
                </w:tcPr>
                <w:p w14:paraId="32845BB3" w14:textId="77777777" w:rsidR="00385210" w:rsidRDefault="00385210">
                  <w:pPr>
                    <w:pStyle w:val="EmptyCellLayoutStyle"/>
                    <w:spacing w:after="0" w:line="240" w:lineRule="auto"/>
                  </w:pPr>
                </w:p>
              </w:tc>
              <w:tc>
                <w:tcPr>
                  <w:tcW w:w="180" w:type="dxa"/>
                  <w:tcBorders>
                    <w:right w:val="single" w:sz="15" w:space="0" w:color="000000"/>
                  </w:tcBorders>
                </w:tcPr>
                <w:p w14:paraId="1ABEAA7C" w14:textId="77777777" w:rsidR="00385210" w:rsidRDefault="00385210">
                  <w:pPr>
                    <w:pStyle w:val="EmptyCellLayoutStyle"/>
                    <w:spacing w:after="0" w:line="240" w:lineRule="auto"/>
                  </w:pPr>
                </w:p>
              </w:tc>
            </w:tr>
            <w:tr w:rsidR="00385210" w14:paraId="6B3D322F" w14:textId="77777777">
              <w:trPr>
                <w:trHeight w:val="90"/>
              </w:trPr>
              <w:tc>
                <w:tcPr>
                  <w:tcW w:w="180" w:type="dxa"/>
                  <w:tcBorders>
                    <w:left w:val="single" w:sz="15" w:space="0" w:color="000000"/>
                  </w:tcBorders>
                </w:tcPr>
                <w:p w14:paraId="371AFD8C" w14:textId="77777777" w:rsidR="00385210" w:rsidRDefault="00385210">
                  <w:pPr>
                    <w:pStyle w:val="EmptyCellLayoutStyle"/>
                    <w:spacing w:after="0" w:line="240" w:lineRule="auto"/>
                  </w:pPr>
                </w:p>
              </w:tc>
              <w:tc>
                <w:tcPr>
                  <w:tcW w:w="1080" w:type="dxa"/>
                </w:tcPr>
                <w:p w14:paraId="217DA7E5" w14:textId="77777777" w:rsidR="00385210" w:rsidRDefault="00385210">
                  <w:pPr>
                    <w:pStyle w:val="EmptyCellLayoutStyle"/>
                    <w:spacing w:after="0" w:line="240" w:lineRule="auto"/>
                  </w:pPr>
                </w:p>
              </w:tc>
              <w:tc>
                <w:tcPr>
                  <w:tcW w:w="1980" w:type="dxa"/>
                </w:tcPr>
                <w:p w14:paraId="6C9ED355" w14:textId="77777777" w:rsidR="00385210" w:rsidRDefault="00385210">
                  <w:pPr>
                    <w:pStyle w:val="EmptyCellLayoutStyle"/>
                    <w:spacing w:after="0" w:line="240" w:lineRule="auto"/>
                  </w:pPr>
                </w:p>
              </w:tc>
              <w:tc>
                <w:tcPr>
                  <w:tcW w:w="359" w:type="dxa"/>
                </w:tcPr>
                <w:p w14:paraId="241E473C" w14:textId="77777777" w:rsidR="00385210" w:rsidRDefault="00385210">
                  <w:pPr>
                    <w:pStyle w:val="EmptyCellLayoutStyle"/>
                    <w:spacing w:after="0" w:line="240" w:lineRule="auto"/>
                  </w:pPr>
                </w:p>
              </w:tc>
              <w:tc>
                <w:tcPr>
                  <w:tcW w:w="7200" w:type="dxa"/>
                </w:tcPr>
                <w:p w14:paraId="389F9D3E" w14:textId="77777777" w:rsidR="00385210" w:rsidRDefault="00385210">
                  <w:pPr>
                    <w:pStyle w:val="EmptyCellLayoutStyle"/>
                    <w:spacing w:after="0" w:line="240" w:lineRule="auto"/>
                  </w:pPr>
                </w:p>
              </w:tc>
              <w:tc>
                <w:tcPr>
                  <w:tcW w:w="180" w:type="dxa"/>
                </w:tcPr>
                <w:p w14:paraId="5E602232" w14:textId="77777777" w:rsidR="00385210" w:rsidRDefault="00385210">
                  <w:pPr>
                    <w:pStyle w:val="EmptyCellLayoutStyle"/>
                    <w:spacing w:after="0" w:line="240" w:lineRule="auto"/>
                  </w:pPr>
                </w:p>
              </w:tc>
              <w:tc>
                <w:tcPr>
                  <w:tcW w:w="180" w:type="dxa"/>
                  <w:tcBorders>
                    <w:right w:val="single" w:sz="15" w:space="0" w:color="000000"/>
                  </w:tcBorders>
                </w:tcPr>
                <w:p w14:paraId="290CCDBA" w14:textId="77777777" w:rsidR="00385210" w:rsidRDefault="00385210">
                  <w:pPr>
                    <w:pStyle w:val="EmptyCellLayoutStyle"/>
                    <w:spacing w:after="0" w:line="240" w:lineRule="auto"/>
                  </w:pPr>
                </w:p>
              </w:tc>
            </w:tr>
            <w:tr w:rsidR="004A2760" w14:paraId="39E49FB9" w14:textId="77777777" w:rsidTr="004A276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85210" w14:paraId="753AFEA8" w14:textId="77777777">
                    <w:trPr>
                      <w:trHeight w:val="212"/>
                    </w:trPr>
                    <w:tc>
                      <w:tcPr>
                        <w:tcW w:w="11160" w:type="dxa"/>
                        <w:tcBorders>
                          <w:top w:val="nil"/>
                          <w:left w:val="nil"/>
                          <w:bottom w:val="nil"/>
                          <w:right w:val="nil"/>
                        </w:tcBorders>
                        <w:tcMar>
                          <w:top w:w="39" w:type="dxa"/>
                          <w:left w:w="39" w:type="dxa"/>
                          <w:bottom w:w="39" w:type="dxa"/>
                          <w:right w:w="39" w:type="dxa"/>
                        </w:tcMar>
                      </w:tcPr>
                      <w:p w14:paraId="25BB1835" w14:textId="77777777" w:rsidR="00385210" w:rsidRDefault="00627A2B">
                        <w:pPr>
                          <w:numPr>
                            <w:ilvl w:val="0"/>
                            <w:numId w:val="1"/>
                          </w:numPr>
                          <w:spacing w:after="0" w:line="240" w:lineRule="auto"/>
                          <w:ind w:left="720" w:hanging="360"/>
                        </w:pPr>
                        <w:r>
                          <w:rPr>
                            <w:rFonts w:ascii="Arial" w:eastAsia="Arial" w:hAnsi="Arial"/>
                            <w:color w:val="000000"/>
                          </w:rPr>
                          <w:t xml:space="preserve">Knowledge of rules, regulations, policies, procedures, precedents and terminology used in TPL. </w:t>
                        </w:r>
                      </w:p>
                      <w:p w14:paraId="159C68B9" w14:textId="77777777" w:rsidR="00385210" w:rsidRDefault="00627A2B">
                        <w:pPr>
                          <w:numPr>
                            <w:ilvl w:val="0"/>
                            <w:numId w:val="1"/>
                          </w:numPr>
                          <w:spacing w:after="0" w:line="240" w:lineRule="auto"/>
                          <w:ind w:left="720" w:hanging="360"/>
                        </w:pPr>
                        <w:r>
                          <w:rPr>
                            <w:rFonts w:ascii="Arial" w:eastAsia="Arial" w:hAnsi="Arial"/>
                            <w:color w:val="000000"/>
                          </w:rPr>
                          <w:t xml:space="preserve">Ability to interpret and apply complex laws, rules, and regulations. </w:t>
                        </w:r>
                      </w:p>
                      <w:p w14:paraId="2C6A2EEA" w14:textId="77777777" w:rsidR="00385210" w:rsidRDefault="00627A2B">
                        <w:pPr>
                          <w:numPr>
                            <w:ilvl w:val="0"/>
                            <w:numId w:val="1"/>
                          </w:numPr>
                          <w:spacing w:after="0" w:line="240" w:lineRule="auto"/>
                          <w:ind w:left="720" w:hanging="360"/>
                        </w:pPr>
                        <w:r>
                          <w:rPr>
                            <w:rFonts w:ascii="Arial" w:eastAsia="Arial" w:hAnsi="Arial"/>
                            <w:color w:val="000000"/>
                          </w:rPr>
                          <w:t xml:space="preserve">Ability to communicate effectively. </w:t>
                        </w:r>
                      </w:p>
                      <w:p w14:paraId="00969935" w14:textId="77777777" w:rsidR="00385210" w:rsidRDefault="00627A2B">
                        <w:pPr>
                          <w:numPr>
                            <w:ilvl w:val="0"/>
                            <w:numId w:val="1"/>
                          </w:numPr>
                          <w:spacing w:after="0" w:line="240" w:lineRule="auto"/>
                          <w:ind w:left="720" w:hanging="360"/>
                        </w:pPr>
                        <w:r>
                          <w:rPr>
                            <w:rFonts w:ascii="Arial" w:eastAsia="Arial" w:hAnsi="Arial"/>
                            <w:color w:val="000000"/>
                          </w:rPr>
                          <w:t xml:space="preserve">Ability to review and analyze written material and documents. </w:t>
                        </w:r>
                      </w:p>
                      <w:p w14:paraId="2C8043B2" w14:textId="77777777" w:rsidR="00385210" w:rsidRDefault="00627A2B">
                        <w:pPr>
                          <w:numPr>
                            <w:ilvl w:val="0"/>
                            <w:numId w:val="1"/>
                          </w:numPr>
                          <w:spacing w:after="0" w:line="240" w:lineRule="auto"/>
                          <w:ind w:left="720" w:hanging="360"/>
                        </w:pPr>
                        <w:r>
                          <w:rPr>
                            <w:rFonts w:ascii="Arial" w:eastAsia="Arial" w:hAnsi="Arial"/>
                            <w:color w:val="000000"/>
                          </w:rPr>
                          <w:t xml:space="preserve">Ability to compose letters, memos and reports. </w:t>
                        </w:r>
                      </w:p>
                      <w:p w14:paraId="4FB1DB68" w14:textId="77777777" w:rsidR="00385210" w:rsidRDefault="00627A2B">
                        <w:pPr>
                          <w:numPr>
                            <w:ilvl w:val="0"/>
                            <w:numId w:val="1"/>
                          </w:numPr>
                          <w:spacing w:after="0" w:line="240" w:lineRule="auto"/>
                          <w:ind w:left="720" w:hanging="360"/>
                        </w:pPr>
                        <w:r>
                          <w:rPr>
                            <w:rFonts w:ascii="Arial" w:eastAsia="Arial" w:hAnsi="Arial"/>
                            <w:color w:val="000000"/>
                          </w:rPr>
                          <w:t>Experience in a legal, insurance or medical setting is beneficial</w:t>
                        </w:r>
                      </w:p>
                    </w:tc>
                  </w:tr>
                </w:tbl>
                <w:p w14:paraId="73485B54" w14:textId="77777777" w:rsidR="00385210" w:rsidRDefault="00385210">
                  <w:pPr>
                    <w:spacing w:after="0" w:line="240" w:lineRule="auto"/>
                  </w:pPr>
                </w:p>
              </w:tc>
            </w:tr>
            <w:tr w:rsidR="00385210" w14:paraId="55AA1A3D" w14:textId="77777777">
              <w:trPr>
                <w:trHeight w:val="69"/>
              </w:trPr>
              <w:tc>
                <w:tcPr>
                  <w:tcW w:w="180" w:type="dxa"/>
                  <w:tcBorders>
                    <w:left w:val="single" w:sz="15" w:space="0" w:color="000000"/>
                  </w:tcBorders>
                </w:tcPr>
                <w:p w14:paraId="12D05FF1" w14:textId="77777777" w:rsidR="00385210" w:rsidRDefault="00385210">
                  <w:pPr>
                    <w:pStyle w:val="EmptyCellLayoutStyle"/>
                    <w:spacing w:after="0" w:line="240" w:lineRule="auto"/>
                  </w:pPr>
                </w:p>
              </w:tc>
              <w:tc>
                <w:tcPr>
                  <w:tcW w:w="1080" w:type="dxa"/>
                </w:tcPr>
                <w:p w14:paraId="5EFD4AF5" w14:textId="77777777" w:rsidR="00385210" w:rsidRDefault="00385210">
                  <w:pPr>
                    <w:pStyle w:val="EmptyCellLayoutStyle"/>
                    <w:spacing w:after="0" w:line="240" w:lineRule="auto"/>
                  </w:pPr>
                </w:p>
              </w:tc>
              <w:tc>
                <w:tcPr>
                  <w:tcW w:w="1980" w:type="dxa"/>
                </w:tcPr>
                <w:p w14:paraId="363191DD" w14:textId="77777777" w:rsidR="00385210" w:rsidRDefault="00385210">
                  <w:pPr>
                    <w:pStyle w:val="EmptyCellLayoutStyle"/>
                    <w:spacing w:after="0" w:line="240" w:lineRule="auto"/>
                  </w:pPr>
                </w:p>
              </w:tc>
              <w:tc>
                <w:tcPr>
                  <w:tcW w:w="359" w:type="dxa"/>
                </w:tcPr>
                <w:p w14:paraId="26B5A49A" w14:textId="77777777" w:rsidR="00385210" w:rsidRDefault="00385210">
                  <w:pPr>
                    <w:pStyle w:val="EmptyCellLayoutStyle"/>
                    <w:spacing w:after="0" w:line="240" w:lineRule="auto"/>
                  </w:pPr>
                </w:p>
              </w:tc>
              <w:tc>
                <w:tcPr>
                  <w:tcW w:w="7200" w:type="dxa"/>
                </w:tcPr>
                <w:p w14:paraId="21786F34" w14:textId="77777777" w:rsidR="00385210" w:rsidRDefault="00385210">
                  <w:pPr>
                    <w:pStyle w:val="EmptyCellLayoutStyle"/>
                    <w:spacing w:after="0" w:line="240" w:lineRule="auto"/>
                  </w:pPr>
                </w:p>
              </w:tc>
              <w:tc>
                <w:tcPr>
                  <w:tcW w:w="180" w:type="dxa"/>
                </w:tcPr>
                <w:p w14:paraId="244EEDC4" w14:textId="77777777" w:rsidR="00385210" w:rsidRDefault="00385210">
                  <w:pPr>
                    <w:pStyle w:val="EmptyCellLayoutStyle"/>
                    <w:spacing w:after="0" w:line="240" w:lineRule="auto"/>
                  </w:pPr>
                </w:p>
              </w:tc>
              <w:tc>
                <w:tcPr>
                  <w:tcW w:w="180" w:type="dxa"/>
                  <w:tcBorders>
                    <w:right w:val="single" w:sz="15" w:space="0" w:color="000000"/>
                  </w:tcBorders>
                </w:tcPr>
                <w:p w14:paraId="030443CF" w14:textId="77777777" w:rsidR="00385210" w:rsidRDefault="00385210">
                  <w:pPr>
                    <w:pStyle w:val="EmptyCellLayoutStyle"/>
                    <w:spacing w:after="0" w:line="240" w:lineRule="auto"/>
                  </w:pPr>
                </w:p>
              </w:tc>
            </w:tr>
            <w:tr w:rsidR="004A2760" w14:paraId="1B6B7B9B" w14:textId="77777777" w:rsidTr="004A2760">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385210" w14:paraId="75C8FE4A" w14:textId="77777777">
                    <w:trPr>
                      <w:trHeight w:val="191"/>
                    </w:trPr>
                    <w:tc>
                      <w:tcPr>
                        <w:tcW w:w="3600" w:type="dxa"/>
                        <w:tcBorders>
                          <w:top w:val="nil"/>
                          <w:left w:val="nil"/>
                          <w:bottom w:val="nil"/>
                          <w:right w:val="nil"/>
                        </w:tcBorders>
                        <w:tcMar>
                          <w:top w:w="39" w:type="dxa"/>
                          <w:left w:w="39" w:type="dxa"/>
                          <w:bottom w:w="39" w:type="dxa"/>
                          <w:right w:w="39" w:type="dxa"/>
                        </w:tcMar>
                      </w:tcPr>
                      <w:p w14:paraId="79BD7F49" w14:textId="77777777" w:rsidR="00385210" w:rsidRDefault="00627A2B">
                        <w:pPr>
                          <w:spacing w:after="0" w:line="240" w:lineRule="auto"/>
                        </w:pPr>
                        <w:r>
                          <w:rPr>
                            <w:rFonts w:ascii="Arial" w:eastAsia="Arial" w:hAnsi="Arial"/>
                            <w:b/>
                            <w:color w:val="000000"/>
                            <w:sz w:val="16"/>
                          </w:rPr>
                          <w:t>CERTIFICATES, LICENSES, REGISTRATIONS:</w:t>
                        </w:r>
                      </w:p>
                    </w:tc>
                  </w:tr>
                </w:tbl>
                <w:p w14:paraId="3AD056F1" w14:textId="77777777" w:rsidR="00385210" w:rsidRDefault="00385210">
                  <w:pPr>
                    <w:spacing w:after="0" w:line="240" w:lineRule="auto"/>
                  </w:pPr>
                </w:p>
              </w:tc>
              <w:tc>
                <w:tcPr>
                  <w:tcW w:w="7200" w:type="dxa"/>
                </w:tcPr>
                <w:p w14:paraId="65A43157" w14:textId="77777777" w:rsidR="00385210" w:rsidRDefault="00385210">
                  <w:pPr>
                    <w:pStyle w:val="EmptyCellLayoutStyle"/>
                    <w:spacing w:after="0" w:line="240" w:lineRule="auto"/>
                  </w:pPr>
                </w:p>
              </w:tc>
              <w:tc>
                <w:tcPr>
                  <w:tcW w:w="180" w:type="dxa"/>
                </w:tcPr>
                <w:p w14:paraId="6705D5FB" w14:textId="77777777" w:rsidR="00385210" w:rsidRDefault="00385210">
                  <w:pPr>
                    <w:pStyle w:val="EmptyCellLayoutStyle"/>
                    <w:spacing w:after="0" w:line="240" w:lineRule="auto"/>
                  </w:pPr>
                </w:p>
              </w:tc>
              <w:tc>
                <w:tcPr>
                  <w:tcW w:w="180" w:type="dxa"/>
                  <w:tcBorders>
                    <w:right w:val="single" w:sz="15" w:space="0" w:color="000000"/>
                  </w:tcBorders>
                </w:tcPr>
                <w:p w14:paraId="65EEF64B" w14:textId="77777777" w:rsidR="00385210" w:rsidRDefault="00385210">
                  <w:pPr>
                    <w:pStyle w:val="EmptyCellLayoutStyle"/>
                    <w:spacing w:after="0" w:line="240" w:lineRule="auto"/>
                  </w:pPr>
                </w:p>
              </w:tc>
            </w:tr>
            <w:tr w:rsidR="00385210" w14:paraId="0794F6FD" w14:textId="77777777">
              <w:trPr>
                <w:trHeight w:val="90"/>
              </w:trPr>
              <w:tc>
                <w:tcPr>
                  <w:tcW w:w="180" w:type="dxa"/>
                  <w:tcBorders>
                    <w:left w:val="single" w:sz="15" w:space="0" w:color="000000"/>
                  </w:tcBorders>
                </w:tcPr>
                <w:p w14:paraId="0571B36B" w14:textId="77777777" w:rsidR="00385210" w:rsidRDefault="00385210">
                  <w:pPr>
                    <w:pStyle w:val="EmptyCellLayoutStyle"/>
                    <w:spacing w:after="0" w:line="240" w:lineRule="auto"/>
                  </w:pPr>
                </w:p>
              </w:tc>
              <w:tc>
                <w:tcPr>
                  <w:tcW w:w="1080" w:type="dxa"/>
                </w:tcPr>
                <w:p w14:paraId="75FCB5A2" w14:textId="77777777" w:rsidR="00385210" w:rsidRDefault="00385210">
                  <w:pPr>
                    <w:pStyle w:val="EmptyCellLayoutStyle"/>
                    <w:spacing w:after="0" w:line="240" w:lineRule="auto"/>
                  </w:pPr>
                </w:p>
              </w:tc>
              <w:tc>
                <w:tcPr>
                  <w:tcW w:w="1980" w:type="dxa"/>
                </w:tcPr>
                <w:p w14:paraId="7AD0F6AB" w14:textId="77777777" w:rsidR="00385210" w:rsidRDefault="00385210">
                  <w:pPr>
                    <w:pStyle w:val="EmptyCellLayoutStyle"/>
                    <w:spacing w:after="0" w:line="240" w:lineRule="auto"/>
                  </w:pPr>
                </w:p>
              </w:tc>
              <w:tc>
                <w:tcPr>
                  <w:tcW w:w="359" w:type="dxa"/>
                </w:tcPr>
                <w:p w14:paraId="3D93F0D6" w14:textId="77777777" w:rsidR="00385210" w:rsidRDefault="00385210">
                  <w:pPr>
                    <w:pStyle w:val="EmptyCellLayoutStyle"/>
                    <w:spacing w:after="0" w:line="240" w:lineRule="auto"/>
                  </w:pPr>
                </w:p>
              </w:tc>
              <w:tc>
                <w:tcPr>
                  <w:tcW w:w="7200" w:type="dxa"/>
                </w:tcPr>
                <w:p w14:paraId="6F8B1F2D" w14:textId="77777777" w:rsidR="00385210" w:rsidRDefault="00385210">
                  <w:pPr>
                    <w:pStyle w:val="EmptyCellLayoutStyle"/>
                    <w:spacing w:after="0" w:line="240" w:lineRule="auto"/>
                  </w:pPr>
                </w:p>
              </w:tc>
              <w:tc>
                <w:tcPr>
                  <w:tcW w:w="180" w:type="dxa"/>
                </w:tcPr>
                <w:p w14:paraId="4737EE98" w14:textId="77777777" w:rsidR="00385210" w:rsidRDefault="00385210">
                  <w:pPr>
                    <w:pStyle w:val="EmptyCellLayoutStyle"/>
                    <w:spacing w:after="0" w:line="240" w:lineRule="auto"/>
                  </w:pPr>
                </w:p>
              </w:tc>
              <w:tc>
                <w:tcPr>
                  <w:tcW w:w="180" w:type="dxa"/>
                  <w:tcBorders>
                    <w:right w:val="single" w:sz="15" w:space="0" w:color="000000"/>
                  </w:tcBorders>
                </w:tcPr>
                <w:p w14:paraId="47C910C3" w14:textId="77777777" w:rsidR="00385210" w:rsidRDefault="00385210">
                  <w:pPr>
                    <w:pStyle w:val="EmptyCellLayoutStyle"/>
                    <w:spacing w:after="0" w:line="240" w:lineRule="auto"/>
                  </w:pPr>
                </w:p>
              </w:tc>
            </w:tr>
            <w:tr w:rsidR="004A2760" w14:paraId="39195DD3" w14:textId="77777777" w:rsidTr="004A276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85210" w14:paraId="777115DC" w14:textId="77777777">
                    <w:trPr>
                      <w:trHeight w:val="212"/>
                    </w:trPr>
                    <w:tc>
                      <w:tcPr>
                        <w:tcW w:w="11160" w:type="dxa"/>
                        <w:tcBorders>
                          <w:top w:val="nil"/>
                          <w:left w:val="nil"/>
                          <w:bottom w:val="nil"/>
                          <w:right w:val="nil"/>
                        </w:tcBorders>
                        <w:tcMar>
                          <w:top w:w="39" w:type="dxa"/>
                          <w:left w:w="39" w:type="dxa"/>
                          <w:bottom w:w="39" w:type="dxa"/>
                          <w:right w:w="39" w:type="dxa"/>
                        </w:tcMar>
                      </w:tcPr>
                      <w:p w14:paraId="78D3FBD5" w14:textId="77777777" w:rsidR="00385210" w:rsidRDefault="00627A2B">
                        <w:pPr>
                          <w:spacing w:after="0" w:line="240" w:lineRule="auto"/>
                        </w:pPr>
                        <w:r>
                          <w:rPr>
                            <w:rFonts w:ascii="Arial" w:eastAsia="Arial" w:hAnsi="Arial"/>
                            <w:color w:val="000000"/>
                          </w:rPr>
                          <w:t>N/A</w:t>
                        </w:r>
                      </w:p>
                    </w:tc>
                  </w:tr>
                </w:tbl>
                <w:p w14:paraId="48607FF3" w14:textId="77777777" w:rsidR="00385210" w:rsidRDefault="00385210">
                  <w:pPr>
                    <w:spacing w:after="0" w:line="240" w:lineRule="auto"/>
                  </w:pPr>
                </w:p>
              </w:tc>
            </w:tr>
            <w:tr w:rsidR="00385210" w14:paraId="74749F5C" w14:textId="77777777">
              <w:trPr>
                <w:trHeight w:val="69"/>
              </w:trPr>
              <w:tc>
                <w:tcPr>
                  <w:tcW w:w="180" w:type="dxa"/>
                  <w:tcBorders>
                    <w:left w:val="single" w:sz="15" w:space="0" w:color="000000"/>
                  </w:tcBorders>
                </w:tcPr>
                <w:p w14:paraId="1D314B9C" w14:textId="77777777" w:rsidR="00385210" w:rsidRDefault="00385210">
                  <w:pPr>
                    <w:pStyle w:val="EmptyCellLayoutStyle"/>
                    <w:spacing w:after="0" w:line="240" w:lineRule="auto"/>
                  </w:pPr>
                </w:p>
              </w:tc>
              <w:tc>
                <w:tcPr>
                  <w:tcW w:w="1080" w:type="dxa"/>
                </w:tcPr>
                <w:p w14:paraId="072E5EFD" w14:textId="77777777" w:rsidR="00385210" w:rsidRDefault="00385210">
                  <w:pPr>
                    <w:pStyle w:val="EmptyCellLayoutStyle"/>
                    <w:spacing w:after="0" w:line="240" w:lineRule="auto"/>
                  </w:pPr>
                </w:p>
              </w:tc>
              <w:tc>
                <w:tcPr>
                  <w:tcW w:w="1980" w:type="dxa"/>
                </w:tcPr>
                <w:p w14:paraId="18FED60C" w14:textId="77777777" w:rsidR="00385210" w:rsidRDefault="00385210">
                  <w:pPr>
                    <w:pStyle w:val="EmptyCellLayoutStyle"/>
                    <w:spacing w:after="0" w:line="240" w:lineRule="auto"/>
                  </w:pPr>
                </w:p>
              </w:tc>
              <w:tc>
                <w:tcPr>
                  <w:tcW w:w="359" w:type="dxa"/>
                </w:tcPr>
                <w:p w14:paraId="03663E70" w14:textId="77777777" w:rsidR="00385210" w:rsidRDefault="00385210">
                  <w:pPr>
                    <w:pStyle w:val="EmptyCellLayoutStyle"/>
                    <w:spacing w:after="0" w:line="240" w:lineRule="auto"/>
                  </w:pPr>
                </w:p>
              </w:tc>
              <w:tc>
                <w:tcPr>
                  <w:tcW w:w="7200" w:type="dxa"/>
                </w:tcPr>
                <w:p w14:paraId="04760B62" w14:textId="77777777" w:rsidR="00385210" w:rsidRDefault="00385210">
                  <w:pPr>
                    <w:pStyle w:val="EmptyCellLayoutStyle"/>
                    <w:spacing w:after="0" w:line="240" w:lineRule="auto"/>
                  </w:pPr>
                </w:p>
              </w:tc>
              <w:tc>
                <w:tcPr>
                  <w:tcW w:w="180" w:type="dxa"/>
                </w:tcPr>
                <w:p w14:paraId="3F9F6706" w14:textId="77777777" w:rsidR="00385210" w:rsidRDefault="00385210">
                  <w:pPr>
                    <w:pStyle w:val="EmptyCellLayoutStyle"/>
                    <w:spacing w:after="0" w:line="240" w:lineRule="auto"/>
                  </w:pPr>
                </w:p>
              </w:tc>
              <w:tc>
                <w:tcPr>
                  <w:tcW w:w="180" w:type="dxa"/>
                  <w:tcBorders>
                    <w:right w:val="single" w:sz="15" w:space="0" w:color="000000"/>
                  </w:tcBorders>
                </w:tcPr>
                <w:p w14:paraId="61402266" w14:textId="77777777" w:rsidR="00385210" w:rsidRDefault="00385210">
                  <w:pPr>
                    <w:pStyle w:val="EmptyCellLayoutStyle"/>
                    <w:spacing w:after="0" w:line="240" w:lineRule="auto"/>
                  </w:pPr>
                </w:p>
              </w:tc>
            </w:tr>
            <w:tr w:rsidR="004A2760" w14:paraId="6A8055A1" w14:textId="77777777" w:rsidTr="004A2760">
              <w:trPr>
                <w:trHeight w:val="359"/>
              </w:trPr>
              <w:tc>
                <w:tcPr>
                  <w:tcW w:w="180" w:type="dxa"/>
                  <w:tcBorders>
                    <w:left w:val="single" w:sz="15" w:space="0" w:color="000000"/>
                  </w:tcBorders>
                </w:tcPr>
                <w:p w14:paraId="39127360" w14:textId="77777777" w:rsidR="00385210" w:rsidRDefault="00385210">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385210" w14:paraId="37EB7116" w14:textId="77777777">
                    <w:trPr>
                      <w:trHeight w:val="282"/>
                    </w:trPr>
                    <w:tc>
                      <w:tcPr>
                        <w:tcW w:w="10619" w:type="dxa"/>
                        <w:tcBorders>
                          <w:top w:val="nil"/>
                          <w:left w:val="nil"/>
                          <w:bottom w:val="nil"/>
                          <w:right w:val="nil"/>
                        </w:tcBorders>
                        <w:tcMar>
                          <w:top w:w="39" w:type="dxa"/>
                          <w:left w:w="39" w:type="dxa"/>
                          <w:bottom w:w="39" w:type="dxa"/>
                          <w:right w:w="39" w:type="dxa"/>
                        </w:tcMar>
                      </w:tcPr>
                      <w:p w14:paraId="13E0F388" w14:textId="77777777" w:rsidR="00385210" w:rsidRDefault="00627A2B">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E5E3A2C" w14:textId="77777777" w:rsidR="00385210" w:rsidRDefault="00385210">
                  <w:pPr>
                    <w:spacing w:after="0" w:line="240" w:lineRule="auto"/>
                  </w:pPr>
                </w:p>
              </w:tc>
              <w:tc>
                <w:tcPr>
                  <w:tcW w:w="180" w:type="dxa"/>
                </w:tcPr>
                <w:p w14:paraId="5FEA9A60" w14:textId="77777777" w:rsidR="00385210" w:rsidRDefault="00385210">
                  <w:pPr>
                    <w:pStyle w:val="EmptyCellLayoutStyle"/>
                    <w:spacing w:after="0" w:line="240" w:lineRule="auto"/>
                  </w:pPr>
                </w:p>
              </w:tc>
              <w:tc>
                <w:tcPr>
                  <w:tcW w:w="180" w:type="dxa"/>
                  <w:tcBorders>
                    <w:right w:val="single" w:sz="15" w:space="0" w:color="000000"/>
                  </w:tcBorders>
                </w:tcPr>
                <w:p w14:paraId="46314066" w14:textId="77777777" w:rsidR="00385210" w:rsidRDefault="00385210">
                  <w:pPr>
                    <w:pStyle w:val="EmptyCellLayoutStyle"/>
                    <w:spacing w:after="0" w:line="240" w:lineRule="auto"/>
                  </w:pPr>
                </w:p>
              </w:tc>
            </w:tr>
            <w:tr w:rsidR="00385210" w14:paraId="6EE2B61E" w14:textId="77777777">
              <w:trPr>
                <w:trHeight w:val="128"/>
              </w:trPr>
              <w:tc>
                <w:tcPr>
                  <w:tcW w:w="180" w:type="dxa"/>
                  <w:tcBorders>
                    <w:left w:val="single" w:sz="15" w:space="0" w:color="000000"/>
                    <w:bottom w:val="single" w:sz="15" w:space="0" w:color="000000"/>
                  </w:tcBorders>
                </w:tcPr>
                <w:p w14:paraId="5861F3C1" w14:textId="77777777" w:rsidR="00385210" w:rsidRDefault="00385210">
                  <w:pPr>
                    <w:pStyle w:val="EmptyCellLayoutStyle"/>
                    <w:spacing w:after="0" w:line="240" w:lineRule="auto"/>
                  </w:pPr>
                </w:p>
              </w:tc>
              <w:tc>
                <w:tcPr>
                  <w:tcW w:w="1080" w:type="dxa"/>
                  <w:tcBorders>
                    <w:bottom w:val="single" w:sz="15" w:space="0" w:color="000000"/>
                  </w:tcBorders>
                </w:tcPr>
                <w:p w14:paraId="40D10D07" w14:textId="77777777" w:rsidR="00385210" w:rsidRDefault="00385210">
                  <w:pPr>
                    <w:pStyle w:val="EmptyCellLayoutStyle"/>
                    <w:spacing w:after="0" w:line="240" w:lineRule="auto"/>
                  </w:pPr>
                </w:p>
              </w:tc>
              <w:tc>
                <w:tcPr>
                  <w:tcW w:w="1980" w:type="dxa"/>
                  <w:tcBorders>
                    <w:bottom w:val="single" w:sz="15" w:space="0" w:color="000000"/>
                  </w:tcBorders>
                </w:tcPr>
                <w:p w14:paraId="2EED9E2F" w14:textId="77777777" w:rsidR="00385210" w:rsidRDefault="00385210">
                  <w:pPr>
                    <w:pStyle w:val="EmptyCellLayoutStyle"/>
                    <w:spacing w:after="0" w:line="240" w:lineRule="auto"/>
                  </w:pPr>
                </w:p>
              </w:tc>
              <w:tc>
                <w:tcPr>
                  <w:tcW w:w="359" w:type="dxa"/>
                  <w:tcBorders>
                    <w:bottom w:val="single" w:sz="15" w:space="0" w:color="000000"/>
                  </w:tcBorders>
                </w:tcPr>
                <w:p w14:paraId="6CDA4657" w14:textId="77777777" w:rsidR="00385210" w:rsidRDefault="00385210">
                  <w:pPr>
                    <w:pStyle w:val="EmptyCellLayoutStyle"/>
                    <w:spacing w:after="0" w:line="240" w:lineRule="auto"/>
                  </w:pPr>
                </w:p>
              </w:tc>
              <w:tc>
                <w:tcPr>
                  <w:tcW w:w="7200" w:type="dxa"/>
                  <w:tcBorders>
                    <w:bottom w:val="single" w:sz="15" w:space="0" w:color="000000"/>
                  </w:tcBorders>
                </w:tcPr>
                <w:p w14:paraId="0CC96C92" w14:textId="77777777" w:rsidR="00385210" w:rsidRDefault="00385210">
                  <w:pPr>
                    <w:pStyle w:val="EmptyCellLayoutStyle"/>
                    <w:spacing w:after="0" w:line="240" w:lineRule="auto"/>
                  </w:pPr>
                </w:p>
              </w:tc>
              <w:tc>
                <w:tcPr>
                  <w:tcW w:w="180" w:type="dxa"/>
                  <w:tcBorders>
                    <w:bottom w:val="single" w:sz="15" w:space="0" w:color="000000"/>
                  </w:tcBorders>
                </w:tcPr>
                <w:p w14:paraId="2656E559" w14:textId="77777777" w:rsidR="00385210" w:rsidRDefault="00385210">
                  <w:pPr>
                    <w:pStyle w:val="EmptyCellLayoutStyle"/>
                    <w:spacing w:after="0" w:line="240" w:lineRule="auto"/>
                  </w:pPr>
                </w:p>
              </w:tc>
              <w:tc>
                <w:tcPr>
                  <w:tcW w:w="180" w:type="dxa"/>
                  <w:tcBorders>
                    <w:bottom w:val="single" w:sz="15" w:space="0" w:color="000000"/>
                    <w:right w:val="single" w:sz="15" w:space="0" w:color="000000"/>
                  </w:tcBorders>
                </w:tcPr>
                <w:p w14:paraId="6EA945AB" w14:textId="77777777" w:rsidR="00385210" w:rsidRDefault="00385210">
                  <w:pPr>
                    <w:pStyle w:val="EmptyCellLayoutStyle"/>
                    <w:spacing w:after="0" w:line="240" w:lineRule="auto"/>
                  </w:pPr>
                </w:p>
              </w:tc>
            </w:tr>
          </w:tbl>
          <w:p w14:paraId="0A7186A0" w14:textId="77777777" w:rsidR="00385210" w:rsidRDefault="00385210">
            <w:pPr>
              <w:spacing w:after="0" w:line="240" w:lineRule="auto"/>
            </w:pPr>
          </w:p>
        </w:tc>
        <w:tc>
          <w:tcPr>
            <w:tcW w:w="179" w:type="dxa"/>
          </w:tcPr>
          <w:p w14:paraId="404666FD" w14:textId="77777777" w:rsidR="00385210" w:rsidRDefault="00385210">
            <w:pPr>
              <w:pStyle w:val="EmptyCellLayoutStyle"/>
              <w:spacing w:after="0" w:line="240" w:lineRule="auto"/>
            </w:pPr>
          </w:p>
        </w:tc>
      </w:tr>
      <w:tr w:rsidR="00385210" w14:paraId="792DBF42" w14:textId="77777777">
        <w:trPr>
          <w:trHeight w:val="148"/>
        </w:trPr>
        <w:tc>
          <w:tcPr>
            <w:tcW w:w="179" w:type="dxa"/>
          </w:tcPr>
          <w:p w14:paraId="12680A2C" w14:textId="77777777" w:rsidR="00385210" w:rsidRDefault="00385210">
            <w:pPr>
              <w:pStyle w:val="EmptyCellLayoutStyle"/>
              <w:spacing w:after="0" w:line="240" w:lineRule="auto"/>
            </w:pPr>
          </w:p>
        </w:tc>
        <w:tc>
          <w:tcPr>
            <w:tcW w:w="0" w:type="dxa"/>
          </w:tcPr>
          <w:p w14:paraId="3C5AF46E" w14:textId="77777777" w:rsidR="00385210" w:rsidRDefault="00385210">
            <w:pPr>
              <w:pStyle w:val="EmptyCellLayoutStyle"/>
              <w:spacing w:after="0" w:line="240" w:lineRule="auto"/>
            </w:pPr>
          </w:p>
        </w:tc>
        <w:tc>
          <w:tcPr>
            <w:tcW w:w="0" w:type="dxa"/>
          </w:tcPr>
          <w:p w14:paraId="085FED84" w14:textId="77777777" w:rsidR="00385210" w:rsidRDefault="00385210">
            <w:pPr>
              <w:pStyle w:val="EmptyCellLayoutStyle"/>
              <w:spacing w:after="0" w:line="240" w:lineRule="auto"/>
            </w:pPr>
          </w:p>
        </w:tc>
        <w:tc>
          <w:tcPr>
            <w:tcW w:w="0" w:type="dxa"/>
          </w:tcPr>
          <w:p w14:paraId="6327945A" w14:textId="77777777" w:rsidR="00385210" w:rsidRDefault="00385210">
            <w:pPr>
              <w:pStyle w:val="EmptyCellLayoutStyle"/>
              <w:spacing w:after="0" w:line="240" w:lineRule="auto"/>
            </w:pPr>
          </w:p>
        </w:tc>
        <w:tc>
          <w:tcPr>
            <w:tcW w:w="0" w:type="dxa"/>
          </w:tcPr>
          <w:p w14:paraId="007331C4" w14:textId="77777777" w:rsidR="00385210" w:rsidRDefault="00385210">
            <w:pPr>
              <w:pStyle w:val="EmptyCellLayoutStyle"/>
              <w:spacing w:after="0" w:line="240" w:lineRule="auto"/>
            </w:pPr>
          </w:p>
        </w:tc>
        <w:tc>
          <w:tcPr>
            <w:tcW w:w="0" w:type="dxa"/>
          </w:tcPr>
          <w:p w14:paraId="5E48E359" w14:textId="77777777" w:rsidR="00385210" w:rsidRDefault="00385210">
            <w:pPr>
              <w:pStyle w:val="EmptyCellLayoutStyle"/>
              <w:spacing w:after="0" w:line="240" w:lineRule="auto"/>
            </w:pPr>
          </w:p>
        </w:tc>
        <w:tc>
          <w:tcPr>
            <w:tcW w:w="0" w:type="dxa"/>
          </w:tcPr>
          <w:p w14:paraId="2D46C18C" w14:textId="77777777" w:rsidR="00385210" w:rsidRDefault="00385210">
            <w:pPr>
              <w:pStyle w:val="EmptyCellLayoutStyle"/>
              <w:spacing w:after="0" w:line="240" w:lineRule="auto"/>
            </w:pPr>
          </w:p>
        </w:tc>
        <w:tc>
          <w:tcPr>
            <w:tcW w:w="2505" w:type="dxa"/>
          </w:tcPr>
          <w:p w14:paraId="0E7BF29A" w14:textId="77777777" w:rsidR="00385210" w:rsidRDefault="00385210">
            <w:pPr>
              <w:pStyle w:val="EmptyCellLayoutStyle"/>
              <w:spacing w:after="0" w:line="240" w:lineRule="auto"/>
            </w:pPr>
          </w:p>
        </w:tc>
        <w:tc>
          <w:tcPr>
            <w:tcW w:w="6119" w:type="dxa"/>
          </w:tcPr>
          <w:p w14:paraId="4416B026" w14:textId="77777777" w:rsidR="00385210" w:rsidRDefault="00385210">
            <w:pPr>
              <w:pStyle w:val="EmptyCellLayoutStyle"/>
              <w:spacing w:after="0" w:line="240" w:lineRule="auto"/>
            </w:pPr>
          </w:p>
        </w:tc>
        <w:tc>
          <w:tcPr>
            <w:tcW w:w="2534" w:type="dxa"/>
          </w:tcPr>
          <w:p w14:paraId="3570701B" w14:textId="77777777" w:rsidR="00385210" w:rsidRDefault="00385210">
            <w:pPr>
              <w:pStyle w:val="EmptyCellLayoutStyle"/>
              <w:spacing w:after="0" w:line="240" w:lineRule="auto"/>
            </w:pPr>
          </w:p>
        </w:tc>
        <w:tc>
          <w:tcPr>
            <w:tcW w:w="179" w:type="dxa"/>
          </w:tcPr>
          <w:p w14:paraId="35898E88" w14:textId="77777777" w:rsidR="00385210" w:rsidRDefault="00385210">
            <w:pPr>
              <w:pStyle w:val="EmptyCellLayoutStyle"/>
              <w:spacing w:after="0" w:line="240" w:lineRule="auto"/>
            </w:pPr>
          </w:p>
        </w:tc>
      </w:tr>
      <w:tr w:rsidR="004A2760" w14:paraId="0836E139" w14:textId="77777777" w:rsidTr="004A2760">
        <w:tc>
          <w:tcPr>
            <w:tcW w:w="179" w:type="dxa"/>
          </w:tcPr>
          <w:p w14:paraId="6B0F4E98" w14:textId="77777777" w:rsidR="00385210" w:rsidRDefault="00385210">
            <w:pPr>
              <w:pStyle w:val="EmptyCellLayoutStyle"/>
              <w:spacing w:after="0" w:line="240" w:lineRule="auto"/>
            </w:pPr>
          </w:p>
        </w:tc>
        <w:tc>
          <w:tcPr>
            <w:tcW w:w="0" w:type="dxa"/>
          </w:tcPr>
          <w:p w14:paraId="454714BB" w14:textId="77777777" w:rsidR="00385210" w:rsidRDefault="0038521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1"/>
              <w:gridCol w:w="358"/>
              <w:gridCol w:w="5200"/>
              <w:gridCol w:w="179"/>
            </w:tblGrid>
            <w:tr w:rsidR="00385210" w14:paraId="13C7D8C9" w14:textId="77777777">
              <w:trPr>
                <w:trHeight w:val="180"/>
              </w:trPr>
              <w:tc>
                <w:tcPr>
                  <w:tcW w:w="180" w:type="dxa"/>
                  <w:tcBorders>
                    <w:top w:val="single" w:sz="15" w:space="0" w:color="000000"/>
                    <w:left w:val="single" w:sz="15" w:space="0" w:color="000000"/>
                  </w:tcBorders>
                </w:tcPr>
                <w:p w14:paraId="52F318FB" w14:textId="77777777" w:rsidR="00385210" w:rsidRDefault="00385210">
                  <w:pPr>
                    <w:pStyle w:val="EmptyCellLayoutStyle"/>
                    <w:spacing w:after="0" w:line="240" w:lineRule="auto"/>
                  </w:pPr>
                </w:p>
              </w:tc>
              <w:tc>
                <w:tcPr>
                  <w:tcW w:w="5219" w:type="dxa"/>
                  <w:tcBorders>
                    <w:top w:val="single" w:sz="15" w:space="0" w:color="000000"/>
                  </w:tcBorders>
                </w:tcPr>
                <w:p w14:paraId="53124739" w14:textId="77777777" w:rsidR="00385210" w:rsidRDefault="00385210">
                  <w:pPr>
                    <w:pStyle w:val="EmptyCellLayoutStyle"/>
                    <w:spacing w:after="0" w:line="240" w:lineRule="auto"/>
                  </w:pPr>
                </w:p>
              </w:tc>
              <w:tc>
                <w:tcPr>
                  <w:tcW w:w="359" w:type="dxa"/>
                  <w:tcBorders>
                    <w:top w:val="single" w:sz="15" w:space="0" w:color="000000"/>
                  </w:tcBorders>
                </w:tcPr>
                <w:p w14:paraId="7F434113" w14:textId="77777777" w:rsidR="00385210" w:rsidRDefault="00385210">
                  <w:pPr>
                    <w:pStyle w:val="EmptyCellLayoutStyle"/>
                    <w:spacing w:after="0" w:line="240" w:lineRule="auto"/>
                  </w:pPr>
                </w:p>
              </w:tc>
              <w:tc>
                <w:tcPr>
                  <w:tcW w:w="5220" w:type="dxa"/>
                  <w:tcBorders>
                    <w:top w:val="single" w:sz="15" w:space="0" w:color="000000"/>
                  </w:tcBorders>
                </w:tcPr>
                <w:p w14:paraId="52248145" w14:textId="77777777" w:rsidR="00385210" w:rsidRDefault="00385210">
                  <w:pPr>
                    <w:pStyle w:val="EmptyCellLayoutStyle"/>
                    <w:spacing w:after="0" w:line="240" w:lineRule="auto"/>
                  </w:pPr>
                </w:p>
              </w:tc>
              <w:tc>
                <w:tcPr>
                  <w:tcW w:w="180" w:type="dxa"/>
                  <w:tcBorders>
                    <w:top w:val="single" w:sz="15" w:space="0" w:color="000000"/>
                    <w:right w:val="single" w:sz="15" w:space="0" w:color="000000"/>
                  </w:tcBorders>
                </w:tcPr>
                <w:p w14:paraId="5D800836" w14:textId="77777777" w:rsidR="00385210" w:rsidRDefault="00385210">
                  <w:pPr>
                    <w:pStyle w:val="EmptyCellLayoutStyle"/>
                    <w:spacing w:after="0" w:line="240" w:lineRule="auto"/>
                  </w:pPr>
                </w:p>
              </w:tc>
            </w:tr>
            <w:tr w:rsidR="004A2760" w14:paraId="5D1A5305" w14:textId="77777777" w:rsidTr="004A2760">
              <w:trPr>
                <w:trHeight w:val="539"/>
              </w:trPr>
              <w:tc>
                <w:tcPr>
                  <w:tcW w:w="180" w:type="dxa"/>
                  <w:tcBorders>
                    <w:left w:val="single" w:sz="15" w:space="0" w:color="000000"/>
                  </w:tcBorders>
                </w:tcPr>
                <w:p w14:paraId="74D45056" w14:textId="77777777" w:rsidR="00385210" w:rsidRDefault="00385210">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59"/>
                  </w:tblGrid>
                  <w:tr w:rsidR="00385210" w14:paraId="74B8110F" w14:textId="77777777">
                    <w:trPr>
                      <w:trHeight w:val="461"/>
                    </w:trPr>
                    <w:tc>
                      <w:tcPr>
                        <w:tcW w:w="10800" w:type="dxa"/>
                        <w:tcBorders>
                          <w:top w:val="nil"/>
                          <w:left w:val="nil"/>
                          <w:bottom w:val="nil"/>
                          <w:right w:val="nil"/>
                        </w:tcBorders>
                        <w:tcMar>
                          <w:top w:w="39" w:type="dxa"/>
                          <w:left w:w="39" w:type="dxa"/>
                          <w:bottom w:w="39" w:type="dxa"/>
                          <w:right w:w="39" w:type="dxa"/>
                        </w:tcMar>
                      </w:tcPr>
                      <w:p w14:paraId="101AF1B9" w14:textId="77777777" w:rsidR="00385210" w:rsidRDefault="00627A2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47357E5" w14:textId="77777777" w:rsidR="00385210" w:rsidRDefault="00385210">
                  <w:pPr>
                    <w:spacing w:after="0" w:line="240" w:lineRule="auto"/>
                  </w:pPr>
                </w:p>
              </w:tc>
              <w:tc>
                <w:tcPr>
                  <w:tcW w:w="180" w:type="dxa"/>
                  <w:tcBorders>
                    <w:right w:val="single" w:sz="15" w:space="0" w:color="000000"/>
                  </w:tcBorders>
                </w:tcPr>
                <w:p w14:paraId="67FFD850" w14:textId="77777777" w:rsidR="00385210" w:rsidRDefault="00385210">
                  <w:pPr>
                    <w:pStyle w:val="EmptyCellLayoutStyle"/>
                    <w:spacing w:after="0" w:line="240" w:lineRule="auto"/>
                  </w:pPr>
                </w:p>
              </w:tc>
            </w:tr>
            <w:tr w:rsidR="00385210" w14:paraId="6697CC13" w14:textId="77777777">
              <w:trPr>
                <w:trHeight w:val="290"/>
              </w:trPr>
              <w:tc>
                <w:tcPr>
                  <w:tcW w:w="180" w:type="dxa"/>
                  <w:tcBorders>
                    <w:left w:val="single" w:sz="15" w:space="0" w:color="000000"/>
                  </w:tcBorders>
                </w:tcPr>
                <w:p w14:paraId="55EFDE7A" w14:textId="77777777" w:rsidR="00385210" w:rsidRDefault="00385210">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01"/>
                  </w:tblGrid>
                  <w:tr w:rsidR="00385210" w14:paraId="471F7944" w14:textId="77777777">
                    <w:trPr>
                      <w:trHeight w:val="212"/>
                    </w:trPr>
                    <w:tc>
                      <w:tcPr>
                        <w:tcW w:w="5219" w:type="dxa"/>
                        <w:tcBorders>
                          <w:top w:val="nil"/>
                          <w:left w:val="nil"/>
                          <w:bottom w:val="nil"/>
                          <w:right w:val="nil"/>
                        </w:tcBorders>
                        <w:tcMar>
                          <w:top w:w="39" w:type="dxa"/>
                          <w:left w:w="39" w:type="dxa"/>
                          <w:bottom w:w="39" w:type="dxa"/>
                          <w:right w:w="39" w:type="dxa"/>
                        </w:tcMar>
                      </w:tcPr>
                      <w:p w14:paraId="6E36CB3B" w14:textId="45FCEE1F" w:rsidR="00385210" w:rsidRDefault="00180316">
                        <w:pPr>
                          <w:spacing w:after="0" w:line="240" w:lineRule="auto"/>
                        </w:pPr>
                        <w:r>
                          <w:t>Rachel Sebolt</w:t>
                        </w:r>
                      </w:p>
                    </w:tc>
                  </w:tr>
                </w:tbl>
                <w:p w14:paraId="1D7BEFA9" w14:textId="77777777" w:rsidR="00385210" w:rsidRDefault="00385210">
                  <w:pPr>
                    <w:spacing w:after="0" w:line="240" w:lineRule="auto"/>
                  </w:pPr>
                </w:p>
              </w:tc>
              <w:tc>
                <w:tcPr>
                  <w:tcW w:w="359" w:type="dxa"/>
                </w:tcPr>
                <w:p w14:paraId="36A5E496" w14:textId="77777777" w:rsidR="00385210" w:rsidRDefault="0038521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385210" w14:paraId="319C6654" w14:textId="77777777">
                    <w:trPr>
                      <w:trHeight w:val="212"/>
                    </w:trPr>
                    <w:tc>
                      <w:tcPr>
                        <w:tcW w:w="5219" w:type="dxa"/>
                        <w:tcBorders>
                          <w:top w:val="nil"/>
                          <w:left w:val="nil"/>
                          <w:bottom w:val="nil"/>
                          <w:right w:val="nil"/>
                        </w:tcBorders>
                        <w:tcMar>
                          <w:top w:w="39" w:type="dxa"/>
                          <w:left w:w="39" w:type="dxa"/>
                          <w:bottom w:w="39" w:type="dxa"/>
                          <w:right w:w="39" w:type="dxa"/>
                        </w:tcMar>
                      </w:tcPr>
                      <w:p w14:paraId="153F1F31" w14:textId="703638BC" w:rsidR="00385210" w:rsidRDefault="00180316">
                        <w:pPr>
                          <w:spacing w:after="0" w:line="240" w:lineRule="auto"/>
                        </w:pPr>
                        <w:r>
                          <w:t>May 6, 2026</w:t>
                        </w:r>
                      </w:p>
                    </w:tc>
                  </w:tr>
                </w:tbl>
                <w:p w14:paraId="580E81F3" w14:textId="77777777" w:rsidR="00385210" w:rsidRDefault="00385210">
                  <w:pPr>
                    <w:spacing w:after="0" w:line="240" w:lineRule="auto"/>
                  </w:pPr>
                </w:p>
              </w:tc>
              <w:tc>
                <w:tcPr>
                  <w:tcW w:w="180" w:type="dxa"/>
                  <w:tcBorders>
                    <w:right w:val="single" w:sz="15" w:space="0" w:color="000000"/>
                  </w:tcBorders>
                </w:tcPr>
                <w:p w14:paraId="3F9C3486" w14:textId="77777777" w:rsidR="00385210" w:rsidRDefault="00385210">
                  <w:pPr>
                    <w:pStyle w:val="EmptyCellLayoutStyle"/>
                    <w:spacing w:after="0" w:line="240" w:lineRule="auto"/>
                  </w:pPr>
                </w:p>
              </w:tc>
            </w:tr>
            <w:tr w:rsidR="00385210" w14:paraId="0DD319F4" w14:textId="77777777">
              <w:trPr>
                <w:trHeight w:val="34"/>
              </w:trPr>
              <w:tc>
                <w:tcPr>
                  <w:tcW w:w="180" w:type="dxa"/>
                  <w:tcBorders>
                    <w:left w:val="single" w:sz="15" w:space="0" w:color="000000"/>
                  </w:tcBorders>
                </w:tcPr>
                <w:p w14:paraId="687CD51C" w14:textId="77777777" w:rsidR="00385210" w:rsidRDefault="00385210">
                  <w:pPr>
                    <w:pStyle w:val="EmptyCellLayoutStyle"/>
                    <w:spacing w:after="0" w:line="240" w:lineRule="auto"/>
                  </w:pPr>
                </w:p>
              </w:tc>
              <w:tc>
                <w:tcPr>
                  <w:tcW w:w="5219" w:type="dxa"/>
                </w:tcPr>
                <w:p w14:paraId="180875B5" w14:textId="77777777" w:rsidR="00385210" w:rsidRDefault="00385210">
                  <w:pPr>
                    <w:pStyle w:val="EmptyCellLayoutStyle"/>
                    <w:spacing w:after="0" w:line="240" w:lineRule="auto"/>
                  </w:pPr>
                </w:p>
              </w:tc>
              <w:tc>
                <w:tcPr>
                  <w:tcW w:w="359" w:type="dxa"/>
                </w:tcPr>
                <w:p w14:paraId="17984EC3" w14:textId="77777777" w:rsidR="00385210" w:rsidRDefault="00385210">
                  <w:pPr>
                    <w:pStyle w:val="EmptyCellLayoutStyle"/>
                    <w:spacing w:after="0" w:line="240" w:lineRule="auto"/>
                  </w:pPr>
                </w:p>
              </w:tc>
              <w:tc>
                <w:tcPr>
                  <w:tcW w:w="5220" w:type="dxa"/>
                </w:tcPr>
                <w:p w14:paraId="4912568C" w14:textId="77777777" w:rsidR="00385210" w:rsidRDefault="00385210">
                  <w:pPr>
                    <w:pStyle w:val="EmptyCellLayoutStyle"/>
                    <w:spacing w:after="0" w:line="240" w:lineRule="auto"/>
                  </w:pPr>
                </w:p>
              </w:tc>
              <w:tc>
                <w:tcPr>
                  <w:tcW w:w="180" w:type="dxa"/>
                  <w:tcBorders>
                    <w:right w:val="single" w:sz="15" w:space="0" w:color="000000"/>
                  </w:tcBorders>
                </w:tcPr>
                <w:p w14:paraId="5F8F0C2E" w14:textId="77777777" w:rsidR="00385210" w:rsidRDefault="00385210">
                  <w:pPr>
                    <w:pStyle w:val="EmptyCellLayoutStyle"/>
                    <w:spacing w:after="0" w:line="240" w:lineRule="auto"/>
                  </w:pPr>
                </w:p>
              </w:tc>
            </w:tr>
            <w:tr w:rsidR="00385210" w14:paraId="113AC1EA" w14:textId="77777777">
              <w:trPr>
                <w:trHeight w:val="360"/>
              </w:trPr>
              <w:tc>
                <w:tcPr>
                  <w:tcW w:w="180" w:type="dxa"/>
                  <w:tcBorders>
                    <w:left w:val="single" w:sz="15" w:space="0" w:color="000000"/>
                  </w:tcBorders>
                </w:tcPr>
                <w:p w14:paraId="769765ED" w14:textId="77777777" w:rsidR="00385210" w:rsidRDefault="00385210">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01"/>
                  </w:tblGrid>
                  <w:tr w:rsidR="00385210" w14:paraId="6BDF66CE"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292E2F75" w14:textId="77777777" w:rsidR="00385210" w:rsidRDefault="00627A2B">
                        <w:pPr>
                          <w:spacing w:after="0" w:line="240" w:lineRule="auto"/>
                          <w:jc w:val="center"/>
                        </w:pPr>
                        <w:r>
                          <w:rPr>
                            <w:rFonts w:ascii="Arial" w:eastAsia="Arial" w:hAnsi="Arial"/>
                            <w:b/>
                            <w:color w:val="000000"/>
                            <w:sz w:val="16"/>
                          </w:rPr>
                          <w:t>Supervisor</w:t>
                        </w:r>
                      </w:p>
                    </w:tc>
                  </w:tr>
                </w:tbl>
                <w:p w14:paraId="7477DBBA" w14:textId="77777777" w:rsidR="00385210" w:rsidRDefault="00385210">
                  <w:pPr>
                    <w:spacing w:after="0" w:line="240" w:lineRule="auto"/>
                  </w:pPr>
                </w:p>
              </w:tc>
              <w:tc>
                <w:tcPr>
                  <w:tcW w:w="359" w:type="dxa"/>
                </w:tcPr>
                <w:p w14:paraId="3535682E" w14:textId="77777777" w:rsidR="00385210" w:rsidRDefault="0038521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385210" w14:paraId="2B192DD4"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5CEA7F0E" w14:textId="77777777" w:rsidR="00385210" w:rsidRDefault="00627A2B">
                        <w:pPr>
                          <w:spacing w:after="0" w:line="240" w:lineRule="auto"/>
                          <w:jc w:val="center"/>
                        </w:pPr>
                        <w:r>
                          <w:rPr>
                            <w:rFonts w:ascii="Arial" w:eastAsia="Arial" w:hAnsi="Arial"/>
                            <w:b/>
                            <w:color w:val="000000"/>
                            <w:sz w:val="16"/>
                          </w:rPr>
                          <w:t>Date</w:t>
                        </w:r>
                      </w:p>
                    </w:tc>
                  </w:tr>
                </w:tbl>
                <w:p w14:paraId="7FFFED83" w14:textId="77777777" w:rsidR="00385210" w:rsidRDefault="00385210">
                  <w:pPr>
                    <w:spacing w:after="0" w:line="240" w:lineRule="auto"/>
                  </w:pPr>
                </w:p>
              </w:tc>
              <w:tc>
                <w:tcPr>
                  <w:tcW w:w="180" w:type="dxa"/>
                  <w:tcBorders>
                    <w:right w:val="single" w:sz="15" w:space="0" w:color="000000"/>
                  </w:tcBorders>
                </w:tcPr>
                <w:p w14:paraId="1847B015" w14:textId="77777777" w:rsidR="00385210" w:rsidRDefault="00385210">
                  <w:pPr>
                    <w:pStyle w:val="EmptyCellLayoutStyle"/>
                    <w:spacing w:after="0" w:line="240" w:lineRule="auto"/>
                  </w:pPr>
                </w:p>
              </w:tc>
            </w:tr>
            <w:tr w:rsidR="00385210" w14:paraId="75358D0D" w14:textId="77777777">
              <w:trPr>
                <w:trHeight w:val="214"/>
              </w:trPr>
              <w:tc>
                <w:tcPr>
                  <w:tcW w:w="180" w:type="dxa"/>
                  <w:tcBorders>
                    <w:left w:val="single" w:sz="15" w:space="0" w:color="000000"/>
                    <w:bottom w:val="single" w:sz="15" w:space="0" w:color="000000"/>
                  </w:tcBorders>
                </w:tcPr>
                <w:p w14:paraId="162DEEE6" w14:textId="77777777" w:rsidR="00385210" w:rsidRDefault="00385210">
                  <w:pPr>
                    <w:pStyle w:val="EmptyCellLayoutStyle"/>
                    <w:spacing w:after="0" w:line="240" w:lineRule="auto"/>
                  </w:pPr>
                </w:p>
              </w:tc>
              <w:tc>
                <w:tcPr>
                  <w:tcW w:w="5219" w:type="dxa"/>
                  <w:tcBorders>
                    <w:bottom w:val="single" w:sz="15" w:space="0" w:color="000000"/>
                  </w:tcBorders>
                </w:tcPr>
                <w:p w14:paraId="7B32AC91" w14:textId="77777777" w:rsidR="00385210" w:rsidRDefault="00385210">
                  <w:pPr>
                    <w:pStyle w:val="EmptyCellLayoutStyle"/>
                    <w:spacing w:after="0" w:line="240" w:lineRule="auto"/>
                  </w:pPr>
                </w:p>
              </w:tc>
              <w:tc>
                <w:tcPr>
                  <w:tcW w:w="359" w:type="dxa"/>
                  <w:tcBorders>
                    <w:bottom w:val="single" w:sz="15" w:space="0" w:color="000000"/>
                  </w:tcBorders>
                </w:tcPr>
                <w:p w14:paraId="62132DA9" w14:textId="77777777" w:rsidR="00385210" w:rsidRDefault="00385210">
                  <w:pPr>
                    <w:pStyle w:val="EmptyCellLayoutStyle"/>
                    <w:spacing w:after="0" w:line="240" w:lineRule="auto"/>
                  </w:pPr>
                </w:p>
              </w:tc>
              <w:tc>
                <w:tcPr>
                  <w:tcW w:w="5220" w:type="dxa"/>
                  <w:tcBorders>
                    <w:bottom w:val="single" w:sz="15" w:space="0" w:color="000000"/>
                  </w:tcBorders>
                </w:tcPr>
                <w:p w14:paraId="14CB9752" w14:textId="77777777" w:rsidR="00385210" w:rsidRDefault="00385210">
                  <w:pPr>
                    <w:pStyle w:val="EmptyCellLayoutStyle"/>
                    <w:spacing w:after="0" w:line="240" w:lineRule="auto"/>
                  </w:pPr>
                </w:p>
              </w:tc>
              <w:tc>
                <w:tcPr>
                  <w:tcW w:w="180" w:type="dxa"/>
                  <w:tcBorders>
                    <w:bottom w:val="single" w:sz="15" w:space="0" w:color="000000"/>
                    <w:right w:val="single" w:sz="15" w:space="0" w:color="000000"/>
                  </w:tcBorders>
                </w:tcPr>
                <w:p w14:paraId="6178DFFB" w14:textId="77777777" w:rsidR="00385210" w:rsidRDefault="00385210">
                  <w:pPr>
                    <w:pStyle w:val="EmptyCellLayoutStyle"/>
                    <w:spacing w:after="0" w:line="240" w:lineRule="auto"/>
                  </w:pPr>
                </w:p>
              </w:tc>
            </w:tr>
          </w:tbl>
          <w:p w14:paraId="22712901" w14:textId="77777777" w:rsidR="00385210" w:rsidRDefault="00385210">
            <w:pPr>
              <w:spacing w:after="0" w:line="240" w:lineRule="auto"/>
            </w:pPr>
          </w:p>
        </w:tc>
        <w:tc>
          <w:tcPr>
            <w:tcW w:w="179" w:type="dxa"/>
          </w:tcPr>
          <w:p w14:paraId="6A3ED9D0" w14:textId="77777777" w:rsidR="00385210" w:rsidRDefault="00385210">
            <w:pPr>
              <w:pStyle w:val="EmptyCellLayoutStyle"/>
              <w:spacing w:after="0" w:line="240" w:lineRule="auto"/>
            </w:pPr>
          </w:p>
        </w:tc>
      </w:tr>
      <w:tr w:rsidR="00385210" w14:paraId="15B05D20" w14:textId="77777777">
        <w:trPr>
          <w:trHeight w:val="99"/>
        </w:trPr>
        <w:tc>
          <w:tcPr>
            <w:tcW w:w="179" w:type="dxa"/>
          </w:tcPr>
          <w:p w14:paraId="3C6B0752" w14:textId="77777777" w:rsidR="00385210" w:rsidRDefault="00385210">
            <w:pPr>
              <w:pStyle w:val="EmptyCellLayoutStyle"/>
              <w:spacing w:after="0" w:line="240" w:lineRule="auto"/>
            </w:pPr>
          </w:p>
        </w:tc>
        <w:tc>
          <w:tcPr>
            <w:tcW w:w="0" w:type="dxa"/>
          </w:tcPr>
          <w:p w14:paraId="7104B6CB" w14:textId="77777777" w:rsidR="00385210" w:rsidRDefault="00385210">
            <w:pPr>
              <w:pStyle w:val="EmptyCellLayoutStyle"/>
              <w:spacing w:after="0" w:line="240" w:lineRule="auto"/>
            </w:pPr>
          </w:p>
        </w:tc>
        <w:tc>
          <w:tcPr>
            <w:tcW w:w="0" w:type="dxa"/>
          </w:tcPr>
          <w:p w14:paraId="5CE57A10" w14:textId="77777777" w:rsidR="00385210" w:rsidRDefault="00385210">
            <w:pPr>
              <w:pStyle w:val="EmptyCellLayoutStyle"/>
              <w:spacing w:after="0" w:line="240" w:lineRule="auto"/>
            </w:pPr>
          </w:p>
        </w:tc>
        <w:tc>
          <w:tcPr>
            <w:tcW w:w="0" w:type="dxa"/>
          </w:tcPr>
          <w:p w14:paraId="6A889C70" w14:textId="77777777" w:rsidR="00385210" w:rsidRDefault="00385210">
            <w:pPr>
              <w:pStyle w:val="EmptyCellLayoutStyle"/>
              <w:spacing w:after="0" w:line="240" w:lineRule="auto"/>
            </w:pPr>
          </w:p>
        </w:tc>
        <w:tc>
          <w:tcPr>
            <w:tcW w:w="0" w:type="dxa"/>
          </w:tcPr>
          <w:p w14:paraId="15E672B8" w14:textId="77777777" w:rsidR="00385210" w:rsidRDefault="00385210">
            <w:pPr>
              <w:pStyle w:val="EmptyCellLayoutStyle"/>
              <w:spacing w:after="0" w:line="240" w:lineRule="auto"/>
            </w:pPr>
          </w:p>
        </w:tc>
        <w:tc>
          <w:tcPr>
            <w:tcW w:w="0" w:type="dxa"/>
          </w:tcPr>
          <w:p w14:paraId="44CBC440" w14:textId="77777777" w:rsidR="00385210" w:rsidRDefault="00385210">
            <w:pPr>
              <w:pStyle w:val="EmptyCellLayoutStyle"/>
              <w:spacing w:after="0" w:line="240" w:lineRule="auto"/>
            </w:pPr>
          </w:p>
        </w:tc>
        <w:tc>
          <w:tcPr>
            <w:tcW w:w="0" w:type="dxa"/>
          </w:tcPr>
          <w:p w14:paraId="5834A90F" w14:textId="77777777" w:rsidR="00385210" w:rsidRDefault="00385210">
            <w:pPr>
              <w:pStyle w:val="EmptyCellLayoutStyle"/>
              <w:spacing w:after="0" w:line="240" w:lineRule="auto"/>
            </w:pPr>
          </w:p>
        </w:tc>
        <w:tc>
          <w:tcPr>
            <w:tcW w:w="2505" w:type="dxa"/>
          </w:tcPr>
          <w:p w14:paraId="77468E2C" w14:textId="77777777" w:rsidR="00385210" w:rsidRDefault="00385210">
            <w:pPr>
              <w:pStyle w:val="EmptyCellLayoutStyle"/>
              <w:spacing w:after="0" w:line="240" w:lineRule="auto"/>
            </w:pPr>
          </w:p>
        </w:tc>
        <w:tc>
          <w:tcPr>
            <w:tcW w:w="6119" w:type="dxa"/>
          </w:tcPr>
          <w:p w14:paraId="68C91323" w14:textId="77777777" w:rsidR="00385210" w:rsidRDefault="00385210">
            <w:pPr>
              <w:pStyle w:val="EmptyCellLayoutStyle"/>
              <w:spacing w:after="0" w:line="240" w:lineRule="auto"/>
            </w:pPr>
          </w:p>
        </w:tc>
        <w:tc>
          <w:tcPr>
            <w:tcW w:w="2534" w:type="dxa"/>
          </w:tcPr>
          <w:p w14:paraId="04F007F3" w14:textId="77777777" w:rsidR="00385210" w:rsidRDefault="00385210">
            <w:pPr>
              <w:pStyle w:val="EmptyCellLayoutStyle"/>
              <w:spacing w:after="0" w:line="240" w:lineRule="auto"/>
            </w:pPr>
          </w:p>
        </w:tc>
        <w:tc>
          <w:tcPr>
            <w:tcW w:w="179" w:type="dxa"/>
          </w:tcPr>
          <w:p w14:paraId="076DADC7" w14:textId="77777777" w:rsidR="00385210" w:rsidRDefault="00385210">
            <w:pPr>
              <w:pStyle w:val="EmptyCellLayoutStyle"/>
              <w:spacing w:after="0" w:line="240" w:lineRule="auto"/>
            </w:pPr>
          </w:p>
        </w:tc>
      </w:tr>
      <w:tr w:rsidR="00385210" w14:paraId="28A5B9B3" w14:textId="77777777">
        <w:trPr>
          <w:trHeight w:val="360"/>
        </w:trPr>
        <w:tc>
          <w:tcPr>
            <w:tcW w:w="179" w:type="dxa"/>
          </w:tcPr>
          <w:p w14:paraId="29F14016" w14:textId="77777777" w:rsidR="00385210" w:rsidRDefault="00385210">
            <w:pPr>
              <w:pStyle w:val="EmptyCellLayoutStyle"/>
              <w:spacing w:after="0" w:line="240" w:lineRule="auto"/>
            </w:pPr>
          </w:p>
        </w:tc>
        <w:tc>
          <w:tcPr>
            <w:tcW w:w="0" w:type="dxa"/>
          </w:tcPr>
          <w:p w14:paraId="27344CF5" w14:textId="77777777" w:rsidR="00385210" w:rsidRDefault="00385210">
            <w:pPr>
              <w:pStyle w:val="EmptyCellLayoutStyle"/>
              <w:spacing w:after="0" w:line="240" w:lineRule="auto"/>
            </w:pPr>
          </w:p>
        </w:tc>
        <w:tc>
          <w:tcPr>
            <w:tcW w:w="0" w:type="dxa"/>
          </w:tcPr>
          <w:p w14:paraId="1C7918FD" w14:textId="77777777" w:rsidR="00385210" w:rsidRDefault="00385210">
            <w:pPr>
              <w:pStyle w:val="EmptyCellLayoutStyle"/>
              <w:spacing w:after="0" w:line="240" w:lineRule="auto"/>
            </w:pPr>
          </w:p>
        </w:tc>
        <w:tc>
          <w:tcPr>
            <w:tcW w:w="0" w:type="dxa"/>
          </w:tcPr>
          <w:p w14:paraId="6CC06E69" w14:textId="77777777" w:rsidR="00385210" w:rsidRDefault="00385210">
            <w:pPr>
              <w:pStyle w:val="EmptyCellLayoutStyle"/>
              <w:spacing w:after="0" w:line="240" w:lineRule="auto"/>
            </w:pPr>
          </w:p>
        </w:tc>
        <w:tc>
          <w:tcPr>
            <w:tcW w:w="0" w:type="dxa"/>
          </w:tcPr>
          <w:p w14:paraId="2D589D71" w14:textId="77777777" w:rsidR="00385210" w:rsidRDefault="00385210">
            <w:pPr>
              <w:pStyle w:val="EmptyCellLayoutStyle"/>
              <w:spacing w:after="0" w:line="240" w:lineRule="auto"/>
            </w:pPr>
          </w:p>
        </w:tc>
        <w:tc>
          <w:tcPr>
            <w:tcW w:w="0" w:type="dxa"/>
          </w:tcPr>
          <w:p w14:paraId="3B9CD616" w14:textId="77777777" w:rsidR="00385210" w:rsidRDefault="00385210">
            <w:pPr>
              <w:pStyle w:val="EmptyCellLayoutStyle"/>
              <w:spacing w:after="0" w:line="240" w:lineRule="auto"/>
            </w:pPr>
          </w:p>
        </w:tc>
        <w:tc>
          <w:tcPr>
            <w:tcW w:w="0" w:type="dxa"/>
          </w:tcPr>
          <w:p w14:paraId="0ACDE243" w14:textId="77777777" w:rsidR="00385210" w:rsidRDefault="00385210">
            <w:pPr>
              <w:pStyle w:val="EmptyCellLayoutStyle"/>
              <w:spacing w:after="0" w:line="240" w:lineRule="auto"/>
            </w:pPr>
          </w:p>
        </w:tc>
        <w:tc>
          <w:tcPr>
            <w:tcW w:w="2505" w:type="dxa"/>
          </w:tcPr>
          <w:p w14:paraId="176DD6C5" w14:textId="77777777" w:rsidR="00385210" w:rsidRDefault="00385210">
            <w:pPr>
              <w:pStyle w:val="EmptyCellLayoutStyle"/>
              <w:spacing w:after="0" w:line="240" w:lineRule="auto"/>
            </w:pPr>
          </w:p>
        </w:tc>
        <w:tc>
          <w:tcPr>
            <w:tcW w:w="6119" w:type="dxa"/>
          </w:tcPr>
          <w:tbl>
            <w:tblPr>
              <w:tblW w:w="0" w:type="auto"/>
              <w:tblCellMar>
                <w:left w:w="0" w:type="dxa"/>
                <w:right w:w="0" w:type="dxa"/>
              </w:tblCellMar>
              <w:tblLook w:val="04A0" w:firstRow="1" w:lastRow="0" w:firstColumn="1" w:lastColumn="0" w:noHBand="0" w:noVBand="1"/>
            </w:tblPr>
            <w:tblGrid>
              <w:gridCol w:w="6104"/>
            </w:tblGrid>
            <w:tr w:rsidR="00385210" w14:paraId="657D8280" w14:textId="77777777">
              <w:trPr>
                <w:trHeight w:val="282"/>
              </w:trPr>
              <w:tc>
                <w:tcPr>
                  <w:tcW w:w="6119" w:type="dxa"/>
                  <w:tcBorders>
                    <w:top w:val="nil"/>
                    <w:left w:val="nil"/>
                    <w:bottom w:val="nil"/>
                    <w:right w:val="nil"/>
                  </w:tcBorders>
                  <w:tcMar>
                    <w:top w:w="39" w:type="dxa"/>
                    <w:left w:w="39" w:type="dxa"/>
                    <w:bottom w:w="39" w:type="dxa"/>
                    <w:right w:w="39" w:type="dxa"/>
                  </w:tcMar>
                </w:tcPr>
                <w:p w14:paraId="6BD50068" w14:textId="77777777" w:rsidR="00385210" w:rsidRDefault="00627A2B">
                  <w:pPr>
                    <w:spacing w:after="0" w:line="240" w:lineRule="auto"/>
                  </w:pPr>
                  <w:r>
                    <w:rPr>
                      <w:rFonts w:ascii="Arial" w:eastAsia="Arial" w:hAnsi="Arial"/>
                      <w:b/>
                      <w:color w:val="000000"/>
                      <w:u w:val="single"/>
                    </w:rPr>
                    <w:t>TO BE FILLED OUT BY APPOINTING AUTHORITY</w:t>
                  </w:r>
                </w:p>
              </w:tc>
            </w:tr>
          </w:tbl>
          <w:p w14:paraId="1B0457EC" w14:textId="77777777" w:rsidR="00385210" w:rsidRDefault="00385210">
            <w:pPr>
              <w:spacing w:after="0" w:line="240" w:lineRule="auto"/>
            </w:pPr>
          </w:p>
        </w:tc>
        <w:tc>
          <w:tcPr>
            <w:tcW w:w="2534" w:type="dxa"/>
          </w:tcPr>
          <w:p w14:paraId="10ADB009" w14:textId="77777777" w:rsidR="00385210" w:rsidRDefault="00385210">
            <w:pPr>
              <w:pStyle w:val="EmptyCellLayoutStyle"/>
              <w:spacing w:after="0" w:line="240" w:lineRule="auto"/>
            </w:pPr>
          </w:p>
        </w:tc>
        <w:tc>
          <w:tcPr>
            <w:tcW w:w="179" w:type="dxa"/>
          </w:tcPr>
          <w:p w14:paraId="7246FEB1" w14:textId="77777777" w:rsidR="00385210" w:rsidRDefault="00385210">
            <w:pPr>
              <w:pStyle w:val="EmptyCellLayoutStyle"/>
              <w:spacing w:after="0" w:line="240" w:lineRule="auto"/>
            </w:pPr>
          </w:p>
        </w:tc>
      </w:tr>
      <w:tr w:rsidR="00385210" w14:paraId="3A088CD4" w14:textId="77777777">
        <w:trPr>
          <w:trHeight w:val="174"/>
        </w:trPr>
        <w:tc>
          <w:tcPr>
            <w:tcW w:w="179" w:type="dxa"/>
          </w:tcPr>
          <w:p w14:paraId="78D1C2FE" w14:textId="77777777" w:rsidR="00385210" w:rsidRDefault="00385210">
            <w:pPr>
              <w:pStyle w:val="EmptyCellLayoutStyle"/>
              <w:spacing w:after="0" w:line="240" w:lineRule="auto"/>
            </w:pPr>
          </w:p>
        </w:tc>
        <w:tc>
          <w:tcPr>
            <w:tcW w:w="0" w:type="dxa"/>
          </w:tcPr>
          <w:p w14:paraId="2232889B" w14:textId="77777777" w:rsidR="00385210" w:rsidRDefault="00385210">
            <w:pPr>
              <w:pStyle w:val="EmptyCellLayoutStyle"/>
              <w:spacing w:after="0" w:line="240" w:lineRule="auto"/>
            </w:pPr>
          </w:p>
        </w:tc>
        <w:tc>
          <w:tcPr>
            <w:tcW w:w="0" w:type="dxa"/>
          </w:tcPr>
          <w:p w14:paraId="07AF5F61" w14:textId="77777777" w:rsidR="00385210" w:rsidRDefault="00385210">
            <w:pPr>
              <w:pStyle w:val="EmptyCellLayoutStyle"/>
              <w:spacing w:after="0" w:line="240" w:lineRule="auto"/>
            </w:pPr>
          </w:p>
        </w:tc>
        <w:tc>
          <w:tcPr>
            <w:tcW w:w="0" w:type="dxa"/>
          </w:tcPr>
          <w:p w14:paraId="6DEAC123" w14:textId="77777777" w:rsidR="00385210" w:rsidRDefault="00385210">
            <w:pPr>
              <w:pStyle w:val="EmptyCellLayoutStyle"/>
              <w:spacing w:after="0" w:line="240" w:lineRule="auto"/>
            </w:pPr>
          </w:p>
        </w:tc>
        <w:tc>
          <w:tcPr>
            <w:tcW w:w="0" w:type="dxa"/>
          </w:tcPr>
          <w:p w14:paraId="62003EB2" w14:textId="77777777" w:rsidR="00385210" w:rsidRDefault="00385210">
            <w:pPr>
              <w:pStyle w:val="EmptyCellLayoutStyle"/>
              <w:spacing w:after="0" w:line="240" w:lineRule="auto"/>
            </w:pPr>
          </w:p>
        </w:tc>
        <w:tc>
          <w:tcPr>
            <w:tcW w:w="0" w:type="dxa"/>
          </w:tcPr>
          <w:p w14:paraId="3E720A8E" w14:textId="77777777" w:rsidR="00385210" w:rsidRDefault="00385210">
            <w:pPr>
              <w:pStyle w:val="EmptyCellLayoutStyle"/>
              <w:spacing w:after="0" w:line="240" w:lineRule="auto"/>
            </w:pPr>
          </w:p>
        </w:tc>
        <w:tc>
          <w:tcPr>
            <w:tcW w:w="0" w:type="dxa"/>
          </w:tcPr>
          <w:p w14:paraId="380BC5E6" w14:textId="77777777" w:rsidR="00385210" w:rsidRDefault="00385210">
            <w:pPr>
              <w:pStyle w:val="EmptyCellLayoutStyle"/>
              <w:spacing w:after="0" w:line="240" w:lineRule="auto"/>
            </w:pPr>
          </w:p>
        </w:tc>
        <w:tc>
          <w:tcPr>
            <w:tcW w:w="2505" w:type="dxa"/>
          </w:tcPr>
          <w:p w14:paraId="36B3DA01" w14:textId="77777777" w:rsidR="00385210" w:rsidRDefault="00385210">
            <w:pPr>
              <w:pStyle w:val="EmptyCellLayoutStyle"/>
              <w:spacing w:after="0" w:line="240" w:lineRule="auto"/>
            </w:pPr>
          </w:p>
        </w:tc>
        <w:tc>
          <w:tcPr>
            <w:tcW w:w="6119" w:type="dxa"/>
          </w:tcPr>
          <w:p w14:paraId="2CBF1CD9" w14:textId="77777777" w:rsidR="00385210" w:rsidRDefault="00385210">
            <w:pPr>
              <w:pStyle w:val="EmptyCellLayoutStyle"/>
              <w:spacing w:after="0" w:line="240" w:lineRule="auto"/>
            </w:pPr>
          </w:p>
        </w:tc>
        <w:tc>
          <w:tcPr>
            <w:tcW w:w="2534" w:type="dxa"/>
          </w:tcPr>
          <w:p w14:paraId="3AC28B6C" w14:textId="77777777" w:rsidR="00385210" w:rsidRDefault="00385210">
            <w:pPr>
              <w:pStyle w:val="EmptyCellLayoutStyle"/>
              <w:spacing w:after="0" w:line="240" w:lineRule="auto"/>
            </w:pPr>
          </w:p>
        </w:tc>
        <w:tc>
          <w:tcPr>
            <w:tcW w:w="179" w:type="dxa"/>
          </w:tcPr>
          <w:p w14:paraId="546B78DD" w14:textId="77777777" w:rsidR="00385210" w:rsidRDefault="00385210">
            <w:pPr>
              <w:pStyle w:val="EmptyCellLayoutStyle"/>
              <w:spacing w:after="0" w:line="240" w:lineRule="auto"/>
            </w:pPr>
          </w:p>
        </w:tc>
      </w:tr>
      <w:tr w:rsidR="004A2760" w14:paraId="39512EB0" w14:textId="77777777" w:rsidTr="004A2760">
        <w:tc>
          <w:tcPr>
            <w:tcW w:w="179" w:type="dxa"/>
          </w:tcPr>
          <w:p w14:paraId="750F72FC" w14:textId="77777777" w:rsidR="00385210" w:rsidRDefault="00385210">
            <w:pPr>
              <w:pStyle w:val="EmptyCellLayoutStyle"/>
              <w:spacing w:after="0" w:line="240" w:lineRule="auto"/>
            </w:pPr>
          </w:p>
        </w:tc>
        <w:tc>
          <w:tcPr>
            <w:tcW w:w="0" w:type="dxa"/>
          </w:tcPr>
          <w:p w14:paraId="6CBB22CF" w14:textId="77777777" w:rsidR="00385210" w:rsidRDefault="00385210">
            <w:pPr>
              <w:pStyle w:val="EmptyCellLayoutStyle"/>
              <w:spacing w:after="0" w:line="240" w:lineRule="auto"/>
            </w:pPr>
          </w:p>
        </w:tc>
        <w:tc>
          <w:tcPr>
            <w:tcW w:w="0" w:type="dxa"/>
          </w:tcPr>
          <w:p w14:paraId="62334360" w14:textId="77777777" w:rsidR="00385210" w:rsidRDefault="00385210">
            <w:pPr>
              <w:pStyle w:val="EmptyCellLayoutStyle"/>
              <w:spacing w:after="0" w:line="240" w:lineRule="auto"/>
            </w:pPr>
          </w:p>
        </w:tc>
        <w:tc>
          <w:tcPr>
            <w:tcW w:w="0" w:type="dxa"/>
          </w:tcPr>
          <w:p w14:paraId="63ACB488" w14:textId="77777777" w:rsidR="00385210" w:rsidRDefault="00385210">
            <w:pPr>
              <w:pStyle w:val="EmptyCellLayoutStyle"/>
              <w:spacing w:after="0" w:line="240" w:lineRule="auto"/>
            </w:pPr>
          </w:p>
        </w:tc>
        <w:tc>
          <w:tcPr>
            <w:tcW w:w="0" w:type="dxa"/>
          </w:tcPr>
          <w:p w14:paraId="7396AC81" w14:textId="77777777" w:rsidR="00385210" w:rsidRDefault="00385210">
            <w:pPr>
              <w:pStyle w:val="EmptyCellLayoutStyle"/>
              <w:spacing w:after="0" w:line="240" w:lineRule="auto"/>
            </w:pPr>
          </w:p>
        </w:tc>
        <w:tc>
          <w:tcPr>
            <w:tcW w:w="0" w:type="dxa"/>
          </w:tcPr>
          <w:p w14:paraId="7664CEAA" w14:textId="77777777" w:rsidR="00385210" w:rsidRDefault="00385210">
            <w:pPr>
              <w:pStyle w:val="EmptyCellLayoutStyle"/>
              <w:spacing w:after="0" w:line="240" w:lineRule="auto"/>
            </w:pPr>
          </w:p>
        </w:tc>
        <w:tc>
          <w:tcPr>
            <w:tcW w:w="0" w:type="dxa"/>
          </w:tcPr>
          <w:p w14:paraId="14594F10" w14:textId="77777777" w:rsidR="00385210" w:rsidRDefault="0038521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0"/>
              <w:gridCol w:w="179"/>
            </w:tblGrid>
            <w:tr w:rsidR="00385210" w14:paraId="69ECC84E" w14:textId="77777777">
              <w:trPr>
                <w:trHeight w:val="180"/>
              </w:trPr>
              <w:tc>
                <w:tcPr>
                  <w:tcW w:w="180" w:type="dxa"/>
                  <w:tcBorders>
                    <w:top w:val="single" w:sz="15" w:space="0" w:color="000000"/>
                    <w:left w:val="single" w:sz="15" w:space="0" w:color="000000"/>
                  </w:tcBorders>
                </w:tcPr>
                <w:p w14:paraId="413AE3AB" w14:textId="77777777" w:rsidR="00385210" w:rsidRDefault="00385210">
                  <w:pPr>
                    <w:pStyle w:val="EmptyCellLayoutStyle"/>
                    <w:spacing w:after="0" w:line="240" w:lineRule="auto"/>
                  </w:pPr>
                </w:p>
              </w:tc>
              <w:tc>
                <w:tcPr>
                  <w:tcW w:w="10800" w:type="dxa"/>
                  <w:tcBorders>
                    <w:top w:val="single" w:sz="15" w:space="0" w:color="000000"/>
                  </w:tcBorders>
                </w:tcPr>
                <w:p w14:paraId="0B3CDC35" w14:textId="77777777" w:rsidR="00385210" w:rsidRDefault="00385210">
                  <w:pPr>
                    <w:pStyle w:val="EmptyCellLayoutStyle"/>
                    <w:spacing w:after="0" w:line="240" w:lineRule="auto"/>
                  </w:pPr>
                </w:p>
              </w:tc>
              <w:tc>
                <w:tcPr>
                  <w:tcW w:w="180" w:type="dxa"/>
                  <w:tcBorders>
                    <w:top w:val="single" w:sz="15" w:space="0" w:color="000000"/>
                    <w:right w:val="single" w:sz="15" w:space="0" w:color="000000"/>
                  </w:tcBorders>
                </w:tcPr>
                <w:p w14:paraId="38D8A2DD" w14:textId="77777777" w:rsidR="00385210" w:rsidRDefault="00385210">
                  <w:pPr>
                    <w:pStyle w:val="EmptyCellLayoutStyle"/>
                    <w:spacing w:after="0" w:line="240" w:lineRule="auto"/>
                  </w:pPr>
                </w:p>
              </w:tc>
            </w:tr>
            <w:tr w:rsidR="00385210" w14:paraId="1DAF3924" w14:textId="77777777">
              <w:trPr>
                <w:trHeight w:val="269"/>
              </w:trPr>
              <w:tc>
                <w:tcPr>
                  <w:tcW w:w="180" w:type="dxa"/>
                  <w:tcBorders>
                    <w:left w:val="single" w:sz="15" w:space="0" w:color="000000"/>
                  </w:tcBorders>
                </w:tcPr>
                <w:p w14:paraId="3BCD583D" w14:textId="77777777" w:rsidR="00385210" w:rsidRDefault="0038521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0"/>
                  </w:tblGrid>
                  <w:tr w:rsidR="00385210" w14:paraId="6C494BA9" w14:textId="77777777">
                    <w:trPr>
                      <w:trHeight w:val="191"/>
                    </w:trPr>
                    <w:tc>
                      <w:tcPr>
                        <w:tcW w:w="10800" w:type="dxa"/>
                        <w:tcBorders>
                          <w:top w:val="nil"/>
                          <w:left w:val="nil"/>
                          <w:bottom w:val="nil"/>
                          <w:right w:val="nil"/>
                        </w:tcBorders>
                        <w:tcMar>
                          <w:top w:w="39" w:type="dxa"/>
                          <w:left w:w="39" w:type="dxa"/>
                          <w:bottom w:w="39" w:type="dxa"/>
                          <w:right w:w="39" w:type="dxa"/>
                        </w:tcMar>
                      </w:tcPr>
                      <w:p w14:paraId="4FBEF852" w14:textId="77777777" w:rsidR="00385210" w:rsidRDefault="00627A2B">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52E8857C" w14:textId="77777777" w:rsidR="00385210" w:rsidRDefault="00385210">
                  <w:pPr>
                    <w:spacing w:after="0" w:line="240" w:lineRule="auto"/>
                  </w:pPr>
                </w:p>
              </w:tc>
              <w:tc>
                <w:tcPr>
                  <w:tcW w:w="180" w:type="dxa"/>
                  <w:tcBorders>
                    <w:right w:val="single" w:sz="15" w:space="0" w:color="000000"/>
                  </w:tcBorders>
                </w:tcPr>
                <w:p w14:paraId="3D55BFE3" w14:textId="77777777" w:rsidR="00385210" w:rsidRDefault="00385210">
                  <w:pPr>
                    <w:pStyle w:val="EmptyCellLayoutStyle"/>
                    <w:spacing w:after="0" w:line="240" w:lineRule="auto"/>
                  </w:pPr>
                </w:p>
              </w:tc>
            </w:tr>
            <w:tr w:rsidR="00385210" w14:paraId="2DF34E29" w14:textId="77777777">
              <w:trPr>
                <w:trHeight w:val="89"/>
              </w:trPr>
              <w:tc>
                <w:tcPr>
                  <w:tcW w:w="180" w:type="dxa"/>
                  <w:tcBorders>
                    <w:left w:val="single" w:sz="15" w:space="0" w:color="000000"/>
                  </w:tcBorders>
                </w:tcPr>
                <w:p w14:paraId="662FCD1A" w14:textId="77777777" w:rsidR="00385210" w:rsidRDefault="00385210">
                  <w:pPr>
                    <w:pStyle w:val="EmptyCellLayoutStyle"/>
                    <w:spacing w:after="0" w:line="240" w:lineRule="auto"/>
                  </w:pPr>
                </w:p>
              </w:tc>
              <w:tc>
                <w:tcPr>
                  <w:tcW w:w="10800" w:type="dxa"/>
                </w:tcPr>
                <w:p w14:paraId="52DC5308" w14:textId="77777777" w:rsidR="00385210" w:rsidRDefault="00385210">
                  <w:pPr>
                    <w:pStyle w:val="EmptyCellLayoutStyle"/>
                    <w:spacing w:after="0" w:line="240" w:lineRule="auto"/>
                  </w:pPr>
                </w:p>
              </w:tc>
              <w:tc>
                <w:tcPr>
                  <w:tcW w:w="180" w:type="dxa"/>
                  <w:tcBorders>
                    <w:right w:val="single" w:sz="15" w:space="0" w:color="000000"/>
                  </w:tcBorders>
                </w:tcPr>
                <w:p w14:paraId="696A4C05" w14:textId="77777777" w:rsidR="00385210" w:rsidRDefault="00385210">
                  <w:pPr>
                    <w:pStyle w:val="EmptyCellLayoutStyle"/>
                    <w:spacing w:after="0" w:line="240" w:lineRule="auto"/>
                  </w:pPr>
                </w:p>
              </w:tc>
            </w:tr>
            <w:tr w:rsidR="00385210" w14:paraId="3BF53829" w14:textId="77777777">
              <w:trPr>
                <w:trHeight w:val="290"/>
              </w:trPr>
              <w:tc>
                <w:tcPr>
                  <w:tcW w:w="180" w:type="dxa"/>
                  <w:tcBorders>
                    <w:left w:val="single" w:sz="15" w:space="0" w:color="000000"/>
                  </w:tcBorders>
                </w:tcPr>
                <w:p w14:paraId="6A0A3569" w14:textId="77777777" w:rsidR="00385210" w:rsidRDefault="0038521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0"/>
                  </w:tblGrid>
                  <w:tr w:rsidR="00385210" w14:paraId="0DCAFA30" w14:textId="77777777">
                    <w:trPr>
                      <w:trHeight w:val="212"/>
                    </w:trPr>
                    <w:tc>
                      <w:tcPr>
                        <w:tcW w:w="10800" w:type="dxa"/>
                        <w:tcBorders>
                          <w:top w:val="nil"/>
                          <w:left w:val="nil"/>
                          <w:bottom w:val="nil"/>
                          <w:right w:val="nil"/>
                        </w:tcBorders>
                        <w:tcMar>
                          <w:top w:w="39" w:type="dxa"/>
                          <w:left w:w="39" w:type="dxa"/>
                          <w:bottom w:w="39" w:type="dxa"/>
                          <w:right w:w="39" w:type="dxa"/>
                        </w:tcMar>
                      </w:tcPr>
                      <w:p w14:paraId="24AFF807" w14:textId="77777777" w:rsidR="00385210" w:rsidRDefault="00627A2B">
                        <w:pPr>
                          <w:spacing w:after="0" w:line="240" w:lineRule="auto"/>
                        </w:pPr>
                        <w:r>
                          <w:rPr>
                            <w:rFonts w:ascii="Arial" w:eastAsia="Arial" w:hAnsi="Arial"/>
                            <w:color w:val="000000"/>
                          </w:rPr>
                          <w:t>N/A</w:t>
                        </w:r>
                      </w:p>
                    </w:tc>
                  </w:tr>
                </w:tbl>
                <w:p w14:paraId="3EECCE84" w14:textId="77777777" w:rsidR="00385210" w:rsidRDefault="00385210">
                  <w:pPr>
                    <w:spacing w:after="0" w:line="240" w:lineRule="auto"/>
                  </w:pPr>
                </w:p>
              </w:tc>
              <w:tc>
                <w:tcPr>
                  <w:tcW w:w="180" w:type="dxa"/>
                  <w:tcBorders>
                    <w:right w:val="single" w:sz="15" w:space="0" w:color="000000"/>
                  </w:tcBorders>
                </w:tcPr>
                <w:p w14:paraId="1DBB77F2" w14:textId="77777777" w:rsidR="00385210" w:rsidRDefault="00385210">
                  <w:pPr>
                    <w:pStyle w:val="EmptyCellLayoutStyle"/>
                    <w:spacing w:after="0" w:line="240" w:lineRule="auto"/>
                  </w:pPr>
                </w:p>
              </w:tc>
            </w:tr>
            <w:tr w:rsidR="00385210" w14:paraId="17A975C1" w14:textId="77777777">
              <w:trPr>
                <w:trHeight w:val="69"/>
              </w:trPr>
              <w:tc>
                <w:tcPr>
                  <w:tcW w:w="180" w:type="dxa"/>
                  <w:tcBorders>
                    <w:left w:val="single" w:sz="15" w:space="0" w:color="000000"/>
                    <w:bottom w:val="single" w:sz="15" w:space="0" w:color="000000"/>
                  </w:tcBorders>
                </w:tcPr>
                <w:p w14:paraId="49784E0B" w14:textId="77777777" w:rsidR="00385210" w:rsidRDefault="00385210">
                  <w:pPr>
                    <w:pStyle w:val="EmptyCellLayoutStyle"/>
                    <w:spacing w:after="0" w:line="240" w:lineRule="auto"/>
                  </w:pPr>
                </w:p>
              </w:tc>
              <w:tc>
                <w:tcPr>
                  <w:tcW w:w="10800" w:type="dxa"/>
                  <w:tcBorders>
                    <w:bottom w:val="single" w:sz="15" w:space="0" w:color="000000"/>
                  </w:tcBorders>
                </w:tcPr>
                <w:p w14:paraId="2756CAF9" w14:textId="77777777" w:rsidR="00385210" w:rsidRDefault="00385210">
                  <w:pPr>
                    <w:pStyle w:val="EmptyCellLayoutStyle"/>
                    <w:spacing w:after="0" w:line="240" w:lineRule="auto"/>
                  </w:pPr>
                </w:p>
              </w:tc>
              <w:tc>
                <w:tcPr>
                  <w:tcW w:w="180" w:type="dxa"/>
                  <w:tcBorders>
                    <w:bottom w:val="single" w:sz="15" w:space="0" w:color="000000"/>
                    <w:right w:val="single" w:sz="15" w:space="0" w:color="000000"/>
                  </w:tcBorders>
                </w:tcPr>
                <w:p w14:paraId="47B5772B" w14:textId="77777777" w:rsidR="00385210" w:rsidRDefault="00385210">
                  <w:pPr>
                    <w:pStyle w:val="EmptyCellLayoutStyle"/>
                    <w:spacing w:after="0" w:line="240" w:lineRule="auto"/>
                  </w:pPr>
                </w:p>
              </w:tc>
            </w:tr>
          </w:tbl>
          <w:p w14:paraId="5B172B61" w14:textId="77777777" w:rsidR="00385210" w:rsidRDefault="00385210">
            <w:pPr>
              <w:spacing w:after="0" w:line="240" w:lineRule="auto"/>
            </w:pPr>
          </w:p>
        </w:tc>
        <w:tc>
          <w:tcPr>
            <w:tcW w:w="179" w:type="dxa"/>
          </w:tcPr>
          <w:p w14:paraId="22E7FFE8" w14:textId="77777777" w:rsidR="00385210" w:rsidRDefault="00385210">
            <w:pPr>
              <w:pStyle w:val="EmptyCellLayoutStyle"/>
              <w:spacing w:after="0" w:line="240" w:lineRule="auto"/>
            </w:pPr>
          </w:p>
        </w:tc>
      </w:tr>
      <w:tr w:rsidR="00385210" w14:paraId="7DDDB279" w14:textId="77777777">
        <w:trPr>
          <w:trHeight w:val="114"/>
        </w:trPr>
        <w:tc>
          <w:tcPr>
            <w:tcW w:w="179" w:type="dxa"/>
          </w:tcPr>
          <w:p w14:paraId="7A78F3BF" w14:textId="77777777" w:rsidR="00385210" w:rsidRDefault="00385210">
            <w:pPr>
              <w:pStyle w:val="EmptyCellLayoutStyle"/>
              <w:spacing w:after="0" w:line="240" w:lineRule="auto"/>
            </w:pPr>
          </w:p>
        </w:tc>
        <w:tc>
          <w:tcPr>
            <w:tcW w:w="0" w:type="dxa"/>
          </w:tcPr>
          <w:p w14:paraId="0D2BD01D" w14:textId="77777777" w:rsidR="00385210" w:rsidRDefault="00385210">
            <w:pPr>
              <w:pStyle w:val="EmptyCellLayoutStyle"/>
              <w:spacing w:after="0" w:line="240" w:lineRule="auto"/>
            </w:pPr>
          </w:p>
        </w:tc>
        <w:tc>
          <w:tcPr>
            <w:tcW w:w="0" w:type="dxa"/>
          </w:tcPr>
          <w:p w14:paraId="64DBA766" w14:textId="77777777" w:rsidR="00385210" w:rsidRDefault="00385210">
            <w:pPr>
              <w:pStyle w:val="EmptyCellLayoutStyle"/>
              <w:spacing w:after="0" w:line="240" w:lineRule="auto"/>
            </w:pPr>
          </w:p>
        </w:tc>
        <w:tc>
          <w:tcPr>
            <w:tcW w:w="0" w:type="dxa"/>
          </w:tcPr>
          <w:p w14:paraId="59B1DD1A" w14:textId="77777777" w:rsidR="00385210" w:rsidRDefault="00385210">
            <w:pPr>
              <w:pStyle w:val="EmptyCellLayoutStyle"/>
              <w:spacing w:after="0" w:line="240" w:lineRule="auto"/>
            </w:pPr>
          </w:p>
        </w:tc>
        <w:tc>
          <w:tcPr>
            <w:tcW w:w="0" w:type="dxa"/>
          </w:tcPr>
          <w:p w14:paraId="177C219D" w14:textId="77777777" w:rsidR="00385210" w:rsidRDefault="00385210">
            <w:pPr>
              <w:pStyle w:val="EmptyCellLayoutStyle"/>
              <w:spacing w:after="0" w:line="240" w:lineRule="auto"/>
            </w:pPr>
          </w:p>
        </w:tc>
        <w:tc>
          <w:tcPr>
            <w:tcW w:w="0" w:type="dxa"/>
          </w:tcPr>
          <w:p w14:paraId="10223E7C" w14:textId="77777777" w:rsidR="00385210" w:rsidRDefault="00385210">
            <w:pPr>
              <w:pStyle w:val="EmptyCellLayoutStyle"/>
              <w:spacing w:after="0" w:line="240" w:lineRule="auto"/>
            </w:pPr>
          </w:p>
        </w:tc>
        <w:tc>
          <w:tcPr>
            <w:tcW w:w="0" w:type="dxa"/>
          </w:tcPr>
          <w:p w14:paraId="0CC3C23D" w14:textId="77777777" w:rsidR="00385210" w:rsidRDefault="00385210">
            <w:pPr>
              <w:pStyle w:val="EmptyCellLayoutStyle"/>
              <w:spacing w:after="0" w:line="240" w:lineRule="auto"/>
            </w:pPr>
          </w:p>
        </w:tc>
        <w:tc>
          <w:tcPr>
            <w:tcW w:w="2505" w:type="dxa"/>
          </w:tcPr>
          <w:p w14:paraId="4CFF518F" w14:textId="77777777" w:rsidR="00385210" w:rsidRDefault="00385210">
            <w:pPr>
              <w:pStyle w:val="EmptyCellLayoutStyle"/>
              <w:spacing w:after="0" w:line="240" w:lineRule="auto"/>
            </w:pPr>
          </w:p>
        </w:tc>
        <w:tc>
          <w:tcPr>
            <w:tcW w:w="6119" w:type="dxa"/>
          </w:tcPr>
          <w:p w14:paraId="79E8CC03" w14:textId="77777777" w:rsidR="00385210" w:rsidRDefault="00385210">
            <w:pPr>
              <w:pStyle w:val="EmptyCellLayoutStyle"/>
              <w:spacing w:after="0" w:line="240" w:lineRule="auto"/>
            </w:pPr>
          </w:p>
        </w:tc>
        <w:tc>
          <w:tcPr>
            <w:tcW w:w="2534" w:type="dxa"/>
          </w:tcPr>
          <w:p w14:paraId="72E792F6" w14:textId="77777777" w:rsidR="00385210" w:rsidRDefault="00385210">
            <w:pPr>
              <w:pStyle w:val="EmptyCellLayoutStyle"/>
              <w:spacing w:after="0" w:line="240" w:lineRule="auto"/>
            </w:pPr>
          </w:p>
        </w:tc>
        <w:tc>
          <w:tcPr>
            <w:tcW w:w="179" w:type="dxa"/>
          </w:tcPr>
          <w:p w14:paraId="38FDDB95" w14:textId="77777777" w:rsidR="00385210" w:rsidRDefault="00385210">
            <w:pPr>
              <w:pStyle w:val="EmptyCellLayoutStyle"/>
              <w:spacing w:after="0" w:line="240" w:lineRule="auto"/>
            </w:pPr>
          </w:p>
        </w:tc>
      </w:tr>
      <w:tr w:rsidR="004A2760" w14:paraId="5C908399" w14:textId="77777777" w:rsidTr="004A2760">
        <w:tc>
          <w:tcPr>
            <w:tcW w:w="179" w:type="dxa"/>
          </w:tcPr>
          <w:p w14:paraId="3D14D9DF" w14:textId="77777777" w:rsidR="00385210" w:rsidRDefault="00385210">
            <w:pPr>
              <w:pStyle w:val="EmptyCellLayoutStyle"/>
              <w:spacing w:after="0" w:line="240" w:lineRule="auto"/>
            </w:pPr>
          </w:p>
        </w:tc>
        <w:tc>
          <w:tcPr>
            <w:tcW w:w="0" w:type="dxa"/>
          </w:tcPr>
          <w:p w14:paraId="63F71B0C" w14:textId="77777777" w:rsidR="00385210" w:rsidRDefault="00385210">
            <w:pPr>
              <w:pStyle w:val="EmptyCellLayoutStyle"/>
              <w:spacing w:after="0" w:line="240" w:lineRule="auto"/>
            </w:pPr>
          </w:p>
        </w:tc>
        <w:tc>
          <w:tcPr>
            <w:tcW w:w="0" w:type="dxa"/>
          </w:tcPr>
          <w:p w14:paraId="19D58FCD" w14:textId="77777777" w:rsidR="00385210" w:rsidRDefault="00385210">
            <w:pPr>
              <w:pStyle w:val="EmptyCellLayoutStyle"/>
              <w:spacing w:after="0" w:line="240" w:lineRule="auto"/>
            </w:pPr>
          </w:p>
        </w:tc>
        <w:tc>
          <w:tcPr>
            <w:tcW w:w="0" w:type="dxa"/>
          </w:tcPr>
          <w:p w14:paraId="30FA694A" w14:textId="77777777" w:rsidR="00385210" w:rsidRDefault="00385210">
            <w:pPr>
              <w:pStyle w:val="EmptyCellLayoutStyle"/>
              <w:spacing w:after="0" w:line="240" w:lineRule="auto"/>
            </w:pPr>
          </w:p>
        </w:tc>
        <w:tc>
          <w:tcPr>
            <w:tcW w:w="0" w:type="dxa"/>
          </w:tcPr>
          <w:p w14:paraId="11A6101B" w14:textId="77777777" w:rsidR="00385210" w:rsidRDefault="00385210">
            <w:pPr>
              <w:pStyle w:val="EmptyCellLayoutStyle"/>
              <w:spacing w:after="0" w:line="240" w:lineRule="auto"/>
            </w:pPr>
          </w:p>
        </w:tc>
        <w:tc>
          <w:tcPr>
            <w:tcW w:w="0" w:type="dxa"/>
          </w:tcPr>
          <w:p w14:paraId="2AC49594" w14:textId="77777777" w:rsidR="00385210" w:rsidRDefault="00385210">
            <w:pPr>
              <w:pStyle w:val="EmptyCellLayoutStyle"/>
              <w:spacing w:after="0" w:line="240" w:lineRule="auto"/>
            </w:pPr>
          </w:p>
        </w:tc>
        <w:tc>
          <w:tcPr>
            <w:tcW w:w="0" w:type="dxa"/>
          </w:tcPr>
          <w:p w14:paraId="52AB2A54" w14:textId="77777777" w:rsidR="00385210" w:rsidRDefault="0038521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6"/>
              <w:gridCol w:w="179"/>
            </w:tblGrid>
            <w:tr w:rsidR="00385210" w14:paraId="7AEC3302" w14:textId="77777777">
              <w:trPr>
                <w:trHeight w:val="180"/>
              </w:trPr>
              <w:tc>
                <w:tcPr>
                  <w:tcW w:w="180" w:type="dxa"/>
                  <w:tcBorders>
                    <w:top w:val="single" w:sz="15" w:space="0" w:color="000000"/>
                    <w:left w:val="single" w:sz="15" w:space="0" w:color="000000"/>
                  </w:tcBorders>
                </w:tcPr>
                <w:p w14:paraId="0B83B102" w14:textId="77777777" w:rsidR="00385210" w:rsidRDefault="00385210">
                  <w:pPr>
                    <w:pStyle w:val="EmptyCellLayoutStyle"/>
                    <w:spacing w:after="0" w:line="240" w:lineRule="auto"/>
                  </w:pPr>
                </w:p>
              </w:tc>
              <w:tc>
                <w:tcPr>
                  <w:tcW w:w="5219" w:type="dxa"/>
                  <w:tcBorders>
                    <w:top w:val="single" w:sz="15" w:space="0" w:color="000000"/>
                  </w:tcBorders>
                </w:tcPr>
                <w:p w14:paraId="562A610F" w14:textId="77777777" w:rsidR="00385210" w:rsidRDefault="00385210">
                  <w:pPr>
                    <w:pStyle w:val="EmptyCellLayoutStyle"/>
                    <w:spacing w:after="0" w:line="240" w:lineRule="auto"/>
                  </w:pPr>
                </w:p>
              </w:tc>
              <w:tc>
                <w:tcPr>
                  <w:tcW w:w="359" w:type="dxa"/>
                  <w:tcBorders>
                    <w:top w:val="single" w:sz="15" w:space="0" w:color="000000"/>
                  </w:tcBorders>
                </w:tcPr>
                <w:p w14:paraId="32DA534B" w14:textId="77777777" w:rsidR="00385210" w:rsidRDefault="00385210">
                  <w:pPr>
                    <w:pStyle w:val="EmptyCellLayoutStyle"/>
                    <w:spacing w:after="0" w:line="240" w:lineRule="auto"/>
                  </w:pPr>
                </w:p>
              </w:tc>
              <w:tc>
                <w:tcPr>
                  <w:tcW w:w="5220" w:type="dxa"/>
                  <w:tcBorders>
                    <w:top w:val="single" w:sz="15" w:space="0" w:color="000000"/>
                  </w:tcBorders>
                </w:tcPr>
                <w:p w14:paraId="7CBA2BB9" w14:textId="77777777" w:rsidR="00385210" w:rsidRDefault="00385210">
                  <w:pPr>
                    <w:pStyle w:val="EmptyCellLayoutStyle"/>
                    <w:spacing w:after="0" w:line="240" w:lineRule="auto"/>
                  </w:pPr>
                </w:p>
              </w:tc>
              <w:tc>
                <w:tcPr>
                  <w:tcW w:w="180" w:type="dxa"/>
                  <w:tcBorders>
                    <w:top w:val="single" w:sz="15" w:space="0" w:color="000000"/>
                    <w:right w:val="single" w:sz="15" w:space="0" w:color="000000"/>
                  </w:tcBorders>
                </w:tcPr>
                <w:p w14:paraId="0D2C635A" w14:textId="77777777" w:rsidR="00385210" w:rsidRDefault="00385210">
                  <w:pPr>
                    <w:pStyle w:val="EmptyCellLayoutStyle"/>
                    <w:spacing w:after="0" w:line="240" w:lineRule="auto"/>
                  </w:pPr>
                </w:p>
              </w:tc>
            </w:tr>
            <w:tr w:rsidR="004A2760" w14:paraId="6D6133F2" w14:textId="77777777" w:rsidTr="004A2760">
              <w:trPr>
                <w:trHeight w:val="359"/>
              </w:trPr>
              <w:tc>
                <w:tcPr>
                  <w:tcW w:w="180" w:type="dxa"/>
                  <w:tcBorders>
                    <w:left w:val="single" w:sz="15" w:space="0" w:color="000000"/>
                  </w:tcBorders>
                </w:tcPr>
                <w:p w14:paraId="526DC039" w14:textId="77777777" w:rsidR="00385210" w:rsidRDefault="00385210">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30"/>
                  </w:tblGrid>
                  <w:tr w:rsidR="00385210" w14:paraId="1DC1DF80" w14:textId="77777777">
                    <w:trPr>
                      <w:trHeight w:val="282"/>
                    </w:trPr>
                    <w:tc>
                      <w:tcPr>
                        <w:tcW w:w="10800" w:type="dxa"/>
                        <w:tcBorders>
                          <w:top w:val="nil"/>
                          <w:left w:val="nil"/>
                          <w:bottom w:val="nil"/>
                          <w:right w:val="nil"/>
                        </w:tcBorders>
                        <w:tcMar>
                          <w:top w:w="39" w:type="dxa"/>
                          <w:left w:w="39" w:type="dxa"/>
                          <w:bottom w:w="39" w:type="dxa"/>
                          <w:right w:w="39" w:type="dxa"/>
                        </w:tcMar>
                      </w:tcPr>
                      <w:p w14:paraId="57742525" w14:textId="77777777" w:rsidR="00385210" w:rsidRDefault="00627A2B">
                        <w:pPr>
                          <w:spacing w:after="0" w:line="240" w:lineRule="auto"/>
                        </w:pPr>
                        <w:r>
                          <w:rPr>
                            <w:rFonts w:ascii="Arial" w:eastAsia="Arial" w:hAnsi="Arial"/>
                            <w:b/>
                            <w:i/>
                            <w:color w:val="000000"/>
                          </w:rPr>
                          <w:t>I certify that the entries on these pages are accurate and complete.</w:t>
                        </w:r>
                      </w:p>
                    </w:tc>
                  </w:tr>
                </w:tbl>
                <w:p w14:paraId="31A7E9EC" w14:textId="77777777" w:rsidR="00385210" w:rsidRDefault="00385210">
                  <w:pPr>
                    <w:spacing w:after="0" w:line="240" w:lineRule="auto"/>
                  </w:pPr>
                </w:p>
              </w:tc>
              <w:tc>
                <w:tcPr>
                  <w:tcW w:w="180" w:type="dxa"/>
                  <w:tcBorders>
                    <w:right w:val="single" w:sz="15" w:space="0" w:color="000000"/>
                  </w:tcBorders>
                </w:tcPr>
                <w:p w14:paraId="11C5D3F6" w14:textId="77777777" w:rsidR="00385210" w:rsidRDefault="00385210">
                  <w:pPr>
                    <w:pStyle w:val="EmptyCellLayoutStyle"/>
                    <w:spacing w:after="0" w:line="240" w:lineRule="auto"/>
                  </w:pPr>
                </w:p>
              </w:tc>
            </w:tr>
            <w:tr w:rsidR="00385210" w14:paraId="648076D3" w14:textId="77777777">
              <w:trPr>
                <w:trHeight w:val="180"/>
              </w:trPr>
              <w:tc>
                <w:tcPr>
                  <w:tcW w:w="180" w:type="dxa"/>
                  <w:tcBorders>
                    <w:left w:val="single" w:sz="15" w:space="0" w:color="000000"/>
                  </w:tcBorders>
                </w:tcPr>
                <w:p w14:paraId="4512B1DE" w14:textId="77777777" w:rsidR="00385210" w:rsidRDefault="00385210">
                  <w:pPr>
                    <w:pStyle w:val="EmptyCellLayoutStyle"/>
                    <w:spacing w:after="0" w:line="240" w:lineRule="auto"/>
                  </w:pPr>
                </w:p>
              </w:tc>
              <w:tc>
                <w:tcPr>
                  <w:tcW w:w="5219" w:type="dxa"/>
                </w:tcPr>
                <w:p w14:paraId="793E5B4D" w14:textId="77777777" w:rsidR="00385210" w:rsidRDefault="00385210">
                  <w:pPr>
                    <w:pStyle w:val="EmptyCellLayoutStyle"/>
                    <w:spacing w:after="0" w:line="240" w:lineRule="auto"/>
                  </w:pPr>
                </w:p>
              </w:tc>
              <w:tc>
                <w:tcPr>
                  <w:tcW w:w="359" w:type="dxa"/>
                </w:tcPr>
                <w:p w14:paraId="68418804" w14:textId="77777777" w:rsidR="00385210" w:rsidRDefault="00385210">
                  <w:pPr>
                    <w:pStyle w:val="EmptyCellLayoutStyle"/>
                    <w:spacing w:after="0" w:line="240" w:lineRule="auto"/>
                  </w:pPr>
                </w:p>
              </w:tc>
              <w:tc>
                <w:tcPr>
                  <w:tcW w:w="5220" w:type="dxa"/>
                </w:tcPr>
                <w:p w14:paraId="350BE2C9" w14:textId="77777777" w:rsidR="00385210" w:rsidRDefault="00385210">
                  <w:pPr>
                    <w:pStyle w:val="EmptyCellLayoutStyle"/>
                    <w:spacing w:after="0" w:line="240" w:lineRule="auto"/>
                  </w:pPr>
                </w:p>
              </w:tc>
              <w:tc>
                <w:tcPr>
                  <w:tcW w:w="180" w:type="dxa"/>
                  <w:tcBorders>
                    <w:right w:val="single" w:sz="15" w:space="0" w:color="000000"/>
                  </w:tcBorders>
                </w:tcPr>
                <w:p w14:paraId="240810FD" w14:textId="77777777" w:rsidR="00385210" w:rsidRDefault="00385210">
                  <w:pPr>
                    <w:pStyle w:val="EmptyCellLayoutStyle"/>
                    <w:spacing w:after="0" w:line="240" w:lineRule="auto"/>
                  </w:pPr>
                </w:p>
              </w:tc>
            </w:tr>
            <w:tr w:rsidR="00385210" w14:paraId="0032F039" w14:textId="77777777">
              <w:trPr>
                <w:trHeight w:val="290"/>
              </w:trPr>
              <w:tc>
                <w:tcPr>
                  <w:tcW w:w="180" w:type="dxa"/>
                  <w:tcBorders>
                    <w:left w:val="single" w:sz="15" w:space="0" w:color="000000"/>
                  </w:tcBorders>
                </w:tcPr>
                <w:p w14:paraId="2F5B7058" w14:textId="77777777" w:rsidR="00385210" w:rsidRDefault="00385210">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88"/>
                  </w:tblGrid>
                  <w:tr w:rsidR="00385210" w14:paraId="0E4D3016" w14:textId="77777777">
                    <w:trPr>
                      <w:trHeight w:val="212"/>
                    </w:trPr>
                    <w:tc>
                      <w:tcPr>
                        <w:tcW w:w="5219" w:type="dxa"/>
                        <w:tcBorders>
                          <w:top w:val="nil"/>
                          <w:left w:val="nil"/>
                          <w:bottom w:val="nil"/>
                          <w:right w:val="nil"/>
                        </w:tcBorders>
                        <w:tcMar>
                          <w:top w:w="39" w:type="dxa"/>
                          <w:left w:w="39" w:type="dxa"/>
                          <w:bottom w:w="39" w:type="dxa"/>
                          <w:right w:w="39" w:type="dxa"/>
                        </w:tcMar>
                      </w:tcPr>
                      <w:p w14:paraId="61F1A4D3" w14:textId="49756EBC" w:rsidR="00385210" w:rsidRDefault="00385210">
                        <w:pPr>
                          <w:spacing w:after="0" w:line="240" w:lineRule="auto"/>
                        </w:pPr>
                      </w:p>
                    </w:tc>
                  </w:tr>
                </w:tbl>
                <w:p w14:paraId="423A7204" w14:textId="77777777" w:rsidR="00385210" w:rsidRDefault="00385210">
                  <w:pPr>
                    <w:spacing w:after="0" w:line="240" w:lineRule="auto"/>
                  </w:pPr>
                </w:p>
              </w:tc>
              <w:tc>
                <w:tcPr>
                  <w:tcW w:w="359" w:type="dxa"/>
                </w:tcPr>
                <w:p w14:paraId="5734DBDE" w14:textId="77777777" w:rsidR="00385210" w:rsidRDefault="0038521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385210" w14:paraId="3871CFD7" w14:textId="77777777">
                    <w:trPr>
                      <w:trHeight w:val="212"/>
                    </w:trPr>
                    <w:tc>
                      <w:tcPr>
                        <w:tcW w:w="5219" w:type="dxa"/>
                        <w:tcBorders>
                          <w:top w:val="nil"/>
                          <w:left w:val="nil"/>
                          <w:bottom w:val="nil"/>
                          <w:right w:val="nil"/>
                        </w:tcBorders>
                        <w:tcMar>
                          <w:top w:w="39" w:type="dxa"/>
                          <w:left w:w="39" w:type="dxa"/>
                          <w:bottom w:w="39" w:type="dxa"/>
                          <w:right w:w="39" w:type="dxa"/>
                        </w:tcMar>
                      </w:tcPr>
                      <w:p w14:paraId="21E3BA61" w14:textId="77777777" w:rsidR="00385210" w:rsidRDefault="00385210">
                        <w:pPr>
                          <w:spacing w:after="0" w:line="240" w:lineRule="auto"/>
                        </w:pPr>
                      </w:p>
                    </w:tc>
                  </w:tr>
                </w:tbl>
                <w:p w14:paraId="013F3237" w14:textId="77777777" w:rsidR="00385210" w:rsidRDefault="00385210">
                  <w:pPr>
                    <w:spacing w:after="0" w:line="240" w:lineRule="auto"/>
                  </w:pPr>
                </w:p>
              </w:tc>
              <w:tc>
                <w:tcPr>
                  <w:tcW w:w="180" w:type="dxa"/>
                  <w:tcBorders>
                    <w:right w:val="single" w:sz="15" w:space="0" w:color="000000"/>
                  </w:tcBorders>
                </w:tcPr>
                <w:p w14:paraId="707629EA" w14:textId="77777777" w:rsidR="00385210" w:rsidRDefault="00385210">
                  <w:pPr>
                    <w:pStyle w:val="EmptyCellLayoutStyle"/>
                    <w:spacing w:after="0" w:line="240" w:lineRule="auto"/>
                  </w:pPr>
                </w:p>
              </w:tc>
            </w:tr>
            <w:tr w:rsidR="00385210" w14:paraId="63919097" w14:textId="77777777">
              <w:trPr>
                <w:trHeight w:val="34"/>
              </w:trPr>
              <w:tc>
                <w:tcPr>
                  <w:tcW w:w="180" w:type="dxa"/>
                  <w:tcBorders>
                    <w:left w:val="single" w:sz="15" w:space="0" w:color="000000"/>
                  </w:tcBorders>
                </w:tcPr>
                <w:p w14:paraId="3D365D40" w14:textId="77777777" w:rsidR="00385210" w:rsidRDefault="00385210">
                  <w:pPr>
                    <w:pStyle w:val="EmptyCellLayoutStyle"/>
                    <w:spacing w:after="0" w:line="240" w:lineRule="auto"/>
                  </w:pPr>
                </w:p>
              </w:tc>
              <w:tc>
                <w:tcPr>
                  <w:tcW w:w="5219" w:type="dxa"/>
                </w:tcPr>
                <w:p w14:paraId="69A42FF9" w14:textId="77777777" w:rsidR="00385210" w:rsidRDefault="00385210">
                  <w:pPr>
                    <w:pStyle w:val="EmptyCellLayoutStyle"/>
                    <w:spacing w:after="0" w:line="240" w:lineRule="auto"/>
                  </w:pPr>
                </w:p>
              </w:tc>
              <w:tc>
                <w:tcPr>
                  <w:tcW w:w="359" w:type="dxa"/>
                </w:tcPr>
                <w:p w14:paraId="5AD155DF" w14:textId="77777777" w:rsidR="00385210" w:rsidRDefault="00385210">
                  <w:pPr>
                    <w:pStyle w:val="EmptyCellLayoutStyle"/>
                    <w:spacing w:after="0" w:line="240" w:lineRule="auto"/>
                  </w:pPr>
                </w:p>
              </w:tc>
              <w:tc>
                <w:tcPr>
                  <w:tcW w:w="5220" w:type="dxa"/>
                </w:tcPr>
                <w:p w14:paraId="2BD833DD" w14:textId="77777777" w:rsidR="00385210" w:rsidRDefault="00385210">
                  <w:pPr>
                    <w:pStyle w:val="EmptyCellLayoutStyle"/>
                    <w:spacing w:after="0" w:line="240" w:lineRule="auto"/>
                  </w:pPr>
                </w:p>
              </w:tc>
              <w:tc>
                <w:tcPr>
                  <w:tcW w:w="180" w:type="dxa"/>
                  <w:tcBorders>
                    <w:right w:val="single" w:sz="15" w:space="0" w:color="000000"/>
                  </w:tcBorders>
                </w:tcPr>
                <w:p w14:paraId="204A75AF" w14:textId="77777777" w:rsidR="00385210" w:rsidRDefault="00385210">
                  <w:pPr>
                    <w:pStyle w:val="EmptyCellLayoutStyle"/>
                    <w:spacing w:after="0" w:line="240" w:lineRule="auto"/>
                  </w:pPr>
                </w:p>
              </w:tc>
            </w:tr>
            <w:tr w:rsidR="00385210" w14:paraId="78EF0D12" w14:textId="77777777">
              <w:trPr>
                <w:trHeight w:val="360"/>
              </w:trPr>
              <w:tc>
                <w:tcPr>
                  <w:tcW w:w="180" w:type="dxa"/>
                  <w:tcBorders>
                    <w:left w:val="single" w:sz="15" w:space="0" w:color="000000"/>
                  </w:tcBorders>
                </w:tcPr>
                <w:p w14:paraId="6264DEC6" w14:textId="77777777" w:rsidR="00385210" w:rsidRDefault="00385210">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88"/>
                  </w:tblGrid>
                  <w:tr w:rsidR="00385210" w14:paraId="2721F755"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52C33DAD" w14:textId="77777777" w:rsidR="00385210" w:rsidRDefault="00627A2B">
                        <w:pPr>
                          <w:spacing w:after="0" w:line="240" w:lineRule="auto"/>
                          <w:jc w:val="center"/>
                        </w:pPr>
                        <w:r>
                          <w:rPr>
                            <w:rFonts w:ascii="Arial" w:eastAsia="Arial" w:hAnsi="Arial"/>
                            <w:b/>
                            <w:color w:val="000000"/>
                            <w:sz w:val="16"/>
                          </w:rPr>
                          <w:t>Appointing Authority</w:t>
                        </w:r>
                      </w:p>
                    </w:tc>
                  </w:tr>
                </w:tbl>
                <w:p w14:paraId="5D1A376B" w14:textId="77777777" w:rsidR="00385210" w:rsidRDefault="00385210">
                  <w:pPr>
                    <w:spacing w:after="0" w:line="240" w:lineRule="auto"/>
                  </w:pPr>
                </w:p>
              </w:tc>
              <w:tc>
                <w:tcPr>
                  <w:tcW w:w="359" w:type="dxa"/>
                </w:tcPr>
                <w:p w14:paraId="51CCDEE9" w14:textId="77777777" w:rsidR="00385210" w:rsidRDefault="0038521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385210" w14:paraId="2C8E9D06"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3B905EB8" w14:textId="77777777" w:rsidR="00385210" w:rsidRDefault="00627A2B">
                        <w:pPr>
                          <w:spacing w:after="0" w:line="240" w:lineRule="auto"/>
                          <w:jc w:val="center"/>
                        </w:pPr>
                        <w:r>
                          <w:rPr>
                            <w:rFonts w:ascii="Arial" w:eastAsia="Arial" w:hAnsi="Arial"/>
                            <w:b/>
                            <w:color w:val="000000"/>
                            <w:sz w:val="16"/>
                          </w:rPr>
                          <w:t>Date</w:t>
                        </w:r>
                      </w:p>
                    </w:tc>
                  </w:tr>
                </w:tbl>
                <w:p w14:paraId="762AC365" w14:textId="77777777" w:rsidR="00385210" w:rsidRDefault="00385210">
                  <w:pPr>
                    <w:spacing w:after="0" w:line="240" w:lineRule="auto"/>
                  </w:pPr>
                </w:p>
              </w:tc>
              <w:tc>
                <w:tcPr>
                  <w:tcW w:w="180" w:type="dxa"/>
                  <w:tcBorders>
                    <w:right w:val="single" w:sz="15" w:space="0" w:color="000000"/>
                  </w:tcBorders>
                </w:tcPr>
                <w:p w14:paraId="61970030" w14:textId="77777777" w:rsidR="00385210" w:rsidRDefault="00385210">
                  <w:pPr>
                    <w:pStyle w:val="EmptyCellLayoutStyle"/>
                    <w:spacing w:after="0" w:line="240" w:lineRule="auto"/>
                  </w:pPr>
                </w:p>
              </w:tc>
            </w:tr>
            <w:tr w:rsidR="00385210" w14:paraId="3B6B84A0" w14:textId="77777777">
              <w:trPr>
                <w:trHeight w:val="214"/>
              </w:trPr>
              <w:tc>
                <w:tcPr>
                  <w:tcW w:w="180" w:type="dxa"/>
                  <w:tcBorders>
                    <w:left w:val="single" w:sz="15" w:space="0" w:color="000000"/>
                    <w:bottom w:val="single" w:sz="15" w:space="0" w:color="000000"/>
                  </w:tcBorders>
                </w:tcPr>
                <w:p w14:paraId="05D5715D" w14:textId="77777777" w:rsidR="00385210" w:rsidRDefault="00385210">
                  <w:pPr>
                    <w:pStyle w:val="EmptyCellLayoutStyle"/>
                    <w:spacing w:after="0" w:line="240" w:lineRule="auto"/>
                  </w:pPr>
                </w:p>
              </w:tc>
              <w:tc>
                <w:tcPr>
                  <w:tcW w:w="5219" w:type="dxa"/>
                  <w:tcBorders>
                    <w:bottom w:val="single" w:sz="15" w:space="0" w:color="000000"/>
                  </w:tcBorders>
                </w:tcPr>
                <w:p w14:paraId="686AC025" w14:textId="77777777" w:rsidR="00385210" w:rsidRDefault="00385210">
                  <w:pPr>
                    <w:pStyle w:val="EmptyCellLayoutStyle"/>
                    <w:spacing w:after="0" w:line="240" w:lineRule="auto"/>
                  </w:pPr>
                </w:p>
              </w:tc>
              <w:tc>
                <w:tcPr>
                  <w:tcW w:w="359" w:type="dxa"/>
                  <w:tcBorders>
                    <w:bottom w:val="single" w:sz="15" w:space="0" w:color="000000"/>
                  </w:tcBorders>
                </w:tcPr>
                <w:p w14:paraId="625A3098" w14:textId="77777777" w:rsidR="00385210" w:rsidRDefault="00385210">
                  <w:pPr>
                    <w:pStyle w:val="EmptyCellLayoutStyle"/>
                    <w:spacing w:after="0" w:line="240" w:lineRule="auto"/>
                  </w:pPr>
                </w:p>
              </w:tc>
              <w:tc>
                <w:tcPr>
                  <w:tcW w:w="5220" w:type="dxa"/>
                  <w:tcBorders>
                    <w:bottom w:val="single" w:sz="15" w:space="0" w:color="000000"/>
                  </w:tcBorders>
                </w:tcPr>
                <w:p w14:paraId="3907194D" w14:textId="77777777" w:rsidR="00385210" w:rsidRDefault="00385210">
                  <w:pPr>
                    <w:pStyle w:val="EmptyCellLayoutStyle"/>
                    <w:spacing w:after="0" w:line="240" w:lineRule="auto"/>
                  </w:pPr>
                </w:p>
              </w:tc>
              <w:tc>
                <w:tcPr>
                  <w:tcW w:w="180" w:type="dxa"/>
                  <w:tcBorders>
                    <w:bottom w:val="single" w:sz="15" w:space="0" w:color="000000"/>
                    <w:right w:val="single" w:sz="15" w:space="0" w:color="000000"/>
                  </w:tcBorders>
                </w:tcPr>
                <w:p w14:paraId="60626FE5" w14:textId="77777777" w:rsidR="00385210" w:rsidRDefault="00385210">
                  <w:pPr>
                    <w:pStyle w:val="EmptyCellLayoutStyle"/>
                    <w:spacing w:after="0" w:line="240" w:lineRule="auto"/>
                  </w:pPr>
                </w:p>
              </w:tc>
            </w:tr>
          </w:tbl>
          <w:p w14:paraId="26CBBF33" w14:textId="77777777" w:rsidR="00385210" w:rsidRDefault="00385210">
            <w:pPr>
              <w:spacing w:after="0" w:line="240" w:lineRule="auto"/>
            </w:pPr>
          </w:p>
        </w:tc>
        <w:tc>
          <w:tcPr>
            <w:tcW w:w="179" w:type="dxa"/>
          </w:tcPr>
          <w:p w14:paraId="7172CF88" w14:textId="77777777" w:rsidR="00385210" w:rsidRDefault="00385210">
            <w:pPr>
              <w:pStyle w:val="EmptyCellLayoutStyle"/>
              <w:spacing w:after="0" w:line="240" w:lineRule="auto"/>
            </w:pPr>
          </w:p>
        </w:tc>
      </w:tr>
      <w:tr w:rsidR="00385210" w14:paraId="3DA6B338" w14:textId="77777777">
        <w:trPr>
          <w:trHeight w:val="92"/>
        </w:trPr>
        <w:tc>
          <w:tcPr>
            <w:tcW w:w="179" w:type="dxa"/>
          </w:tcPr>
          <w:p w14:paraId="2F1573B4" w14:textId="77777777" w:rsidR="00385210" w:rsidRDefault="00385210">
            <w:pPr>
              <w:pStyle w:val="EmptyCellLayoutStyle"/>
              <w:spacing w:after="0" w:line="240" w:lineRule="auto"/>
            </w:pPr>
          </w:p>
        </w:tc>
        <w:tc>
          <w:tcPr>
            <w:tcW w:w="0" w:type="dxa"/>
          </w:tcPr>
          <w:p w14:paraId="6504822D" w14:textId="77777777" w:rsidR="00385210" w:rsidRDefault="00385210">
            <w:pPr>
              <w:pStyle w:val="EmptyCellLayoutStyle"/>
              <w:spacing w:after="0" w:line="240" w:lineRule="auto"/>
            </w:pPr>
          </w:p>
        </w:tc>
        <w:tc>
          <w:tcPr>
            <w:tcW w:w="0" w:type="dxa"/>
          </w:tcPr>
          <w:p w14:paraId="7902E49E" w14:textId="77777777" w:rsidR="00385210" w:rsidRDefault="00385210">
            <w:pPr>
              <w:pStyle w:val="EmptyCellLayoutStyle"/>
              <w:spacing w:after="0" w:line="240" w:lineRule="auto"/>
            </w:pPr>
          </w:p>
        </w:tc>
        <w:tc>
          <w:tcPr>
            <w:tcW w:w="0" w:type="dxa"/>
          </w:tcPr>
          <w:p w14:paraId="7F096D4B" w14:textId="77777777" w:rsidR="00385210" w:rsidRDefault="00385210">
            <w:pPr>
              <w:pStyle w:val="EmptyCellLayoutStyle"/>
              <w:spacing w:after="0" w:line="240" w:lineRule="auto"/>
            </w:pPr>
          </w:p>
        </w:tc>
        <w:tc>
          <w:tcPr>
            <w:tcW w:w="0" w:type="dxa"/>
          </w:tcPr>
          <w:p w14:paraId="27B2C5AB" w14:textId="77777777" w:rsidR="00385210" w:rsidRDefault="00385210">
            <w:pPr>
              <w:pStyle w:val="EmptyCellLayoutStyle"/>
              <w:spacing w:after="0" w:line="240" w:lineRule="auto"/>
            </w:pPr>
          </w:p>
        </w:tc>
        <w:tc>
          <w:tcPr>
            <w:tcW w:w="0" w:type="dxa"/>
          </w:tcPr>
          <w:p w14:paraId="1055E87F" w14:textId="77777777" w:rsidR="00385210" w:rsidRDefault="00385210">
            <w:pPr>
              <w:pStyle w:val="EmptyCellLayoutStyle"/>
              <w:spacing w:after="0" w:line="240" w:lineRule="auto"/>
            </w:pPr>
          </w:p>
        </w:tc>
        <w:tc>
          <w:tcPr>
            <w:tcW w:w="0" w:type="dxa"/>
          </w:tcPr>
          <w:p w14:paraId="4AC50C87" w14:textId="77777777" w:rsidR="00385210" w:rsidRDefault="00385210">
            <w:pPr>
              <w:pStyle w:val="EmptyCellLayoutStyle"/>
              <w:spacing w:after="0" w:line="240" w:lineRule="auto"/>
            </w:pPr>
          </w:p>
        </w:tc>
        <w:tc>
          <w:tcPr>
            <w:tcW w:w="2505" w:type="dxa"/>
          </w:tcPr>
          <w:p w14:paraId="047E8052" w14:textId="77777777" w:rsidR="00385210" w:rsidRDefault="00385210">
            <w:pPr>
              <w:pStyle w:val="EmptyCellLayoutStyle"/>
              <w:spacing w:after="0" w:line="240" w:lineRule="auto"/>
            </w:pPr>
          </w:p>
        </w:tc>
        <w:tc>
          <w:tcPr>
            <w:tcW w:w="6119" w:type="dxa"/>
          </w:tcPr>
          <w:p w14:paraId="040D8523" w14:textId="77777777" w:rsidR="00385210" w:rsidRDefault="00385210">
            <w:pPr>
              <w:pStyle w:val="EmptyCellLayoutStyle"/>
              <w:spacing w:after="0" w:line="240" w:lineRule="auto"/>
            </w:pPr>
          </w:p>
        </w:tc>
        <w:tc>
          <w:tcPr>
            <w:tcW w:w="2534" w:type="dxa"/>
          </w:tcPr>
          <w:p w14:paraId="15B93DCC" w14:textId="77777777" w:rsidR="00385210" w:rsidRDefault="00385210">
            <w:pPr>
              <w:pStyle w:val="EmptyCellLayoutStyle"/>
              <w:spacing w:after="0" w:line="240" w:lineRule="auto"/>
            </w:pPr>
          </w:p>
        </w:tc>
        <w:tc>
          <w:tcPr>
            <w:tcW w:w="179" w:type="dxa"/>
          </w:tcPr>
          <w:p w14:paraId="7E8489C8" w14:textId="77777777" w:rsidR="00385210" w:rsidRDefault="00385210">
            <w:pPr>
              <w:pStyle w:val="EmptyCellLayoutStyle"/>
              <w:spacing w:after="0" w:line="240" w:lineRule="auto"/>
            </w:pPr>
          </w:p>
        </w:tc>
      </w:tr>
      <w:tr w:rsidR="004A2760" w14:paraId="5DA2966C" w14:textId="77777777" w:rsidTr="004A2760">
        <w:tc>
          <w:tcPr>
            <w:tcW w:w="179" w:type="dxa"/>
          </w:tcPr>
          <w:p w14:paraId="3F364509" w14:textId="77777777" w:rsidR="00385210" w:rsidRDefault="00385210">
            <w:pPr>
              <w:pStyle w:val="EmptyCellLayoutStyle"/>
              <w:spacing w:after="0" w:line="240" w:lineRule="auto"/>
            </w:pPr>
          </w:p>
        </w:tc>
        <w:tc>
          <w:tcPr>
            <w:tcW w:w="0" w:type="dxa"/>
          </w:tcPr>
          <w:p w14:paraId="20032E02" w14:textId="77777777" w:rsidR="00385210" w:rsidRDefault="00385210">
            <w:pPr>
              <w:pStyle w:val="EmptyCellLayoutStyle"/>
              <w:spacing w:after="0" w:line="240" w:lineRule="auto"/>
            </w:pPr>
          </w:p>
        </w:tc>
        <w:tc>
          <w:tcPr>
            <w:tcW w:w="0" w:type="dxa"/>
          </w:tcPr>
          <w:p w14:paraId="3508BDFF" w14:textId="77777777" w:rsidR="00385210" w:rsidRDefault="00385210">
            <w:pPr>
              <w:pStyle w:val="EmptyCellLayoutStyle"/>
              <w:spacing w:after="0" w:line="240" w:lineRule="auto"/>
            </w:pPr>
          </w:p>
        </w:tc>
        <w:tc>
          <w:tcPr>
            <w:tcW w:w="0" w:type="dxa"/>
          </w:tcPr>
          <w:p w14:paraId="2B6DAD1D" w14:textId="77777777" w:rsidR="00385210" w:rsidRDefault="00385210">
            <w:pPr>
              <w:pStyle w:val="EmptyCellLayoutStyle"/>
              <w:spacing w:after="0" w:line="240" w:lineRule="auto"/>
            </w:pPr>
          </w:p>
        </w:tc>
        <w:tc>
          <w:tcPr>
            <w:tcW w:w="0" w:type="dxa"/>
          </w:tcPr>
          <w:p w14:paraId="29970455" w14:textId="77777777" w:rsidR="00385210" w:rsidRDefault="00385210">
            <w:pPr>
              <w:pStyle w:val="EmptyCellLayoutStyle"/>
              <w:spacing w:after="0" w:line="240" w:lineRule="auto"/>
            </w:pPr>
          </w:p>
        </w:tc>
        <w:tc>
          <w:tcPr>
            <w:tcW w:w="0" w:type="dxa"/>
          </w:tcPr>
          <w:p w14:paraId="218DFFB5" w14:textId="77777777" w:rsidR="00385210" w:rsidRDefault="00385210">
            <w:pPr>
              <w:pStyle w:val="EmptyCellLayoutStyle"/>
              <w:spacing w:after="0" w:line="240" w:lineRule="auto"/>
            </w:pPr>
          </w:p>
        </w:tc>
        <w:tc>
          <w:tcPr>
            <w:tcW w:w="0" w:type="dxa"/>
          </w:tcPr>
          <w:p w14:paraId="5F977986" w14:textId="77777777" w:rsidR="00385210" w:rsidRDefault="0038521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8"/>
              <w:gridCol w:w="357"/>
              <w:gridCol w:w="5186"/>
              <w:gridCol w:w="179"/>
            </w:tblGrid>
            <w:tr w:rsidR="00385210" w14:paraId="29E58ACE" w14:textId="77777777">
              <w:trPr>
                <w:trHeight w:val="197"/>
              </w:trPr>
              <w:tc>
                <w:tcPr>
                  <w:tcW w:w="180" w:type="dxa"/>
                  <w:tcBorders>
                    <w:top w:val="single" w:sz="15" w:space="0" w:color="000000"/>
                    <w:left w:val="single" w:sz="15" w:space="0" w:color="000000"/>
                  </w:tcBorders>
                </w:tcPr>
                <w:p w14:paraId="511E016A" w14:textId="77777777" w:rsidR="00385210" w:rsidRDefault="00385210">
                  <w:pPr>
                    <w:pStyle w:val="EmptyCellLayoutStyle"/>
                    <w:spacing w:after="0" w:line="240" w:lineRule="auto"/>
                  </w:pPr>
                </w:p>
              </w:tc>
              <w:tc>
                <w:tcPr>
                  <w:tcW w:w="5219" w:type="dxa"/>
                  <w:tcBorders>
                    <w:top w:val="single" w:sz="15" w:space="0" w:color="000000"/>
                  </w:tcBorders>
                </w:tcPr>
                <w:p w14:paraId="07292364" w14:textId="77777777" w:rsidR="00385210" w:rsidRDefault="00385210">
                  <w:pPr>
                    <w:pStyle w:val="EmptyCellLayoutStyle"/>
                    <w:spacing w:after="0" w:line="240" w:lineRule="auto"/>
                  </w:pPr>
                </w:p>
              </w:tc>
              <w:tc>
                <w:tcPr>
                  <w:tcW w:w="359" w:type="dxa"/>
                  <w:tcBorders>
                    <w:top w:val="single" w:sz="15" w:space="0" w:color="000000"/>
                  </w:tcBorders>
                </w:tcPr>
                <w:p w14:paraId="503F6BAC" w14:textId="77777777" w:rsidR="00385210" w:rsidRDefault="00385210">
                  <w:pPr>
                    <w:pStyle w:val="EmptyCellLayoutStyle"/>
                    <w:spacing w:after="0" w:line="240" w:lineRule="auto"/>
                  </w:pPr>
                </w:p>
              </w:tc>
              <w:tc>
                <w:tcPr>
                  <w:tcW w:w="5220" w:type="dxa"/>
                  <w:tcBorders>
                    <w:top w:val="single" w:sz="15" w:space="0" w:color="000000"/>
                  </w:tcBorders>
                </w:tcPr>
                <w:p w14:paraId="2C12961A" w14:textId="77777777" w:rsidR="00385210" w:rsidRDefault="00385210">
                  <w:pPr>
                    <w:pStyle w:val="EmptyCellLayoutStyle"/>
                    <w:spacing w:after="0" w:line="240" w:lineRule="auto"/>
                  </w:pPr>
                </w:p>
              </w:tc>
              <w:tc>
                <w:tcPr>
                  <w:tcW w:w="180" w:type="dxa"/>
                  <w:tcBorders>
                    <w:top w:val="single" w:sz="15" w:space="0" w:color="000000"/>
                    <w:right w:val="single" w:sz="15" w:space="0" w:color="000000"/>
                  </w:tcBorders>
                </w:tcPr>
                <w:p w14:paraId="60153D82" w14:textId="77777777" w:rsidR="00385210" w:rsidRDefault="00385210">
                  <w:pPr>
                    <w:pStyle w:val="EmptyCellLayoutStyle"/>
                    <w:spacing w:after="0" w:line="240" w:lineRule="auto"/>
                  </w:pPr>
                </w:p>
              </w:tc>
            </w:tr>
            <w:tr w:rsidR="004A2760" w14:paraId="0046C22B" w14:textId="77777777" w:rsidTr="004A2760">
              <w:trPr>
                <w:trHeight w:val="539"/>
              </w:trPr>
              <w:tc>
                <w:tcPr>
                  <w:tcW w:w="180" w:type="dxa"/>
                  <w:tcBorders>
                    <w:left w:val="single" w:sz="15" w:space="0" w:color="000000"/>
                  </w:tcBorders>
                </w:tcPr>
                <w:p w14:paraId="660ACDDC" w14:textId="77777777" w:rsidR="00385210" w:rsidRDefault="00385210">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31"/>
                  </w:tblGrid>
                  <w:tr w:rsidR="00385210" w14:paraId="56D63C67" w14:textId="77777777">
                    <w:trPr>
                      <w:trHeight w:val="461"/>
                    </w:trPr>
                    <w:tc>
                      <w:tcPr>
                        <w:tcW w:w="10800" w:type="dxa"/>
                        <w:tcBorders>
                          <w:top w:val="nil"/>
                          <w:left w:val="nil"/>
                          <w:bottom w:val="nil"/>
                          <w:right w:val="nil"/>
                        </w:tcBorders>
                        <w:tcMar>
                          <w:top w:w="39" w:type="dxa"/>
                          <w:left w:w="39" w:type="dxa"/>
                          <w:bottom w:w="39" w:type="dxa"/>
                          <w:right w:w="39" w:type="dxa"/>
                        </w:tcMar>
                      </w:tcPr>
                      <w:p w14:paraId="478866A2" w14:textId="77777777" w:rsidR="00385210" w:rsidRDefault="00627A2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3D8164E" w14:textId="77777777" w:rsidR="00385210" w:rsidRDefault="00385210">
                  <w:pPr>
                    <w:spacing w:after="0" w:line="240" w:lineRule="auto"/>
                  </w:pPr>
                </w:p>
              </w:tc>
              <w:tc>
                <w:tcPr>
                  <w:tcW w:w="180" w:type="dxa"/>
                  <w:tcBorders>
                    <w:right w:val="single" w:sz="15" w:space="0" w:color="000000"/>
                  </w:tcBorders>
                </w:tcPr>
                <w:p w14:paraId="43DC94D7" w14:textId="77777777" w:rsidR="00385210" w:rsidRDefault="00385210">
                  <w:pPr>
                    <w:pStyle w:val="EmptyCellLayoutStyle"/>
                    <w:spacing w:after="0" w:line="240" w:lineRule="auto"/>
                  </w:pPr>
                </w:p>
              </w:tc>
            </w:tr>
            <w:tr w:rsidR="00385210" w14:paraId="2CB56F20" w14:textId="77777777">
              <w:trPr>
                <w:trHeight w:val="17"/>
              </w:trPr>
              <w:tc>
                <w:tcPr>
                  <w:tcW w:w="180" w:type="dxa"/>
                  <w:tcBorders>
                    <w:left w:val="single" w:sz="15" w:space="0" w:color="000000"/>
                  </w:tcBorders>
                </w:tcPr>
                <w:p w14:paraId="359398BB" w14:textId="77777777" w:rsidR="00385210" w:rsidRDefault="00385210">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188"/>
                  </w:tblGrid>
                  <w:tr w:rsidR="00385210" w14:paraId="7677D22E" w14:textId="77777777">
                    <w:trPr>
                      <w:trHeight w:val="212"/>
                    </w:trPr>
                    <w:tc>
                      <w:tcPr>
                        <w:tcW w:w="5219" w:type="dxa"/>
                        <w:tcBorders>
                          <w:top w:val="nil"/>
                          <w:left w:val="nil"/>
                          <w:bottom w:val="nil"/>
                          <w:right w:val="nil"/>
                        </w:tcBorders>
                        <w:tcMar>
                          <w:top w:w="39" w:type="dxa"/>
                          <w:left w:w="39" w:type="dxa"/>
                          <w:bottom w:w="39" w:type="dxa"/>
                          <w:right w:w="39" w:type="dxa"/>
                        </w:tcMar>
                      </w:tcPr>
                      <w:p w14:paraId="7A56FEBF" w14:textId="77777777" w:rsidR="00385210" w:rsidRDefault="00385210">
                        <w:pPr>
                          <w:spacing w:after="0" w:line="240" w:lineRule="auto"/>
                        </w:pPr>
                      </w:p>
                    </w:tc>
                  </w:tr>
                </w:tbl>
                <w:p w14:paraId="6DC72505" w14:textId="77777777" w:rsidR="00385210" w:rsidRDefault="00385210">
                  <w:pPr>
                    <w:spacing w:after="0" w:line="240" w:lineRule="auto"/>
                  </w:pPr>
                </w:p>
              </w:tc>
              <w:tc>
                <w:tcPr>
                  <w:tcW w:w="359" w:type="dxa"/>
                </w:tcPr>
                <w:p w14:paraId="0BE429D4" w14:textId="77777777" w:rsidR="00385210" w:rsidRDefault="00385210">
                  <w:pPr>
                    <w:pStyle w:val="EmptyCellLayoutStyle"/>
                    <w:spacing w:after="0" w:line="240" w:lineRule="auto"/>
                  </w:pPr>
                </w:p>
              </w:tc>
              <w:tc>
                <w:tcPr>
                  <w:tcW w:w="5220" w:type="dxa"/>
                </w:tcPr>
                <w:p w14:paraId="4B256AFA" w14:textId="77777777" w:rsidR="00385210" w:rsidRDefault="00385210">
                  <w:pPr>
                    <w:pStyle w:val="EmptyCellLayoutStyle"/>
                    <w:spacing w:after="0" w:line="240" w:lineRule="auto"/>
                  </w:pPr>
                </w:p>
              </w:tc>
              <w:tc>
                <w:tcPr>
                  <w:tcW w:w="180" w:type="dxa"/>
                  <w:tcBorders>
                    <w:right w:val="single" w:sz="15" w:space="0" w:color="000000"/>
                  </w:tcBorders>
                </w:tcPr>
                <w:p w14:paraId="7585E52A" w14:textId="77777777" w:rsidR="00385210" w:rsidRDefault="00385210">
                  <w:pPr>
                    <w:pStyle w:val="EmptyCellLayoutStyle"/>
                    <w:spacing w:after="0" w:line="240" w:lineRule="auto"/>
                  </w:pPr>
                </w:p>
              </w:tc>
            </w:tr>
            <w:tr w:rsidR="00385210" w14:paraId="16AF7F8C" w14:textId="77777777">
              <w:trPr>
                <w:trHeight w:val="273"/>
              </w:trPr>
              <w:tc>
                <w:tcPr>
                  <w:tcW w:w="180" w:type="dxa"/>
                  <w:tcBorders>
                    <w:left w:val="single" w:sz="15" w:space="0" w:color="000000"/>
                  </w:tcBorders>
                </w:tcPr>
                <w:p w14:paraId="4774E3A2" w14:textId="77777777" w:rsidR="00385210" w:rsidRDefault="00385210">
                  <w:pPr>
                    <w:pStyle w:val="EmptyCellLayoutStyle"/>
                    <w:spacing w:after="0" w:line="240" w:lineRule="auto"/>
                  </w:pPr>
                </w:p>
              </w:tc>
              <w:tc>
                <w:tcPr>
                  <w:tcW w:w="5219" w:type="dxa"/>
                  <w:vMerge/>
                </w:tcPr>
                <w:p w14:paraId="6A4DA2DA" w14:textId="77777777" w:rsidR="00385210" w:rsidRDefault="00385210">
                  <w:pPr>
                    <w:pStyle w:val="EmptyCellLayoutStyle"/>
                    <w:spacing w:after="0" w:line="240" w:lineRule="auto"/>
                  </w:pPr>
                </w:p>
              </w:tc>
              <w:tc>
                <w:tcPr>
                  <w:tcW w:w="359" w:type="dxa"/>
                </w:tcPr>
                <w:p w14:paraId="3F6D7FB4" w14:textId="77777777" w:rsidR="00385210" w:rsidRDefault="0038521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85210" w14:paraId="46812845" w14:textId="77777777">
                    <w:trPr>
                      <w:trHeight w:val="212"/>
                    </w:trPr>
                    <w:tc>
                      <w:tcPr>
                        <w:tcW w:w="5219" w:type="dxa"/>
                        <w:tcBorders>
                          <w:top w:val="nil"/>
                          <w:left w:val="nil"/>
                          <w:bottom w:val="nil"/>
                          <w:right w:val="nil"/>
                        </w:tcBorders>
                        <w:tcMar>
                          <w:top w:w="39" w:type="dxa"/>
                          <w:left w:w="39" w:type="dxa"/>
                          <w:bottom w:w="39" w:type="dxa"/>
                          <w:right w:w="39" w:type="dxa"/>
                        </w:tcMar>
                      </w:tcPr>
                      <w:p w14:paraId="66C8F58E" w14:textId="77777777" w:rsidR="00385210" w:rsidRDefault="00385210">
                        <w:pPr>
                          <w:spacing w:after="0" w:line="240" w:lineRule="auto"/>
                        </w:pPr>
                      </w:p>
                    </w:tc>
                  </w:tr>
                </w:tbl>
                <w:p w14:paraId="63F2B72E" w14:textId="77777777" w:rsidR="00385210" w:rsidRDefault="00385210">
                  <w:pPr>
                    <w:spacing w:after="0" w:line="240" w:lineRule="auto"/>
                  </w:pPr>
                </w:p>
              </w:tc>
              <w:tc>
                <w:tcPr>
                  <w:tcW w:w="180" w:type="dxa"/>
                  <w:tcBorders>
                    <w:right w:val="single" w:sz="15" w:space="0" w:color="000000"/>
                  </w:tcBorders>
                </w:tcPr>
                <w:p w14:paraId="716A50ED" w14:textId="77777777" w:rsidR="00385210" w:rsidRDefault="00385210">
                  <w:pPr>
                    <w:pStyle w:val="EmptyCellLayoutStyle"/>
                    <w:spacing w:after="0" w:line="240" w:lineRule="auto"/>
                  </w:pPr>
                </w:p>
              </w:tc>
            </w:tr>
            <w:tr w:rsidR="00385210" w14:paraId="56D0AECB" w14:textId="77777777">
              <w:trPr>
                <w:trHeight w:val="17"/>
              </w:trPr>
              <w:tc>
                <w:tcPr>
                  <w:tcW w:w="180" w:type="dxa"/>
                  <w:tcBorders>
                    <w:left w:val="single" w:sz="15" w:space="0" w:color="000000"/>
                  </w:tcBorders>
                </w:tcPr>
                <w:p w14:paraId="65BCE39E" w14:textId="77777777" w:rsidR="00385210" w:rsidRDefault="00385210">
                  <w:pPr>
                    <w:pStyle w:val="EmptyCellLayoutStyle"/>
                    <w:spacing w:after="0" w:line="240" w:lineRule="auto"/>
                  </w:pPr>
                </w:p>
              </w:tc>
              <w:tc>
                <w:tcPr>
                  <w:tcW w:w="5219" w:type="dxa"/>
                </w:tcPr>
                <w:p w14:paraId="1A75025C" w14:textId="77777777" w:rsidR="00385210" w:rsidRDefault="00385210">
                  <w:pPr>
                    <w:pStyle w:val="EmptyCellLayoutStyle"/>
                    <w:spacing w:after="0" w:line="240" w:lineRule="auto"/>
                  </w:pPr>
                </w:p>
              </w:tc>
              <w:tc>
                <w:tcPr>
                  <w:tcW w:w="359" w:type="dxa"/>
                </w:tcPr>
                <w:p w14:paraId="15E854B9" w14:textId="77777777" w:rsidR="00385210" w:rsidRDefault="00385210">
                  <w:pPr>
                    <w:pStyle w:val="EmptyCellLayoutStyle"/>
                    <w:spacing w:after="0" w:line="240" w:lineRule="auto"/>
                  </w:pPr>
                </w:p>
              </w:tc>
              <w:tc>
                <w:tcPr>
                  <w:tcW w:w="5220" w:type="dxa"/>
                  <w:vMerge/>
                </w:tcPr>
                <w:p w14:paraId="0D06F3C2" w14:textId="77777777" w:rsidR="00385210" w:rsidRDefault="00385210">
                  <w:pPr>
                    <w:pStyle w:val="EmptyCellLayoutStyle"/>
                    <w:spacing w:after="0" w:line="240" w:lineRule="auto"/>
                  </w:pPr>
                </w:p>
              </w:tc>
              <w:tc>
                <w:tcPr>
                  <w:tcW w:w="180" w:type="dxa"/>
                  <w:tcBorders>
                    <w:right w:val="single" w:sz="15" w:space="0" w:color="000000"/>
                  </w:tcBorders>
                </w:tcPr>
                <w:p w14:paraId="5EC215F1" w14:textId="77777777" w:rsidR="00385210" w:rsidRDefault="00385210">
                  <w:pPr>
                    <w:pStyle w:val="EmptyCellLayoutStyle"/>
                    <w:spacing w:after="0" w:line="240" w:lineRule="auto"/>
                  </w:pPr>
                </w:p>
              </w:tc>
            </w:tr>
            <w:tr w:rsidR="00385210" w14:paraId="2D7A0216" w14:textId="77777777">
              <w:trPr>
                <w:trHeight w:val="17"/>
              </w:trPr>
              <w:tc>
                <w:tcPr>
                  <w:tcW w:w="180" w:type="dxa"/>
                  <w:tcBorders>
                    <w:left w:val="single" w:sz="15" w:space="0" w:color="000000"/>
                  </w:tcBorders>
                </w:tcPr>
                <w:p w14:paraId="1ECE7F55" w14:textId="77777777" w:rsidR="00385210" w:rsidRDefault="00385210">
                  <w:pPr>
                    <w:pStyle w:val="EmptyCellLayoutStyle"/>
                    <w:spacing w:after="0" w:line="240" w:lineRule="auto"/>
                  </w:pPr>
                </w:p>
              </w:tc>
              <w:tc>
                <w:tcPr>
                  <w:tcW w:w="5219" w:type="dxa"/>
                </w:tcPr>
                <w:p w14:paraId="72F7B4B2" w14:textId="77777777" w:rsidR="00385210" w:rsidRDefault="00385210">
                  <w:pPr>
                    <w:pStyle w:val="EmptyCellLayoutStyle"/>
                    <w:spacing w:after="0" w:line="240" w:lineRule="auto"/>
                  </w:pPr>
                </w:p>
              </w:tc>
              <w:tc>
                <w:tcPr>
                  <w:tcW w:w="359" w:type="dxa"/>
                </w:tcPr>
                <w:p w14:paraId="23DC022F" w14:textId="77777777" w:rsidR="00385210" w:rsidRDefault="00385210">
                  <w:pPr>
                    <w:pStyle w:val="EmptyCellLayoutStyle"/>
                    <w:spacing w:after="0" w:line="240" w:lineRule="auto"/>
                  </w:pPr>
                </w:p>
              </w:tc>
              <w:tc>
                <w:tcPr>
                  <w:tcW w:w="5220" w:type="dxa"/>
                </w:tcPr>
                <w:p w14:paraId="4A4C7FBE" w14:textId="77777777" w:rsidR="00385210" w:rsidRDefault="00385210">
                  <w:pPr>
                    <w:pStyle w:val="EmptyCellLayoutStyle"/>
                    <w:spacing w:after="0" w:line="240" w:lineRule="auto"/>
                  </w:pPr>
                </w:p>
              </w:tc>
              <w:tc>
                <w:tcPr>
                  <w:tcW w:w="180" w:type="dxa"/>
                  <w:tcBorders>
                    <w:right w:val="single" w:sz="15" w:space="0" w:color="000000"/>
                  </w:tcBorders>
                </w:tcPr>
                <w:p w14:paraId="73CD7E7A" w14:textId="77777777" w:rsidR="00385210" w:rsidRDefault="00385210">
                  <w:pPr>
                    <w:pStyle w:val="EmptyCellLayoutStyle"/>
                    <w:spacing w:after="0" w:line="240" w:lineRule="auto"/>
                  </w:pPr>
                </w:p>
              </w:tc>
            </w:tr>
            <w:tr w:rsidR="00385210" w14:paraId="4977A12E" w14:textId="77777777">
              <w:trPr>
                <w:trHeight w:val="17"/>
              </w:trPr>
              <w:tc>
                <w:tcPr>
                  <w:tcW w:w="180" w:type="dxa"/>
                  <w:tcBorders>
                    <w:left w:val="single" w:sz="15" w:space="0" w:color="000000"/>
                  </w:tcBorders>
                </w:tcPr>
                <w:p w14:paraId="3CAED1E5" w14:textId="77777777" w:rsidR="00385210" w:rsidRDefault="00385210">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188"/>
                  </w:tblGrid>
                  <w:tr w:rsidR="00385210" w14:paraId="20249C73"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19B7181C" w14:textId="77777777" w:rsidR="00385210" w:rsidRDefault="00627A2B">
                        <w:pPr>
                          <w:spacing w:after="0" w:line="240" w:lineRule="auto"/>
                          <w:jc w:val="center"/>
                        </w:pPr>
                        <w:r>
                          <w:rPr>
                            <w:rFonts w:ascii="Arial" w:eastAsia="Arial" w:hAnsi="Arial"/>
                            <w:b/>
                            <w:color w:val="000000"/>
                            <w:sz w:val="16"/>
                          </w:rPr>
                          <w:t>Employee</w:t>
                        </w:r>
                      </w:p>
                    </w:tc>
                  </w:tr>
                </w:tbl>
                <w:p w14:paraId="3792BD0C" w14:textId="77777777" w:rsidR="00385210" w:rsidRDefault="00385210">
                  <w:pPr>
                    <w:spacing w:after="0" w:line="240" w:lineRule="auto"/>
                  </w:pPr>
                </w:p>
              </w:tc>
              <w:tc>
                <w:tcPr>
                  <w:tcW w:w="359" w:type="dxa"/>
                </w:tcPr>
                <w:p w14:paraId="136B43F6" w14:textId="77777777" w:rsidR="00385210" w:rsidRDefault="00385210">
                  <w:pPr>
                    <w:pStyle w:val="EmptyCellLayoutStyle"/>
                    <w:spacing w:after="0" w:line="240" w:lineRule="auto"/>
                  </w:pPr>
                </w:p>
              </w:tc>
              <w:tc>
                <w:tcPr>
                  <w:tcW w:w="5220" w:type="dxa"/>
                </w:tcPr>
                <w:p w14:paraId="151AFC9A" w14:textId="77777777" w:rsidR="00385210" w:rsidRDefault="00385210">
                  <w:pPr>
                    <w:pStyle w:val="EmptyCellLayoutStyle"/>
                    <w:spacing w:after="0" w:line="240" w:lineRule="auto"/>
                  </w:pPr>
                </w:p>
              </w:tc>
              <w:tc>
                <w:tcPr>
                  <w:tcW w:w="180" w:type="dxa"/>
                  <w:tcBorders>
                    <w:right w:val="single" w:sz="15" w:space="0" w:color="000000"/>
                  </w:tcBorders>
                </w:tcPr>
                <w:p w14:paraId="47595751" w14:textId="77777777" w:rsidR="00385210" w:rsidRDefault="00385210">
                  <w:pPr>
                    <w:pStyle w:val="EmptyCellLayoutStyle"/>
                    <w:spacing w:after="0" w:line="240" w:lineRule="auto"/>
                  </w:pPr>
                </w:p>
              </w:tc>
            </w:tr>
            <w:tr w:rsidR="00385210" w14:paraId="0575F85D" w14:textId="77777777">
              <w:trPr>
                <w:trHeight w:val="342"/>
              </w:trPr>
              <w:tc>
                <w:tcPr>
                  <w:tcW w:w="180" w:type="dxa"/>
                  <w:tcBorders>
                    <w:left w:val="single" w:sz="15" w:space="0" w:color="000000"/>
                  </w:tcBorders>
                </w:tcPr>
                <w:p w14:paraId="0D6F4AFD" w14:textId="77777777" w:rsidR="00385210" w:rsidRDefault="00385210">
                  <w:pPr>
                    <w:pStyle w:val="EmptyCellLayoutStyle"/>
                    <w:spacing w:after="0" w:line="240" w:lineRule="auto"/>
                  </w:pPr>
                </w:p>
              </w:tc>
              <w:tc>
                <w:tcPr>
                  <w:tcW w:w="5219" w:type="dxa"/>
                  <w:vMerge/>
                </w:tcPr>
                <w:p w14:paraId="019C8742" w14:textId="77777777" w:rsidR="00385210" w:rsidRDefault="00385210">
                  <w:pPr>
                    <w:pStyle w:val="EmptyCellLayoutStyle"/>
                    <w:spacing w:after="0" w:line="240" w:lineRule="auto"/>
                  </w:pPr>
                </w:p>
              </w:tc>
              <w:tc>
                <w:tcPr>
                  <w:tcW w:w="359" w:type="dxa"/>
                </w:tcPr>
                <w:p w14:paraId="6CFD9D0E" w14:textId="77777777" w:rsidR="00385210" w:rsidRDefault="0038521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85210" w14:paraId="1EA7015E"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587F1720" w14:textId="77777777" w:rsidR="00385210" w:rsidRDefault="00627A2B">
                        <w:pPr>
                          <w:spacing w:after="0" w:line="240" w:lineRule="auto"/>
                          <w:jc w:val="center"/>
                        </w:pPr>
                        <w:r>
                          <w:rPr>
                            <w:rFonts w:ascii="Arial" w:eastAsia="Arial" w:hAnsi="Arial"/>
                            <w:b/>
                            <w:color w:val="000000"/>
                            <w:sz w:val="16"/>
                          </w:rPr>
                          <w:t>Date</w:t>
                        </w:r>
                      </w:p>
                    </w:tc>
                  </w:tr>
                </w:tbl>
                <w:p w14:paraId="07EC255B" w14:textId="77777777" w:rsidR="00385210" w:rsidRDefault="00385210">
                  <w:pPr>
                    <w:spacing w:after="0" w:line="240" w:lineRule="auto"/>
                  </w:pPr>
                </w:p>
              </w:tc>
              <w:tc>
                <w:tcPr>
                  <w:tcW w:w="180" w:type="dxa"/>
                  <w:tcBorders>
                    <w:right w:val="single" w:sz="15" w:space="0" w:color="000000"/>
                  </w:tcBorders>
                </w:tcPr>
                <w:p w14:paraId="0961BC00" w14:textId="77777777" w:rsidR="00385210" w:rsidRDefault="00385210">
                  <w:pPr>
                    <w:pStyle w:val="EmptyCellLayoutStyle"/>
                    <w:spacing w:after="0" w:line="240" w:lineRule="auto"/>
                  </w:pPr>
                </w:p>
              </w:tc>
            </w:tr>
            <w:tr w:rsidR="00385210" w14:paraId="599ACC7C" w14:textId="77777777">
              <w:trPr>
                <w:trHeight w:val="17"/>
              </w:trPr>
              <w:tc>
                <w:tcPr>
                  <w:tcW w:w="180" w:type="dxa"/>
                  <w:tcBorders>
                    <w:left w:val="single" w:sz="15" w:space="0" w:color="000000"/>
                  </w:tcBorders>
                </w:tcPr>
                <w:p w14:paraId="19C5A948" w14:textId="77777777" w:rsidR="00385210" w:rsidRDefault="00385210">
                  <w:pPr>
                    <w:pStyle w:val="EmptyCellLayoutStyle"/>
                    <w:spacing w:after="0" w:line="240" w:lineRule="auto"/>
                  </w:pPr>
                </w:p>
              </w:tc>
              <w:tc>
                <w:tcPr>
                  <w:tcW w:w="5219" w:type="dxa"/>
                </w:tcPr>
                <w:p w14:paraId="4EFBEA0D" w14:textId="77777777" w:rsidR="00385210" w:rsidRDefault="00385210">
                  <w:pPr>
                    <w:pStyle w:val="EmptyCellLayoutStyle"/>
                    <w:spacing w:after="0" w:line="240" w:lineRule="auto"/>
                  </w:pPr>
                </w:p>
              </w:tc>
              <w:tc>
                <w:tcPr>
                  <w:tcW w:w="359" w:type="dxa"/>
                </w:tcPr>
                <w:p w14:paraId="314EC5B9" w14:textId="77777777" w:rsidR="00385210" w:rsidRDefault="00385210">
                  <w:pPr>
                    <w:pStyle w:val="EmptyCellLayoutStyle"/>
                    <w:spacing w:after="0" w:line="240" w:lineRule="auto"/>
                  </w:pPr>
                </w:p>
              </w:tc>
              <w:tc>
                <w:tcPr>
                  <w:tcW w:w="5220" w:type="dxa"/>
                  <w:vMerge/>
                </w:tcPr>
                <w:p w14:paraId="36040B3F" w14:textId="77777777" w:rsidR="00385210" w:rsidRDefault="00385210">
                  <w:pPr>
                    <w:pStyle w:val="EmptyCellLayoutStyle"/>
                    <w:spacing w:after="0" w:line="240" w:lineRule="auto"/>
                  </w:pPr>
                </w:p>
              </w:tc>
              <w:tc>
                <w:tcPr>
                  <w:tcW w:w="180" w:type="dxa"/>
                  <w:tcBorders>
                    <w:right w:val="single" w:sz="15" w:space="0" w:color="000000"/>
                  </w:tcBorders>
                </w:tcPr>
                <w:p w14:paraId="54303CD6" w14:textId="77777777" w:rsidR="00385210" w:rsidRDefault="00385210">
                  <w:pPr>
                    <w:pStyle w:val="EmptyCellLayoutStyle"/>
                    <w:spacing w:after="0" w:line="240" w:lineRule="auto"/>
                  </w:pPr>
                </w:p>
              </w:tc>
            </w:tr>
            <w:tr w:rsidR="00385210" w14:paraId="4F64DAEE" w14:textId="77777777">
              <w:trPr>
                <w:trHeight w:val="180"/>
              </w:trPr>
              <w:tc>
                <w:tcPr>
                  <w:tcW w:w="180" w:type="dxa"/>
                  <w:tcBorders>
                    <w:left w:val="single" w:sz="15" w:space="0" w:color="000000"/>
                    <w:bottom w:val="single" w:sz="15" w:space="0" w:color="000000"/>
                  </w:tcBorders>
                </w:tcPr>
                <w:p w14:paraId="22A39CB9" w14:textId="77777777" w:rsidR="00385210" w:rsidRDefault="00385210">
                  <w:pPr>
                    <w:pStyle w:val="EmptyCellLayoutStyle"/>
                    <w:spacing w:after="0" w:line="240" w:lineRule="auto"/>
                  </w:pPr>
                </w:p>
              </w:tc>
              <w:tc>
                <w:tcPr>
                  <w:tcW w:w="5219" w:type="dxa"/>
                  <w:tcBorders>
                    <w:bottom w:val="single" w:sz="15" w:space="0" w:color="000000"/>
                  </w:tcBorders>
                </w:tcPr>
                <w:p w14:paraId="79C0195B" w14:textId="77777777" w:rsidR="00385210" w:rsidRDefault="00385210">
                  <w:pPr>
                    <w:pStyle w:val="EmptyCellLayoutStyle"/>
                    <w:spacing w:after="0" w:line="240" w:lineRule="auto"/>
                  </w:pPr>
                </w:p>
              </w:tc>
              <w:tc>
                <w:tcPr>
                  <w:tcW w:w="359" w:type="dxa"/>
                  <w:tcBorders>
                    <w:bottom w:val="single" w:sz="15" w:space="0" w:color="000000"/>
                  </w:tcBorders>
                </w:tcPr>
                <w:p w14:paraId="5999A215" w14:textId="77777777" w:rsidR="00385210" w:rsidRDefault="00385210">
                  <w:pPr>
                    <w:pStyle w:val="EmptyCellLayoutStyle"/>
                    <w:spacing w:after="0" w:line="240" w:lineRule="auto"/>
                  </w:pPr>
                </w:p>
              </w:tc>
              <w:tc>
                <w:tcPr>
                  <w:tcW w:w="5220" w:type="dxa"/>
                  <w:tcBorders>
                    <w:bottom w:val="single" w:sz="15" w:space="0" w:color="000000"/>
                  </w:tcBorders>
                </w:tcPr>
                <w:p w14:paraId="75EBDA5D" w14:textId="77777777" w:rsidR="00385210" w:rsidRDefault="00385210">
                  <w:pPr>
                    <w:pStyle w:val="EmptyCellLayoutStyle"/>
                    <w:spacing w:after="0" w:line="240" w:lineRule="auto"/>
                  </w:pPr>
                </w:p>
              </w:tc>
              <w:tc>
                <w:tcPr>
                  <w:tcW w:w="180" w:type="dxa"/>
                  <w:tcBorders>
                    <w:bottom w:val="single" w:sz="15" w:space="0" w:color="000000"/>
                    <w:right w:val="single" w:sz="15" w:space="0" w:color="000000"/>
                  </w:tcBorders>
                </w:tcPr>
                <w:p w14:paraId="742520B6" w14:textId="77777777" w:rsidR="00385210" w:rsidRDefault="00385210">
                  <w:pPr>
                    <w:pStyle w:val="EmptyCellLayoutStyle"/>
                    <w:spacing w:after="0" w:line="240" w:lineRule="auto"/>
                  </w:pPr>
                </w:p>
              </w:tc>
            </w:tr>
          </w:tbl>
          <w:p w14:paraId="6B2FBD31" w14:textId="77777777" w:rsidR="00385210" w:rsidRDefault="00385210">
            <w:pPr>
              <w:spacing w:after="0" w:line="240" w:lineRule="auto"/>
            </w:pPr>
          </w:p>
        </w:tc>
        <w:tc>
          <w:tcPr>
            <w:tcW w:w="179" w:type="dxa"/>
          </w:tcPr>
          <w:p w14:paraId="2179EDC0" w14:textId="77777777" w:rsidR="00385210" w:rsidRDefault="00385210">
            <w:pPr>
              <w:pStyle w:val="EmptyCellLayoutStyle"/>
              <w:spacing w:after="0" w:line="240" w:lineRule="auto"/>
            </w:pPr>
          </w:p>
        </w:tc>
      </w:tr>
      <w:tr w:rsidR="00385210" w14:paraId="2881A670" w14:textId="77777777">
        <w:trPr>
          <w:trHeight w:val="220"/>
        </w:trPr>
        <w:tc>
          <w:tcPr>
            <w:tcW w:w="179" w:type="dxa"/>
          </w:tcPr>
          <w:p w14:paraId="41718580" w14:textId="77777777" w:rsidR="00385210" w:rsidRDefault="00385210">
            <w:pPr>
              <w:pStyle w:val="EmptyCellLayoutStyle"/>
              <w:spacing w:after="0" w:line="240" w:lineRule="auto"/>
            </w:pPr>
          </w:p>
        </w:tc>
        <w:tc>
          <w:tcPr>
            <w:tcW w:w="0" w:type="dxa"/>
          </w:tcPr>
          <w:p w14:paraId="3B1B584A" w14:textId="77777777" w:rsidR="00385210" w:rsidRDefault="00385210">
            <w:pPr>
              <w:pStyle w:val="EmptyCellLayoutStyle"/>
              <w:spacing w:after="0" w:line="240" w:lineRule="auto"/>
            </w:pPr>
          </w:p>
        </w:tc>
        <w:tc>
          <w:tcPr>
            <w:tcW w:w="0" w:type="dxa"/>
          </w:tcPr>
          <w:p w14:paraId="2316F217" w14:textId="77777777" w:rsidR="00385210" w:rsidRDefault="00385210">
            <w:pPr>
              <w:pStyle w:val="EmptyCellLayoutStyle"/>
              <w:spacing w:after="0" w:line="240" w:lineRule="auto"/>
            </w:pPr>
          </w:p>
        </w:tc>
        <w:tc>
          <w:tcPr>
            <w:tcW w:w="0" w:type="dxa"/>
          </w:tcPr>
          <w:p w14:paraId="425222B7" w14:textId="77777777" w:rsidR="00385210" w:rsidRDefault="00385210">
            <w:pPr>
              <w:pStyle w:val="EmptyCellLayoutStyle"/>
              <w:spacing w:after="0" w:line="240" w:lineRule="auto"/>
            </w:pPr>
          </w:p>
        </w:tc>
        <w:tc>
          <w:tcPr>
            <w:tcW w:w="0" w:type="dxa"/>
          </w:tcPr>
          <w:p w14:paraId="640A8F75" w14:textId="77777777" w:rsidR="00385210" w:rsidRDefault="00385210">
            <w:pPr>
              <w:pStyle w:val="EmptyCellLayoutStyle"/>
              <w:spacing w:after="0" w:line="240" w:lineRule="auto"/>
            </w:pPr>
          </w:p>
        </w:tc>
        <w:tc>
          <w:tcPr>
            <w:tcW w:w="0" w:type="dxa"/>
          </w:tcPr>
          <w:p w14:paraId="042E7890" w14:textId="77777777" w:rsidR="00385210" w:rsidRDefault="00385210">
            <w:pPr>
              <w:pStyle w:val="EmptyCellLayoutStyle"/>
              <w:spacing w:after="0" w:line="240" w:lineRule="auto"/>
            </w:pPr>
          </w:p>
        </w:tc>
        <w:tc>
          <w:tcPr>
            <w:tcW w:w="0" w:type="dxa"/>
          </w:tcPr>
          <w:p w14:paraId="05D3E5DC" w14:textId="77777777" w:rsidR="00385210" w:rsidRDefault="00385210">
            <w:pPr>
              <w:pStyle w:val="EmptyCellLayoutStyle"/>
              <w:spacing w:after="0" w:line="240" w:lineRule="auto"/>
            </w:pPr>
          </w:p>
        </w:tc>
        <w:tc>
          <w:tcPr>
            <w:tcW w:w="2505" w:type="dxa"/>
          </w:tcPr>
          <w:p w14:paraId="2D25EF95" w14:textId="77777777" w:rsidR="00385210" w:rsidRDefault="00385210">
            <w:pPr>
              <w:pStyle w:val="EmptyCellLayoutStyle"/>
              <w:spacing w:after="0" w:line="240" w:lineRule="auto"/>
            </w:pPr>
          </w:p>
        </w:tc>
        <w:tc>
          <w:tcPr>
            <w:tcW w:w="6119" w:type="dxa"/>
          </w:tcPr>
          <w:p w14:paraId="2364E59F" w14:textId="77777777" w:rsidR="00385210" w:rsidRDefault="00385210">
            <w:pPr>
              <w:pStyle w:val="EmptyCellLayoutStyle"/>
              <w:spacing w:after="0" w:line="240" w:lineRule="auto"/>
            </w:pPr>
          </w:p>
        </w:tc>
        <w:tc>
          <w:tcPr>
            <w:tcW w:w="2534" w:type="dxa"/>
          </w:tcPr>
          <w:p w14:paraId="70C9CAF8" w14:textId="77777777" w:rsidR="00385210" w:rsidRDefault="00385210">
            <w:pPr>
              <w:pStyle w:val="EmptyCellLayoutStyle"/>
              <w:spacing w:after="0" w:line="240" w:lineRule="auto"/>
            </w:pPr>
          </w:p>
        </w:tc>
        <w:tc>
          <w:tcPr>
            <w:tcW w:w="179" w:type="dxa"/>
          </w:tcPr>
          <w:p w14:paraId="087C6D81" w14:textId="77777777" w:rsidR="00385210" w:rsidRDefault="00385210">
            <w:pPr>
              <w:pStyle w:val="EmptyCellLayoutStyle"/>
              <w:spacing w:after="0" w:line="240" w:lineRule="auto"/>
            </w:pPr>
          </w:p>
        </w:tc>
      </w:tr>
    </w:tbl>
    <w:p w14:paraId="10DACF7D" w14:textId="77777777" w:rsidR="00385210" w:rsidRDefault="00385210">
      <w:pPr>
        <w:spacing w:after="0" w:line="240" w:lineRule="auto"/>
      </w:pPr>
    </w:p>
    <w:sectPr w:rsidR="00385210">
      <w:pgSz w:w="12239" w:h="15839"/>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843F" w14:textId="77777777" w:rsidR="0035111B" w:rsidRDefault="0035111B" w:rsidP="0035111B">
      <w:pPr>
        <w:spacing w:after="0" w:line="240" w:lineRule="auto"/>
      </w:pPr>
      <w:r>
        <w:separator/>
      </w:r>
    </w:p>
  </w:endnote>
  <w:endnote w:type="continuationSeparator" w:id="0">
    <w:p w14:paraId="609EAE64" w14:textId="77777777" w:rsidR="0035111B" w:rsidRDefault="0035111B" w:rsidP="0035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ot;arial&quot;, &quot;sans-serif&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695C0" w14:textId="77777777" w:rsidR="0035111B" w:rsidRDefault="0035111B" w:rsidP="0035111B">
      <w:pPr>
        <w:spacing w:after="0" w:line="240" w:lineRule="auto"/>
      </w:pPr>
      <w:r>
        <w:separator/>
      </w:r>
    </w:p>
  </w:footnote>
  <w:footnote w:type="continuationSeparator" w:id="0">
    <w:p w14:paraId="1B2C3CD2" w14:textId="77777777" w:rsidR="0035111B" w:rsidRDefault="0035111B" w:rsidP="00351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389812469">
    <w:abstractNumId w:val="0"/>
  </w:num>
  <w:num w:numId="2" w16cid:durableId="1384673072">
    <w:abstractNumId w:val="1"/>
  </w:num>
  <w:num w:numId="3" w16cid:durableId="1943027951">
    <w:abstractNumId w:val="2"/>
  </w:num>
  <w:num w:numId="4" w16cid:durableId="16540488">
    <w:abstractNumId w:val="3"/>
  </w:num>
  <w:num w:numId="5" w16cid:durableId="10303280">
    <w:abstractNumId w:val="4"/>
  </w:num>
  <w:num w:numId="6" w16cid:durableId="1974823351">
    <w:abstractNumId w:val="5"/>
  </w:num>
  <w:num w:numId="7" w16cid:durableId="540629217">
    <w:abstractNumId w:val="6"/>
  </w:num>
  <w:num w:numId="8" w16cid:durableId="1579435462">
    <w:abstractNumId w:val="7"/>
  </w:num>
  <w:num w:numId="9" w16cid:durableId="1642341703">
    <w:abstractNumId w:val="8"/>
  </w:num>
  <w:num w:numId="10" w16cid:durableId="506167252">
    <w:abstractNumId w:val="9"/>
  </w:num>
  <w:num w:numId="11" w16cid:durableId="1909727316">
    <w:abstractNumId w:val="10"/>
  </w:num>
  <w:num w:numId="12" w16cid:durableId="1416393616">
    <w:abstractNumId w:val="11"/>
  </w:num>
  <w:num w:numId="13" w16cid:durableId="495461264">
    <w:abstractNumId w:val="12"/>
  </w:num>
  <w:num w:numId="14" w16cid:durableId="321586609">
    <w:abstractNumId w:val="13"/>
  </w:num>
  <w:num w:numId="15" w16cid:durableId="1303078451">
    <w:abstractNumId w:val="14"/>
  </w:num>
  <w:num w:numId="16" w16cid:durableId="76558750">
    <w:abstractNumId w:val="15"/>
  </w:num>
  <w:num w:numId="17" w16cid:durableId="183372696">
    <w:abstractNumId w:val="16"/>
  </w:num>
  <w:num w:numId="18" w16cid:durableId="1292515766">
    <w:abstractNumId w:val="17"/>
  </w:num>
  <w:num w:numId="19" w16cid:durableId="1825388087">
    <w:abstractNumId w:val="18"/>
  </w:num>
  <w:num w:numId="20" w16cid:durableId="184832275">
    <w:abstractNumId w:val="19"/>
  </w:num>
  <w:num w:numId="21" w16cid:durableId="1195732381">
    <w:abstractNumId w:val="20"/>
  </w:num>
  <w:num w:numId="22" w16cid:durableId="1625426466">
    <w:abstractNumId w:val="21"/>
  </w:num>
  <w:num w:numId="23" w16cid:durableId="335113357">
    <w:abstractNumId w:val="22"/>
  </w:num>
  <w:num w:numId="24" w16cid:durableId="1152987338">
    <w:abstractNumId w:val="23"/>
  </w:num>
  <w:num w:numId="25" w16cid:durableId="394275812">
    <w:abstractNumId w:val="24"/>
  </w:num>
  <w:num w:numId="26" w16cid:durableId="7138882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10"/>
    <w:rsid w:val="00020752"/>
    <w:rsid w:val="00180316"/>
    <w:rsid w:val="001E0293"/>
    <w:rsid w:val="002D63C6"/>
    <w:rsid w:val="00340551"/>
    <w:rsid w:val="0035111B"/>
    <w:rsid w:val="00385210"/>
    <w:rsid w:val="003918AD"/>
    <w:rsid w:val="003D5EC5"/>
    <w:rsid w:val="004034B0"/>
    <w:rsid w:val="004A2760"/>
    <w:rsid w:val="00506271"/>
    <w:rsid w:val="00590BC0"/>
    <w:rsid w:val="00627A2B"/>
    <w:rsid w:val="00853058"/>
    <w:rsid w:val="00AA2F7F"/>
    <w:rsid w:val="00AB6E74"/>
    <w:rsid w:val="00B4650C"/>
    <w:rsid w:val="00C847C5"/>
    <w:rsid w:val="00D17703"/>
    <w:rsid w:val="00E71D47"/>
    <w:rsid w:val="00EC3079"/>
    <w:rsid w:val="00EC7BB3"/>
    <w:rsid w:val="00F07B02"/>
    <w:rsid w:val="00F42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1FD6F3"/>
  <w15:docId w15:val="{92F2C916-C040-4CFD-801F-D7E399D4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220368">
      <w:bodyDiv w:val="1"/>
      <w:marLeft w:val="0"/>
      <w:marRight w:val="0"/>
      <w:marTop w:val="0"/>
      <w:marBottom w:val="0"/>
      <w:divBdr>
        <w:top w:val="none" w:sz="0" w:space="0" w:color="auto"/>
        <w:left w:val="none" w:sz="0" w:space="0" w:color="auto"/>
        <w:bottom w:val="none" w:sz="0" w:space="0" w:color="auto"/>
        <w:right w:val="none" w:sz="0" w:space="0" w:color="auto"/>
      </w:divBdr>
    </w:div>
    <w:div w:id="1172721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1953</Words>
  <Characters>12152</Characters>
  <Application>Microsoft Office Word</Application>
  <DocSecurity>0</DocSecurity>
  <Lines>258</Lines>
  <Paragraphs>55</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Goerge, Amanda (DHHS)</dc:creator>
  <dc:description/>
  <cp:lastModifiedBy>Hengesbach, Whitney (MCSC)</cp:lastModifiedBy>
  <cp:revision>2</cp:revision>
  <dcterms:created xsi:type="dcterms:W3CDTF">2026-05-20T14:57:00Z</dcterms:created>
  <dcterms:modified xsi:type="dcterms:W3CDTF">2026-05-20T14:57:00Z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GoergeA@michigan.gov</vt:lpwstr>
  </property>
  <property fmtid="{D5CDD505-2E9C-101B-9397-08002B2CF9AE}" pid="5" name="MSIP_Label_3a2fed65-62e7-46ea-af74-187e0c17143a_SetDate">
    <vt:lpwstr>2021-03-08T11:13:16.0875224Z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be6b3e63-1194-4da6-9d72-9ee44985724b</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