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970A4C" w14:paraId="5A3E459E" w14:textId="77777777">
        <w:tc>
          <w:tcPr>
            <w:tcW w:w="179" w:type="dxa"/>
          </w:tcPr>
          <w:p w14:paraId="6576556E" w14:textId="77777777" w:rsidR="00970A4C" w:rsidRDefault="00970A4C">
            <w:pPr>
              <w:pStyle w:val="EmptyCellLayoutStyle"/>
              <w:spacing w:after="0" w:line="240" w:lineRule="auto"/>
            </w:pPr>
          </w:p>
        </w:tc>
        <w:tc>
          <w:tcPr>
            <w:tcW w:w="0" w:type="dxa"/>
          </w:tcPr>
          <w:p w14:paraId="07B84EEE" w14:textId="77777777" w:rsidR="00970A4C" w:rsidRDefault="00970A4C">
            <w:pPr>
              <w:pStyle w:val="EmptyCellLayoutStyle"/>
              <w:spacing w:after="0" w:line="240" w:lineRule="auto"/>
            </w:pPr>
          </w:p>
        </w:tc>
        <w:tc>
          <w:tcPr>
            <w:tcW w:w="0" w:type="dxa"/>
          </w:tcPr>
          <w:p w14:paraId="44B8BE80" w14:textId="77777777" w:rsidR="00970A4C" w:rsidRDefault="00970A4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8"/>
              <w:gridCol w:w="3059"/>
            </w:tblGrid>
            <w:tr w:rsidR="00970A4C" w14:paraId="00E52AD0" w14:textId="77777777">
              <w:trPr>
                <w:trHeight w:val="539"/>
              </w:trPr>
              <w:tc>
                <w:tcPr>
                  <w:tcW w:w="3240" w:type="dxa"/>
                </w:tcPr>
                <w:p w14:paraId="7E711D9F" w14:textId="77777777" w:rsidR="00970A4C" w:rsidRDefault="00970A4C">
                  <w:pPr>
                    <w:pStyle w:val="EmptyCellLayoutStyle"/>
                    <w:spacing w:after="0" w:line="240" w:lineRule="auto"/>
                  </w:pPr>
                </w:p>
              </w:tc>
              <w:tc>
                <w:tcPr>
                  <w:tcW w:w="179" w:type="dxa"/>
                </w:tcPr>
                <w:p w14:paraId="548A56E5" w14:textId="77777777" w:rsidR="00970A4C" w:rsidRDefault="00970A4C">
                  <w:pPr>
                    <w:pStyle w:val="EmptyCellLayoutStyle"/>
                    <w:spacing w:after="0" w:line="240" w:lineRule="auto"/>
                  </w:pPr>
                </w:p>
              </w:tc>
              <w:tc>
                <w:tcPr>
                  <w:tcW w:w="539" w:type="dxa"/>
                </w:tcPr>
                <w:p w14:paraId="5A346C07" w14:textId="77777777" w:rsidR="00970A4C" w:rsidRDefault="00970A4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970A4C" w14:paraId="1A7E77C9" w14:textId="77777777">
                    <w:trPr>
                      <w:trHeight w:val="461"/>
                    </w:trPr>
                    <w:tc>
                      <w:tcPr>
                        <w:tcW w:w="2880" w:type="dxa"/>
                        <w:tcBorders>
                          <w:top w:val="nil"/>
                          <w:left w:val="nil"/>
                          <w:bottom w:val="nil"/>
                          <w:right w:val="nil"/>
                        </w:tcBorders>
                        <w:tcMar>
                          <w:top w:w="39" w:type="dxa"/>
                          <w:left w:w="39" w:type="dxa"/>
                          <w:bottom w:w="39" w:type="dxa"/>
                          <w:right w:w="39" w:type="dxa"/>
                        </w:tcMar>
                      </w:tcPr>
                      <w:p w14:paraId="28212468" w14:textId="77777777" w:rsidR="00970A4C" w:rsidRDefault="00D5569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0C610DF" w14:textId="77777777" w:rsidR="00970A4C" w:rsidRDefault="00970A4C">
                  <w:pPr>
                    <w:spacing w:after="0" w:line="240" w:lineRule="auto"/>
                  </w:pPr>
                </w:p>
              </w:tc>
              <w:tc>
                <w:tcPr>
                  <w:tcW w:w="540" w:type="dxa"/>
                </w:tcPr>
                <w:p w14:paraId="4981ECFD" w14:textId="77777777" w:rsidR="00970A4C" w:rsidRDefault="00970A4C">
                  <w:pPr>
                    <w:pStyle w:val="EmptyCellLayoutStyle"/>
                    <w:spacing w:after="0" w:line="240" w:lineRule="auto"/>
                  </w:pPr>
                </w:p>
              </w:tc>
              <w:tc>
                <w:tcPr>
                  <w:tcW w:w="180" w:type="dxa"/>
                </w:tcPr>
                <w:p w14:paraId="186D85AC" w14:textId="77777777" w:rsidR="00970A4C" w:rsidRDefault="00970A4C">
                  <w:pPr>
                    <w:pStyle w:val="EmptyCellLayoutStyle"/>
                    <w:spacing w:after="0" w:line="240" w:lineRule="auto"/>
                  </w:pPr>
                </w:p>
              </w:tc>
              <w:tc>
                <w:tcPr>
                  <w:tcW w:w="539" w:type="dxa"/>
                </w:tcPr>
                <w:p w14:paraId="3CADDBAB" w14:textId="77777777" w:rsidR="00970A4C" w:rsidRDefault="00970A4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970A4C" w14:paraId="2595CB09"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70A4C" w14:paraId="1400C3A5" w14:textId="77777777">
                          <w:trPr>
                            <w:trHeight w:val="191"/>
                          </w:trPr>
                          <w:tc>
                            <w:tcPr>
                              <w:tcW w:w="1260" w:type="dxa"/>
                              <w:tcBorders>
                                <w:top w:val="nil"/>
                                <w:left w:val="nil"/>
                                <w:bottom w:val="nil"/>
                                <w:right w:val="nil"/>
                              </w:tcBorders>
                              <w:tcMar>
                                <w:top w:w="39" w:type="dxa"/>
                                <w:left w:w="39" w:type="dxa"/>
                                <w:bottom w:w="39" w:type="dxa"/>
                                <w:right w:w="39" w:type="dxa"/>
                              </w:tcMar>
                            </w:tcPr>
                            <w:p w14:paraId="74D11432" w14:textId="77777777" w:rsidR="00970A4C" w:rsidRDefault="00D5569A">
                              <w:pPr>
                                <w:spacing w:after="0" w:line="240" w:lineRule="auto"/>
                              </w:pPr>
                              <w:r>
                                <w:rPr>
                                  <w:rFonts w:ascii="Arial" w:eastAsia="Arial" w:hAnsi="Arial"/>
                                  <w:b/>
                                  <w:color w:val="000000"/>
                                  <w:sz w:val="16"/>
                                </w:rPr>
                                <w:t>Position Code</w:t>
                              </w:r>
                            </w:p>
                          </w:tc>
                        </w:tr>
                      </w:tbl>
                      <w:p w14:paraId="7C5E3F9E" w14:textId="77777777" w:rsidR="00970A4C" w:rsidRDefault="00970A4C">
                        <w:pPr>
                          <w:spacing w:after="0" w:line="240" w:lineRule="auto"/>
                        </w:pPr>
                      </w:p>
                    </w:tc>
                    <w:tc>
                      <w:tcPr>
                        <w:tcW w:w="1800" w:type="dxa"/>
                        <w:tcBorders>
                          <w:top w:val="single" w:sz="15" w:space="0" w:color="000000"/>
                          <w:right w:val="single" w:sz="15" w:space="0" w:color="000000"/>
                        </w:tcBorders>
                      </w:tcPr>
                      <w:p w14:paraId="46BB96D2" w14:textId="77777777" w:rsidR="00970A4C" w:rsidRDefault="00970A4C">
                        <w:pPr>
                          <w:pStyle w:val="EmptyCellLayoutStyle"/>
                          <w:spacing w:after="0" w:line="240" w:lineRule="auto"/>
                        </w:pPr>
                      </w:p>
                    </w:tc>
                  </w:tr>
                  <w:tr w:rsidR="00970A4C" w14:paraId="53A1C688" w14:textId="77777777">
                    <w:trPr>
                      <w:trHeight w:val="90"/>
                    </w:trPr>
                    <w:tc>
                      <w:tcPr>
                        <w:tcW w:w="1260" w:type="dxa"/>
                        <w:tcBorders>
                          <w:left w:val="single" w:sz="15" w:space="0" w:color="000000"/>
                        </w:tcBorders>
                      </w:tcPr>
                      <w:p w14:paraId="7E9ADC73" w14:textId="77777777" w:rsidR="00970A4C" w:rsidRDefault="00970A4C">
                        <w:pPr>
                          <w:pStyle w:val="EmptyCellLayoutStyle"/>
                          <w:spacing w:after="0" w:line="240" w:lineRule="auto"/>
                        </w:pPr>
                      </w:p>
                    </w:tc>
                    <w:tc>
                      <w:tcPr>
                        <w:tcW w:w="1800" w:type="dxa"/>
                        <w:tcBorders>
                          <w:right w:val="single" w:sz="15" w:space="0" w:color="000000"/>
                        </w:tcBorders>
                      </w:tcPr>
                      <w:p w14:paraId="16083339" w14:textId="77777777" w:rsidR="00970A4C" w:rsidRDefault="00970A4C">
                        <w:pPr>
                          <w:pStyle w:val="EmptyCellLayoutStyle"/>
                          <w:spacing w:after="0" w:line="240" w:lineRule="auto"/>
                        </w:pPr>
                      </w:p>
                    </w:tc>
                  </w:tr>
                  <w:tr w:rsidR="00D5569A" w14:paraId="2538A101" w14:textId="77777777" w:rsidTr="00D5569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970A4C" w14:paraId="387083CF" w14:textId="77777777">
                          <w:trPr>
                            <w:trHeight w:val="212"/>
                          </w:trPr>
                          <w:tc>
                            <w:tcPr>
                              <w:tcW w:w="3060" w:type="dxa"/>
                              <w:tcBorders>
                                <w:top w:val="nil"/>
                                <w:left w:val="nil"/>
                                <w:bottom w:val="nil"/>
                                <w:right w:val="nil"/>
                              </w:tcBorders>
                              <w:tcMar>
                                <w:top w:w="39" w:type="dxa"/>
                                <w:left w:w="39" w:type="dxa"/>
                                <w:bottom w:w="39" w:type="dxa"/>
                                <w:right w:w="39" w:type="dxa"/>
                              </w:tcMar>
                            </w:tcPr>
                            <w:p w14:paraId="004A2B6C" w14:textId="77777777" w:rsidR="00970A4C" w:rsidRDefault="00D5569A">
                              <w:pPr>
                                <w:spacing w:after="0" w:line="240" w:lineRule="auto"/>
                              </w:pPr>
                              <w:r>
                                <w:rPr>
                                  <w:rFonts w:ascii="Arial" w:eastAsia="Arial" w:hAnsi="Arial"/>
                                  <w:color w:val="000000"/>
                                </w:rPr>
                                <w:t>1. DPTLTCHEA85R</w:t>
                              </w:r>
                            </w:p>
                          </w:tc>
                        </w:tr>
                      </w:tbl>
                      <w:p w14:paraId="4F7D712B" w14:textId="77777777" w:rsidR="00970A4C" w:rsidRDefault="00970A4C">
                        <w:pPr>
                          <w:spacing w:after="0" w:line="240" w:lineRule="auto"/>
                        </w:pPr>
                      </w:p>
                    </w:tc>
                  </w:tr>
                </w:tbl>
                <w:p w14:paraId="088567A0" w14:textId="77777777" w:rsidR="00970A4C" w:rsidRDefault="00970A4C">
                  <w:pPr>
                    <w:spacing w:after="0" w:line="240" w:lineRule="auto"/>
                  </w:pPr>
                </w:p>
              </w:tc>
            </w:tr>
            <w:tr w:rsidR="00D5569A" w14:paraId="15285C93" w14:textId="77777777" w:rsidTr="00D5569A">
              <w:trPr>
                <w:trHeight w:val="110"/>
              </w:trPr>
              <w:tc>
                <w:tcPr>
                  <w:tcW w:w="3240" w:type="dxa"/>
                </w:tcPr>
                <w:p w14:paraId="72A81E30" w14:textId="77777777" w:rsidR="00970A4C" w:rsidRDefault="00970A4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970A4C" w14:paraId="763D336B" w14:textId="77777777">
                    <w:trPr>
                      <w:trHeight w:val="461"/>
                    </w:trPr>
                    <w:tc>
                      <w:tcPr>
                        <w:tcW w:w="4319" w:type="dxa"/>
                        <w:tcBorders>
                          <w:top w:val="nil"/>
                          <w:left w:val="nil"/>
                          <w:bottom w:val="nil"/>
                          <w:right w:val="nil"/>
                        </w:tcBorders>
                        <w:tcMar>
                          <w:top w:w="39" w:type="dxa"/>
                          <w:left w:w="39" w:type="dxa"/>
                          <w:bottom w:w="39" w:type="dxa"/>
                          <w:right w:w="39" w:type="dxa"/>
                        </w:tcMar>
                      </w:tcPr>
                      <w:p w14:paraId="369B1339" w14:textId="77777777" w:rsidR="00970A4C" w:rsidRDefault="00D5569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4EA752D" w14:textId="77777777" w:rsidR="00970A4C" w:rsidRDefault="00970A4C">
                  <w:pPr>
                    <w:spacing w:after="0" w:line="240" w:lineRule="auto"/>
                  </w:pPr>
                </w:p>
              </w:tc>
              <w:tc>
                <w:tcPr>
                  <w:tcW w:w="539" w:type="dxa"/>
                </w:tcPr>
                <w:p w14:paraId="04D37730" w14:textId="77777777" w:rsidR="00970A4C" w:rsidRDefault="00970A4C">
                  <w:pPr>
                    <w:pStyle w:val="EmptyCellLayoutStyle"/>
                    <w:spacing w:after="0" w:line="240" w:lineRule="auto"/>
                  </w:pPr>
                </w:p>
              </w:tc>
              <w:tc>
                <w:tcPr>
                  <w:tcW w:w="3060" w:type="dxa"/>
                  <w:vMerge/>
                </w:tcPr>
                <w:p w14:paraId="3F9012A7" w14:textId="77777777" w:rsidR="00970A4C" w:rsidRDefault="00970A4C">
                  <w:pPr>
                    <w:pStyle w:val="EmptyCellLayoutStyle"/>
                    <w:spacing w:after="0" w:line="240" w:lineRule="auto"/>
                  </w:pPr>
                </w:p>
              </w:tc>
            </w:tr>
            <w:tr w:rsidR="00D5569A" w14:paraId="49C15F9E" w14:textId="77777777" w:rsidTr="00D5569A">
              <w:trPr>
                <w:trHeight w:val="429"/>
              </w:trPr>
              <w:tc>
                <w:tcPr>
                  <w:tcW w:w="3240" w:type="dxa"/>
                </w:tcPr>
                <w:p w14:paraId="487426F4" w14:textId="77777777" w:rsidR="00970A4C" w:rsidRDefault="00970A4C">
                  <w:pPr>
                    <w:pStyle w:val="EmptyCellLayoutStyle"/>
                    <w:spacing w:after="0" w:line="240" w:lineRule="auto"/>
                  </w:pPr>
                </w:p>
              </w:tc>
              <w:tc>
                <w:tcPr>
                  <w:tcW w:w="179" w:type="dxa"/>
                  <w:gridSpan w:val="5"/>
                  <w:vMerge/>
                </w:tcPr>
                <w:p w14:paraId="2B073748" w14:textId="77777777" w:rsidR="00970A4C" w:rsidRDefault="00970A4C">
                  <w:pPr>
                    <w:pStyle w:val="EmptyCellLayoutStyle"/>
                    <w:spacing w:after="0" w:line="240" w:lineRule="auto"/>
                  </w:pPr>
                </w:p>
              </w:tc>
              <w:tc>
                <w:tcPr>
                  <w:tcW w:w="539" w:type="dxa"/>
                </w:tcPr>
                <w:p w14:paraId="18BB6473" w14:textId="77777777" w:rsidR="00970A4C" w:rsidRDefault="00970A4C">
                  <w:pPr>
                    <w:pStyle w:val="EmptyCellLayoutStyle"/>
                    <w:spacing w:after="0" w:line="240" w:lineRule="auto"/>
                  </w:pPr>
                </w:p>
              </w:tc>
              <w:tc>
                <w:tcPr>
                  <w:tcW w:w="3060" w:type="dxa"/>
                </w:tcPr>
                <w:p w14:paraId="680959A8" w14:textId="77777777" w:rsidR="00970A4C" w:rsidRDefault="00970A4C">
                  <w:pPr>
                    <w:pStyle w:val="EmptyCellLayoutStyle"/>
                    <w:spacing w:after="0" w:line="240" w:lineRule="auto"/>
                  </w:pPr>
                </w:p>
              </w:tc>
            </w:tr>
            <w:tr w:rsidR="00970A4C" w14:paraId="12A40E26" w14:textId="77777777">
              <w:trPr>
                <w:trHeight w:val="180"/>
              </w:trPr>
              <w:tc>
                <w:tcPr>
                  <w:tcW w:w="3240" w:type="dxa"/>
                </w:tcPr>
                <w:p w14:paraId="1A7E0538" w14:textId="77777777" w:rsidR="00970A4C" w:rsidRDefault="00970A4C">
                  <w:pPr>
                    <w:pStyle w:val="EmptyCellLayoutStyle"/>
                    <w:spacing w:after="0" w:line="240" w:lineRule="auto"/>
                  </w:pPr>
                </w:p>
              </w:tc>
              <w:tc>
                <w:tcPr>
                  <w:tcW w:w="179" w:type="dxa"/>
                </w:tcPr>
                <w:p w14:paraId="6F9B007F" w14:textId="77777777" w:rsidR="00970A4C" w:rsidRDefault="00970A4C">
                  <w:pPr>
                    <w:pStyle w:val="EmptyCellLayoutStyle"/>
                    <w:spacing w:after="0" w:line="240" w:lineRule="auto"/>
                  </w:pPr>
                </w:p>
              </w:tc>
              <w:tc>
                <w:tcPr>
                  <w:tcW w:w="539" w:type="dxa"/>
                </w:tcPr>
                <w:p w14:paraId="286EE919" w14:textId="77777777" w:rsidR="00970A4C" w:rsidRDefault="00970A4C">
                  <w:pPr>
                    <w:pStyle w:val="EmptyCellLayoutStyle"/>
                    <w:spacing w:after="0" w:line="240" w:lineRule="auto"/>
                  </w:pPr>
                </w:p>
              </w:tc>
              <w:tc>
                <w:tcPr>
                  <w:tcW w:w="2879" w:type="dxa"/>
                </w:tcPr>
                <w:p w14:paraId="41F1195B" w14:textId="77777777" w:rsidR="00970A4C" w:rsidRDefault="00970A4C">
                  <w:pPr>
                    <w:pStyle w:val="EmptyCellLayoutStyle"/>
                    <w:spacing w:after="0" w:line="240" w:lineRule="auto"/>
                  </w:pPr>
                </w:p>
              </w:tc>
              <w:tc>
                <w:tcPr>
                  <w:tcW w:w="540" w:type="dxa"/>
                </w:tcPr>
                <w:p w14:paraId="59669784" w14:textId="77777777" w:rsidR="00970A4C" w:rsidRDefault="00970A4C">
                  <w:pPr>
                    <w:pStyle w:val="EmptyCellLayoutStyle"/>
                    <w:spacing w:after="0" w:line="240" w:lineRule="auto"/>
                  </w:pPr>
                </w:p>
              </w:tc>
              <w:tc>
                <w:tcPr>
                  <w:tcW w:w="180" w:type="dxa"/>
                </w:tcPr>
                <w:p w14:paraId="4FCF8C87" w14:textId="77777777" w:rsidR="00970A4C" w:rsidRDefault="00970A4C">
                  <w:pPr>
                    <w:pStyle w:val="EmptyCellLayoutStyle"/>
                    <w:spacing w:after="0" w:line="240" w:lineRule="auto"/>
                  </w:pPr>
                </w:p>
              </w:tc>
              <w:tc>
                <w:tcPr>
                  <w:tcW w:w="539" w:type="dxa"/>
                </w:tcPr>
                <w:p w14:paraId="684EEE42" w14:textId="77777777" w:rsidR="00970A4C" w:rsidRDefault="00970A4C">
                  <w:pPr>
                    <w:pStyle w:val="EmptyCellLayoutStyle"/>
                    <w:spacing w:after="0" w:line="240" w:lineRule="auto"/>
                  </w:pPr>
                </w:p>
              </w:tc>
              <w:tc>
                <w:tcPr>
                  <w:tcW w:w="3060" w:type="dxa"/>
                </w:tcPr>
                <w:p w14:paraId="3717444D" w14:textId="77777777" w:rsidR="00970A4C" w:rsidRDefault="00970A4C">
                  <w:pPr>
                    <w:pStyle w:val="EmptyCellLayoutStyle"/>
                    <w:spacing w:after="0" w:line="240" w:lineRule="auto"/>
                  </w:pPr>
                </w:p>
              </w:tc>
            </w:tr>
            <w:tr w:rsidR="00D5569A" w14:paraId="43BFCAB0" w14:textId="77777777" w:rsidTr="00D5569A">
              <w:trPr>
                <w:trHeight w:val="360"/>
              </w:trPr>
              <w:tc>
                <w:tcPr>
                  <w:tcW w:w="3240" w:type="dxa"/>
                </w:tcPr>
                <w:p w14:paraId="3ABF88EB" w14:textId="77777777" w:rsidR="00970A4C" w:rsidRDefault="00970A4C">
                  <w:pPr>
                    <w:pStyle w:val="EmptyCellLayoutStyle"/>
                    <w:spacing w:after="0" w:line="240" w:lineRule="auto"/>
                  </w:pPr>
                </w:p>
              </w:tc>
              <w:tc>
                <w:tcPr>
                  <w:tcW w:w="179" w:type="dxa"/>
                </w:tcPr>
                <w:p w14:paraId="60F4734A" w14:textId="77777777" w:rsidR="00970A4C" w:rsidRDefault="00970A4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970A4C" w14:paraId="68D3E8E8" w14:textId="77777777">
                    <w:trPr>
                      <w:trHeight w:val="282"/>
                    </w:trPr>
                    <w:tc>
                      <w:tcPr>
                        <w:tcW w:w="3959" w:type="dxa"/>
                        <w:tcBorders>
                          <w:top w:val="nil"/>
                          <w:left w:val="nil"/>
                          <w:bottom w:val="nil"/>
                          <w:right w:val="nil"/>
                        </w:tcBorders>
                        <w:tcMar>
                          <w:top w:w="39" w:type="dxa"/>
                          <w:left w:w="39" w:type="dxa"/>
                          <w:bottom w:w="39" w:type="dxa"/>
                          <w:right w:w="39" w:type="dxa"/>
                        </w:tcMar>
                      </w:tcPr>
                      <w:p w14:paraId="1CF7C882" w14:textId="77777777" w:rsidR="00970A4C" w:rsidRDefault="00D5569A">
                        <w:pPr>
                          <w:spacing w:after="0" w:line="240" w:lineRule="auto"/>
                          <w:jc w:val="center"/>
                        </w:pPr>
                        <w:r>
                          <w:rPr>
                            <w:rFonts w:ascii="Arial" w:eastAsia="Arial" w:hAnsi="Arial"/>
                            <w:b/>
                            <w:color w:val="000000"/>
                            <w:sz w:val="28"/>
                          </w:rPr>
                          <w:t>POSITION DESCRIPTION</w:t>
                        </w:r>
                      </w:p>
                    </w:tc>
                  </w:tr>
                </w:tbl>
                <w:p w14:paraId="249B09A3" w14:textId="77777777" w:rsidR="00970A4C" w:rsidRDefault="00970A4C">
                  <w:pPr>
                    <w:spacing w:after="0" w:line="240" w:lineRule="auto"/>
                  </w:pPr>
                </w:p>
              </w:tc>
              <w:tc>
                <w:tcPr>
                  <w:tcW w:w="180" w:type="dxa"/>
                </w:tcPr>
                <w:p w14:paraId="4BD57264" w14:textId="77777777" w:rsidR="00970A4C" w:rsidRDefault="00970A4C">
                  <w:pPr>
                    <w:pStyle w:val="EmptyCellLayoutStyle"/>
                    <w:spacing w:after="0" w:line="240" w:lineRule="auto"/>
                  </w:pPr>
                </w:p>
              </w:tc>
              <w:tc>
                <w:tcPr>
                  <w:tcW w:w="539" w:type="dxa"/>
                </w:tcPr>
                <w:p w14:paraId="56924BC8" w14:textId="77777777" w:rsidR="00970A4C" w:rsidRDefault="00970A4C">
                  <w:pPr>
                    <w:pStyle w:val="EmptyCellLayoutStyle"/>
                    <w:spacing w:after="0" w:line="240" w:lineRule="auto"/>
                  </w:pPr>
                </w:p>
              </w:tc>
              <w:tc>
                <w:tcPr>
                  <w:tcW w:w="3060" w:type="dxa"/>
                </w:tcPr>
                <w:p w14:paraId="45720F3F" w14:textId="77777777" w:rsidR="00970A4C" w:rsidRDefault="00970A4C">
                  <w:pPr>
                    <w:pStyle w:val="EmptyCellLayoutStyle"/>
                    <w:spacing w:after="0" w:line="240" w:lineRule="auto"/>
                  </w:pPr>
                </w:p>
              </w:tc>
            </w:tr>
            <w:tr w:rsidR="00970A4C" w14:paraId="3524D2EE" w14:textId="77777777">
              <w:trPr>
                <w:trHeight w:val="179"/>
              </w:trPr>
              <w:tc>
                <w:tcPr>
                  <w:tcW w:w="3240" w:type="dxa"/>
                </w:tcPr>
                <w:p w14:paraId="2FCFA3DF" w14:textId="77777777" w:rsidR="00970A4C" w:rsidRDefault="00970A4C">
                  <w:pPr>
                    <w:pStyle w:val="EmptyCellLayoutStyle"/>
                    <w:spacing w:after="0" w:line="240" w:lineRule="auto"/>
                  </w:pPr>
                </w:p>
              </w:tc>
              <w:tc>
                <w:tcPr>
                  <w:tcW w:w="179" w:type="dxa"/>
                </w:tcPr>
                <w:p w14:paraId="4BCE64FF" w14:textId="77777777" w:rsidR="00970A4C" w:rsidRDefault="00970A4C">
                  <w:pPr>
                    <w:pStyle w:val="EmptyCellLayoutStyle"/>
                    <w:spacing w:after="0" w:line="240" w:lineRule="auto"/>
                  </w:pPr>
                </w:p>
              </w:tc>
              <w:tc>
                <w:tcPr>
                  <w:tcW w:w="539" w:type="dxa"/>
                </w:tcPr>
                <w:p w14:paraId="48057350" w14:textId="77777777" w:rsidR="00970A4C" w:rsidRDefault="00970A4C">
                  <w:pPr>
                    <w:pStyle w:val="EmptyCellLayoutStyle"/>
                    <w:spacing w:after="0" w:line="240" w:lineRule="auto"/>
                  </w:pPr>
                </w:p>
              </w:tc>
              <w:tc>
                <w:tcPr>
                  <w:tcW w:w="2879" w:type="dxa"/>
                </w:tcPr>
                <w:p w14:paraId="14259463" w14:textId="77777777" w:rsidR="00970A4C" w:rsidRDefault="00970A4C">
                  <w:pPr>
                    <w:pStyle w:val="EmptyCellLayoutStyle"/>
                    <w:spacing w:after="0" w:line="240" w:lineRule="auto"/>
                  </w:pPr>
                </w:p>
              </w:tc>
              <w:tc>
                <w:tcPr>
                  <w:tcW w:w="540" w:type="dxa"/>
                </w:tcPr>
                <w:p w14:paraId="00BA6905" w14:textId="77777777" w:rsidR="00970A4C" w:rsidRDefault="00970A4C">
                  <w:pPr>
                    <w:pStyle w:val="EmptyCellLayoutStyle"/>
                    <w:spacing w:after="0" w:line="240" w:lineRule="auto"/>
                  </w:pPr>
                </w:p>
              </w:tc>
              <w:tc>
                <w:tcPr>
                  <w:tcW w:w="180" w:type="dxa"/>
                </w:tcPr>
                <w:p w14:paraId="0A5B8A22" w14:textId="77777777" w:rsidR="00970A4C" w:rsidRDefault="00970A4C">
                  <w:pPr>
                    <w:pStyle w:val="EmptyCellLayoutStyle"/>
                    <w:spacing w:after="0" w:line="240" w:lineRule="auto"/>
                  </w:pPr>
                </w:p>
              </w:tc>
              <w:tc>
                <w:tcPr>
                  <w:tcW w:w="539" w:type="dxa"/>
                </w:tcPr>
                <w:p w14:paraId="74CEFF5C" w14:textId="77777777" w:rsidR="00970A4C" w:rsidRDefault="00970A4C">
                  <w:pPr>
                    <w:pStyle w:val="EmptyCellLayoutStyle"/>
                    <w:spacing w:after="0" w:line="240" w:lineRule="auto"/>
                  </w:pPr>
                </w:p>
              </w:tc>
              <w:tc>
                <w:tcPr>
                  <w:tcW w:w="3060" w:type="dxa"/>
                </w:tcPr>
                <w:p w14:paraId="44275CED" w14:textId="77777777" w:rsidR="00970A4C" w:rsidRDefault="00970A4C">
                  <w:pPr>
                    <w:pStyle w:val="EmptyCellLayoutStyle"/>
                    <w:spacing w:after="0" w:line="240" w:lineRule="auto"/>
                  </w:pPr>
                </w:p>
              </w:tc>
            </w:tr>
          </w:tbl>
          <w:p w14:paraId="60BCBE57" w14:textId="77777777" w:rsidR="00970A4C" w:rsidRDefault="00970A4C">
            <w:pPr>
              <w:spacing w:after="0" w:line="240" w:lineRule="auto"/>
            </w:pPr>
          </w:p>
        </w:tc>
        <w:tc>
          <w:tcPr>
            <w:tcW w:w="179" w:type="dxa"/>
          </w:tcPr>
          <w:p w14:paraId="43DEED31" w14:textId="77777777" w:rsidR="00970A4C" w:rsidRDefault="00970A4C">
            <w:pPr>
              <w:pStyle w:val="EmptyCellLayoutStyle"/>
              <w:spacing w:after="0" w:line="240" w:lineRule="auto"/>
            </w:pPr>
          </w:p>
        </w:tc>
      </w:tr>
      <w:tr w:rsidR="00970A4C" w14:paraId="595347E9" w14:textId="77777777">
        <w:trPr>
          <w:trHeight w:val="99"/>
        </w:trPr>
        <w:tc>
          <w:tcPr>
            <w:tcW w:w="179" w:type="dxa"/>
          </w:tcPr>
          <w:p w14:paraId="2201AFEB" w14:textId="77777777" w:rsidR="00970A4C" w:rsidRDefault="00970A4C">
            <w:pPr>
              <w:pStyle w:val="EmptyCellLayoutStyle"/>
              <w:spacing w:after="0" w:line="240" w:lineRule="auto"/>
            </w:pPr>
          </w:p>
        </w:tc>
        <w:tc>
          <w:tcPr>
            <w:tcW w:w="0" w:type="dxa"/>
          </w:tcPr>
          <w:p w14:paraId="35C684F7" w14:textId="77777777" w:rsidR="00970A4C" w:rsidRDefault="00970A4C">
            <w:pPr>
              <w:pStyle w:val="EmptyCellLayoutStyle"/>
              <w:spacing w:after="0" w:line="240" w:lineRule="auto"/>
            </w:pPr>
          </w:p>
        </w:tc>
        <w:tc>
          <w:tcPr>
            <w:tcW w:w="0" w:type="dxa"/>
          </w:tcPr>
          <w:p w14:paraId="1BE7D338" w14:textId="77777777" w:rsidR="00970A4C" w:rsidRDefault="00970A4C">
            <w:pPr>
              <w:pStyle w:val="EmptyCellLayoutStyle"/>
              <w:spacing w:after="0" w:line="240" w:lineRule="auto"/>
            </w:pPr>
          </w:p>
        </w:tc>
        <w:tc>
          <w:tcPr>
            <w:tcW w:w="11159" w:type="dxa"/>
          </w:tcPr>
          <w:p w14:paraId="279EDCDE" w14:textId="77777777" w:rsidR="00970A4C" w:rsidRDefault="00970A4C">
            <w:pPr>
              <w:pStyle w:val="EmptyCellLayoutStyle"/>
              <w:spacing w:after="0" w:line="240" w:lineRule="auto"/>
            </w:pPr>
          </w:p>
        </w:tc>
        <w:tc>
          <w:tcPr>
            <w:tcW w:w="179" w:type="dxa"/>
          </w:tcPr>
          <w:p w14:paraId="148BFC1B" w14:textId="77777777" w:rsidR="00970A4C" w:rsidRDefault="00970A4C">
            <w:pPr>
              <w:pStyle w:val="EmptyCellLayoutStyle"/>
              <w:spacing w:after="0" w:line="240" w:lineRule="auto"/>
            </w:pPr>
          </w:p>
        </w:tc>
      </w:tr>
      <w:tr w:rsidR="00D5569A" w14:paraId="17D13360" w14:textId="77777777" w:rsidTr="00D5569A">
        <w:tc>
          <w:tcPr>
            <w:tcW w:w="179" w:type="dxa"/>
          </w:tcPr>
          <w:p w14:paraId="6AFAA702" w14:textId="77777777" w:rsidR="00970A4C" w:rsidRDefault="00970A4C">
            <w:pPr>
              <w:pStyle w:val="EmptyCellLayoutStyle"/>
              <w:spacing w:after="0" w:line="240" w:lineRule="auto"/>
            </w:pPr>
          </w:p>
        </w:tc>
        <w:tc>
          <w:tcPr>
            <w:tcW w:w="0" w:type="dxa"/>
          </w:tcPr>
          <w:p w14:paraId="2CE5F11D" w14:textId="77777777" w:rsidR="00970A4C" w:rsidRDefault="00970A4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970A4C" w14:paraId="3867EB6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970A4C" w14:paraId="4BF948B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C5FA2E8" w14:textId="77777777" w:rsidR="00970A4C" w:rsidRDefault="00D5569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56680CC" w14:textId="77777777" w:rsidR="00970A4C" w:rsidRDefault="00970A4C">
                  <w:pPr>
                    <w:spacing w:after="0" w:line="240" w:lineRule="auto"/>
                  </w:pPr>
                </w:p>
              </w:tc>
            </w:tr>
            <w:tr w:rsidR="00970A4C" w14:paraId="1DFF506F" w14:textId="77777777">
              <w:trPr>
                <w:trHeight w:val="20"/>
              </w:trPr>
              <w:tc>
                <w:tcPr>
                  <w:tcW w:w="11160" w:type="dxa"/>
                  <w:tcBorders>
                    <w:left w:val="single" w:sz="15" w:space="0" w:color="000000"/>
                    <w:right w:val="single" w:sz="15" w:space="0" w:color="000000"/>
                  </w:tcBorders>
                </w:tcPr>
                <w:p w14:paraId="05BF7BDC" w14:textId="77777777" w:rsidR="00970A4C" w:rsidRDefault="00970A4C">
                  <w:pPr>
                    <w:pStyle w:val="EmptyCellLayoutStyle"/>
                    <w:spacing w:after="0" w:line="240" w:lineRule="auto"/>
                  </w:pPr>
                </w:p>
              </w:tc>
            </w:tr>
            <w:tr w:rsidR="00970A4C" w14:paraId="35F6A13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39"/>
                  </w:tblGrid>
                  <w:tr w:rsidR="00970A4C" w14:paraId="7E36049F" w14:textId="77777777">
                    <w:trPr>
                      <w:trHeight w:val="282"/>
                    </w:trPr>
                    <w:tc>
                      <w:tcPr>
                        <w:tcW w:w="5580" w:type="dxa"/>
                        <w:tcBorders>
                          <w:top w:val="nil"/>
                          <w:left w:val="nil"/>
                          <w:bottom w:val="nil"/>
                          <w:right w:val="nil"/>
                        </w:tcBorders>
                        <w:tcMar>
                          <w:top w:w="39" w:type="dxa"/>
                          <w:left w:w="39" w:type="dxa"/>
                          <w:bottom w:w="39" w:type="dxa"/>
                          <w:right w:w="39" w:type="dxa"/>
                        </w:tcMar>
                      </w:tcPr>
                      <w:p w14:paraId="66BD7DED" w14:textId="77777777" w:rsidR="00970A4C" w:rsidRDefault="00D5569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E94D181" w14:textId="77777777" w:rsidR="00970A4C" w:rsidRDefault="00D5569A">
                        <w:pPr>
                          <w:spacing w:after="0" w:line="240" w:lineRule="auto"/>
                        </w:pPr>
                        <w:r>
                          <w:rPr>
                            <w:rFonts w:ascii="Arial" w:eastAsia="Arial" w:hAnsi="Arial"/>
                            <w:b/>
                            <w:color w:val="000000"/>
                            <w:sz w:val="16"/>
                          </w:rPr>
                          <w:t>8. Department/Agency</w:t>
                        </w:r>
                      </w:p>
                    </w:tc>
                  </w:tr>
                  <w:tr w:rsidR="00970A4C" w14:paraId="6071A77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5C41E4" w14:textId="4648C6C1" w:rsidR="00970A4C" w:rsidRDefault="00582EB9">
                        <w:pPr>
                          <w:spacing w:after="0" w:line="240" w:lineRule="auto"/>
                        </w:pPr>
                        <w: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58CB07" w14:textId="1D50CC5D" w:rsidR="00970A4C" w:rsidRDefault="00D5569A">
                        <w:pPr>
                          <w:spacing w:after="0" w:line="240" w:lineRule="auto"/>
                        </w:pPr>
                        <w:r>
                          <w:rPr>
                            <w:rFonts w:ascii="Arial" w:eastAsia="Arial" w:hAnsi="Arial"/>
                            <w:color w:val="000000"/>
                          </w:rPr>
                          <w:t>Michigan Department of Health and Human Services</w:t>
                        </w:r>
                      </w:p>
                    </w:tc>
                  </w:tr>
                  <w:tr w:rsidR="00970A4C" w14:paraId="45B8CC3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32EEA8" w14:textId="77777777" w:rsidR="00970A4C" w:rsidRDefault="00D5569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FA55C2" w14:textId="77777777" w:rsidR="00970A4C" w:rsidRDefault="00D5569A">
                        <w:pPr>
                          <w:spacing w:after="0" w:line="240" w:lineRule="auto"/>
                        </w:pPr>
                        <w:r>
                          <w:rPr>
                            <w:rFonts w:ascii="Arial" w:eastAsia="Arial" w:hAnsi="Arial"/>
                            <w:b/>
                            <w:color w:val="000000"/>
                            <w:sz w:val="16"/>
                          </w:rPr>
                          <w:t>9. Bureau (Institution, Board, or Commission)</w:t>
                        </w:r>
                      </w:p>
                    </w:tc>
                  </w:tr>
                  <w:tr w:rsidR="00970A4C" w14:paraId="25EBCF9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7E670A" w14:textId="70FDC5A2" w:rsidR="00970A4C" w:rsidRDefault="00970A4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43D268" w14:textId="6A15E4A8" w:rsidR="00970A4C" w:rsidRDefault="002B44BC">
                        <w:pPr>
                          <w:spacing w:after="0" w:line="240" w:lineRule="auto"/>
                        </w:pPr>
                        <w:r>
                          <w:rPr>
                            <w:rFonts w:ascii="Arial" w:eastAsia="Arial" w:hAnsi="Arial"/>
                            <w:color w:val="000000"/>
                          </w:rPr>
                          <w:t>Health Services</w:t>
                        </w:r>
                        <w:r w:rsidR="003F5836">
                          <w:rPr>
                            <w:rFonts w:ascii="Arial" w:eastAsia="Arial" w:hAnsi="Arial"/>
                            <w:color w:val="000000"/>
                          </w:rPr>
                          <w:t xml:space="preserve"> Administration</w:t>
                        </w:r>
                      </w:p>
                    </w:tc>
                  </w:tr>
                  <w:tr w:rsidR="00970A4C" w14:paraId="7530DF1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87148A" w14:textId="77777777" w:rsidR="00970A4C" w:rsidRDefault="00D5569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2BDFAD" w14:textId="77777777" w:rsidR="00970A4C" w:rsidRDefault="00D5569A">
                        <w:pPr>
                          <w:spacing w:after="0" w:line="240" w:lineRule="auto"/>
                        </w:pPr>
                        <w:r>
                          <w:rPr>
                            <w:rFonts w:ascii="Arial" w:eastAsia="Arial" w:hAnsi="Arial"/>
                            <w:b/>
                            <w:color w:val="000000"/>
                            <w:sz w:val="16"/>
                          </w:rPr>
                          <w:t>10. Division</w:t>
                        </w:r>
                      </w:p>
                    </w:tc>
                  </w:tr>
                  <w:tr w:rsidR="00970A4C" w14:paraId="574D8FD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EC51B2" w14:textId="77777777" w:rsidR="00970A4C" w:rsidRDefault="00D5569A">
                        <w:pPr>
                          <w:spacing w:after="0" w:line="240" w:lineRule="auto"/>
                        </w:pPr>
                        <w:r>
                          <w:rPr>
                            <w:rFonts w:ascii="Arial" w:eastAsia="Arial" w:hAnsi="Arial"/>
                            <w:color w:val="000000"/>
                          </w:rPr>
                          <w:t>DEPARTMENTAL TECHNICIAN-E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0704BC" w14:textId="77777777" w:rsidR="00970A4C" w:rsidRDefault="00D5569A">
                        <w:pPr>
                          <w:spacing w:after="0" w:line="240" w:lineRule="auto"/>
                        </w:pPr>
                        <w:r>
                          <w:rPr>
                            <w:rFonts w:ascii="Arial" w:eastAsia="Arial" w:hAnsi="Arial"/>
                            <w:color w:val="000000"/>
                          </w:rPr>
                          <w:t>Medicaid Payments Division</w:t>
                        </w:r>
                      </w:p>
                    </w:tc>
                  </w:tr>
                  <w:tr w:rsidR="00970A4C" w14:paraId="0BAE3AF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94FCF5" w14:textId="77777777" w:rsidR="00970A4C" w:rsidRDefault="00D5569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B91D84" w14:textId="77777777" w:rsidR="00970A4C" w:rsidRDefault="00D5569A">
                        <w:pPr>
                          <w:spacing w:after="0" w:line="240" w:lineRule="auto"/>
                        </w:pPr>
                        <w:r>
                          <w:rPr>
                            <w:rFonts w:ascii="Arial" w:eastAsia="Arial" w:hAnsi="Arial"/>
                            <w:b/>
                            <w:color w:val="000000"/>
                            <w:sz w:val="16"/>
                          </w:rPr>
                          <w:t>11. Section</w:t>
                        </w:r>
                      </w:p>
                    </w:tc>
                  </w:tr>
                  <w:tr w:rsidR="00970A4C" w14:paraId="33B7555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19637C" w14:textId="77777777" w:rsidR="00970A4C" w:rsidRDefault="00D5569A">
                        <w:pPr>
                          <w:spacing w:after="0" w:line="240" w:lineRule="auto"/>
                        </w:pPr>
                        <w:r>
                          <w:rPr>
                            <w:rFonts w:ascii="Arial" w:eastAsia="Arial" w:hAnsi="Arial"/>
                            <w:color w:val="000000"/>
                          </w:rPr>
                          <w:t>Departmental Technician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0A5DA6" w14:textId="77777777" w:rsidR="00970A4C" w:rsidRDefault="00D5569A">
                        <w:pPr>
                          <w:spacing w:after="0" w:line="240" w:lineRule="auto"/>
                        </w:pPr>
                        <w:r>
                          <w:rPr>
                            <w:rFonts w:ascii="Arial" w:eastAsia="Arial" w:hAnsi="Arial"/>
                            <w:color w:val="000000"/>
                          </w:rPr>
                          <w:t>Medicaid Claims Processing Section</w:t>
                        </w:r>
                      </w:p>
                    </w:tc>
                  </w:tr>
                  <w:tr w:rsidR="00970A4C" w14:paraId="2B93476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B52A322" w14:textId="77777777" w:rsidR="00970A4C" w:rsidRDefault="00D5569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491ABB" w14:textId="77777777" w:rsidR="00970A4C" w:rsidRDefault="00D5569A">
                        <w:pPr>
                          <w:spacing w:after="0" w:line="240" w:lineRule="auto"/>
                        </w:pPr>
                        <w:r>
                          <w:rPr>
                            <w:rFonts w:ascii="Arial" w:eastAsia="Arial" w:hAnsi="Arial"/>
                            <w:b/>
                            <w:color w:val="000000"/>
                            <w:sz w:val="16"/>
                          </w:rPr>
                          <w:t>12. Unit</w:t>
                        </w:r>
                      </w:p>
                    </w:tc>
                  </w:tr>
                  <w:tr w:rsidR="00970A4C" w14:paraId="2EFF487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283C73" w14:textId="7A7946EB" w:rsidR="00970A4C" w:rsidRDefault="00D5569A">
                        <w:pPr>
                          <w:spacing w:after="0" w:line="240" w:lineRule="auto"/>
                        </w:pPr>
                        <w:r>
                          <w:rPr>
                            <w:rFonts w:ascii="Arial" w:eastAsia="Arial" w:hAnsi="Arial"/>
                            <w:color w:val="000000"/>
                          </w:rPr>
                          <w:t>GILLIAM, SHANNAN L.; DEPARTMENTAL MANAGER-3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A3DA6C" w14:textId="77777777" w:rsidR="00970A4C" w:rsidRDefault="00D5569A">
                        <w:pPr>
                          <w:spacing w:after="0" w:line="240" w:lineRule="auto"/>
                        </w:pPr>
                        <w:r>
                          <w:rPr>
                            <w:rFonts w:ascii="Arial" w:eastAsia="Arial" w:hAnsi="Arial"/>
                            <w:color w:val="000000"/>
                          </w:rPr>
                          <w:t>Other Insurance Claims Unit</w:t>
                        </w:r>
                      </w:p>
                    </w:tc>
                  </w:tr>
                  <w:tr w:rsidR="00970A4C" w14:paraId="0A554F4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28CA26E" w14:textId="77777777" w:rsidR="00970A4C" w:rsidRDefault="00D5569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400039" w14:textId="77777777" w:rsidR="00970A4C" w:rsidRDefault="00D5569A">
                        <w:pPr>
                          <w:spacing w:after="0" w:line="240" w:lineRule="auto"/>
                        </w:pPr>
                        <w:r>
                          <w:rPr>
                            <w:rFonts w:ascii="Arial" w:eastAsia="Arial" w:hAnsi="Arial"/>
                            <w:b/>
                            <w:color w:val="000000"/>
                            <w:sz w:val="16"/>
                          </w:rPr>
                          <w:t>13. Work Location (City and Address)/Hours of Work</w:t>
                        </w:r>
                      </w:p>
                    </w:tc>
                  </w:tr>
                  <w:tr w:rsidR="00970A4C" w14:paraId="072098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CEC543" w14:textId="77777777" w:rsidR="00970A4C" w:rsidRDefault="00D5569A">
                        <w:pPr>
                          <w:spacing w:after="0" w:line="240" w:lineRule="auto"/>
                        </w:pPr>
                        <w:r>
                          <w:rPr>
                            <w:rFonts w:ascii="Arial" w:eastAsia="Arial" w:hAnsi="Arial"/>
                            <w:color w:val="000000"/>
                          </w:rPr>
                          <w:t>BOWEN, JESSICA J; STATE ADMINISTRATIVE MANAGER-1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2097D1" w14:textId="7380A29F" w:rsidR="00CD6120" w:rsidRDefault="00D5569A">
                        <w:pPr>
                          <w:spacing w:after="0" w:line="240" w:lineRule="auto"/>
                          <w:rPr>
                            <w:rFonts w:ascii="Arial" w:eastAsia="Arial" w:hAnsi="Arial"/>
                            <w:color w:val="000000"/>
                          </w:rPr>
                        </w:pPr>
                        <w:r>
                          <w:rPr>
                            <w:rFonts w:ascii="Arial" w:eastAsia="Arial" w:hAnsi="Arial"/>
                            <w:color w:val="000000"/>
                          </w:rPr>
                          <w:t xml:space="preserve"> LANSING, MI 48933</w:t>
                        </w:r>
                        <w:r w:rsidR="00CD6120">
                          <w:rPr>
                            <w:rFonts w:ascii="Arial" w:eastAsia="Arial" w:hAnsi="Arial"/>
                            <w:color w:val="000000"/>
                          </w:rPr>
                          <w:t>/Remote</w:t>
                        </w:r>
                        <w:r>
                          <w:rPr>
                            <w:rFonts w:ascii="Arial" w:eastAsia="Arial" w:hAnsi="Arial"/>
                            <w:color w:val="000000"/>
                          </w:rPr>
                          <w:t xml:space="preserve">     </w:t>
                        </w:r>
                      </w:p>
                      <w:p w14:paraId="687261D8" w14:textId="116A3381" w:rsidR="00970A4C" w:rsidRDefault="00D5569A">
                        <w:pPr>
                          <w:spacing w:after="0" w:line="240" w:lineRule="auto"/>
                        </w:pPr>
                        <w:r>
                          <w:rPr>
                            <w:rFonts w:ascii="Arial" w:eastAsia="Arial" w:hAnsi="Arial"/>
                            <w:color w:val="000000"/>
                          </w:rPr>
                          <w:t>Monday – Friday</w:t>
                        </w:r>
                        <w:r w:rsidR="00CD6120">
                          <w:rPr>
                            <w:rFonts w:ascii="Arial" w:eastAsia="Arial" w:hAnsi="Arial"/>
                            <w:color w:val="000000"/>
                          </w:rPr>
                          <w:t xml:space="preserve"> 8 hours each day </w:t>
                        </w:r>
                      </w:p>
                    </w:tc>
                  </w:tr>
                </w:tbl>
                <w:p w14:paraId="0890CC34" w14:textId="77777777" w:rsidR="00970A4C" w:rsidRDefault="00970A4C">
                  <w:pPr>
                    <w:spacing w:after="0" w:line="240" w:lineRule="auto"/>
                  </w:pPr>
                </w:p>
              </w:tc>
            </w:tr>
            <w:tr w:rsidR="00970A4C" w14:paraId="7994CABA" w14:textId="77777777">
              <w:trPr>
                <w:trHeight w:val="14"/>
              </w:trPr>
              <w:tc>
                <w:tcPr>
                  <w:tcW w:w="11160" w:type="dxa"/>
                  <w:tcBorders>
                    <w:left w:val="single" w:sz="15" w:space="0" w:color="000000"/>
                    <w:bottom w:val="single" w:sz="7" w:space="0" w:color="000000"/>
                    <w:right w:val="single" w:sz="15" w:space="0" w:color="000000"/>
                  </w:tcBorders>
                </w:tcPr>
                <w:p w14:paraId="51926E0D" w14:textId="77777777" w:rsidR="00970A4C" w:rsidRDefault="00970A4C">
                  <w:pPr>
                    <w:pStyle w:val="EmptyCellLayoutStyle"/>
                    <w:spacing w:after="0" w:line="240" w:lineRule="auto"/>
                  </w:pPr>
                </w:p>
              </w:tc>
            </w:tr>
          </w:tbl>
          <w:p w14:paraId="5C3231E3" w14:textId="77777777" w:rsidR="00970A4C" w:rsidRDefault="00970A4C">
            <w:pPr>
              <w:spacing w:after="0" w:line="240" w:lineRule="auto"/>
            </w:pPr>
          </w:p>
        </w:tc>
        <w:tc>
          <w:tcPr>
            <w:tcW w:w="179" w:type="dxa"/>
          </w:tcPr>
          <w:p w14:paraId="72468E62" w14:textId="77777777" w:rsidR="00970A4C" w:rsidRDefault="00970A4C">
            <w:pPr>
              <w:pStyle w:val="EmptyCellLayoutStyle"/>
              <w:spacing w:after="0" w:line="240" w:lineRule="auto"/>
            </w:pPr>
          </w:p>
        </w:tc>
      </w:tr>
      <w:tr w:rsidR="00D5569A" w14:paraId="6A4D5D08" w14:textId="77777777" w:rsidTr="00D5569A">
        <w:tc>
          <w:tcPr>
            <w:tcW w:w="179" w:type="dxa"/>
          </w:tcPr>
          <w:p w14:paraId="4FACA165" w14:textId="77777777" w:rsidR="00970A4C" w:rsidRDefault="00970A4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970A4C" w14:paraId="7675D645" w14:textId="77777777">
              <w:trPr>
                <w:trHeight w:val="36"/>
              </w:trPr>
              <w:tc>
                <w:tcPr>
                  <w:tcW w:w="0" w:type="dxa"/>
                  <w:tcBorders>
                    <w:top w:val="single" w:sz="7" w:space="0" w:color="000000"/>
                    <w:left w:val="single" w:sz="15" w:space="0" w:color="000000"/>
                  </w:tcBorders>
                </w:tcPr>
                <w:p w14:paraId="2CB89063" w14:textId="77777777" w:rsidR="00970A4C" w:rsidRDefault="00970A4C">
                  <w:pPr>
                    <w:pStyle w:val="EmptyCellLayoutStyle"/>
                    <w:spacing w:after="0" w:line="240" w:lineRule="auto"/>
                  </w:pPr>
                </w:p>
              </w:tc>
              <w:tc>
                <w:tcPr>
                  <w:tcW w:w="5219" w:type="dxa"/>
                  <w:tcBorders>
                    <w:top w:val="single" w:sz="7" w:space="0" w:color="000000"/>
                  </w:tcBorders>
                </w:tcPr>
                <w:p w14:paraId="3F87E0A2" w14:textId="77777777" w:rsidR="00970A4C" w:rsidRDefault="00970A4C">
                  <w:pPr>
                    <w:pStyle w:val="EmptyCellLayoutStyle"/>
                    <w:spacing w:after="0" w:line="240" w:lineRule="auto"/>
                  </w:pPr>
                </w:p>
              </w:tc>
              <w:tc>
                <w:tcPr>
                  <w:tcW w:w="5759" w:type="dxa"/>
                  <w:tcBorders>
                    <w:top w:val="single" w:sz="7" w:space="0" w:color="000000"/>
                  </w:tcBorders>
                </w:tcPr>
                <w:p w14:paraId="5AC1894E" w14:textId="77777777" w:rsidR="00970A4C" w:rsidRDefault="00970A4C">
                  <w:pPr>
                    <w:pStyle w:val="EmptyCellLayoutStyle"/>
                    <w:spacing w:after="0" w:line="240" w:lineRule="auto"/>
                  </w:pPr>
                </w:p>
              </w:tc>
              <w:tc>
                <w:tcPr>
                  <w:tcW w:w="180" w:type="dxa"/>
                  <w:tcBorders>
                    <w:top w:val="single" w:sz="7" w:space="0" w:color="000000"/>
                    <w:right w:val="single" w:sz="15" w:space="0" w:color="000000"/>
                  </w:tcBorders>
                </w:tcPr>
                <w:p w14:paraId="4DBD691A" w14:textId="77777777" w:rsidR="00970A4C" w:rsidRDefault="00970A4C">
                  <w:pPr>
                    <w:pStyle w:val="EmptyCellLayoutStyle"/>
                    <w:spacing w:after="0" w:line="240" w:lineRule="auto"/>
                  </w:pPr>
                </w:p>
              </w:tc>
            </w:tr>
            <w:tr w:rsidR="00970A4C" w14:paraId="2AC7CA93" w14:textId="77777777">
              <w:trPr>
                <w:trHeight w:val="269"/>
              </w:trPr>
              <w:tc>
                <w:tcPr>
                  <w:tcW w:w="0" w:type="dxa"/>
                  <w:tcBorders>
                    <w:left w:val="single" w:sz="15" w:space="0" w:color="000000"/>
                  </w:tcBorders>
                </w:tcPr>
                <w:p w14:paraId="21AA0E61" w14:textId="77777777" w:rsidR="00970A4C" w:rsidRDefault="00970A4C">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970A4C" w14:paraId="6C4302FA" w14:textId="77777777">
                    <w:trPr>
                      <w:trHeight w:val="191"/>
                    </w:trPr>
                    <w:tc>
                      <w:tcPr>
                        <w:tcW w:w="5219" w:type="dxa"/>
                        <w:tcBorders>
                          <w:top w:val="nil"/>
                          <w:left w:val="nil"/>
                          <w:bottom w:val="nil"/>
                          <w:right w:val="nil"/>
                        </w:tcBorders>
                        <w:tcMar>
                          <w:top w:w="39" w:type="dxa"/>
                          <w:left w:w="39" w:type="dxa"/>
                          <w:bottom w:w="39" w:type="dxa"/>
                          <w:right w:w="39" w:type="dxa"/>
                        </w:tcMar>
                      </w:tcPr>
                      <w:p w14:paraId="13F655B7" w14:textId="77777777" w:rsidR="00970A4C" w:rsidRDefault="00D5569A">
                        <w:pPr>
                          <w:spacing w:after="0" w:line="240" w:lineRule="auto"/>
                        </w:pPr>
                        <w:r>
                          <w:rPr>
                            <w:rFonts w:ascii="Arial" w:eastAsia="Arial" w:hAnsi="Arial"/>
                            <w:b/>
                            <w:color w:val="000000"/>
                            <w:sz w:val="16"/>
                          </w:rPr>
                          <w:t>14. General Summary of Function/Purpose of Position</w:t>
                        </w:r>
                      </w:p>
                    </w:tc>
                  </w:tr>
                </w:tbl>
                <w:p w14:paraId="61D6252F" w14:textId="77777777" w:rsidR="00970A4C" w:rsidRDefault="00970A4C">
                  <w:pPr>
                    <w:spacing w:after="0" w:line="240" w:lineRule="auto"/>
                  </w:pPr>
                </w:p>
              </w:tc>
              <w:tc>
                <w:tcPr>
                  <w:tcW w:w="5759" w:type="dxa"/>
                </w:tcPr>
                <w:p w14:paraId="6F5D595B" w14:textId="77777777" w:rsidR="00970A4C" w:rsidRDefault="00970A4C">
                  <w:pPr>
                    <w:pStyle w:val="EmptyCellLayoutStyle"/>
                    <w:spacing w:after="0" w:line="240" w:lineRule="auto"/>
                  </w:pPr>
                </w:p>
              </w:tc>
              <w:tc>
                <w:tcPr>
                  <w:tcW w:w="180" w:type="dxa"/>
                  <w:tcBorders>
                    <w:right w:val="single" w:sz="15" w:space="0" w:color="000000"/>
                  </w:tcBorders>
                </w:tcPr>
                <w:p w14:paraId="6B39FDBA" w14:textId="77777777" w:rsidR="00970A4C" w:rsidRDefault="00970A4C">
                  <w:pPr>
                    <w:pStyle w:val="EmptyCellLayoutStyle"/>
                    <w:spacing w:after="0" w:line="240" w:lineRule="auto"/>
                  </w:pPr>
                </w:p>
              </w:tc>
            </w:tr>
            <w:tr w:rsidR="00970A4C" w14:paraId="3C90394E" w14:textId="77777777">
              <w:trPr>
                <w:trHeight w:val="53"/>
              </w:trPr>
              <w:tc>
                <w:tcPr>
                  <w:tcW w:w="0" w:type="dxa"/>
                  <w:tcBorders>
                    <w:left w:val="single" w:sz="15" w:space="0" w:color="000000"/>
                  </w:tcBorders>
                </w:tcPr>
                <w:p w14:paraId="4DB32292" w14:textId="77777777" w:rsidR="00970A4C" w:rsidRDefault="00970A4C">
                  <w:pPr>
                    <w:pStyle w:val="EmptyCellLayoutStyle"/>
                    <w:spacing w:after="0" w:line="240" w:lineRule="auto"/>
                  </w:pPr>
                </w:p>
              </w:tc>
              <w:tc>
                <w:tcPr>
                  <w:tcW w:w="5219" w:type="dxa"/>
                </w:tcPr>
                <w:p w14:paraId="6C422B94" w14:textId="77777777" w:rsidR="00970A4C" w:rsidRDefault="00970A4C">
                  <w:pPr>
                    <w:pStyle w:val="EmptyCellLayoutStyle"/>
                    <w:spacing w:after="0" w:line="240" w:lineRule="auto"/>
                  </w:pPr>
                </w:p>
              </w:tc>
              <w:tc>
                <w:tcPr>
                  <w:tcW w:w="5759" w:type="dxa"/>
                </w:tcPr>
                <w:p w14:paraId="418EC63A" w14:textId="77777777" w:rsidR="00970A4C" w:rsidRDefault="00970A4C">
                  <w:pPr>
                    <w:pStyle w:val="EmptyCellLayoutStyle"/>
                    <w:spacing w:after="0" w:line="240" w:lineRule="auto"/>
                  </w:pPr>
                </w:p>
              </w:tc>
              <w:tc>
                <w:tcPr>
                  <w:tcW w:w="180" w:type="dxa"/>
                  <w:tcBorders>
                    <w:right w:val="single" w:sz="15" w:space="0" w:color="000000"/>
                  </w:tcBorders>
                </w:tcPr>
                <w:p w14:paraId="1D57637B" w14:textId="77777777" w:rsidR="00970A4C" w:rsidRDefault="00970A4C">
                  <w:pPr>
                    <w:pStyle w:val="EmptyCellLayoutStyle"/>
                    <w:spacing w:after="0" w:line="240" w:lineRule="auto"/>
                  </w:pPr>
                </w:p>
              </w:tc>
            </w:tr>
            <w:tr w:rsidR="00D5569A" w14:paraId="384AACC8" w14:textId="77777777" w:rsidTr="00D5569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970A4C" w14:paraId="24220629" w14:textId="77777777">
                    <w:trPr>
                      <w:trHeight w:val="212"/>
                    </w:trPr>
                    <w:tc>
                      <w:tcPr>
                        <w:tcW w:w="10980" w:type="dxa"/>
                        <w:tcBorders>
                          <w:top w:val="nil"/>
                          <w:left w:val="nil"/>
                          <w:bottom w:val="nil"/>
                          <w:right w:val="nil"/>
                        </w:tcBorders>
                        <w:tcMar>
                          <w:top w:w="39" w:type="dxa"/>
                          <w:left w:w="39" w:type="dxa"/>
                          <w:bottom w:w="39" w:type="dxa"/>
                          <w:right w:w="39" w:type="dxa"/>
                        </w:tcMar>
                      </w:tcPr>
                      <w:p w14:paraId="03F33417" w14:textId="77777777" w:rsidR="00970A4C" w:rsidRDefault="00D5569A">
                        <w:pPr>
                          <w:spacing w:after="0" w:line="240" w:lineRule="auto"/>
                        </w:pPr>
                        <w:r>
                          <w:rPr>
                            <w:rFonts w:ascii="Arial" w:eastAsia="Arial" w:hAnsi="Arial"/>
                            <w:color w:val="000000"/>
                          </w:rPr>
                          <w:t xml:space="preserve">This position is responsible for conducting studies and research on primary resources coverage and analyzing available components to determine the Primary Payer of medical claims submitted to Medicaid for payment. The required interpretation of commercial insurance policies, Medicare policies and regulations, and Medicaid policies is complex in nature as there are no exact written instructions that assist the technician with making the decision to pay, reject, or refer Medicaid claims.  The technician will review changes with the State of Michigan health policies and federal initiatives and revise business processes to accommodate changes. This position will assist the monitoring and maintenance of the Medicaid Management Information System (CHAMPS) by identifying system errors and participating in User Acceptance Testing of system defects and enhancements related to edit logic changes.  </w:t>
                        </w:r>
                      </w:p>
                    </w:tc>
                  </w:tr>
                </w:tbl>
                <w:p w14:paraId="48532863" w14:textId="77777777" w:rsidR="00970A4C" w:rsidRDefault="00970A4C">
                  <w:pPr>
                    <w:spacing w:after="0" w:line="240" w:lineRule="auto"/>
                  </w:pPr>
                </w:p>
              </w:tc>
              <w:tc>
                <w:tcPr>
                  <w:tcW w:w="180" w:type="dxa"/>
                  <w:tcBorders>
                    <w:right w:val="single" w:sz="15" w:space="0" w:color="000000"/>
                  </w:tcBorders>
                </w:tcPr>
                <w:p w14:paraId="2A69CF83" w14:textId="77777777" w:rsidR="00970A4C" w:rsidRDefault="00970A4C">
                  <w:pPr>
                    <w:pStyle w:val="EmptyCellLayoutStyle"/>
                    <w:spacing w:after="0" w:line="240" w:lineRule="auto"/>
                  </w:pPr>
                </w:p>
              </w:tc>
            </w:tr>
            <w:tr w:rsidR="00970A4C" w14:paraId="169838B8" w14:textId="77777777">
              <w:trPr>
                <w:trHeight w:val="969"/>
              </w:trPr>
              <w:tc>
                <w:tcPr>
                  <w:tcW w:w="0" w:type="dxa"/>
                  <w:tcBorders>
                    <w:left w:val="single" w:sz="15" w:space="0" w:color="000000"/>
                    <w:bottom w:val="single" w:sz="15" w:space="0" w:color="000000"/>
                  </w:tcBorders>
                </w:tcPr>
                <w:p w14:paraId="23D3467B" w14:textId="77777777" w:rsidR="00970A4C" w:rsidRDefault="00970A4C">
                  <w:pPr>
                    <w:pStyle w:val="EmptyCellLayoutStyle"/>
                    <w:spacing w:after="0" w:line="240" w:lineRule="auto"/>
                  </w:pPr>
                </w:p>
              </w:tc>
              <w:tc>
                <w:tcPr>
                  <w:tcW w:w="5219" w:type="dxa"/>
                  <w:tcBorders>
                    <w:bottom w:val="single" w:sz="15" w:space="0" w:color="000000"/>
                  </w:tcBorders>
                </w:tcPr>
                <w:p w14:paraId="7B439DA5" w14:textId="77777777" w:rsidR="00970A4C" w:rsidRDefault="00970A4C">
                  <w:pPr>
                    <w:pStyle w:val="EmptyCellLayoutStyle"/>
                    <w:spacing w:after="0" w:line="240" w:lineRule="auto"/>
                  </w:pPr>
                </w:p>
              </w:tc>
              <w:tc>
                <w:tcPr>
                  <w:tcW w:w="5759" w:type="dxa"/>
                  <w:tcBorders>
                    <w:bottom w:val="single" w:sz="15" w:space="0" w:color="000000"/>
                  </w:tcBorders>
                </w:tcPr>
                <w:p w14:paraId="6C03AF49" w14:textId="77777777" w:rsidR="00970A4C" w:rsidRDefault="00970A4C">
                  <w:pPr>
                    <w:pStyle w:val="EmptyCellLayoutStyle"/>
                    <w:spacing w:after="0" w:line="240" w:lineRule="auto"/>
                  </w:pPr>
                </w:p>
              </w:tc>
              <w:tc>
                <w:tcPr>
                  <w:tcW w:w="180" w:type="dxa"/>
                  <w:tcBorders>
                    <w:bottom w:val="single" w:sz="15" w:space="0" w:color="000000"/>
                    <w:right w:val="single" w:sz="15" w:space="0" w:color="000000"/>
                  </w:tcBorders>
                </w:tcPr>
                <w:p w14:paraId="64687688" w14:textId="77777777" w:rsidR="00970A4C" w:rsidRDefault="00970A4C">
                  <w:pPr>
                    <w:pStyle w:val="EmptyCellLayoutStyle"/>
                    <w:spacing w:after="0" w:line="240" w:lineRule="auto"/>
                  </w:pPr>
                </w:p>
              </w:tc>
            </w:tr>
          </w:tbl>
          <w:p w14:paraId="68C4A13D" w14:textId="77777777" w:rsidR="00970A4C" w:rsidRDefault="00970A4C">
            <w:pPr>
              <w:spacing w:after="0" w:line="240" w:lineRule="auto"/>
            </w:pPr>
          </w:p>
        </w:tc>
        <w:tc>
          <w:tcPr>
            <w:tcW w:w="179" w:type="dxa"/>
          </w:tcPr>
          <w:p w14:paraId="53EA9B1C" w14:textId="77777777" w:rsidR="00970A4C" w:rsidRDefault="00970A4C">
            <w:pPr>
              <w:pStyle w:val="EmptyCellLayoutStyle"/>
              <w:spacing w:after="0" w:line="240" w:lineRule="auto"/>
            </w:pPr>
          </w:p>
        </w:tc>
      </w:tr>
    </w:tbl>
    <w:p w14:paraId="34F6F045" w14:textId="77777777" w:rsidR="00970A4C" w:rsidRDefault="00D5569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970A4C" w14:paraId="080F6F3B" w14:textId="77777777">
        <w:trPr>
          <w:trHeight w:val="99"/>
        </w:trPr>
        <w:tc>
          <w:tcPr>
            <w:tcW w:w="179" w:type="dxa"/>
          </w:tcPr>
          <w:p w14:paraId="006C6448" w14:textId="77777777" w:rsidR="00970A4C" w:rsidRDefault="00970A4C">
            <w:pPr>
              <w:pStyle w:val="EmptyCellLayoutStyle"/>
              <w:spacing w:after="0" w:line="240" w:lineRule="auto"/>
            </w:pPr>
          </w:p>
        </w:tc>
        <w:tc>
          <w:tcPr>
            <w:tcW w:w="0" w:type="dxa"/>
          </w:tcPr>
          <w:p w14:paraId="594FD022" w14:textId="77777777" w:rsidR="00970A4C" w:rsidRDefault="00970A4C">
            <w:pPr>
              <w:pStyle w:val="EmptyCellLayoutStyle"/>
              <w:spacing w:after="0" w:line="240" w:lineRule="auto"/>
            </w:pPr>
          </w:p>
        </w:tc>
        <w:tc>
          <w:tcPr>
            <w:tcW w:w="0" w:type="dxa"/>
          </w:tcPr>
          <w:p w14:paraId="65F0881C" w14:textId="77777777" w:rsidR="00970A4C" w:rsidRDefault="00970A4C">
            <w:pPr>
              <w:pStyle w:val="EmptyCellLayoutStyle"/>
              <w:spacing w:after="0" w:line="240" w:lineRule="auto"/>
            </w:pPr>
          </w:p>
        </w:tc>
        <w:tc>
          <w:tcPr>
            <w:tcW w:w="0" w:type="dxa"/>
          </w:tcPr>
          <w:p w14:paraId="57A284B8" w14:textId="77777777" w:rsidR="00970A4C" w:rsidRDefault="00970A4C">
            <w:pPr>
              <w:pStyle w:val="EmptyCellLayoutStyle"/>
              <w:spacing w:after="0" w:line="240" w:lineRule="auto"/>
            </w:pPr>
          </w:p>
        </w:tc>
        <w:tc>
          <w:tcPr>
            <w:tcW w:w="0" w:type="dxa"/>
          </w:tcPr>
          <w:p w14:paraId="10CA6BED" w14:textId="77777777" w:rsidR="00970A4C" w:rsidRDefault="00970A4C">
            <w:pPr>
              <w:pStyle w:val="EmptyCellLayoutStyle"/>
              <w:spacing w:after="0" w:line="240" w:lineRule="auto"/>
            </w:pPr>
          </w:p>
        </w:tc>
        <w:tc>
          <w:tcPr>
            <w:tcW w:w="0" w:type="dxa"/>
          </w:tcPr>
          <w:p w14:paraId="409B17D9" w14:textId="77777777" w:rsidR="00970A4C" w:rsidRDefault="00970A4C">
            <w:pPr>
              <w:pStyle w:val="EmptyCellLayoutStyle"/>
              <w:spacing w:after="0" w:line="240" w:lineRule="auto"/>
            </w:pPr>
          </w:p>
        </w:tc>
        <w:tc>
          <w:tcPr>
            <w:tcW w:w="0" w:type="dxa"/>
          </w:tcPr>
          <w:p w14:paraId="18EEB4E1" w14:textId="77777777" w:rsidR="00970A4C" w:rsidRDefault="00970A4C">
            <w:pPr>
              <w:pStyle w:val="EmptyCellLayoutStyle"/>
              <w:spacing w:after="0" w:line="240" w:lineRule="auto"/>
            </w:pPr>
          </w:p>
        </w:tc>
        <w:tc>
          <w:tcPr>
            <w:tcW w:w="2505" w:type="dxa"/>
          </w:tcPr>
          <w:p w14:paraId="189DD570" w14:textId="77777777" w:rsidR="00970A4C" w:rsidRDefault="00970A4C">
            <w:pPr>
              <w:pStyle w:val="EmptyCellLayoutStyle"/>
              <w:spacing w:after="0" w:line="240" w:lineRule="auto"/>
            </w:pPr>
          </w:p>
        </w:tc>
        <w:tc>
          <w:tcPr>
            <w:tcW w:w="6119" w:type="dxa"/>
          </w:tcPr>
          <w:p w14:paraId="7A11D7EA" w14:textId="77777777" w:rsidR="00970A4C" w:rsidRDefault="00970A4C">
            <w:pPr>
              <w:pStyle w:val="EmptyCellLayoutStyle"/>
              <w:spacing w:after="0" w:line="240" w:lineRule="auto"/>
            </w:pPr>
          </w:p>
        </w:tc>
        <w:tc>
          <w:tcPr>
            <w:tcW w:w="2534" w:type="dxa"/>
          </w:tcPr>
          <w:p w14:paraId="19952EFC" w14:textId="77777777" w:rsidR="00970A4C" w:rsidRDefault="00970A4C">
            <w:pPr>
              <w:pStyle w:val="EmptyCellLayoutStyle"/>
              <w:spacing w:after="0" w:line="240" w:lineRule="auto"/>
            </w:pPr>
          </w:p>
        </w:tc>
        <w:tc>
          <w:tcPr>
            <w:tcW w:w="179" w:type="dxa"/>
          </w:tcPr>
          <w:p w14:paraId="0B384082" w14:textId="77777777" w:rsidR="00970A4C" w:rsidRDefault="00970A4C">
            <w:pPr>
              <w:pStyle w:val="EmptyCellLayoutStyle"/>
              <w:spacing w:after="0" w:line="240" w:lineRule="auto"/>
            </w:pPr>
          </w:p>
        </w:tc>
      </w:tr>
      <w:tr w:rsidR="00D5569A" w14:paraId="32B8E629" w14:textId="77777777" w:rsidTr="00D5569A">
        <w:tc>
          <w:tcPr>
            <w:tcW w:w="179" w:type="dxa"/>
          </w:tcPr>
          <w:p w14:paraId="532AE028" w14:textId="77777777" w:rsidR="00970A4C" w:rsidRDefault="00970A4C">
            <w:pPr>
              <w:pStyle w:val="EmptyCellLayoutStyle"/>
              <w:spacing w:after="0" w:line="240" w:lineRule="auto"/>
            </w:pPr>
          </w:p>
        </w:tc>
        <w:tc>
          <w:tcPr>
            <w:tcW w:w="0" w:type="dxa"/>
          </w:tcPr>
          <w:p w14:paraId="2EE64170" w14:textId="77777777" w:rsidR="00970A4C" w:rsidRDefault="00970A4C">
            <w:pPr>
              <w:pStyle w:val="EmptyCellLayoutStyle"/>
              <w:spacing w:after="0" w:line="240" w:lineRule="auto"/>
            </w:pPr>
          </w:p>
        </w:tc>
        <w:tc>
          <w:tcPr>
            <w:tcW w:w="0" w:type="dxa"/>
          </w:tcPr>
          <w:p w14:paraId="52693689" w14:textId="77777777" w:rsidR="00970A4C" w:rsidRDefault="00970A4C">
            <w:pPr>
              <w:pStyle w:val="EmptyCellLayoutStyle"/>
              <w:spacing w:after="0" w:line="240" w:lineRule="auto"/>
            </w:pPr>
          </w:p>
        </w:tc>
        <w:tc>
          <w:tcPr>
            <w:tcW w:w="0" w:type="dxa"/>
          </w:tcPr>
          <w:p w14:paraId="295DFF3C" w14:textId="77777777" w:rsidR="00970A4C" w:rsidRDefault="00970A4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D5569A" w14:paraId="1F20D9E6" w14:textId="77777777" w:rsidTr="00D5569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70A4C" w14:paraId="505C58E7" w14:textId="77777777">
                    <w:trPr>
                      <w:trHeight w:val="822"/>
                    </w:trPr>
                    <w:tc>
                      <w:tcPr>
                        <w:tcW w:w="11160" w:type="dxa"/>
                        <w:tcBorders>
                          <w:top w:val="nil"/>
                          <w:left w:val="nil"/>
                          <w:bottom w:val="nil"/>
                          <w:right w:val="nil"/>
                        </w:tcBorders>
                        <w:tcMar>
                          <w:top w:w="39" w:type="dxa"/>
                          <w:left w:w="39" w:type="dxa"/>
                          <w:bottom w:w="39" w:type="dxa"/>
                          <w:right w:w="39" w:type="dxa"/>
                        </w:tcMar>
                      </w:tcPr>
                      <w:p w14:paraId="161575FE" w14:textId="77777777" w:rsidR="00970A4C" w:rsidRDefault="00D5569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1CB88A3" w14:textId="77777777" w:rsidR="00970A4C" w:rsidRDefault="00970A4C">
                  <w:pPr>
                    <w:spacing w:after="0" w:line="240" w:lineRule="auto"/>
                  </w:pPr>
                </w:p>
              </w:tc>
            </w:tr>
            <w:tr w:rsidR="00970A4C" w14:paraId="36808D84" w14:textId="77777777">
              <w:tc>
                <w:tcPr>
                  <w:tcW w:w="0" w:type="dxa"/>
                  <w:tcBorders>
                    <w:left w:val="single" w:sz="15" w:space="0" w:color="000000"/>
                    <w:bottom w:val="single" w:sz="7" w:space="0" w:color="000000"/>
                  </w:tcBorders>
                </w:tcPr>
                <w:p w14:paraId="4A5414B6" w14:textId="77777777" w:rsidR="00970A4C" w:rsidRDefault="00970A4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D30284" w14:paraId="09EFA188"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6"/>
                          <w:gridCol w:w="1839"/>
                        </w:tblGrid>
                        <w:tr w:rsidR="00D30284" w14:paraId="0553BF13" w14:textId="77777777" w:rsidTr="00D556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AB60E3" w14:textId="77777777" w:rsidR="00970A4C" w:rsidRDefault="00D5569A">
                              <w:pPr>
                                <w:spacing w:after="0" w:line="240" w:lineRule="auto"/>
                              </w:pPr>
                              <w:r>
                                <w:rPr>
                                  <w:rFonts w:ascii="Arial" w:eastAsia="Arial" w:hAnsi="Arial"/>
                                  <w:b/>
                                  <w:color w:val="000000"/>
                                  <w:sz w:val="16"/>
                                </w:rPr>
                                <w:t>Duty 1</w:t>
                              </w:r>
                            </w:p>
                          </w:tc>
                        </w:tr>
                        <w:tr w:rsidR="00D30284" w14:paraId="4BD82987" w14:textId="77777777">
                          <w:trPr>
                            <w:trHeight w:val="282"/>
                          </w:trPr>
                          <w:tc>
                            <w:tcPr>
                              <w:tcW w:w="8004" w:type="dxa"/>
                              <w:tcBorders>
                                <w:top w:val="nil"/>
                                <w:left w:val="nil"/>
                                <w:bottom w:val="nil"/>
                                <w:right w:val="nil"/>
                              </w:tcBorders>
                              <w:tcMar>
                                <w:top w:w="39" w:type="dxa"/>
                                <w:left w:w="39" w:type="dxa"/>
                                <w:bottom w:w="39" w:type="dxa"/>
                                <w:right w:w="39" w:type="dxa"/>
                              </w:tcMar>
                            </w:tcPr>
                            <w:p w14:paraId="78D5FE96" w14:textId="77777777" w:rsidR="00970A4C" w:rsidRDefault="00D556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494B3A8" w14:textId="77777777" w:rsidR="00970A4C" w:rsidRDefault="00D556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7BD14EB" w14:textId="77777777" w:rsidR="00970A4C" w:rsidRDefault="00D5569A">
                              <w:pPr>
                                <w:spacing w:after="0" w:line="240" w:lineRule="auto"/>
                              </w:pPr>
                              <w:r>
                                <w:rPr>
                                  <w:rFonts w:ascii="Arial" w:eastAsia="Arial" w:hAnsi="Arial"/>
                                  <w:b/>
                                  <w:color w:val="000000"/>
                                  <w:sz w:val="16"/>
                                </w:rPr>
                                <w:t>60</w:t>
                              </w:r>
                            </w:p>
                          </w:tc>
                        </w:tr>
                        <w:tr w:rsidR="00D30284" w14:paraId="4FB021A9" w14:textId="77777777" w:rsidTr="00D5569A">
                          <w:trPr>
                            <w:trHeight w:val="282"/>
                          </w:trPr>
                          <w:tc>
                            <w:tcPr>
                              <w:tcW w:w="8004" w:type="dxa"/>
                              <w:gridSpan w:val="3"/>
                              <w:tcBorders>
                                <w:top w:val="nil"/>
                                <w:left w:val="nil"/>
                                <w:bottom w:val="nil"/>
                                <w:right w:val="nil"/>
                              </w:tcBorders>
                              <w:tcMar>
                                <w:top w:w="39" w:type="dxa"/>
                                <w:left w:w="39" w:type="dxa"/>
                                <w:bottom w:w="39" w:type="dxa"/>
                                <w:right w:w="39" w:type="dxa"/>
                              </w:tcMar>
                            </w:tcPr>
                            <w:p w14:paraId="3EBDF5B0" w14:textId="77777777" w:rsidR="00970A4C" w:rsidRDefault="00D5569A">
                              <w:pPr>
                                <w:spacing w:after="0" w:line="240" w:lineRule="auto"/>
                              </w:pPr>
                              <w:r>
                                <w:rPr>
                                  <w:rFonts w:ascii="Arial" w:eastAsia="Arial" w:hAnsi="Arial"/>
                                  <w:color w:val="000000"/>
                                </w:rPr>
                                <w:t>Responsible for ensuring that Medicaid is the payer of last resort by analyzing and researching commercial insurance policies, Medicare policies and regulations, and Medicaid policies to determine an appropriate course of action. All transactions are initiated and performed using the Michigan MMIS system, known as CHAMPS.</w:t>
                              </w:r>
                            </w:p>
                          </w:tc>
                        </w:tr>
                        <w:tr w:rsidR="00D30284" w14:paraId="57349740" w14:textId="77777777">
                          <w:trPr>
                            <w:trHeight w:val="282"/>
                          </w:trPr>
                          <w:tc>
                            <w:tcPr>
                              <w:tcW w:w="8004" w:type="dxa"/>
                              <w:tcBorders>
                                <w:top w:val="nil"/>
                                <w:left w:val="nil"/>
                                <w:bottom w:val="nil"/>
                                <w:right w:val="nil"/>
                              </w:tcBorders>
                              <w:tcMar>
                                <w:top w:w="39" w:type="dxa"/>
                                <w:left w:w="39" w:type="dxa"/>
                                <w:bottom w:w="39" w:type="dxa"/>
                                <w:right w:w="39" w:type="dxa"/>
                              </w:tcMar>
                            </w:tcPr>
                            <w:p w14:paraId="3308218B" w14:textId="77777777" w:rsidR="00970A4C" w:rsidRDefault="00D556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FBA078" w14:textId="77777777" w:rsidR="00970A4C" w:rsidRDefault="00970A4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4806AB" w14:textId="77777777" w:rsidR="00970A4C" w:rsidRDefault="00970A4C">
                              <w:pPr>
                                <w:spacing w:after="0" w:line="240" w:lineRule="auto"/>
                              </w:pPr>
                            </w:p>
                          </w:tc>
                        </w:tr>
                        <w:tr w:rsidR="00D30284" w14:paraId="48B6198A" w14:textId="77777777" w:rsidTr="00D5569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9B56E2" w14:textId="77777777" w:rsidR="00970A4C" w:rsidRDefault="00D5569A">
                              <w:pPr>
                                <w:numPr>
                                  <w:ilvl w:val="0"/>
                                  <w:numId w:val="1"/>
                                </w:numPr>
                                <w:spacing w:after="0" w:line="240" w:lineRule="auto"/>
                                <w:ind w:left="720" w:hanging="360"/>
                              </w:pPr>
                              <w:r>
                                <w:rPr>
                                  <w:rFonts w:ascii="Arial" w:eastAsia="Arial" w:hAnsi="Arial"/>
                                  <w:color w:val="000000"/>
                                  <w:sz w:val="16"/>
                                </w:rPr>
                                <w:t xml:space="preserve">Conduct studies on primary resources coverage and its available components to determine the eligibility of the individual and whether the primary resources requirements are met. </w:t>
                              </w:r>
                            </w:p>
                            <w:p w14:paraId="3D60CD68" w14:textId="77777777" w:rsidR="00970A4C" w:rsidRDefault="00D5569A">
                              <w:pPr>
                                <w:numPr>
                                  <w:ilvl w:val="0"/>
                                  <w:numId w:val="1"/>
                                </w:numPr>
                                <w:spacing w:after="0" w:line="240" w:lineRule="auto"/>
                                <w:ind w:left="720" w:hanging="360"/>
                              </w:pPr>
                              <w:r>
                                <w:rPr>
                                  <w:rFonts w:ascii="Arial" w:eastAsia="Arial" w:hAnsi="Arial"/>
                                  <w:color w:val="000000"/>
                                  <w:sz w:val="16"/>
                                </w:rPr>
                                <w:t xml:space="preserve">Interpret statutes, legislative proposals, and federal initiatives to accurately determine to pay, reject, or refer pending Medicaid claims. </w:t>
                              </w:r>
                            </w:p>
                            <w:p w14:paraId="45B4D630" w14:textId="77777777" w:rsidR="00970A4C" w:rsidRDefault="00D5569A">
                              <w:pPr>
                                <w:numPr>
                                  <w:ilvl w:val="0"/>
                                  <w:numId w:val="1"/>
                                </w:numPr>
                                <w:spacing w:after="0" w:line="240" w:lineRule="auto"/>
                                <w:ind w:left="720" w:hanging="360"/>
                              </w:pPr>
                              <w:r>
                                <w:rPr>
                                  <w:rFonts w:ascii="Arial" w:eastAsia="Arial" w:hAnsi="Arial"/>
                                  <w:color w:val="000000"/>
                                  <w:sz w:val="16"/>
                                </w:rPr>
                                <w:t xml:space="preserve">Analyze suspended claims for available coverage, health plans, services provided, submitted charges, co-insurance, deductibles and co-payments. </w:t>
                              </w:r>
                            </w:p>
                            <w:p w14:paraId="4589CD3F" w14:textId="77777777" w:rsidR="00970A4C" w:rsidRDefault="00D5569A">
                              <w:pPr>
                                <w:numPr>
                                  <w:ilvl w:val="0"/>
                                  <w:numId w:val="1"/>
                                </w:numPr>
                                <w:spacing w:after="0" w:line="240" w:lineRule="auto"/>
                                <w:ind w:left="720" w:hanging="360"/>
                              </w:pPr>
                              <w:r>
                                <w:rPr>
                                  <w:rFonts w:ascii="Arial" w:eastAsia="Arial" w:hAnsi="Arial"/>
                                  <w:color w:val="000000"/>
                                  <w:sz w:val="16"/>
                                </w:rPr>
                                <w:t xml:space="preserve">Evaluate and resolve suspended claims within 90 days of the date of receipt. </w:t>
                              </w:r>
                            </w:p>
                            <w:p w14:paraId="5293D39C" w14:textId="77777777" w:rsidR="00970A4C" w:rsidRDefault="00D5569A">
                              <w:pPr>
                                <w:numPr>
                                  <w:ilvl w:val="0"/>
                                  <w:numId w:val="1"/>
                                </w:numPr>
                                <w:spacing w:after="0" w:line="240" w:lineRule="auto"/>
                                <w:ind w:left="720" w:hanging="360"/>
                              </w:pPr>
                              <w:r>
                                <w:rPr>
                                  <w:rFonts w:ascii="Arial" w:eastAsia="Arial" w:hAnsi="Arial"/>
                                  <w:color w:val="000000"/>
                                  <w:sz w:val="16"/>
                                </w:rPr>
                                <w:t xml:space="preserve">Operate within MSA systems, including CHAMPS and the Data Warehouse, to create ad-hoc queries to identify claims data. </w:t>
                              </w:r>
                            </w:p>
                            <w:p w14:paraId="0C29ECD4" w14:textId="77777777" w:rsidR="00970A4C" w:rsidRDefault="00D5569A">
                              <w:pPr>
                                <w:numPr>
                                  <w:ilvl w:val="0"/>
                                  <w:numId w:val="1"/>
                                </w:numPr>
                                <w:spacing w:after="0" w:line="240" w:lineRule="auto"/>
                                <w:ind w:left="720" w:hanging="360"/>
                              </w:pPr>
                              <w:r>
                                <w:rPr>
                                  <w:rFonts w:ascii="Arial" w:eastAsia="Arial" w:hAnsi="Arial"/>
                                  <w:color w:val="000000"/>
                                  <w:sz w:val="16"/>
                                </w:rPr>
                                <w:t xml:space="preserve">Research claims data and identify paid claims requiring adjustment due to other insurance identified. </w:t>
                              </w:r>
                            </w:p>
                            <w:p w14:paraId="3F6F3CBC" w14:textId="77777777" w:rsidR="00970A4C" w:rsidRDefault="00D5569A">
                              <w:pPr>
                                <w:numPr>
                                  <w:ilvl w:val="0"/>
                                  <w:numId w:val="1"/>
                                </w:numPr>
                                <w:spacing w:after="0" w:line="240" w:lineRule="auto"/>
                                <w:ind w:left="720" w:hanging="360"/>
                              </w:pPr>
                              <w:r>
                                <w:rPr>
                                  <w:rFonts w:ascii="Arial" w:eastAsia="Arial" w:hAnsi="Arial"/>
                                  <w:color w:val="000000"/>
                                  <w:sz w:val="16"/>
                                </w:rPr>
                                <w:t xml:space="preserve">Determine type of adjustment required on a paid claim to ensure proper payment is administered. </w:t>
                              </w:r>
                            </w:p>
                            <w:p w14:paraId="2979C939" w14:textId="77777777" w:rsidR="00970A4C" w:rsidRDefault="00D5569A">
                              <w:pPr>
                                <w:numPr>
                                  <w:ilvl w:val="0"/>
                                  <w:numId w:val="1"/>
                                </w:numPr>
                                <w:spacing w:after="0" w:line="240" w:lineRule="auto"/>
                                <w:ind w:left="720" w:hanging="360"/>
                              </w:pPr>
                              <w:r>
                                <w:rPr>
                                  <w:rFonts w:ascii="Arial" w:eastAsia="Arial" w:hAnsi="Arial"/>
                                  <w:color w:val="000000"/>
                                  <w:sz w:val="16"/>
                                </w:rPr>
                                <w:t xml:space="preserve">Prioritize workflow edit assignments related to suspending claims processing. </w:t>
                              </w:r>
                            </w:p>
                            <w:p w14:paraId="402949C7" w14:textId="77777777" w:rsidR="00970A4C" w:rsidRDefault="00D5569A">
                              <w:pPr>
                                <w:numPr>
                                  <w:ilvl w:val="0"/>
                                  <w:numId w:val="1"/>
                                </w:numPr>
                                <w:spacing w:after="0" w:line="240" w:lineRule="auto"/>
                                <w:ind w:left="720" w:hanging="360"/>
                              </w:pPr>
                              <w:r>
                                <w:rPr>
                                  <w:rFonts w:ascii="Arial" w:eastAsia="Arial" w:hAnsi="Arial"/>
                                  <w:color w:val="000000"/>
                                  <w:sz w:val="16"/>
                                </w:rPr>
                                <w:t xml:space="preserve">Maintain work log statistics. </w:t>
                              </w:r>
                            </w:p>
                            <w:p w14:paraId="0B00285E" w14:textId="77777777" w:rsidR="00970A4C" w:rsidRDefault="00D5569A">
                              <w:pPr>
                                <w:numPr>
                                  <w:ilvl w:val="0"/>
                                  <w:numId w:val="1"/>
                                </w:numPr>
                                <w:spacing w:after="0" w:line="240" w:lineRule="auto"/>
                                <w:ind w:left="720" w:hanging="360"/>
                              </w:pPr>
                              <w:r>
                                <w:rPr>
                                  <w:rFonts w:ascii="Arial" w:eastAsia="Arial" w:hAnsi="Arial"/>
                                  <w:color w:val="000000"/>
                                  <w:sz w:val="16"/>
                                </w:rPr>
                                <w:t xml:space="preserve">Identify and report beneficiaries' inactive health coverage to the </w:t>
                              </w:r>
                              <w:proofErr w:type="gramStart"/>
                              <w:r>
                                <w:rPr>
                                  <w:rFonts w:ascii="Arial" w:eastAsia="Arial" w:hAnsi="Arial"/>
                                  <w:color w:val="000000"/>
                                  <w:sz w:val="16"/>
                                </w:rPr>
                                <w:t>Third Party</w:t>
                              </w:r>
                              <w:proofErr w:type="gramEnd"/>
                              <w:r>
                                <w:rPr>
                                  <w:rFonts w:ascii="Arial" w:eastAsia="Arial" w:hAnsi="Arial"/>
                                  <w:color w:val="000000"/>
                                  <w:sz w:val="16"/>
                                </w:rPr>
                                <w:t xml:space="preserve"> Liability Division. </w:t>
                              </w:r>
                            </w:p>
                          </w:tc>
                        </w:tr>
                        <w:tr w:rsidR="00D30284" w14:paraId="04F3AB32" w14:textId="77777777" w:rsidTr="00D556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CFEAB49" w14:textId="77777777" w:rsidR="00970A4C" w:rsidRDefault="00D5569A">
                              <w:pPr>
                                <w:spacing w:after="0" w:line="240" w:lineRule="auto"/>
                              </w:pPr>
                              <w:r>
                                <w:rPr>
                                  <w:rFonts w:ascii="Arial" w:eastAsia="Arial" w:hAnsi="Arial"/>
                                  <w:b/>
                                  <w:color w:val="000000"/>
                                  <w:sz w:val="16"/>
                                </w:rPr>
                                <w:t>Duty 2</w:t>
                              </w:r>
                            </w:p>
                          </w:tc>
                        </w:tr>
                        <w:tr w:rsidR="00D30284" w14:paraId="5B75E925" w14:textId="77777777">
                          <w:trPr>
                            <w:trHeight w:val="282"/>
                          </w:trPr>
                          <w:tc>
                            <w:tcPr>
                              <w:tcW w:w="8004" w:type="dxa"/>
                              <w:tcBorders>
                                <w:top w:val="nil"/>
                                <w:left w:val="nil"/>
                                <w:bottom w:val="nil"/>
                                <w:right w:val="nil"/>
                              </w:tcBorders>
                              <w:tcMar>
                                <w:top w:w="39" w:type="dxa"/>
                                <w:left w:w="39" w:type="dxa"/>
                                <w:bottom w:w="39" w:type="dxa"/>
                                <w:right w:w="39" w:type="dxa"/>
                              </w:tcMar>
                            </w:tcPr>
                            <w:p w14:paraId="12FB5477" w14:textId="77777777" w:rsidR="00970A4C" w:rsidRDefault="00D556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EE40EA7" w14:textId="77777777" w:rsidR="00970A4C" w:rsidRDefault="00D556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130A11" w14:textId="77777777" w:rsidR="00970A4C" w:rsidRDefault="00D5569A">
                              <w:pPr>
                                <w:spacing w:after="0" w:line="240" w:lineRule="auto"/>
                              </w:pPr>
                              <w:r>
                                <w:rPr>
                                  <w:rFonts w:ascii="Arial" w:eastAsia="Arial" w:hAnsi="Arial"/>
                                  <w:b/>
                                  <w:color w:val="000000"/>
                                  <w:sz w:val="16"/>
                                </w:rPr>
                                <w:t>30</w:t>
                              </w:r>
                            </w:p>
                          </w:tc>
                        </w:tr>
                        <w:tr w:rsidR="00D30284" w14:paraId="008FD9F1" w14:textId="77777777" w:rsidTr="00D5569A">
                          <w:trPr>
                            <w:trHeight w:val="282"/>
                          </w:trPr>
                          <w:tc>
                            <w:tcPr>
                              <w:tcW w:w="8004" w:type="dxa"/>
                              <w:gridSpan w:val="3"/>
                              <w:tcBorders>
                                <w:top w:val="nil"/>
                                <w:left w:val="nil"/>
                                <w:bottom w:val="nil"/>
                                <w:right w:val="nil"/>
                              </w:tcBorders>
                              <w:tcMar>
                                <w:top w:w="39" w:type="dxa"/>
                                <w:left w:w="39" w:type="dxa"/>
                                <w:bottom w:w="39" w:type="dxa"/>
                                <w:right w:w="39" w:type="dxa"/>
                              </w:tcMar>
                            </w:tcPr>
                            <w:p w14:paraId="557E0868" w14:textId="77777777" w:rsidR="00970A4C" w:rsidRDefault="00D5569A">
                              <w:pPr>
                                <w:spacing w:after="0" w:line="240" w:lineRule="auto"/>
                              </w:pPr>
                              <w:r>
                                <w:rPr>
                                  <w:rFonts w:ascii="Arial" w:eastAsia="Arial" w:hAnsi="Arial"/>
                                  <w:color w:val="000000"/>
                                </w:rPr>
                                <w:t>Assist with the development and revision of procedures, forms, and reports related to processing Medicaid claims with other resources to ensure operational effectiveness and efficiency.</w:t>
                              </w:r>
                            </w:p>
                          </w:tc>
                        </w:tr>
                        <w:tr w:rsidR="00D30284" w14:paraId="1BA49659" w14:textId="77777777">
                          <w:trPr>
                            <w:trHeight w:val="282"/>
                          </w:trPr>
                          <w:tc>
                            <w:tcPr>
                              <w:tcW w:w="8004" w:type="dxa"/>
                              <w:tcBorders>
                                <w:top w:val="nil"/>
                                <w:left w:val="nil"/>
                                <w:bottom w:val="nil"/>
                                <w:right w:val="nil"/>
                              </w:tcBorders>
                              <w:tcMar>
                                <w:top w:w="39" w:type="dxa"/>
                                <w:left w:w="39" w:type="dxa"/>
                                <w:bottom w:w="39" w:type="dxa"/>
                                <w:right w:w="39" w:type="dxa"/>
                              </w:tcMar>
                            </w:tcPr>
                            <w:p w14:paraId="29A8A342" w14:textId="77777777" w:rsidR="00970A4C" w:rsidRDefault="00D556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8BD100" w14:textId="77777777" w:rsidR="00970A4C" w:rsidRDefault="00970A4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DDD0EB" w14:textId="77777777" w:rsidR="00970A4C" w:rsidRDefault="00970A4C">
                              <w:pPr>
                                <w:spacing w:after="0" w:line="240" w:lineRule="auto"/>
                              </w:pPr>
                            </w:p>
                          </w:tc>
                        </w:tr>
                        <w:tr w:rsidR="00D30284" w14:paraId="78BA234F" w14:textId="77777777" w:rsidTr="00D5569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428990B" w14:textId="77777777" w:rsidR="00970A4C" w:rsidRDefault="00D5569A">
                              <w:pPr>
                                <w:numPr>
                                  <w:ilvl w:val="0"/>
                                  <w:numId w:val="1"/>
                                </w:numPr>
                                <w:spacing w:after="0" w:line="240" w:lineRule="auto"/>
                                <w:ind w:left="720" w:hanging="360"/>
                              </w:pPr>
                              <w:r>
                                <w:rPr>
                                  <w:rFonts w:ascii="Arial" w:eastAsia="Arial" w:hAnsi="Arial"/>
                                  <w:color w:val="000000"/>
                                  <w:sz w:val="16"/>
                                </w:rPr>
                                <w:t xml:space="preserve">Identify and report CHAMPS system edit logic errors. </w:t>
                              </w:r>
                            </w:p>
                            <w:p w14:paraId="74840420" w14:textId="77777777" w:rsidR="00970A4C" w:rsidRDefault="00D5569A">
                              <w:pPr>
                                <w:numPr>
                                  <w:ilvl w:val="0"/>
                                  <w:numId w:val="1"/>
                                </w:numPr>
                                <w:spacing w:after="0" w:line="240" w:lineRule="auto"/>
                                <w:ind w:left="720" w:hanging="360"/>
                              </w:pPr>
                              <w:r>
                                <w:rPr>
                                  <w:rFonts w:ascii="Arial" w:eastAsia="Arial" w:hAnsi="Arial"/>
                                  <w:color w:val="000000"/>
                                  <w:sz w:val="16"/>
                                </w:rPr>
                                <w:t xml:space="preserve">Research complex claims identified by Senior Analysts to assist in identifying solutions to enhancing existing edit logic. </w:t>
                              </w:r>
                            </w:p>
                            <w:p w14:paraId="079F2442" w14:textId="77777777" w:rsidR="00970A4C" w:rsidRDefault="00D5569A">
                              <w:pPr>
                                <w:numPr>
                                  <w:ilvl w:val="0"/>
                                  <w:numId w:val="1"/>
                                </w:numPr>
                                <w:spacing w:after="0" w:line="240" w:lineRule="auto"/>
                                <w:ind w:left="720" w:hanging="360"/>
                              </w:pPr>
                              <w:r>
                                <w:rPr>
                                  <w:rFonts w:ascii="Arial" w:eastAsia="Arial" w:hAnsi="Arial"/>
                                  <w:color w:val="000000"/>
                                  <w:sz w:val="16"/>
                                </w:rPr>
                                <w:t xml:space="preserve">Participate in User Acceptance Testing of system defects and enhancements related to edit logic changes and other MSA system applications. </w:t>
                              </w:r>
                            </w:p>
                            <w:p w14:paraId="7F3EA95A" w14:textId="77777777" w:rsidR="00970A4C" w:rsidRDefault="00D5569A">
                              <w:pPr>
                                <w:numPr>
                                  <w:ilvl w:val="0"/>
                                  <w:numId w:val="1"/>
                                </w:numPr>
                                <w:spacing w:after="0" w:line="240" w:lineRule="auto"/>
                                <w:ind w:left="720" w:hanging="360"/>
                              </w:pPr>
                              <w:r>
                                <w:rPr>
                                  <w:rFonts w:ascii="Arial" w:eastAsia="Arial" w:hAnsi="Arial"/>
                                  <w:color w:val="000000"/>
                                  <w:sz w:val="16"/>
                                </w:rPr>
                                <w:t xml:space="preserve">Propose and review changes in policy and its impact to operations. </w:t>
                              </w:r>
                            </w:p>
                            <w:p w14:paraId="21F3D670" w14:textId="77777777" w:rsidR="00970A4C" w:rsidRDefault="00D5569A">
                              <w:pPr>
                                <w:numPr>
                                  <w:ilvl w:val="0"/>
                                  <w:numId w:val="1"/>
                                </w:numPr>
                                <w:spacing w:after="0" w:line="240" w:lineRule="auto"/>
                                <w:ind w:left="720" w:hanging="360"/>
                              </w:pPr>
                              <w:r>
                                <w:rPr>
                                  <w:rFonts w:ascii="Arial" w:eastAsia="Arial" w:hAnsi="Arial"/>
                                  <w:color w:val="000000"/>
                                  <w:sz w:val="16"/>
                                </w:rPr>
                                <w:t xml:space="preserve">Write and revise procedures to accommodate changes and to ensure consistency in form and format. </w:t>
                              </w:r>
                            </w:p>
                            <w:p w14:paraId="22763A2A" w14:textId="77777777" w:rsidR="00970A4C" w:rsidRDefault="00D5569A">
                              <w:pPr>
                                <w:numPr>
                                  <w:ilvl w:val="0"/>
                                  <w:numId w:val="1"/>
                                </w:numPr>
                                <w:spacing w:after="0" w:line="240" w:lineRule="auto"/>
                                <w:ind w:left="720" w:hanging="360"/>
                              </w:pPr>
                              <w:r>
                                <w:rPr>
                                  <w:rFonts w:ascii="Arial" w:eastAsia="Arial" w:hAnsi="Arial"/>
                                  <w:color w:val="000000"/>
                                  <w:sz w:val="16"/>
                                </w:rPr>
                                <w:t xml:space="preserve">Attend meetings with department and industry staff to develop financial transaction verification and monitoring best practices. </w:t>
                              </w:r>
                            </w:p>
                            <w:p w14:paraId="2CA22EEE" w14:textId="77777777" w:rsidR="00970A4C" w:rsidRDefault="00D5569A">
                              <w:pPr>
                                <w:numPr>
                                  <w:ilvl w:val="0"/>
                                  <w:numId w:val="1"/>
                                </w:numPr>
                                <w:spacing w:after="0" w:line="240" w:lineRule="auto"/>
                                <w:ind w:left="720" w:hanging="360"/>
                              </w:pPr>
                              <w:r>
                                <w:rPr>
                                  <w:rFonts w:ascii="Arial" w:eastAsia="Arial" w:hAnsi="Arial"/>
                                  <w:color w:val="000000"/>
                                  <w:sz w:val="16"/>
                                </w:rPr>
                                <w:t xml:space="preserve">Interpret statutes, legislative proposals, and their </w:t>
                              </w:r>
                              <w:proofErr w:type="gramStart"/>
                              <w:r>
                                <w:rPr>
                                  <w:rFonts w:ascii="Arial" w:eastAsia="Arial" w:hAnsi="Arial"/>
                                  <w:color w:val="000000"/>
                                  <w:sz w:val="16"/>
                                </w:rPr>
                                <w:t>ramifications</w:t>
                              </w:r>
                              <w:proofErr w:type="gramEnd"/>
                              <w:r>
                                <w:rPr>
                                  <w:rFonts w:ascii="Arial" w:eastAsia="Arial" w:hAnsi="Arial"/>
                                  <w:color w:val="000000"/>
                                  <w:sz w:val="16"/>
                                </w:rPr>
                                <w:t xml:space="preserve"> to inform and advise departmental and outside personnel </w:t>
                              </w:r>
                              <w:proofErr w:type="gramStart"/>
                              <w:r>
                                <w:rPr>
                                  <w:rFonts w:ascii="Arial" w:eastAsia="Arial" w:hAnsi="Arial"/>
                                  <w:color w:val="000000"/>
                                  <w:sz w:val="16"/>
                                </w:rPr>
                                <w:t>and also</w:t>
                              </w:r>
                              <w:proofErr w:type="gramEnd"/>
                              <w:r>
                                <w:rPr>
                                  <w:rFonts w:ascii="Arial" w:eastAsia="Arial" w:hAnsi="Arial"/>
                                  <w:color w:val="000000"/>
                                  <w:sz w:val="16"/>
                                </w:rPr>
                                <w:t xml:space="preserve"> to update procedures. </w:t>
                              </w:r>
                            </w:p>
                            <w:p w14:paraId="64EF39D9" w14:textId="77777777" w:rsidR="00970A4C" w:rsidRDefault="00D5569A">
                              <w:pPr>
                                <w:numPr>
                                  <w:ilvl w:val="0"/>
                                  <w:numId w:val="1"/>
                                </w:numPr>
                                <w:spacing w:after="0" w:line="240" w:lineRule="auto"/>
                                <w:ind w:left="720" w:hanging="360"/>
                              </w:pPr>
                              <w:r>
                                <w:rPr>
                                  <w:rFonts w:ascii="Arial" w:eastAsia="Arial" w:hAnsi="Arial"/>
                                  <w:color w:val="000000"/>
                                  <w:sz w:val="16"/>
                                </w:rPr>
                                <w:t xml:space="preserve">Design new forms and report to address changes in procedures or operational needs. </w:t>
                              </w:r>
                            </w:p>
                            <w:p w14:paraId="488B2E6C" w14:textId="77777777" w:rsidR="00970A4C" w:rsidRDefault="00D5569A">
                              <w:pPr>
                                <w:numPr>
                                  <w:ilvl w:val="0"/>
                                  <w:numId w:val="1"/>
                                </w:numPr>
                                <w:spacing w:after="0" w:line="240" w:lineRule="auto"/>
                                <w:ind w:left="720" w:hanging="360"/>
                              </w:pPr>
                              <w:r>
                                <w:rPr>
                                  <w:rFonts w:ascii="Arial" w:eastAsia="Arial" w:hAnsi="Arial"/>
                                  <w:color w:val="000000"/>
                                  <w:sz w:val="16"/>
                                </w:rPr>
                                <w:t xml:space="preserve">Work with other unit staff to ensure processes are up-to-date and complete. </w:t>
                              </w:r>
                            </w:p>
                            <w:p w14:paraId="1E80B0FD" w14:textId="77777777" w:rsidR="00970A4C" w:rsidRDefault="00D5569A">
                              <w:pPr>
                                <w:numPr>
                                  <w:ilvl w:val="0"/>
                                  <w:numId w:val="1"/>
                                </w:numPr>
                                <w:spacing w:after="0" w:line="240" w:lineRule="auto"/>
                                <w:ind w:left="720" w:hanging="360"/>
                              </w:pPr>
                              <w:r>
                                <w:rPr>
                                  <w:rFonts w:ascii="Arial" w:eastAsia="Arial" w:hAnsi="Arial"/>
                                  <w:color w:val="000000"/>
                                  <w:sz w:val="16"/>
                                </w:rPr>
                                <w:t xml:space="preserve">Provide insight and ideas for streamlining efficiencies within the Unit. </w:t>
                              </w:r>
                            </w:p>
                            <w:p w14:paraId="4A12A5E3" w14:textId="77777777" w:rsidR="00970A4C" w:rsidRDefault="00D5569A">
                              <w:pPr>
                                <w:numPr>
                                  <w:ilvl w:val="0"/>
                                  <w:numId w:val="1"/>
                                </w:numPr>
                                <w:spacing w:after="0" w:line="240" w:lineRule="auto"/>
                                <w:ind w:left="720" w:hanging="360"/>
                              </w:pPr>
                              <w:r>
                                <w:rPr>
                                  <w:rFonts w:ascii="Arial" w:eastAsia="Arial" w:hAnsi="Arial"/>
                                  <w:color w:val="000000"/>
                                  <w:sz w:val="16"/>
                                </w:rPr>
                                <w:t xml:space="preserve">Assist in applying principles of continuous quality improvement to current internal processes. </w:t>
                              </w:r>
                            </w:p>
                            <w:p w14:paraId="4872D659" w14:textId="77777777" w:rsidR="00970A4C" w:rsidRDefault="00D5569A">
                              <w:pPr>
                                <w:numPr>
                                  <w:ilvl w:val="0"/>
                                  <w:numId w:val="1"/>
                                </w:numPr>
                                <w:spacing w:after="0" w:line="240" w:lineRule="auto"/>
                                <w:ind w:left="720" w:hanging="360"/>
                              </w:pPr>
                              <w:r>
                                <w:rPr>
                                  <w:rFonts w:ascii="Arial" w:eastAsia="Arial" w:hAnsi="Arial"/>
                                  <w:color w:val="000000"/>
                                  <w:sz w:val="16"/>
                                </w:rPr>
                                <w:t xml:space="preserve">Assist manager with special activity-based measurements. </w:t>
                              </w:r>
                            </w:p>
                            <w:p w14:paraId="7895E8D9" w14:textId="77777777" w:rsidR="00970A4C" w:rsidRDefault="00D5569A">
                              <w:pPr>
                                <w:numPr>
                                  <w:ilvl w:val="0"/>
                                  <w:numId w:val="1"/>
                                </w:numPr>
                                <w:spacing w:after="0" w:line="240" w:lineRule="auto"/>
                                <w:ind w:left="720" w:hanging="360"/>
                              </w:pPr>
                              <w:r>
                                <w:rPr>
                                  <w:rFonts w:ascii="Arial" w:eastAsia="Arial" w:hAnsi="Arial"/>
                                  <w:color w:val="000000"/>
                                  <w:sz w:val="16"/>
                                </w:rPr>
                                <w:t xml:space="preserve">Attend weekly and monthly Unit meetings. </w:t>
                              </w:r>
                            </w:p>
                            <w:p w14:paraId="2A12C8D7" w14:textId="77777777" w:rsidR="00970A4C" w:rsidRDefault="00D5569A">
                              <w:pPr>
                                <w:numPr>
                                  <w:ilvl w:val="0"/>
                                  <w:numId w:val="1"/>
                                </w:numPr>
                                <w:spacing w:after="0" w:line="240" w:lineRule="auto"/>
                                <w:ind w:left="720" w:hanging="360"/>
                              </w:pPr>
                              <w:r>
                                <w:rPr>
                                  <w:rFonts w:ascii="Arial" w:eastAsia="Arial" w:hAnsi="Arial"/>
                                  <w:color w:val="000000"/>
                                  <w:sz w:val="16"/>
                                </w:rPr>
                                <w:t>Attend trainings related to current and new systems and processes.</w:t>
                              </w:r>
                            </w:p>
                          </w:tc>
                        </w:tr>
                        <w:tr w:rsidR="00D30284" w14:paraId="1FE7B2C2" w14:textId="77777777" w:rsidTr="00D556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7E98596" w14:textId="77777777" w:rsidR="00970A4C" w:rsidRDefault="00D5569A">
                              <w:pPr>
                                <w:spacing w:after="0" w:line="240" w:lineRule="auto"/>
                              </w:pPr>
                              <w:r>
                                <w:rPr>
                                  <w:rFonts w:ascii="Arial" w:eastAsia="Arial" w:hAnsi="Arial"/>
                                  <w:b/>
                                  <w:color w:val="000000"/>
                                  <w:sz w:val="16"/>
                                </w:rPr>
                                <w:t>Duty 3</w:t>
                              </w:r>
                            </w:p>
                          </w:tc>
                        </w:tr>
                        <w:tr w:rsidR="00D30284" w14:paraId="56D8CEA1" w14:textId="77777777">
                          <w:trPr>
                            <w:trHeight w:val="282"/>
                          </w:trPr>
                          <w:tc>
                            <w:tcPr>
                              <w:tcW w:w="8004" w:type="dxa"/>
                              <w:tcBorders>
                                <w:top w:val="nil"/>
                                <w:left w:val="nil"/>
                                <w:bottom w:val="nil"/>
                                <w:right w:val="nil"/>
                              </w:tcBorders>
                              <w:tcMar>
                                <w:top w:w="39" w:type="dxa"/>
                                <w:left w:w="39" w:type="dxa"/>
                                <w:bottom w:w="39" w:type="dxa"/>
                                <w:right w:w="39" w:type="dxa"/>
                              </w:tcMar>
                            </w:tcPr>
                            <w:p w14:paraId="16C17713" w14:textId="77777777" w:rsidR="00970A4C" w:rsidRDefault="00D556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01C908" w14:textId="77777777" w:rsidR="00970A4C" w:rsidRDefault="00D556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A89E311" w14:textId="77777777" w:rsidR="00970A4C" w:rsidRDefault="00D5569A">
                              <w:pPr>
                                <w:spacing w:after="0" w:line="240" w:lineRule="auto"/>
                              </w:pPr>
                              <w:r>
                                <w:rPr>
                                  <w:rFonts w:ascii="Arial" w:eastAsia="Arial" w:hAnsi="Arial"/>
                                  <w:b/>
                                  <w:color w:val="000000"/>
                                  <w:sz w:val="16"/>
                                </w:rPr>
                                <w:t>5</w:t>
                              </w:r>
                            </w:p>
                          </w:tc>
                        </w:tr>
                        <w:tr w:rsidR="00D30284" w14:paraId="522BD41E" w14:textId="77777777" w:rsidTr="00D5569A">
                          <w:trPr>
                            <w:trHeight w:val="282"/>
                          </w:trPr>
                          <w:tc>
                            <w:tcPr>
                              <w:tcW w:w="8004" w:type="dxa"/>
                              <w:gridSpan w:val="3"/>
                              <w:tcBorders>
                                <w:top w:val="nil"/>
                                <w:left w:val="nil"/>
                                <w:bottom w:val="nil"/>
                                <w:right w:val="nil"/>
                              </w:tcBorders>
                              <w:tcMar>
                                <w:top w:w="39" w:type="dxa"/>
                                <w:left w:w="39" w:type="dxa"/>
                                <w:bottom w:w="39" w:type="dxa"/>
                                <w:right w:w="39" w:type="dxa"/>
                              </w:tcMar>
                            </w:tcPr>
                            <w:p w14:paraId="567BCCF4" w14:textId="77777777" w:rsidR="00970A4C" w:rsidRDefault="00D5569A">
                              <w:pPr>
                                <w:spacing w:after="0" w:line="240" w:lineRule="auto"/>
                              </w:pPr>
                              <w:r>
                                <w:rPr>
                                  <w:rFonts w:ascii="Arial" w:eastAsia="Arial" w:hAnsi="Arial"/>
                                  <w:color w:val="000000"/>
                                </w:rPr>
                                <w:t>Respond to written and verbal inquiries from other divisions, departments, and the public.</w:t>
                              </w:r>
                            </w:p>
                          </w:tc>
                        </w:tr>
                        <w:tr w:rsidR="00D30284" w14:paraId="13A3AAA1" w14:textId="77777777">
                          <w:trPr>
                            <w:trHeight w:val="282"/>
                          </w:trPr>
                          <w:tc>
                            <w:tcPr>
                              <w:tcW w:w="8004" w:type="dxa"/>
                              <w:tcBorders>
                                <w:top w:val="nil"/>
                                <w:left w:val="nil"/>
                                <w:bottom w:val="nil"/>
                                <w:right w:val="nil"/>
                              </w:tcBorders>
                              <w:tcMar>
                                <w:top w:w="39" w:type="dxa"/>
                                <w:left w:w="39" w:type="dxa"/>
                                <w:bottom w:w="39" w:type="dxa"/>
                                <w:right w:w="39" w:type="dxa"/>
                              </w:tcMar>
                            </w:tcPr>
                            <w:p w14:paraId="767553AB" w14:textId="77777777" w:rsidR="00970A4C" w:rsidRDefault="00D556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E17BFFC" w14:textId="77777777" w:rsidR="00970A4C" w:rsidRDefault="00970A4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2CD993" w14:textId="77777777" w:rsidR="00970A4C" w:rsidRDefault="00970A4C">
                              <w:pPr>
                                <w:spacing w:after="0" w:line="240" w:lineRule="auto"/>
                              </w:pPr>
                            </w:p>
                          </w:tc>
                        </w:tr>
                        <w:tr w:rsidR="00D30284" w14:paraId="2B87DC5C" w14:textId="77777777" w:rsidTr="00D5569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8D5AE3F" w14:textId="77777777" w:rsidR="00970A4C" w:rsidRDefault="00D5569A">
                              <w:pPr>
                                <w:numPr>
                                  <w:ilvl w:val="0"/>
                                  <w:numId w:val="1"/>
                                </w:numPr>
                                <w:spacing w:after="0" w:line="240" w:lineRule="auto"/>
                                <w:ind w:left="720" w:hanging="360"/>
                              </w:pPr>
                              <w:r>
                                <w:rPr>
                                  <w:rFonts w:ascii="Arial" w:eastAsia="Arial" w:hAnsi="Arial"/>
                                  <w:color w:val="000000"/>
                                  <w:sz w:val="16"/>
                                </w:rPr>
                                <w:t xml:space="preserve">Investigate and respond to inquiries and complaints from multiple sources regarding Medicaid claims processing when other resources are involved. </w:t>
                              </w:r>
                            </w:p>
                            <w:p w14:paraId="088A4C81" w14:textId="77777777" w:rsidR="00970A4C" w:rsidRDefault="00D5569A">
                              <w:pPr>
                                <w:numPr>
                                  <w:ilvl w:val="0"/>
                                  <w:numId w:val="1"/>
                                </w:numPr>
                                <w:spacing w:after="0" w:line="240" w:lineRule="auto"/>
                                <w:ind w:left="720" w:hanging="360"/>
                              </w:pPr>
                              <w:r>
                                <w:rPr>
                                  <w:rFonts w:ascii="Arial" w:eastAsia="Arial" w:hAnsi="Arial"/>
                                  <w:color w:val="000000"/>
                                  <w:sz w:val="16"/>
                                </w:rPr>
                                <w:t xml:space="preserve">Prepare and edit reports and publications to inform beneficiaries, providers, insurance carriers, department staff, and other departments of Medicaid claims processing activities and their involvement when other resources are involved. </w:t>
                              </w:r>
                            </w:p>
                            <w:p w14:paraId="3CA5AB62" w14:textId="77777777" w:rsidR="00970A4C" w:rsidRDefault="00D5569A">
                              <w:pPr>
                                <w:numPr>
                                  <w:ilvl w:val="0"/>
                                  <w:numId w:val="1"/>
                                </w:numPr>
                                <w:spacing w:after="0" w:line="240" w:lineRule="auto"/>
                                <w:ind w:left="720" w:hanging="360"/>
                              </w:pPr>
                              <w:r>
                                <w:rPr>
                                  <w:rFonts w:ascii="Arial" w:eastAsia="Arial" w:hAnsi="Arial"/>
                                  <w:color w:val="000000"/>
                                  <w:sz w:val="16"/>
                                </w:rPr>
                                <w:t xml:space="preserve">Participate in seminars to keep beneficiaries, providers, insurance carriers, department staff, and other departments informed of Medicaid claims processing activities and their involvement when other resources are involved. </w:t>
                              </w:r>
                            </w:p>
                          </w:tc>
                        </w:tr>
                        <w:tr w:rsidR="00D30284" w14:paraId="1B7F0051" w14:textId="77777777" w:rsidTr="00D5569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1D8F6A" w14:textId="77777777" w:rsidR="00970A4C" w:rsidRDefault="00D5569A">
                              <w:pPr>
                                <w:spacing w:after="0" w:line="240" w:lineRule="auto"/>
                              </w:pPr>
                              <w:r>
                                <w:rPr>
                                  <w:rFonts w:ascii="Arial" w:eastAsia="Arial" w:hAnsi="Arial"/>
                                  <w:b/>
                                  <w:color w:val="000000"/>
                                  <w:sz w:val="16"/>
                                </w:rPr>
                                <w:t>Duty 4</w:t>
                              </w:r>
                            </w:p>
                          </w:tc>
                        </w:tr>
                        <w:tr w:rsidR="00D30284" w14:paraId="3C31F4D3" w14:textId="77777777">
                          <w:trPr>
                            <w:trHeight w:val="282"/>
                          </w:trPr>
                          <w:tc>
                            <w:tcPr>
                              <w:tcW w:w="8004" w:type="dxa"/>
                              <w:tcBorders>
                                <w:top w:val="nil"/>
                                <w:left w:val="nil"/>
                                <w:bottom w:val="nil"/>
                                <w:right w:val="nil"/>
                              </w:tcBorders>
                              <w:tcMar>
                                <w:top w:w="39" w:type="dxa"/>
                                <w:left w:w="39" w:type="dxa"/>
                                <w:bottom w:w="39" w:type="dxa"/>
                                <w:right w:w="39" w:type="dxa"/>
                              </w:tcMar>
                            </w:tcPr>
                            <w:p w14:paraId="723BE822" w14:textId="77777777" w:rsidR="00970A4C" w:rsidRDefault="00D556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454FD7" w14:textId="77777777" w:rsidR="00970A4C" w:rsidRDefault="00D556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14F61A" w14:textId="77777777" w:rsidR="00970A4C" w:rsidRDefault="00D5569A">
                              <w:pPr>
                                <w:spacing w:after="0" w:line="240" w:lineRule="auto"/>
                              </w:pPr>
                              <w:r>
                                <w:rPr>
                                  <w:rFonts w:ascii="Arial" w:eastAsia="Arial" w:hAnsi="Arial"/>
                                  <w:b/>
                                  <w:color w:val="000000"/>
                                  <w:sz w:val="16"/>
                                </w:rPr>
                                <w:t>5</w:t>
                              </w:r>
                            </w:p>
                          </w:tc>
                        </w:tr>
                        <w:tr w:rsidR="00D30284" w14:paraId="19604B0A" w14:textId="77777777" w:rsidTr="00D5569A">
                          <w:trPr>
                            <w:trHeight w:val="282"/>
                          </w:trPr>
                          <w:tc>
                            <w:tcPr>
                              <w:tcW w:w="8004" w:type="dxa"/>
                              <w:gridSpan w:val="3"/>
                              <w:tcBorders>
                                <w:top w:val="nil"/>
                                <w:left w:val="nil"/>
                                <w:bottom w:val="nil"/>
                                <w:right w:val="nil"/>
                              </w:tcBorders>
                              <w:tcMar>
                                <w:top w:w="39" w:type="dxa"/>
                                <w:left w:w="39" w:type="dxa"/>
                                <w:bottom w:w="39" w:type="dxa"/>
                                <w:right w:w="39" w:type="dxa"/>
                              </w:tcMar>
                            </w:tcPr>
                            <w:p w14:paraId="638A1107" w14:textId="77777777" w:rsidR="00970A4C" w:rsidRDefault="00D5569A">
                              <w:pPr>
                                <w:spacing w:after="0" w:line="240" w:lineRule="auto"/>
                              </w:pPr>
                              <w:r>
                                <w:rPr>
                                  <w:rFonts w:ascii="Arial" w:eastAsia="Arial" w:hAnsi="Arial"/>
                                  <w:color w:val="000000"/>
                                </w:rPr>
                                <w:t>Other duties as assigned.</w:t>
                              </w:r>
                            </w:p>
                          </w:tc>
                        </w:tr>
                        <w:tr w:rsidR="00D30284" w14:paraId="33B10C82" w14:textId="77777777">
                          <w:trPr>
                            <w:trHeight w:val="282"/>
                          </w:trPr>
                          <w:tc>
                            <w:tcPr>
                              <w:tcW w:w="8004" w:type="dxa"/>
                              <w:tcBorders>
                                <w:top w:val="nil"/>
                                <w:left w:val="nil"/>
                                <w:bottom w:val="nil"/>
                                <w:right w:val="nil"/>
                              </w:tcBorders>
                              <w:tcMar>
                                <w:top w:w="39" w:type="dxa"/>
                                <w:left w:w="39" w:type="dxa"/>
                                <w:bottom w:w="39" w:type="dxa"/>
                                <w:right w:w="39" w:type="dxa"/>
                              </w:tcMar>
                            </w:tcPr>
                            <w:p w14:paraId="1E2B8C1C" w14:textId="77777777" w:rsidR="00970A4C" w:rsidRDefault="00D5569A">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07AAE0F9" w14:textId="77777777" w:rsidR="00970A4C" w:rsidRDefault="00970A4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18558EB" w14:textId="77777777" w:rsidR="00970A4C" w:rsidRDefault="00970A4C">
                              <w:pPr>
                                <w:spacing w:after="0" w:line="240" w:lineRule="auto"/>
                              </w:pPr>
                            </w:p>
                          </w:tc>
                        </w:tr>
                        <w:tr w:rsidR="00D30284" w14:paraId="03F69206" w14:textId="77777777" w:rsidTr="00D5569A">
                          <w:trPr>
                            <w:trHeight w:val="282"/>
                          </w:trPr>
                          <w:tc>
                            <w:tcPr>
                              <w:tcW w:w="8004" w:type="dxa"/>
                              <w:gridSpan w:val="3"/>
                              <w:tcBorders>
                                <w:top w:val="nil"/>
                                <w:left w:val="nil"/>
                                <w:bottom w:val="nil"/>
                                <w:right w:val="nil"/>
                              </w:tcBorders>
                              <w:tcMar>
                                <w:top w:w="39" w:type="dxa"/>
                                <w:left w:w="39" w:type="dxa"/>
                                <w:bottom w:w="39" w:type="dxa"/>
                                <w:right w:w="39" w:type="dxa"/>
                              </w:tcMar>
                            </w:tcPr>
                            <w:p w14:paraId="2A39A89A" w14:textId="77777777" w:rsidR="00970A4C" w:rsidRDefault="00D5569A">
                              <w:pPr>
                                <w:spacing w:after="0" w:line="240" w:lineRule="auto"/>
                              </w:pPr>
                              <w:r>
                                <w:rPr>
                                  <w:rFonts w:ascii="Arial" w:eastAsia="Arial" w:hAnsi="Arial"/>
                                  <w:color w:val="000000"/>
                                  <w:sz w:val="16"/>
                                </w:rPr>
                                <w:t>• Perform special assignments, studies, surveys and projects.</w:t>
                              </w:r>
                            </w:p>
                          </w:tc>
                        </w:tr>
                      </w:tbl>
                      <w:p w14:paraId="254CAF59" w14:textId="77777777" w:rsidR="00970A4C" w:rsidRDefault="00970A4C">
                        <w:pPr>
                          <w:spacing w:after="0" w:line="240" w:lineRule="auto"/>
                        </w:pPr>
                      </w:p>
                    </w:tc>
                  </w:tr>
                </w:tbl>
                <w:p w14:paraId="49149AB9" w14:textId="77777777" w:rsidR="00970A4C" w:rsidRDefault="00970A4C">
                  <w:pPr>
                    <w:spacing w:after="0" w:line="240" w:lineRule="auto"/>
                  </w:pPr>
                </w:p>
              </w:tc>
            </w:tr>
          </w:tbl>
          <w:p w14:paraId="7CC1C06A" w14:textId="77777777" w:rsidR="00970A4C" w:rsidRDefault="00970A4C">
            <w:pPr>
              <w:spacing w:after="0" w:line="240" w:lineRule="auto"/>
            </w:pPr>
          </w:p>
        </w:tc>
        <w:tc>
          <w:tcPr>
            <w:tcW w:w="179" w:type="dxa"/>
          </w:tcPr>
          <w:p w14:paraId="7943A25E" w14:textId="77777777" w:rsidR="00970A4C" w:rsidRDefault="00970A4C">
            <w:pPr>
              <w:pStyle w:val="EmptyCellLayoutStyle"/>
              <w:spacing w:after="0" w:line="240" w:lineRule="auto"/>
            </w:pPr>
          </w:p>
        </w:tc>
      </w:tr>
      <w:tr w:rsidR="00970A4C" w14:paraId="57E3F16F" w14:textId="77777777">
        <w:trPr>
          <w:trHeight w:val="99"/>
        </w:trPr>
        <w:tc>
          <w:tcPr>
            <w:tcW w:w="179" w:type="dxa"/>
          </w:tcPr>
          <w:p w14:paraId="7A629007" w14:textId="77777777" w:rsidR="00970A4C" w:rsidRDefault="00970A4C">
            <w:pPr>
              <w:pStyle w:val="EmptyCellLayoutStyle"/>
              <w:spacing w:after="0" w:line="240" w:lineRule="auto"/>
            </w:pPr>
          </w:p>
        </w:tc>
        <w:tc>
          <w:tcPr>
            <w:tcW w:w="0" w:type="dxa"/>
          </w:tcPr>
          <w:p w14:paraId="323C5448" w14:textId="77777777" w:rsidR="00970A4C" w:rsidRDefault="00970A4C">
            <w:pPr>
              <w:pStyle w:val="EmptyCellLayoutStyle"/>
              <w:spacing w:after="0" w:line="240" w:lineRule="auto"/>
            </w:pPr>
          </w:p>
        </w:tc>
        <w:tc>
          <w:tcPr>
            <w:tcW w:w="0" w:type="dxa"/>
          </w:tcPr>
          <w:p w14:paraId="4F7A0BD2" w14:textId="77777777" w:rsidR="00970A4C" w:rsidRDefault="00970A4C">
            <w:pPr>
              <w:pStyle w:val="EmptyCellLayoutStyle"/>
              <w:spacing w:after="0" w:line="240" w:lineRule="auto"/>
            </w:pPr>
          </w:p>
        </w:tc>
        <w:tc>
          <w:tcPr>
            <w:tcW w:w="0" w:type="dxa"/>
          </w:tcPr>
          <w:p w14:paraId="182463F0" w14:textId="77777777" w:rsidR="00970A4C" w:rsidRDefault="00970A4C">
            <w:pPr>
              <w:pStyle w:val="EmptyCellLayoutStyle"/>
              <w:spacing w:after="0" w:line="240" w:lineRule="auto"/>
            </w:pPr>
          </w:p>
        </w:tc>
        <w:tc>
          <w:tcPr>
            <w:tcW w:w="0" w:type="dxa"/>
          </w:tcPr>
          <w:p w14:paraId="471AB033" w14:textId="77777777" w:rsidR="00970A4C" w:rsidRDefault="00970A4C">
            <w:pPr>
              <w:pStyle w:val="EmptyCellLayoutStyle"/>
              <w:spacing w:after="0" w:line="240" w:lineRule="auto"/>
            </w:pPr>
          </w:p>
        </w:tc>
        <w:tc>
          <w:tcPr>
            <w:tcW w:w="0" w:type="dxa"/>
          </w:tcPr>
          <w:p w14:paraId="65E66F57" w14:textId="77777777" w:rsidR="00970A4C" w:rsidRDefault="00970A4C">
            <w:pPr>
              <w:pStyle w:val="EmptyCellLayoutStyle"/>
              <w:spacing w:after="0" w:line="240" w:lineRule="auto"/>
            </w:pPr>
          </w:p>
        </w:tc>
        <w:tc>
          <w:tcPr>
            <w:tcW w:w="0" w:type="dxa"/>
          </w:tcPr>
          <w:p w14:paraId="544A3C23" w14:textId="77777777" w:rsidR="00970A4C" w:rsidRDefault="00970A4C">
            <w:pPr>
              <w:pStyle w:val="EmptyCellLayoutStyle"/>
              <w:spacing w:after="0" w:line="240" w:lineRule="auto"/>
            </w:pPr>
          </w:p>
        </w:tc>
        <w:tc>
          <w:tcPr>
            <w:tcW w:w="2505" w:type="dxa"/>
          </w:tcPr>
          <w:p w14:paraId="3EF1FB42" w14:textId="77777777" w:rsidR="00970A4C" w:rsidRDefault="00970A4C">
            <w:pPr>
              <w:pStyle w:val="EmptyCellLayoutStyle"/>
              <w:spacing w:after="0" w:line="240" w:lineRule="auto"/>
            </w:pPr>
          </w:p>
        </w:tc>
        <w:tc>
          <w:tcPr>
            <w:tcW w:w="6119" w:type="dxa"/>
          </w:tcPr>
          <w:p w14:paraId="6440E612" w14:textId="77777777" w:rsidR="00970A4C" w:rsidRDefault="00970A4C">
            <w:pPr>
              <w:pStyle w:val="EmptyCellLayoutStyle"/>
              <w:spacing w:after="0" w:line="240" w:lineRule="auto"/>
            </w:pPr>
          </w:p>
        </w:tc>
        <w:tc>
          <w:tcPr>
            <w:tcW w:w="2534" w:type="dxa"/>
          </w:tcPr>
          <w:p w14:paraId="28C72B3D" w14:textId="77777777" w:rsidR="00970A4C" w:rsidRDefault="00970A4C">
            <w:pPr>
              <w:pStyle w:val="EmptyCellLayoutStyle"/>
              <w:spacing w:after="0" w:line="240" w:lineRule="auto"/>
            </w:pPr>
          </w:p>
        </w:tc>
        <w:tc>
          <w:tcPr>
            <w:tcW w:w="179" w:type="dxa"/>
          </w:tcPr>
          <w:p w14:paraId="7BD28FCF" w14:textId="77777777" w:rsidR="00970A4C" w:rsidRDefault="00970A4C">
            <w:pPr>
              <w:pStyle w:val="EmptyCellLayoutStyle"/>
              <w:spacing w:after="0" w:line="240" w:lineRule="auto"/>
            </w:pPr>
          </w:p>
        </w:tc>
      </w:tr>
      <w:tr w:rsidR="00D5569A" w14:paraId="69D1FBE5" w14:textId="77777777" w:rsidTr="00D5569A">
        <w:tc>
          <w:tcPr>
            <w:tcW w:w="179" w:type="dxa"/>
          </w:tcPr>
          <w:p w14:paraId="5EB20544" w14:textId="77777777" w:rsidR="00970A4C" w:rsidRDefault="00970A4C">
            <w:pPr>
              <w:pStyle w:val="EmptyCellLayoutStyle"/>
              <w:spacing w:after="0" w:line="240" w:lineRule="auto"/>
            </w:pPr>
          </w:p>
        </w:tc>
        <w:tc>
          <w:tcPr>
            <w:tcW w:w="0" w:type="dxa"/>
          </w:tcPr>
          <w:p w14:paraId="6E80E8A7" w14:textId="77777777" w:rsidR="00970A4C" w:rsidRDefault="00970A4C">
            <w:pPr>
              <w:pStyle w:val="EmptyCellLayoutStyle"/>
              <w:spacing w:after="0" w:line="240" w:lineRule="auto"/>
            </w:pPr>
          </w:p>
        </w:tc>
        <w:tc>
          <w:tcPr>
            <w:tcW w:w="0" w:type="dxa"/>
          </w:tcPr>
          <w:p w14:paraId="626A3E89" w14:textId="77777777" w:rsidR="00970A4C" w:rsidRDefault="00970A4C">
            <w:pPr>
              <w:pStyle w:val="EmptyCellLayoutStyle"/>
              <w:spacing w:after="0" w:line="240" w:lineRule="auto"/>
            </w:pPr>
          </w:p>
        </w:tc>
        <w:tc>
          <w:tcPr>
            <w:tcW w:w="0" w:type="dxa"/>
          </w:tcPr>
          <w:p w14:paraId="20EDEEF4" w14:textId="77777777" w:rsidR="00970A4C" w:rsidRDefault="00970A4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970A4C" w14:paraId="508F5584" w14:textId="77777777">
              <w:trPr>
                <w:trHeight w:val="119"/>
              </w:trPr>
              <w:tc>
                <w:tcPr>
                  <w:tcW w:w="0" w:type="dxa"/>
                  <w:tcBorders>
                    <w:top w:val="single" w:sz="15" w:space="0" w:color="000000"/>
                    <w:left w:val="single" w:sz="15" w:space="0" w:color="000000"/>
                  </w:tcBorders>
                </w:tcPr>
                <w:p w14:paraId="62F4D0AB" w14:textId="77777777" w:rsidR="00970A4C" w:rsidRDefault="00970A4C">
                  <w:pPr>
                    <w:pStyle w:val="EmptyCellLayoutStyle"/>
                    <w:spacing w:after="0" w:line="240" w:lineRule="auto"/>
                  </w:pPr>
                </w:p>
              </w:tc>
              <w:tc>
                <w:tcPr>
                  <w:tcW w:w="11159" w:type="dxa"/>
                  <w:tcBorders>
                    <w:top w:val="single" w:sz="15" w:space="0" w:color="000000"/>
                    <w:right w:val="single" w:sz="15" w:space="0" w:color="000000"/>
                  </w:tcBorders>
                </w:tcPr>
                <w:p w14:paraId="64F61BA4" w14:textId="77777777" w:rsidR="00970A4C" w:rsidRDefault="00970A4C">
                  <w:pPr>
                    <w:pStyle w:val="EmptyCellLayoutStyle"/>
                    <w:spacing w:after="0" w:line="240" w:lineRule="auto"/>
                  </w:pPr>
                </w:p>
              </w:tc>
            </w:tr>
            <w:tr w:rsidR="00970A4C" w14:paraId="1BE105E0" w14:textId="77777777">
              <w:trPr>
                <w:trHeight w:val="269"/>
              </w:trPr>
              <w:tc>
                <w:tcPr>
                  <w:tcW w:w="0" w:type="dxa"/>
                  <w:tcBorders>
                    <w:left w:val="single" w:sz="15" w:space="0" w:color="000000"/>
                  </w:tcBorders>
                </w:tcPr>
                <w:p w14:paraId="25D09B38" w14:textId="77777777" w:rsidR="00970A4C" w:rsidRDefault="00970A4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970A4C" w14:paraId="713AF59D" w14:textId="77777777">
                    <w:trPr>
                      <w:trHeight w:val="191"/>
                    </w:trPr>
                    <w:tc>
                      <w:tcPr>
                        <w:tcW w:w="11160" w:type="dxa"/>
                        <w:tcBorders>
                          <w:top w:val="nil"/>
                          <w:left w:val="nil"/>
                          <w:bottom w:val="nil"/>
                          <w:right w:val="nil"/>
                        </w:tcBorders>
                        <w:tcMar>
                          <w:top w:w="39" w:type="dxa"/>
                          <w:left w:w="39" w:type="dxa"/>
                          <w:bottom w:w="39" w:type="dxa"/>
                          <w:right w:w="39" w:type="dxa"/>
                        </w:tcMar>
                      </w:tcPr>
                      <w:p w14:paraId="4EDF8D42" w14:textId="77777777" w:rsidR="00970A4C" w:rsidRDefault="00D5569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DED83AA" w14:textId="77777777" w:rsidR="00970A4C" w:rsidRDefault="00970A4C">
                  <w:pPr>
                    <w:spacing w:after="0" w:line="240" w:lineRule="auto"/>
                  </w:pPr>
                </w:p>
              </w:tc>
            </w:tr>
            <w:tr w:rsidR="00970A4C" w14:paraId="3FBCCC49" w14:textId="77777777">
              <w:trPr>
                <w:trHeight w:val="60"/>
              </w:trPr>
              <w:tc>
                <w:tcPr>
                  <w:tcW w:w="0" w:type="dxa"/>
                  <w:tcBorders>
                    <w:left w:val="single" w:sz="15" w:space="0" w:color="000000"/>
                  </w:tcBorders>
                </w:tcPr>
                <w:p w14:paraId="22AB1242" w14:textId="77777777" w:rsidR="00970A4C" w:rsidRDefault="00970A4C">
                  <w:pPr>
                    <w:pStyle w:val="EmptyCellLayoutStyle"/>
                    <w:spacing w:after="0" w:line="240" w:lineRule="auto"/>
                  </w:pPr>
                </w:p>
              </w:tc>
              <w:tc>
                <w:tcPr>
                  <w:tcW w:w="11159" w:type="dxa"/>
                  <w:tcBorders>
                    <w:right w:val="single" w:sz="15" w:space="0" w:color="000000"/>
                  </w:tcBorders>
                </w:tcPr>
                <w:p w14:paraId="17E82414" w14:textId="77777777" w:rsidR="00970A4C" w:rsidRDefault="00970A4C">
                  <w:pPr>
                    <w:pStyle w:val="EmptyCellLayoutStyle"/>
                    <w:spacing w:after="0" w:line="240" w:lineRule="auto"/>
                  </w:pPr>
                </w:p>
              </w:tc>
            </w:tr>
            <w:tr w:rsidR="00D5569A" w14:paraId="41C6D1FB" w14:textId="77777777" w:rsidTr="00D55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70A4C" w14:paraId="1DE379F7" w14:textId="77777777">
                    <w:trPr>
                      <w:trHeight w:val="212"/>
                    </w:trPr>
                    <w:tc>
                      <w:tcPr>
                        <w:tcW w:w="11160" w:type="dxa"/>
                        <w:tcBorders>
                          <w:top w:val="nil"/>
                          <w:left w:val="nil"/>
                          <w:bottom w:val="nil"/>
                          <w:right w:val="nil"/>
                        </w:tcBorders>
                        <w:tcMar>
                          <w:top w:w="39" w:type="dxa"/>
                          <w:left w:w="39" w:type="dxa"/>
                          <w:bottom w:w="39" w:type="dxa"/>
                          <w:right w:w="39" w:type="dxa"/>
                        </w:tcMar>
                      </w:tcPr>
                      <w:p w14:paraId="48F5EF20" w14:textId="77777777" w:rsidR="00970A4C" w:rsidRDefault="00D5569A">
                        <w:pPr>
                          <w:spacing w:after="0" w:line="240" w:lineRule="auto"/>
                        </w:pPr>
                        <w:r>
                          <w:rPr>
                            <w:rFonts w:ascii="Arial" w:eastAsia="Arial" w:hAnsi="Arial"/>
                            <w:color w:val="000000"/>
                          </w:rPr>
                          <w:t> Majority of decisions are made in conjunction with Senior Analysts and management.</w:t>
                        </w:r>
                      </w:p>
                    </w:tc>
                  </w:tr>
                </w:tbl>
                <w:p w14:paraId="3ACABC51" w14:textId="77777777" w:rsidR="00970A4C" w:rsidRDefault="00970A4C">
                  <w:pPr>
                    <w:spacing w:after="0" w:line="240" w:lineRule="auto"/>
                  </w:pPr>
                </w:p>
              </w:tc>
            </w:tr>
          </w:tbl>
          <w:p w14:paraId="03725C3C" w14:textId="77777777" w:rsidR="00970A4C" w:rsidRDefault="00970A4C">
            <w:pPr>
              <w:spacing w:after="0" w:line="240" w:lineRule="auto"/>
            </w:pPr>
          </w:p>
        </w:tc>
        <w:tc>
          <w:tcPr>
            <w:tcW w:w="179" w:type="dxa"/>
          </w:tcPr>
          <w:p w14:paraId="31F39CC5" w14:textId="77777777" w:rsidR="00970A4C" w:rsidRDefault="00970A4C">
            <w:pPr>
              <w:pStyle w:val="EmptyCellLayoutStyle"/>
              <w:spacing w:after="0" w:line="240" w:lineRule="auto"/>
            </w:pPr>
          </w:p>
        </w:tc>
      </w:tr>
      <w:tr w:rsidR="00970A4C" w14:paraId="5C9A447B" w14:textId="77777777">
        <w:trPr>
          <w:trHeight w:val="99"/>
        </w:trPr>
        <w:tc>
          <w:tcPr>
            <w:tcW w:w="179" w:type="dxa"/>
          </w:tcPr>
          <w:p w14:paraId="37B96139" w14:textId="77777777" w:rsidR="00970A4C" w:rsidRDefault="00970A4C">
            <w:pPr>
              <w:pStyle w:val="EmptyCellLayoutStyle"/>
              <w:spacing w:after="0" w:line="240" w:lineRule="auto"/>
            </w:pPr>
          </w:p>
        </w:tc>
        <w:tc>
          <w:tcPr>
            <w:tcW w:w="0" w:type="dxa"/>
          </w:tcPr>
          <w:p w14:paraId="5DD3AA29" w14:textId="77777777" w:rsidR="00970A4C" w:rsidRDefault="00970A4C">
            <w:pPr>
              <w:pStyle w:val="EmptyCellLayoutStyle"/>
              <w:spacing w:after="0" w:line="240" w:lineRule="auto"/>
            </w:pPr>
          </w:p>
        </w:tc>
        <w:tc>
          <w:tcPr>
            <w:tcW w:w="0" w:type="dxa"/>
          </w:tcPr>
          <w:p w14:paraId="1C33DAA9" w14:textId="77777777" w:rsidR="00970A4C" w:rsidRDefault="00970A4C">
            <w:pPr>
              <w:pStyle w:val="EmptyCellLayoutStyle"/>
              <w:spacing w:after="0" w:line="240" w:lineRule="auto"/>
            </w:pPr>
          </w:p>
        </w:tc>
        <w:tc>
          <w:tcPr>
            <w:tcW w:w="0" w:type="dxa"/>
          </w:tcPr>
          <w:p w14:paraId="0C58513A" w14:textId="77777777" w:rsidR="00970A4C" w:rsidRDefault="00970A4C">
            <w:pPr>
              <w:pStyle w:val="EmptyCellLayoutStyle"/>
              <w:spacing w:after="0" w:line="240" w:lineRule="auto"/>
            </w:pPr>
          </w:p>
        </w:tc>
        <w:tc>
          <w:tcPr>
            <w:tcW w:w="0" w:type="dxa"/>
          </w:tcPr>
          <w:p w14:paraId="3330CAA7" w14:textId="77777777" w:rsidR="00970A4C" w:rsidRDefault="00970A4C">
            <w:pPr>
              <w:pStyle w:val="EmptyCellLayoutStyle"/>
              <w:spacing w:after="0" w:line="240" w:lineRule="auto"/>
            </w:pPr>
          </w:p>
        </w:tc>
        <w:tc>
          <w:tcPr>
            <w:tcW w:w="0" w:type="dxa"/>
          </w:tcPr>
          <w:p w14:paraId="71DB456D" w14:textId="77777777" w:rsidR="00970A4C" w:rsidRDefault="00970A4C">
            <w:pPr>
              <w:pStyle w:val="EmptyCellLayoutStyle"/>
              <w:spacing w:after="0" w:line="240" w:lineRule="auto"/>
            </w:pPr>
          </w:p>
        </w:tc>
        <w:tc>
          <w:tcPr>
            <w:tcW w:w="0" w:type="dxa"/>
          </w:tcPr>
          <w:p w14:paraId="040361DC" w14:textId="77777777" w:rsidR="00970A4C" w:rsidRDefault="00970A4C">
            <w:pPr>
              <w:pStyle w:val="EmptyCellLayoutStyle"/>
              <w:spacing w:after="0" w:line="240" w:lineRule="auto"/>
            </w:pPr>
          </w:p>
        </w:tc>
        <w:tc>
          <w:tcPr>
            <w:tcW w:w="2505" w:type="dxa"/>
          </w:tcPr>
          <w:p w14:paraId="10CDE0C2" w14:textId="77777777" w:rsidR="00970A4C" w:rsidRDefault="00970A4C">
            <w:pPr>
              <w:pStyle w:val="EmptyCellLayoutStyle"/>
              <w:spacing w:after="0" w:line="240" w:lineRule="auto"/>
            </w:pPr>
          </w:p>
        </w:tc>
        <w:tc>
          <w:tcPr>
            <w:tcW w:w="6119" w:type="dxa"/>
          </w:tcPr>
          <w:p w14:paraId="45342FEB" w14:textId="77777777" w:rsidR="00970A4C" w:rsidRDefault="00970A4C">
            <w:pPr>
              <w:pStyle w:val="EmptyCellLayoutStyle"/>
              <w:spacing w:after="0" w:line="240" w:lineRule="auto"/>
            </w:pPr>
          </w:p>
        </w:tc>
        <w:tc>
          <w:tcPr>
            <w:tcW w:w="2534" w:type="dxa"/>
          </w:tcPr>
          <w:p w14:paraId="7E1F221C" w14:textId="77777777" w:rsidR="00970A4C" w:rsidRDefault="00970A4C">
            <w:pPr>
              <w:pStyle w:val="EmptyCellLayoutStyle"/>
              <w:spacing w:after="0" w:line="240" w:lineRule="auto"/>
            </w:pPr>
          </w:p>
        </w:tc>
        <w:tc>
          <w:tcPr>
            <w:tcW w:w="179" w:type="dxa"/>
          </w:tcPr>
          <w:p w14:paraId="0B6C80EA" w14:textId="77777777" w:rsidR="00970A4C" w:rsidRDefault="00970A4C">
            <w:pPr>
              <w:pStyle w:val="EmptyCellLayoutStyle"/>
              <w:spacing w:after="0" w:line="240" w:lineRule="auto"/>
            </w:pPr>
          </w:p>
        </w:tc>
      </w:tr>
      <w:tr w:rsidR="00D5569A" w14:paraId="3BE2D734" w14:textId="77777777" w:rsidTr="00D5569A">
        <w:tc>
          <w:tcPr>
            <w:tcW w:w="179" w:type="dxa"/>
          </w:tcPr>
          <w:p w14:paraId="25421AB8" w14:textId="77777777" w:rsidR="00970A4C" w:rsidRDefault="00970A4C">
            <w:pPr>
              <w:pStyle w:val="EmptyCellLayoutStyle"/>
              <w:spacing w:after="0" w:line="240" w:lineRule="auto"/>
            </w:pPr>
          </w:p>
        </w:tc>
        <w:tc>
          <w:tcPr>
            <w:tcW w:w="0" w:type="dxa"/>
          </w:tcPr>
          <w:p w14:paraId="7407DE3B" w14:textId="77777777" w:rsidR="00970A4C" w:rsidRDefault="00970A4C">
            <w:pPr>
              <w:pStyle w:val="EmptyCellLayoutStyle"/>
              <w:spacing w:after="0" w:line="240" w:lineRule="auto"/>
            </w:pPr>
          </w:p>
        </w:tc>
        <w:tc>
          <w:tcPr>
            <w:tcW w:w="0" w:type="dxa"/>
          </w:tcPr>
          <w:p w14:paraId="6CE57205" w14:textId="77777777" w:rsidR="00970A4C" w:rsidRDefault="00970A4C">
            <w:pPr>
              <w:pStyle w:val="EmptyCellLayoutStyle"/>
              <w:spacing w:after="0" w:line="240" w:lineRule="auto"/>
            </w:pPr>
          </w:p>
        </w:tc>
        <w:tc>
          <w:tcPr>
            <w:tcW w:w="0" w:type="dxa"/>
          </w:tcPr>
          <w:p w14:paraId="39541BEF" w14:textId="77777777" w:rsidR="00970A4C" w:rsidRDefault="00970A4C">
            <w:pPr>
              <w:pStyle w:val="EmptyCellLayoutStyle"/>
              <w:spacing w:after="0" w:line="240" w:lineRule="auto"/>
            </w:pPr>
          </w:p>
        </w:tc>
        <w:tc>
          <w:tcPr>
            <w:tcW w:w="0" w:type="dxa"/>
          </w:tcPr>
          <w:p w14:paraId="6AC06BE0" w14:textId="77777777" w:rsidR="00970A4C" w:rsidRDefault="00970A4C">
            <w:pPr>
              <w:pStyle w:val="EmptyCellLayoutStyle"/>
              <w:spacing w:after="0" w:line="240" w:lineRule="auto"/>
            </w:pPr>
          </w:p>
        </w:tc>
        <w:tc>
          <w:tcPr>
            <w:tcW w:w="0" w:type="dxa"/>
          </w:tcPr>
          <w:p w14:paraId="72F75839" w14:textId="77777777" w:rsidR="00970A4C" w:rsidRDefault="00970A4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970A4C" w14:paraId="6F131C76" w14:textId="77777777">
              <w:trPr>
                <w:trHeight w:val="38"/>
              </w:trPr>
              <w:tc>
                <w:tcPr>
                  <w:tcW w:w="0" w:type="dxa"/>
                  <w:tcBorders>
                    <w:top w:val="single" w:sz="15" w:space="0" w:color="000000"/>
                    <w:left w:val="single" w:sz="15" w:space="0" w:color="000000"/>
                  </w:tcBorders>
                </w:tcPr>
                <w:p w14:paraId="16007979" w14:textId="77777777" w:rsidR="00970A4C" w:rsidRDefault="00970A4C">
                  <w:pPr>
                    <w:pStyle w:val="EmptyCellLayoutStyle"/>
                    <w:spacing w:after="0" w:line="240" w:lineRule="auto"/>
                  </w:pPr>
                </w:p>
              </w:tc>
              <w:tc>
                <w:tcPr>
                  <w:tcW w:w="11159" w:type="dxa"/>
                  <w:tcBorders>
                    <w:top w:val="single" w:sz="15" w:space="0" w:color="000000"/>
                    <w:right w:val="single" w:sz="15" w:space="0" w:color="000000"/>
                  </w:tcBorders>
                </w:tcPr>
                <w:p w14:paraId="2B40C6B0" w14:textId="77777777" w:rsidR="00970A4C" w:rsidRDefault="00970A4C">
                  <w:pPr>
                    <w:pStyle w:val="EmptyCellLayoutStyle"/>
                    <w:spacing w:after="0" w:line="240" w:lineRule="auto"/>
                  </w:pPr>
                </w:p>
              </w:tc>
            </w:tr>
            <w:tr w:rsidR="00970A4C" w14:paraId="228AC591" w14:textId="77777777">
              <w:trPr>
                <w:trHeight w:val="269"/>
              </w:trPr>
              <w:tc>
                <w:tcPr>
                  <w:tcW w:w="0" w:type="dxa"/>
                  <w:tcBorders>
                    <w:left w:val="single" w:sz="15" w:space="0" w:color="000000"/>
                  </w:tcBorders>
                </w:tcPr>
                <w:p w14:paraId="4B37C27E" w14:textId="77777777" w:rsidR="00970A4C" w:rsidRDefault="00970A4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970A4C" w14:paraId="23A50BBE" w14:textId="77777777">
                    <w:trPr>
                      <w:trHeight w:val="191"/>
                    </w:trPr>
                    <w:tc>
                      <w:tcPr>
                        <w:tcW w:w="11160" w:type="dxa"/>
                        <w:tcBorders>
                          <w:top w:val="nil"/>
                          <w:left w:val="nil"/>
                          <w:bottom w:val="nil"/>
                          <w:right w:val="nil"/>
                        </w:tcBorders>
                        <w:tcMar>
                          <w:top w:w="39" w:type="dxa"/>
                          <w:left w:w="39" w:type="dxa"/>
                          <w:bottom w:w="39" w:type="dxa"/>
                          <w:right w:w="39" w:type="dxa"/>
                        </w:tcMar>
                      </w:tcPr>
                      <w:p w14:paraId="352D3DB5" w14:textId="77777777" w:rsidR="00970A4C" w:rsidRDefault="00D5569A">
                        <w:pPr>
                          <w:spacing w:after="0" w:line="240" w:lineRule="auto"/>
                        </w:pPr>
                        <w:r>
                          <w:rPr>
                            <w:rFonts w:ascii="Arial" w:eastAsia="Arial" w:hAnsi="Arial"/>
                            <w:b/>
                            <w:color w:val="000000"/>
                            <w:sz w:val="16"/>
                          </w:rPr>
                          <w:t xml:space="preserve">17. Describe the types of decisions that require the supervisor's review. </w:t>
                        </w:r>
                      </w:p>
                    </w:tc>
                  </w:tr>
                </w:tbl>
                <w:p w14:paraId="0DC03A57" w14:textId="77777777" w:rsidR="00970A4C" w:rsidRDefault="00970A4C">
                  <w:pPr>
                    <w:spacing w:after="0" w:line="240" w:lineRule="auto"/>
                  </w:pPr>
                </w:p>
              </w:tc>
            </w:tr>
            <w:tr w:rsidR="00970A4C" w14:paraId="7C1EE541" w14:textId="77777777">
              <w:trPr>
                <w:trHeight w:val="40"/>
              </w:trPr>
              <w:tc>
                <w:tcPr>
                  <w:tcW w:w="0" w:type="dxa"/>
                  <w:tcBorders>
                    <w:left w:val="single" w:sz="15" w:space="0" w:color="000000"/>
                  </w:tcBorders>
                </w:tcPr>
                <w:p w14:paraId="40CA1ABA" w14:textId="77777777" w:rsidR="00970A4C" w:rsidRDefault="00970A4C">
                  <w:pPr>
                    <w:pStyle w:val="EmptyCellLayoutStyle"/>
                    <w:spacing w:after="0" w:line="240" w:lineRule="auto"/>
                  </w:pPr>
                </w:p>
              </w:tc>
              <w:tc>
                <w:tcPr>
                  <w:tcW w:w="11159" w:type="dxa"/>
                  <w:tcBorders>
                    <w:right w:val="single" w:sz="15" w:space="0" w:color="000000"/>
                  </w:tcBorders>
                </w:tcPr>
                <w:p w14:paraId="24701D40" w14:textId="77777777" w:rsidR="00970A4C" w:rsidRDefault="00970A4C">
                  <w:pPr>
                    <w:pStyle w:val="EmptyCellLayoutStyle"/>
                    <w:spacing w:after="0" w:line="240" w:lineRule="auto"/>
                  </w:pPr>
                </w:p>
              </w:tc>
            </w:tr>
            <w:tr w:rsidR="00D5569A" w14:paraId="55BAA213" w14:textId="77777777" w:rsidTr="00D55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970A4C" w14:paraId="2FF3DC0C" w14:textId="77777777">
                    <w:trPr>
                      <w:trHeight w:val="212"/>
                    </w:trPr>
                    <w:tc>
                      <w:tcPr>
                        <w:tcW w:w="11160" w:type="dxa"/>
                        <w:tcBorders>
                          <w:top w:val="nil"/>
                          <w:left w:val="nil"/>
                          <w:bottom w:val="nil"/>
                          <w:right w:val="nil"/>
                        </w:tcBorders>
                        <w:tcMar>
                          <w:top w:w="39" w:type="dxa"/>
                          <w:left w:w="39" w:type="dxa"/>
                          <w:bottom w:w="39" w:type="dxa"/>
                          <w:right w:w="39" w:type="dxa"/>
                        </w:tcMar>
                      </w:tcPr>
                      <w:p w14:paraId="484DF9FB" w14:textId="77777777" w:rsidR="00970A4C" w:rsidRDefault="00D5569A">
                        <w:pPr>
                          <w:spacing w:after="0" w:line="240" w:lineRule="auto"/>
                        </w:pPr>
                        <w:r>
                          <w:rPr>
                            <w:rFonts w:ascii="Arial" w:eastAsia="Arial" w:hAnsi="Arial"/>
                            <w:color w:val="000000"/>
                          </w:rPr>
                          <w:t xml:space="preserve">. </w:t>
                        </w:r>
                      </w:p>
                      <w:p w14:paraId="727BE653" w14:textId="77777777" w:rsidR="00970A4C" w:rsidRDefault="00D5569A">
                        <w:pPr>
                          <w:numPr>
                            <w:ilvl w:val="0"/>
                            <w:numId w:val="1"/>
                          </w:numPr>
                          <w:spacing w:after="0" w:line="240" w:lineRule="auto"/>
                          <w:ind w:left="720" w:hanging="360"/>
                        </w:pPr>
                        <w:r>
                          <w:rPr>
                            <w:rFonts w:ascii="Arial" w:eastAsia="Arial" w:hAnsi="Arial"/>
                            <w:color w:val="000000"/>
                          </w:rPr>
                          <w:t xml:space="preserve">Policy and or procedure changes to unit. </w:t>
                        </w:r>
                      </w:p>
                      <w:p w14:paraId="163FFDAF" w14:textId="77777777" w:rsidR="00970A4C" w:rsidRDefault="00D5569A">
                        <w:pPr>
                          <w:numPr>
                            <w:ilvl w:val="0"/>
                            <w:numId w:val="1"/>
                          </w:numPr>
                          <w:spacing w:after="0" w:line="240" w:lineRule="auto"/>
                          <w:ind w:left="720" w:hanging="360"/>
                        </w:pPr>
                        <w:r>
                          <w:rPr>
                            <w:rFonts w:ascii="Arial" w:eastAsia="Arial" w:hAnsi="Arial"/>
                            <w:color w:val="000000"/>
                          </w:rPr>
                          <w:t>Implementation of a new policy and or change to unit.</w:t>
                        </w:r>
                      </w:p>
                    </w:tc>
                  </w:tr>
                </w:tbl>
                <w:p w14:paraId="394D780D" w14:textId="77777777" w:rsidR="00970A4C" w:rsidRDefault="00970A4C">
                  <w:pPr>
                    <w:spacing w:after="0" w:line="240" w:lineRule="auto"/>
                  </w:pPr>
                </w:p>
              </w:tc>
            </w:tr>
          </w:tbl>
          <w:p w14:paraId="73E897D4" w14:textId="77777777" w:rsidR="00970A4C" w:rsidRDefault="00970A4C">
            <w:pPr>
              <w:spacing w:after="0" w:line="240" w:lineRule="auto"/>
            </w:pPr>
          </w:p>
        </w:tc>
        <w:tc>
          <w:tcPr>
            <w:tcW w:w="179" w:type="dxa"/>
          </w:tcPr>
          <w:p w14:paraId="4A18FE5B" w14:textId="77777777" w:rsidR="00970A4C" w:rsidRDefault="00970A4C">
            <w:pPr>
              <w:pStyle w:val="EmptyCellLayoutStyle"/>
              <w:spacing w:after="0" w:line="240" w:lineRule="auto"/>
            </w:pPr>
          </w:p>
        </w:tc>
      </w:tr>
      <w:tr w:rsidR="00970A4C" w14:paraId="7063C2AF" w14:textId="77777777">
        <w:trPr>
          <w:trHeight w:val="100"/>
        </w:trPr>
        <w:tc>
          <w:tcPr>
            <w:tcW w:w="179" w:type="dxa"/>
          </w:tcPr>
          <w:p w14:paraId="0866C02F" w14:textId="77777777" w:rsidR="00970A4C" w:rsidRDefault="00970A4C">
            <w:pPr>
              <w:pStyle w:val="EmptyCellLayoutStyle"/>
              <w:spacing w:after="0" w:line="240" w:lineRule="auto"/>
            </w:pPr>
          </w:p>
        </w:tc>
        <w:tc>
          <w:tcPr>
            <w:tcW w:w="0" w:type="dxa"/>
          </w:tcPr>
          <w:p w14:paraId="68E779D4" w14:textId="77777777" w:rsidR="00970A4C" w:rsidRDefault="00970A4C">
            <w:pPr>
              <w:pStyle w:val="EmptyCellLayoutStyle"/>
              <w:spacing w:after="0" w:line="240" w:lineRule="auto"/>
            </w:pPr>
          </w:p>
        </w:tc>
        <w:tc>
          <w:tcPr>
            <w:tcW w:w="0" w:type="dxa"/>
          </w:tcPr>
          <w:p w14:paraId="1339A10C" w14:textId="77777777" w:rsidR="00970A4C" w:rsidRDefault="00970A4C">
            <w:pPr>
              <w:pStyle w:val="EmptyCellLayoutStyle"/>
              <w:spacing w:after="0" w:line="240" w:lineRule="auto"/>
            </w:pPr>
          </w:p>
        </w:tc>
        <w:tc>
          <w:tcPr>
            <w:tcW w:w="0" w:type="dxa"/>
          </w:tcPr>
          <w:p w14:paraId="24E3F379" w14:textId="77777777" w:rsidR="00970A4C" w:rsidRDefault="00970A4C">
            <w:pPr>
              <w:pStyle w:val="EmptyCellLayoutStyle"/>
              <w:spacing w:after="0" w:line="240" w:lineRule="auto"/>
            </w:pPr>
          </w:p>
        </w:tc>
        <w:tc>
          <w:tcPr>
            <w:tcW w:w="0" w:type="dxa"/>
          </w:tcPr>
          <w:p w14:paraId="58001F94" w14:textId="77777777" w:rsidR="00970A4C" w:rsidRDefault="00970A4C">
            <w:pPr>
              <w:pStyle w:val="EmptyCellLayoutStyle"/>
              <w:spacing w:after="0" w:line="240" w:lineRule="auto"/>
            </w:pPr>
          </w:p>
        </w:tc>
        <w:tc>
          <w:tcPr>
            <w:tcW w:w="0" w:type="dxa"/>
          </w:tcPr>
          <w:p w14:paraId="17C85A91" w14:textId="77777777" w:rsidR="00970A4C" w:rsidRDefault="00970A4C">
            <w:pPr>
              <w:pStyle w:val="EmptyCellLayoutStyle"/>
              <w:spacing w:after="0" w:line="240" w:lineRule="auto"/>
            </w:pPr>
          </w:p>
        </w:tc>
        <w:tc>
          <w:tcPr>
            <w:tcW w:w="0" w:type="dxa"/>
          </w:tcPr>
          <w:p w14:paraId="7C47326E" w14:textId="77777777" w:rsidR="00970A4C" w:rsidRDefault="00970A4C">
            <w:pPr>
              <w:pStyle w:val="EmptyCellLayoutStyle"/>
              <w:spacing w:after="0" w:line="240" w:lineRule="auto"/>
            </w:pPr>
          </w:p>
        </w:tc>
        <w:tc>
          <w:tcPr>
            <w:tcW w:w="2505" w:type="dxa"/>
          </w:tcPr>
          <w:p w14:paraId="5266AA49" w14:textId="77777777" w:rsidR="00970A4C" w:rsidRDefault="00970A4C">
            <w:pPr>
              <w:pStyle w:val="EmptyCellLayoutStyle"/>
              <w:spacing w:after="0" w:line="240" w:lineRule="auto"/>
            </w:pPr>
          </w:p>
        </w:tc>
        <w:tc>
          <w:tcPr>
            <w:tcW w:w="6119" w:type="dxa"/>
          </w:tcPr>
          <w:p w14:paraId="479F83F7" w14:textId="77777777" w:rsidR="00970A4C" w:rsidRDefault="00970A4C">
            <w:pPr>
              <w:pStyle w:val="EmptyCellLayoutStyle"/>
              <w:spacing w:after="0" w:line="240" w:lineRule="auto"/>
            </w:pPr>
          </w:p>
        </w:tc>
        <w:tc>
          <w:tcPr>
            <w:tcW w:w="2534" w:type="dxa"/>
          </w:tcPr>
          <w:p w14:paraId="4D968594" w14:textId="77777777" w:rsidR="00970A4C" w:rsidRDefault="00970A4C">
            <w:pPr>
              <w:pStyle w:val="EmptyCellLayoutStyle"/>
              <w:spacing w:after="0" w:line="240" w:lineRule="auto"/>
            </w:pPr>
          </w:p>
        </w:tc>
        <w:tc>
          <w:tcPr>
            <w:tcW w:w="179" w:type="dxa"/>
          </w:tcPr>
          <w:p w14:paraId="228F595B" w14:textId="77777777" w:rsidR="00970A4C" w:rsidRDefault="00970A4C">
            <w:pPr>
              <w:pStyle w:val="EmptyCellLayoutStyle"/>
              <w:spacing w:after="0" w:line="240" w:lineRule="auto"/>
            </w:pPr>
          </w:p>
        </w:tc>
      </w:tr>
      <w:tr w:rsidR="00D5569A" w14:paraId="4B65F7B6" w14:textId="77777777" w:rsidTr="00D5569A">
        <w:tc>
          <w:tcPr>
            <w:tcW w:w="179" w:type="dxa"/>
          </w:tcPr>
          <w:p w14:paraId="3E30B07B" w14:textId="77777777" w:rsidR="00970A4C" w:rsidRDefault="00970A4C">
            <w:pPr>
              <w:pStyle w:val="EmptyCellLayoutStyle"/>
              <w:spacing w:after="0" w:line="240" w:lineRule="auto"/>
            </w:pPr>
          </w:p>
        </w:tc>
        <w:tc>
          <w:tcPr>
            <w:tcW w:w="0" w:type="dxa"/>
          </w:tcPr>
          <w:p w14:paraId="6CEF30BA" w14:textId="77777777" w:rsidR="00970A4C" w:rsidRDefault="00970A4C">
            <w:pPr>
              <w:pStyle w:val="EmptyCellLayoutStyle"/>
              <w:spacing w:after="0" w:line="240" w:lineRule="auto"/>
            </w:pPr>
          </w:p>
        </w:tc>
        <w:tc>
          <w:tcPr>
            <w:tcW w:w="0" w:type="dxa"/>
          </w:tcPr>
          <w:p w14:paraId="2F2D4BCE" w14:textId="77777777" w:rsidR="00970A4C" w:rsidRDefault="00970A4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970A4C" w14:paraId="3C1ADFCA" w14:textId="77777777">
              <w:trPr>
                <w:trHeight w:val="459"/>
              </w:trPr>
              <w:tc>
                <w:tcPr>
                  <w:tcW w:w="0" w:type="dxa"/>
                  <w:tcBorders>
                    <w:top w:val="single" w:sz="15" w:space="0" w:color="000000"/>
                    <w:left w:val="single" w:sz="15" w:space="0" w:color="000000"/>
                  </w:tcBorders>
                </w:tcPr>
                <w:p w14:paraId="77C1D79A" w14:textId="77777777" w:rsidR="00970A4C" w:rsidRDefault="00970A4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970A4C" w14:paraId="5E54B3A6" w14:textId="77777777">
                    <w:trPr>
                      <w:trHeight w:val="381"/>
                    </w:trPr>
                    <w:tc>
                      <w:tcPr>
                        <w:tcW w:w="11160" w:type="dxa"/>
                        <w:tcBorders>
                          <w:top w:val="nil"/>
                          <w:left w:val="nil"/>
                          <w:bottom w:val="nil"/>
                          <w:right w:val="nil"/>
                        </w:tcBorders>
                        <w:tcMar>
                          <w:top w:w="39" w:type="dxa"/>
                          <w:left w:w="39" w:type="dxa"/>
                          <w:bottom w:w="39" w:type="dxa"/>
                          <w:right w:w="39" w:type="dxa"/>
                        </w:tcMar>
                      </w:tcPr>
                      <w:p w14:paraId="627930DF" w14:textId="77777777" w:rsidR="00970A4C" w:rsidRDefault="00D5569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27CE2EF" w14:textId="77777777" w:rsidR="00970A4C" w:rsidRDefault="00970A4C">
                  <w:pPr>
                    <w:spacing w:after="0" w:line="240" w:lineRule="auto"/>
                  </w:pPr>
                </w:p>
              </w:tc>
            </w:tr>
            <w:tr w:rsidR="00970A4C" w14:paraId="14A5B637" w14:textId="77777777">
              <w:trPr>
                <w:trHeight w:val="80"/>
              </w:trPr>
              <w:tc>
                <w:tcPr>
                  <w:tcW w:w="0" w:type="dxa"/>
                  <w:tcBorders>
                    <w:left w:val="single" w:sz="15" w:space="0" w:color="000000"/>
                  </w:tcBorders>
                </w:tcPr>
                <w:p w14:paraId="6E0810B0" w14:textId="77777777" w:rsidR="00970A4C" w:rsidRDefault="00970A4C">
                  <w:pPr>
                    <w:pStyle w:val="EmptyCellLayoutStyle"/>
                    <w:spacing w:after="0" w:line="240" w:lineRule="auto"/>
                  </w:pPr>
                </w:p>
              </w:tc>
              <w:tc>
                <w:tcPr>
                  <w:tcW w:w="11159" w:type="dxa"/>
                  <w:tcBorders>
                    <w:right w:val="single" w:sz="15" w:space="0" w:color="000000"/>
                  </w:tcBorders>
                </w:tcPr>
                <w:p w14:paraId="467514A4" w14:textId="77777777" w:rsidR="00970A4C" w:rsidRDefault="00970A4C">
                  <w:pPr>
                    <w:pStyle w:val="EmptyCellLayoutStyle"/>
                    <w:spacing w:after="0" w:line="240" w:lineRule="auto"/>
                  </w:pPr>
                </w:p>
              </w:tc>
            </w:tr>
            <w:tr w:rsidR="00D5569A" w14:paraId="04568314" w14:textId="77777777" w:rsidTr="00D5569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970A4C" w14:paraId="675851E3" w14:textId="77777777">
                    <w:trPr>
                      <w:trHeight w:val="212"/>
                    </w:trPr>
                    <w:tc>
                      <w:tcPr>
                        <w:tcW w:w="11160" w:type="dxa"/>
                        <w:tcBorders>
                          <w:top w:val="nil"/>
                          <w:left w:val="nil"/>
                          <w:bottom w:val="nil"/>
                          <w:right w:val="nil"/>
                        </w:tcBorders>
                        <w:tcMar>
                          <w:top w:w="39" w:type="dxa"/>
                          <w:left w:w="39" w:type="dxa"/>
                          <w:bottom w:w="39" w:type="dxa"/>
                          <w:right w:w="39" w:type="dxa"/>
                        </w:tcMar>
                      </w:tcPr>
                      <w:p w14:paraId="344C1F44" w14:textId="77777777" w:rsidR="00970A4C" w:rsidRDefault="00D5569A">
                        <w:pPr>
                          <w:spacing w:after="0" w:line="240" w:lineRule="auto"/>
                        </w:pPr>
                        <w:r>
                          <w:rPr>
                            <w:rFonts w:ascii="Arial" w:eastAsia="Arial" w:hAnsi="Arial"/>
                            <w:color w:val="000000"/>
                          </w:rPr>
                          <w:t xml:space="preserve">Normal office conditions </w:t>
                        </w:r>
                        <w:proofErr w:type="gramStart"/>
                        <w:r>
                          <w:rPr>
                            <w:rFonts w:ascii="Arial" w:eastAsia="Arial" w:hAnsi="Arial"/>
                            <w:color w:val="000000"/>
                          </w:rPr>
                          <w:t>including:</w:t>
                        </w:r>
                        <w:proofErr w:type="gramEnd"/>
                        <w:r>
                          <w:rPr>
                            <w:rFonts w:ascii="Arial" w:eastAsia="Arial" w:hAnsi="Arial"/>
                            <w:color w:val="000000"/>
                          </w:rPr>
                          <w:t xml:space="preserve"> computer research, sitting for long periods of time, etc.</w:t>
                        </w:r>
                      </w:p>
                    </w:tc>
                  </w:tr>
                </w:tbl>
                <w:p w14:paraId="424A57AB" w14:textId="77777777" w:rsidR="00970A4C" w:rsidRDefault="00970A4C">
                  <w:pPr>
                    <w:spacing w:after="0" w:line="240" w:lineRule="auto"/>
                  </w:pPr>
                </w:p>
              </w:tc>
            </w:tr>
          </w:tbl>
          <w:p w14:paraId="05EF5595" w14:textId="77777777" w:rsidR="00970A4C" w:rsidRDefault="00970A4C">
            <w:pPr>
              <w:spacing w:after="0" w:line="240" w:lineRule="auto"/>
            </w:pPr>
          </w:p>
        </w:tc>
        <w:tc>
          <w:tcPr>
            <w:tcW w:w="179" w:type="dxa"/>
          </w:tcPr>
          <w:p w14:paraId="5598363F" w14:textId="77777777" w:rsidR="00970A4C" w:rsidRDefault="00970A4C">
            <w:pPr>
              <w:pStyle w:val="EmptyCellLayoutStyle"/>
              <w:spacing w:after="0" w:line="240" w:lineRule="auto"/>
            </w:pPr>
          </w:p>
        </w:tc>
      </w:tr>
      <w:tr w:rsidR="00970A4C" w14:paraId="06C81864" w14:textId="77777777">
        <w:trPr>
          <w:trHeight w:val="99"/>
        </w:trPr>
        <w:tc>
          <w:tcPr>
            <w:tcW w:w="179" w:type="dxa"/>
          </w:tcPr>
          <w:p w14:paraId="21DCDF61" w14:textId="77777777" w:rsidR="00970A4C" w:rsidRDefault="00970A4C">
            <w:pPr>
              <w:pStyle w:val="EmptyCellLayoutStyle"/>
              <w:spacing w:after="0" w:line="240" w:lineRule="auto"/>
            </w:pPr>
          </w:p>
        </w:tc>
        <w:tc>
          <w:tcPr>
            <w:tcW w:w="0" w:type="dxa"/>
          </w:tcPr>
          <w:p w14:paraId="3172530C" w14:textId="77777777" w:rsidR="00970A4C" w:rsidRDefault="00970A4C">
            <w:pPr>
              <w:pStyle w:val="EmptyCellLayoutStyle"/>
              <w:spacing w:after="0" w:line="240" w:lineRule="auto"/>
            </w:pPr>
          </w:p>
        </w:tc>
        <w:tc>
          <w:tcPr>
            <w:tcW w:w="0" w:type="dxa"/>
          </w:tcPr>
          <w:p w14:paraId="09E8BFCA" w14:textId="77777777" w:rsidR="00970A4C" w:rsidRDefault="00970A4C">
            <w:pPr>
              <w:pStyle w:val="EmptyCellLayoutStyle"/>
              <w:spacing w:after="0" w:line="240" w:lineRule="auto"/>
            </w:pPr>
          </w:p>
        </w:tc>
        <w:tc>
          <w:tcPr>
            <w:tcW w:w="0" w:type="dxa"/>
          </w:tcPr>
          <w:p w14:paraId="41126659" w14:textId="77777777" w:rsidR="00970A4C" w:rsidRDefault="00970A4C">
            <w:pPr>
              <w:pStyle w:val="EmptyCellLayoutStyle"/>
              <w:spacing w:after="0" w:line="240" w:lineRule="auto"/>
            </w:pPr>
          </w:p>
        </w:tc>
        <w:tc>
          <w:tcPr>
            <w:tcW w:w="0" w:type="dxa"/>
          </w:tcPr>
          <w:p w14:paraId="79ED467C" w14:textId="77777777" w:rsidR="00970A4C" w:rsidRDefault="00970A4C">
            <w:pPr>
              <w:pStyle w:val="EmptyCellLayoutStyle"/>
              <w:spacing w:after="0" w:line="240" w:lineRule="auto"/>
            </w:pPr>
          </w:p>
        </w:tc>
        <w:tc>
          <w:tcPr>
            <w:tcW w:w="0" w:type="dxa"/>
          </w:tcPr>
          <w:p w14:paraId="1EB6014E" w14:textId="77777777" w:rsidR="00970A4C" w:rsidRDefault="00970A4C">
            <w:pPr>
              <w:pStyle w:val="EmptyCellLayoutStyle"/>
              <w:spacing w:after="0" w:line="240" w:lineRule="auto"/>
            </w:pPr>
          </w:p>
        </w:tc>
        <w:tc>
          <w:tcPr>
            <w:tcW w:w="0" w:type="dxa"/>
          </w:tcPr>
          <w:p w14:paraId="475CC35C" w14:textId="77777777" w:rsidR="00970A4C" w:rsidRDefault="00970A4C">
            <w:pPr>
              <w:pStyle w:val="EmptyCellLayoutStyle"/>
              <w:spacing w:after="0" w:line="240" w:lineRule="auto"/>
            </w:pPr>
          </w:p>
        </w:tc>
        <w:tc>
          <w:tcPr>
            <w:tcW w:w="2505" w:type="dxa"/>
          </w:tcPr>
          <w:p w14:paraId="4CBF78D6" w14:textId="77777777" w:rsidR="00970A4C" w:rsidRDefault="00970A4C">
            <w:pPr>
              <w:pStyle w:val="EmptyCellLayoutStyle"/>
              <w:spacing w:after="0" w:line="240" w:lineRule="auto"/>
            </w:pPr>
          </w:p>
        </w:tc>
        <w:tc>
          <w:tcPr>
            <w:tcW w:w="6119" w:type="dxa"/>
          </w:tcPr>
          <w:p w14:paraId="688B9077" w14:textId="77777777" w:rsidR="00970A4C" w:rsidRDefault="00970A4C">
            <w:pPr>
              <w:pStyle w:val="EmptyCellLayoutStyle"/>
              <w:spacing w:after="0" w:line="240" w:lineRule="auto"/>
            </w:pPr>
          </w:p>
        </w:tc>
        <w:tc>
          <w:tcPr>
            <w:tcW w:w="2534" w:type="dxa"/>
          </w:tcPr>
          <w:p w14:paraId="4D32268E" w14:textId="77777777" w:rsidR="00970A4C" w:rsidRDefault="00970A4C">
            <w:pPr>
              <w:pStyle w:val="EmptyCellLayoutStyle"/>
              <w:spacing w:after="0" w:line="240" w:lineRule="auto"/>
            </w:pPr>
          </w:p>
        </w:tc>
        <w:tc>
          <w:tcPr>
            <w:tcW w:w="179" w:type="dxa"/>
          </w:tcPr>
          <w:p w14:paraId="17FE030F" w14:textId="77777777" w:rsidR="00970A4C" w:rsidRDefault="00970A4C">
            <w:pPr>
              <w:pStyle w:val="EmptyCellLayoutStyle"/>
              <w:spacing w:after="0" w:line="240" w:lineRule="auto"/>
            </w:pPr>
          </w:p>
        </w:tc>
      </w:tr>
      <w:tr w:rsidR="00D5569A" w14:paraId="5F630C7B" w14:textId="77777777" w:rsidTr="00D5569A">
        <w:tc>
          <w:tcPr>
            <w:tcW w:w="179" w:type="dxa"/>
          </w:tcPr>
          <w:p w14:paraId="455C61CF" w14:textId="77777777" w:rsidR="00970A4C" w:rsidRDefault="00970A4C">
            <w:pPr>
              <w:pStyle w:val="EmptyCellLayoutStyle"/>
              <w:spacing w:after="0" w:line="240" w:lineRule="auto"/>
            </w:pPr>
          </w:p>
        </w:tc>
        <w:tc>
          <w:tcPr>
            <w:tcW w:w="0" w:type="dxa"/>
          </w:tcPr>
          <w:p w14:paraId="042125DC" w14:textId="77777777" w:rsidR="00970A4C" w:rsidRDefault="00970A4C">
            <w:pPr>
              <w:pStyle w:val="EmptyCellLayoutStyle"/>
              <w:spacing w:after="0" w:line="240" w:lineRule="auto"/>
            </w:pPr>
          </w:p>
        </w:tc>
        <w:tc>
          <w:tcPr>
            <w:tcW w:w="0" w:type="dxa"/>
          </w:tcPr>
          <w:p w14:paraId="06B60C5E" w14:textId="77777777" w:rsidR="00970A4C" w:rsidRDefault="00970A4C">
            <w:pPr>
              <w:pStyle w:val="EmptyCellLayoutStyle"/>
              <w:spacing w:after="0" w:line="240" w:lineRule="auto"/>
            </w:pPr>
          </w:p>
        </w:tc>
        <w:tc>
          <w:tcPr>
            <w:tcW w:w="0" w:type="dxa"/>
          </w:tcPr>
          <w:p w14:paraId="11052268" w14:textId="77777777" w:rsidR="00970A4C" w:rsidRDefault="00970A4C">
            <w:pPr>
              <w:pStyle w:val="EmptyCellLayoutStyle"/>
              <w:spacing w:after="0" w:line="240" w:lineRule="auto"/>
            </w:pPr>
          </w:p>
        </w:tc>
        <w:tc>
          <w:tcPr>
            <w:tcW w:w="0" w:type="dxa"/>
          </w:tcPr>
          <w:p w14:paraId="0D05A25C" w14:textId="77777777" w:rsidR="00970A4C" w:rsidRDefault="00970A4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D5569A" w14:paraId="2A5977C9" w14:textId="77777777" w:rsidTr="00D5569A">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970A4C" w14:paraId="25BA7F02" w14:textId="77777777">
                    <w:trPr>
                      <w:trHeight w:val="461"/>
                    </w:trPr>
                    <w:tc>
                      <w:tcPr>
                        <w:tcW w:w="11160" w:type="dxa"/>
                        <w:tcBorders>
                          <w:top w:val="nil"/>
                          <w:left w:val="nil"/>
                          <w:bottom w:val="nil"/>
                          <w:right w:val="nil"/>
                        </w:tcBorders>
                        <w:tcMar>
                          <w:top w:w="39" w:type="dxa"/>
                          <w:left w:w="39" w:type="dxa"/>
                          <w:bottom w:w="39" w:type="dxa"/>
                          <w:right w:w="39" w:type="dxa"/>
                        </w:tcMar>
                      </w:tcPr>
                      <w:p w14:paraId="2C326E34" w14:textId="77777777" w:rsidR="00970A4C" w:rsidRDefault="00D5569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EA73974" w14:textId="77777777" w:rsidR="00970A4C" w:rsidRDefault="00970A4C">
                  <w:pPr>
                    <w:spacing w:after="0" w:line="240" w:lineRule="auto"/>
                  </w:pPr>
                </w:p>
              </w:tc>
            </w:tr>
            <w:tr w:rsidR="00970A4C" w14:paraId="23B9D51C" w14:textId="77777777">
              <w:trPr>
                <w:trHeight w:val="180"/>
              </w:trPr>
              <w:tc>
                <w:tcPr>
                  <w:tcW w:w="179" w:type="dxa"/>
                  <w:tcBorders>
                    <w:left w:val="single" w:sz="15" w:space="0" w:color="000000"/>
                  </w:tcBorders>
                </w:tcPr>
                <w:p w14:paraId="45551E81" w14:textId="77777777" w:rsidR="00970A4C" w:rsidRDefault="00970A4C">
                  <w:pPr>
                    <w:pStyle w:val="EmptyCellLayoutStyle"/>
                    <w:spacing w:after="0" w:line="240" w:lineRule="auto"/>
                  </w:pPr>
                </w:p>
              </w:tc>
              <w:tc>
                <w:tcPr>
                  <w:tcW w:w="10800" w:type="dxa"/>
                </w:tcPr>
                <w:p w14:paraId="6D801573" w14:textId="77777777" w:rsidR="00970A4C" w:rsidRDefault="00970A4C">
                  <w:pPr>
                    <w:pStyle w:val="EmptyCellLayoutStyle"/>
                    <w:spacing w:after="0" w:line="240" w:lineRule="auto"/>
                  </w:pPr>
                </w:p>
              </w:tc>
              <w:tc>
                <w:tcPr>
                  <w:tcW w:w="180" w:type="dxa"/>
                  <w:tcBorders>
                    <w:right w:val="single" w:sz="15" w:space="0" w:color="000000"/>
                  </w:tcBorders>
                </w:tcPr>
                <w:p w14:paraId="65C3CDC4" w14:textId="77777777" w:rsidR="00970A4C" w:rsidRDefault="00970A4C">
                  <w:pPr>
                    <w:pStyle w:val="EmptyCellLayoutStyle"/>
                    <w:spacing w:after="0" w:line="240" w:lineRule="auto"/>
                  </w:pPr>
                </w:p>
              </w:tc>
            </w:tr>
            <w:tr w:rsidR="00D5569A" w14:paraId="4F44A3C1" w14:textId="77777777" w:rsidTr="00D5569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970A4C" w14:paraId="21020B58" w14:textId="77777777">
                    <w:trPr>
                      <w:trHeight w:val="176"/>
                    </w:trPr>
                    <w:tc>
                      <w:tcPr>
                        <w:tcW w:w="10980" w:type="dxa"/>
                        <w:tcBorders>
                          <w:top w:val="nil"/>
                          <w:left w:val="nil"/>
                          <w:bottom w:val="nil"/>
                          <w:right w:val="nil"/>
                        </w:tcBorders>
                        <w:tcMar>
                          <w:top w:w="39" w:type="dxa"/>
                          <w:left w:w="39" w:type="dxa"/>
                          <w:bottom w:w="39" w:type="dxa"/>
                          <w:right w:w="39" w:type="dxa"/>
                        </w:tcMar>
                      </w:tcPr>
                      <w:p w14:paraId="2B316525" w14:textId="77777777" w:rsidR="00970A4C" w:rsidRDefault="00D5569A">
                        <w:pPr>
                          <w:spacing w:after="0" w:line="240" w:lineRule="auto"/>
                        </w:pPr>
                        <w:r>
                          <w:rPr>
                            <w:rFonts w:ascii="Arial" w:eastAsia="Arial" w:hAnsi="Arial"/>
                            <w:b/>
                            <w:color w:val="000000"/>
                            <w:sz w:val="16"/>
                          </w:rPr>
                          <w:t>Additional Subordinates</w:t>
                        </w:r>
                      </w:p>
                    </w:tc>
                  </w:tr>
                </w:tbl>
                <w:p w14:paraId="6679ECB5" w14:textId="77777777" w:rsidR="00970A4C" w:rsidRDefault="00970A4C">
                  <w:pPr>
                    <w:spacing w:after="0" w:line="240" w:lineRule="auto"/>
                  </w:pPr>
                </w:p>
              </w:tc>
              <w:tc>
                <w:tcPr>
                  <w:tcW w:w="180" w:type="dxa"/>
                  <w:tcBorders>
                    <w:right w:val="single" w:sz="15" w:space="0" w:color="000000"/>
                  </w:tcBorders>
                </w:tcPr>
                <w:p w14:paraId="78722D66" w14:textId="77777777" w:rsidR="00970A4C" w:rsidRDefault="00970A4C">
                  <w:pPr>
                    <w:pStyle w:val="EmptyCellLayoutStyle"/>
                    <w:spacing w:after="0" w:line="240" w:lineRule="auto"/>
                  </w:pPr>
                </w:p>
              </w:tc>
            </w:tr>
            <w:tr w:rsidR="00970A4C" w14:paraId="15C2782B" w14:textId="77777777">
              <w:trPr>
                <w:trHeight w:val="40"/>
              </w:trPr>
              <w:tc>
                <w:tcPr>
                  <w:tcW w:w="179" w:type="dxa"/>
                  <w:tcBorders>
                    <w:left w:val="single" w:sz="15" w:space="0" w:color="000000"/>
                  </w:tcBorders>
                </w:tcPr>
                <w:p w14:paraId="174B0D24" w14:textId="77777777" w:rsidR="00970A4C" w:rsidRDefault="00970A4C">
                  <w:pPr>
                    <w:pStyle w:val="EmptyCellLayoutStyle"/>
                    <w:spacing w:after="0" w:line="240" w:lineRule="auto"/>
                  </w:pPr>
                </w:p>
              </w:tc>
              <w:tc>
                <w:tcPr>
                  <w:tcW w:w="10800" w:type="dxa"/>
                </w:tcPr>
                <w:p w14:paraId="3543D261" w14:textId="77777777" w:rsidR="00970A4C" w:rsidRDefault="00970A4C">
                  <w:pPr>
                    <w:pStyle w:val="EmptyCellLayoutStyle"/>
                    <w:spacing w:after="0" w:line="240" w:lineRule="auto"/>
                  </w:pPr>
                </w:p>
              </w:tc>
              <w:tc>
                <w:tcPr>
                  <w:tcW w:w="180" w:type="dxa"/>
                  <w:tcBorders>
                    <w:right w:val="single" w:sz="15" w:space="0" w:color="000000"/>
                  </w:tcBorders>
                </w:tcPr>
                <w:p w14:paraId="05EAA4D7" w14:textId="77777777" w:rsidR="00970A4C" w:rsidRDefault="00970A4C">
                  <w:pPr>
                    <w:pStyle w:val="EmptyCellLayoutStyle"/>
                    <w:spacing w:after="0" w:line="240" w:lineRule="auto"/>
                  </w:pPr>
                </w:p>
              </w:tc>
            </w:tr>
            <w:tr w:rsidR="00970A4C" w14:paraId="2D23A866" w14:textId="77777777">
              <w:trPr>
                <w:trHeight w:val="290"/>
              </w:trPr>
              <w:tc>
                <w:tcPr>
                  <w:tcW w:w="179" w:type="dxa"/>
                  <w:tcBorders>
                    <w:left w:val="single" w:sz="15" w:space="0" w:color="000000"/>
                  </w:tcBorders>
                </w:tcPr>
                <w:p w14:paraId="6088B59A" w14:textId="77777777" w:rsidR="00970A4C" w:rsidRDefault="00970A4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970A4C" w14:paraId="13F21D70" w14:textId="77777777">
                    <w:trPr>
                      <w:trHeight w:val="212"/>
                    </w:trPr>
                    <w:tc>
                      <w:tcPr>
                        <w:tcW w:w="10800" w:type="dxa"/>
                        <w:tcBorders>
                          <w:top w:val="nil"/>
                          <w:left w:val="nil"/>
                          <w:bottom w:val="nil"/>
                          <w:right w:val="nil"/>
                        </w:tcBorders>
                        <w:tcMar>
                          <w:top w:w="39" w:type="dxa"/>
                          <w:left w:w="39" w:type="dxa"/>
                          <w:bottom w:w="39" w:type="dxa"/>
                          <w:right w:w="39" w:type="dxa"/>
                        </w:tcMar>
                      </w:tcPr>
                      <w:p w14:paraId="77ABC6AF" w14:textId="77777777" w:rsidR="00970A4C" w:rsidRDefault="00970A4C">
                        <w:pPr>
                          <w:spacing w:after="0" w:line="240" w:lineRule="auto"/>
                        </w:pPr>
                      </w:p>
                    </w:tc>
                  </w:tr>
                </w:tbl>
                <w:p w14:paraId="4A6020E3" w14:textId="77777777" w:rsidR="00970A4C" w:rsidRDefault="00970A4C">
                  <w:pPr>
                    <w:spacing w:after="0" w:line="240" w:lineRule="auto"/>
                  </w:pPr>
                </w:p>
              </w:tc>
              <w:tc>
                <w:tcPr>
                  <w:tcW w:w="180" w:type="dxa"/>
                  <w:tcBorders>
                    <w:right w:val="single" w:sz="15" w:space="0" w:color="000000"/>
                  </w:tcBorders>
                </w:tcPr>
                <w:p w14:paraId="64DA7E14" w14:textId="77777777" w:rsidR="00970A4C" w:rsidRDefault="00970A4C">
                  <w:pPr>
                    <w:pStyle w:val="EmptyCellLayoutStyle"/>
                    <w:spacing w:after="0" w:line="240" w:lineRule="auto"/>
                  </w:pPr>
                </w:p>
              </w:tc>
            </w:tr>
            <w:tr w:rsidR="00970A4C" w14:paraId="7E35627E" w14:textId="77777777">
              <w:trPr>
                <w:trHeight w:val="104"/>
              </w:trPr>
              <w:tc>
                <w:tcPr>
                  <w:tcW w:w="179" w:type="dxa"/>
                  <w:tcBorders>
                    <w:left w:val="single" w:sz="15" w:space="0" w:color="000000"/>
                    <w:bottom w:val="single" w:sz="15" w:space="0" w:color="000000"/>
                  </w:tcBorders>
                </w:tcPr>
                <w:p w14:paraId="4C001072" w14:textId="77777777" w:rsidR="00970A4C" w:rsidRDefault="00970A4C">
                  <w:pPr>
                    <w:pStyle w:val="EmptyCellLayoutStyle"/>
                    <w:spacing w:after="0" w:line="240" w:lineRule="auto"/>
                  </w:pPr>
                </w:p>
              </w:tc>
              <w:tc>
                <w:tcPr>
                  <w:tcW w:w="10800" w:type="dxa"/>
                  <w:tcBorders>
                    <w:bottom w:val="single" w:sz="15" w:space="0" w:color="000000"/>
                  </w:tcBorders>
                </w:tcPr>
                <w:p w14:paraId="3983B284" w14:textId="77777777" w:rsidR="00970A4C" w:rsidRDefault="00970A4C">
                  <w:pPr>
                    <w:pStyle w:val="EmptyCellLayoutStyle"/>
                    <w:spacing w:after="0" w:line="240" w:lineRule="auto"/>
                  </w:pPr>
                </w:p>
              </w:tc>
              <w:tc>
                <w:tcPr>
                  <w:tcW w:w="180" w:type="dxa"/>
                  <w:tcBorders>
                    <w:bottom w:val="single" w:sz="15" w:space="0" w:color="000000"/>
                    <w:right w:val="single" w:sz="15" w:space="0" w:color="000000"/>
                  </w:tcBorders>
                </w:tcPr>
                <w:p w14:paraId="0C644846" w14:textId="77777777" w:rsidR="00970A4C" w:rsidRDefault="00970A4C">
                  <w:pPr>
                    <w:pStyle w:val="EmptyCellLayoutStyle"/>
                    <w:spacing w:after="0" w:line="240" w:lineRule="auto"/>
                  </w:pPr>
                </w:p>
              </w:tc>
            </w:tr>
          </w:tbl>
          <w:p w14:paraId="61107D66" w14:textId="77777777" w:rsidR="00970A4C" w:rsidRDefault="00970A4C">
            <w:pPr>
              <w:spacing w:after="0" w:line="240" w:lineRule="auto"/>
            </w:pPr>
          </w:p>
        </w:tc>
        <w:tc>
          <w:tcPr>
            <w:tcW w:w="179" w:type="dxa"/>
          </w:tcPr>
          <w:p w14:paraId="7F6EF968" w14:textId="77777777" w:rsidR="00970A4C" w:rsidRDefault="00970A4C">
            <w:pPr>
              <w:pStyle w:val="EmptyCellLayoutStyle"/>
              <w:spacing w:after="0" w:line="240" w:lineRule="auto"/>
            </w:pPr>
          </w:p>
        </w:tc>
      </w:tr>
      <w:tr w:rsidR="00970A4C" w14:paraId="239902AE" w14:textId="77777777">
        <w:trPr>
          <w:trHeight w:val="123"/>
        </w:trPr>
        <w:tc>
          <w:tcPr>
            <w:tcW w:w="179" w:type="dxa"/>
          </w:tcPr>
          <w:p w14:paraId="75E2B4B4" w14:textId="77777777" w:rsidR="00970A4C" w:rsidRDefault="00970A4C">
            <w:pPr>
              <w:pStyle w:val="EmptyCellLayoutStyle"/>
              <w:spacing w:after="0" w:line="240" w:lineRule="auto"/>
            </w:pPr>
          </w:p>
        </w:tc>
        <w:tc>
          <w:tcPr>
            <w:tcW w:w="0" w:type="dxa"/>
          </w:tcPr>
          <w:p w14:paraId="153B5E6C" w14:textId="77777777" w:rsidR="00970A4C" w:rsidRDefault="00970A4C">
            <w:pPr>
              <w:pStyle w:val="EmptyCellLayoutStyle"/>
              <w:spacing w:after="0" w:line="240" w:lineRule="auto"/>
            </w:pPr>
          </w:p>
        </w:tc>
        <w:tc>
          <w:tcPr>
            <w:tcW w:w="0" w:type="dxa"/>
          </w:tcPr>
          <w:p w14:paraId="21A2009F" w14:textId="77777777" w:rsidR="00970A4C" w:rsidRDefault="00970A4C">
            <w:pPr>
              <w:pStyle w:val="EmptyCellLayoutStyle"/>
              <w:spacing w:after="0" w:line="240" w:lineRule="auto"/>
            </w:pPr>
          </w:p>
        </w:tc>
        <w:tc>
          <w:tcPr>
            <w:tcW w:w="0" w:type="dxa"/>
          </w:tcPr>
          <w:p w14:paraId="5EFE8DC1" w14:textId="77777777" w:rsidR="00970A4C" w:rsidRDefault="00970A4C">
            <w:pPr>
              <w:pStyle w:val="EmptyCellLayoutStyle"/>
              <w:spacing w:after="0" w:line="240" w:lineRule="auto"/>
            </w:pPr>
          </w:p>
        </w:tc>
        <w:tc>
          <w:tcPr>
            <w:tcW w:w="0" w:type="dxa"/>
          </w:tcPr>
          <w:p w14:paraId="66911594" w14:textId="77777777" w:rsidR="00970A4C" w:rsidRDefault="00970A4C">
            <w:pPr>
              <w:pStyle w:val="EmptyCellLayoutStyle"/>
              <w:spacing w:after="0" w:line="240" w:lineRule="auto"/>
            </w:pPr>
          </w:p>
        </w:tc>
        <w:tc>
          <w:tcPr>
            <w:tcW w:w="0" w:type="dxa"/>
          </w:tcPr>
          <w:p w14:paraId="66F5C141" w14:textId="77777777" w:rsidR="00970A4C" w:rsidRDefault="00970A4C">
            <w:pPr>
              <w:pStyle w:val="EmptyCellLayoutStyle"/>
              <w:spacing w:after="0" w:line="240" w:lineRule="auto"/>
            </w:pPr>
          </w:p>
        </w:tc>
        <w:tc>
          <w:tcPr>
            <w:tcW w:w="0" w:type="dxa"/>
          </w:tcPr>
          <w:p w14:paraId="7D03C96E" w14:textId="77777777" w:rsidR="00970A4C" w:rsidRDefault="00970A4C">
            <w:pPr>
              <w:pStyle w:val="EmptyCellLayoutStyle"/>
              <w:spacing w:after="0" w:line="240" w:lineRule="auto"/>
            </w:pPr>
          </w:p>
        </w:tc>
        <w:tc>
          <w:tcPr>
            <w:tcW w:w="2505" w:type="dxa"/>
          </w:tcPr>
          <w:p w14:paraId="1553739B" w14:textId="77777777" w:rsidR="00970A4C" w:rsidRDefault="00970A4C">
            <w:pPr>
              <w:pStyle w:val="EmptyCellLayoutStyle"/>
              <w:spacing w:after="0" w:line="240" w:lineRule="auto"/>
            </w:pPr>
          </w:p>
        </w:tc>
        <w:tc>
          <w:tcPr>
            <w:tcW w:w="6119" w:type="dxa"/>
          </w:tcPr>
          <w:p w14:paraId="3D86B17D" w14:textId="77777777" w:rsidR="00970A4C" w:rsidRDefault="00970A4C">
            <w:pPr>
              <w:pStyle w:val="EmptyCellLayoutStyle"/>
              <w:spacing w:after="0" w:line="240" w:lineRule="auto"/>
            </w:pPr>
          </w:p>
        </w:tc>
        <w:tc>
          <w:tcPr>
            <w:tcW w:w="2534" w:type="dxa"/>
          </w:tcPr>
          <w:p w14:paraId="7353DA61" w14:textId="77777777" w:rsidR="00970A4C" w:rsidRDefault="00970A4C">
            <w:pPr>
              <w:pStyle w:val="EmptyCellLayoutStyle"/>
              <w:spacing w:after="0" w:line="240" w:lineRule="auto"/>
            </w:pPr>
          </w:p>
        </w:tc>
        <w:tc>
          <w:tcPr>
            <w:tcW w:w="179" w:type="dxa"/>
          </w:tcPr>
          <w:p w14:paraId="72EDB080" w14:textId="77777777" w:rsidR="00970A4C" w:rsidRDefault="00970A4C">
            <w:pPr>
              <w:pStyle w:val="EmptyCellLayoutStyle"/>
              <w:spacing w:after="0" w:line="240" w:lineRule="auto"/>
            </w:pPr>
          </w:p>
        </w:tc>
      </w:tr>
      <w:tr w:rsidR="00D5569A" w14:paraId="6B6CB36F" w14:textId="77777777" w:rsidTr="00D5569A">
        <w:tc>
          <w:tcPr>
            <w:tcW w:w="179" w:type="dxa"/>
          </w:tcPr>
          <w:p w14:paraId="4008A181" w14:textId="77777777" w:rsidR="00970A4C" w:rsidRDefault="00970A4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1"/>
              <w:gridCol w:w="359"/>
              <w:gridCol w:w="179"/>
              <w:gridCol w:w="3231"/>
              <w:gridCol w:w="537"/>
            </w:tblGrid>
            <w:tr w:rsidR="00D5569A" w14:paraId="518498EA" w14:textId="77777777" w:rsidTr="00D5569A">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970A4C" w14:paraId="034CB32D" w14:textId="77777777">
                    <w:trPr>
                      <w:trHeight w:val="191"/>
                    </w:trPr>
                    <w:tc>
                      <w:tcPr>
                        <w:tcW w:w="11160" w:type="dxa"/>
                        <w:tcBorders>
                          <w:top w:val="nil"/>
                          <w:left w:val="nil"/>
                          <w:bottom w:val="nil"/>
                          <w:right w:val="nil"/>
                        </w:tcBorders>
                        <w:tcMar>
                          <w:top w:w="39" w:type="dxa"/>
                          <w:left w:w="39" w:type="dxa"/>
                          <w:bottom w:w="39" w:type="dxa"/>
                          <w:right w:w="39" w:type="dxa"/>
                        </w:tcMar>
                      </w:tcPr>
                      <w:p w14:paraId="2628B8F7" w14:textId="77777777" w:rsidR="00970A4C" w:rsidRDefault="00D5569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08277DA" w14:textId="77777777" w:rsidR="00970A4C" w:rsidRDefault="00970A4C">
                  <w:pPr>
                    <w:spacing w:after="0" w:line="240" w:lineRule="auto"/>
                  </w:pPr>
                </w:p>
              </w:tc>
            </w:tr>
            <w:tr w:rsidR="00970A4C" w14:paraId="638B8BE9" w14:textId="77777777">
              <w:trPr>
                <w:trHeight w:val="80"/>
              </w:trPr>
              <w:tc>
                <w:tcPr>
                  <w:tcW w:w="900" w:type="dxa"/>
                  <w:tcBorders>
                    <w:left w:val="single" w:sz="15" w:space="0" w:color="000000"/>
                  </w:tcBorders>
                </w:tcPr>
                <w:p w14:paraId="66EB313B" w14:textId="77777777" w:rsidR="00970A4C" w:rsidRDefault="00970A4C">
                  <w:pPr>
                    <w:pStyle w:val="EmptyCellLayoutStyle"/>
                    <w:spacing w:after="0" w:line="240" w:lineRule="auto"/>
                  </w:pPr>
                </w:p>
              </w:tc>
              <w:tc>
                <w:tcPr>
                  <w:tcW w:w="359" w:type="dxa"/>
                </w:tcPr>
                <w:p w14:paraId="67CC97AC" w14:textId="77777777" w:rsidR="00970A4C" w:rsidRDefault="00970A4C">
                  <w:pPr>
                    <w:pStyle w:val="EmptyCellLayoutStyle"/>
                    <w:spacing w:after="0" w:line="240" w:lineRule="auto"/>
                  </w:pPr>
                </w:p>
              </w:tc>
              <w:tc>
                <w:tcPr>
                  <w:tcW w:w="180" w:type="dxa"/>
                </w:tcPr>
                <w:p w14:paraId="2EE38943" w14:textId="77777777" w:rsidR="00970A4C" w:rsidRDefault="00970A4C">
                  <w:pPr>
                    <w:pStyle w:val="EmptyCellLayoutStyle"/>
                    <w:spacing w:after="0" w:line="240" w:lineRule="auto"/>
                  </w:pPr>
                </w:p>
              </w:tc>
              <w:tc>
                <w:tcPr>
                  <w:tcW w:w="3240" w:type="dxa"/>
                </w:tcPr>
                <w:p w14:paraId="6A1598C4" w14:textId="77777777" w:rsidR="00970A4C" w:rsidRDefault="00970A4C">
                  <w:pPr>
                    <w:pStyle w:val="EmptyCellLayoutStyle"/>
                    <w:spacing w:after="0" w:line="240" w:lineRule="auto"/>
                  </w:pPr>
                </w:p>
              </w:tc>
              <w:tc>
                <w:tcPr>
                  <w:tcW w:w="2159" w:type="dxa"/>
                </w:tcPr>
                <w:p w14:paraId="599297B4" w14:textId="77777777" w:rsidR="00970A4C" w:rsidRDefault="00970A4C">
                  <w:pPr>
                    <w:pStyle w:val="EmptyCellLayoutStyle"/>
                    <w:spacing w:after="0" w:line="240" w:lineRule="auto"/>
                  </w:pPr>
                </w:p>
              </w:tc>
              <w:tc>
                <w:tcPr>
                  <w:tcW w:w="359" w:type="dxa"/>
                </w:tcPr>
                <w:p w14:paraId="67D2C1EF" w14:textId="77777777" w:rsidR="00970A4C" w:rsidRDefault="00970A4C">
                  <w:pPr>
                    <w:pStyle w:val="EmptyCellLayoutStyle"/>
                    <w:spacing w:after="0" w:line="240" w:lineRule="auto"/>
                  </w:pPr>
                </w:p>
              </w:tc>
              <w:tc>
                <w:tcPr>
                  <w:tcW w:w="180" w:type="dxa"/>
                </w:tcPr>
                <w:p w14:paraId="1B66DD18" w14:textId="77777777" w:rsidR="00970A4C" w:rsidRDefault="00970A4C">
                  <w:pPr>
                    <w:pStyle w:val="EmptyCellLayoutStyle"/>
                    <w:spacing w:after="0" w:line="240" w:lineRule="auto"/>
                  </w:pPr>
                </w:p>
              </w:tc>
              <w:tc>
                <w:tcPr>
                  <w:tcW w:w="3240" w:type="dxa"/>
                </w:tcPr>
                <w:p w14:paraId="543CB171" w14:textId="77777777" w:rsidR="00970A4C" w:rsidRDefault="00970A4C">
                  <w:pPr>
                    <w:pStyle w:val="EmptyCellLayoutStyle"/>
                    <w:spacing w:after="0" w:line="240" w:lineRule="auto"/>
                  </w:pPr>
                </w:p>
              </w:tc>
              <w:tc>
                <w:tcPr>
                  <w:tcW w:w="539" w:type="dxa"/>
                  <w:tcBorders>
                    <w:right w:val="single" w:sz="15" w:space="0" w:color="000000"/>
                  </w:tcBorders>
                </w:tcPr>
                <w:p w14:paraId="37702015" w14:textId="77777777" w:rsidR="00970A4C" w:rsidRDefault="00970A4C">
                  <w:pPr>
                    <w:pStyle w:val="EmptyCellLayoutStyle"/>
                    <w:spacing w:after="0" w:line="240" w:lineRule="auto"/>
                  </w:pPr>
                </w:p>
              </w:tc>
            </w:tr>
            <w:tr w:rsidR="00970A4C" w14:paraId="127D7DBA" w14:textId="77777777">
              <w:trPr>
                <w:trHeight w:val="269"/>
              </w:trPr>
              <w:tc>
                <w:tcPr>
                  <w:tcW w:w="900" w:type="dxa"/>
                  <w:tcBorders>
                    <w:left w:val="single" w:sz="15" w:space="0" w:color="000000"/>
                  </w:tcBorders>
                </w:tcPr>
                <w:p w14:paraId="7B835204"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0F975406" w14:textId="77777777">
                    <w:trPr>
                      <w:trHeight w:val="212"/>
                    </w:trPr>
                    <w:tc>
                      <w:tcPr>
                        <w:tcW w:w="360" w:type="dxa"/>
                        <w:tcBorders>
                          <w:top w:val="nil"/>
                          <w:left w:val="nil"/>
                          <w:bottom w:val="nil"/>
                          <w:right w:val="nil"/>
                        </w:tcBorders>
                        <w:tcMar>
                          <w:top w:w="39" w:type="dxa"/>
                          <w:left w:w="39" w:type="dxa"/>
                          <w:bottom w:w="39" w:type="dxa"/>
                          <w:right w:w="39" w:type="dxa"/>
                        </w:tcMar>
                      </w:tcPr>
                      <w:p w14:paraId="77EE64A0" w14:textId="77777777" w:rsidR="00970A4C" w:rsidRDefault="00D5569A">
                        <w:pPr>
                          <w:spacing w:after="0" w:line="240" w:lineRule="auto"/>
                        </w:pPr>
                        <w:r>
                          <w:rPr>
                            <w:rFonts w:ascii="Arial" w:eastAsia="Arial" w:hAnsi="Arial"/>
                            <w:color w:val="000000"/>
                          </w:rPr>
                          <w:t>N</w:t>
                        </w:r>
                      </w:p>
                    </w:tc>
                  </w:tr>
                </w:tbl>
                <w:p w14:paraId="3B7F346F" w14:textId="77777777" w:rsidR="00970A4C" w:rsidRDefault="00970A4C">
                  <w:pPr>
                    <w:spacing w:after="0" w:line="240" w:lineRule="auto"/>
                  </w:pPr>
                </w:p>
              </w:tc>
              <w:tc>
                <w:tcPr>
                  <w:tcW w:w="180" w:type="dxa"/>
                </w:tcPr>
                <w:p w14:paraId="1A0B6064"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70A4C" w14:paraId="0AEB4D87" w14:textId="77777777">
                    <w:trPr>
                      <w:trHeight w:val="191"/>
                    </w:trPr>
                    <w:tc>
                      <w:tcPr>
                        <w:tcW w:w="3240" w:type="dxa"/>
                        <w:tcBorders>
                          <w:top w:val="nil"/>
                          <w:left w:val="nil"/>
                          <w:bottom w:val="nil"/>
                          <w:right w:val="nil"/>
                        </w:tcBorders>
                        <w:tcMar>
                          <w:top w:w="39" w:type="dxa"/>
                          <w:left w:w="39" w:type="dxa"/>
                          <w:bottom w:w="39" w:type="dxa"/>
                          <w:right w:w="39" w:type="dxa"/>
                        </w:tcMar>
                      </w:tcPr>
                      <w:p w14:paraId="417D9C8B" w14:textId="77777777" w:rsidR="00970A4C" w:rsidRDefault="00D5569A">
                        <w:pPr>
                          <w:spacing w:after="0" w:line="240" w:lineRule="auto"/>
                        </w:pPr>
                        <w:r>
                          <w:rPr>
                            <w:rFonts w:ascii="Arial" w:eastAsia="Arial" w:hAnsi="Arial"/>
                            <w:color w:val="000000"/>
                            <w:sz w:val="16"/>
                          </w:rPr>
                          <w:t>Complete and sign service ratings.</w:t>
                        </w:r>
                      </w:p>
                    </w:tc>
                  </w:tr>
                </w:tbl>
                <w:p w14:paraId="0009DD08" w14:textId="77777777" w:rsidR="00970A4C" w:rsidRDefault="00970A4C">
                  <w:pPr>
                    <w:spacing w:after="0" w:line="240" w:lineRule="auto"/>
                  </w:pPr>
                </w:p>
              </w:tc>
              <w:tc>
                <w:tcPr>
                  <w:tcW w:w="2159" w:type="dxa"/>
                </w:tcPr>
                <w:p w14:paraId="15713D19"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5421DA77" w14:textId="77777777">
                    <w:trPr>
                      <w:trHeight w:val="212"/>
                    </w:trPr>
                    <w:tc>
                      <w:tcPr>
                        <w:tcW w:w="360" w:type="dxa"/>
                        <w:tcBorders>
                          <w:top w:val="nil"/>
                          <w:left w:val="nil"/>
                          <w:bottom w:val="nil"/>
                          <w:right w:val="nil"/>
                        </w:tcBorders>
                        <w:tcMar>
                          <w:top w:w="39" w:type="dxa"/>
                          <w:left w:w="39" w:type="dxa"/>
                          <w:bottom w:w="39" w:type="dxa"/>
                          <w:right w:w="39" w:type="dxa"/>
                        </w:tcMar>
                      </w:tcPr>
                      <w:p w14:paraId="34419C9C" w14:textId="77777777" w:rsidR="00970A4C" w:rsidRDefault="00D5569A">
                        <w:pPr>
                          <w:spacing w:after="0" w:line="240" w:lineRule="auto"/>
                        </w:pPr>
                        <w:r>
                          <w:rPr>
                            <w:rFonts w:ascii="Arial" w:eastAsia="Arial" w:hAnsi="Arial"/>
                            <w:color w:val="000000"/>
                          </w:rPr>
                          <w:t>N</w:t>
                        </w:r>
                      </w:p>
                    </w:tc>
                  </w:tr>
                </w:tbl>
                <w:p w14:paraId="31C6EE09" w14:textId="77777777" w:rsidR="00970A4C" w:rsidRDefault="00970A4C">
                  <w:pPr>
                    <w:spacing w:after="0" w:line="240" w:lineRule="auto"/>
                  </w:pPr>
                </w:p>
              </w:tc>
              <w:tc>
                <w:tcPr>
                  <w:tcW w:w="180" w:type="dxa"/>
                </w:tcPr>
                <w:p w14:paraId="37A68AD7"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70A4C" w14:paraId="434DE408" w14:textId="77777777">
                    <w:trPr>
                      <w:trHeight w:val="191"/>
                    </w:trPr>
                    <w:tc>
                      <w:tcPr>
                        <w:tcW w:w="3240" w:type="dxa"/>
                        <w:tcBorders>
                          <w:top w:val="nil"/>
                          <w:left w:val="nil"/>
                          <w:bottom w:val="nil"/>
                          <w:right w:val="nil"/>
                        </w:tcBorders>
                        <w:tcMar>
                          <w:top w:w="39" w:type="dxa"/>
                          <w:left w:w="39" w:type="dxa"/>
                          <w:bottom w:w="39" w:type="dxa"/>
                          <w:right w:w="39" w:type="dxa"/>
                        </w:tcMar>
                      </w:tcPr>
                      <w:p w14:paraId="0B291D18" w14:textId="77777777" w:rsidR="00970A4C" w:rsidRDefault="00D5569A">
                        <w:pPr>
                          <w:spacing w:after="0" w:line="240" w:lineRule="auto"/>
                        </w:pPr>
                        <w:r>
                          <w:rPr>
                            <w:rFonts w:ascii="Arial" w:eastAsia="Arial" w:hAnsi="Arial"/>
                            <w:color w:val="000000"/>
                            <w:sz w:val="16"/>
                          </w:rPr>
                          <w:t>Assign work.</w:t>
                        </w:r>
                      </w:p>
                    </w:tc>
                  </w:tr>
                </w:tbl>
                <w:p w14:paraId="1E31D73B" w14:textId="77777777" w:rsidR="00970A4C" w:rsidRDefault="00970A4C">
                  <w:pPr>
                    <w:spacing w:after="0" w:line="240" w:lineRule="auto"/>
                  </w:pPr>
                </w:p>
              </w:tc>
              <w:tc>
                <w:tcPr>
                  <w:tcW w:w="539" w:type="dxa"/>
                  <w:tcBorders>
                    <w:right w:val="single" w:sz="15" w:space="0" w:color="000000"/>
                  </w:tcBorders>
                </w:tcPr>
                <w:p w14:paraId="791AC17B" w14:textId="77777777" w:rsidR="00970A4C" w:rsidRDefault="00970A4C">
                  <w:pPr>
                    <w:pStyle w:val="EmptyCellLayoutStyle"/>
                    <w:spacing w:after="0" w:line="240" w:lineRule="auto"/>
                  </w:pPr>
                </w:p>
              </w:tc>
            </w:tr>
            <w:tr w:rsidR="00970A4C" w14:paraId="59B520BB" w14:textId="77777777">
              <w:trPr>
                <w:trHeight w:val="20"/>
              </w:trPr>
              <w:tc>
                <w:tcPr>
                  <w:tcW w:w="900" w:type="dxa"/>
                  <w:tcBorders>
                    <w:left w:val="single" w:sz="15" w:space="0" w:color="000000"/>
                  </w:tcBorders>
                </w:tcPr>
                <w:p w14:paraId="734D0DBA" w14:textId="77777777" w:rsidR="00970A4C" w:rsidRDefault="00970A4C">
                  <w:pPr>
                    <w:pStyle w:val="EmptyCellLayoutStyle"/>
                    <w:spacing w:after="0" w:line="240" w:lineRule="auto"/>
                  </w:pPr>
                </w:p>
              </w:tc>
              <w:tc>
                <w:tcPr>
                  <w:tcW w:w="359" w:type="dxa"/>
                  <w:vMerge/>
                </w:tcPr>
                <w:p w14:paraId="6E148B82" w14:textId="77777777" w:rsidR="00970A4C" w:rsidRDefault="00970A4C">
                  <w:pPr>
                    <w:pStyle w:val="EmptyCellLayoutStyle"/>
                    <w:spacing w:after="0" w:line="240" w:lineRule="auto"/>
                  </w:pPr>
                </w:p>
              </w:tc>
              <w:tc>
                <w:tcPr>
                  <w:tcW w:w="180" w:type="dxa"/>
                </w:tcPr>
                <w:p w14:paraId="2538ECA5" w14:textId="77777777" w:rsidR="00970A4C" w:rsidRDefault="00970A4C">
                  <w:pPr>
                    <w:pStyle w:val="EmptyCellLayoutStyle"/>
                    <w:spacing w:after="0" w:line="240" w:lineRule="auto"/>
                  </w:pPr>
                </w:p>
              </w:tc>
              <w:tc>
                <w:tcPr>
                  <w:tcW w:w="3240" w:type="dxa"/>
                </w:tcPr>
                <w:p w14:paraId="13DB3782" w14:textId="77777777" w:rsidR="00970A4C" w:rsidRDefault="00970A4C">
                  <w:pPr>
                    <w:pStyle w:val="EmptyCellLayoutStyle"/>
                    <w:spacing w:after="0" w:line="240" w:lineRule="auto"/>
                  </w:pPr>
                </w:p>
              </w:tc>
              <w:tc>
                <w:tcPr>
                  <w:tcW w:w="2159" w:type="dxa"/>
                </w:tcPr>
                <w:p w14:paraId="5BED273A" w14:textId="77777777" w:rsidR="00970A4C" w:rsidRDefault="00970A4C">
                  <w:pPr>
                    <w:pStyle w:val="EmptyCellLayoutStyle"/>
                    <w:spacing w:after="0" w:line="240" w:lineRule="auto"/>
                  </w:pPr>
                </w:p>
              </w:tc>
              <w:tc>
                <w:tcPr>
                  <w:tcW w:w="359" w:type="dxa"/>
                  <w:vMerge/>
                </w:tcPr>
                <w:p w14:paraId="3406D455" w14:textId="77777777" w:rsidR="00970A4C" w:rsidRDefault="00970A4C">
                  <w:pPr>
                    <w:pStyle w:val="EmptyCellLayoutStyle"/>
                    <w:spacing w:after="0" w:line="240" w:lineRule="auto"/>
                  </w:pPr>
                </w:p>
              </w:tc>
              <w:tc>
                <w:tcPr>
                  <w:tcW w:w="180" w:type="dxa"/>
                </w:tcPr>
                <w:p w14:paraId="050C88D0" w14:textId="77777777" w:rsidR="00970A4C" w:rsidRDefault="00970A4C">
                  <w:pPr>
                    <w:pStyle w:val="EmptyCellLayoutStyle"/>
                    <w:spacing w:after="0" w:line="240" w:lineRule="auto"/>
                  </w:pPr>
                </w:p>
              </w:tc>
              <w:tc>
                <w:tcPr>
                  <w:tcW w:w="3240" w:type="dxa"/>
                </w:tcPr>
                <w:p w14:paraId="4CE9556D" w14:textId="77777777" w:rsidR="00970A4C" w:rsidRDefault="00970A4C">
                  <w:pPr>
                    <w:pStyle w:val="EmptyCellLayoutStyle"/>
                    <w:spacing w:after="0" w:line="240" w:lineRule="auto"/>
                  </w:pPr>
                </w:p>
              </w:tc>
              <w:tc>
                <w:tcPr>
                  <w:tcW w:w="539" w:type="dxa"/>
                  <w:tcBorders>
                    <w:right w:val="single" w:sz="15" w:space="0" w:color="000000"/>
                  </w:tcBorders>
                </w:tcPr>
                <w:p w14:paraId="2E7F037A" w14:textId="77777777" w:rsidR="00970A4C" w:rsidRDefault="00970A4C">
                  <w:pPr>
                    <w:pStyle w:val="EmptyCellLayoutStyle"/>
                    <w:spacing w:after="0" w:line="240" w:lineRule="auto"/>
                  </w:pPr>
                </w:p>
              </w:tc>
            </w:tr>
            <w:tr w:rsidR="00970A4C" w14:paraId="774F072E" w14:textId="77777777">
              <w:trPr>
                <w:trHeight w:val="69"/>
              </w:trPr>
              <w:tc>
                <w:tcPr>
                  <w:tcW w:w="900" w:type="dxa"/>
                  <w:tcBorders>
                    <w:left w:val="single" w:sz="15" w:space="0" w:color="000000"/>
                  </w:tcBorders>
                </w:tcPr>
                <w:p w14:paraId="14B595BB" w14:textId="77777777" w:rsidR="00970A4C" w:rsidRDefault="00970A4C">
                  <w:pPr>
                    <w:pStyle w:val="EmptyCellLayoutStyle"/>
                    <w:spacing w:after="0" w:line="240" w:lineRule="auto"/>
                  </w:pPr>
                </w:p>
              </w:tc>
              <w:tc>
                <w:tcPr>
                  <w:tcW w:w="359" w:type="dxa"/>
                </w:tcPr>
                <w:p w14:paraId="153DDAB6" w14:textId="77777777" w:rsidR="00970A4C" w:rsidRDefault="00970A4C">
                  <w:pPr>
                    <w:pStyle w:val="EmptyCellLayoutStyle"/>
                    <w:spacing w:after="0" w:line="240" w:lineRule="auto"/>
                  </w:pPr>
                </w:p>
              </w:tc>
              <w:tc>
                <w:tcPr>
                  <w:tcW w:w="180" w:type="dxa"/>
                </w:tcPr>
                <w:p w14:paraId="00FC3F4E" w14:textId="77777777" w:rsidR="00970A4C" w:rsidRDefault="00970A4C">
                  <w:pPr>
                    <w:pStyle w:val="EmptyCellLayoutStyle"/>
                    <w:spacing w:after="0" w:line="240" w:lineRule="auto"/>
                  </w:pPr>
                </w:p>
              </w:tc>
              <w:tc>
                <w:tcPr>
                  <w:tcW w:w="3240" w:type="dxa"/>
                </w:tcPr>
                <w:p w14:paraId="681535E0" w14:textId="77777777" w:rsidR="00970A4C" w:rsidRDefault="00970A4C">
                  <w:pPr>
                    <w:pStyle w:val="EmptyCellLayoutStyle"/>
                    <w:spacing w:after="0" w:line="240" w:lineRule="auto"/>
                  </w:pPr>
                </w:p>
              </w:tc>
              <w:tc>
                <w:tcPr>
                  <w:tcW w:w="2159" w:type="dxa"/>
                </w:tcPr>
                <w:p w14:paraId="10C0C877" w14:textId="77777777" w:rsidR="00970A4C" w:rsidRDefault="00970A4C">
                  <w:pPr>
                    <w:pStyle w:val="EmptyCellLayoutStyle"/>
                    <w:spacing w:after="0" w:line="240" w:lineRule="auto"/>
                  </w:pPr>
                </w:p>
              </w:tc>
              <w:tc>
                <w:tcPr>
                  <w:tcW w:w="359" w:type="dxa"/>
                </w:tcPr>
                <w:p w14:paraId="4ED7465C" w14:textId="77777777" w:rsidR="00970A4C" w:rsidRDefault="00970A4C">
                  <w:pPr>
                    <w:pStyle w:val="EmptyCellLayoutStyle"/>
                    <w:spacing w:after="0" w:line="240" w:lineRule="auto"/>
                  </w:pPr>
                </w:p>
              </w:tc>
              <w:tc>
                <w:tcPr>
                  <w:tcW w:w="180" w:type="dxa"/>
                </w:tcPr>
                <w:p w14:paraId="33B31C0D" w14:textId="77777777" w:rsidR="00970A4C" w:rsidRDefault="00970A4C">
                  <w:pPr>
                    <w:pStyle w:val="EmptyCellLayoutStyle"/>
                    <w:spacing w:after="0" w:line="240" w:lineRule="auto"/>
                  </w:pPr>
                </w:p>
              </w:tc>
              <w:tc>
                <w:tcPr>
                  <w:tcW w:w="3240" w:type="dxa"/>
                </w:tcPr>
                <w:p w14:paraId="7947F663" w14:textId="77777777" w:rsidR="00970A4C" w:rsidRDefault="00970A4C">
                  <w:pPr>
                    <w:pStyle w:val="EmptyCellLayoutStyle"/>
                    <w:spacing w:after="0" w:line="240" w:lineRule="auto"/>
                  </w:pPr>
                </w:p>
              </w:tc>
              <w:tc>
                <w:tcPr>
                  <w:tcW w:w="539" w:type="dxa"/>
                  <w:tcBorders>
                    <w:right w:val="single" w:sz="15" w:space="0" w:color="000000"/>
                  </w:tcBorders>
                </w:tcPr>
                <w:p w14:paraId="58C421BC" w14:textId="77777777" w:rsidR="00970A4C" w:rsidRDefault="00970A4C">
                  <w:pPr>
                    <w:pStyle w:val="EmptyCellLayoutStyle"/>
                    <w:spacing w:after="0" w:line="240" w:lineRule="auto"/>
                  </w:pPr>
                </w:p>
              </w:tc>
            </w:tr>
            <w:tr w:rsidR="00970A4C" w14:paraId="0AA2ABC1" w14:textId="77777777">
              <w:trPr>
                <w:trHeight w:val="269"/>
              </w:trPr>
              <w:tc>
                <w:tcPr>
                  <w:tcW w:w="900" w:type="dxa"/>
                  <w:tcBorders>
                    <w:left w:val="single" w:sz="15" w:space="0" w:color="000000"/>
                  </w:tcBorders>
                </w:tcPr>
                <w:p w14:paraId="2DD36068"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511D8E3B" w14:textId="77777777">
                    <w:trPr>
                      <w:trHeight w:val="212"/>
                    </w:trPr>
                    <w:tc>
                      <w:tcPr>
                        <w:tcW w:w="360" w:type="dxa"/>
                        <w:tcBorders>
                          <w:top w:val="nil"/>
                          <w:left w:val="nil"/>
                          <w:bottom w:val="nil"/>
                          <w:right w:val="nil"/>
                        </w:tcBorders>
                        <w:tcMar>
                          <w:top w:w="39" w:type="dxa"/>
                          <w:left w:w="39" w:type="dxa"/>
                          <w:bottom w:w="39" w:type="dxa"/>
                          <w:right w:w="39" w:type="dxa"/>
                        </w:tcMar>
                      </w:tcPr>
                      <w:p w14:paraId="21263074" w14:textId="77777777" w:rsidR="00970A4C" w:rsidRDefault="00D5569A">
                        <w:pPr>
                          <w:spacing w:after="0" w:line="240" w:lineRule="auto"/>
                        </w:pPr>
                        <w:r>
                          <w:rPr>
                            <w:rFonts w:ascii="Arial" w:eastAsia="Arial" w:hAnsi="Arial"/>
                            <w:color w:val="000000"/>
                          </w:rPr>
                          <w:t>N</w:t>
                        </w:r>
                      </w:p>
                    </w:tc>
                  </w:tr>
                </w:tbl>
                <w:p w14:paraId="75E66132" w14:textId="77777777" w:rsidR="00970A4C" w:rsidRDefault="00970A4C">
                  <w:pPr>
                    <w:spacing w:after="0" w:line="240" w:lineRule="auto"/>
                  </w:pPr>
                </w:p>
              </w:tc>
              <w:tc>
                <w:tcPr>
                  <w:tcW w:w="180" w:type="dxa"/>
                </w:tcPr>
                <w:p w14:paraId="222BAD5B"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70A4C" w14:paraId="0731B621" w14:textId="77777777">
                    <w:trPr>
                      <w:trHeight w:val="191"/>
                    </w:trPr>
                    <w:tc>
                      <w:tcPr>
                        <w:tcW w:w="3240" w:type="dxa"/>
                        <w:tcBorders>
                          <w:top w:val="nil"/>
                          <w:left w:val="nil"/>
                          <w:bottom w:val="nil"/>
                          <w:right w:val="nil"/>
                        </w:tcBorders>
                        <w:tcMar>
                          <w:top w:w="39" w:type="dxa"/>
                          <w:left w:w="39" w:type="dxa"/>
                          <w:bottom w:w="39" w:type="dxa"/>
                          <w:right w:w="39" w:type="dxa"/>
                        </w:tcMar>
                      </w:tcPr>
                      <w:p w14:paraId="00A64F02" w14:textId="77777777" w:rsidR="00970A4C" w:rsidRDefault="00D5569A">
                        <w:pPr>
                          <w:spacing w:after="0" w:line="240" w:lineRule="auto"/>
                        </w:pPr>
                        <w:r>
                          <w:rPr>
                            <w:rFonts w:ascii="Arial" w:eastAsia="Arial" w:hAnsi="Arial"/>
                            <w:color w:val="000000"/>
                            <w:sz w:val="16"/>
                          </w:rPr>
                          <w:t>Provide formal written counseling.</w:t>
                        </w:r>
                      </w:p>
                    </w:tc>
                  </w:tr>
                </w:tbl>
                <w:p w14:paraId="1924BE86" w14:textId="77777777" w:rsidR="00970A4C" w:rsidRDefault="00970A4C">
                  <w:pPr>
                    <w:spacing w:after="0" w:line="240" w:lineRule="auto"/>
                  </w:pPr>
                </w:p>
              </w:tc>
              <w:tc>
                <w:tcPr>
                  <w:tcW w:w="2159" w:type="dxa"/>
                </w:tcPr>
                <w:p w14:paraId="31ADD1F1"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013AD5C3" w14:textId="77777777">
                    <w:trPr>
                      <w:trHeight w:val="212"/>
                    </w:trPr>
                    <w:tc>
                      <w:tcPr>
                        <w:tcW w:w="360" w:type="dxa"/>
                        <w:tcBorders>
                          <w:top w:val="nil"/>
                          <w:left w:val="nil"/>
                          <w:bottom w:val="nil"/>
                          <w:right w:val="nil"/>
                        </w:tcBorders>
                        <w:tcMar>
                          <w:top w:w="39" w:type="dxa"/>
                          <w:left w:w="39" w:type="dxa"/>
                          <w:bottom w:w="39" w:type="dxa"/>
                          <w:right w:w="39" w:type="dxa"/>
                        </w:tcMar>
                      </w:tcPr>
                      <w:p w14:paraId="745BCFAB" w14:textId="77777777" w:rsidR="00970A4C" w:rsidRDefault="00D5569A">
                        <w:pPr>
                          <w:spacing w:after="0" w:line="240" w:lineRule="auto"/>
                        </w:pPr>
                        <w:r>
                          <w:rPr>
                            <w:rFonts w:ascii="Arial" w:eastAsia="Arial" w:hAnsi="Arial"/>
                            <w:color w:val="000000"/>
                          </w:rPr>
                          <w:t>N</w:t>
                        </w:r>
                      </w:p>
                    </w:tc>
                  </w:tr>
                </w:tbl>
                <w:p w14:paraId="492754A9" w14:textId="77777777" w:rsidR="00970A4C" w:rsidRDefault="00970A4C">
                  <w:pPr>
                    <w:spacing w:after="0" w:line="240" w:lineRule="auto"/>
                  </w:pPr>
                </w:p>
              </w:tc>
              <w:tc>
                <w:tcPr>
                  <w:tcW w:w="180" w:type="dxa"/>
                </w:tcPr>
                <w:p w14:paraId="04E7A16E"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70A4C" w14:paraId="430A8644" w14:textId="77777777">
                    <w:trPr>
                      <w:trHeight w:val="191"/>
                    </w:trPr>
                    <w:tc>
                      <w:tcPr>
                        <w:tcW w:w="3240" w:type="dxa"/>
                        <w:tcBorders>
                          <w:top w:val="nil"/>
                          <w:left w:val="nil"/>
                          <w:bottom w:val="nil"/>
                          <w:right w:val="nil"/>
                        </w:tcBorders>
                        <w:tcMar>
                          <w:top w:w="39" w:type="dxa"/>
                          <w:left w:w="39" w:type="dxa"/>
                          <w:bottom w:w="39" w:type="dxa"/>
                          <w:right w:w="39" w:type="dxa"/>
                        </w:tcMar>
                      </w:tcPr>
                      <w:p w14:paraId="4528A338" w14:textId="77777777" w:rsidR="00970A4C" w:rsidRDefault="00D5569A">
                        <w:pPr>
                          <w:spacing w:after="0" w:line="240" w:lineRule="auto"/>
                        </w:pPr>
                        <w:r>
                          <w:rPr>
                            <w:rFonts w:ascii="Arial" w:eastAsia="Arial" w:hAnsi="Arial"/>
                            <w:color w:val="000000"/>
                            <w:sz w:val="16"/>
                          </w:rPr>
                          <w:t>Approve work.</w:t>
                        </w:r>
                      </w:p>
                    </w:tc>
                  </w:tr>
                </w:tbl>
                <w:p w14:paraId="05CDC043" w14:textId="77777777" w:rsidR="00970A4C" w:rsidRDefault="00970A4C">
                  <w:pPr>
                    <w:spacing w:after="0" w:line="240" w:lineRule="auto"/>
                  </w:pPr>
                </w:p>
              </w:tc>
              <w:tc>
                <w:tcPr>
                  <w:tcW w:w="539" w:type="dxa"/>
                  <w:tcBorders>
                    <w:right w:val="single" w:sz="15" w:space="0" w:color="000000"/>
                  </w:tcBorders>
                </w:tcPr>
                <w:p w14:paraId="415590D9" w14:textId="77777777" w:rsidR="00970A4C" w:rsidRDefault="00970A4C">
                  <w:pPr>
                    <w:pStyle w:val="EmptyCellLayoutStyle"/>
                    <w:spacing w:after="0" w:line="240" w:lineRule="auto"/>
                  </w:pPr>
                </w:p>
              </w:tc>
            </w:tr>
            <w:tr w:rsidR="00970A4C" w14:paraId="44BE0E09" w14:textId="77777777">
              <w:trPr>
                <w:trHeight w:val="20"/>
              </w:trPr>
              <w:tc>
                <w:tcPr>
                  <w:tcW w:w="900" w:type="dxa"/>
                  <w:tcBorders>
                    <w:left w:val="single" w:sz="15" w:space="0" w:color="000000"/>
                  </w:tcBorders>
                </w:tcPr>
                <w:p w14:paraId="1DA3B334" w14:textId="77777777" w:rsidR="00970A4C" w:rsidRDefault="00970A4C">
                  <w:pPr>
                    <w:pStyle w:val="EmptyCellLayoutStyle"/>
                    <w:spacing w:after="0" w:line="240" w:lineRule="auto"/>
                  </w:pPr>
                </w:p>
              </w:tc>
              <w:tc>
                <w:tcPr>
                  <w:tcW w:w="359" w:type="dxa"/>
                  <w:vMerge/>
                </w:tcPr>
                <w:p w14:paraId="2C1E8C30" w14:textId="77777777" w:rsidR="00970A4C" w:rsidRDefault="00970A4C">
                  <w:pPr>
                    <w:pStyle w:val="EmptyCellLayoutStyle"/>
                    <w:spacing w:after="0" w:line="240" w:lineRule="auto"/>
                  </w:pPr>
                </w:p>
              </w:tc>
              <w:tc>
                <w:tcPr>
                  <w:tcW w:w="180" w:type="dxa"/>
                </w:tcPr>
                <w:p w14:paraId="2AF4CD0E" w14:textId="77777777" w:rsidR="00970A4C" w:rsidRDefault="00970A4C">
                  <w:pPr>
                    <w:pStyle w:val="EmptyCellLayoutStyle"/>
                    <w:spacing w:after="0" w:line="240" w:lineRule="auto"/>
                  </w:pPr>
                </w:p>
              </w:tc>
              <w:tc>
                <w:tcPr>
                  <w:tcW w:w="3240" w:type="dxa"/>
                </w:tcPr>
                <w:p w14:paraId="0C6B4DBB" w14:textId="77777777" w:rsidR="00970A4C" w:rsidRDefault="00970A4C">
                  <w:pPr>
                    <w:pStyle w:val="EmptyCellLayoutStyle"/>
                    <w:spacing w:after="0" w:line="240" w:lineRule="auto"/>
                  </w:pPr>
                </w:p>
              </w:tc>
              <w:tc>
                <w:tcPr>
                  <w:tcW w:w="2159" w:type="dxa"/>
                </w:tcPr>
                <w:p w14:paraId="0B91C8E4" w14:textId="77777777" w:rsidR="00970A4C" w:rsidRDefault="00970A4C">
                  <w:pPr>
                    <w:pStyle w:val="EmptyCellLayoutStyle"/>
                    <w:spacing w:after="0" w:line="240" w:lineRule="auto"/>
                  </w:pPr>
                </w:p>
              </w:tc>
              <w:tc>
                <w:tcPr>
                  <w:tcW w:w="359" w:type="dxa"/>
                  <w:vMerge/>
                </w:tcPr>
                <w:p w14:paraId="72D49104" w14:textId="77777777" w:rsidR="00970A4C" w:rsidRDefault="00970A4C">
                  <w:pPr>
                    <w:pStyle w:val="EmptyCellLayoutStyle"/>
                    <w:spacing w:after="0" w:line="240" w:lineRule="auto"/>
                  </w:pPr>
                </w:p>
              </w:tc>
              <w:tc>
                <w:tcPr>
                  <w:tcW w:w="180" w:type="dxa"/>
                </w:tcPr>
                <w:p w14:paraId="5FCC3D83" w14:textId="77777777" w:rsidR="00970A4C" w:rsidRDefault="00970A4C">
                  <w:pPr>
                    <w:pStyle w:val="EmptyCellLayoutStyle"/>
                    <w:spacing w:after="0" w:line="240" w:lineRule="auto"/>
                  </w:pPr>
                </w:p>
              </w:tc>
              <w:tc>
                <w:tcPr>
                  <w:tcW w:w="3240" w:type="dxa"/>
                </w:tcPr>
                <w:p w14:paraId="3960BC8E" w14:textId="77777777" w:rsidR="00970A4C" w:rsidRDefault="00970A4C">
                  <w:pPr>
                    <w:pStyle w:val="EmptyCellLayoutStyle"/>
                    <w:spacing w:after="0" w:line="240" w:lineRule="auto"/>
                  </w:pPr>
                </w:p>
              </w:tc>
              <w:tc>
                <w:tcPr>
                  <w:tcW w:w="539" w:type="dxa"/>
                  <w:tcBorders>
                    <w:right w:val="single" w:sz="15" w:space="0" w:color="000000"/>
                  </w:tcBorders>
                </w:tcPr>
                <w:p w14:paraId="4F2E77FD" w14:textId="77777777" w:rsidR="00970A4C" w:rsidRDefault="00970A4C">
                  <w:pPr>
                    <w:pStyle w:val="EmptyCellLayoutStyle"/>
                    <w:spacing w:after="0" w:line="240" w:lineRule="auto"/>
                  </w:pPr>
                </w:p>
              </w:tc>
            </w:tr>
            <w:tr w:rsidR="00970A4C" w14:paraId="264BF4D7" w14:textId="77777777">
              <w:trPr>
                <w:trHeight w:val="13"/>
              </w:trPr>
              <w:tc>
                <w:tcPr>
                  <w:tcW w:w="900" w:type="dxa"/>
                  <w:tcBorders>
                    <w:left w:val="single" w:sz="15" w:space="0" w:color="000000"/>
                  </w:tcBorders>
                </w:tcPr>
                <w:p w14:paraId="4A2D430A" w14:textId="77777777" w:rsidR="00970A4C" w:rsidRDefault="00970A4C">
                  <w:pPr>
                    <w:pStyle w:val="EmptyCellLayoutStyle"/>
                    <w:spacing w:after="0" w:line="240" w:lineRule="auto"/>
                  </w:pPr>
                </w:p>
              </w:tc>
              <w:tc>
                <w:tcPr>
                  <w:tcW w:w="359" w:type="dxa"/>
                </w:tcPr>
                <w:p w14:paraId="4571B352" w14:textId="77777777" w:rsidR="00970A4C" w:rsidRDefault="00970A4C">
                  <w:pPr>
                    <w:pStyle w:val="EmptyCellLayoutStyle"/>
                    <w:spacing w:after="0" w:line="240" w:lineRule="auto"/>
                  </w:pPr>
                </w:p>
              </w:tc>
              <w:tc>
                <w:tcPr>
                  <w:tcW w:w="180" w:type="dxa"/>
                </w:tcPr>
                <w:p w14:paraId="35F91EB7" w14:textId="77777777" w:rsidR="00970A4C" w:rsidRDefault="00970A4C">
                  <w:pPr>
                    <w:pStyle w:val="EmptyCellLayoutStyle"/>
                    <w:spacing w:after="0" w:line="240" w:lineRule="auto"/>
                  </w:pPr>
                </w:p>
              </w:tc>
              <w:tc>
                <w:tcPr>
                  <w:tcW w:w="3240" w:type="dxa"/>
                </w:tcPr>
                <w:p w14:paraId="311C28B9" w14:textId="77777777" w:rsidR="00970A4C" w:rsidRDefault="00970A4C">
                  <w:pPr>
                    <w:pStyle w:val="EmptyCellLayoutStyle"/>
                    <w:spacing w:after="0" w:line="240" w:lineRule="auto"/>
                  </w:pPr>
                </w:p>
              </w:tc>
              <w:tc>
                <w:tcPr>
                  <w:tcW w:w="2159" w:type="dxa"/>
                </w:tcPr>
                <w:p w14:paraId="20531DAC" w14:textId="77777777" w:rsidR="00970A4C" w:rsidRDefault="00970A4C">
                  <w:pPr>
                    <w:pStyle w:val="EmptyCellLayoutStyle"/>
                    <w:spacing w:after="0" w:line="240" w:lineRule="auto"/>
                  </w:pPr>
                </w:p>
              </w:tc>
              <w:tc>
                <w:tcPr>
                  <w:tcW w:w="359" w:type="dxa"/>
                </w:tcPr>
                <w:p w14:paraId="2FA60882" w14:textId="77777777" w:rsidR="00970A4C" w:rsidRDefault="00970A4C">
                  <w:pPr>
                    <w:pStyle w:val="EmptyCellLayoutStyle"/>
                    <w:spacing w:after="0" w:line="240" w:lineRule="auto"/>
                  </w:pPr>
                </w:p>
              </w:tc>
              <w:tc>
                <w:tcPr>
                  <w:tcW w:w="180" w:type="dxa"/>
                </w:tcPr>
                <w:p w14:paraId="0FA11F79" w14:textId="77777777" w:rsidR="00970A4C" w:rsidRDefault="00970A4C">
                  <w:pPr>
                    <w:pStyle w:val="EmptyCellLayoutStyle"/>
                    <w:spacing w:after="0" w:line="240" w:lineRule="auto"/>
                  </w:pPr>
                </w:p>
              </w:tc>
              <w:tc>
                <w:tcPr>
                  <w:tcW w:w="3240" w:type="dxa"/>
                </w:tcPr>
                <w:p w14:paraId="334119EF" w14:textId="77777777" w:rsidR="00970A4C" w:rsidRDefault="00970A4C">
                  <w:pPr>
                    <w:pStyle w:val="EmptyCellLayoutStyle"/>
                    <w:spacing w:after="0" w:line="240" w:lineRule="auto"/>
                  </w:pPr>
                </w:p>
              </w:tc>
              <w:tc>
                <w:tcPr>
                  <w:tcW w:w="539" w:type="dxa"/>
                  <w:tcBorders>
                    <w:right w:val="single" w:sz="15" w:space="0" w:color="000000"/>
                  </w:tcBorders>
                </w:tcPr>
                <w:p w14:paraId="638CA968" w14:textId="77777777" w:rsidR="00970A4C" w:rsidRDefault="00970A4C">
                  <w:pPr>
                    <w:pStyle w:val="EmptyCellLayoutStyle"/>
                    <w:spacing w:after="0" w:line="240" w:lineRule="auto"/>
                  </w:pPr>
                </w:p>
              </w:tc>
            </w:tr>
            <w:tr w:rsidR="00970A4C" w14:paraId="438E4BB4" w14:textId="77777777">
              <w:trPr>
                <w:trHeight w:val="55"/>
              </w:trPr>
              <w:tc>
                <w:tcPr>
                  <w:tcW w:w="900" w:type="dxa"/>
                  <w:tcBorders>
                    <w:left w:val="single" w:sz="15" w:space="0" w:color="000000"/>
                  </w:tcBorders>
                </w:tcPr>
                <w:p w14:paraId="4AFCB1D3" w14:textId="77777777" w:rsidR="00970A4C" w:rsidRDefault="00970A4C">
                  <w:pPr>
                    <w:pStyle w:val="EmptyCellLayoutStyle"/>
                    <w:spacing w:after="0" w:line="240" w:lineRule="auto"/>
                  </w:pPr>
                </w:p>
              </w:tc>
              <w:tc>
                <w:tcPr>
                  <w:tcW w:w="359" w:type="dxa"/>
                </w:tcPr>
                <w:p w14:paraId="5B3EBDB3" w14:textId="77777777" w:rsidR="00970A4C" w:rsidRDefault="00970A4C">
                  <w:pPr>
                    <w:pStyle w:val="EmptyCellLayoutStyle"/>
                    <w:spacing w:after="0" w:line="240" w:lineRule="auto"/>
                  </w:pPr>
                </w:p>
              </w:tc>
              <w:tc>
                <w:tcPr>
                  <w:tcW w:w="180" w:type="dxa"/>
                </w:tcPr>
                <w:p w14:paraId="110051E6" w14:textId="77777777" w:rsidR="00970A4C" w:rsidRDefault="00970A4C">
                  <w:pPr>
                    <w:pStyle w:val="EmptyCellLayoutStyle"/>
                    <w:spacing w:after="0" w:line="240" w:lineRule="auto"/>
                  </w:pPr>
                </w:p>
              </w:tc>
              <w:tc>
                <w:tcPr>
                  <w:tcW w:w="3240" w:type="dxa"/>
                </w:tcPr>
                <w:p w14:paraId="54529E2C" w14:textId="77777777" w:rsidR="00970A4C" w:rsidRDefault="00970A4C">
                  <w:pPr>
                    <w:pStyle w:val="EmptyCellLayoutStyle"/>
                    <w:spacing w:after="0" w:line="240" w:lineRule="auto"/>
                  </w:pPr>
                </w:p>
              </w:tc>
              <w:tc>
                <w:tcPr>
                  <w:tcW w:w="2159" w:type="dxa"/>
                </w:tcPr>
                <w:p w14:paraId="008AF1FA"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3F9A2462" w14:textId="77777777">
                    <w:trPr>
                      <w:trHeight w:val="212"/>
                    </w:trPr>
                    <w:tc>
                      <w:tcPr>
                        <w:tcW w:w="360" w:type="dxa"/>
                        <w:tcBorders>
                          <w:top w:val="nil"/>
                          <w:left w:val="nil"/>
                          <w:bottom w:val="nil"/>
                          <w:right w:val="nil"/>
                        </w:tcBorders>
                        <w:tcMar>
                          <w:top w:w="39" w:type="dxa"/>
                          <w:left w:w="39" w:type="dxa"/>
                          <w:bottom w:w="39" w:type="dxa"/>
                          <w:right w:w="39" w:type="dxa"/>
                        </w:tcMar>
                      </w:tcPr>
                      <w:p w14:paraId="6D71BE30" w14:textId="77777777" w:rsidR="00970A4C" w:rsidRDefault="00D5569A">
                        <w:pPr>
                          <w:spacing w:after="0" w:line="240" w:lineRule="auto"/>
                        </w:pPr>
                        <w:r>
                          <w:rPr>
                            <w:rFonts w:ascii="Arial" w:eastAsia="Arial" w:hAnsi="Arial"/>
                            <w:color w:val="000000"/>
                          </w:rPr>
                          <w:t>N</w:t>
                        </w:r>
                      </w:p>
                    </w:tc>
                  </w:tr>
                </w:tbl>
                <w:p w14:paraId="1772AD07" w14:textId="77777777" w:rsidR="00970A4C" w:rsidRDefault="00970A4C">
                  <w:pPr>
                    <w:spacing w:after="0" w:line="240" w:lineRule="auto"/>
                  </w:pPr>
                </w:p>
              </w:tc>
              <w:tc>
                <w:tcPr>
                  <w:tcW w:w="180" w:type="dxa"/>
                </w:tcPr>
                <w:p w14:paraId="2564AED3" w14:textId="77777777" w:rsidR="00970A4C" w:rsidRDefault="00970A4C">
                  <w:pPr>
                    <w:pStyle w:val="EmptyCellLayoutStyle"/>
                    <w:spacing w:after="0" w:line="240" w:lineRule="auto"/>
                  </w:pPr>
                </w:p>
              </w:tc>
              <w:tc>
                <w:tcPr>
                  <w:tcW w:w="3240" w:type="dxa"/>
                </w:tcPr>
                <w:p w14:paraId="2293A0DB" w14:textId="77777777" w:rsidR="00970A4C" w:rsidRDefault="00970A4C">
                  <w:pPr>
                    <w:pStyle w:val="EmptyCellLayoutStyle"/>
                    <w:spacing w:after="0" w:line="240" w:lineRule="auto"/>
                  </w:pPr>
                </w:p>
              </w:tc>
              <w:tc>
                <w:tcPr>
                  <w:tcW w:w="539" w:type="dxa"/>
                  <w:tcBorders>
                    <w:right w:val="single" w:sz="15" w:space="0" w:color="000000"/>
                  </w:tcBorders>
                </w:tcPr>
                <w:p w14:paraId="148EC0FC" w14:textId="77777777" w:rsidR="00970A4C" w:rsidRDefault="00970A4C">
                  <w:pPr>
                    <w:pStyle w:val="EmptyCellLayoutStyle"/>
                    <w:spacing w:after="0" w:line="240" w:lineRule="auto"/>
                  </w:pPr>
                </w:p>
              </w:tc>
            </w:tr>
            <w:tr w:rsidR="00970A4C" w14:paraId="2202E854" w14:textId="77777777">
              <w:trPr>
                <w:trHeight w:val="235"/>
              </w:trPr>
              <w:tc>
                <w:tcPr>
                  <w:tcW w:w="900" w:type="dxa"/>
                  <w:tcBorders>
                    <w:left w:val="single" w:sz="15" w:space="0" w:color="000000"/>
                  </w:tcBorders>
                </w:tcPr>
                <w:p w14:paraId="44FB0F28"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732976AE" w14:textId="77777777">
                    <w:trPr>
                      <w:trHeight w:val="212"/>
                    </w:trPr>
                    <w:tc>
                      <w:tcPr>
                        <w:tcW w:w="360" w:type="dxa"/>
                        <w:tcBorders>
                          <w:top w:val="nil"/>
                          <w:left w:val="nil"/>
                          <w:bottom w:val="nil"/>
                          <w:right w:val="nil"/>
                        </w:tcBorders>
                        <w:tcMar>
                          <w:top w:w="39" w:type="dxa"/>
                          <w:left w:w="39" w:type="dxa"/>
                          <w:bottom w:w="39" w:type="dxa"/>
                          <w:right w:w="39" w:type="dxa"/>
                        </w:tcMar>
                      </w:tcPr>
                      <w:p w14:paraId="6E815868" w14:textId="77777777" w:rsidR="00970A4C" w:rsidRDefault="00D5569A">
                        <w:pPr>
                          <w:spacing w:after="0" w:line="240" w:lineRule="auto"/>
                        </w:pPr>
                        <w:r>
                          <w:rPr>
                            <w:rFonts w:ascii="Arial" w:eastAsia="Arial" w:hAnsi="Arial"/>
                            <w:color w:val="000000"/>
                          </w:rPr>
                          <w:t>N</w:t>
                        </w:r>
                      </w:p>
                    </w:tc>
                  </w:tr>
                </w:tbl>
                <w:p w14:paraId="18BAD671" w14:textId="77777777" w:rsidR="00970A4C" w:rsidRDefault="00970A4C">
                  <w:pPr>
                    <w:spacing w:after="0" w:line="240" w:lineRule="auto"/>
                  </w:pPr>
                </w:p>
              </w:tc>
              <w:tc>
                <w:tcPr>
                  <w:tcW w:w="180" w:type="dxa"/>
                </w:tcPr>
                <w:p w14:paraId="52C16FD0" w14:textId="77777777" w:rsidR="00970A4C" w:rsidRDefault="00970A4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70A4C" w14:paraId="1BC26391" w14:textId="77777777">
                    <w:trPr>
                      <w:trHeight w:val="191"/>
                    </w:trPr>
                    <w:tc>
                      <w:tcPr>
                        <w:tcW w:w="3240" w:type="dxa"/>
                        <w:tcBorders>
                          <w:top w:val="nil"/>
                          <w:left w:val="nil"/>
                          <w:bottom w:val="nil"/>
                          <w:right w:val="nil"/>
                        </w:tcBorders>
                        <w:tcMar>
                          <w:top w:w="39" w:type="dxa"/>
                          <w:left w:w="39" w:type="dxa"/>
                          <w:bottom w:w="39" w:type="dxa"/>
                          <w:right w:w="39" w:type="dxa"/>
                        </w:tcMar>
                      </w:tcPr>
                      <w:p w14:paraId="61EB5255" w14:textId="77777777" w:rsidR="00970A4C" w:rsidRDefault="00D5569A">
                        <w:pPr>
                          <w:spacing w:after="0" w:line="240" w:lineRule="auto"/>
                        </w:pPr>
                        <w:r>
                          <w:rPr>
                            <w:rFonts w:ascii="Arial" w:eastAsia="Arial" w:hAnsi="Arial"/>
                            <w:color w:val="000000"/>
                            <w:sz w:val="16"/>
                          </w:rPr>
                          <w:t>Approve leave requests.</w:t>
                        </w:r>
                      </w:p>
                    </w:tc>
                  </w:tr>
                </w:tbl>
                <w:p w14:paraId="0B727F9B" w14:textId="77777777" w:rsidR="00970A4C" w:rsidRDefault="00970A4C">
                  <w:pPr>
                    <w:spacing w:after="0" w:line="240" w:lineRule="auto"/>
                  </w:pPr>
                </w:p>
              </w:tc>
              <w:tc>
                <w:tcPr>
                  <w:tcW w:w="2159" w:type="dxa"/>
                </w:tcPr>
                <w:p w14:paraId="42960D30" w14:textId="77777777" w:rsidR="00970A4C" w:rsidRDefault="00970A4C">
                  <w:pPr>
                    <w:pStyle w:val="EmptyCellLayoutStyle"/>
                    <w:spacing w:after="0" w:line="240" w:lineRule="auto"/>
                  </w:pPr>
                </w:p>
              </w:tc>
              <w:tc>
                <w:tcPr>
                  <w:tcW w:w="359" w:type="dxa"/>
                  <w:vMerge/>
                </w:tcPr>
                <w:p w14:paraId="1184C6E7" w14:textId="77777777" w:rsidR="00970A4C" w:rsidRDefault="00970A4C">
                  <w:pPr>
                    <w:pStyle w:val="EmptyCellLayoutStyle"/>
                    <w:spacing w:after="0" w:line="240" w:lineRule="auto"/>
                  </w:pPr>
                </w:p>
              </w:tc>
              <w:tc>
                <w:tcPr>
                  <w:tcW w:w="180" w:type="dxa"/>
                </w:tcPr>
                <w:p w14:paraId="2DCF44F1" w14:textId="77777777" w:rsidR="00970A4C" w:rsidRDefault="00970A4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970A4C" w14:paraId="75108015" w14:textId="77777777">
                    <w:trPr>
                      <w:trHeight w:val="191"/>
                    </w:trPr>
                    <w:tc>
                      <w:tcPr>
                        <w:tcW w:w="3240" w:type="dxa"/>
                        <w:tcBorders>
                          <w:top w:val="nil"/>
                          <w:left w:val="nil"/>
                          <w:bottom w:val="nil"/>
                          <w:right w:val="nil"/>
                        </w:tcBorders>
                        <w:tcMar>
                          <w:top w:w="39" w:type="dxa"/>
                          <w:left w:w="39" w:type="dxa"/>
                          <w:bottom w:w="39" w:type="dxa"/>
                          <w:right w:w="39" w:type="dxa"/>
                        </w:tcMar>
                      </w:tcPr>
                      <w:p w14:paraId="03948DCC" w14:textId="77777777" w:rsidR="00970A4C" w:rsidRDefault="00D5569A">
                        <w:pPr>
                          <w:spacing w:after="0" w:line="240" w:lineRule="auto"/>
                        </w:pPr>
                        <w:r>
                          <w:rPr>
                            <w:rFonts w:ascii="Arial" w:eastAsia="Arial" w:hAnsi="Arial"/>
                            <w:color w:val="000000"/>
                            <w:sz w:val="16"/>
                          </w:rPr>
                          <w:t>Review work.</w:t>
                        </w:r>
                      </w:p>
                    </w:tc>
                  </w:tr>
                </w:tbl>
                <w:p w14:paraId="150E8F95" w14:textId="77777777" w:rsidR="00970A4C" w:rsidRDefault="00970A4C">
                  <w:pPr>
                    <w:spacing w:after="0" w:line="240" w:lineRule="auto"/>
                  </w:pPr>
                </w:p>
              </w:tc>
              <w:tc>
                <w:tcPr>
                  <w:tcW w:w="539" w:type="dxa"/>
                  <w:tcBorders>
                    <w:right w:val="single" w:sz="15" w:space="0" w:color="000000"/>
                  </w:tcBorders>
                </w:tcPr>
                <w:p w14:paraId="6AA6F49C" w14:textId="77777777" w:rsidR="00970A4C" w:rsidRDefault="00970A4C">
                  <w:pPr>
                    <w:pStyle w:val="EmptyCellLayoutStyle"/>
                    <w:spacing w:after="0" w:line="240" w:lineRule="auto"/>
                  </w:pPr>
                </w:p>
              </w:tc>
            </w:tr>
            <w:tr w:rsidR="00970A4C" w14:paraId="2A52F5C5" w14:textId="77777777">
              <w:trPr>
                <w:trHeight w:val="34"/>
              </w:trPr>
              <w:tc>
                <w:tcPr>
                  <w:tcW w:w="900" w:type="dxa"/>
                  <w:tcBorders>
                    <w:left w:val="single" w:sz="15" w:space="0" w:color="000000"/>
                  </w:tcBorders>
                </w:tcPr>
                <w:p w14:paraId="6497A851" w14:textId="77777777" w:rsidR="00970A4C" w:rsidRDefault="00970A4C">
                  <w:pPr>
                    <w:pStyle w:val="EmptyCellLayoutStyle"/>
                    <w:spacing w:after="0" w:line="240" w:lineRule="auto"/>
                  </w:pPr>
                </w:p>
              </w:tc>
              <w:tc>
                <w:tcPr>
                  <w:tcW w:w="359" w:type="dxa"/>
                  <w:vMerge/>
                </w:tcPr>
                <w:p w14:paraId="29212868" w14:textId="77777777" w:rsidR="00970A4C" w:rsidRDefault="00970A4C">
                  <w:pPr>
                    <w:pStyle w:val="EmptyCellLayoutStyle"/>
                    <w:spacing w:after="0" w:line="240" w:lineRule="auto"/>
                  </w:pPr>
                </w:p>
              </w:tc>
              <w:tc>
                <w:tcPr>
                  <w:tcW w:w="180" w:type="dxa"/>
                </w:tcPr>
                <w:p w14:paraId="7817F6B8" w14:textId="77777777" w:rsidR="00970A4C" w:rsidRDefault="00970A4C">
                  <w:pPr>
                    <w:pStyle w:val="EmptyCellLayoutStyle"/>
                    <w:spacing w:after="0" w:line="240" w:lineRule="auto"/>
                  </w:pPr>
                </w:p>
              </w:tc>
              <w:tc>
                <w:tcPr>
                  <w:tcW w:w="3240" w:type="dxa"/>
                  <w:vMerge/>
                </w:tcPr>
                <w:p w14:paraId="4A60E1FC" w14:textId="77777777" w:rsidR="00970A4C" w:rsidRDefault="00970A4C">
                  <w:pPr>
                    <w:pStyle w:val="EmptyCellLayoutStyle"/>
                    <w:spacing w:after="0" w:line="240" w:lineRule="auto"/>
                  </w:pPr>
                </w:p>
              </w:tc>
              <w:tc>
                <w:tcPr>
                  <w:tcW w:w="2159" w:type="dxa"/>
                </w:tcPr>
                <w:p w14:paraId="01CA652E" w14:textId="77777777" w:rsidR="00970A4C" w:rsidRDefault="00970A4C">
                  <w:pPr>
                    <w:pStyle w:val="EmptyCellLayoutStyle"/>
                    <w:spacing w:after="0" w:line="240" w:lineRule="auto"/>
                  </w:pPr>
                </w:p>
              </w:tc>
              <w:tc>
                <w:tcPr>
                  <w:tcW w:w="359" w:type="dxa"/>
                </w:tcPr>
                <w:p w14:paraId="4C984703" w14:textId="77777777" w:rsidR="00970A4C" w:rsidRDefault="00970A4C">
                  <w:pPr>
                    <w:pStyle w:val="EmptyCellLayoutStyle"/>
                    <w:spacing w:after="0" w:line="240" w:lineRule="auto"/>
                  </w:pPr>
                </w:p>
              </w:tc>
              <w:tc>
                <w:tcPr>
                  <w:tcW w:w="180" w:type="dxa"/>
                </w:tcPr>
                <w:p w14:paraId="08E92BDE" w14:textId="77777777" w:rsidR="00970A4C" w:rsidRDefault="00970A4C">
                  <w:pPr>
                    <w:pStyle w:val="EmptyCellLayoutStyle"/>
                    <w:spacing w:after="0" w:line="240" w:lineRule="auto"/>
                  </w:pPr>
                </w:p>
              </w:tc>
              <w:tc>
                <w:tcPr>
                  <w:tcW w:w="3240" w:type="dxa"/>
                  <w:vMerge/>
                </w:tcPr>
                <w:p w14:paraId="74448BBB" w14:textId="77777777" w:rsidR="00970A4C" w:rsidRDefault="00970A4C">
                  <w:pPr>
                    <w:pStyle w:val="EmptyCellLayoutStyle"/>
                    <w:spacing w:after="0" w:line="240" w:lineRule="auto"/>
                  </w:pPr>
                </w:p>
              </w:tc>
              <w:tc>
                <w:tcPr>
                  <w:tcW w:w="539" w:type="dxa"/>
                  <w:tcBorders>
                    <w:right w:val="single" w:sz="15" w:space="0" w:color="000000"/>
                  </w:tcBorders>
                </w:tcPr>
                <w:p w14:paraId="04B18BF5" w14:textId="77777777" w:rsidR="00970A4C" w:rsidRDefault="00970A4C">
                  <w:pPr>
                    <w:pStyle w:val="EmptyCellLayoutStyle"/>
                    <w:spacing w:after="0" w:line="240" w:lineRule="auto"/>
                  </w:pPr>
                </w:p>
              </w:tc>
            </w:tr>
            <w:tr w:rsidR="00970A4C" w14:paraId="1734B42B" w14:textId="77777777">
              <w:trPr>
                <w:trHeight w:val="20"/>
              </w:trPr>
              <w:tc>
                <w:tcPr>
                  <w:tcW w:w="900" w:type="dxa"/>
                  <w:tcBorders>
                    <w:left w:val="single" w:sz="15" w:space="0" w:color="000000"/>
                  </w:tcBorders>
                </w:tcPr>
                <w:p w14:paraId="4BAB5025" w14:textId="77777777" w:rsidR="00970A4C" w:rsidRDefault="00970A4C">
                  <w:pPr>
                    <w:pStyle w:val="EmptyCellLayoutStyle"/>
                    <w:spacing w:after="0" w:line="240" w:lineRule="auto"/>
                  </w:pPr>
                </w:p>
              </w:tc>
              <w:tc>
                <w:tcPr>
                  <w:tcW w:w="359" w:type="dxa"/>
                  <w:vMerge/>
                </w:tcPr>
                <w:p w14:paraId="062E8385" w14:textId="77777777" w:rsidR="00970A4C" w:rsidRDefault="00970A4C">
                  <w:pPr>
                    <w:pStyle w:val="EmptyCellLayoutStyle"/>
                    <w:spacing w:after="0" w:line="240" w:lineRule="auto"/>
                  </w:pPr>
                </w:p>
              </w:tc>
              <w:tc>
                <w:tcPr>
                  <w:tcW w:w="180" w:type="dxa"/>
                </w:tcPr>
                <w:p w14:paraId="41784442" w14:textId="77777777" w:rsidR="00970A4C" w:rsidRDefault="00970A4C">
                  <w:pPr>
                    <w:pStyle w:val="EmptyCellLayoutStyle"/>
                    <w:spacing w:after="0" w:line="240" w:lineRule="auto"/>
                  </w:pPr>
                </w:p>
              </w:tc>
              <w:tc>
                <w:tcPr>
                  <w:tcW w:w="3240" w:type="dxa"/>
                </w:tcPr>
                <w:p w14:paraId="3DDF61A2" w14:textId="77777777" w:rsidR="00970A4C" w:rsidRDefault="00970A4C">
                  <w:pPr>
                    <w:pStyle w:val="EmptyCellLayoutStyle"/>
                    <w:spacing w:after="0" w:line="240" w:lineRule="auto"/>
                  </w:pPr>
                </w:p>
              </w:tc>
              <w:tc>
                <w:tcPr>
                  <w:tcW w:w="2159" w:type="dxa"/>
                </w:tcPr>
                <w:p w14:paraId="3DB14C88" w14:textId="77777777" w:rsidR="00970A4C" w:rsidRDefault="00970A4C">
                  <w:pPr>
                    <w:pStyle w:val="EmptyCellLayoutStyle"/>
                    <w:spacing w:after="0" w:line="240" w:lineRule="auto"/>
                  </w:pPr>
                </w:p>
              </w:tc>
              <w:tc>
                <w:tcPr>
                  <w:tcW w:w="359" w:type="dxa"/>
                </w:tcPr>
                <w:p w14:paraId="55D1DE96" w14:textId="77777777" w:rsidR="00970A4C" w:rsidRDefault="00970A4C">
                  <w:pPr>
                    <w:pStyle w:val="EmptyCellLayoutStyle"/>
                    <w:spacing w:after="0" w:line="240" w:lineRule="auto"/>
                  </w:pPr>
                </w:p>
              </w:tc>
              <w:tc>
                <w:tcPr>
                  <w:tcW w:w="180" w:type="dxa"/>
                </w:tcPr>
                <w:p w14:paraId="6F5510E2" w14:textId="77777777" w:rsidR="00970A4C" w:rsidRDefault="00970A4C">
                  <w:pPr>
                    <w:pStyle w:val="EmptyCellLayoutStyle"/>
                    <w:spacing w:after="0" w:line="240" w:lineRule="auto"/>
                  </w:pPr>
                </w:p>
              </w:tc>
              <w:tc>
                <w:tcPr>
                  <w:tcW w:w="3240" w:type="dxa"/>
                </w:tcPr>
                <w:p w14:paraId="2D7599A0" w14:textId="77777777" w:rsidR="00970A4C" w:rsidRDefault="00970A4C">
                  <w:pPr>
                    <w:pStyle w:val="EmptyCellLayoutStyle"/>
                    <w:spacing w:after="0" w:line="240" w:lineRule="auto"/>
                  </w:pPr>
                </w:p>
              </w:tc>
              <w:tc>
                <w:tcPr>
                  <w:tcW w:w="539" w:type="dxa"/>
                  <w:tcBorders>
                    <w:right w:val="single" w:sz="15" w:space="0" w:color="000000"/>
                  </w:tcBorders>
                </w:tcPr>
                <w:p w14:paraId="13935BC8" w14:textId="77777777" w:rsidR="00970A4C" w:rsidRDefault="00970A4C">
                  <w:pPr>
                    <w:pStyle w:val="EmptyCellLayoutStyle"/>
                    <w:spacing w:after="0" w:line="240" w:lineRule="auto"/>
                  </w:pPr>
                </w:p>
              </w:tc>
            </w:tr>
            <w:tr w:rsidR="00970A4C" w14:paraId="1B6DFC37" w14:textId="77777777">
              <w:trPr>
                <w:trHeight w:val="69"/>
              </w:trPr>
              <w:tc>
                <w:tcPr>
                  <w:tcW w:w="900" w:type="dxa"/>
                  <w:tcBorders>
                    <w:left w:val="single" w:sz="15" w:space="0" w:color="000000"/>
                  </w:tcBorders>
                </w:tcPr>
                <w:p w14:paraId="5BF0850D" w14:textId="77777777" w:rsidR="00970A4C" w:rsidRDefault="00970A4C">
                  <w:pPr>
                    <w:pStyle w:val="EmptyCellLayoutStyle"/>
                    <w:spacing w:after="0" w:line="240" w:lineRule="auto"/>
                  </w:pPr>
                </w:p>
              </w:tc>
              <w:tc>
                <w:tcPr>
                  <w:tcW w:w="359" w:type="dxa"/>
                </w:tcPr>
                <w:p w14:paraId="352D1CBD" w14:textId="77777777" w:rsidR="00970A4C" w:rsidRDefault="00970A4C">
                  <w:pPr>
                    <w:pStyle w:val="EmptyCellLayoutStyle"/>
                    <w:spacing w:after="0" w:line="240" w:lineRule="auto"/>
                  </w:pPr>
                </w:p>
              </w:tc>
              <w:tc>
                <w:tcPr>
                  <w:tcW w:w="180" w:type="dxa"/>
                </w:tcPr>
                <w:p w14:paraId="1EB45069" w14:textId="77777777" w:rsidR="00970A4C" w:rsidRDefault="00970A4C">
                  <w:pPr>
                    <w:pStyle w:val="EmptyCellLayoutStyle"/>
                    <w:spacing w:after="0" w:line="240" w:lineRule="auto"/>
                  </w:pPr>
                </w:p>
              </w:tc>
              <w:tc>
                <w:tcPr>
                  <w:tcW w:w="3240" w:type="dxa"/>
                </w:tcPr>
                <w:p w14:paraId="067D8625" w14:textId="77777777" w:rsidR="00970A4C" w:rsidRDefault="00970A4C">
                  <w:pPr>
                    <w:pStyle w:val="EmptyCellLayoutStyle"/>
                    <w:spacing w:after="0" w:line="240" w:lineRule="auto"/>
                  </w:pPr>
                </w:p>
              </w:tc>
              <w:tc>
                <w:tcPr>
                  <w:tcW w:w="2159" w:type="dxa"/>
                </w:tcPr>
                <w:p w14:paraId="188FDD2F" w14:textId="77777777" w:rsidR="00970A4C" w:rsidRDefault="00970A4C">
                  <w:pPr>
                    <w:pStyle w:val="EmptyCellLayoutStyle"/>
                    <w:spacing w:after="0" w:line="240" w:lineRule="auto"/>
                  </w:pPr>
                </w:p>
              </w:tc>
              <w:tc>
                <w:tcPr>
                  <w:tcW w:w="359" w:type="dxa"/>
                </w:tcPr>
                <w:p w14:paraId="62252033" w14:textId="77777777" w:rsidR="00970A4C" w:rsidRDefault="00970A4C">
                  <w:pPr>
                    <w:pStyle w:val="EmptyCellLayoutStyle"/>
                    <w:spacing w:after="0" w:line="240" w:lineRule="auto"/>
                  </w:pPr>
                </w:p>
              </w:tc>
              <w:tc>
                <w:tcPr>
                  <w:tcW w:w="180" w:type="dxa"/>
                </w:tcPr>
                <w:p w14:paraId="45513359" w14:textId="77777777" w:rsidR="00970A4C" w:rsidRDefault="00970A4C">
                  <w:pPr>
                    <w:pStyle w:val="EmptyCellLayoutStyle"/>
                    <w:spacing w:after="0" w:line="240" w:lineRule="auto"/>
                  </w:pPr>
                </w:p>
              </w:tc>
              <w:tc>
                <w:tcPr>
                  <w:tcW w:w="3240" w:type="dxa"/>
                </w:tcPr>
                <w:p w14:paraId="572BA99C" w14:textId="77777777" w:rsidR="00970A4C" w:rsidRDefault="00970A4C">
                  <w:pPr>
                    <w:pStyle w:val="EmptyCellLayoutStyle"/>
                    <w:spacing w:after="0" w:line="240" w:lineRule="auto"/>
                  </w:pPr>
                </w:p>
              </w:tc>
              <w:tc>
                <w:tcPr>
                  <w:tcW w:w="539" w:type="dxa"/>
                  <w:tcBorders>
                    <w:right w:val="single" w:sz="15" w:space="0" w:color="000000"/>
                  </w:tcBorders>
                </w:tcPr>
                <w:p w14:paraId="41169C11" w14:textId="77777777" w:rsidR="00970A4C" w:rsidRDefault="00970A4C">
                  <w:pPr>
                    <w:pStyle w:val="EmptyCellLayoutStyle"/>
                    <w:spacing w:after="0" w:line="240" w:lineRule="auto"/>
                  </w:pPr>
                </w:p>
              </w:tc>
            </w:tr>
            <w:tr w:rsidR="00970A4C" w14:paraId="21B4E749" w14:textId="77777777">
              <w:trPr>
                <w:trHeight w:val="269"/>
              </w:trPr>
              <w:tc>
                <w:tcPr>
                  <w:tcW w:w="900" w:type="dxa"/>
                  <w:tcBorders>
                    <w:left w:val="single" w:sz="15" w:space="0" w:color="000000"/>
                  </w:tcBorders>
                </w:tcPr>
                <w:p w14:paraId="65717AC2"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26F38AAD" w14:textId="77777777">
                    <w:trPr>
                      <w:trHeight w:val="212"/>
                    </w:trPr>
                    <w:tc>
                      <w:tcPr>
                        <w:tcW w:w="360" w:type="dxa"/>
                        <w:tcBorders>
                          <w:top w:val="nil"/>
                          <w:left w:val="nil"/>
                          <w:bottom w:val="nil"/>
                          <w:right w:val="nil"/>
                        </w:tcBorders>
                        <w:tcMar>
                          <w:top w:w="39" w:type="dxa"/>
                          <w:left w:w="39" w:type="dxa"/>
                          <w:bottom w:w="39" w:type="dxa"/>
                          <w:right w:w="39" w:type="dxa"/>
                        </w:tcMar>
                      </w:tcPr>
                      <w:p w14:paraId="4D7F47D5" w14:textId="77777777" w:rsidR="00970A4C" w:rsidRDefault="00D5569A">
                        <w:pPr>
                          <w:spacing w:after="0" w:line="240" w:lineRule="auto"/>
                        </w:pPr>
                        <w:r>
                          <w:rPr>
                            <w:rFonts w:ascii="Arial" w:eastAsia="Arial" w:hAnsi="Arial"/>
                            <w:color w:val="000000"/>
                          </w:rPr>
                          <w:t>N</w:t>
                        </w:r>
                      </w:p>
                    </w:tc>
                  </w:tr>
                </w:tbl>
                <w:p w14:paraId="681BCF95" w14:textId="77777777" w:rsidR="00970A4C" w:rsidRDefault="00970A4C">
                  <w:pPr>
                    <w:spacing w:after="0" w:line="240" w:lineRule="auto"/>
                  </w:pPr>
                </w:p>
              </w:tc>
              <w:tc>
                <w:tcPr>
                  <w:tcW w:w="180" w:type="dxa"/>
                </w:tcPr>
                <w:p w14:paraId="0DF784F0"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70A4C" w14:paraId="64B5531C" w14:textId="77777777">
                    <w:trPr>
                      <w:trHeight w:val="191"/>
                    </w:trPr>
                    <w:tc>
                      <w:tcPr>
                        <w:tcW w:w="3240" w:type="dxa"/>
                        <w:tcBorders>
                          <w:top w:val="nil"/>
                          <w:left w:val="nil"/>
                          <w:bottom w:val="nil"/>
                          <w:right w:val="nil"/>
                        </w:tcBorders>
                        <w:tcMar>
                          <w:top w:w="39" w:type="dxa"/>
                          <w:left w:w="39" w:type="dxa"/>
                          <w:bottom w:w="39" w:type="dxa"/>
                          <w:right w:w="39" w:type="dxa"/>
                        </w:tcMar>
                      </w:tcPr>
                      <w:p w14:paraId="6BB39DB0" w14:textId="77777777" w:rsidR="00970A4C" w:rsidRDefault="00D5569A">
                        <w:pPr>
                          <w:spacing w:after="0" w:line="240" w:lineRule="auto"/>
                        </w:pPr>
                        <w:r>
                          <w:rPr>
                            <w:rFonts w:ascii="Arial" w:eastAsia="Arial" w:hAnsi="Arial"/>
                            <w:color w:val="000000"/>
                            <w:sz w:val="16"/>
                          </w:rPr>
                          <w:t>Approve time and attendance.</w:t>
                        </w:r>
                      </w:p>
                    </w:tc>
                  </w:tr>
                </w:tbl>
                <w:p w14:paraId="1B4241D9" w14:textId="77777777" w:rsidR="00970A4C" w:rsidRDefault="00970A4C">
                  <w:pPr>
                    <w:spacing w:after="0" w:line="240" w:lineRule="auto"/>
                  </w:pPr>
                </w:p>
              </w:tc>
              <w:tc>
                <w:tcPr>
                  <w:tcW w:w="2159" w:type="dxa"/>
                </w:tcPr>
                <w:p w14:paraId="57E4F227"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52D19ACE" w14:textId="77777777">
                    <w:trPr>
                      <w:trHeight w:val="212"/>
                    </w:trPr>
                    <w:tc>
                      <w:tcPr>
                        <w:tcW w:w="360" w:type="dxa"/>
                        <w:tcBorders>
                          <w:top w:val="nil"/>
                          <w:left w:val="nil"/>
                          <w:bottom w:val="nil"/>
                          <w:right w:val="nil"/>
                        </w:tcBorders>
                        <w:tcMar>
                          <w:top w:w="39" w:type="dxa"/>
                          <w:left w:w="39" w:type="dxa"/>
                          <w:bottom w:w="39" w:type="dxa"/>
                          <w:right w:w="39" w:type="dxa"/>
                        </w:tcMar>
                      </w:tcPr>
                      <w:p w14:paraId="052AB796" w14:textId="77777777" w:rsidR="00970A4C" w:rsidRDefault="00D5569A">
                        <w:pPr>
                          <w:spacing w:after="0" w:line="240" w:lineRule="auto"/>
                        </w:pPr>
                        <w:r>
                          <w:rPr>
                            <w:rFonts w:ascii="Arial" w:eastAsia="Arial" w:hAnsi="Arial"/>
                            <w:color w:val="000000"/>
                          </w:rPr>
                          <w:t>N</w:t>
                        </w:r>
                      </w:p>
                    </w:tc>
                  </w:tr>
                </w:tbl>
                <w:p w14:paraId="4E2CBC35" w14:textId="77777777" w:rsidR="00970A4C" w:rsidRDefault="00970A4C">
                  <w:pPr>
                    <w:spacing w:after="0" w:line="240" w:lineRule="auto"/>
                  </w:pPr>
                </w:p>
              </w:tc>
              <w:tc>
                <w:tcPr>
                  <w:tcW w:w="180" w:type="dxa"/>
                </w:tcPr>
                <w:p w14:paraId="253D2242"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70A4C" w14:paraId="0EBC086E" w14:textId="77777777">
                    <w:trPr>
                      <w:trHeight w:val="191"/>
                    </w:trPr>
                    <w:tc>
                      <w:tcPr>
                        <w:tcW w:w="3240" w:type="dxa"/>
                        <w:tcBorders>
                          <w:top w:val="nil"/>
                          <w:left w:val="nil"/>
                          <w:bottom w:val="nil"/>
                          <w:right w:val="nil"/>
                        </w:tcBorders>
                        <w:tcMar>
                          <w:top w:w="39" w:type="dxa"/>
                          <w:left w:w="39" w:type="dxa"/>
                          <w:bottom w:w="39" w:type="dxa"/>
                          <w:right w:w="39" w:type="dxa"/>
                        </w:tcMar>
                      </w:tcPr>
                      <w:p w14:paraId="3558121F" w14:textId="77777777" w:rsidR="00970A4C" w:rsidRDefault="00D5569A">
                        <w:pPr>
                          <w:spacing w:after="0" w:line="240" w:lineRule="auto"/>
                        </w:pPr>
                        <w:r>
                          <w:rPr>
                            <w:rFonts w:ascii="Arial" w:eastAsia="Arial" w:hAnsi="Arial"/>
                            <w:color w:val="000000"/>
                            <w:sz w:val="16"/>
                          </w:rPr>
                          <w:t>Provide guidance on work methods.</w:t>
                        </w:r>
                      </w:p>
                    </w:tc>
                  </w:tr>
                </w:tbl>
                <w:p w14:paraId="5E9C1D48" w14:textId="77777777" w:rsidR="00970A4C" w:rsidRDefault="00970A4C">
                  <w:pPr>
                    <w:spacing w:after="0" w:line="240" w:lineRule="auto"/>
                  </w:pPr>
                </w:p>
              </w:tc>
              <w:tc>
                <w:tcPr>
                  <w:tcW w:w="539" w:type="dxa"/>
                  <w:tcBorders>
                    <w:right w:val="single" w:sz="15" w:space="0" w:color="000000"/>
                  </w:tcBorders>
                </w:tcPr>
                <w:p w14:paraId="261C2B46" w14:textId="77777777" w:rsidR="00970A4C" w:rsidRDefault="00970A4C">
                  <w:pPr>
                    <w:pStyle w:val="EmptyCellLayoutStyle"/>
                    <w:spacing w:after="0" w:line="240" w:lineRule="auto"/>
                  </w:pPr>
                </w:p>
              </w:tc>
            </w:tr>
            <w:tr w:rsidR="00970A4C" w14:paraId="545C8944" w14:textId="77777777">
              <w:trPr>
                <w:trHeight w:val="20"/>
              </w:trPr>
              <w:tc>
                <w:tcPr>
                  <w:tcW w:w="900" w:type="dxa"/>
                  <w:tcBorders>
                    <w:left w:val="single" w:sz="15" w:space="0" w:color="000000"/>
                  </w:tcBorders>
                </w:tcPr>
                <w:p w14:paraId="3419A09B" w14:textId="77777777" w:rsidR="00970A4C" w:rsidRDefault="00970A4C">
                  <w:pPr>
                    <w:pStyle w:val="EmptyCellLayoutStyle"/>
                    <w:spacing w:after="0" w:line="240" w:lineRule="auto"/>
                  </w:pPr>
                </w:p>
              </w:tc>
              <w:tc>
                <w:tcPr>
                  <w:tcW w:w="359" w:type="dxa"/>
                  <w:vMerge/>
                </w:tcPr>
                <w:p w14:paraId="56331FEA" w14:textId="77777777" w:rsidR="00970A4C" w:rsidRDefault="00970A4C">
                  <w:pPr>
                    <w:pStyle w:val="EmptyCellLayoutStyle"/>
                    <w:spacing w:after="0" w:line="240" w:lineRule="auto"/>
                  </w:pPr>
                </w:p>
              </w:tc>
              <w:tc>
                <w:tcPr>
                  <w:tcW w:w="180" w:type="dxa"/>
                </w:tcPr>
                <w:p w14:paraId="025C4A66" w14:textId="77777777" w:rsidR="00970A4C" w:rsidRDefault="00970A4C">
                  <w:pPr>
                    <w:pStyle w:val="EmptyCellLayoutStyle"/>
                    <w:spacing w:after="0" w:line="240" w:lineRule="auto"/>
                  </w:pPr>
                </w:p>
              </w:tc>
              <w:tc>
                <w:tcPr>
                  <w:tcW w:w="3240" w:type="dxa"/>
                </w:tcPr>
                <w:p w14:paraId="299EDE3B" w14:textId="77777777" w:rsidR="00970A4C" w:rsidRDefault="00970A4C">
                  <w:pPr>
                    <w:pStyle w:val="EmptyCellLayoutStyle"/>
                    <w:spacing w:after="0" w:line="240" w:lineRule="auto"/>
                  </w:pPr>
                </w:p>
              </w:tc>
              <w:tc>
                <w:tcPr>
                  <w:tcW w:w="2159" w:type="dxa"/>
                </w:tcPr>
                <w:p w14:paraId="4EC05999" w14:textId="77777777" w:rsidR="00970A4C" w:rsidRDefault="00970A4C">
                  <w:pPr>
                    <w:pStyle w:val="EmptyCellLayoutStyle"/>
                    <w:spacing w:after="0" w:line="240" w:lineRule="auto"/>
                  </w:pPr>
                </w:p>
              </w:tc>
              <w:tc>
                <w:tcPr>
                  <w:tcW w:w="359" w:type="dxa"/>
                  <w:vMerge/>
                </w:tcPr>
                <w:p w14:paraId="443A1D18" w14:textId="77777777" w:rsidR="00970A4C" w:rsidRDefault="00970A4C">
                  <w:pPr>
                    <w:pStyle w:val="EmptyCellLayoutStyle"/>
                    <w:spacing w:after="0" w:line="240" w:lineRule="auto"/>
                  </w:pPr>
                </w:p>
              </w:tc>
              <w:tc>
                <w:tcPr>
                  <w:tcW w:w="180" w:type="dxa"/>
                </w:tcPr>
                <w:p w14:paraId="047B0BBF" w14:textId="77777777" w:rsidR="00970A4C" w:rsidRDefault="00970A4C">
                  <w:pPr>
                    <w:pStyle w:val="EmptyCellLayoutStyle"/>
                    <w:spacing w:after="0" w:line="240" w:lineRule="auto"/>
                  </w:pPr>
                </w:p>
              </w:tc>
              <w:tc>
                <w:tcPr>
                  <w:tcW w:w="3240" w:type="dxa"/>
                </w:tcPr>
                <w:p w14:paraId="7F7E52AF" w14:textId="77777777" w:rsidR="00970A4C" w:rsidRDefault="00970A4C">
                  <w:pPr>
                    <w:pStyle w:val="EmptyCellLayoutStyle"/>
                    <w:spacing w:after="0" w:line="240" w:lineRule="auto"/>
                  </w:pPr>
                </w:p>
              </w:tc>
              <w:tc>
                <w:tcPr>
                  <w:tcW w:w="539" w:type="dxa"/>
                  <w:tcBorders>
                    <w:right w:val="single" w:sz="15" w:space="0" w:color="000000"/>
                  </w:tcBorders>
                </w:tcPr>
                <w:p w14:paraId="2C36FB89" w14:textId="77777777" w:rsidR="00970A4C" w:rsidRDefault="00970A4C">
                  <w:pPr>
                    <w:pStyle w:val="EmptyCellLayoutStyle"/>
                    <w:spacing w:after="0" w:line="240" w:lineRule="auto"/>
                  </w:pPr>
                </w:p>
              </w:tc>
            </w:tr>
            <w:tr w:rsidR="00970A4C" w14:paraId="6C2F92E7" w14:textId="77777777">
              <w:trPr>
                <w:trHeight w:val="69"/>
              </w:trPr>
              <w:tc>
                <w:tcPr>
                  <w:tcW w:w="900" w:type="dxa"/>
                  <w:tcBorders>
                    <w:left w:val="single" w:sz="15" w:space="0" w:color="000000"/>
                  </w:tcBorders>
                </w:tcPr>
                <w:p w14:paraId="7D0ACF04" w14:textId="77777777" w:rsidR="00970A4C" w:rsidRDefault="00970A4C">
                  <w:pPr>
                    <w:pStyle w:val="EmptyCellLayoutStyle"/>
                    <w:spacing w:after="0" w:line="240" w:lineRule="auto"/>
                  </w:pPr>
                </w:p>
              </w:tc>
              <w:tc>
                <w:tcPr>
                  <w:tcW w:w="359" w:type="dxa"/>
                </w:tcPr>
                <w:p w14:paraId="22B4BA13" w14:textId="77777777" w:rsidR="00970A4C" w:rsidRDefault="00970A4C">
                  <w:pPr>
                    <w:pStyle w:val="EmptyCellLayoutStyle"/>
                    <w:spacing w:after="0" w:line="240" w:lineRule="auto"/>
                  </w:pPr>
                </w:p>
              </w:tc>
              <w:tc>
                <w:tcPr>
                  <w:tcW w:w="180" w:type="dxa"/>
                </w:tcPr>
                <w:p w14:paraId="0A533ADB" w14:textId="77777777" w:rsidR="00970A4C" w:rsidRDefault="00970A4C">
                  <w:pPr>
                    <w:pStyle w:val="EmptyCellLayoutStyle"/>
                    <w:spacing w:after="0" w:line="240" w:lineRule="auto"/>
                  </w:pPr>
                </w:p>
              </w:tc>
              <w:tc>
                <w:tcPr>
                  <w:tcW w:w="3240" w:type="dxa"/>
                </w:tcPr>
                <w:p w14:paraId="36058FC4" w14:textId="77777777" w:rsidR="00970A4C" w:rsidRDefault="00970A4C">
                  <w:pPr>
                    <w:pStyle w:val="EmptyCellLayoutStyle"/>
                    <w:spacing w:after="0" w:line="240" w:lineRule="auto"/>
                  </w:pPr>
                </w:p>
              </w:tc>
              <w:tc>
                <w:tcPr>
                  <w:tcW w:w="2159" w:type="dxa"/>
                </w:tcPr>
                <w:p w14:paraId="0E69327D" w14:textId="77777777" w:rsidR="00970A4C" w:rsidRDefault="00970A4C">
                  <w:pPr>
                    <w:pStyle w:val="EmptyCellLayoutStyle"/>
                    <w:spacing w:after="0" w:line="240" w:lineRule="auto"/>
                  </w:pPr>
                </w:p>
              </w:tc>
              <w:tc>
                <w:tcPr>
                  <w:tcW w:w="359" w:type="dxa"/>
                </w:tcPr>
                <w:p w14:paraId="74C2A88B" w14:textId="77777777" w:rsidR="00970A4C" w:rsidRDefault="00970A4C">
                  <w:pPr>
                    <w:pStyle w:val="EmptyCellLayoutStyle"/>
                    <w:spacing w:after="0" w:line="240" w:lineRule="auto"/>
                  </w:pPr>
                </w:p>
              </w:tc>
              <w:tc>
                <w:tcPr>
                  <w:tcW w:w="180" w:type="dxa"/>
                </w:tcPr>
                <w:p w14:paraId="6AC8D31B" w14:textId="77777777" w:rsidR="00970A4C" w:rsidRDefault="00970A4C">
                  <w:pPr>
                    <w:pStyle w:val="EmptyCellLayoutStyle"/>
                    <w:spacing w:after="0" w:line="240" w:lineRule="auto"/>
                  </w:pPr>
                </w:p>
              </w:tc>
              <w:tc>
                <w:tcPr>
                  <w:tcW w:w="3240" w:type="dxa"/>
                </w:tcPr>
                <w:p w14:paraId="3557A154" w14:textId="77777777" w:rsidR="00970A4C" w:rsidRDefault="00970A4C">
                  <w:pPr>
                    <w:pStyle w:val="EmptyCellLayoutStyle"/>
                    <w:spacing w:after="0" w:line="240" w:lineRule="auto"/>
                  </w:pPr>
                </w:p>
              </w:tc>
              <w:tc>
                <w:tcPr>
                  <w:tcW w:w="539" w:type="dxa"/>
                  <w:tcBorders>
                    <w:right w:val="single" w:sz="15" w:space="0" w:color="000000"/>
                  </w:tcBorders>
                </w:tcPr>
                <w:p w14:paraId="7DD4EA5B" w14:textId="77777777" w:rsidR="00970A4C" w:rsidRDefault="00970A4C">
                  <w:pPr>
                    <w:pStyle w:val="EmptyCellLayoutStyle"/>
                    <w:spacing w:after="0" w:line="240" w:lineRule="auto"/>
                  </w:pPr>
                </w:p>
              </w:tc>
            </w:tr>
            <w:tr w:rsidR="00970A4C" w14:paraId="2377195D" w14:textId="77777777">
              <w:trPr>
                <w:trHeight w:val="270"/>
              </w:trPr>
              <w:tc>
                <w:tcPr>
                  <w:tcW w:w="900" w:type="dxa"/>
                  <w:tcBorders>
                    <w:left w:val="single" w:sz="15" w:space="0" w:color="000000"/>
                  </w:tcBorders>
                </w:tcPr>
                <w:p w14:paraId="78238CD8"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3AF7BFF5" w14:textId="77777777">
                    <w:trPr>
                      <w:trHeight w:val="212"/>
                    </w:trPr>
                    <w:tc>
                      <w:tcPr>
                        <w:tcW w:w="360" w:type="dxa"/>
                        <w:tcBorders>
                          <w:top w:val="nil"/>
                          <w:left w:val="nil"/>
                          <w:bottom w:val="nil"/>
                          <w:right w:val="nil"/>
                        </w:tcBorders>
                        <w:tcMar>
                          <w:top w:w="39" w:type="dxa"/>
                          <w:left w:w="39" w:type="dxa"/>
                          <w:bottom w:w="39" w:type="dxa"/>
                          <w:right w:w="39" w:type="dxa"/>
                        </w:tcMar>
                      </w:tcPr>
                      <w:p w14:paraId="06DF2E16" w14:textId="77777777" w:rsidR="00970A4C" w:rsidRDefault="00D5569A">
                        <w:pPr>
                          <w:spacing w:after="0" w:line="240" w:lineRule="auto"/>
                        </w:pPr>
                        <w:r>
                          <w:rPr>
                            <w:rFonts w:ascii="Arial" w:eastAsia="Arial" w:hAnsi="Arial"/>
                            <w:color w:val="000000"/>
                          </w:rPr>
                          <w:t>N</w:t>
                        </w:r>
                      </w:p>
                    </w:tc>
                  </w:tr>
                </w:tbl>
                <w:p w14:paraId="4D8BFC29" w14:textId="77777777" w:rsidR="00970A4C" w:rsidRDefault="00970A4C">
                  <w:pPr>
                    <w:spacing w:after="0" w:line="240" w:lineRule="auto"/>
                  </w:pPr>
                </w:p>
              </w:tc>
              <w:tc>
                <w:tcPr>
                  <w:tcW w:w="180" w:type="dxa"/>
                </w:tcPr>
                <w:p w14:paraId="0E5588CA"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70A4C" w14:paraId="39888554" w14:textId="77777777">
                    <w:trPr>
                      <w:trHeight w:val="191"/>
                    </w:trPr>
                    <w:tc>
                      <w:tcPr>
                        <w:tcW w:w="3240" w:type="dxa"/>
                        <w:tcBorders>
                          <w:top w:val="nil"/>
                          <w:left w:val="nil"/>
                          <w:bottom w:val="nil"/>
                          <w:right w:val="nil"/>
                        </w:tcBorders>
                        <w:tcMar>
                          <w:top w:w="39" w:type="dxa"/>
                          <w:left w:w="39" w:type="dxa"/>
                          <w:bottom w:w="39" w:type="dxa"/>
                          <w:right w:w="39" w:type="dxa"/>
                        </w:tcMar>
                      </w:tcPr>
                      <w:p w14:paraId="026D6356" w14:textId="77777777" w:rsidR="00970A4C" w:rsidRDefault="00D5569A">
                        <w:pPr>
                          <w:spacing w:after="0" w:line="240" w:lineRule="auto"/>
                        </w:pPr>
                        <w:r>
                          <w:rPr>
                            <w:rFonts w:ascii="Arial" w:eastAsia="Arial" w:hAnsi="Arial"/>
                            <w:color w:val="000000"/>
                            <w:sz w:val="16"/>
                          </w:rPr>
                          <w:t>Orally reprimand.</w:t>
                        </w:r>
                      </w:p>
                    </w:tc>
                  </w:tr>
                </w:tbl>
                <w:p w14:paraId="456FAC01" w14:textId="77777777" w:rsidR="00970A4C" w:rsidRDefault="00970A4C">
                  <w:pPr>
                    <w:spacing w:after="0" w:line="240" w:lineRule="auto"/>
                  </w:pPr>
                </w:p>
              </w:tc>
              <w:tc>
                <w:tcPr>
                  <w:tcW w:w="2159" w:type="dxa"/>
                </w:tcPr>
                <w:p w14:paraId="68266D97" w14:textId="77777777" w:rsidR="00970A4C" w:rsidRDefault="00970A4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70A4C" w14:paraId="34E7CD06" w14:textId="77777777">
                    <w:trPr>
                      <w:trHeight w:val="212"/>
                    </w:trPr>
                    <w:tc>
                      <w:tcPr>
                        <w:tcW w:w="360" w:type="dxa"/>
                        <w:tcBorders>
                          <w:top w:val="nil"/>
                          <w:left w:val="nil"/>
                          <w:bottom w:val="nil"/>
                          <w:right w:val="nil"/>
                        </w:tcBorders>
                        <w:tcMar>
                          <w:top w:w="39" w:type="dxa"/>
                          <w:left w:w="39" w:type="dxa"/>
                          <w:bottom w:w="39" w:type="dxa"/>
                          <w:right w:w="39" w:type="dxa"/>
                        </w:tcMar>
                      </w:tcPr>
                      <w:p w14:paraId="254721C8" w14:textId="77777777" w:rsidR="00970A4C" w:rsidRDefault="00D5569A">
                        <w:pPr>
                          <w:spacing w:after="0" w:line="240" w:lineRule="auto"/>
                        </w:pPr>
                        <w:r>
                          <w:rPr>
                            <w:rFonts w:ascii="Arial" w:eastAsia="Arial" w:hAnsi="Arial"/>
                            <w:color w:val="000000"/>
                          </w:rPr>
                          <w:t>N</w:t>
                        </w:r>
                      </w:p>
                    </w:tc>
                  </w:tr>
                </w:tbl>
                <w:p w14:paraId="3BB13114" w14:textId="77777777" w:rsidR="00970A4C" w:rsidRDefault="00970A4C">
                  <w:pPr>
                    <w:spacing w:after="0" w:line="240" w:lineRule="auto"/>
                  </w:pPr>
                </w:p>
              </w:tc>
              <w:tc>
                <w:tcPr>
                  <w:tcW w:w="180" w:type="dxa"/>
                </w:tcPr>
                <w:p w14:paraId="17B49433" w14:textId="77777777" w:rsidR="00970A4C" w:rsidRDefault="00970A4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70A4C" w14:paraId="52B50B34" w14:textId="77777777">
                    <w:trPr>
                      <w:trHeight w:val="191"/>
                    </w:trPr>
                    <w:tc>
                      <w:tcPr>
                        <w:tcW w:w="3240" w:type="dxa"/>
                        <w:tcBorders>
                          <w:top w:val="nil"/>
                          <w:left w:val="nil"/>
                          <w:bottom w:val="nil"/>
                          <w:right w:val="nil"/>
                        </w:tcBorders>
                        <w:tcMar>
                          <w:top w:w="39" w:type="dxa"/>
                          <w:left w:w="39" w:type="dxa"/>
                          <w:bottom w:w="39" w:type="dxa"/>
                          <w:right w:w="39" w:type="dxa"/>
                        </w:tcMar>
                      </w:tcPr>
                      <w:p w14:paraId="05A62A65" w14:textId="77777777" w:rsidR="00970A4C" w:rsidRDefault="00D5569A">
                        <w:pPr>
                          <w:spacing w:after="0" w:line="240" w:lineRule="auto"/>
                        </w:pPr>
                        <w:r>
                          <w:rPr>
                            <w:rFonts w:ascii="Arial" w:eastAsia="Arial" w:hAnsi="Arial"/>
                            <w:color w:val="000000"/>
                            <w:sz w:val="16"/>
                          </w:rPr>
                          <w:t>Train employees in the work.</w:t>
                        </w:r>
                      </w:p>
                    </w:tc>
                  </w:tr>
                </w:tbl>
                <w:p w14:paraId="067BB1AC" w14:textId="77777777" w:rsidR="00970A4C" w:rsidRDefault="00970A4C">
                  <w:pPr>
                    <w:spacing w:after="0" w:line="240" w:lineRule="auto"/>
                  </w:pPr>
                </w:p>
              </w:tc>
              <w:tc>
                <w:tcPr>
                  <w:tcW w:w="539" w:type="dxa"/>
                  <w:tcBorders>
                    <w:right w:val="single" w:sz="15" w:space="0" w:color="000000"/>
                  </w:tcBorders>
                </w:tcPr>
                <w:p w14:paraId="525BB68D" w14:textId="77777777" w:rsidR="00970A4C" w:rsidRDefault="00970A4C">
                  <w:pPr>
                    <w:pStyle w:val="EmptyCellLayoutStyle"/>
                    <w:spacing w:after="0" w:line="240" w:lineRule="auto"/>
                  </w:pPr>
                </w:p>
              </w:tc>
            </w:tr>
            <w:tr w:rsidR="00970A4C" w14:paraId="6394266C" w14:textId="77777777">
              <w:trPr>
                <w:trHeight w:val="20"/>
              </w:trPr>
              <w:tc>
                <w:tcPr>
                  <w:tcW w:w="900" w:type="dxa"/>
                  <w:tcBorders>
                    <w:left w:val="single" w:sz="15" w:space="0" w:color="000000"/>
                  </w:tcBorders>
                </w:tcPr>
                <w:p w14:paraId="2B14CBF8" w14:textId="77777777" w:rsidR="00970A4C" w:rsidRDefault="00970A4C">
                  <w:pPr>
                    <w:pStyle w:val="EmptyCellLayoutStyle"/>
                    <w:spacing w:after="0" w:line="240" w:lineRule="auto"/>
                  </w:pPr>
                </w:p>
              </w:tc>
              <w:tc>
                <w:tcPr>
                  <w:tcW w:w="359" w:type="dxa"/>
                  <w:vMerge/>
                </w:tcPr>
                <w:p w14:paraId="57E1B1FF" w14:textId="77777777" w:rsidR="00970A4C" w:rsidRDefault="00970A4C">
                  <w:pPr>
                    <w:pStyle w:val="EmptyCellLayoutStyle"/>
                    <w:spacing w:after="0" w:line="240" w:lineRule="auto"/>
                  </w:pPr>
                </w:p>
              </w:tc>
              <w:tc>
                <w:tcPr>
                  <w:tcW w:w="180" w:type="dxa"/>
                </w:tcPr>
                <w:p w14:paraId="087679BA" w14:textId="77777777" w:rsidR="00970A4C" w:rsidRDefault="00970A4C">
                  <w:pPr>
                    <w:pStyle w:val="EmptyCellLayoutStyle"/>
                    <w:spacing w:after="0" w:line="240" w:lineRule="auto"/>
                  </w:pPr>
                </w:p>
              </w:tc>
              <w:tc>
                <w:tcPr>
                  <w:tcW w:w="3240" w:type="dxa"/>
                </w:tcPr>
                <w:p w14:paraId="4428923D" w14:textId="77777777" w:rsidR="00970A4C" w:rsidRDefault="00970A4C">
                  <w:pPr>
                    <w:pStyle w:val="EmptyCellLayoutStyle"/>
                    <w:spacing w:after="0" w:line="240" w:lineRule="auto"/>
                  </w:pPr>
                </w:p>
              </w:tc>
              <w:tc>
                <w:tcPr>
                  <w:tcW w:w="2159" w:type="dxa"/>
                </w:tcPr>
                <w:p w14:paraId="637EF471" w14:textId="77777777" w:rsidR="00970A4C" w:rsidRDefault="00970A4C">
                  <w:pPr>
                    <w:pStyle w:val="EmptyCellLayoutStyle"/>
                    <w:spacing w:after="0" w:line="240" w:lineRule="auto"/>
                  </w:pPr>
                </w:p>
              </w:tc>
              <w:tc>
                <w:tcPr>
                  <w:tcW w:w="359" w:type="dxa"/>
                  <w:vMerge/>
                </w:tcPr>
                <w:p w14:paraId="18747B6E" w14:textId="77777777" w:rsidR="00970A4C" w:rsidRDefault="00970A4C">
                  <w:pPr>
                    <w:pStyle w:val="EmptyCellLayoutStyle"/>
                    <w:spacing w:after="0" w:line="240" w:lineRule="auto"/>
                  </w:pPr>
                </w:p>
              </w:tc>
              <w:tc>
                <w:tcPr>
                  <w:tcW w:w="180" w:type="dxa"/>
                </w:tcPr>
                <w:p w14:paraId="47AFDF69" w14:textId="77777777" w:rsidR="00970A4C" w:rsidRDefault="00970A4C">
                  <w:pPr>
                    <w:pStyle w:val="EmptyCellLayoutStyle"/>
                    <w:spacing w:after="0" w:line="240" w:lineRule="auto"/>
                  </w:pPr>
                </w:p>
              </w:tc>
              <w:tc>
                <w:tcPr>
                  <w:tcW w:w="3240" w:type="dxa"/>
                </w:tcPr>
                <w:p w14:paraId="411A9EAE" w14:textId="77777777" w:rsidR="00970A4C" w:rsidRDefault="00970A4C">
                  <w:pPr>
                    <w:pStyle w:val="EmptyCellLayoutStyle"/>
                    <w:spacing w:after="0" w:line="240" w:lineRule="auto"/>
                  </w:pPr>
                </w:p>
              </w:tc>
              <w:tc>
                <w:tcPr>
                  <w:tcW w:w="539" w:type="dxa"/>
                  <w:tcBorders>
                    <w:right w:val="single" w:sz="15" w:space="0" w:color="000000"/>
                  </w:tcBorders>
                </w:tcPr>
                <w:p w14:paraId="35464364" w14:textId="77777777" w:rsidR="00970A4C" w:rsidRDefault="00970A4C">
                  <w:pPr>
                    <w:pStyle w:val="EmptyCellLayoutStyle"/>
                    <w:spacing w:after="0" w:line="240" w:lineRule="auto"/>
                  </w:pPr>
                </w:p>
              </w:tc>
            </w:tr>
            <w:tr w:rsidR="00970A4C" w14:paraId="21C457EC" w14:textId="77777777">
              <w:trPr>
                <w:trHeight w:val="249"/>
              </w:trPr>
              <w:tc>
                <w:tcPr>
                  <w:tcW w:w="900" w:type="dxa"/>
                  <w:tcBorders>
                    <w:left w:val="single" w:sz="15" w:space="0" w:color="000000"/>
                    <w:bottom w:val="single" w:sz="15" w:space="0" w:color="000000"/>
                  </w:tcBorders>
                </w:tcPr>
                <w:p w14:paraId="4592E7EF" w14:textId="77777777" w:rsidR="00970A4C" w:rsidRDefault="00970A4C">
                  <w:pPr>
                    <w:pStyle w:val="EmptyCellLayoutStyle"/>
                    <w:spacing w:after="0" w:line="240" w:lineRule="auto"/>
                  </w:pPr>
                </w:p>
              </w:tc>
              <w:tc>
                <w:tcPr>
                  <w:tcW w:w="359" w:type="dxa"/>
                  <w:tcBorders>
                    <w:bottom w:val="single" w:sz="15" w:space="0" w:color="000000"/>
                  </w:tcBorders>
                </w:tcPr>
                <w:p w14:paraId="2FD8887A" w14:textId="77777777" w:rsidR="00970A4C" w:rsidRDefault="00970A4C">
                  <w:pPr>
                    <w:pStyle w:val="EmptyCellLayoutStyle"/>
                    <w:spacing w:after="0" w:line="240" w:lineRule="auto"/>
                  </w:pPr>
                </w:p>
              </w:tc>
              <w:tc>
                <w:tcPr>
                  <w:tcW w:w="180" w:type="dxa"/>
                  <w:tcBorders>
                    <w:bottom w:val="single" w:sz="15" w:space="0" w:color="000000"/>
                  </w:tcBorders>
                </w:tcPr>
                <w:p w14:paraId="20F88331" w14:textId="77777777" w:rsidR="00970A4C" w:rsidRDefault="00970A4C">
                  <w:pPr>
                    <w:pStyle w:val="EmptyCellLayoutStyle"/>
                    <w:spacing w:after="0" w:line="240" w:lineRule="auto"/>
                  </w:pPr>
                </w:p>
              </w:tc>
              <w:tc>
                <w:tcPr>
                  <w:tcW w:w="3240" w:type="dxa"/>
                  <w:tcBorders>
                    <w:bottom w:val="single" w:sz="15" w:space="0" w:color="000000"/>
                  </w:tcBorders>
                </w:tcPr>
                <w:p w14:paraId="78CDC497" w14:textId="77777777" w:rsidR="00970A4C" w:rsidRDefault="00970A4C">
                  <w:pPr>
                    <w:pStyle w:val="EmptyCellLayoutStyle"/>
                    <w:spacing w:after="0" w:line="240" w:lineRule="auto"/>
                  </w:pPr>
                </w:p>
              </w:tc>
              <w:tc>
                <w:tcPr>
                  <w:tcW w:w="2159" w:type="dxa"/>
                  <w:tcBorders>
                    <w:bottom w:val="single" w:sz="15" w:space="0" w:color="000000"/>
                  </w:tcBorders>
                </w:tcPr>
                <w:p w14:paraId="08FBD43D" w14:textId="77777777" w:rsidR="00970A4C" w:rsidRDefault="00970A4C">
                  <w:pPr>
                    <w:pStyle w:val="EmptyCellLayoutStyle"/>
                    <w:spacing w:after="0" w:line="240" w:lineRule="auto"/>
                  </w:pPr>
                </w:p>
              </w:tc>
              <w:tc>
                <w:tcPr>
                  <w:tcW w:w="359" w:type="dxa"/>
                  <w:tcBorders>
                    <w:bottom w:val="single" w:sz="15" w:space="0" w:color="000000"/>
                  </w:tcBorders>
                </w:tcPr>
                <w:p w14:paraId="4009D38B" w14:textId="77777777" w:rsidR="00970A4C" w:rsidRDefault="00970A4C">
                  <w:pPr>
                    <w:pStyle w:val="EmptyCellLayoutStyle"/>
                    <w:spacing w:after="0" w:line="240" w:lineRule="auto"/>
                  </w:pPr>
                </w:p>
              </w:tc>
              <w:tc>
                <w:tcPr>
                  <w:tcW w:w="180" w:type="dxa"/>
                  <w:tcBorders>
                    <w:bottom w:val="single" w:sz="15" w:space="0" w:color="000000"/>
                  </w:tcBorders>
                </w:tcPr>
                <w:p w14:paraId="54055BDA" w14:textId="77777777" w:rsidR="00970A4C" w:rsidRDefault="00970A4C">
                  <w:pPr>
                    <w:pStyle w:val="EmptyCellLayoutStyle"/>
                    <w:spacing w:after="0" w:line="240" w:lineRule="auto"/>
                  </w:pPr>
                </w:p>
              </w:tc>
              <w:tc>
                <w:tcPr>
                  <w:tcW w:w="3240" w:type="dxa"/>
                  <w:tcBorders>
                    <w:bottom w:val="single" w:sz="15" w:space="0" w:color="000000"/>
                  </w:tcBorders>
                </w:tcPr>
                <w:p w14:paraId="6CA1AAA9" w14:textId="77777777" w:rsidR="00970A4C" w:rsidRDefault="00970A4C">
                  <w:pPr>
                    <w:pStyle w:val="EmptyCellLayoutStyle"/>
                    <w:spacing w:after="0" w:line="240" w:lineRule="auto"/>
                  </w:pPr>
                </w:p>
              </w:tc>
              <w:tc>
                <w:tcPr>
                  <w:tcW w:w="539" w:type="dxa"/>
                  <w:tcBorders>
                    <w:bottom w:val="single" w:sz="15" w:space="0" w:color="000000"/>
                    <w:right w:val="single" w:sz="15" w:space="0" w:color="000000"/>
                  </w:tcBorders>
                </w:tcPr>
                <w:p w14:paraId="111D07E3" w14:textId="77777777" w:rsidR="00970A4C" w:rsidRDefault="00970A4C">
                  <w:pPr>
                    <w:pStyle w:val="EmptyCellLayoutStyle"/>
                    <w:spacing w:after="0" w:line="240" w:lineRule="auto"/>
                  </w:pPr>
                </w:p>
              </w:tc>
            </w:tr>
          </w:tbl>
          <w:p w14:paraId="046DC504" w14:textId="77777777" w:rsidR="00970A4C" w:rsidRDefault="00970A4C">
            <w:pPr>
              <w:spacing w:after="0" w:line="240" w:lineRule="auto"/>
            </w:pPr>
          </w:p>
        </w:tc>
        <w:tc>
          <w:tcPr>
            <w:tcW w:w="179" w:type="dxa"/>
          </w:tcPr>
          <w:p w14:paraId="3A9118AF" w14:textId="77777777" w:rsidR="00970A4C" w:rsidRDefault="00970A4C">
            <w:pPr>
              <w:pStyle w:val="EmptyCellLayoutStyle"/>
              <w:spacing w:after="0" w:line="240" w:lineRule="auto"/>
            </w:pPr>
          </w:p>
        </w:tc>
      </w:tr>
      <w:tr w:rsidR="00970A4C" w14:paraId="12449F40" w14:textId="77777777">
        <w:trPr>
          <w:trHeight w:val="89"/>
        </w:trPr>
        <w:tc>
          <w:tcPr>
            <w:tcW w:w="179" w:type="dxa"/>
          </w:tcPr>
          <w:p w14:paraId="442C9C90" w14:textId="77777777" w:rsidR="00970A4C" w:rsidRDefault="00970A4C">
            <w:pPr>
              <w:pStyle w:val="EmptyCellLayoutStyle"/>
              <w:spacing w:after="0" w:line="240" w:lineRule="auto"/>
            </w:pPr>
          </w:p>
        </w:tc>
        <w:tc>
          <w:tcPr>
            <w:tcW w:w="0" w:type="dxa"/>
          </w:tcPr>
          <w:p w14:paraId="7E7F283C" w14:textId="77777777" w:rsidR="00970A4C" w:rsidRDefault="00970A4C">
            <w:pPr>
              <w:pStyle w:val="EmptyCellLayoutStyle"/>
              <w:spacing w:after="0" w:line="240" w:lineRule="auto"/>
            </w:pPr>
          </w:p>
        </w:tc>
        <w:tc>
          <w:tcPr>
            <w:tcW w:w="0" w:type="dxa"/>
          </w:tcPr>
          <w:p w14:paraId="6F378386" w14:textId="77777777" w:rsidR="00970A4C" w:rsidRDefault="00970A4C">
            <w:pPr>
              <w:pStyle w:val="EmptyCellLayoutStyle"/>
              <w:spacing w:after="0" w:line="240" w:lineRule="auto"/>
            </w:pPr>
          </w:p>
        </w:tc>
        <w:tc>
          <w:tcPr>
            <w:tcW w:w="0" w:type="dxa"/>
          </w:tcPr>
          <w:p w14:paraId="3FBDA417" w14:textId="77777777" w:rsidR="00970A4C" w:rsidRDefault="00970A4C">
            <w:pPr>
              <w:pStyle w:val="EmptyCellLayoutStyle"/>
              <w:spacing w:after="0" w:line="240" w:lineRule="auto"/>
            </w:pPr>
          </w:p>
        </w:tc>
        <w:tc>
          <w:tcPr>
            <w:tcW w:w="0" w:type="dxa"/>
          </w:tcPr>
          <w:p w14:paraId="694CDC4C" w14:textId="77777777" w:rsidR="00970A4C" w:rsidRDefault="00970A4C">
            <w:pPr>
              <w:pStyle w:val="EmptyCellLayoutStyle"/>
              <w:spacing w:after="0" w:line="240" w:lineRule="auto"/>
            </w:pPr>
          </w:p>
        </w:tc>
        <w:tc>
          <w:tcPr>
            <w:tcW w:w="0" w:type="dxa"/>
          </w:tcPr>
          <w:p w14:paraId="44AC3690" w14:textId="77777777" w:rsidR="00970A4C" w:rsidRDefault="00970A4C">
            <w:pPr>
              <w:pStyle w:val="EmptyCellLayoutStyle"/>
              <w:spacing w:after="0" w:line="240" w:lineRule="auto"/>
            </w:pPr>
          </w:p>
        </w:tc>
        <w:tc>
          <w:tcPr>
            <w:tcW w:w="0" w:type="dxa"/>
          </w:tcPr>
          <w:p w14:paraId="1DB5FBD2" w14:textId="77777777" w:rsidR="00970A4C" w:rsidRDefault="00970A4C">
            <w:pPr>
              <w:pStyle w:val="EmptyCellLayoutStyle"/>
              <w:spacing w:after="0" w:line="240" w:lineRule="auto"/>
            </w:pPr>
          </w:p>
        </w:tc>
        <w:tc>
          <w:tcPr>
            <w:tcW w:w="2505" w:type="dxa"/>
          </w:tcPr>
          <w:p w14:paraId="698A6208" w14:textId="77777777" w:rsidR="00970A4C" w:rsidRDefault="00970A4C">
            <w:pPr>
              <w:pStyle w:val="EmptyCellLayoutStyle"/>
              <w:spacing w:after="0" w:line="240" w:lineRule="auto"/>
            </w:pPr>
          </w:p>
        </w:tc>
        <w:tc>
          <w:tcPr>
            <w:tcW w:w="6119" w:type="dxa"/>
          </w:tcPr>
          <w:p w14:paraId="7CDFB654" w14:textId="77777777" w:rsidR="00970A4C" w:rsidRDefault="00970A4C">
            <w:pPr>
              <w:pStyle w:val="EmptyCellLayoutStyle"/>
              <w:spacing w:after="0" w:line="240" w:lineRule="auto"/>
            </w:pPr>
          </w:p>
        </w:tc>
        <w:tc>
          <w:tcPr>
            <w:tcW w:w="2534" w:type="dxa"/>
          </w:tcPr>
          <w:p w14:paraId="2D62A429" w14:textId="77777777" w:rsidR="00970A4C" w:rsidRDefault="00970A4C">
            <w:pPr>
              <w:pStyle w:val="EmptyCellLayoutStyle"/>
              <w:spacing w:after="0" w:line="240" w:lineRule="auto"/>
            </w:pPr>
          </w:p>
        </w:tc>
        <w:tc>
          <w:tcPr>
            <w:tcW w:w="179" w:type="dxa"/>
          </w:tcPr>
          <w:p w14:paraId="3C40853F" w14:textId="77777777" w:rsidR="00970A4C" w:rsidRDefault="00970A4C">
            <w:pPr>
              <w:pStyle w:val="EmptyCellLayoutStyle"/>
              <w:spacing w:after="0" w:line="240" w:lineRule="auto"/>
            </w:pPr>
          </w:p>
        </w:tc>
      </w:tr>
      <w:tr w:rsidR="00D5569A" w14:paraId="77065EB1" w14:textId="77777777" w:rsidTr="00D5569A">
        <w:tc>
          <w:tcPr>
            <w:tcW w:w="179" w:type="dxa"/>
          </w:tcPr>
          <w:p w14:paraId="6D9E1A29" w14:textId="77777777" w:rsidR="00970A4C" w:rsidRDefault="00970A4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D5569A" w14:paraId="6B846468" w14:textId="77777777" w:rsidTr="00D5569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970A4C" w14:paraId="787E4FC3" w14:textId="77777777">
                    <w:trPr>
                      <w:trHeight w:val="191"/>
                    </w:trPr>
                    <w:tc>
                      <w:tcPr>
                        <w:tcW w:w="11160" w:type="dxa"/>
                        <w:tcBorders>
                          <w:top w:val="nil"/>
                          <w:left w:val="nil"/>
                          <w:bottom w:val="nil"/>
                          <w:right w:val="nil"/>
                        </w:tcBorders>
                        <w:tcMar>
                          <w:top w:w="39" w:type="dxa"/>
                          <w:left w:w="39" w:type="dxa"/>
                          <w:bottom w:w="39" w:type="dxa"/>
                          <w:right w:w="39" w:type="dxa"/>
                        </w:tcMar>
                      </w:tcPr>
                      <w:p w14:paraId="655E94C6" w14:textId="77777777" w:rsidR="00970A4C" w:rsidRDefault="00D5569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0C6D1E5" w14:textId="77777777" w:rsidR="00970A4C" w:rsidRDefault="00970A4C">
                  <w:pPr>
                    <w:spacing w:after="0" w:line="240" w:lineRule="auto"/>
                  </w:pPr>
                </w:p>
              </w:tc>
            </w:tr>
            <w:tr w:rsidR="00970A4C" w14:paraId="5F31E773" w14:textId="77777777">
              <w:trPr>
                <w:trHeight w:val="99"/>
              </w:trPr>
              <w:tc>
                <w:tcPr>
                  <w:tcW w:w="0" w:type="dxa"/>
                  <w:tcBorders>
                    <w:left w:val="single" w:sz="15" w:space="0" w:color="000000"/>
                  </w:tcBorders>
                </w:tcPr>
                <w:p w14:paraId="510CECD5" w14:textId="77777777" w:rsidR="00970A4C" w:rsidRDefault="00970A4C">
                  <w:pPr>
                    <w:pStyle w:val="EmptyCellLayoutStyle"/>
                    <w:spacing w:after="0" w:line="240" w:lineRule="auto"/>
                  </w:pPr>
                </w:p>
              </w:tc>
              <w:tc>
                <w:tcPr>
                  <w:tcW w:w="11159" w:type="dxa"/>
                  <w:tcBorders>
                    <w:right w:val="single" w:sz="15" w:space="0" w:color="000000"/>
                  </w:tcBorders>
                </w:tcPr>
                <w:p w14:paraId="77E67560" w14:textId="77777777" w:rsidR="00970A4C" w:rsidRDefault="00970A4C">
                  <w:pPr>
                    <w:pStyle w:val="EmptyCellLayoutStyle"/>
                    <w:spacing w:after="0" w:line="240" w:lineRule="auto"/>
                  </w:pPr>
                </w:p>
              </w:tc>
            </w:tr>
            <w:tr w:rsidR="00970A4C" w14:paraId="759C8E4F" w14:textId="77777777">
              <w:trPr>
                <w:trHeight w:val="290"/>
              </w:trPr>
              <w:tc>
                <w:tcPr>
                  <w:tcW w:w="0" w:type="dxa"/>
                  <w:tcBorders>
                    <w:left w:val="single" w:sz="15" w:space="0" w:color="000000"/>
                    <w:bottom w:val="single" w:sz="15" w:space="0" w:color="000000"/>
                  </w:tcBorders>
                </w:tcPr>
                <w:p w14:paraId="1888FF1F" w14:textId="77777777" w:rsidR="00970A4C" w:rsidRDefault="00970A4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970A4C" w14:paraId="2D3C691E" w14:textId="77777777">
                    <w:trPr>
                      <w:trHeight w:val="212"/>
                    </w:trPr>
                    <w:tc>
                      <w:tcPr>
                        <w:tcW w:w="11160" w:type="dxa"/>
                        <w:tcBorders>
                          <w:top w:val="nil"/>
                          <w:left w:val="nil"/>
                          <w:bottom w:val="nil"/>
                          <w:right w:val="nil"/>
                        </w:tcBorders>
                        <w:tcMar>
                          <w:top w:w="39" w:type="dxa"/>
                          <w:left w:w="39" w:type="dxa"/>
                          <w:bottom w:w="39" w:type="dxa"/>
                          <w:right w:w="39" w:type="dxa"/>
                        </w:tcMar>
                      </w:tcPr>
                      <w:p w14:paraId="5AB001A8" w14:textId="77777777" w:rsidR="00970A4C" w:rsidRDefault="00D5569A">
                        <w:pPr>
                          <w:spacing w:after="0" w:line="240" w:lineRule="auto"/>
                        </w:pPr>
                        <w:r>
                          <w:rPr>
                            <w:rFonts w:ascii="Arial" w:eastAsia="Arial" w:hAnsi="Arial"/>
                            <w:color w:val="000000"/>
                          </w:rPr>
                          <w:t>Yes, Management prepared</w:t>
                        </w:r>
                      </w:p>
                    </w:tc>
                  </w:tr>
                </w:tbl>
                <w:p w14:paraId="01996AA3" w14:textId="77777777" w:rsidR="00970A4C" w:rsidRDefault="00970A4C">
                  <w:pPr>
                    <w:spacing w:after="0" w:line="240" w:lineRule="auto"/>
                  </w:pPr>
                </w:p>
              </w:tc>
            </w:tr>
          </w:tbl>
          <w:p w14:paraId="120C5527" w14:textId="77777777" w:rsidR="00970A4C" w:rsidRDefault="00970A4C">
            <w:pPr>
              <w:spacing w:after="0" w:line="240" w:lineRule="auto"/>
            </w:pPr>
          </w:p>
        </w:tc>
        <w:tc>
          <w:tcPr>
            <w:tcW w:w="179" w:type="dxa"/>
          </w:tcPr>
          <w:p w14:paraId="5FE533F0" w14:textId="77777777" w:rsidR="00970A4C" w:rsidRDefault="00970A4C">
            <w:pPr>
              <w:pStyle w:val="EmptyCellLayoutStyle"/>
              <w:spacing w:after="0" w:line="240" w:lineRule="auto"/>
            </w:pPr>
          </w:p>
        </w:tc>
      </w:tr>
      <w:tr w:rsidR="00970A4C" w14:paraId="47A1217D" w14:textId="77777777">
        <w:trPr>
          <w:trHeight w:val="110"/>
        </w:trPr>
        <w:tc>
          <w:tcPr>
            <w:tcW w:w="179" w:type="dxa"/>
          </w:tcPr>
          <w:p w14:paraId="4A6BAAB4" w14:textId="77777777" w:rsidR="00970A4C" w:rsidRDefault="00970A4C">
            <w:pPr>
              <w:pStyle w:val="EmptyCellLayoutStyle"/>
              <w:spacing w:after="0" w:line="240" w:lineRule="auto"/>
            </w:pPr>
          </w:p>
        </w:tc>
        <w:tc>
          <w:tcPr>
            <w:tcW w:w="0" w:type="dxa"/>
          </w:tcPr>
          <w:p w14:paraId="1F80A5B7" w14:textId="77777777" w:rsidR="00970A4C" w:rsidRDefault="00970A4C">
            <w:pPr>
              <w:pStyle w:val="EmptyCellLayoutStyle"/>
              <w:spacing w:after="0" w:line="240" w:lineRule="auto"/>
            </w:pPr>
          </w:p>
        </w:tc>
        <w:tc>
          <w:tcPr>
            <w:tcW w:w="0" w:type="dxa"/>
          </w:tcPr>
          <w:p w14:paraId="25622DA8" w14:textId="77777777" w:rsidR="00970A4C" w:rsidRDefault="00970A4C">
            <w:pPr>
              <w:pStyle w:val="EmptyCellLayoutStyle"/>
              <w:spacing w:after="0" w:line="240" w:lineRule="auto"/>
            </w:pPr>
          </w:p>
        </w:tc>
        <w:tc>
          <w:tcPr>
            <w:tcW w:w="0" w:type="dxa"/>
          </w:tcPr>
          <w:p w14:paraId="427E4725" w14:textId="77777777" w:rsidR="00970A4C" w:rsidRDefault="00970A4C">
            <w:pPr>
              <w:pStyle w:val="EmptyCellLayoutStyle"/>
              <w:spacing w:after="0" w:line="240" w:lineRule="auto"/>
            </w:pPr>
          </w:p>
        </w:tc>
        <w:tc>
          <w:tcPr>
            <w:tcW w:w="0" w:type="dxa"/>
          </w:tcPr>
          <w:p w14:paraId="017C2A5E" w14:textId="77777777" w:rsidR="00970A4C" w:rsidRDefault="00970A4C">
            <w:pPr>
              <w:pStyle w:val="EmptyCellLayoutStyle"/>
              <w:spacing w:after="0" w:line="240" w:lineRule="auto"/>
            </w:pPr>
          </w:p>
        </w:tc>
        <w:tc>
          <w:tcPr>
            <w:tcW w:w="0" w:type="dxa"/>
          </w:tcPr>
          <w:p w14:paraId="1371F60C" w14:textId="77777777" w:rsidR="00970A4C" w:rsidRDefault="00970A4C">
            <w:pPr>
              <w:pStyle w:val="EmptyCellLayoutStyle"/>
              <w:spacing w:after="0" w:line="240" w:lineRule="auto"/>
            </w:pPr>
          </w:p>
        </w:tc>
        <w:tc>
          <w:tcPr>
            <w:tcW w:w="0" w:type="dxa"/>
          </w:tcPr>
          <w:p w14:paraId="15F8F00C" w14:textId="77777777" w:rsidR="00970A4C" w:rsidRDefault="00970A4C">
            <w:pPr>
              <w:pStyle w:val="EmptyCellLayoutStyle"/>
              <w:spacing w:after="0" w:line="240" w:lineRule="auto"/>
            </w:pPr>
          </w:p>
        </w:tc>
        <w:tc>
          <w:tcPr>
            <w:tcW w:w="2505" w:type="dxa"/>
          </w:tcPr>
          <w:p w14:paraId="0A1DB87E" w14:textId="77777777" w:rsidR="00970A4C" w:rsidRDefault="00970A4C">
            <w:pPr>
              <w:pStyle w:val="EmptyCellLayoutStyle"/>
              <w:spacing w:after="0" w:line="240" w:lineRule="auto"/>
            </w:pPr>
          </w:p>
        </w:tc>
        <w:tc>
          <w:tcPr>
            <w:tcW w:w="6119" w:type="dxa"/>
          </w:tcPr>
          <w:p w14:paraId="313B777A" w14:textId="77777777" w:rsidR="00970A4C" w:rsidRDefault="00970A4C">
            <w:pPr>
              <w:pStyle w:val="EmptyCellLayoutStyle"/>
              <w:spacing w:after="0" w:line="240" w:lineRule="auto"/>
            </w:pPr>
          </w:p>
        </w:tc>
        <w:tc>
          <w:tcPr>
            <w:tcW w:w="2534" w:type="dxa"/>
          </w:tcPr>
          <w:p w14:paraId="51636045" w14:textId="77777777" w:rsidR="00970A4C" w:rsidRDefault="00970A4C">
            <w:pPr>
              <w:pStyle w:val="EmptyCellLayoutStyle"/>
              <w:spacing w:after="0" w:line="240" w:lineRule="auto"/>
            </w:pPr>
          </w:p>
        </w:tc>
        <w:tc>
          <w:tcPr>
            <w:tcW w:w="179" w:type="dxa"/>
          </w:tcPr>
          <w:p w14:paraId="6C710A32" w14:textId="77777777" w:rsidR="00970A4C" w:rsidRDefault="00970A4C">
            <w:pPr>
              <w:pStyle w:val="EmptyCellLayoutStyle"/>
              <w:spacing w:after="0" w:line="240" w:lineRule="auto"/>
            </w:pPr>
          </w:p>
        </w:tc>
      </w:tr>
      <w:tr w:rsidR="00D5569A" w14:paraId="7803EA22" w14:textId="77777777" w:rsidTr="00D5569A">
        <w:tc>
          <w:tcPr>
            <w:tcW w:w="179" w:type="dxa"/>
          </w:tcPr>
          <w:p w14:paraId="0B8EA609" w14:textId="77777777" w:rsidR="00970A4C" w:rsidRDefault="00970A4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D5569A" w14:paraId="02FBC373" w14:textId="77777777" w:rsidTr="00D5569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970A4C" w14:paraId="411BD442" w14:textId="77777777">
                    <w:trPr>
                      <w:trHeight w:val="191"/>
                    </w:trPr>
                    <w:tc>
                      <w:tcPr>
                        <w:tcW w:w="11160" w:type="dxa"/>
                        <w:tcBorders>
                          <w:top w:val="nil"/>
                          <w:left w:val="nil"/>
                          <w:bottom w:val="nil"/>
                          <w:right w:val="nil"/>
                        </w:tcBorders>
                        <w:tcMar>
                          <w:top w:w="39" w:type="dxa"/>
                          <w:left w:w="39" w:type="dxa"/>
                          <w:bottom w:w="39" w:type="dxa"/>
                          <w:right w:w="39" w:type="dxa"/>
                        </w:tcMar>
                      </w:tcPr>
                      <w:p w14:paraId="7A8450C7" w14:textId="77777777" w:rsidR="00970A4C" w:rsidRDefault="00D5569A">
                        <w:pPr>
                          <w:spacing w:after="0" w:line="240" w:lineRule="auto"/>
                        </w:pPr>
                        <w:r>
                          <w:rPr>
                            <w:rFonts w:ascii="Arial" w:eastAsia="Arial" w:hAnsi="Arial"/>
                            <w:b/>
                            <w:color w:val="000000"/>
                            <w:sz w:val="16"/>
                          </w:rPr>
                          <w:t>23. What are the essential functions of this position?</w:t>
                        </w:r>
                      </w:p>
                    </w:tc>
                  </w:tr>
                </w:tbl>
                <w:p w14:paraId="63AACC74" w14:textId="77777777" w:rsidR="00970A4C" w:rsidRDefault="00970A4C">
                  <w:pPr>
                    <w:spacing w:after="0" w:line="240" w:lineRule="auto"/>
                  </w:pPr>
                </w:p>
              </w:tc>
            </w:tr>
            <w:tr w:rsidR="00970A4C" w14:paraId="7E8E1335" w14:textId="77777777">
              <w:trPr>
                <w:trHeight w:val="80"/>
              </w:trPr>
              <w:tc>
                <w:tcPr>
                  <w:tcW w:w="0" w:type="dxa"/>
                  <w:tcBorders>
                    <w:left w:val="single" w:sz="15" w:space="0" w:color="000000"/>
                  </w:tcBorders>
                </w:tcPr>
                <w:p w14:paraId="0F85C97A" w14:textId="77777777" w:rsidR="00970A4C" w:rsidRDefault="00970A4C">
                  <w:pPr>
                    <w:pStyle w:val="EmptyCellLayoutStyle"/>
                    <w:spacing w:after="0" w:line="240" w:lineRule="auto"/>
                  </w:pPr>
                </w:p>
              </w:tc>
              <w:tc>
                <w:tcPr>
                  <w:tcW w:w="11159" w:type="dxa"/>
                  <w:tcBorders>
                    <w:right w:val="single" w:sz="15" w:space="0" w:color="000000"/>
                  </w:tcBorders>
                </w:tcPr>
                <w:p w14:paraId="1A8F17BB" w14:textId="77777777" w:rsidR="00970A4C" w:rsidRDefault="00970A4C">
                  <w:pPr>
                    <w:pStyle w:val="EmptyCellLayoutStyle"/>
                    <w:spacing w:after="0" w:line="240" w:lineRule="auto"/>
                  </w:pPr>
                </w:p>
              </w:tc>
            </w:tr>
            <w:tr w:rsidR="00970A4C" w14:paraId="667A27DA" w14:textId="77777777">
              <w:trPr>
                <w:trHeight w:val="290"/>
              </w:trPr>
              <w:tc>
                <w:tcPr>
                  <w:tcW w:w="0" w:type="dxa"/>
                  <w:tcBorders>
                    <w:left w:val="single" w:sz="15" w:space="0" w:color="000000"/>
                    <w:bottom w:val="single" w:sz="15" w:space="0" w:color="000000"/>
                  </w:tcBorders>
                </w:tcPr>
                <w:p w14:paraId="2B83D3E3" w14:textId="77777777" w:rsidR="00970A4C" w:rsidRDefault="00970A4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970A4C" w14:paraId="58B16626" w14:textId="77777777">
                    <w:trPr>
                      <w:trHeight w:val="212"/>
                    </w:trPr>
                    <w:tc>
                      <w:tcPr>
                        <w:tcW w:w="11160" w:type="dxa"/>
                        <w:tcBorders>
                          <w:top w:val="nil"/>
                          <w:left w:val="nil"/>
                          <w:bottom w:val="nil"/>
                          <w:right w:val="nil"/>
                        </w:tcBorders>
                        <w:tcMar>
                          <w:top w:w="39" w:type="dxa"/>
                          <w:left w:w="39" w:type="dxa"/>
                          <w:bottom w:w="39" w:type="dxa"/>
                          <w:right w:w="39" w:type="dxa"/>
                        </w:tcMar>
                      </w:tcPr>
                      <w:p w14:paraId="7B647A36" w14:textId="77777777" w:rsidR="00970A4C" w:rsidRDefault="00D5569A">
                        <w:pPr>
                          <w:spacing w:after="0" w:line="240" w:lineRule="auto"/>
                        </w:pPr>
                        <w:r>
                          <w:rPr>
                            <w:rFonts w:ascii="Arial" w:eastAsia="Arial" w:hAnsi="Arial"/>
                            <w:color w:val="000000"/>
                          </w:rPr>
                          <w:t>This position will process suspended medical claims submitted to Medicaid for payment when coverage from another resource (i.e., commercial carriers and Medicare) exists. Processing these types of claims is extremely complex because each claim may include multiple resources. Each resource is different and, therefore, each claim must be processed in a unique manner. This position will review and evaluate Medicaid policy and commercial insurance policy, as well as Medicare policy, to determine appropriate courses of action. Additionally, the work done by this position is time sensitive as federal requirements demand that all Medicaid suspended claims be processed within 90 days of receipt.</w:t>
                        </w:r>
                      </w:p>
                    </w:tc>
                  </w:tr>
                </w:tbl>
                <w:p w14:paraId="28A89573" w14:textId="77777777" w:rsidR="00970A4C" w:rsidRDefault="00970A4C">
                  <w:pPr>
                    <w:spacing w:after="0" w:line="240" w:lineRule="auto"/>
                  </w:pPr>
                </w:p>
              </w:tc>
            </w:tr>
          </w:tbl>
          <w:p w14:paraId="7757D68B" w14:textId="77777777" w:rsidR="00970A4C" w:rsidRDefault="00970A4C">
            <w:pPr>
              <w:spacing w:after="0" w:line="240" w:lineRule="auto"/>
            </w:pPr>
          </w:p>
        </w:tc>
        <w:tc>
          <w:tcPr>
            <w:tcW w:w="179" w:type="dxa"/>
          </w:tcPr>
          <w:p w14:paraId="43B453E9" w14:textId="77777777" w:rsidR="00970A4C" w:rsidRDefault="00970A4C">
            <w:pPr>
              <w:pStyle w:val="EmptyCellLayoutStyle"/>
              <w:spacing w:after="0" w:line="240" w:lineRule="auto"/>
            </w:pPr>
          </w:p>
        </w:tc>
      </w:tr>
      <w:tr w:rsidR="00970A4C" w14:paraId="3427FE62" w14:textId="77777777">
        <w:trPr>
          <w:trHeight w:val="99"/>
        </w:trPr>
        <w:tc>
          <w:tcPr>
            <w:tcW w:w="179" w:type="dxa"/>
          </w:tcPr>
          <w:p w14:paraId="493A080C" w14:textId="77777777" w:rsidR="00970A4C" w:rsidRDefault="00970A4C">
            <w:pPr>
              <w:pStyle w:val="EmptyCellLayoutStyle"/>
              <w:spacing w:after="0" w:line="240" w:lineRule="auto"/>
            </w:pPr>
          </w:p>
        </w:tc>
        <w:tc>
          <w:tcPr>
            <w:tcW w:w="0" w:type="dxa"/>
          </w:tcPr>
          <w:p w14:paraId="52538B33" w14:textId="77777777" w:rsidR="00970A4C" w:rsidRDefault="00970A4C">
            <w:pPr>
              <w:pStyle w:val="EmptyCellLayoutStyle"/>
              <w:spacing w:after="0" w:line="240" w:lineRule="auto"/>
            </w:pPr>
          </w:p>
        </w:tc>
        <w:tc>
          <w:tcPr>
            <w:tcW w:w="0" w:type="dxa"/>
          </w:tcPr>
          <w:p w14:paraId="6A10115F" w14:textId="77777777" w:rsidR="00970A4C" w:rsidRDefault="00970A4C">
            <w:pPr>
              <w:pStyle w:val="EmptyCellLayoutStyle"/>
              <w:spacing w:after="0" w:line="240" w:lineRule="auto"/>
            </w:pPr>
          </w:p>
        </w:tc>
        <w:tc>
          <w:tcPr>
            <w:tcW w:w="0" w:type="dxa"/>
          </w:tcPr>
          <w:p w14:paraId="05774E4B" w14:textId="77777777" w:rsidR="00970A4C" w:rsidRDefault="00970A4C">
            <w:pPr>
              <w:pStyle w:val="EmptyCellLayoutStyle"/>
              <w:spacing w:after="0" w:line="240" w:lineRule="auto"/>
            </w:pPr>
          </w:p>
        </w:tc>
        <w:tc>
          <w:tcPr>
            <w:tcW w:w="0" w:type="dxa"/>
          </w:tcPr>
          <w:p w14:paraId="4D03527C" w14:textId="77777777" w:rsidR="00970A4C" w:rsidRDefault="00970A4C">
            <w:pPr>
              <w:pStyle w:val="EmptyCellLayoutStyle"/>
              <w:spacing w:after="0" w:line="240" w:lineRule="auto"/>
            </w:pPr>
          </w:p>
        </w:tc>
        <w:tc>
          <w:tcPr>
            <w:tcW w:w="0" w:type="dxa"/>
          </w:tcPr>
          <w:p w14:paraId="13804494" w14:textId="77777777" w:rsidR="00970A4C" w:rsidRDefault="00970A4C">
            <w:pPr>
              <w:pStyle w:val="EmptyCellLayoutStyle"/>
              <w:spacing w:after="0" w:line="240" w:lineRule="auto"/>
            </w:pPr>
          </w:p>
        </w:tc>
        <w:tc>
          <w:tcPr>
            <w:tcW w:w="0" w:type="dxa"/>
          </w:tcPr>
          <w:p w14:paraId="3AD399F6" w14:textId="77777777" w:rsidR="00970A4C" w:rsidRDefault="00970A4C">
            <w:pPr>
              <w:pStyle w:val="EmptyCellLayoutStyle"/>
              <w:spacing w:after="0" w:line="240" w:lineRule="auto"/>
            </w:pPr>
          </w:p>
        </w:tc>
        <w:tc>
          <w:tcPr>
            <w:tcW w:w="2505" w:type="dxa"/>
          </w:tcPr>
          <w:p w14:paraId="62C6550C" w14:textId="77777777" w:rsidR="00970A4C" w:rsidRDefault="00970A4C">
            <w:pPr>
              <w:pStyle w:val="EmptyCellLayoutStyle"/>
              <w:spacing w:after="0" w:line="240" w:lineRule="auto"/>
            </w:pPr>
          </w:p>
        </w:tc>
        <w:tc>
          <w:tcPr>
            <w:tcW w:w="6119" w:type="dxa"/>
          </w:tcPr>
          <w:p w14:paraId="6DB98FAA" w14:textId="77777777" w:rsidR="00970A4C" w:rsidRDefault="00970A4C">
            <w:pPr>
              <w:pStyle w:val="EmptyCellLayoutStyle"/>
              <w:spacing w:after="0" w:line="240" w:lineRule="auto"/>
            </w:pPr>
          </w:p>
        </w:tc>
        <w:tc>
          <w:tcPr>
            <w:tcW w:w="2534" w:type="dxa"/>
          </w:tcPr>
          <w:p w14:paraId="02C95297" w14:textId="77777777" w:rsidR="00970A4C" w:rsidRDefault="00970A4C">
            <w:pPr>
              <w:pStyle w:val="EmptyCellLayoutStyle"/>
              <w:spacing w:after="0" w:line="240" w:lineRule="auto"/>
            </w:pPr>
          </w:p>
        </w:tc>
        <w:tc>
          <w:tcPr>
            <w:tcW w:w="179" w:type="dxa"/>
          </w:tcPr>
          <w:p w14:paraId="007218A4" w14:textId="77777777" w:rsidR="00970A4C" w:rsidRDefault="00970A4C">
            <w:pPr>
              <w:pStyle w:val="EmptyCellLayoutStyle"/>
              <w:spacing w:after="0" w:line="240" w:lineRule="auto"/>
            </w:pPr>
          </w:p>
        </w:tc>
      </w:tr>
      <w:tr w:rsidR="00D5569A" w14:paraId="74F7A233" w14:textId="77777777" w:rsidTr="00D5569A">
        <w:tc>
          <w:tcPr>
            <w:tcW w:w="179" w:type="dxa"/>
          </w:tcPr>
          <w:p w14:paraId="7D56C5EA" w14:textId="77777777" w:rsidR="00970A4C" w:rsidRDefault="00970A4C">
            <w:pPr>
              <w:pStyle w:val="EmptyCellLayoutStyle"/>
              <w:spacing w:after="0" w:line="240" w:lineRule="auto"/>
            </w:pPr>
          </w:p>
        </w:tc>
        <w:tc>
          <w:tcPr>
            <w:tcW w:w="0" w:type="dxa"/>
          </w:tcPr>
          <w:p w14:paraId="04F3AAA5" w14:textId="77777777" w:rsidR="00970A4C" w:rsidRDefault="00970A4C">
            <w:pPr>
              <w:pStyle w:val="EmptyCellLayoutStyle"/>
              <w:spacing w:after="0" w:line="240" w:lineRule="auto"/>
            </w:pPr>
          </w:p>
        </w:tc>
        <w:tc>
          <w:tcPr>
            <w:tcW w:w="0" w:type="dxa"/>
          </w:tcPr>
          <w:p w14:paraId="12E624C8" w14:textId="77777777" w:rsidR="00970A4C" w:rsidRDefault="00970A4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D5569A" w14:paraId="2449525A" w14:textId="77777777" w:rsidTr="00D5569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970A4C" w14:paraId="6A580A69" w14:textId="77777777">
                    <w:trPr>
                      <w:trHeight w:val="191"/>
                    </w:trPr>
                    <w:tc>
                      <w:tcPr>
                        <w:tcW w:w="11160" w:type="dxa"/>
                        <w:tcBorders>
                          <w:top w:val="nil"/>
                          <w:left w:val="nil"/>
                          <w:bottom w:val="nil"/>
                          <w:right w:val="nil"/>
                        </w:tcBorders>
                        <w:tcMar>
                          <w:top w:w="39" w:type="dxa"/>
                          <w:left w:w="39" w:type="dxa"/>
                          <w:bottom w:w="39" w:type="dxa"/>
                          <w:right w:w="39" w:type="dxa"/>
                        </w:tcMar>
                      </w:tcPr>
                      <w:p w14:paraId="221DBFE9" w14:textId="77777777" w:rsidR="00970A4C" w:rsidRDefault="00D5569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E9443E6" w14:textId="77777777" w:rsidR="00970A4C" w:rsidRDefault="00970A4C">
                  <w:pPr>
                    <w:spacing w:after="0" w:line="240" w:lineRule="auto"/>
                  </w:pPr>
                </w:p>
              </w:tc>
            </w:tr>
            <w:tr w:rsidR="00970A4C" w14:paraId="767C676C" w14:textId="77777777">
              <w:trPr>
                <w:trHeight w:val="90"/>
              </w:trPr>
              <w:tc>
                <w:tcPr>
                  <w:tcW w:w="0" w:type="dxa"/>
                  <w:tcBorders>
                    <w:left w:val="single" w:sz="15" w:space="0" w:color="000000"/>
                  </w:tcBorders>
                </w:tcPr>
                <w:p w14:paraId="2BE903C3" w14:textId="77777777" w:rsidR="00970A4C" w:rsidRDefault="00970A4C">
                  <w:pPr>
                    <w:pStyle w:val="EmptyCellLayoutStyle"/>
                    <w:spacing w:after="0" w:line="240" w:lineRule="auto"/>
                  </w:pPr>
                </w:p>
              </w:tc>
              <w:tc>
                <w:tcPr>
                  <w:tcW w:w="11159" w:type="dxa"/>
                  <w:tcBorders>
                    <w:right w:val="single" w:sz="15" w:space="0" w:color="000000"/>
                  </w:tcBorders>
                </w:tcPr>
                <w:p w14:paraId="25422B1B" w14:textId="77777777" w:rsidR="00970A4C" w:rsidRDefault="00970A4C">
                  <w:pPr>
                    <w:pStyle w:val="EmptyCellLayoutStyle"/>
                    <w:spacing w:after="0" w:line="240" w:lineRule="auto"/>
                  </w:pPr>
                </w:p>
              </w:tc>
            </w:tr>
            <w:tr w:rsidR="00970A4C" w14:paraId="0316D42C" w14:textId="77777777">
              <w:trPr>
                <w:trHeight w:val="290"/>
              </w:trPr>
              <w:tc>
                <w:tcPr>
                  <w:tcW w:w="0" w:type="dxa"/>
                  <w:tcBorders>
                    <w:left w:val="single" w:sz="15" w:space="0" w:color="000000"/>
                    <w:bottom w:val="single" w:sz="15" w:space="0" w:color="000000"/>
                  </w:tcBorders>
                </w:tcPr>
                <w:p w14:paraId="1D98986B" w14:textId="77777777" w:rsidR="00970A4C" w:rsidRDefault="00970A4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970A4C" w14:paraId="04CD53C4" w14:textId="77777777">
                    <w:trPr>
                      <w:trHeight w:val="212"/>
                    </w:trPr>
                    <w:tc>
                      <w:tcPr>
                        <w:tcW w:w="11160" w:type="dxa"/>
                        <w:tcBorders>
                          <w:top w:val="nil"/>
                          <w:left w:val="nil"/>
                          <w:bottom w:val="nil"/>
                          <w:right w:val="nil"/>
                        </w:tcBorders>
                        <w:tcMar>
                          <w:top w:w="39" w:type="dxa"/>
                          <w:left w:w="39" w:type="dxa"/>
                          <w:bottom w:w="39" w:type="dxa"/>
                          <w:right w:w="39" w:type="dxa"/>
                        </w:tcMar>
                      </w:tcPr>
                      <w:p w14:paraId="021BEFDB" w14:textId="671B3D77" w:rsidR="00970A4C" w:rsidRDefault="00942301">
                        <w:pPr>
                          <w:spacing w:after="0" w:line="240" w:lineRule="auto"/>
                        </w:pPr>
                        <w:r>
                          <w:t>n/a</w:t>
                        </w:r>
                      </w:p>
                    </w:tc>
                  </w:tr>
                </w:tbl>
                <w:p w14:paraId="54134A50" w14:textId="77777777" w:rsidR="00970A4C" w:rsidRDefault="00970A4C">
                  <w:pPr>
                    <w:spacing w:after="0" w:line="240" w:lineRule="auto"/>
                  </w:pPr>
                </w:p>
              </w:tc>
            </w:tr>
          </w:tbl>
          <w:p w14:paraId="1DD63C81" w14:textId="77777777" w:rsidR="00970A4C" w:rsidRDefault="00970A4C">
            <w:pPr>
              <w:spacing w:after="0" w:line="240" w:lineRule="auto"/>
            </w:pPr>
          </w:p>
        </w:tc>
        <w:tc>
          <w:tcPr>
            <w:tcW w:w="179" w:type="dxa"/>
          </w:tcPr>
          <w:p w14:paraId="342E72D2" w14:textId="77777777" w:rsidR="00970A4C" w:rsidRDefault="00970A4C">
            <w:pPr>
              <w:pStyle w:val="EmptyCellLayoutStyle"/>
              <w:spacing w:after="0" w:line="240" w:lineRule="auto"/>
            </w:pPr>
          </w:p>
        </w:tc>
      </w:tr>
      <w:tr w:rsidR="00970A4C" w14:paraId="22C43502" w14:textId="77777777">
        <w:trPr>
          <w:trHeight w:val="100"/>
        </w:trPr>
        <w:tc>
          <w:tcPr>
            <w:tcW w:w="179" w:type="dxa"/>
          </w:tcPr>
          <w:p w14:paraId="5B167C68" w14:textId="77777777" w:rsidR="00970A4C" w:rsidRDefault="00970A4C">
            <w:pPr>
              <w:pStyle w:val="EmptyCellLayoutStyle"/>
              <w:spacing w:after="0" w:line="240" w:lineRule="auto"/>
            </w:pPr>
          </w:p>
        </w:tc>
        <w:tc>
          <w:tcPr>
            <w:tcW w:w="0" w:type="dxa"/>
          </w:tcPr>
          <w:p w14:paraId="08AF819E" w14:textId="77777777" w:rsidR="00970A4C" w:rsidRDefault="00970A4C">
            <w:pPr>
              <w:pStyle w:val="EmptyCellLayoutStyle"/>
              <w:spacing w:after="0" w:line="240" w:lineRule="auto"/>
            </w:pPr>
          </w:p>
        </w:tc>
        <w:tc>
          <w:tcPr>
            <w:tcW w:w="0" w:type="dxa"/>
          </w:tcPr>
          <w:p w14:paraId="500C4A16" w14:textId="77777777" w:rsidR="00970A4C" w:rsidRDefault="00970A4C">
            <w:pPr>
              <w:pStyle w:val="EmptyCellLayoutStyle"/>
              <w:spacing w:after="0" w:line="240" w:lineRule="auto"/>
            </w:pPr>
          </w:p>
        </w:tc>
        <w:tc>
          <w:tcPr>
            <w:tcW w:w="0" w:type="dxa"/>
          </w:tcPr>
          <w:p w14:paraId="028316F9" w14:textId="77777777" w:rsidR="00970A4C" w:rsidRDefault="00970A4C">
            <w:pPr>
              <w:pStyle w:val="EmptyCellLayoutStyle"/>
              <w:spacing w:after="0" w:line="240" w:lineRule="auto"/>
            </w:pPr>
          </w:p>
        </w:tc>
        <w:tc>
          <w:tcPr>
            <w:tcW w:w="0" w:type="dxa"/>
          </w:tcPr>
          <w:p w14:paraId="7A14EDEC" w14:textId="77777777" w:rsidR="00970A4C" w:rsidRDefault="00970A4C">
            <w:pPr>
              <w:pStyle w:val="EmptyCellLayoutStyle"/>
              <w:spacing w:after="0" w:line="240" w:lineRule="auto"/>
            </w:pPr>
          </w:p>
        </w:tc>
        <w:tc>
          <w:tcPr>
            <w:tcW w:w="0" w:type="dxa"/>
          </w:tcPr>
          <w:p w14:paraId="0FF88208" w14:textId="77777777" w:rsidR="00970A4C" w:rsidRDefault="00970A4C">
            <w:pPr>
              <w:pStyle w:val="EmptyCellLayoutStyle"/>
              <w:spacing w:after="0" w:line="240" w:lineRule="auto"/>
            </w:pPr>
          </w:p>
        </w:tc>
        <w:tc>
          <w:tcPr>
            <w:tcW w:w="0" w:type="dxa"/>
          </w:tcPr>
          <w:p w14:paraId="4BA12AB9" w14:textId="77777777" w:rsidR="00970A4C" w:rsidRDefault="00970A4C">
            <w:pPr>
              <w:pStyle w:val="EmptyCellLayoutStyle"/>
              <w:spacing w:after="0" w:line="240" w:lineRule="auto"/>
            </w:pPr>
          </w:p>
        </w:tc>
        <w:tc>
          <w:tcPr>
            <w:tcW w:w="2505" w:type="dxa"/>
          </w:tcPr>
          <w:p w14:paraId="00F0CF6E" w14:textId="77777777" w:rsidR="00970A4C" w:rsidRDefault="00970A4C">
            <w:pPr>
              <w:pStyle w:val="EmptyCellLayoutStyle"/>
              <w:spacing w:after="0" w:line="240" w:lineRule="auto"/>
            </w:pPr>
          </w:p>
        </w:tc>
        <w:tc>
          <w:tcPr>
            <w:tcW w:w="6119" w:type="dxa"/>
          </w:tcPr>
          <w:p w14:paraId="315268BB" w14:textId="77777777" w:rsidR="00970A4C" w:rsidRDefault="00970A4C">
            <w:pPr>
              <w:pStyle w:val="EmptyCellLayoutStyle"/>
              <w:spacing w:after="0" w:line="240" w:lineRule="auto"/>
            </w:pPr>
          </w:p>
        </w:tc>
        <w:tc>
          <w:tcPr>
            <w:tcW w:w="2534" w:type="dxa"/>
          </w:tcPr>
          <w:p w14:paraId="4188A97F" w14:textId="77777777" w:rsidR="00970A4C" w:rsidRDefault="00970A4C">
            <w:pPr>
              <w:pStyle w:val="EmptyCellLayoutStyle"/>
              <w:spacing w:after="0" w:line="240" w:lineRule="auto"/>
            </w:pPr>
          </w:p>
        </w:tc>
        <w:tc>
          <w:tcPr>
            <w:tcW w:w="179" w:type="dxa"/>
          </w:tcPr>
          <w:p w14:paraId="32DB5121" w14:textId="77777777" w:rsidR="00970A4C" w:rsidRDefault="00970A4C">
            <w:pPr>
              <w:pStyle w:val="EmptyCellLayoutStyle"/>
              <w:spacing w:after="0" w:line="240" w:lineRule="auto"/>
            </w:pPr>
          </w:p>
        </w:tc>
      </w:tr>
      <w:tr w:rsidR="00D5569A" w14:paraId="163E8E58" w14:textId="77777777" w:rsidTr="00D5569A">
        <w:tc>
          <w:tcPr>
            <w:tcW w:w="179" w:type="dxa"/>
          </w:tcPr>
          <w:p w14:paraId="5C325548" w14:textId="77777777" w:rsidR="00970A4C" w:rsidRDefault="00970A4C">
            <w:pPr>
              <w:pStyle w:val="EmptyCellLayoutStyle"/>
              <w:spacing w:after="0" w:line="240" w:lineRule="auto"/>
            </w:pPr>
          </w:p>
        </w:tc>
        <w:tc>
          <w:tcPr>
            <w:tcW w:w="0" w:type="dxa"/>
          </w:tcPr>
          <w:p w14:paraId="11FE96E8" w14:textId="77777777" w:rsidR="00970A4C" w:rsidRDefault="00970A4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D5569A" w14:paraId="2B72CFB8" w14:textId="77777777" w:rsidTr="00D5569A">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70A4C" w14:paraId="07D917F6" w14:textId="77777777">
                    <w:trPr>
                      <w:trHeight w:val="191"/>
                    </w:trPr>
                    <w:tc>
                      <w:tcPr>
                        <w:tcW w:w="11160" w:type="dxa"/>
                        <w:tcBorders>
                          <w:top w:val="nil"/>
                          <w:left w:val="nil"/>
                          <w:bottom w:val="nil"/>
                          <w:right w:val="nil"/>
                        </w:tcBorders>
                        <w:tcMar>
                          <w:top w:w="39" w:type="dxa"/>
                          <w:left w:w="39" w:type="dxa"/>
                          <w:bottom w:w="39" w:type="dxa"/>
                          <w:right w:w="39" w:type="dxa"/>
                        </w:tcMar>
                      </w:tcPr>
                      <w:p w14:paraId="6EEFFD66" w14:textId="77777777" w:rsidR="00970A4C" w:rsidRDefault="00D5569A">
                        <w:pPr>
                          <w:spacing w:after="0" w:line="240" w:lineRule="auto"/>
                        </w:pPr>
                        <w:r>
                          <w:rPr>
                            <w:rFonts w:ascii="Arial" w:eastAsia="Arial" w:hAnsi="Arial"/>
                            <w:b/>
                            <w:color w:val="000000"/>
                            <w:sz w:val="16"/>
                          </w:rPr>
                          <w:t>25. What is the function of the work area and how does this position fit into that function?</w:t>
                        </w:r>
                      </w:p>
                    </w:tc>
                  </w:tr>
                </w:tbl>
                <w:p w14:paraId="2E78ED0B" w14:textId="77777777" w:rsidR="00970A4C" w:rsidRDefault="00970A4C">
                  <w:pPr>
                    <w:spacing w:after="0" w:line="240" w:lineRule="auto"/>
                  </w:pPr>
                </w:p>
              </w:tc>
            </w:tr>
            <w:tr w:rsidR="00970A4C" w14:paraId="49FB845E" w14:textId="77777777">
              <w:trPr>
                <w:trHeight w:val="80"/>
              </w:trPr>
              <w:tc>
                <w:tcPr>
                  <w:tcW w:w="0" w:type="dxa"/>
                  <w:tcBorders>
                    <w:left w:val="single" w:sz="15" w:space="0" w:color="000000"/>
                  </w:tcBorders>
                </w:tcPr>
                <w:p w14:paraId="6E979A23" w14:textId="77777777" w:rsidR="00970A4C" w:rsidRDefault="00970A4C">
                  <w:pPr>
                    <w:pStyle w:val="EmptyCellLayoutStyle"/>
                    <w:spacing w:after="0" w:line="240" w:lineRule="auto"/>
                  </w:pPr>
                </w:p>
              </w:tc>
              <w:tc>
                <w:tcPr>
                  <w:tcW w:w="11159" w:type="dxa"/>
                  <w:tcBorders>
                    <w:right w:val="single" w:sz="15" w:space="0" w:color="000000"/>
                  </w:tcBorders>
                </w:tcPr>
                <w:p w14:paraId="490117D1" w14:textId="77777777" w:rsidR="00970A4C" w:rsidRDefault="00970A4C">
                  <w:pPr>
                    <w:pStyle w:val="EmptyCellLayoutStyle"/>
                    <w:spacing w:after="0" w:line="240" w:lineRule="auto"/>
                  </w:pPr>
                </w:p>
              </w:tc>
            </w:tr>
            <w:tr w:rsidR="00970A4C" w14:paraId="629F4B73" w14:textId="77777777">
              <w:trPr>
                <w:trHeight w:val="290"/>
              </w:trPr>
              <w:tc>
                <w:tcPr>
                  <w:tcW w:w="0" w:type="dxa"/>
                  <w:tcBorders>
                    <w:left w:val="single" w:sz="15" w:space="0" w:color="000000"/>
                    <w:bottom w:val="single" w:sz="15" w:space="0" w:color="000000"/>
                  </w:tcBorders>
                </w:tcPr>
                <w:p w14:paraId="5111E303" w14:textId="77777777" w:rsidR="00970A4C" w:rsidRDefault="00970A4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970A4C" w14:paraId="2361F6F1" w14:textId="77777777">
                    <w:trPr>
                      <w:trHeight w:val="212"/>
                    </w:trPr>
                    <w:tc>
                      <w:tcPr>
                        <w:tcW w:w="11160" w:type="dxa"/>
                        <w:tcBorders>
                          <w:top w:val="nil"/>
                          <w:left w:val="nil"/>
                          <w:bottom w:val="nil"/>
                          <w:right w:val="nil"/>
                        </w:tcBorders>
                        <w:tcMar>
                          <w:top w:w="39" w:type="dxa"/>
                          <w:left w:w="39" w:type="dxa"/>
                          <w:bottom w:w="39" w:type="dxa"/>
                          <w:right w:w="39" w:type="dxa"/>
                        </w:tcMar>
                      </w:tcPr>
                      <w:p w14:paraId="363ED444" w14:textId="77777777" w:rsidR="00970A4C" w:rsidRDefault="00D5569A">
                        <w:pPr>
                          <w:spacing w:after="0" w:line="240" w:lineRule="auto"/>
                        </w:pPr>
                        <w:r>
                          <w:rPr>
                            <w:rFonts w:ascii="Arial" w:eastAsia="Arial" w:hAnsi="Arial"/>
                            <w:color w:val="000000"/>
                          </w:rPr>
                          <w:t>To obtain reimbursement of Medicaid expenditures from responsible resources, including Medicare. This position works with providers and other MSA staff to achieve this goal. This position’s responsibility is to ensure that claims processed for individuals who receive Medicaid benefits and other resources (including Medicare and other commercial insurances) are done correctly to ensure that Medicaid is the payer of last resort.</w:t>
                        </w:r>
                      </w:p>
                    </w:tc>
                  </w:tr>
                </w:tbl>
                <w:p w14:paraId="004B44E9" w14:textId="77777777" w:rsidR="00970A4C" w:rsidRDefault="00970A4C">
                  <w:pPr>
                    <w:spacing w:after="0" w:line="240" w:lineRule="auto"/>
                  </w:pPr>
                </w:p>
              </w:tc>
            </w:tr>
          </w:tbl>
          <w:p w14:paraId="141E6C73" w14:textId="77777777" w:rsidR="00970A4C" w:rsidRDefault="00970A4C">
            <w:pPr>
              <w:spacing w:after="0" w:line="240" w:lineRule="auto"/>
            </w:pPr>
          </w:p>
        </w:tc>
        <w:tc>
          <w:tcPr>
            <w:tcW w:w="179" w:type="dxa"/>
          </w:tcPr>
          <w:p w14:paraId="10FEB3A5" w14:textId="77777777" w:rsidR="00970A4C" w:rsidRDefault="00970A4C">
            <w:pPr>
              <w:pStyle w:val="EmptyCellLayoutStyle"/>
              <w:spacing w:after="0" w:line="240" w:lineRule="auto"/>
            </w:pPr>
          </w:p>
        </w:tc>
      </w:tr>
      <w:tr w:rsidR="00970A4C" w14:paraId="2BE45943" w14:textId="77777777">
        <w:trPr>
          <w:trHeight w:val="120"/>
        </w:trPr>
        <w:tc>
          <w:tcPr>
            <w:tcW w:w="179" w:type="dxa"/>
          </w:tcPr>
          <w:p w14:paraId="78E791CB" w14:textId="77777777" w:rsidR="00970A4C" w:rsidRDefault="00970A4C">
            <w:pPr>
              <w:pStyle w:val="EmptyCellLayoutStyle"/>
              <w:spacing w:after="0" w:line="240" w:lineRule="auto"/>
            </w:pPr>
          </w:p>
        </w:tc>
        <w:tc>
          <w:tcPr>
            <w:tcW w:w="0" w:type="dxa"/>
          </w:tcPr>
          <w:p w14:paraId="66D1120E" w14:textId="77777777" w:rsidR="00970A4C" w:rsidRDefault="00970A4C">
            <w:pPr>
              <w:pStyle w:val="EmptyCellLayoutStyle"/>
              <w:spacing w:after="0" w:line="240" w:lineRule="auto"/>
            </w:pPr>
          </w:p>
        </w:tc>
        <w:tc>
          <w:tcPr>
            <w:tcW w:w="0" w:type="dxa"/>
          </w:tcPr>
          <w:p w14:paraId="7DAE7FEB" w14:textId="77777777" w:rsidR="00970A4C" w:rsidRDefault="00970A4C">
            <w:pPr>
              <w:pStyle w:val="EmptyCellLayoutStyle"/>
              <w:spacing w:after="0" w:line="240" w:lineRule="auto"/>
            </w:pPr>
          </w:p>
        </w:tc>
        <w:tc>
          <w:tcPr>
            <w:tcW w:w="0" w:type="dxa"/>
          </w:tcPr>
          <w:p w14:paraId="2A6E5C99" w14:textId="77777777" w:rsidR="00970A4C" w:rsidRDefault="00970A4C">
            <w:pPr>
              <w:pStyle w:val="EmptyCellLayoutStyle"/>
              <w:spacing w:after="0" w:line="240" w:lineRule="auto"/>
            </w:pPr>
          </w:p>
        </w:tc>
        <w:tc>
          <w:tcPr>
            <w:tcW w:w="0" w:type="dxa"/>
          </w:tcPr>
          <w:p w14:paraId="66E327BB" w14:textId="77777777" w:rsidR="00970A4C" w:rsidRDefault="00970A4C">
            <w:pPr>
              <w:pStyle w:val="EmptyCellLayoutStyle"/>
              <w:spacing w:after="0" w:line="240" w:lineRule="auto"/>
            </w:pPr>
          </w:p>
        </w:tc>
        <w:tc>
          <w:tcPr>
            <w:tcW w:w="0" w:type="dxa"/>
          </w:tcPr>
          <w:p w14:paraId="33781C15" w14:textId="77777777" w:rsidR="00970A4C" w:rsidRDefault="00970A4C">
            <w:pPr>
              <w:pStyle w:val="EmptyCellLayoutStyle"/>
              <w:spacing w:after="0" w:line="240" w:lineRule="auto"/>
            </w:pPr>
          </w:p>
        </w:tc>
        <w:tc>
          <w:tcPr>
            <w:tcW w:w="0" w:type="dxa"/>
          </w:tcPr>
          <w:p w14:paraId="21DA21BB" w14:textId="77777777" w:rsidR="00970A4C" w:rsidRDefault="00970A4C">
            <w:pPr>
              <w:pStyle w:val="EmptyCellLayoutStyle"/>
              <w:spacing w:after="0" w:line="240" w:lineRule="auto"/>
            </w:pPr>
          </w:p>
        </w:tc>
        <w:tc>
          <w:tcPr>
            <w:tcW w:w="2505" w:type="dxa"/>
          </w:tcPr>
          <w:p w14:paraId="484CBD14" w14:textId="77777777" w:rsidR="00970A4C" w:rsidRDefault="00970A4C">
            <w:pPr>
              <w:pStyle w:val="EmptyCellLayoutStyle"/>
              <w:spacing w:after="0" w:line="240" w:lineRule="auto"/>
            </w:pPr>
          </w:p>
        </w:tc>
        <w:tc>
          <w:tcPr>
            <w:tcW w:w="6119" w:type="dxa"/>
          </w:tcPr>
          <w:p w14:paraId="42FE804E" w14:textId="77777777" w:rsidR="00970A4C" w:rsidRDefault="00970A4C">
            <w:pPr>
              <w:pStyle w:val="EmptyCellLayoutStyle"/>
              <w:spacing w:after="0" w:line="240" w:lineRule="auto"/>
            </w:pPr>
          </w:p>
        </w:tc>
        <w:tc>
          <w:tcPr>
            <w:tcW w:w="2534" w:type="dxa"/>
          </w:tcPr>
          <w:p w14:paraId="388D1A96" w14:textId="77777777" w:rsidR="00970A4C" w:rsidRDefault="00970A4C">
            <w:pPr>
              <w:pStyle w:val="EmptyCellLayoutStyle"/>
              <w:spacing w:after="0" w:line="240" w:lineRule="auto"/>
            </w:pPr>
          </w:p>
        </w:tc>
        <w:tc>
          <w:tcPr>
            <w:tcW w:w="179" w:type="dxa"/>
          </w:tcPr>
          <w:p w14:paraId="1841B5B3" w14:textId="77777777" w:rsidR="00970A4C" w:rsidRDefault="00970A4C">
            <w:pPr>
              <w:pStyle w:val="EmptyCellLayoutStyle"/>
              <w:spacing w:after="0" w:line="240" w:lineRule="auto"/>
            </w:pPr>
          </w:p>
        </w:tc>
      </w:tr>
      <w:tr w:rsidR="00D5569A" w14:paraId="76DE535F" w14:textId="77777777" w:rsidTr="00D5569A">
        <w:tc>
          <w:tcPr>
            <w:tcW w:w="179" w:type="dxa"/>
          </w:tcPr>
          <w:p w14:paraId="724132E2" w14:textId="77777777" w:rsidR="00970A4C" w:rsidRDefault="00970A4C">
            <w:pPr>
              <w:pStyle w:val="EmptyCellLayoutStyle"/>
              <w:spacing w:after="0" w:line="240" w:lineRule="auto"/>
            </w:pPr>
          </w:p>
        </w:tc>
        <w:tc>
          <w:tcPr>
            <w:tcW w:w="0" w:type="dxa"/>
          </w:tcPr>
          <w:p w14:paraId="4A49F63F" w14:textId="77777777" w:rsidR="00970A4C" w:rsidRDefault="00970A4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D5569A" w14:paraId="2B938B4D" w14:textId="77777777" w:rsidTr="00D5569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970A4C" w14:paraId="3A04B835" w14:textId="77777777">
                    <w:trPr>
                      <w:trHeight w:val="237"/>
                    </w:trPr>
                    <w:tc>
                      <w:tcPr>
                        <w:tcW w:w="10980" w:type="dxa"/>
                        <w:tcBorders>
                          <w:top w:val="nil"/>
                          <w:left w:val="nil"/>
                          <w:bottom w:val="nil"/>
                          <w:right w:val="nil"/>
                        </w:tcBorders>
                        <w:tcMar>
                          <w:top w:w="39" w:type="dxa"/>
                          <w:left w:w="39" w:type="dxa"/>
                          <w:bottom w:w="39" w:type="dxa"/>
                          <w:right w:w="39" w:type="dxa"/>
                        </w:tcMar>
                      </w:tcPr>
                      <w:p w14:paraId="1278A954" w14:textId="77777777" w:rsidR="00970A4C" w:rsidRDefault="00D5569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21BA809" w14:textId="77777777" w:rsidR="00970A4C" w:rsidRDefault="00970A4C">
                  <w:pPr>
                    <w:spacing w:after="0" w:line="240" w:lineRule="auto"/>
                  </w:pPr>
                </w:p>
              </w:tc>
              <w:tc>
                <w:tcPr>
                  <w:tcW w:w="180" w:type="dxa"/>
                  <w:tcBorders>
                    <w:top w:val="single" w:sz="15" w:space="0" w:color="000000"/>
                    <w:right w:val="single" w:sz="15" w:space="0" w:color="000000"/>
                  </w:tcBorders>
                </w:tcPr>
                <w:p w14:paraId="4BDAFFC8" w14:textId="77777777" w:rsidR="00970A4C" w:rsidRDefault="00970A4C">
                  <w:pPr>
                    <w:pStyle w:val="EmptyCellLayoutStyle"/>
                    <w:spacing w:after="0" w:line="240" w:lineRule="auto"/>
                  </w:pPr>
                </w:p>
              </w:tc>
            </w:tr>
            <w:tr w:rsidR="00970A4C" w14:paraId="3343A8DF" w14:textId="77777777">
              <w:trPr>
                <w:trHeight w:val="81"/>
              </w:trPr>
              <w:tc>
                <w:tcPr>
                  <w:tcW w:w="180" w:type="dxa"/>
                  <w:tcBorders>
                    <w:left w:val="single" w:sz="15" w:space="0" w:color="000000"/>
                  </w:tcBorders>
                </w:tcPr>
                <w:p w14:paraId="5653D52C" w14:textId="77777777" w:rsidR="00970A4C" w:rsidRDefault="00970A4C">
                  <w:pPr>
                    <w:pStyle w:val="EmptyCellLayoutStyle"/>
                    <w:spacing w:after="0" w:line="240" w:lineRule="auto"/>
                  </w:pPr>
                </w:p>
              </w:tc>
              <w:tc>
                <w:tcPr>
                  <w:tcW w:w="1080" w:type="dxa"/>
                </w:tcPr>
                <w:p w14:paraId="6925EEC5" w14:textId="77777777" w:rsidR="00970A4C" w:rsidRDefault="00970A4C">
                  <w:pPr>
                    <w:pStyle w:val="EmptyCellLayoutStyle"/>
                    <w:spacing w:after="0" w:line="240" w:lineRule="auto"/>
                  </w:pPr>
                </w:p>
              </w:tc>
              <w:tc>
                <w:tcPr>
                  <w:tcW w:w="1980" w:type="dxa"/>
                </w:tcPr>
                <w:p w14:paraId="6F45EA15" w14:textId="77777777" w:rsidR="00970A4C" w:rsidRDefault="00970A4C">
                  <w:pPr>
                    <w:pStyle w:val="EmptyCellLayoutStyle"/>
                    <w:spacing w:after="0" w:line="240" w:lineRule="auto"/>
                  </w:pPr>
                </w:p>
              </w:tc>
              <w:tc>
                <w:tcPr>
                  <w:tcW w:w="359" w:type="dxa"/>
                </w:tcPr>
                <w:p w14:paraId="683224C2" w14:textId="77777777" w:rsidR="00970A4C" w:rsidRDefault="00970A4C">
                  <w:pPr>
                    <w:pStyle w:val="EmptyCellLayoutStyle"/>
                    <w:spacing w:after="0" w:line="240" w:lineRule="auto"/>
                  </w:pPr>
                </w:p>
              </w:tc>
              <w:tc>
                <w:tcPr>
                  <w:tcW w:w="7200" w:type="dxa"/>
                </w:tcPr>
                <w:p w14:paraId="66B90D80" w14:textId="77777777" w:rsidR="00970A4C" w:rsidRDefault="00970A4C">
                  <w:pPr>
                    <w:pStyle w:val="EmptyCellLayoutStyle"/>
                    <w:spacing w:after="0" w:line="240" w:lineRule="auto"/>
                  </w:pPr>
                </w:p>
              </w:tc>
              <w:tc>
                <w:tcPr>
                  <w:tcW w:w="180" w:type="dxa"/>
                </w:tcPr>
                <w:p w14:paraId="6447DE56" w14:textId="77777777" w:rsidR="00970A4C" w:rsidRDefault="00970A4C">
                  <w:pPr>
                    <w:pStyle w:val="EmptyCellLayoutStyle"/>
                    <w:spacing w:after="0" w:line="240" w:lineRule="auto"/>
                  </w:pPr>
                </w:p>
              </w:tc>
              <w:tc>
                <w:tcPr>
                  <w:tcW w:w="180" w:type="dxa"/>
                  <w:tcBorders>
                    <w:right w:val="single" w:sz="15" w:space="0" w:color="000000"/>
                  </w:tcBorders>
                </w:tcPr>
                <w:p w14:paraId="3429663B" w14:textId="77777777" w:rsidR="00970A4C" w:rsidRDefault="00970A4C">
                  <w:pPr>
                    <w:pStyle w:val="EmptyCellLayoutStyle"/>
                    <w:spacing w:after="0" w:line="240" w:lineRule="auto"/>
                  </w:pPr>
                </w:p>
              </w:tc>
            </w:tr>
            <w:tr w:rsidR="00D5569A" w14:paraId="04933BB7" w14:textId="77777777" w:rsidTr="00D5569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70A4C" w14:paraId="6138BB86" w14:textId="77777777">
                    <w:trPr>
                      <w:trHeight w:val="191"/>
                    </w:trPr>
                    <w:tc>
                      <w:tcPr>
                        <w:tcW w:w="1260" w:type="dxa"/>
                        <w:tcBorders>
                          <w:top w:val="nil"/>
                          <w:left w:val="nil"/>
                          <w:bottom w:val="nil"/>
                          <w:right w:val="nil"/>
                        </w:tcBorders>
                        <w:tcMar>
                          <w:top w:w="39" w:type="dxa"/>
                          <w:left w:w="39" w:type="dxa"/>
                          <w:bottom w:w="39" w:type="dxa"/>
                          <w:right w:w="39" w:type="dxa"/>
                        </w:tcMar>
                      </w:tcPr>
                      <w:p w14:paraId="45B238C5" w14:textId="77777777" w:rsidR="00970A4C" w:rsidRDefault="00D5569A">
                        <w:pPr>
                          <w:spacing w:after="0" w:line="240" w:lineRule="auto"/>
                        </w:pPr>
                        <w:r>
                          <w:rPr>
                            <w:rFonts w:ascii="Arial" w:eastAsia="Arial" w:hAnsi="Arial"/>
                            <w:b/>
                            <w:color w:val="000000"/>
                            <w:sz w:val="16"/>
                          </w:rPr>
                          <w:t>EDUCATION:</w:t>
                        </w:r>
                      </w:p>
                    </w:tc>
                  </w:tr>
                </w:tbl>
                <w:p w14:paraId="587EFB57" w14:textId="77777777" w:rsidR="00970A4C" w:rsidRDefault="00970A4C">
                  <w:pPr>
                    <w:spacing w:after="0" w:line="240" w:lineRule="auto"/>
                  </w:pPr>
                </w:p>
              </w:tc>
              <w:tc>
                <w:tcPr>
                  <w:tcW w:w="1980" w:type="dxa"/>
                </w:tcPr>
                <w:p w14:paraId="4BAF4BC8" w14:textId="77777777" w:rsidR="00970A4C" w:rsidRDefault="00970A4C">
                  <w:pPr>
                    <w:pStyle w:val="EmptyCellLayoutStyle"/>
                    <w:spacing w:after="0" w:line="240" w:lineRule="auto"/>
                  </w:pPr>
                </w:p>
              </w:tc>
              <w:tc>
                <w:tcPr>
                  <w:tcW w:w="359" w:type="dxa"/>
                </w:tcPr>
                <w:p w14:paraId="1EFB27E7" w14:textId="77777777" w:rsidR="00970A4C" w:rsidRDefault="00970A4C">
                  <w:pPr>
                    <w:pStyle w:val="EmptyCellLayoutStyle"/>
                    <w:spacing w:after="0" w:line="240" w:lineRule="auto"/>
                  </w:pPr>
                </w:p>
              </w:tc>
              <w:tc>
                <w:tcPr>
                  <w:tcW w:w="7200" w:type="dxa"/>
                </w:tcPr>
                <w:p w14:paraId="24368024" w14:textId="77777777" w:rsidR="00970A4C" w:rsidRDefault="00970A4C">
                  <w:pPr>
                    <w:pStyle w:val="EmptyCellLayoutStyle"/>
                    <w:spacing w:after="0" w:line="240" w:lineRule="auto"/>
                  </w:pPr>
                </w:p>
              </w:tc>
              <w:tc>
                <w:tcPr>
                  <w:tcW w:w="180" w:type="dxa"/>
                </w:tcPr>
                <w:p w14:paraId="59DEB9E5" w14:textId="77777777" w:rsidR="00970A4C" w:rsidRDefault="00970A4C">
                  <w:pPr>
                    <w:pStyle w:val="EmptyCellLayoutStyle"/>
                    <w:spacing w:after="0" w:line="240" w:lineRule="auto"/>
                  </w:pPr>
                </w:p>
              </w:tc>
              <w:tc>
                <w:tcPr>
                  <w:tcW w:w="180" w:type="dxa"/>
                  <w:tcBorders>
                    <w:right w:val="single" w:sz="15" w:space="0" w:color="000000"/>
                  </w:tcBorders>
                </w:tcPr>
                <w:p w14:paraId="508E77B5" w14:textId="77777777" w:rsidR="00970A4C" w:rsidRDefault="00970A4C">
                  <w:pPr>
                    <w:pStyle w:val="EmptyCellLayoutStyle"/>
                    <w:spacing w:after="0" w:line="240" w:lineRule="auto"/>
                  </w:pPr>
                </w:p>
              </w:tc>
            </w:tr>
            <w:tr w:rsidR="00970A4C" w14:paraId="3E505ED0" w14:textId="77777777">
              <w:trPr>
                <w:trHeight w:val="89"/>
              </w:trPr>
              <w:tc>
                <w:tcPr>
                  <w:tcW w:w="180" w:type="dxa"/>
                  <w:tcBorders>
                    <w:left w:val="single" w:sz="15" w:space="0" w:color="000000"/>
                  </w:tcBorders>
                </w:tcPr>
                <w:p w14:paraId="1F66909B" w14:textId="77777777" w:rsidR="00970A4C" w:rsidRDefault="00970A4C">
                  <w:pPr>
                    <w:pStyle w:val="EmptyCellLayoutStyle"/>
                    <w:spacing w:after="0" w:line="240" w:lineRule="auto"/>
                  </w:pPr>
                </w:p>
              </w:tc>
              <w:tc>
                <w:tcPr>
                  <w:tcW w:w="1080" w:type="dxa"/>
                </w:tcPr>
                <w:p w14:paraId="3CC65BD5" w14:textId="77777777" w:rsidR="00970A4C" w:rsidRDefault="00970A4C">
                  <w:pPr>
                    <w:pStyle w:val="EmptyCellLayoutStyle"/>
                    <w:spacing w:after="0" w:line="240" w:lineRule="auto"/>
                  </w:pPr>
                </w:p>
              </w:tc>
              <w:tc>
                <w:tcPr>
                  <w:tcW w:w="1980" w:type="dxa"/>
                </w:tcPr>
                <w:p w14:paraId="20BDC5D5" w14:textId="77777777" w:rsidR="00970A4C" w:rsidRDefault="00970A4C">
                  <w:pPr>
                    <w:pStyle w:val="EmptyCellLayoutStyle"/>
                    <w:spacing w:after="0" w:line="240" w:lineRule="auto"/>
                  </w:pPr>
                </w:p>
              </w:tc>
              <w:tc>
                <w:tcPr>
                  <w:tcW w:w="359" w:type="dxa"/>
                </w:tcPr>
                <w:p w14:paraId="2B5B52D9" w14:textId="77777777" w:rsidR="00970A4C" w:rsidRDefault="00970A4C">
                  <w:pPr>
                    <w:pStyle w:val="EmptyCellLayoutStyle"/>
                    <w:spacing w:after="0" w:line="240" w:lineRule="auto"/>
                  </w:pPr>
                </w:p>
              </w:tc>
              <w:tc>
                <w:tcPr>
                  <w:tcW w:w="7200" w:type="dxa"/>
                </w:tcPr>
                <w:p w14:paraId="698619D5" w14:textId="77777777" w:rsidR="00970A4C" w:rsidRDefault="00970A4C">
                  <w:pPr>
                    <w:pStyle w:val="EmptyCellLayoutStyle"/>
                    <w:spacing w:after="0" w:line="240" w:lineRule="auto"/>
                  </w:pPr>
                </w:p>
              </w:tc>
              <w:tc>
                <w:tcPr>
                  <w:tcW w:w="180" w:type="dxa"/>
                </w:tcPr>
                <w:p w14:paraId="5899F9C3" w14:textId="77777777" w:rsidR="00970A4C" w:rsidRDefault="00970A4C">
                  <w:pPr>
                    <w:pStyle w:val="EmptyCellLayoutStyle"/>
                    <w:spacing w:after="0" w:line="240" w:lineRule="auto"/>
                  </w:pPr>
                </w:p>
              </w:tc>
              <w:tc>
                <w:tcPr>
                  <w:tcW w:w="180" w:type="dxa"/>
                  <w:tcBorders>
                    <w:right w:val="single" w:sz="15" w:space="0" w:color="000000"/>
                  </w:tcBorders>
                </w:tcPr>
                <w:p w14:paraId="260F9192" w14:textId="77777777" w:rsidR="00970A4C" w:rsidRDefault="00970A4C">
                  <w:pPr>
                    <w:pStyle w:val="EmptyCellLayoutStyle"/>
                    <w:spacing w:after="0" w:line="240" w:lineRule="auto"/>
                  </w:pPr>
                </w:p>
              </w:tc>
            </w:tr>
            <w:tr w:rsidR="00D5569A" w14:paraId="4C57ED31" w14:textId="77777777" w:rsidTr="00D55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70A4C" w14:paraId="663E2CC3" w14:textId="77777777">
                    <w:trPr>
                      <w:trHeight w:val="212"/>
                    </w:trPr>
                    <w:tc>
                      <w:tcPr>
                        <w:tcW w:w="11160" w:type="dxa"/>
                        <w:tcBorders>
                          <w:top w:val="nil"/>
                          <w:left w:val="nil"/>
                          <w:bottom w:val="nil"/>
                          <w:right w:val="nil"/>
                        </w:tcBorders>
                        <w:tcMar>
                          <w:top w:w="39" w:type="dxa"/>
                          <w:left w:w="39" w:type="dxa"/>
                          <w:bottom w:w="39" w:type="dxa"/>
                          <w:right w:w="39" w:type="dxa"/>
                        </w:tcMar>
                      </w:tcPr>
                      <w:p w14:paraId="2C52240F" w14:textId="77777777" w:rsidR="00970A4C" w:rsidRDefault="00D5569A">
                        <w:pPr>
                          <w:spacing w:after="0" w:line="240" w:lineRule="auto"/>
                        </w:pPr>
                        <w:r>
                          <w:rPr>
                            <w:rFonts w:ascii="Arial" w:eastAsia="Arial" w:hAnsi="Arial"/>
                            <w:color w:val="000000"/>
                          </w:rPr>
                          <w:t>Possession of a high school diploma or a GED Certificate.</w:t>
                        </w:r>
                      </w:p>
                    </w:tc>
                  </w:tr>
                </w:tbl>
                <w:p w14:paraId="7A482275" w14:textId="77777777" w:rsidR="00970A4C" w:rsidRDefault="00970A4C">
                  <w:pPr>
                    <w:spacing w:after="0" w:line="240" w:lineRule="auto"/>
                  </w:pPr>
                </w:p>
              </w:tc>
            </w:tr>
            <w:tr w:rsidR="00970A4C" w14:paraId="286C9C8E" w14:textId="77777777">
              <w:trPr>
                <w:trHeight w:val="69"/>
              </w:trPr>
              <w:tc>
                <w:tcPr>
                  <w:tcW w:w="180" w:type="dxa"/>
                  <w:tcBorders>
                    <w:left w:val="single" w:sz="15" w:space="0" w:color="000000"/>
                  </w:tcBorders>
                </w:tcPr>
                <w:p w14:paraId="64334AF0" w14:textId="77777777" w:rsidR="00970A4C" w:rsidRDefault="00970A4C">
                  <w:pPr>
                    <w:pStyle w:val="EmptyCellLayoutStyle"/>
                    <w:spacing w:after="0" w:line="240" w:lineRule="auto"/>
                  </w:pPr>
                </w:p>
              </w:tc>
              <w:tc>
                <w:tcPr>
                  <w:tcW w:w="1080" w:type="dxa"/>
                </w:tcPr>
                <w:p w14:paraId="1ECEC6BC" w14:textId="77777777" w:rsidR="00970A4C" w:rsidRDefault="00970A4C">
                  <w:pPr>
                    <w:pStyle w:val="EmptyCellLayoutStyle"/>
                    <w:spacing w:after="0" w:line="240" w:lineRule="auto"/>
                  </w:pPr>
                </w:p>
              </w:tc>
              <w:tc>
                <w:tcPr>
                  <w:tcW w:w="1980" w:type="dxa"/>
                </w:tcPr>
                <w:p w14:paraId="7DAAE333" w14:textId="77777777" w:rsidR="00970A4C" w:rsidRDefault="00970A4C">
                  <w:pPr>
                    <w:pStyle w:val="EmptyCellLayoutStyle"/>
                    <w:spacing w:after="0" w:line="240" w:lineRule="auto"/>
                  </w:pPr>
                </w:p>
              </w:tc>
              <w:tc>
                <w:tcPr>
                  <w:tcW w:w="359" w:type="dxa"/>
                </w:tcPr>
                <w:p w14:paraId="1FDB119E" w14:textId="77777777" w:rsidR="00970A4C" w:rsidRDefault="00970A4C">
                  <w:pPr>
                    <w:pStyle w:val="EmptyCellLayoutStyle"/>
                    <w:spacing w:after="0" w:line="240" w:lineRule="auto"/>
                  </w:pPr>
                </w:p>
              </w:tc>
              <w:tc>
                <w:tcPr>
                  <w:tcW w:w="7200" w:type="dxa"/>
                </w:tcPr>
                <w:p w14:paraId="323F9811" w14:textId="77777777" w:rsidR="00970A4C" w:rsidRDefault="00970A4C">
                  <w:pPr>
                    <w:pStyle w:val="EmptyCellLayoutStyle"/>
                    <w:spacing w:after="0" w:line="240" w:lineRule="auto"/>
                  </w:pPr>
                </w:p>
              </w:tc>
              <w:tc>
                <w:tcPr>
                  <w:tcW w:w="180" w:type="dxa"/>
                </w:tcPr>
                <w:p w14:paraId="4CB98A75" w14:textId="77777777" w:rsidR="00970A4C" w:rsidRDefault="00970A4C">
                  <w:pPr>
                    <w:pStyle w:val="EmptyCellLayoutStyle"/>
                    <w:spacing w:after="0" w:line="240" w:lineRule="auto"/>
                  </w:pPr>
                </w:p>
              </w:tc>
              <w:tc>
                <w:tcPr>
                  <w:tcW w:w="180" w:type="dxa"/>
                  <w:tcBorders>
                    <w:right w:val="single" w:sz="15" w:space="0" w:color="000000"/>
                  </w:tcBorders>
                </w:tcPr>
                <w:p w14:paraId="050192E2" w14:textId="77777777" w:rsidR="00970A4C" w:rsidRDefault="00970A4C">
                  <w:pPr>
                    <w:pStyle w:val="EmptyCellLayoutStyle"/>
                    <w:spacing w:after="0" w:line="240" w:lineRule="auto"/>
                  </w:pPr>
                </w:p>
              </w:tc>
            </w:tr>
            <w:tr w:rsidR="00D5569A" w14:paraId="32581B9F" w14:textId="77777777" w:rsidTr="00D5569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70A4C" w14:paraId="52F658A8" w14:textId="77777777">
                    <w:trPr>
                      <w:trHeight w:val="191"/>
                    </w:trPr>
                    <w:tc>
                      <w:tcPr>
                        <w:tcW w:w="1260" w:type="dxa"/>
                        <w:tcBorders>
                          <w:top w:val="nil"/>
                          <w:left w:val="nil"/>
                          <w:bottom w:val="nil"/>
                          <w:right w:val="nil"/>
                        </w:tcBorders>
                        <w:tcMar>
                          <w:top w:w="39" w:type="dxa"/>
                          <w:left w:w="39" w:type="dxa"/>
                          <w:bottom w:w="39" w:type="dxa"/>
                          <w:right w:w="39" w:type="dxa"/>
                        </w:tcMar>
                      </w:tcPr>
                      <w:p w14:paraId="69BEACC1" w14:textId="77777777" w:rsidR="00970A4C" w:rsidRDefault="00D5569A">
                        <w:pPr>
                          <w:spacing w:after="0" w:line="240" w:lineRule="auto"/>
                        </w:pPr>
                        <w:r>
                          <w:rPr>
                            <w:rFonts w:ascii="Arial" w:eastAsia="Arial" w:hAnsi="Arial"/>
                            <w:b/>
                            <w:color w:val="000000"/>
                            <w:sz w:val="16"/>
                          </w:rPr>
                          <w:t>EXPERIENCE:</w:t>
                        </w:r>
                      </w:p>
                    </w:tc>
                  </w:tr>
                </w:tbl>
                <w:p w14:paraId="4FB3F820" w14:textId="77777777" w:rsidR="00970A4C" w:rsidRDefault="00970A4C">
                  <w:pPr>
                    <w:spacing w:after="0" w:line="240" w:lineRule="auto"/>
                  </w:pPr>
                </w:p>
              </w:tc>
              <w:tc>
                <w:tcPr>
                  <w:tcW w:w="1980" w:type="dxa"/>
                </w:tcPr>
                <w:p w14:paraId="0BF212CF" w14:textId="77777777" w:rsidR="00970A4C" w:rsidRDefault="00970A4C">
                  <w:pPr>
                    <w:pStyle w:val="EmptyCellLayoutStyle"/>
                    <w:spacing w:after="0" w:line="240" w:lineRule="auto"/>
                  </w:pPr>
                </w:p>
              </w:tc>
              <w:tc>
                <w:tcPr>
                  <w:tcW w:w="359" w:type="dxa"/>
                </w:tcPr>
                <w:p w14:paraId="60C83BB4" w14:textId="77777777" w:rsidR="00970A4C" w:rsidRDefault="00970A4C">
                  <w:pPr>
                    <w:pStyle w:val="EmptyCellLayoutStyle"/>
                    <w:spacing w:after="0" w:line="240" w:lineRule="auto"/>
                  </w:pPr>
                </w:p>
              </w:tc>
              <w:tc>
                <w:tcPr>
                  <w:tcW w:w="7200" w:type="dxa"/>
                </w:tcPr>
                <w:p w14:paraId="7CA7648B" w14:textId="77777777" w:rsidR="00970A4C" w:rsidRDefault="00970A4C">
                  <w:pPr>
                    <w:pStyle w:val="EmptyCellLayoutStyle"/>
                    <w:spacing w:after="0" w:line="240" w:lineRule="auto"/>
                  </w:pPr>
                </w:p>
              </w:tc>
              <w:tc>
                <w:tcPr>
                  <w:tcW w:w="180" w:type="dxa"/>
                </w:tcPr>
                <w:p w14:paraId="3CC927E0" w14:textId="77777777" w:rsidR="00970A4C" w:rsidRDefault="00970A4C">
                  <w:pPr>
                    <w:pStyle w:val="EmptyCellLayoutStyle"/>
                    <w:spacing w:after="0" w:line="240" w:lineRule="auto"/>
                  </w:pPr>
                </w:p>
              </w:tc>
              <w:tc>
                <w:tcPr>
                  <w:tcW w:w="180" w:type="dxa"/>
                  <w:tcBorders>
                    <w:right w:val="single" w:sz="15" w:space="0" w:color="000000"/>
                  </w:tcBorders>
                </w:tcPr>
                <w:p w14:paraId="0C0B8E20" w14:textId="77777777" w:rsidR="00970A4C" w:rsidRDefault="00970A4C">
                  <w:pPr>
                    <w:pStyle w:val="EmptyCellLayoutStyle"/>
                    <w:spacing w:after="0" w:line="240" w:lineRule="auto"/>
                  </w:pPr>
                </w:p>
              </w:tc>
            </w:tr>
            <w:tr w:rsidR="00970A4C" w14:paraId="2CDA1230" w14:textId="77777777">
              <w:trPr>
                <w:trHeight w:val="90"/>
              </w:trPr>
              <w:tc>
                <w:tcPr>
                  <w:tcW w:w="180" w:type="dxa"/>
                  <w:tcBorders>
                    <w:left w:val="single" w:sz="15" w:space="0" w:color="000000"/>
                  </w:tcBorders>
                </w:tcPr>
                <w:p w14:paraId="79286CDD" w14:textId="77777777" w:rsidR="00970A4C" w:rsidRDefault="00970A4C">
                  <w:pPr>
                    <w:pStyle w:val="EmptyCellLayoutStyle"/>
                    <w:spacing w:after="0" w:line="240" w:lineRule="auto"/>
                  </w:pPr>
                </w:p>
              </w:tc>
              <w:tc>
                <w:tcPr>
                  <w:tcW w:w="1080" w:type="dxa"/>
                </w:tcPr>
                <w:p w14:paraId="1EE54CC7" w14:textId="77777777" w:rsidR="00970A4C" w:rsidRDefault="00970A4C">
                  <w:pPr>
                    <w:pStyle w:val="EmptyCellLayoutStyle"/>
                    <w:spacing w:after="0" w:line="240" w:lineRule="auto"/>
                  </w:pPr>
                </w:p>
              </w:tc>
              <w:tc>
                <w:tcPr>
                  <w:tcW w:w="1980" w:type="dxa"/>
                </w:tcPr>
                <w:p w14:paraId="5DBF36BF" w14:textId="77777777" w:rsidR="00970A4C" w:rsidRDefault="00970A4C">
                  <w:pPr>
                    <w:pStyle w:val="EmptyCellLayoutStyle"/>
                    <w:spacing w:after="0" w:line="240" w:lineRule="auto"/>
                  </w:pPr>
                </w:p>
              </w:tc>
              <w:tc>
                <w:tcPr>
                  <w:tcW w:w="359" w:type="dxa"/>
                </w:tcPr>
                <w:p w14:paraId="0BA43008" w14:textId="77777777" w:rsidR="00970A4C" w:rsidRDefault="00970A4C">
                  <w:pPr>
                    <w:pStyle w:val="EmptyCellLayoutStyle"/>
                    <w:spacing w:after="0" w:line="240" w:lineRule="auto"/>
                  </w:pPr>
                </w:p>
              </w:tc>
              <w:tc>
                <w:tcPr>
                  <w:tcW w:w="7200" w:type="dxa"/>
                </w:tcPr>
                <w:p w14:paraId="34D352F0" w14:textId="77777777" w:rsidR="00970A4C" w:rsidRDefault="00970A4C">
                  <w:pPr>
                    <w:pStyle w:val="EmptyCellLayoutStyle"/>
                    <w:spacing w:after="0" w:line="240" w:lineRule="auto"/>
                  </w:pPr>
                </w:p>
              </w:tc>
              <w:tc>
                <w:tcPr>
                  <w:tcW w:w="180" w:type="dxa"/>
                </w:tcPr>
                <w:p w14:paraId="2A218539" w14:textId="77777777" w:rsidR="00970A4C" w:rsidRDefault="00970A4C">
                  <w:pPr>
                    <w:pStyle w:val="EmptyCellLayoutStyle"/>
                    <w:spacing w:after="0" w:line="240" w:lineRule="auto"/>
                  </w:pPr>
                </w:p>
              </w:tc>
              <w:tc>
                <w:tcPr>
                  <w:tcW w:w="180" w:type="dxa"/>
                  <w:tcBorders>
                    <w:right w:val="single" w:sz="15" w:space="0" w:color="000000"/>
                  </w:tcBorders>
                </w:tcPr>
                <w:p w14:paraId="6300B2D9" w14:textId="77777777" w:rsidR="00970A4C" w:rsidRDefault="00970A4C">
                  <w:pPr>
                    <w:pStyle w:val="EmptyCellLayoutStyle"/>
                    <w:spacing w:after="0" w:line="240" w:lineRule="auto"/>
                  </w:pPr>
                </w:p>
              </w:tc>
            </w:tr>
            <w:tr w:rsidR="00D5569A" w14:paraId="44EB04E8" w14:textId="77777777" w:rsidTr="00D55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70A4C" w14:paraId="0EAEE00A" w14:textId="77777777">
                    <w:trPr>
                      <w:trHeight w:val="212"/>
                    </w:trPr>
                    <w:tc>
                      <w:tcPr>
                        <w:tcW w:w="11160" w:type="dxa"/>
                        <w:tcBorders>
                          <w:top w:val="nil"/>
                          <w:left w:val="nil"/>
                          <w:bottom w:val="nil"/>
                          <w:right w:val="nil"/>
                        </w:tcBorders>
                        <w:tcMar>
                          <w:top w:w="39" w:type="dxa"/>
                          <w:left w:w="39" w:type="dxa"/>
                          <w:bottom w:w="39" w:type="dxa"/>
                          <w:right w:w="39" w:type="dxa"/>
                        </w:tcMar>
                      </w:tcPr>
                      <w:p w14:paraId="44F88FBB" w14:textId="562704B8" w:rsidR="00970A4C" w:rsidRDefault="00D5569A">
                        <w:pPr>
                          <w:spacing w:after="0" w:line="240" w:lineRule="auto"/>
                        </w:pPr>
                        <w:r>
                          <w:rPr>
                            <w:rFonts w:ascii="Arial" w:eastAsia="Arial" w:hAnsi="Arial"/>
                            <w:color w:val="000000"/>
                          </w:rPr>
                          <w:t xml:space="preserve">Dept Tech 7 – One yr of experience performing 7-level administrative support activities. Dept Tech 8 – One yr of experience as Dept Tech 7 or One yr of experience performing 8-level administrative support activities. Dept Tech E9 – Two years of experience as Dept Tech 7 OR One yr of experience as a Dept Tech 8 OR One yr of experience performing 9-level administrative support activities OR One yr of experience as a supervisor of administrative support activities. Selective Position Requirement: Dept Tech 7: One year of experience in Medicaid reimbursement activities or billing and reconciling claims for a public or private medical insurance provider Dept Tech 8: One year of experience as a Dept Technician in Medicaid reimbursement activities or billing and reconciling claims </w:t>
                        </w:r>
                        <w:r w:rsidR="00D30284">
                          <w:rPr>
                            <w:rFonts w:ascii="Arial" w:eastAsia="Arial" w:hAnsi="Arial"/>
                            <w:color w:val="000000"/>
                          </w:rPr>
                          <w:t>with the Medicaid Payments Division</w:t>
                        </w:r>
                        <w:r>
                          <w:rPr>
                            <w:rFonts w:ascii="Arial" w:eastAsia="Arial" w:hAnsi="Arial"/>
                            <w:color w:val="000000"/>
                          </w:rPr>
                          <w:t xml:space="preserve">. Dept Tech E9: Two years of experience as a Dept Technician in Medicaid reimbursement activities or billing and reconciling </w:t>
                        </w:r>
                        <w:r w:rsidR="00D30284">
                          <w:rPr>
                            <w:rFonts w:ascii="Arial" w:eastAsia="Arial" w:hAnsi="Arial"/>
                            <w:color w:val="000000"/>
                          </w:rPr>
                          <w:t>within the Medicaid Payments Division.</w:t>
                        </w:r>
                      </w:p>
                    </w:tc>
                  </w:tr>
                </w:tbl>
                <w:p w14:paraId="65D590B5" w14:textId="77777777" w:rsidR="00970A4C" w:rsidRDefault="00970A4C">
                  <w:pPr>
                    <w:spacing w:after="0" w:line="240" w:lineRule="auto"/>
                  </w:pPr>
                </w:p>
              </w:tc>
            </w:tr>
            <w:tr w:rsidR="00970A4C" w14:paraId="15C199D5" w14:textId="77777777">
              <w:trPr>
                <w:trHeight w:val="69"/>
              </w:trPr>
              <w:tc>
                <w:tcPr>
                  <w:tcW w:w="180" w:type="dxa"/>
                  <w:tcBorders>
                    <w:left w:val="single" w:sz="15" w:space="0" w:color="000000"/>
                  </w:tcBorders>
                </w:tcPr>
                <w:p w14:paraId="0728034A" w14:textId="77777777" w:rsidR="00970A4C" w:rsidRDefault="00970A4C">
                  <w:pPr>
                    <w:pStyle w:val="EmptyCellLayoutStyle"/>
                    <w:spacing w:after="0" w:line="240" w:lineRule="auto"/>
                  </w:pPr>
                </w:p>
              </w:tc>
              <w:tc>
                <w:tcPr>
                  <w:tcW w:w="1080" w:type="dxa"/>
                </w:tcPr>
                <w:p w14:paraId="2512E8EE" w14:textId="77777777" w:rsidR="00970A4C" w:rsidRDefault="00970A4C">
                  <w:pPr>
                    <w:pStyle w:val="EmptyCellLayoutStyle"/>
                    <w:spacing w:after="0" w:line="240" w:lineRule="auto"/>
                  </w:pPr>
                </w:p>
              </w:tc>
              <w:tc>
                <w:tcPr>
                  <w:tcW w:w="1980" w:type="dxa"/>
                </w:tcPr>
                <w:p w14:paraId="617EAB08" w14:textId="77777777" w:rsidR="00970A4C" w:rsidRDefault="00970A4C">
                  <w:pPr>
                    <w:pStyle w:val="EmptyCellLayoutStyle"/>
                    <w:spacing w:after="0" w:line="240" w:lineRule="auto"/>
                  </w:pPr>
                </w:p>
              </w:tc>
              <w:tc>
                <w:tcPr>
                  <w:tcW w:w="359" w:type="dxa"/>
                </w:tcPr>
                <w:p w14:paraId="53743110" w14:textId="77777777" w:rsidR="00970A4C" w:rsidRDefault="00970A4C">
                  <w:pPr>
                    <w:pStyle w:val="EmptyCellLayoutStyle"/>
                    <w:spacing w:after="0" w:line="240" w:lineRule="auto"/>
                  </w:pPr>
                </w:p>
              </w:tc>
              <w:tc>
                <w:tcPr>
                  <w:tcW w:w="7200" w:type="dxa"/>
                </w:tcPr>
                <w:p w14:paraId="2B8B26E1" w14:textId="77777777" w:rsidR="00970A4C" w:rsidRDefault="00970A4C">
                  <w:pPr>
                    <w:pStyle w:val="EmptyCellLayoutStyle"/>
                    <w:spacing w:after="0" w:line="240" w:lineRule="auto"/>
                  </w:pPr>
                </w:p>
              </w:tc>
              <w:tc>
                <w:tcPr>
                  <w:tcW w:w="180" w:type="dxa"/>
                </w:tcPr>
                <w:p w14:paraId="145F4714" w14:textId="77777777" w:rsidR="00970A4C" w:rsidRDefault="00970A4C">
                  <w:pPr>
                    <w:pStyle w:val="EmptyCellLayoutStyle"/>
                    <w:spacing w:after="0" w:line="240" w:lineRule="auto"/>
                  </w:pPr>
                </w:p>
              </w:tc>
              <w:tc>
                <w:tcPr>
                  <w:tcW w:w="180" w:type="dxa"/>
                  <w:tcBorders>
                    <w:right w:val="single" w:sz="15" w:space="0" w:color="000000"/>
                  </w:tcBorders>
                </w:tcPr>
                <w:p w14:paraId="26368CBB" w14:textId="77777777" w:rsidR="00970A4C" w:rsidRDefault="00970A4C">
                  <w:pPr>
                    <w:pStyle w:val="EmptyCellLayoutStyle"/>
                    <w:spacing w:after="0" w:line="240" w:lineRule="auto"/>
                  </w:pPr>
                </w:p>
              </w:tc>
            </w:tr>
            <w:tr w:rsidR="00D5569A" w14:paraId="5809C144" w14:textId="77777777" w:rsidTr="00D5569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970A4C" w14:paraId="46B2C8DD" w14:textId="77777777">
                    <w:trPr>
                      <w:trHeight w:val="191"/>
                    </w:trPr>
                    <w:tc>
                      <w:tcPr>
                        <w:tcW w:w="3240" w:type="dxa"/>
                        <w:tcBorders>
                          <w:top w:val="nil"/>
                          <w:left w:val="nil"/>
                          <w:bottom w:val="nil"/>
                          <w:right w:val="nil"/>
                        </w:tcBorders>
                        <w:tcMar>
                          <w:top w:w="39" w:type="dxa"/>
                          <w:left w:w="39" w:type="dxa"/>
                          <w:bottom w:w="39" w:type="dxa"/>
                          <w:right w:w="39" w:type="dxa"/>
                        </w:tcMar>
                      </w:tcPr>
                      <w:p w14:paraId="3F374730" w14:textId="77777777" w:rsidR="00970A4C" w:rsidRDefault="00D5569A">
                        <w:pPr>
                          <w:spacing w:after="0" w:line="240" w:lineRule="auto"/>
                        </w:pPr>
                        <w:r>
                          <w:rPr>
                            <w:rFonts w:ascii="Arial" w:eastAsia="Arial" w:hAnsi="Arial"/>
                            <w:b/>
                            <w:color w:val="000000"/>
                            <w:sz w:val="16"/>
                          </w:rPr>
                          <w:t>KNOWLEDGE, SKILLS, AND ABILITIES:</w:t>
                        </w:r>
                      </w:p>
                    </w:tc>
                  </w:tr>
                </w:tbl>
                <w:p w14:paraId="53D0AA9D" w14:textId="77777777" w:rsidR="00970A4C" w:rsidRDefault="00970A4C">
                  <w:pPr>
                    <w:spacing w:after="0" w:line="240" w:lineRule="auto"/>
                  </w:pPr>
                </w:p>
              </w:tc>
              <w:tc>
                <w:tcPr>
                  <w:tcW w:w="359" w:type="dxa"/>
                </w:tcPr>
                <w:p w14:paraId="3E75389D" w14:textId="77777777" w:rsidR="00970A4C" w:rsidRDefault="00970A4C">
                  <w:pPr>
                    <w:pStyle w:val="EmptyCellLayoutStyle"/>
                    <w:spacing w:after="0" w:line="240" w:lineRule="auto"/>
                  </w:pPr>
                </w:p>
              </w:tc>
              <w:tc>
                <w:tcPr>
                  <w:tcW w:w="7200" w:type="dxa"/>
                </w:tcPr>
                <w:p w14:paraId="3209B07C" w14:textId="77777777" w:rsidR="00970A4C" w:rsidRDefault="00970A4C">
                  <w:pPr>
                    <w:pStyle w:val="EmptyCellLayoutStyle"/>
                    <w:spacing w:after="0" w:line="240" w:lineRule="auto"/>
                  </w:pPr>
                </w:p>
              </w:tc>
              <w:tc>
                <w:tcPr>
                  <w:tcW w:w="180" w:type="dxa"/>
                </w:tcPr>
                <w:p w14:paraId="38C44988" w14:textId="77777777" w:rsidR="00970A4C" w:rsidRDefault="00970A4C">
                  <w:pPr>
                    <w:pStyle w:val="EmptyCellLayoutStyle"/>
                    <w:spacing w:after="0" w:line="240" w:lineRule="auto"/>
                  </w:pPr>
                </w:p>
              </w:tc>
              <w:tc>
                <w:tcPr>
                  <w:tcW w:w="180" w:type="dxa"/>
                  <w:tcBorders>
                    <w:right w:val="single" w:sz="15" w:space="0" w:color="000000"/>
                  </w:tcBorders>
                </w:tcPr>
                <w:p w14:paraId="5D45C0FE" w14:textId="77777777" w:rsidR="00970A4C" w:rsidRDefault="00970A4C">
                  <w:pPr>
                    <w:pStyle w:val="EmptyCellLayoutStyle"/>
                    <w:spacing w:after="0" w:line="240" w:lineRule="auto"/>
                  </w:pPr>
                </w:p>
              </w:tc>
            </w:tr>
            <w:tr w:rsidR="00970A4C" w14:paraId="71240214" w14:textId="77777777">
              <w:trPr>
                <w:trHeight w:val="90"/>
              </w:trPr>
              <w:tc>
                <w:tcPr>
                  <w:tcW w:w="180" w:type="dxa"/>
                  <w:tcBorders>
                    <w:left w:val="single" w:sz="15" w:space="0" w:color="000000"/>
                  </w:tcBorders>
                </w:tcPr>
                <w:p w14:paraId="09482440" w14:textId="77777777" w:rsidR="00970A4C" w:rsidRDefault="00970A4C">
                  <w:pPr>
                    <w:pStyle w:val="EmptyCellLayoutStyle"/>
                    <w:spacing w:after="0" w:line="240" w:lineRule="auto"/>
                  </w:pPr>
                </w:p>
              </w:tc>
              <w:tc>
                <w:tcPr>
                  <w:tcW w:w="1080" w:type="dxa"/>
                </w:tcPr>
                <w:p w14:paraId="2FA356DC" w14:textId="77777777" w:rsidR="00970A4C" w:rsidRDefault="00970A4C">
                  <w:pPr>
                    <w:pStyle w:val="EmptyCellLayoutStyle"/>
                    <w:spacing w:after="0" w:line="240" w:lineRule="auto"/>
                  </w:pPr>
                </w:p>
              </w:tc>
              <w:tc>
                <w:tcPr>
                  <w:tcW w:w="1980" w:type="dxa"/>
                </w:tcPr>
                <w:p w14:paraId="284804D3" w14:textId="77777777" w:rsidR="00970A4C" w:rsidRDefault="00970A4C">
                  <w:pPr>
                    <w:pStyle w:val="EmptyCellLayoutStyle"/>
                    <w:spacing w:after="0" w:line="240" w:lineRule="auto"/>
                  </w:pPr>
                </w:p>
              </w:tc>
              <w:tc>
                <w:tcPr>
                  <w:tcW w:w="359" w:type="dxa"/>
                </w:tcPr>
                <w:p w14:paraId="6DEDD064" w14:textId="77777777" w:rsidR="00970A4C" w:rsidRDefault="00970A4C">
                  <w:pPr>
                    <w:pStyle w:val="EmptyCellLayoutStyle"/>
                    <w:spacing w:after="0" w:line="240" w:lineRule="auto"/>
                  </w:pPr>
                </w:p>
              </w:tc>
              <w:tc>
                <w:tcPr>
                  <w:tcW w:w="7200" w:type="dxa"/>
                </w:tcPr>
                <w:p w14:paraId="57607FF1" w14:textId="77777777" w:rsidR="00970A4C" w:rsidRDefault="00970A4C">
                  <w:pPr>
                    <w:pStyle w:val="EmptyCellLayoutStyle"/>
                    <w:spacing w:after="0" w:line="240" w:lineRule="auto"/>
                  </w:pPr>
                </w:p>
              </w:tc>
              <w:tc>
                <w:tcPr>
                  <w:tcW w:w="180" w:type="dxa"/>
                </w:tcPr>
                <w:p w14:paraId="2C1924E2" w14:textId="77777777" w:rsidR="00970A4C" w:rsidRDefault="00970A4C">
                  <w:pPr>
                    <w:pStyle w:val="EmptyCellLayoutStyle"/>
                    <w:spacing w:after="0" w:line="240" w:lineRule="auto"/>
                  </w:pPr>
                </w:p>
              </w:tc>
              <w:tc>
                <w:tcPr>
                  <w:tcW w:w="180" w:type="dxa"/>
                  <w:tcBorders>
                    <w:right w:val="single" w:sz="15" w:space="0" w:color="000000"/>
                  </w:tcBorders>
                </w:tcPr>
                <w:p w14:paraId="5BA8ADE5" w14:textId="77777777" w:rsidR="00970A4C" w:rsidRDefault="00970A4C">
                  <w:pPr>
                    <w:pStyle w:val="EmptyCellLayoutStyle"/>
                    <w:spacing w:after="0" w:line="240" w:lineRule="auto"/>
                  </w:pPr>
                </w:p>
              </w:tc>
            </w:tr>
            <w:tr w:rsidR="00D5569A" w14:paraId="075B19ED" w14:textId="77777777" w:rsidTr="00D55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70A4C" w14:paraId="38E6DE00" w14:textId="77777777">
                    <w:trPr>
                      <w:trHeight w:val="212"/>
                    </w:trPr>
                    <w:tc>
                      <w:tcPr>
                        <w:tcW w:w="11160" w:type="dxa"/>
                        <w:tcBorders>
                          <w:top w:val="nil"/>
                          <w:left w:val="nil"/>
                          <w:bottom w:val="nil"/>
                          <w:right w:val="nil"/>
                        </w:tcBorders>
                        <w:tcMar>
                          <w:top w:w="39" w:type="dxa"/>
                          <w:left w:w="39" w:type="dxa"/>
                          <w:bottom w:w="39" w:type="dxa"/>
                          <w:right w:w="39" w:type="dxa"/>
                        </w:tcMar>
                      </w:tcPr>
                      <w:p w14:paraId="0D70BBF2" w14:textId="77777777" w:rsidR="00970A4C" w:rsidRDefault="00D5569A">
                        <w:pPr>
                          <w:spacing w:after="0" w:line="240" w:lineRule="auto"/>
                        </w:pPr>
                        <w:r>
                          <w:rPr>
                            <w:rFonts w:ascii="Arial" w:eastAsia="Arial" w:hAnsi="Arial"/>
                            <w:color w:val="000000"/>
                          </w:rPr>
                          <w:t>Excellent verbal communication skills, ability to solve problems, and knowledge of Medicare eligibility, Medicaid eligibility, or medical claims processing.</w:t>
                        </w:r>
                      </w:p>
                    </w:tc>
                  </w:tr>
                </w:tbl>
                <w:p w14:paraId="0BDF6A7D" w14:textId="77777777" w:rsidR="00970A4C" w:rsidRDefault="00970A4C">
                  <w:pPr>
                    <w:spacing w:after="0" w:line="240" w:lineRule="auto"/>
                  </w:pPr>
                </w:p>
              </w:tc>
            </w:tr>
            <w:tr w:rsidR="00970A4C" w14:paraId="4980313C" w14:textId="77777777">
              <w:trPr>
                <w:trHeight w:val="69"/>
              </w:trPr>
              <w:tc>
                <w:tcPr>
                  <w:tcW w:w="180" w:type="dxa"/>
                  <w:tcBorders>
                    <w:left w:val="single" w:sz="15" w:space="0" w:color="000000"/>
                  </w:tcBorders>
                </w:tcPr>
                <w:p w14:paraId="4CFE4FB8" w14:textId="77777777" w:rsidR="00970A4C" w:rsidRDefault="00970A4C">
                  <w:pPr>
                    <w:pStyle w:val="EmptyCellLayoutStyle"/>
                    <w:spacing w:after="0" w:line="240" w:lineRule="auto"/>
                  </w:pPr>
                </w:p>
              </w:tc>
              <w:tc>
                <w:tcPr>
                  <w:tcW w:w="1080" w:type="dxa"/>
                </w:tcPr>
                <w:p w14:paraId="53452FA4" w14:textId="77777777" w:rsidR="00970A4C" w:rsidRDefault="00970A4C">
                  <w:pPr>
                    <w:pStyle w:val="EmptyCellLayoutStyle"/>
                    <w:spacing w:after="0" w:line="240" w:lineRule="auto"/>
                  </w:pPr>
                </w:p>
              </w:tc>
              <w:tc>
                <w:tcPr>
                  <w:tcW w:w="1980" w:type="dxa"/>
                </w:tcPr>
                <w:p w14:paraId="204192B4" w14:textId="77777777" w:rsidR="00970A4C" w:rsidRDefault="00970A4C">
                  <w:pPr>
                    <w:pStyle w:val="EmptyCellLayoutStyle"/>
                    <w:spacing w:after="0" w:line="240" w:lineRule="auto"/>
                  </w:pPr>
                </w:p>
              </w:tc>
              <w:tc>
                <w:tcPr>
                  <w:tcW w:w="359" w:type="dxa"/>
                </w:tcPr>
                <w:p w14:paraId="0EA5BAFE" w14:textId="77777777" w:rsidR="00970A4C" w:rsidRDefault="00970A4C">
                  <w:pPr>
                    <w:pStyle w:val="EmptyCellLayoutStyle"/>
                    <w:spacing w:after="0" w:line="240" w:lineRule="auto"/>
                  </w:pPr>
                </w:p>
              </w:tc>
              <w:tc>
                <w:tcPr>
                  <w:tcW w:w="7200" w:type="dxa"/>
                </w:tcPr>
                <w:p w14:paraId="07034D36" w14:textId="77777777" w:rsidR="00970A4C" w:rsidRDefault="00970A4C">
                  <w:pPr>
                    <w:pStyle w:val="EmptyCellLayoutStyle"/>
                    <w:spacing w:after="0" w:line="240" w:lineRule="auto"/>
                  </w:pPr>
                </w:p>
              </w:tc>
              <w:tc>
                <w:tcPr>
                  <w:tcW w:w="180" w:type="dxa"/>
                </w:tcPr>
                <w:p w14:paraId="24B5C72B" w14:textId="77777777" w:rsidR="00970A4C" w:rsidRDefault="00970A4C">
                  <w:pPr>
                    <w:pStyle w:val="EmptyCellLayoutStyle"/>
                    <w:spacing w:after="0" w:line="240" w:lineRule="auto"/>
                  </w:pPr>
                </w:p>
              </w:tc>
              <w:tc>
                <w:tcPr>
                  <w:tcW w:w="180" w:type="dxa"/>
                  <w:tcBorders>
                    <w:right w:val="single" w:sz="15" w:space="0" w:color="000000"/>
                  </w:tcBorders>
                </w:tcPr>
                <w:p w14:paraId="6CA67916" w14:textId="77777777" w:rsidR="00970A4C" w:rsidRDefault="00970A4C">
                  <w:pPr>
                    <w:pStyle w:val="EmptyCellLayoutStyle"/>
                    <w:spacing w:after="0" w:line="240" w:lineRule="auto"/>
                  </w:pPr>
                </w:p>
              </w:tc>
            </w:tr>
            <w:tr w:rsidR="00D5569A" w14:paraId="52AE1348" w14:textId="77777777" w:rsidTr="00D5569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970A4C" w14:paraId="19674C2A" w14:textId="77777777">
                    <w:trPr>
                      <w:trHeight w:val="191"/>
                    </w:trPr>
                    <w:tc>
                      <w:tcPr>
                        <w:tcW w:w="3600" w:type="dxa"/>
                        <w:tcBorders>
                          <w:top w:val="nil"/>
                          <w:left w:val="nil"/>
                          <w:bottom w:val="nil"/>
                          <w:right w:val="nil"/>
                        </w:tcBorders>
                        <w:tcMar>
                          <w:top w:w="39" w:type="dxa"/>
                          <w:left w:w="39" w:type="dxa"/>
                          <w:bottom w:w="39" w:type="dxa"/>
                          <w:right w:w="39" w:type="dxa"/>
                        </w:tcMar>
                      </w:tcPr>
                      <w:p w14:paraId="55EDA888" w14:textId="77777777" w:rsidR="00970A4C" w:rsidRDefault="00D5569A">
                        <w:pPr>
                          <w:spacing w:after="0" w:line="240" w:lineRule="auto"/>
                        </w:pPr>
                        <w:r>
                          <w:rPr>
                            <w:rFonts w:ascii="Arial" w:eastAsia="Arial" w:hAnsi="Arial"/>
                            <w:b/>
                            <w:color w:val="000000"/>
                            <w:sz w:val="16"/>
                          </w:rPr>
                          <w:t>CERTIFICATES, LICENSES, REGISTRATIONS:</w:t>
                        </w:r>
                      </w:p>
                    </w:tc>
                  </w:tr>
                </w:tbl>
                <w:p w14:paraId="2AE1AA2C" w14:textId="77777777" w:rsidR="00970A4C" w:rsidRDefault="00970A4C">
                  <w:pPr>
                    <w:spacing w:after="0" w:line="240" w:lineRule="auto"/>
                  </w:pPr>
                </w:p>
              </w:tc>
              <w:tc>
                <w:tcPr>
                  <w:tcW w:w="7200" w:type="dxa"/>
                </w:tcPr>
                <w:p w14:paraId="12B29459" w14:textId="77777777" w:rsidR="00970A4C" w:rsidRDefault="00970A4C">
                  <w:pPr>
                    <w:pStyle w:val="EmptyCellLayoutStyle"/>
                    <w:spacing w:after="0" w:line="240" w:lineRule="auto"/>
                  </w:pPr>
                </w:p>
              </w:tc>
              <w:tc>
                <w:tcPr>
                  <w:tcW w:w="180" w:type="dxa"/>
                </w:tcPr>
                <w:p w14:paraId="67F1DB98" w14:textId="77777777" w:rsidR="00970A4C" w:rsidRDefault="00970A4C">
                  <w:pPr>
                    <w:pStyle w:val="EmptyCellLayoutStyle"/>
                    <w:spacing w:after="0" w:line="240" w:lineRule="auto"/>
                  </w:pPr>
                </w:p>
              </w:tc>
              <w:tc>
                <w:tcPr>
                  <w:tcW w:w="180" w:type="dxa"/>
                  <w:tcBorders>
                    <w:right w:val="single" w:sz="15" w:space="0" w:color="000000"/>
                  </w:tcBorders>
                </w:tcPr>
                <w:p w14:paraId="44823813" w14:textId="77777777" w:rsidR="00970A4C" w:rsidRDefault="00970A4C">
                  <w:pPr>
                    <w:pStyle w:val="EmptyCellLayoutStyle"/>
                    <w:spacing w:after="0" w:line="240" w:lineRule="auto"/>
                  </w:pPr>
                </w:p>
              </w:tc>
            </w:tr>
            <w:tr w:rsidR="00970A4C" w14:paraId="26626DDA" w14:textId="77777777">
              <w:trPr>
                <w:trHeight w:val="90"/>
              </w:trPr>
              <w:tc>
                <w:tcPr>
                  <w:tcW w:w="180" w:type="dxa"/>
                  <w:tcBorders>
                    <w:left w:val="single" w:sz="15" w:space="0" w:color="000000"/>
                  </w:tcBorders>
                </w:tcPr>
                <w:p w14:paraId="7B269DF3" w14:textId="77777777" w:rsidR="00970A4C" w:rsidRDefault="00970A4C">
                  <w:pPr>
                    <w:pStyle w:val="EmptyCellLayoutStyle"/>
                    <w:spacing w:after="0" w:line="240" w:lineRule="auto"/>
                  </w:pPr>
                </w:p>
              </w:tc>
              <w:tc>
                <w:tcPr>
                  <w:tcW w:w="1080" w:type="dxa"/>
                </w:tcPr>
                <w:p w14:paraId="13866998" w14:textId="77777777" w:rsidR="00970A4C" w:rsidRDefault="00970A4C">
                  <w:pPr>
                    <w:pStyle w:val="EmptyCellLayoutStyle"/>
                    <w:spacing w:after="0" w:line="240" w:lineRule="auto"/>
                  </w:pPr>
                </w:p>
              </w:tc>
              <w:tc>
                <w:tcPr>
                  <w:tcW w:w="1980" w:type="dxa"/>
                </w:tcPr>
                <w:p w14:paraId="268D9881" w14:textId="77777777" w:rsidR="00970A4C" w:rsidRDefault="00970A4C">
                  <w:pPr>
                    <w:pStyle w:val="EmptyCellLayoutStyle"/>
                    <w:spacing w:after="0" w:line="240" w:lineRule="auto"/>
                  </w:pPr>
                </w:p>
              </w:tc>
              <w:tc>
                <w:tcPr>
                  <w:tcW w:w="359" w:type="dxa"/>
                </w:tcPr>
                <w:p w14:paraId="21204DC1" w14:textId="77777777" w:rsidR="00970A4C" w:rsidRDefault="00970A4C">
                  <w:pPr>
                    <w:pStyle w:val="EmptyCellLayoutStyle"/>
                    <w:spacing w:after="0" w:line="240" w:lineRule="auto"/>
                  </w:pPr>
                </w:p>
              </w:tc>
              <w:tc>
                <w:tcPr>
                  <w:tcW w:w="7200" w:type="dxa"/>
                </w:tcPr>
                <w:p w14:paraId="6F53A420" w14:textId="77777777" w:rsidR="00970A4C" w:rsidRDefault="00970A4C">
                  <w:pPr>
                    <w:pStyle w:val="EmptyCellLayoutStyle"/>
                    <w:spacing w:after="0" w:line="240" w:lineRule="auto"/>
                  </w:pPr>
                </w:p>
              </w:tc>
              <w:tc>
                <w:tcPr>
                  <w:tcW w:w="180" w:type="dxa"/>
                </w:tcPr>
                <w:p w14:paraId="76CC569C" w14:textId="77777777" w:rsidR="00970A4C" w:rsidRDefault="00970A4C">
                  <w:pPr>
                    <w:pStyle w:val="EmptyCellLayoutStyle"/>
                    <w:spacing w:after="0" w:line="240" w:lineRule="auto"/>
                  </w:pPr>
                </w:p>
              </w:tc>
              <w:tc>
                <w:tcPr>
                  <w:tcW w:w="180" w:type="dxa"/>
                  <w:tcBorders>
                    <w:right w:val="single" w:sz="15" w:space="0" w:color="000000"/>
                  </w:tcBorders>
                </w:tcPr>
                <w:p w14:paraId="18238999" w14:textId="77777777" w:rsidR="00970A4C" w:rsidRDefault="00970A4C">
                  <w:pPr>
                    <w:pStyle w:val="EmptyCellLayoutStyle"/>
                    <w:spacing w:after="0" w:line="240" w:lineRule="auto"/>
                  </w:pPr>
                </w:p>
              </w:tc>
            </w:tr>
            <w:tr w:rsidR="00D5569A" w14:paraId="4DE53B5D" w14:textId="77777777" w:rsidTr="00D5569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70A4C" w14:paraId="5B3BC647" w14:textId="77777777">
                    <w:trPr>
                      <w:trHeight w:val="212"/>
                    </w:trPr>
                    <w:tc>
                      <w:tcPr>
                        <w:tcW w:w="11160" w:type="dxa"/>
                        <w:tcBorders>
                          <w:top w:val="nil"/>
                          <w:left w:val="nil"/>
                          <w:bottom w:val="nil"/>
                          <w:right w:val="nil"/>
                        </w:tcBorders>
                        <w:tcMar>
                          <w:top w:w="39" w:type="dxa"/>
                          <w:left w:w="39" w:type="dxa"/>
                          <w:bottom w:w="39" w:type="dxa"/>
                          <w:right w:w="39" w:type="dxa"/>
                        </w:tcMar>
                      </w:tcPr>
                      <w:p w14:paraId="291D11AC" w14:textId="77777777" w:rsidR="00970A4C" w:rsidRDefault="00D5569A">
                        <w:pPr>
                          <w:spacing w:after="0" w:line="240" w:lineRule="auto"/>
                        </w:pPr>
                        <w:r>
                          <w:rPr>
                            <w:rFonts w:ascii="Arial" w:eastAsia="Arial" w:hAnsi="Arial"/>
                            <w:color w:val="000000"/>
                          </w:rPr>
                          <w:t>None</w:t>
                        </w:r>
                      </w:p>
                    </w:tc>
                  </w:tr>
                </w:tbl>
                <w:p w14:paraId="1F3286FC" w14:textId="77777777" w:rsidR="00970A4C" w:rsidRDefault="00970A4C">
                  <w:pPr>
                    <w:spacing w:after="0" w:line="240" w:lineRule="auto"/>
                  </w:pPr>
                </w:p>
              </w:tc>
            </w:tr>
            <w:tr w:rsidR="00970A4C" w14:paraId="51412124" w14:textId="77777777">
              <w:trPr>
                <w:trHeight w:val="69"/>
              </w:trPr>
              <w:tc>
                <w:tcPr>
                  <w:tcW w:w="180" w:type="dxa"/>
                  <w:tcBorders>
                    <w:left w:val="single" w:sz="15" w:space="0" w:color="000000"/>
                  </w:tcBorders>
                </w:tcPr>
                <w:p w14:paraId="6E234F53" w14:textId="77777777" w:rsidR="00970A4C" w:rsidRDefault="00970A4C">
                  <w:pPr>
                    <w:pStyle w:val="EmptyCellLayoutStyle"/>
                    <w:spacing w:after="0" w:line="240" w:lineRule="auto"/>
                  </w:pPr>
                </w:p>
              </w:tc>
              <w:tc>
                <w:tcPr>
                  <w:tcW w:w="1080" w:type="dxa"/>
                </w:tcPr>
                <w:p w14:paraId="5BA71C9C" w14:textId="77777777" w:rsidR="00970A4C" w:rsidRDefault="00970A4C">
                  <w:pPr>
                    <w:pStyle w:val="EmptyCellLayoutStyle"/>
                    <w:spacing w:after="0" w:line="240" w:lineRule="auto"/>
                  </w:pPr>
                </w:p>
              </w:tc>
              <w:tc>
                <w:tcPr>
                  <w:tcW w:w="1980" w:type="dxa"/>
                </w:tcPr>
                <w:p w14:paraId="35017772" w14:textId="77777777" w:rsidR="00970A4C" w:rsidRDefault="00970A4C">
                  <w:pPr>
                    <w:pStyle w:val="EmptyCellLayoutStyle"/>
                    <w:spacing w:after="0" w:line="240" w:lineRule="auto"/>
                  </w:pPr>
                </w:p>
              </w:tc>
              <w:tc>
                <w:tcPr>
                  <w:tcW w:w="359" w:type="dxa"/>
                </w:tcPr>
                <w:p w14:paraId="14502409" w14:textId="77777777" w:rsidR="00970A4C" w:rsidRDefault="00970A4C">
                  <w:pPr>
                    <w:pStyle w:val="EmptyCellLayoutStyle"/>
                    <w:spacing w:after="0" w:line="240" w:lineRule="auto"/>
                  </w:pPr>
                </w:p>
              </w:tc>
              <w:tc>
                <w:tcPr>
                  <w:tcW w:w="7200" w:type="dxa"/>
                </w:tcPr>
                <w:p w14:paraId="61833C04" w14:textId="77777777" w:rsidR="00970A4C" w:rsidRDefault="00970A4C">
                  <w:pPr>
                    <w:pStyle w:val="EmptyCellLayoutStyle"/>
                    <w:spacing w:after="0" w:line="240" w:lineRule="auto"/>
                  </w:pPr>
                </w:p>
              </w:tc>
              <w:tc>
                <w:tcPr>
                  <w:tcW w:w="180" w:type="dxa"/>
                </w:tcPr>
                <w:p w14:paraId="02A261FD" w14:textId="77777777" w:rsidR="00970A4C" w:rsidRDefault="00970A4C">
                  <w:pPr>
                    <w:pStyle w:val="EmptyCellLayoutStyle"/>
                    <w:spacing w:after="0" w:line="240" w:lineRule="auto"/>
                  </w:pPr>
                </w:p>
              </w:tc>
              <w:tc>
                <w:tcPr>
                  <w:tcW w:w="180" w:type="dxa"/>
                  <w:tcBorders>
                    <w:right w:val="single" w:sz="15" w:space="0" w:color="000000"/>
                  </w:tcBorders>
                </w:tcPr>
                <w:p w14:paraId="2A95D60B" w14:textId="77777777" w:rsidR="00970A4C" w:rsidRDefault="00970A4C">
                  <w:pPr>
                    <w:pStyle w:val="EmptyCellLayoutStyle"/>
                    <w:spacing w:after="0" w:line="240" w:lineRule="auto"/>
                  </w:pPr>
                </w:p>
              </w:tc>
            </w:tr>
            <w:tr w:rsidR="00D5569A" w14:paraId="28C03F31" w14:textId="77777777" w:rsidTr="00D5569A">
              <w:trPr>
                <w:trHeight w:val="359"/>
              </w:trPr>
              <w:tc>
                <w:tcPr>
                  <w:tcW w:w="180" w:type="dxa"/>
                  <w:tcBorders>
                    <w:left w:val="single" w:sz="15" w:space="0" w:color="000000"/>
                  </w:tcBorders>
                </w:tcPr>
                <w:p w14:paraId="4AA134F3" w14:textId="77777777" w:rsidR="00970A4C" w:rsidRDefault="00970A4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970A4C" w14:paraId="33699F8E" w14:textId="77777777">
                    <w:trPr>
                      <w:trHeight w:val="282"/>
                    </w:trPr>
                    <w:tc>
                      <w:tcPr>
                        <w:tcW w:w="10619" w:type="dxa"/>
                        <w:tcBorders>
                          <w:top w:val="nil"/>
                          <w:left w:val="nil"/>
                          <w:bottom w:val="nil"/>
                          <w:right w:val="nil"/>
                        </w:tcBorders>
                        <w:tcMar>
                          <w:top w:w="39" w:type="dxa"/>
                          <w:left w:w="39" w:type="dxa"/>
                          <w:bottom w:w="39" w:type="dxa"/>
                          <w:right w:w="39" w:type="dxa"/>
                        </w:tcMar>
                      </w:tcPr>
                      <w:p w14:paraId="25792412" w14:textId="77777777" w:rsidR="00970A4C" w:rsidRDefault="00D5569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61ADC54" w14:textId="77777777" w:rsidR="00970A4C" w:rsidRDefault="00970A4C">
                  <w:pPr>
                    <w:spacing w:after="0" w:line="240" w:lineRule="auto"/>
                  </w:pPr>
                </w:p>
              </w:tc>
              <w:tc>
                <w:tcPr>
                  <w:tcW w:w="180" w:type="dxa"/>
                </w:tcPr>
                <w:p w14:paraId="6B057E8F" w14:textId="77777777" w:rsidR="00970A4C" w:rsidRDefault="00970A4C">
                  <w:pPr>
                    <w:pStyle w:val="EmptyCellLayoutStyle"/>
                    <w:spacing w:after="0" w:line="240" w:lineRule="auto"/>
                  </w:pPr>
                </w:p>
              </w:tc>
              <w:tc>
                <w:tcPr>
                  <w:tcW w:w="180" w:type="dxa"/>
                  <w:tcBorders>
                    <w:right w:val="single" w:sz="15" w:space="0" w:color="000000"/>
                  </w:tcBorders>
                </w:tcPr>
                <w:p w14:paraId="4CD52A30" w14:textId="77777777" w:rsidR="00970A4C" w:rsidRDefault="00970A4C">
                  <w:pPr>
                    <w:pStyle w:val="EmptyCellLayoutStyle"/>
                    <w:spacing w:after="0" w:line="240" w:lineRule="auto"/>
                  </w:pPr>
                </w:p>
              </w:tc>
            </w:tr>
            <w:tr w:rsidR="00970A4C" w14:paraId="2B0BC6FE" w14:textId="77777777">
              <w:trPr>
                <w:trHeight w:val="128"/>
              </w:trPr>
              <w:tc>
                <w:tcPr>
                  <w:tcW w:w="180" w:type="dxa"/>
                  <w:tcBorders>
                    <w:left w:val="single" w:sz="15" w:space="0" w:color="000000"/>
                    <w:bottom w:val="single" w:sz="15" w:space="0" w:color="000000"/>
                  </w:tcBorders>
                </w:tcPr>
                <w:p w14:paraId="724506C6" w14:textId="77777777" w:rsidR="00970A4C" w:rsidRDefault="00970A4C">
                  <w:pPr>
                    <w:pStyle w:val="EmptyCellLayoutStyle"/>
                    <w:spacing w:after="0" w:line="240" w:lineRule="auto"/>
                  </w:pPr>
                </w:p>
              </w:tc>
              <w:tc>
                <w:tcPr>
                  <w:tcW w:w="1080" w:type="dxa"/>
                  <w:tcBorders>
                    <w:bottom w:val="single" w:sz="15" w:space="0" w:color="000000"/>
                  </w:tcBorders>
                </w:tcPr>
                <w:p w14:paraId="5D21E12C" w14:textId="77777777" w:rsidR="00970A4C" w:rsidRDefault="00970A4C">
                  <w:pPr>
                    <w:pStyle w:val="EmptyCellLayoutStyle"/>
                    <w:spacing w:after="0" w:line="240" w:lineRule="auto"/>
                  </w:pPr>
                </w:p>
              </w:tc>
              <w:tc>
                <w:tcPr>
                  <w:tcW w:w="1980" w:type="dxa"/>
                  <w:tcBorders>
                    <w:bottom w:val="single" w:sz="15" w:space="0" w:color="000000"/>
                  </w:tcBorders>
                </w:tcPr>
                <w:p w14:paraId="77C84FF0" w14:textId="77777777" w:rsidR="00970A4C" w:rsidRDefault="00970A4C">
                  <w:pPr>
                    <w:pStyle w:val="EmptyCellLayoutStyle"/>
                    <w:spacing w:after="0" w:line="240" w:lineRule="auto"/>
                  </w:pPr>
                </w:p>
              </w:tc>
              <w:tc>
                <w:tcPr>
                  <w:tcW w:w="359" w:type="dxa"/>
                  <w:tcBorders>
                    <w:bottom w:val="single" w:sz="15" w:space="0" w:color="000000"/>
                  </w:tcBorders>
                </w:tcPr>
                <w:p w14:paraId="5AAFAD29" w14:textId="77777777" w:rsidR="00970A4C" w:rsidRDefault="00970A4C">
                  <w:pPr>
                    <w:pStyle w:val="EmptyCellLayoutStyle"/>
                    <w:spacing w:after="0" w:line="240" w:lineRule="auto"/>
                  </w:pPr>
                </w:p>
              </w:tc>
              <w:tc>
                <w:tcPr>
                  <w:tcW w:w="7200" w:type="dxa"/>
                  <w:tcBorders>
                    <w:bottom w:val="single" w:sz="15" w:space="0" w:color="000000"/>
                  </w:tcBorders>
                </w:tcPr>
                <w:p w14:paraId="2092EB38" w14:textId="77777777" w:rsidR="00970A4C" w:rsidRDefault="00970A4C">
                  <w:pPr>
                    <w:pStyle w:val="EmptyCellLayoutStyle"/>
                    <w:spacing w:after="0" w:line="240" w:lineRule="auto"/>
                  </w:pPr>
                </w:p>
              </w:tc>
              <w:tc>
                <w:tcPr>
                  <w:tcW w:w="180" w:type="dxa"/>
                  <w:tcBorders>
                    <w:bottom w:val="single" w:sz="15" w:space="0" w:color="000000"/>
                  </w:tcBorders>
                </w:tcPr>
                <w:p w14:paraId="3F567758" w14:textId="77777777" w:rsidR="00970A4C" w:rsidRDefault="00970A4C">
                  <w:pPr>
                    <w:pStyle w:val="EmptyCellLayoutStyle"/>
                    <w:spacing w:after="0" w:line="240" w:lineRule="auto"/>
                  </w:pPr>
                </w:p>
              </w:tc>
              <w:tc>
                <w:tcPr>
                  <w:tcW w:w="180" w:type="dxa"/>
                  <w:tcBorders>
                    <w:bottom w:val="single" w:sz="15" w:space="0" w:color="000000"/>
                    <w:right w:val="single" w:sz="15" w:space="0" w:color="000000"/>
                  </w:tcBorders>
                </w:tcPr>
                <w:p w14:paraId="732D470E" w14:textId="77777777" w:rsidR="00970A4C" w:rsidRDefault="00970A4C">
                  <w:pPr>
                    <w:pStyle w:val="EmptyCellLayoutStyle"/>
                    <w:spacing w:after="0" w:line="240" w:lineRule="auto"/>
                  </w:pPr>
                </w:p>
              </w:tc>
            </w:tr>
          </w:tbl>
          <w:p w14:paraId="7DDDCF1E" w14:textId="77777777" w:rsidR="00970A4C" w:rsidRDefault="00970A4C">
            <w:pPr>
              <w:spacing w:after="0" w:line="240" w:lineRule="auto"/>
            </w:pPr>
          </w:p>
        </w:tc>
        <w:tc>
          <w:tcPr>
            <w:tcW w:w="179" w:type="dxa"/>
          </w:tcPr>
          <w:p w14:paraId="749AEF61" w14:textId="77777777" w:rsidR="00970A4C" w:rsidRDefault="00970A4C">
            <w:pPr>
              <w:pStyle w:val="EmptyCellLayoutStyle"/>
              <w:spacing w:after="0" w:line="240" w:lineRule="auto"/>
            </w:pPr>
          </w:p>
        </w:tc>
      </w:tr>
      <w:tr w:rsidR="00970A4C" w14:paraId="6D65EB15" w14:textId="77777777">
        <w:trPr>
          <w:trHeight w:val="148"/>
        </w:trPr>
        <w:tc>
          <w:tcPr>
            <w:tcW w:w="179" w:type="dxa"/>
          </w:tcPr>
          <w:p w14:paraId="4A315C85" w14:textId="77777777" w:rsidR="00970A4C" w:rsidRDefault="00970A4C">
            <w:pPr>
              <w:pStyle w:val="EmptyCellLayoutStyle"/>
              <w:spacing w:after="0" w:line="240" w:lineRule="auto"/>
            </w:pPr>
          </w:p>
        </w:tc>
        <w:tc>
          <w:tcPr>
            <w:tcW w:w="0" w:type="dxa"/>
          </w:tcPr>
          <w:p w14:paraId="62B741A4" w14:textId="77777777" w:rsidR="00970A4C" w:rsidRDefault="00970A4C">
            <w:pPr>
              <w:pStyle w:val="EmptyCellLayoutStyle"/>
              <w:spacing w:after="0" w:line="240" w:lineRule="auto"/>
            </w:pPr>
          </w:p>
        </w:tc>
        <w:tc>
          <w:tcPr>
            <w:tcW w:w="0" w:type="dxa"/>
          </w:tcPr>
          <w:p w14:paraId="2B5E1CED" w14:textId="77777777" w:rsidR="00970A4C" w:rsidRDefault="00970A4C">
            <w:pPr>
              <w:pStyle w:val="EmptyCellLayoutStyle"/>
              <w:spacing w:after="0" w:line="240" w:lineRule="auto"/>
            </w:pPr>
          </w:p>
        </w:tc>
        <w:tc>
          <w:tcPr>
            <w:tcW w:w="0" w:type="dxa"/>
          </w:tcPr>
          <w:p w14:paraId="54887C99" w14:textId="77777777" w:rsidR="00970A4C" w:rsidRDefault="00970A4C">
            <w:pPr>
              <w:pStyle w:val="EmptyCellLayoutStyle"/>
              <w:spacing w:after="0" w:line="240" w:lineRule="auto"/>
            </w:pPr>
          </w:p>
        </w:tc>
        <w:tc>
          <w:tcPr>
            <w:tcW w:w="0" w:type="dxa"/>
          </w:tcPr>
          <w:p w14:paraId="1320E4E2" w14:textId="77777777" w:rsidR="00970A4C" w:rsidRDefault="00970A4C">
            <w:pPr>
              <w:pStyle w:val="EmptyCellLayoutStyle"/>
              <w:spacing w:after="0" w:line="240" w:lineRule="auto"/>
            </w:pPr>
          </w:p>
        </w:tc>
        <w:tc>
          <w:tcPr>
            <w:tcW w:w="0" w:type="dxa"/>
          </w:tcPr>
          <w:p w14:paraId="6FF969C5" w14:textId="77777777" w:rsidR="00970A4C" w:rsidRDefault="00970A4C">
            <w:pPr>
              <w:pStyle w:val="EmptyCellLayoutStyle"/>
              <w:spacing w:after="0" w:line="240" w:lineRule="auto"/>
            </w:pPr>
          </w:p>
        </w:tc>
        <w:tc>
          <w:tcPr>
            <w:tcW w:w="0" w:type="dxa"/>
          </w:tcPr>
          <w:p w14:paraId="4E5BA932" w14:textId="77777777" w:rsidR="00970A4C" w:rsidRDefault="00970A4C">
            <w:pPr>
              <w:pStyle w:val="EmptyCellLayoutStyle"/>
              <w:spacing w:after="0" w:line="240" w:lineRule="auto"/>
            </w:pPr>
          </w:p>
        </w:tc>
        <w:tc>
          <w:tcPr>
            <w:tcW w:w="2505" w:type="dxa"/>
          </w:tcPr>
          <w:p w14:paraId="2D76BC1B" w14:textId="77777777" w:rsidR="00970A4C" w:rsidRDefault="00970A4C">
            <w:pPr>
              <w:pStyle w:val="EmptyCellLayoutStyle"/>
              <w:spacing w:after="0" w:line="240" w:lineRule="auto"/>
            </w:pPr>
          </w:p>
        </w:tc>
        <w:tc>
          <w:tcPr>
            <w:tcW w:w="6119" w:type="dxa"/>
          </w:tcPr>
          <w:p w14:paraId="3F1B2296" w14:textId="77777777" w:rsidR="00970A4C" w:rsidRDefault="00970A4C">
            <w:pPr>
              <w:pStyle w:val="EmptyCellLayoutStyle"/>
              <w:spacing w:after="0" w:line="240" w:lineRule="auto"/>
            </w:pPr>
          </w:p>
        </w:tc>
        <w:tc>
          <w:tcPr>
            <w:tcW w:w="2534" w:type="dxa"/>
          </w:tcPr>
          <w:p w14:paraId="0F0AB8F9" w14:textId="77777777" w:rsidR="00970A4C" w:rsidRDefault="00970A4C">
            <w:pPr>
              <w:pStyle w:val="EmptyCellLayoutStyle"/>
              <w:spacing w:after="0" w:line="240" w:lineRule="auto"/>
            </w:pPr>
          </w:p>
        </w:tc>
        <w:tc>
          <w:tcPr>
            <w:tcW w:w="179" w:type="dxa"/>
          </w:tcPr>
          <w:p w14:paraId="2966F230" w14:textId="77777777" w:rsidR="00970A4C" w:rsidRDefault="00970A4C">
            <w:pPr>
              <w:pStyle w:val="EmptyCellLayoutStyle"/>
              <w:spacing w:after="0" w:line="240" w:lineRule="auto"/>
            </w:pPr>
          </w:p>
        </w:tc>
      </w:tr>
      <w:tr w:rsidR="00D5569A" w14:paraId="394B4A5D" w14:textId="77777777" w:rsidTr="00D5569A">
        <w:tc>
          <w:tcPr>
            <w:tcW w:w="179" w:type="dxa"/>
          </w:tcPr>
          <w:p w14:paraId="79F8880D" w14:textId="77777777" w:rsidR="00970A4C" w:rsidRDefault="00970A4C">
            <w:pPr>
              <w:pStyle w:val="EmptyCellLayoutStyle"/>
              <w:spacing w:after="0" w:line="240" w:lineRule="auto"/>
            </w:pPr>
          </w:p>
        </w:tc>
        <w:tc>
          <w:tcPr>
            <w:tcW w:w="0" w:type="dxa"/>
          </w:tcPr>
          <w:p w14:paraId="4E884BA4" w14:textId="77777777" w:rsidR="00970A4C" w:rsidRDefault="00970A4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970A4C" w14:paraId="6E029CC9" w14:textId="77777777">
              <w:trPr>
                <w:trHeight w:val="180"/>
              </w:trPr>
              <w:tc>
                <w:tcPr>
                  <w:tcW w:w="180" w:type="dxa"/>
                  <w:tcBorders>
                    <w:top w:val="single" w:sz="15" w:space="0" w:color="000000"/>
                    <w:left w:val="single" w:sz="15" w:space="0" w:color="000000"/>
                  </w:tcBorders>
                </w:tcPr>
                <w:p w14:paraId="5DCAA23A" w14:textId="77777777" w:rsidR="00970A4C" w:rsidRDefault="00970A4C">
                  <w:pPr>
                    <w:pStyle w:val="EmptyCellLayoutStyle"/>
                    <w:spacing w:after="0" w:line="240" w:lineRule="auto"/>
                  </w:pPr>
                </w:p>
              </w:tc>
              <w:tc>
                <w:tcPr>
                  <w:tcW w:w="5219" w:type="dxa"/>
                  <w:tcBorders>
                    <w:top w:val="single" w:sz="15" w:space="0" w:color="000000"/>
                  </w:tcBorders>
                </w:tcPr>
                <w:p w14:paraId="41BE6822" w14:textId="77777777" w:rsidR="00970A4C" w:rsidRDefault="00970A4C">
                  <w:pPr>
                    <w:pStyle w:val="EmptyCellLayoutStyle"/>
                    <w:spacing w:after="0" w:line="240" w:lineRule="auto"/>
                  </w:pPr>
                </w:p>
              </w:tc>
              <w:tc>
                <w:tcPr>
                  <w:tcW w:w="359" w:type="dxa"/>
                  <w:tcBorders>
                    <w:top w:val="single" w:sz="15" w:space="0" w:color="000000"/>
                  </w:tcBorders>
                </w:tcPr>
                <w:p w14:paraId="40ADAAC1" w14:textId="77777777" w:rsidR="00970A4C" w:rsidRDefault="00970A4C">
                  <w:pPr>
                    <w:pStyle w:val="EmptyCellLayoutStyle"/>
                    <w:spacing w:after="0" w:line="240" w:lineRule="auto"/>
                  </w:pPr>
                </w:p>
              </w:tc>
              <w:tc>
                <w:tcPr>
                  <w:tcW w:w="5220" w:type="dxa"/>
                  <w:tcBorders>
                    <w:top w:val="single" w:sz="15" w:space="0" w:color="000000"/>
                  </w:tcBorders>
                </w:tcPr>
                <w:p w14:paraId="617C961D" w14:textId="77777777" w:rsidR="00970A4C" w:rsidRDefault="00970A4C">
                  <w:pPr>
                    <w:pStyle w:val="EmptyCellLayoutStyle"/>
                    <w:spacing w:after="0" w:line="240" w:lineRule="auto"/>
                  </w:pPr>
                </w:p>
              </w:tc>
              <w:tc>
                <w:tcPr>
                  <w:tcW w:w="180" w:type="dxa"/>
                  <w:tcBorders>
                    <w:top w:val="single" w:sz="15" w:space="0" w:color="000000"/>
                    <w:right w:val="single" w:sz="15" w:space="0" w:color="000000"/>
                  </w:tcBorders>
                </w:tcPr>
                <w:p w14:paraId="0397B4E0" w14:textId="77777777" w:rsidR="00970A4C" w:rsidRDefault="00970A4C">
                  <w:pPr>
                    <w:pStyle w:val="EmptyCellLayoutStyle"/>
                    <w:spacing w:after="0" w:line="240" w:lineRule="auto"/>
                  </w:pPr>
                </w:p>
              </w:tc>
            </w:tr>
            <w:tr w:rsidR="00D5569A" w14:paraId="67076322" w14:textId="77777777" w:rsidTr="00D5569A">
              <w:trPr>
                <w:trHeight w:val="539"/>
              </w:trPr>
              <w:tc>
                <w:tcPr>
                  <w:tcW w:w="180" w:type="dxa"/>
                  <w:tcBorders>
                    <w:left w:val="single" w:sz="15" w:space="0" w:color="000000"/>
                  </w:tcBorders>
                </w:tcPr>
                <w:p w14:paraId="7545B9B0" w14:textId="77777777" w:rsidR="00970A4C" w:rsidRDefault="00970A4C">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970A4C" w14:paraId="60D74728" w14:textId="77777777">
                    <w:trPr>
                      <w:trHeight w:val="461"/>
                    </w:trPr>
                    <w:tc>
                      <w:tcPr>
                        <w:tcW w:w="10800" w:type="dxa"/>
                        <w:tcBorders>
                          <w:top w:val="nil"/>
                          <w:left w:val="nil"/>
                          <w:bottom w:val="nil"/>
                          <w:right w:val="nil"/>
                        </w:tcBorders>
                        <w:tcMar>
                          <w:top w:w="39" w:type="dxa"/>
                          <w:left w:w="39" w:type="dxa"/>
                          <w:bottom w:w="39" w:type="dxa"/>
                          <w:right w:w="39" w:type="dxa"/>
                        </w:tcMar>
                      </w:tcPr>
                      <w:p w14:paraId="0EF179B8" w14:textId="77777777" w:rsidR="00970A4C" w:rsidRDefault="00D5569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DD1B607" w14:textId="77777777" w:rsidR="00970A4C" w:rsidRDefault="00970A4C">
                  <w:pPr>
                    <w:spacing w:after="0" w:line="240" w:lineRule="auto"/>
                  </w:pPr>
                </w:p>
              </w:tc>
              <w:tc>
                <w:tcPr>
                  <w:tcW w:w="180" w:type="dxa"/>
                  <w:tcBorders>
                    <w:right w:val="single" w:sz="15" w:space="0" w:color="000000"/>
                  </w:tcBorders>
                </w:tcPr>
                <w:p w14:paraId="236EA6F2" w14:textId="77777777" w:rsidR="00970A4C" w:rsidRDefault="00970A4C">
                  <w:pPr>
                    <w:pStyle w:val="EmptyCellLayoutStyle"/>
                    <w:spacing w:after="0" w:line="240" w:lineRule="auto"/>
                  </w:pPr>
                </w:p>
              </w:tc>
            </w:tr>
            <w:tr w:rsidR="00970A4C" w14:paraId="7F7DB449" w14:textId="77777777">
              <w:trPr>
                <w:trHeight w:val="290"/>
              </w:trPr>
              <w:tc>
                <w:tcPr>
                  <w:tcW w:w="180" w:type="dxa"/>
                  <w:tcBorders>
                    <w:left w:val="single" w:sz="15" w:space="0" w:color="000000"/>
                  </w:tcBorders>
                </w:tcPr>
                <w:p w14:paraId="21730BA9" w14:textId="77777777" w:rsidR="00970A4C" w:rsidRDefault="00970A4C">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970A4C" w14:paraId="064C170E" w14:textId="77777777">
                    <w:trPr>
                      <w:trHeight w:val="212"/>
                    </w:trPr>
                    <w:tc>
                      <w:tcPr>
                        <w:tcW w:w="5219" w:type="dxa"/>
                        <w:tcBorders>
                          <w:top w:val="nil"/>
                          <w:left w:val="nil"/>
                          <w:bottom w:val="nil"/>
                          <w:right w:val="nil"/>
                        </w:tcBorders>
                        <w:tcMar>
                          <w:top w:w="39" w:type="dxa"/>
                          <w:left w:w="39" w:type="dxa"/>
                          <w:bottom w:w="39" w:type="dxa"/>
                          <w:right w:w="39" w:type="dxa"/>
                        </w:tcMar>
                      </w:tcPr>
                      <w:p w14:paraId="559312FB" w14:textId="77777777" w:rsidR="00970A4C" w:rsidRDefault="00970A4C">
                        <w:pPr>
                          <w:spacing w:after="0" w:line="240" w:lineRule="auto"/>
                        </w:pPr>
                      </w:p>
                    </w:tc>
                  </w:tr>
                </w:tbl>
                <w:p w14:paraId="301D2ED5" w14:textId="77777777" w:rsidR="00970A4C" w:rsidRDefault="00970A4C">
                  <w:pPr>
                    <w:spacing w:after="0" w:line="240" w:lineRule="auto"/>
                  </w:pPr>
                </w:p>
              </w:tc>
              <w:tc>
                <w:tcPr>
                  <w:tcW w:w="359" w:type="dxa"/>
                </w:tcPr>
                <w:p w14:paraId="6A9A6470" w14:textId="77777777" w:rsidR="00970A4C" w:rsidRDefault="00970A4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70A4C" w14:paraId="2941E515" w14:textId="77777777">
                    <w:trPr>
                      <w:trHeight w:val="212"/>
                    </w:trPr>
                    <w:tc>
                      <w:tcPr>
                        <w:tcW w:w="5219" w:type="dxa"/>
                        <w:tcBorders>
                          <w:top w:val="nil"/>
                          <w:left w:val="nil"/>
                          <w:bottom w:val="nil"/>
                          <w:right w:val="nil"/>
                        </w:tcBorders>
                        <w:tcMar>
                          <w:top w:w="39" w:type="dxa"/>
                          <w:left w:w="39" w:type="dxa"/>
                          <w:bottom w:w="39" w:type="dxa"/>
                          <w:right w:w="39" w:type="dxa"/>
                        </w:tcMar>
                      </w:tcPr>
                      <w:p w14:paraId="400C0C55" w14:textId="77777777" w:rsidR="00970A4C" w:rsidRDefault="00970A4C">
                        <w:pPr>
                          <w:spacing w:after="0" w:line="240" w:lineRule="auto"/>
                        </w:pPr>
                      </w:p>
                    </w:tc>
                  </w:tr>
                </w:tbl>
                <w:p w14:paraId="5FFE260D" w14:textId="77777777" w:rsidR="00970A4C" w:rsidRDefault="00970A4C">
                  <w:pPr>
                    <w:spacing w:after="0" w:line="240" w:lineRule="auto"/>
                  </w:pPr>
                </w:p>
              </w:tc>
              <w:tc>
                <w:tcPr>
                  <w:tcW w:w="180" w:type="dxa"/>
                  <w:tcBorders>
                    <w:right w:val="single" w:sz="15" w:space="0" w:color="000000"/>
                  </w:tcBorders>
                </w:tcPr>
                <w:p w14:paraId="3406AF3E" w14:textId="77777777" w:rsidR="00970A4C" w:rsidRDefault="00970A4C">
                  <w:pPr>
                    <w:pStyle w:val="EmptyCellLayoutStyle"/>
                    <w:spacing w:after="0" w:line="240" w:lineRule="auto"/>
                  </w:pPr>
                </w:p>
              </w:tc>
            </w:tr>
            <w:tr w:rsidR="00970A4C" w14:paraId="73B49CE6" w14:textId="77777777">
              <w:trPr>
                <w:trHeight w:val="34"/>
              </w:trPr>
              <w:tc>
                <w:tcPr>
                  <w:tcW w:w="180" w:type="dxa"/>
                  <w:tcBorders>
                    <w:left w:val="single" w:sz="15" w:space="0" w:color="000000"/>
                  </w:tcBorders>
                </w:tcPr>
                <w:p w14:paraId="147A61C3" w14:textId="77777777" w:rsidR="00970A4C" w:rsidRDefault="00970A4C">
                  <w:pPr>
                    <w:pStyle w:val="EmptyCellLayoutStyle"/>
                    <w:spacing w:after="0" w:line="240" w:lineRule="auto"/>
                  </w:pPr>
                </w:p>
              </w:tc>
              <w:tc>
                <w:tcPr>
                  <w:tcW w:w="5219" w:type="dxa"/>
                </w:tcPr>
                <w:p w14:paraId="36053874" w14:textId="77777777" w:rsidR="00970A4C" w:rsidRDefault="00970A4C">
                  <w:pPr>
                    <w:pStyle w:val="EmptyCellLayoutStyle"/>
                    <w:spacing w:after="0" w:line="240" w:lineRule="auto"/>
                  </w:pPr>
                </w:p>
              </w:tc>
              <w:tc>
                <w:tcPr>
                  <w:tcW w:w="359" w:type="dxa"/>
                </w:tcPr>
                <w:p w14:paraId="01537FFA" w14:textId="77777777" w:rsidR="00970A4C" w:rsidRDefault="00970A4C">
                  <w:pPr>
                    <w:pStyle w:val="EmptyCellLayoutStyle"/>
                    <w:spacing w:after="0" w:line="240" w:lineRule="auto"/>
                  </w:pPr>
                </w:p>
              </w:tc>
              <w:tc>
                <w:tcPr>
                  <w:tcW w:w="5220" w:type="dxa"/>
                </w:tcPr>
                <w:p w14:paraId="7B615862" w14:textId="77777777" w:rsidR="00970A4C" w:rsidRDefault="00970A4C">
                  <w:pPr>
                    <w:pStyle w:val="EmptyCellLayoutStyle"/>
                    <w:spacing w:after="0" w:line="240" w:lineRule="auto"/>
                  </w:pPr>
                </w:p>
              </w:tc>
              <w:tc>
                <w:tcPr>
                  <w:tcW w:w="180" w:type="dxa"/>
                  <w:tcBorders>
                    <w:right w:val="single" w:sz="15" w:space="0" w:color="000000"/>
                  </w:tcBorders>
                </w:tcPr>
                <w:p w14:paraId="60889B24" w14:textId="77777777" w:rsidR="00970A4C" w:rsidRDefault="00970A4C">
                  <w:pPr>
                    <w:pStyle w:val="EmptyCellLayoutStyle"/>
                    <w:spacing w:after="0" w:line="240" w:lineRule="auto"/>
                  </w:pPr>
                </w:p>
              </w:tc>
            </w:tr>
            <w:tr w:rsidR="00970A4C" w14:paraId="097281FF" w14:textId="77777777">
              <w:trPr>
                <w:trHeight w:val="360"/>
              </w:trPr>
              <w:tc>
                <w:tcPr>
                  <w:tcW w:w="180" w:type="dxa"/>
                  <w:tcBorders>
                    <w:left w:val="single" w:sz="15" w:space="0" w:color="000000"/>
                  </w:tcBorders>
                </w:tcPr>
                <w:p w14:paraId="72F4282D" w14:textId="77777777" w:rsidR="00970A4C" w:rsidRDefault="00970A4C">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970A4C" w14:paraId="37E9018F"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BB633AC" w14:textId="77777777" w:rsidR="00970A4C" w:rsidRDefault="00D5569A">
                        <w:pPr>
                          <w:spacing w:after="0" w:line="240" w:lineRule="auto"/>
                          <w:jc w:val="center"/>
                        </w:pPr>
                        <w:r>
                          <w:rPr>
                            <w:rFonts w:ascii="Arial" w:eastAsia="Arial" w:hAnsi="Arial"/>
                            <w:b/>
                            <w:color w:val="000000"/>
                            <w:sz w:val="16"/>
                          </w:rPr>
                          <w:t>Supervisor</w:t>
                        </w:r>
                      </w:p>
                    </w:tc>
                  </w:tr>
                </w:tbl>
                <w:p w14:paraId="00EDAE02" w14:textId="77777777" w:rsidR="00970A4C" w:rsidRDefault="00970A4C">
                  <w:pPr>
                    <w:spacing w:after="0" w:line="240" w:lineRule="auto"/>
                  </w:pPr>
                </w:p>
              </w:tc>
              <w:tc>
                <w:tcPr>
                  <w:tcW w:w="359" w:type="dxa"/>
                </w:tcPr>
                <w:p w14:paraId="39393B26" w14:textId="77777777" w:rsidR="00970A4C" w:rsidRDefault="00970A4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70A4C" w14:paraId="63B7D7F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39EF207" w14:textId="77777777" w:rsidR="00970A4C" w:rsidRDefault="00D5569A">
                        <w:pPr>
                          <w:spacing w:after="0" w:line="240" w:lineRule="auto"/>
                          <w:jc w:val="center"/>
                        </w:pPr>
                        <w:r>
                          <w:rPr>
                            <w:rFonts w:ascii="Arial" w:eastAsia="Arial" w:hAnsi="Arial"/>
                            <w:b/>
                            <w:color w:val="000000"/>
                            <w:sz w:val="16"/>
                          </w:rPr>
                          <w:t>Date</w:t>
                        </w:r>
                      </w:p>
                    </w:tc>
                  </w:tr>
                </w:tbl>
                <w:p w14:paraId="1EE46437" w14:textId="77777777" w:rsidR="00970A4C" w:rsidRDefault="00970A4C">
                  <w:pPr>
                    <w:spacing w:after="0" w:line="240" w:lineRule="auto"/>
                  </w:pPr>
                </w:p>
              </w:tc>
              <w:tc>
                <w:tcPr>
                  <w:tcW w:w="180" w:type="dxa"/>
                  <w:tcBorders>
                    <w:right w:val="single" w:sz="15" w:space="0" w:color="000000"/>
                  </w:tcBorders>
                </w:tcPr>
                <w:p w14:paraId="3AE54AC7" w14:textId="77777777" w:rsidR="00970A4C" w:rsidRDefault="00970A4C">
                  <w:pPr>
                    <w:pStyle w:val="EmptyCellLayoutStyle"/>
                    <w:spacing w:after="0" w:line="240" w:lineRule="auto"/>
                  </w:pPr>
                </w:p>
              </w:tc>
            </w:tr>
            <w:tr w:rsidR="00970A4C" w14:paraId="3806F08B" w14:textId="77777777">
              <w:trPr>
                <w:trHeight w:val="214"/>
              </w:trPr>
              <w:tc>
                <w:tcPr>
                  <w:tcW w:w="180" w:type="dxa"/>
                  <w:tcBorders>
                    <w:left w:val="single" w:sz="15" w:space="0" w:color="000000"/>
                    <w:bottom w:val="single" w:sz="15" w:space="0" w:color="000000"/>
                  </w:tcBorders>
                </w:tcPr>
                <w:p w14:paraId="08F1D4FA" w14:textId="77777777" w:rsidR="00970A4C" w:rsidRDefault="00970A4C">
                  <w:pPr>
                    <w:pStyle w:val="EmptyCellLayoutStyle"/>
                    <w:spacing w:after="0" w:line="240" w:lineRule="auto"/>
                  </w:pPr>
                </w:p>
              </w:tc>
              <w:tc>
                <w:tcPr>
                  <w:tcW w:w="5219" w:type="dxa"/>
                  <w:tcBorders>
                    <w:bottom w:val="single" w:sz="15" w:space="0" w:color="000000"/>
                  </w:tcBorders>
                </w:tcPr>
                <w:p w14:paraId="40843D48" w14:textId="77777777" w:rsidR="00970A4C" w:rsidRDefault="00970A4C">
                  <w:pPr>
                    <w:pStyle w:val="EmptyCellLayoutStyle"/>
                    <w:spacing w:after="0" w:line="240" w:lineRule="auto"/>
                  </w:pPr>
                </w:p>
              </w:tc>
              <w:tc>
                <w:tcPr>
                  <w:tcW w:w="359" w:type="dxa"/>
                  <w:tcBorders>
                    <w:bottom w:val="single" w:sz="15" w:space="0" w:color="000000"/>
                  </w:tcBorders>
                </w:tcPr>
                <w:p w14:paraId="2C2FD16B" w14:textId="77777777" w:rsidR="00970A4C" w:rsidRDefault="00970A4C">
                  <w:pPr>
                    <w:pStyle w:val="EmptyCellLayoutStyle"/>
                    <w:spacing w:after="0" w:line="240" w:lineRule="auto"/>
                  </w:pPr>
                </w:p>
              </w:tc>
              <w:tc>
                <w:tcPr>
                  <w:tcW w:w="5220" w:type="dxa"/>
                  <w:tcBorders>
                    <w:bottom w:val="single" w:sz="15" w:space="0" w:color="000000"/>
                  </w:tcBorders>
                </w:tcPr>
                <w:p w14:paraId="4181BCAE" w14:textId="77777777" w:rsidR="00970A4C" w:rsidRDefault="00970A4C">
                  <w:pPr>
                    <w:pStyle w:val="EmptyCellLayoutStyle"/>
                    <w:spacing w:after="0" w:line="240" w:lineRule="auto"/>
                  </w:pPr>
                </w:p>
              </w:tc>
              <w:tc>
                <w:tcPr>
                  <w:tcW w:w="180" w:type="dxa"/>
                  <w:tcBorders>
                    <w:bottom w:val="single" w:sz="15" w:space="0" w:color="000000"/>
                    <w:right w:val="single" w:sz="15" w:space="0" w:color="000000"/>
                  </w:tcBorders>
                </w:tcPr>
                <w:p w14:paraId="29302BA4" w14:textId="77777777" w:rsidR="00970A4C" w:rsidRDefault="00970A4C">
                  <w:pPr>
                    <w:pStyle w:val="EmptyCellLayoutStyle"/>
                    <w:spacing w:after="0" w:line="240" w:lineRule="auto"/>
                  </w:pPr>
                </w:p>
              </w:tc>
            </w:tr>
          </w:tbl>
          <w:p w14:paraId="7D46E6A6" w14:textId="77777777" w:rsidR="00970A4C" w:rsidRDefault="00970A4C">
            <w:pPr>
              <w:spacing w:after="0" w:line="240" w:lineRule="auto"/>
            </w:pPr>
          </w:p>
        </w:tc>
        <w:tc>
          <w:tcPr>
            <w:tcW w:w="179" w:type="dxa"/>
          </w:tcPr>
          <w:p w14:paraId="44778C39" w14:textId="77777777" w:rsidR="00970A4C" w:rsidRDefault="00970A4C">
            <w:pPr>
              <w:pStyle w:val="EmptyCellLayoutStyle"/>
              <w:spacing w:after="0" w:line="240" w:lineRule="auto"/>
            </w:pPr>
          </w:p>
        </w:tc>
      </w:tr>
      <w:tr w:rsidR="00970A4C" w14:paraId="546FDEF3" w14:textId="77777777">
        <w:trPr>
          <w:trHeight w:val="99"/>
        </w:trPr>
        <w:tc>
          <w:tcPr>
            <w:tcW w:w="179" w:type="dxa"/>
          </w:tcPr>
          <w:p w14:paraId="18709B98" w14:textId="77777777" w:rsidR="00970A4C" w:rsidRDefault="00970A4C">
            <w:pPr>
              <w:pStyle w:val="EmptyCellLayoutStyle"/>
              <w:spacing w:after="0" w:line="240" w:lineRule="auto"/>
            </w:pPr>
          </w:p>
        </w:tc>
        <w:tc>
          <w:tcPr>
            <w:tcW w:w="0" w:type="dxa"/>
          </w:tcPr>
          <w:p w14:paraId="330DC679" w14:textId="77777777" w:rsidR="00970A4C" w:rsidRDefault="00970A4C">
            <w:pPr>
              <w:pStyle w:val="EmptyCellLayoutStyle"/>
              <w:spacing w:after="0" w:line="240" w:lineRule="auto"/>
            </w:pPr>
          </w:p>
        </w:tc>
        <w:tc>
          <w:tcPr>
            <w:tcW w:w="0" w:type="dxa"/>
          </w:tcPr>
          <w:p w14:paraId="3283E8E6" w14:textId="77777777" w:rsidR="00970A4C" w:rsidRDefault="00970A4C">
            <w:pPr>
              <w:pStyle w:val="EmptyCellLayoutStyle"/>
              <w:spacing w:after="0" w:line="240" w:lineRule="auto"/>
            </w:pPr>
          </w:p>
        </w:tc>
        <w:tc>
          <w:tcPr>
            <w:tcW w:w="0" w:type="dxa"/>
          </w:tcPr>
          <w:p w14:paraId="098A8A56" w14:textId="77777777" w:rsidR="00970A4C" w:rsidRDefault="00970A4C">
            <w:pPr>
              <w:pStyle w:val="EmptyCellLayoutStyle"/>
              <w:spacing w:after="0" w:line="240" w:lineRule="auto"/>
            </w:pPr>
          </w:p>
        </w:tc>
        <w:tc>
          <w:tcPr>
            <w:tcW w:w="0" w:type="dxa"/>
          </w:tcPr>
          <w:p w14:paraId="22E9C35C" w14:textId="77777777" w:rsidR="00970A4C" w:rsidRDefault="00970A4C">
            <w:pPr>
              <w:pStyle w:val="EmptyCellLayoutStyle"/>
              <w:spacing w:after="0" w:line="240" w:lineRule="auto"/>
            </w:pPr>
          </w:p>
        </w:tc>
        <w:tc>
          <w:tcPr>
            <w:tcW w:w="0" w:type="dxa"/>
          </w:tcPr>
          <w:p w14:paraId="7CF86A26" w14:textId="77777777" w:rsidR="00970A4C" w:rsidRDefault="00970A4C">
            <w:pPr>
              <w:pStyle w:val="EmptyCellLayoutStyle"/>
              <w:spacing w:after="0" w:line="240" w:lineRule="auto"/>
            </w:pPr>
          </w:p>
        </w:tc>
        <w:tc>
          <w:tcPr>
            <w:tcW w:w="0" w:type="dxa"/>
          </w:tcPr>
          <w:p w14:paraId="610D29D1" w14:textId="77777777" w:rsidR="00970A4C" w:rsidRDefault="00970A4C">
            <w:pPr>
              <w:pStyle w:val="EmptyCellLayoutStyle"/>
              <w:spacing w:after="0" w:line="240" w:lineRule="auto"/>
            </w:pPr>
          </w:p>
        </w:tc>
        <w:tc>
          <w:tcPr>
            <w:tcW w:w="2505" w:type="dxa"/>
          </w:tcPr>
          <w:p w14:paraId="510A1410" w14:textId="77777777" w:rsidR="00970A4C" w:rsidRDefault="00970A4C">
            <w:pPr>
              <w:pStyle w:val="EmptyCellLayoutStyle"/>
              <w:spacing w:after="0" w:line="240" w:lineRule="auto"/>
            </w:pPr>
          </w:p>
        </w:tc>
        <w:tc>
          <w:tcPr>
            <w:tcW w:w="6119" w:type="dxa"/>
          </w:tcPr>
          <w:p w14:paraId="0AB07B30" w14:textId="77777777" w:rsidR="00970A4C" w:rsidRDefault="00970A4C">
            <w:pPr>
              <w:pStyle w:val="EmptyCellLayoutStyle"/>
              <w:spacing w:after="0" w:line="240" w:lineRule="auto"/>
            </w:pPr>
          </w:p>
        </w:tc>
        <w:tc>
          <w:tcPr>
            <w:tcW w:w="2534" w:type="dxa"/>
          </w:tcPr>
          <w:p w14:paraId="2F729DF4" w14:textId="77777777" w:rsidR="00970A4C" w:rsidRDefault="00970A4C">
            <w:pPr>
              <w:pStyle w:val="EmptyCellLayoutStyle"/>
              <w:spacing w:after="0" w:line="240" w:lineRule="auto"/>
            </w:pPr>
          </w:p>
        </w:tc>
        <w:tc>
          <w:tcPr>
            <w:tcW w:w="179" w:type="dxa"/>
          </w:tcPr>
          <w:p w14:paraId="5B227859" w14:textId="77777777" w:rsidR="00970A4C" w:rsidRDefault="00970A4C">
            <w:pPr>
              <w:pStyle w:val="EmptyCellLayoutStyle"/>
              <w:spacing w:after="0" w:line="240" w:lineRule="auto"/>
            </w:pPr>
          </w:p>
        </w:tc>
      </w:tr>
      <w:tr w:rsidR="00970A4C" w14:paraId="51FE7375" w14:textId="77777777">
        <w:trPr>
          <w:trHeight w:val="360"/>
        </w:trPr>
        <w:tc>
          <w:tcPr>
            <w:tcW w:w="179" w:type="dxa"/>
          </w:tcPr>
          <w:p w14:paraId="62C8EA57" w14:textId="77777777" w:rsidR="00970A4C" w:rsidRDefault="00970A4C">
            <w:pPr>
              <w:pStyle w:val="EmptyCellLayoutStyle"/>
              <w:spacing w:after="0" w:line="240" w:lineRule="auto"/>
            </w:pPr>
          </w:p>
        </w:tc>
        <w:tc>
          <w:tcPr>
            <w:tcW w:w="0" w:type="dxa"/>
          </w:tcPr>
          <w:p w14:paraId="50D2F22E" w14:textId="77777777" w:rsidR="00970A4C" w:rsidRDefault="00970A4C">
            <w:pPr>
              <w:pStyle w:val="EmptyCellLayoutStyle"/>
              <w:spacing w:after="0" w:line="240" w:lineRule="auto"/>
            </w:pPr>
          </w:p>
        </w:tc>
        <w:tc>
          <w:tcPr>
            <w:tcW w:w="0" w:type="dxa"/>
          </w:tcPr>
          <w:p w14:paraId="47A1C21A" w14:textId="77777777" w:rsidR="00970A4C" w:rsidRDefault="00970A4C">
            <w:pPr>
              <w:pStyle w:val="EmptyCellLayoutStyle"/>
              <w:spacing w:after="0" w:line="240" w:lineRule="auto"/>
            </w:pPr>
          </w:p>
        </w:tc>
        <w:tc>
          <w:tcPr>
            <w:tcW w:w="0" w:type="dxa"/>
          </w:tcPr>
          <w:p w14:paraId="23A02ECC" w14:textId="77777777" w:rsidR="00970A4C" w:rsidRDefault="00970A4C">
            <w:pPr>
              <w:pStyle w:val="EmptyCellLayoutStyle"/>
              <w:spacing w:after="0" w:line="240" w:lineRule="auto"/>
            </w:pPr>
          </w:p>
        </w:tc>
        <w:tc>
          <w:tcPr>
            <w:tcW w:w="0" w:type="dxa"/>
          </w:tcPr>
          <w:p w14:paraId="5330094C" w14:textId="77777777" w:rsidR="00970A4C" w:rsidRDefault="00970A4C">
            <w:pPr>
              <w:pStyle w:val="EmptyCellLayoutStyle"/>
              <w:spacing w:after="0" w:line="240" w:lineRule="auto"/>
            </w:pPr>
          </w:p>
        </w:tc>
        <w:tc>
          <w:tcPr>
            <w:tcW w:w="0" w:type="dxa"/>
          </w:tcPr>
          <w:p w14:paraId="74E1837F" w14:textId="77777777" w:rsidR="00970A4C" w:rsidRDefault="00970A4C">
            <w:pPr>
              <w:pStyle w:val="EmptyCellLayoutStyle"/>
              <w:spacing w:after="0" w:line="240" w:lineRule="auto"/>
            </w:pPr>
          </w:p>
        </w:tc>
        <w:tc>
          <w:tcPr>
            <w:tcW w:w="0" w:type="dxa"/>
          </w:tcPr>
          <w:p w14:paraId="0A7E85A4" w14:textId="77777777" w:rsidR="00970A4C" w:rsidRDefault="00970A4C">
            <w:pPr>
              <w:pStyle w:val="EmptyCellLayoutStyle"/>
              <w:spacing w:after="0" w:line="240" w:lineRule="auto"/>
            </w:pPr>
          </w:p>
        </w:tc>
        <w:tc>
          <w:tcPr>
            <w:tcW w:w="2505" w:type="dxa"/>
          </w:tcPr>
          <w:p w14:paraId="32D9AAA3" w14:textId="77777777" w:rsidR="00970A4C" w:rsidRDefault="00970A4C">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970A4C" w14:paraId="7497DABF" w14:textId="77777777">
              <w:trPr>
                <w:trHeight w:val="282"/>
              </w:trPr>
              <w:tc>
                <w:tcPr>
                  <w:tcW w:w="6119" w:type="dxa"/>
                  <w:tcBorders>
                    <w:top w:val="nil"/>
                    <w:left w:val="nil"/>
                    <w:bottom w:val="nil"/>
                    <w:right w:val="nil"/>
                  </w:tcBorders>
                  <w:tcMar>
                    <w:top w:w="39" w:type="dxa"/>
                    <w:left w:w="39" w:type="dxa"/>
                    <w:bottom w:w="39" w:type="dxa"/>
                    <w:right w:w="39" w:type="dxa"/>
                  </w:tcMar>
                </w:tcPr>
                <w:p w14:paraId="637402AF" w14:textId="77777777" w:rsidR="00970A4C" w:rsidRDefault="00D5569A">
                  <w:pPr>
                    <w:spacing w:after="0" w:line="240" w:lineRule="auto"/>
                  </w:pPr>
                  <w:r>
                    <w:rPr>
                      <w:rFonts w:ascii="Arial" w:eastAsia="Arial" w:hAnsi="Arial"/>
                      <w:b/>
                      <w:color w:val="000000"/>
                      <w:u w:val="single"/>
                    </w:rPr>
                    <w:t>TO BE FILLED OUT BY APPOINTING AUTHORITY</w:t>
                  </w:r>
                </w:p>
              </w:tc>
            </w:tr>
          </w:tbl>
          <w:p w14:paraId="00AFD62A" w14:textId="77777777" w:rsidR="00970A4C" w:rsidRDefault="00970A4C">
            <w:pPr>
              <w:spacing w:after="0" w:line="240" w:lineRule="auto"/>
            </w:pPr>
          </w:p>
        </w:tc>
        <w:tc>
          <w:tcPr>
            <w:tcW w:w="2534" w:type="dxa"/>
          </w:tcPr>
          <w:p w14:paraId="74B7B7A3" w14:textId="77777777" w:rsidR="00970A4C" w:rsidRDefault="00970A4C">
            <w:pPr>
              <w:pStyle w:val="EmptyCellLayoutStyle"/>
              <w:spacing w:after="0" w:line="240" w:lineRule="auto"/>
            </w:pPr>
          </w:p>
        </w:tc>
        <w:tc>
          <w:tcPr>
            <w:tcW w:w="179" w:type="dxa"/>
          </w:tcPr>
          <w:p w14:paraId="470CD2C4" w14:textId="77777777" w:rsidR="00970A4C" w:rsidRDefault="00970A4C">
            <w:pPr>
              <w:pStyle w:val="EmptyCellLayoutStyle"/>
              <w:spacing w:after="0" w:line="240" w:lineRule="auto"/>
            </w:pPr>
          </w:p>
        </w:tc>
      </w:tr>
      <w:tr w:rsidR="00970A4C" w14:paraId="15A73A43" w14:textId="77777777">
        <w:trPr>
          <w:trHeight w:val="174"/>
        </w:trPr>
        <w:tc>
          <w:tcPr>
            <w:tcW w:w="179" w:type="dxa"/>
          </w:tcPr>
          <w:p w14:paraId="29A02992" w14:textId="77777777" w:rsidR="00970A4C" w:rsidRDefault="00970A4C">
            <w:pPr>
              <w:pStyle w:val="EmptyCellLayoutStyle"/>
              <w:spacing w:after="0" w:line="240" w:lineRule="auto"/>
            </w:pPr>
          </w:p>
        </w:tc>
        <w:tc>
          <w:tcPr>
            <w:tcW w:w="0" w:type="dxa"/>
          </w:tcPr>
          <w:p w14:paraId="00678642" w14:textId="77777777" w:rsidR="00970A4C" w:rsidRDefault="00970A4C">
            <w:pPr>
              <w:pStyle w:val="EmptyCellLayoutStyle"/>
              <w:spacing w:after="0" w:line="240" w:lineRule="auto"/>
            </w:pPr>
          </w:p>
        </w:tc>
        <w:tc>
          <w:tcPr>
            <w:tcW w:w="0" w:type="dxa"/>
          </w:tcPr>
          <w:p w14:paraId="1E9638A4" w14:textId="77777777" w:rsidR="00970A4C" w:rsidRDefault="00970A4C">
            <w:pPr>
              <w:pStyle w:val="EmptyCellLayoutStyle"/>
              <w:spacing w:after="0" w:line="240" w:lineRule="auto"/>
            </w:pPr>
          </w:p>
        </w:tc>
        <w:tc>
          <w:tcPr>
            <w:tcW w:w="0" w:type="dxa"/>
          </w:tcPr>
          <w:p w14:paraId="0407BAEF" w14:textId="77777777" w:rsidR="00970A4C" w:rsidRDefault="00970A4C">
            <w:pPr>
              <w:pStyle w:val="EmptyCellLayoutStyle"/>
              <w:spacing w:after="0" w:line="240" w:lineRule="auto"/>
            </w:pPr>
          </w:p>
        </w:tc>
        <w:tc>
          <w:tcPr>
            <w:tcW w:w="0" w:type="dxa"/>
          </w:tcPr>
          <w:p w14:paraId="379B0C09" w14:textId="77777777" w:rsidR="00970A4C" w:rsidRDefault="00970A4C">
            <w:pPr>
              <w:pStyle w:val="EmptyCellLayoutStyle"/>
              <w:spacing w:after="0" w:line="240" w:lineRule="auto"/>
            </w:pPr>
          </w:p>
        </w:tc>
        <w:tc>
          <w:tcPr>
            <w:tcW w:w="0" w:type="dxa"/>
          </w:tcPr>
          <w:p w14:paraId="52298B5D" w14:textId="77777777" w:rsidR="00970A4C" w:rsidRDefault="00970A4C">
            <w:pPr>
              <w:pStyle w:val="EmptyCellLayoutStyle"/>
              <w:spacing w:after="0" w:line="240" w:lineRule="auto"/>
            </w:pPr>
          </w:p>
        </w:tc>
        <w:tc>
          <w:tcPr>
            <w:tcW w:w="0" w:type="dxa"/>
          </w:tcPr>
          <w:p w14:paraId="1ED43D50" w14:textId="77777777" w:rsidR="00970A4C" w:rsidRDefault="00970A4C">
            <w:pPr>
              <w:pStyle w:val="EmptyCellLayoutStyle"/>
              <w:spacing w:after="0" w:line="240" w:lineRule="auto"/>
            </w:pPr>
          </w:p>
        </w:tc>
        <w:tc>
          <w:tcPr>
            <w:tcW w:w="2505" w:type="dxa"/>
          </w:tcPr>
          <w:p w14:paraId="4F40E753" w14:textId="77777777" w:rsidR="00970A4C" w:rsidRDefault="00970A4C">
            <w:pPr>
              <w:pStyle w:val="EmptyCellLayoutStyle"/>
              <w:spacing w:after="0" w:line="240" w:lineRule="auto"/>
            </w:pPr>
          </w:p>
        </w:tc>
        <w:tc>
          <w:tcPr>
            <w:tcW w:w="6119" w:type="dxa"/>
          </w:tcPr>
          <w:p w14:paraId="07F73D03" w14:textId="77777777" w:rsidR="00970A4C" w:rsidRDefault="00970A4C">
            <w:pPr>
              <w:pStyle w:val="EmptyCellLayoutStyle"/>
              <w:spacing w:after="0" w:line="240" w:lineRule="auto"/>
            </w:pPr>
          </w:p>
        </w:tc>
        <w:tc>
          <w:tcPr>
            <w:tcW w:w="2534" w:type="dxa"/>
          </w:tcPr>
          <w:p w14:paraId="32EC581C" w14:textId="77777777" w:rsidR="00970A4C" w:rsidRDefault="00970A4C">
            <w:pPr>
              <w:pStyle w:val="EmptyCellLayoutStyle"/>
              <w:spacing w:after="0" w:line="240" w:lineRule="auto"/>
            </w:pPr>
          </w:p>
        </w:tc>
        <w:tc>
          <w:tcPr>
            <w:tcW w:w="179" w:type="dxa"/>
          </w:tcPr>
          <w:p w14:paraId="2FFCF09B" w14:textId="77777777" w:rsidR="00970A4C" w:rsidRDefault="00970A4C">
            <w:pPr>
              <w:pStyle w:val="EmptyCellLayoutStyle"/>
              <w:spacing w:after="0" w:line="240" w:lineRule="auto"/>
            </w:pPr>
          </w:p>
        </w:tc>
      </w:tr>
      <w:tr w:rsidR="00D5569A" w14:paraId="0FD0E228" w14:textId="77777777" w:rsidTr="00D5569A">
        <w:tc>
          <w:tcPr>
            <w:tcW w:w="179" w:type="dxa"/>
          </w:tcPr>
          <w:p w14:paraId="4B72C88C" w14:textId="77777777" w:rsidR="00970A4C" w:rsidRDefault="00970A4C">
            <w:pPr>
              <w:pStyle w:val="EmptyCellLayoutStyle"/>
              <w:spacing w:after="0" w:line="240" w:lineRule="auto"/>
            </w:pPr>
          </w:p>
        </w:tc>
        <w:tc>
          <w:tcPr>
            <w:tcW w:w="0" w:type="dxa"/>
          </w:tcPr>
          <w:p w14:paraId="0D848325" w14:textId="77777777" w:rsidR="00970A4C" w:rsidRDefault="00970A4C">
            <w:pPr>
              <w:pStyle w:val="EmptyCellLayoutStyle"/>
              <w:spacing w:after="0" w:line="240" w:lineRule="auto"/>
            </w:pPr>
          </w:p>
        </w:tc>
        <w:tc>
          <w:tcPr>
            <w:tcW w:w="0" w:type="dxa"/>
          </w:tcPr>
          <w:p w14:paraId="2FA7E594" w14:textId="77777777" w:rsidR="00970A4C" w:rsidRDefault="00970A4C">
            <w:pPr>
              <w:pStyle w:val="EmptyCellLayoutStyle"/>
              <w:spacing w:after="0" w:line="240" w:lineRule="auto"/>
            </w:pPr>
          </w:p>
        </w:tc>
        <w:tc>
          <w:tcPr>
            <w:tcW w:w="0" w:type="dxa"/>
          </w:tcPr>
          <w:p w14:paraId="571F2F03" w14:textId="77777777" w:rsidR="00970A4C" w:rsidRDefault="00970A4C">
            <w:pPr>
              <w:pStyle w:val="EmptyCellLayoutStyle"/>
              <w:spacing w:after="0" w:line="240" w:lineRule="auto"/>
            </w:pPr>
          </w:p>
        </w:tc>
        <w:tc>
          <w:tcPr>
            <w:tcW w:w="0" w:type="dxa"/>
          </w:tcPr>
          <w:p w14:paraId="625B7488" w14:textId="77777777" w:rsidR="00970A4C" w:rsidRDefault="00970A4C">
            <w:pPr>
              <w:pStyle w:val="EmptyCellLayoutStyle"/>
              <w:spacing w:after="0" w:line="240" w:lineRule="auto"/>
            </w:pPr>
          </w:p>
        </w:tc>
        <w:tc>
          <w:tcPr>
            <w:tcW w:w="0" w:type="dxa"/>
          </w:tcPr>
          <w:p w14:paraId="69927B91" w14:textId="77777777" w:rsidR="00970A4C" w:rsidRDefault="00970A4C">
            <w:pPr>
              <w:pStyle w:val="EmptyCellLayoutStyle"/>
              <w:spacing w:after="0" w:line="240" w:lineRule="auto"/>
            </w:pPr>
          </w:p>
        </w:tc>
        <w:tc>
          <w:tcPr>
            <w:tcW w:w="0" w:type="dxa"/>
          </w:tcPr>
          <w:p w14:paraId="339B54AD" w14:textId="77777777" w:rsidR="00970A4C" w:rsidRDefault="00970A4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970A4C" w14:paraId="3AA130F7" w14:textId="77777777">
              <w:trPr>
                <w:trHeight w:val="180"/>
              </w:trPr>
              <w:tc>
                <w:tcPr>
                  <w:tcW w:w="180" w:type="dxa"/>
                  <w:tcBorders>
                    <w:top w:val="single" w:sz="15" w:space="0" w:color="000000"/>
                    <w:left w:val="single" w:sz="15" w:space="0" w:color="000000"/>
                  </w:tcBorders>
                </w:tcPr>
                <w:p w14:paraId="690C3302" w14:textId="77777777" w:rsidR="00970A4C" w:rsidRDefault="00970A4C">
                  <w:pPr>
                    <w:pStyle w:val="EmptyCellLayoutStyle"/>
                    <w:spacing w:after="0" w:line="240" w:lineRule="auto"/>
                  </w:pPr>
                </w:p>
              </w:tc>
              <w:tc>
                <w:tcPr>
                  <w:tcW w:w="10800" w:type="dxa"/>
                  <w:tcBorders>
                    <w:top w:val="single" w:sz="15" w:space="0" w:color="000000"/>
                  </w:tcBorders>
                </w:tcPr>
                <w:p w14:paraId="140DBC7B" w14:textId="77777777" w:rsidR="00970A4C" w:rsidRDefault="00970A4C">
                  <w:pPr>
                    <w:pStyle w:val="EmptyCellLayoutStyle"/>
                    <w:spacing w:after="0" w:line="240" w:lineRule="auto"/>
                  </w:pPr>
                </w:p>
              </w:tc>
              <w:tc>
                <w:tcPr>
                  <w:tcW w:w="180" w:type="dxa"/>
                  <w:tcBorders>
                    <w:top w:val="single" w:sz="15" w:space="0" w:color="000000"/>
                    <w:right w:val="single" w:sz="15" w:space="0" w:color="000000"/>
                  </w:tcBorders>
                </w:tcPr>
                <w:p w14:paraId="6E046B9C" w14:textId="77777777" w:rsidR="00970A4C" w:rsidRDefault="00970A4C">
                  <w:pPr>
                    <w:pStyle w:val="EmptyCellLayoutStyle"/>
                    <w:spacing w:after="0" w:line="240" w:lineRule="auto"/>
                  </w:pPr>
                </w:p>
              </w:tc>
            </w:tr>
            <w:tr w:rsidR="00970A4C" w14:paraId="6BB6E662" w14:textId="77777777">
              <w:trPr>
                <w:trHeight w:val="269"/>
              </w:trPr>
              <w:tc>
                <w:tcPr>
                  <w:tcW w:w="180" w:type="dxa"/>
                  <w:tcBorders>
                    <w:left w:val="single" w:sz="15" w:space="0" w:color="000000"/>
                  </w:tcBorders>
                </w:tcPr>
                <w:p w14:paraId="54E03FC8" w14:textId="77777777" w:rsidR="00970A4C" w:rsidRDefault="00970A4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970A4C" w14:paraId="0A8822A1" w14:textId="77777777">
                    <w:trPr>
                      <w:trHeight w:val="191"/>
                    </w:trPr>
                    <w:tc>
                      <w:tcPr>
                        <w:tcW w:w="10800" w:type="dxa"/>
                        <w:tcBorders>
                          <w:top w:val="nil"/>
                          <w:left w:val="nil"/>
                          <w:bottom w:val="nil"/>
                          <w:right w:val="nil"/>
                        </w:tcBorders>
                        <w:tcMar>
                          <w:top w:w="39" w:type="dxa"/>
                          <w:left w:w="39" w:type="dxa"/>
                          <w:bottom w:w="39" w:type="dxa"/>
                          <w:right w:w="39" w:type="dxa"/>
                        </w:tcMar>
                      </w:tcPr>
                      <w:p w14:paraId="39FBC382" w14:textId="77777777" w:rsidR="00970A4C" w:rsidRDefault="00D5569A">
                        <w:pPr>
                          <w:spacing w:after="0" w:line="240" w:lineRule="auto"/>
                        </w:pPr>
                        <w:r>
                          <w:rPr>
                            <w:rFonts w:ascii="Arial" w:eastAsia="Arial" w:hAnsi="Arial"/>
                            <w:b/>
                            <w:color w:val="000000"/>
                            <w:sz w:val="16"/>
                          </w:rPr>
                          <w:t>Indicate any exceptions or additions to the statements of employee or supervisors.</w:t>
                        </w:r>
                      </w:p>
                    </w:tc>
                  </w:tr>
                </w:tbl>
                <w:p w14:paraId="23A52A25" w14:textId="77777777" w:rsidR="00970A4C" w:rsidRDefault="00970A4C">
                  <w:pPr>
                    <w:spacing w:after="0" w:line="240" w:lineRule="auto"/>
                  </w:pPr>
                </w:p>
              </w:tc>
              <w:tc>
                <w:tcPr>
                  <w:tcW w:w="180" w:type="dxa"/>
                  <w:tcBorders>
                    <w:right w:val="single" w:sz="15" w:space="0" w:color="000000"/>
                  </w:tcBorders>
                </w:tcPr>
                <w:p w14:paraId="124E9500" w14:textId="77777777" w:rsidR="00970A4C" w:rsidRDefault="00970A4C">
                  <w:pPr>
                    <w:pStyle w:val="EmptyCellLayoutStyle"/>
                    <w:spacing w:after="0" w:line="240" w:lineRule="auto"/>
                  </w:pPr>
                </w:p>
              </w:tc>
            </w:tr>
            <w:tr w:rsidR="00970A4C" w14:paraId="7AC45760" w14:textId="77777777">
              <w:trPr>
                <w:trHeight w:val="89"/>
              </w:trPr>
              <w:tc>
                <w:tcPr>
                  <w:tcW w:w="180" w:type="dxa"/>
                  <w:tcBorders>
                    <w:left w:val="single" w:sz="15" w:space="0" w:color="000000"/>
                  </w:tcBorders>
                </w:tcPr>
                <w:p w14:paraId="62B11F15" w14:textId="77777777" w:rsidR="00970A4C" w:rsidRDefault="00970A4C">
                  <w:pPr>
                    <w:pStyle w:val="EmptyCellLayoutStyle"/>
                    <w:spacing w:after="0" w:line="240" w:lineRule="auto"/>
                  </w:pPr>
                </w:p>
              </w:tc>
              <w:tc>
                <w:tcPr>
                  <w:tcW w:w="10800" w:type="dxa"/>
                </w:tcPr>
                <w:p w14:paraId="40024E9B" w14:textId="77777777" w:rsidR="00970A4C" w:rsidRDefault="00970A4C">
                  <w:pPr>
                    <w:pStyle w:val="EmptyCellLayoutStyle"/>
                    <w:spacing w:after="0" w:line="240" w:lineRule="auto"/>
                  </w:pPr>
                </w:p>
              </w:tc>
              <w:tc>
                <w:tcPr>
                  <w:tcW w:w="180" w:type="dxa"/>
                  <w:tcBorders>
                    <w:right w:val="single" w:sz="15" w:space="0" w:color="000000"/>
                  </w:tcBorders>
                </w:tcPr>
                <w:p w14:paraId="338E7251" w14:textId="77777777" w:rsidR="00970A4C" w:rsidRDefault="00970A4C">
                  <w:pPr>
                    <w:pStyle w:val="EmptyCellLayoutStyle"/>
                    <w:spacing w:after="0" w:line="240" w:lineRule="auto"/>
                  </w:pPr>
                </w:p>
              </w:tc>
            </w:tr>
            <w:tr w:rsidR="00970A4C" w14:paraId="334EEBE1" w14:textId="77777777">
              <w:trPr>
                <w:trHeight w:val="290"/>
              </w:trPr>
              <w:tc>
                <w:tcPr>
                  <w:tcW w:w="180" w:type="dxa"/>
                  <w:tcBorders>
                    <w:left w:val="single" w:sz="15" w:space="0" w:color="000000"/>
                  </w:tcBorders>
                </w:tcPr>
                <w:p w14:paraId="595908CA" w14:textId="77777777" w:rsidR="00970A4C" w:rsidRDefault="00970A4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970A4C" w14:paraId="3E8FB4AF" w14:textId="77777777">
                    <w:trPr>
                      <w:trHeight w:val="212"/>
                    </w:trPr>
                    <w:tc>
                      <w:tcPr>
                        <w:tcW w:w="10800" w:type="dxa"/>
                        <w:tcBorders>
                          <w:top w:val="nil"/>
                          <w:left w:val="nil"/>
                          <w:bottom w:val="nil"/>
                          <w:right w:val="nil"/>
                        </w:tcBorders>
                        <w:tcMar>
                          <w:top w:w="39" w:type="dxa"/>
                          <w:left w:w="39" w:type="dxa"/>
                          <w:bottom w:w="39" w:type="dxa"/>
                          <w:right w:w="39" w:type="dxa"/>
                        </w:tcMar>
                      </w:tcPr>
                      <w:p w14:paraId="47B32498" w14:textId="77777777" w:rsidR="00970A4C" w:rsidRDefault="00D5569A">
                        <w:pPr>
                          <w:spacing w:after="0" w:line="240" w:lineRule="auto"/>
                        </w:pPr>
                        <w:r>
                          <w:rPr>
                            <w:rFonts w:ascii="Arial" w:eastAsia="Arial" w:hAnsi="Arial"/>
                            <w:color w:val="000000"/>
                          </w:rPr>
                          <w:t>N/A</w:t>
                        </w:r>
                      </w:p>
                    </w:tc>
                  </w:tr>
                </w:tbl>
                <w:p w14:paraId="2A1372C5" w14:textId="77777777" w:rsidR="00970A4C" w:rsidRDefault="00970A4C">
                  <w:pPr>
                    <w:spacing w:after="0" w:line="240" w:lineRule="auto"/>
                  </w:pPr>
                </w:p>
              </w:tc>
              <w:tc>
                <w:tcPr>
                  <w:tcW w:w="180" w:type="dxa"/>
                  <w:tcBorders>
                    <w:right w:val="single" w:sz="15" w:space="0" w:color="000000"/>
                  </w:tcBorders>
                </w:tcPr>
                <w:p w14:paraId="4726B733" w14:textId="77777777" w:rsidR="00970A4C" w:rsidRDefault="00970A4C">
                  <w:pPr>
                    <w:pStyle w:val="EmptyCellLayoutStyle"/>
                    <w:spacing w:after="0" w:line="240" w:lineRule="auto"/>
                  </w:pPr>
                </w:p>
              </w:tc>
            </w:tr>
            <w:tr w:rsidR="00970A4C" w14:paraId="4BCE27E4" w14:textId="77777777">
              <w:trPr>
                <w:trHeight w:val="69"/>
              </w:trPr>
              <w:tc>
                <w:tcPr>
                  <w:tcW w:w="180" w:type="dxa"/>
                  <w:tcBorders>
                    <w:left w:val="single" w:sz="15" w:space="0" w:color="000000"/>
                    <w:bottom w:val="single" w:sz="15" w:space="0" w:color="000000"/>
                  </w:tcBorders>
                </w:tcPr>
                <w:p w14:paraId="75BBF419" w14:textId="77777777" w:rsidR="00970A4C" w:rsidRDefault="00970A4C">
                  <w:pPr>
                    <w:pStyle w:val="EmptyCellLayoutStyle"/>
                    <w:spacing w:after="0" w:line="240" w:lineRule="auto"/>
                  </w:pPr>
                </w:p>
              </w:tc>
              <w:tc>
                <w:tcPr>
                  <w:tcW w:w="10800" w:type="dxa"/>
                  <w:tcBorders>
                    <w:bottom w:val="single" w:sz="15" w:space="0" w:color="000000"/>
                  </w:tcBorders>
                </w:tcPr>
                <w:p w14:paraId="4690495C" w14:textId="77777777" w:rsidR="00970A4C" w:rsidRDefault="00970A4C">
                  <w:pPr>
                    <w:pStyle w:val="EmptyCellLayoutStyle"/>
                    <w:spacing w:after="0" w:line="240" w:lineRule="auto"/>
                  </w:pPr>
                </w:p>
              </w:tc>
              <w:tc>
                <w:tcPr>
                  <w:tcW w:w="180" w:type="dxa"/>
                  <w:tcBorders>
                    <w:bottom w:val="single" w:sz="15" w:space="0" w:color="000000"/>
                    <w:right w:val="single" w:sz="15" w:space="0" w:color="000000"/>
                  </w:tcBorders>
                </w:tcPr>
                <w:p w14:paraId="285B2604" w14:textId="77777777" w:rsidR="00970A4C" w:rsidRDefault="00970A4C">
                  <w:pPr>
                    <w:pStyle w:val="EmptyCellLayoutStyle"/>
                    <w:spacing w:after="0" w:line="240" w:lineRule="auto"/>
                  </w:pPr>
                </w:p>
              </w:tc>
            </w:tr>
          </w:tbl>
          <w:p w14:paraId="3EDD37C3" w14:textId="77777777" w:rsidR="00970A4C" w:rsidRDefault="00970A4C">
            <w:pPr>
              <w:spacing w:after="0" w:line="240" w:lineRule="auto"/>
            </w:pPr>
          </w:p>
        </w:tc>
        <w:tc>
          <w:tcPr>
            <w:tcW w:w="179" w:type="dxa"/>
          </w:tcPr>
          <w:p w14:paraId="0FDF97D8" w14:textId="77777777" w:rsidR="00970A4C" w:rsidRDefault="00970A4C">
            <w:pPr>
              <w:pStyle w:val="EmptyCellLayoutStyle"/>
              <w:spacing w:after="0" w:line="240" w:lineRule="auto"/>
            </w:pPr>
          </w:p>
        </w:tc>
      </w:tr>
      <w:tr w:rsidR="00970A4C" w14:paraId="0C6EAF1F" w14:textId="77777777">
        <w:trPr>
          <w:trHeight w:val="114"/>
        </w:trPr>
        <w:tc>
          <w:tcPr>
            <w:tcW w:w="179" w:type="dxa"/>
          </w:tcPr>
          <w:p w14:paraId="5B80E435" w14:textId="77777777" w:rsidR="00970A4C" w:rsidRDefault="00970A4C">
            <w:pPr>
              <w:pStyle w:val="EmptyCellLayoutStyle"/>
              <w:spacing w:after="0" w:line="240" w:lineRule="auto"/>
            </w:pPr>
          </w:p>
        </w:tc>
        <w:tc>
          <w:tcPr>
            <w:tcW w:w="0" w:type="dxa"/>
          </w:tcPr>
          <w:p w14:paraId="7ABFB09F" w14:textId="77777777" w:rsidR="00970A4C" w:rsidRDefault="00970A4C">
            <w:pPr>
              <w:pStyle w:val="EmptyCellLayoutStyle"/>
              <w:spacing w:after="0" w:line="240" w:lineRule="auto"/>
            </w:pPr>
          </w:p>
        </w:tc>
        <w:tc>
          <w:tcPr>
            <w:tcW w:w="0" w:type="dxa"/>
          </w:tcPr>
          <w:p w14:paraId="26E7CF21" w14:textId="77777777" w:rsidR="00970A4C" w:rsidRDefault="00970A4C">
            <w:pPr>
              <w:pStyle w:val="EmptyCellLayoutStyle"/>
              <w:spacing w:after="0" w:line="240" w:lineRule="auto"/>
            </w:pPr>
          </w:p>
        </w:tc>
        <w:tc>
          <w:tcPr>
            <w:tcW w:w="0" w:type="dxa"/>
          </w:tcPr>
          <w:p w14:paraId="2601F922" w14:textId="77777777" w:rsidR="00970A4C" w:rsidRDefault="00970A4C">
            <w:pPr>
              <w:pStyle w:val="EmptyCellLayoutStyle"/>
              <w:spacing w:after="0" w:line="240" w:lineRule="auto"/>
            </w:pPr>
          </w:p>
        </w:tc>
        <w:tc>
          <w:tcPr>
            <w:tcW w:w="0" w:type="dxa"/>
          </w:tcPr>
          <w:p w14:paraId="34BF6684" w14:textId="77777777" w:rsidR="00970A4C" w:rsidRDefault="00970A4C">
            <w:pPr>
              <w:pStyle w:val="EmptyCellLayoutStyle"/>
              <w:spacing w:after="0" w:line="240" w:lineRule="auto"/>
            </w:pPr>
          </w:p>
        </w:tc>
        <w:tc>
          <w:tcPr>
            <w:tcW w:w="0" w:type="dxa"/>
          </w:tcPr>
          <w:p w14:paraId="2DCCB5A3" w14:textId="77777777" w:rsidR="00970A4C" w:rsidRDefault="00970A4C">
            <w:pPr>
              <w:pStyle w:val="EmptyCellLayoutStyle"/>
              <w:spacing w:after="0" w:line="240" w:lineRule="auto"/>
            </w:pPr>
          </w:p>
        </w:tc>
        <w:tc>
          <w:tcPr>
            <w:tcW w:w="0" w:type="dxa"/>
          </w:tcPr>
          <w:p w14:paraId="21610655" w14:textId="77777777" w:rsidR="00970A4C" w:rsidRDefault="00970A4C">
            <w:pPr>
              <w:pStyle w:val="EmptyCellLayoutStyle"/>
              <w:spacing w:after="0" w:line="240" w:lineRule="auto"/>
            </w:pPr>
          </w:p>
        </w:tc>
        <w:tc>
          <w:tcPr>
            <w:tcW w:w="2505" w:type="dxa"/>
          </w:tcPr>
          <w:p w14:paraId="223CB5BC" w14:textId="77777777" w:rsidR="00970A4C" w:rsidRDefault="00970A4C">
            <w:pPr>
              <w:pStyle w:val="EmptyCellLayoutStyle"/>
              <w:spacing w:after="0" w:line="240" w:lineRule="auto"/>
            </w:pPr>
          </w:p>
        </w:tc>
        <w:tc>
          <w:tcPr>
            <w:tcW w:w="6119" w:type="dxa"/>
          </w:tcPr>
          <w:p w14:paraId="0E14B262" w14:textId="77777777" w:rsidR="00970A4C" w:rsidRDefault="00970A4C">
            <w:pPr>
              <w:pStyle w:val="EmptyCellLayoutStyle"/>
              <w:spacing w:after="0" w:line="240" w:lineRule="auto"/>
            </w:pPr>
          </w:p>
        </w:tc>
        <w:tc>
          <w:tcPr>
            <w:tcW w:w="2534" w:type="dxa"/>
          </w:tcPr>
          <w:p w14:paraId="4B0C1F36" w14:textId="77777777" w:rsidR="00970A4C" w:rsidRDefault="00970A4C">
            <w:pPr>
              <w:pStyle w:val="EmptyCellLayoutStyle"/>
              <w:spacing w:after="0" w:line="240" w:lineRule="auto"/>
            </w:pPr>
          </w:p>
        </w:tc>
        <w:tc>
          <w:tcPr>
            <w:tcW w:w="179" w:type="dxa"/>
          </w:tcPr>
          <w:p w14:paraId="2B162AA4" w14:textId="77777777" w:rsidR="00970A4C" w:rsidRDefault="00970A4C">
            <w:pPr>
              <w:pStyle w:val="EmptyCellLayoutStyle"/>
              <w:spacing w:after="0" w:line="240" w:lineRule="auto"/>
            </w:pPr>
          </w:p>
        </w:tc>
      </w:tr>
      <w:tr w:rsidR="00D5569A" w14:paraId="7311992D" w14:textId="77777777" w:rsidTr="00D5569A">
        <w:tc>
          <w:tcPr>
            <w:tcW w:w="179" w:type="dxa"/>
          </w:tcPr>
          <w:p w14:paraId="0D40EE10" w14:textId="77777777" w:rsidR="00970A4C" w:rsidRDefault="00970A4C">
            <w:pPr>
              <w:pStyle w:val="EmptyCellLayoutStyle"/>
              <w:spacing w:after="0" w:line="240" w:lineRule="auto"/>
            </w:pPr>
          </w:p>
        </w:tc>
        <w:tc>
          <w:tcPr>
            <w:tcW w:w="0" w:type="dxa"/>
          </w:tcPr>
          <w:p w14:paraId="0EF99F54" w14:textId="77777777" w:rsidR="00970A4C" w:rsidRDefault="00970A4C">
            <w:pPr>
              <w:pStyle w:val="EmptyCellLayoutStyle"/>
              <w:spacing w:after="0" w:line="240" w:lineRule="auto"/>
            </w:pPr>
          </w:p>
        </w:tc>
        <w:tc>
          <w:tcPr>
            <w:tcW w:w="0" w:type="dxa"/>
          </w:tcPr>
          <w:p w14:paraId="1961FFE2" w14:textId="77777777" w:rsidR="00970A4C" w:rsidRDefault="00970A4C">
            <w:pPr>
              <w:pStyle w:val="EmptyCellLayoutStyle"/>
              <w:spacing w:after="0" w:line="240" w:lineRule="auto"/>
            </w:pPr>
          </w:p>
        </w:tc>
        <w:tc>
          <w:tcPr>
            <w:tcW w:w="0" w:type="dxa"/>
          </w:tcPr>
          <w:p w14:paraId="5FA23493" w14:textId="77777777" w:rsidR="00970A4C" w:rsidRDefault="00970A4C">
            <w:pPr>
              <w:pStyle w:val="EmptyCellLayoutStyle"/>
              <w:spacing w:after="0" w:line="240" w:lineRule="auto"/>
            </w:pPr>
          </w:p>
        </w:tc>
        <w:tc>
          <w:tcPr>
            <w:tcW w:w="0" w:type="dxa"/>
          </w:tcPr>
          <w:p w14:paraId="6CC7E36F" w14:textId="77777777" w:rsidR="00970A4C" w:rsidRDefault="00970A4C">
            <w:pPr>
              <w:pStyle w:val="EmptyCellLayoutStyle"/>
              <w:spacing w:after="0" w:line="240" w:lineRule="auto"/>
            </w:pPr>
          </w:p>
        </w:tc>
        <w:tc>
          <w:tcPr>
            <w:tcW w:w="0" w:type="dxa"/>
          </w:tcPr>
          <w:p w14:paraId="4B6D1914" w14:textId="77777777" w:rsidR="00970A4C" w:rsidRDefault="00970A4C">
            <w:pPr>
              <w:pStyle w:val="EmptyCellLayoutStyle"/>
              <w:spacing w:after="0" w:line="240" w:lineRule="auto"/>
            </w:pPr>
          </w:p>
        </w:tc>
        <w:tc>
          <w:tcPr>
            <w:tcW w:w="0" w:type="dxa"/>
          </w:tcPr>
          <w:p w14:paraId="3367E291" w14:textId="77777777" w:rsidR="00970A4C" w:rsidRDefault="00970A4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6"/>
              <w:gridCol w:w="179"/>
            </w:tblGrid>
            <w:tr w:rsidR="00970A4C" w14:paraId="4FFAA118" w14:textId="77777777">
              <w:trPr>
                <w:trHeight w:val="180"/>
              </w:trPr>
              <w:tc>
                <w:tcPr>
                  <w:tcW w:w="180" w:type="dxa"/>
                  <w:tcBorders>
                    <w:top w:val="single" w:sz="15" w:space="0" w:color="000000"/>
                    <w:left w:val="single" w:sz="15" w:space="0" w:color="000000"/>
                  </w:tcBorders>
                </w:tcPr>
                <w:p w14:paraId="336BA766" w14:textId="77777777" w:rsidR="00970A4C" w:rsidRDefault="00970A4C">
                  <w:pPr>
                    <w:pStyle w:val="EmptyCellLayoutStyle"/>
                    <w:spacing w:after="0" w:line="240" w:lineRule="auto"/>
                  </w:pPr>
                </w:p>
              </w:tc>
              <w:tc>
                <w:tcPr>
                  <w:tcW w:w="5219" w:type="dxa"/>
                  <w:tcBorders>
                    <w:top w:val="single" w:sz="15" w:space="0" w:color="000000"/>
                  </w:tcBorders>
                </w:tcPr>
                <w:p w14:paraId="4401BBE9" w14:textId="77777777" w:rsidR="00970A4C" w:rsidRDefault="00970A4C">
                  <w:pPr>
                    <w:pStyle w:val="EmptyCellLayoutStyle"/>
                    <w:spacing w:after="0" w:line="240" w:lineRule="auto"/>
                  </w:pPr>
                </w:p>
              </w:tc>
              <w:tc>
                <w:tcPr>
                  <w:tcW w:w="359" w:type="dxa"/>
                  <w:tcBorders>
                    <w:top w:val="single" w:sz="15" w:space="0" w:color="000000"/>
                  </w:tcBorders>
                </w:tcPr>
                <w:p w14:paraId="1192BAE8" w14:textId="77777777" w:rsidR="00970A4C" w:rsidRDefault="00970A4C">
                  <w:pPr>
                    <w:pStyle w:val="EmptyCellLayoutStyle"/>
                    <w:spacing w:after="0" w:line="240" w:lineRule="auto"/>
                  </w:pPr>
                </w:p>
              </w:tc>
              <w:tc>
                <w:tcPr>
                  <w:tcW w:w="5220" w:type="dxa"/>
                  <w:tcBorders>
                    <w:top w:val="single" w:sz="15" w:space="0" w:color="000000"/>
                  </w:tcBorders>
                </w:tcPr>
                <w:p w14:paraId="451900EA" w14:textId="77777777" w:rsidR="00970A4C" w:rsidRDefault="00970A4C">
                  <w:pPr>
                    <w:pStyle w:val="EmptyCellLayoutStyle"/>
                    <w:spacing w:after="0" w:line="240" w:lineRule="auto"/>
                  </w:pPr>
                </w:p>
              </w:tc>
              <w:tc>
                <w:tcPr>
                  <w:tcW w:w="180" w:type="dxa"/>
                  <w:tcBorders>
                    <w:top w:val="single" w:sz="15" w:space="0" w:color="000000"/>
                    <w:right w:val="single" w:sz="15" w:space="0" w:color="000000"/>
                  </w:tcBorders>
                </w:tcPr>
                <w:p w14:paraId="6B44F868" w14:textId="77777777" w:rsidR="00970A4C" w:rsidRDefault="00970A4C">
                  <w:pPr>
                    <w:pStyle w:val="EmptyCellLayoutStyle"/>
                    <w:spacing w:after="0" w:line="240" w:lineRule="auto"/>
                  </w:pPr>
                </w:p>
              </w:tc>
            </w:tr>
            <w:tr w:rsidR="00D5569A" w14:paraId="2AC017AF" w14:textId="77777777" w:rsidTr="00D5569A">
              <w:trPr>
                <w:trHeight w:val="359"/>
              </w:trPr>
              <w:tc>
                <w:tcPr>
                  <w:tcW w:w="180" w:type="dxa"/>
                  <w:tcBorders>
                    <w:left w:val="single" w:sz="15" w:space="0" w:color="000000"/>
                  </w:tcBorders>
                </w:tcPr>
                <w:p w14:paraId="5D030489" w14:textId="77777777" w:rsidR="00970A4C" w:rsidRDefault="00970A4C">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970A4C" w14:paraId="2BB4088A" w14:textId="77777777">
                    <w:trPr>
                      <w:trHeight w:val="282"/>
                    </w:trPr>
                    <w:tc>
                      <w:tcPr>
                        <w:tcW w:w="10800" w:type="dxa"/>
                        <w:tcBorders>
                          <w:top w:val="nil"/>
                          <w:left w:val="nil"/>
                          <w:bottom w:val="nil"/>
                          <w:right w:val="nil"/>
                        </w:tcBorders>
                        <w:tcMar>
                          <w:top w:w="39" w:type="dxa"/>
                          <w:left w:w="39" w:type="dxa"/>
                          <w:bottom w:w="39" w:type="dxa"/>
                          <w:right w:w="39" w:type="dxa"/>
                        </w:tcMar>
                      </w:tcPr>
                      <w:p w14:paraId="57D1EE69" w14:textId="77777777" w:rsidR="00970A4C" w:rsidRDefault="00D5569A">
                        <w:pPr>
                          <w:spacing w:after="0" w:line="240" w:lineRule="auto"/>
                        </w:pPr>
                        <w:r>
                          <w:rPr>
                            <w:rFonts w:ascii="Arial" w:eastAsia="Arial" w:hAnsi="Arial"/>
                            <w:b/>
                            <w:i/>
                            <w:color w:val="000000"/>
                          </w:rPr>
                          <w:t>I certify that the entries on these pages are accurate and complete.</w:t>
                        </w:r>
                      </w:p>
                    </w:tc>
                  </w:tr>
                </w:tbl>
                <w:p w14:paraId="34B85A2B" w14:textId="77777777" w:rsidR="00970A4C" w:rsidRDefault="00970A4C">
                  <w:pPr>
                    <w:spacing w:after="0" w:line="240" w:lineRule="auto"/>
                  </w:pPr>
                </w:p>
              </w:tc>
              <w:tc>
                <w:tcPr>
                  <w:tcW w:w="180" w:type="dxa"/>
                  <w:tcBorders>
                    <w:right w:val="single" w:sz="15" w:space="0" w:color="000000"/>
                  </w:tcBorders>
                </w:tcPr>
                <w:p w14:paraId="2BBDC876" w14:textId="77777777" w:rsidR="00970A4C" w:rsidRDefault="00970A4C">
                  <w:pPr>
                    <w:pStyle w:val="EmptyCellLayoutStyle"/>
                    <w:spacing w:after="0" w:line="240" w:lineRule="auto"/>
                  </w:pPr>
                </w:p>
              </w:tc>
            </w:tr>
            <w:tr w:rsidR="00970A4C" w14:paraId="75212654" w14:textId="77777777">
              <w:trPr>
                <w:trHeight w:val="180"/>
              </w:trPr>
              <w:tc>
                <w:tcPr>
                  <w:tcW w:w="180" w:type="dxa"/>
                  <w:tcBorders>
                    <w:left w:val="single" w:sz="15" w:space="0" w:color="000000"/>
                  </w:tcBorders>
                </w:tcPr>
                <w:p w14:paraId="26594C9F" w14:textId="77777777" w:rsidR="00970A4C" w:rsidRDefault="00970A4C">
                  <w:pPr>
                    <w:pStyle w:val="EmptyCellLayoutStyle"/>
                    <w:spacing w:after="0" w:line="240" w:lineRule="auto"/>
                  </w:pPr>
                </w:p>
              </w:tc>
              <w:tc>
                <w:tcPr>
                  <w:tcW w:w="5219" w:type="dxa"/>
                </w:tcPr>
                <w:p w14:paraId="4ADD4481" w14:textId="77777777" w:rsidR="00970A4C" w:rsidRDefault="00970A4C">
                  <w:pPr>
                    <w:pStyle w:val="EmptyCellLayoutStyle"/>
                    <w:spacing w:after="0" w:line="240" w:lineRule="auto"/>
                  </w:pPr>
                </w:p>
              </w:tc>
              <w:tc>
                <w:tcPr>
                  <w:tcW w:w="359" w:type="dxa"/>
                </w:tcPr>
                <w:p w14:paraId="2599F36A" w14:textId="77777777" w:rsidR="00970A4C" w:rsidRDefault="00970A4C">
                  <w:pPr>
                    <w:pStyle w:val="EmptyCellLayoutStyle"/>
                    <w:spacing w:after="0" w:line="240" w:lineRule="auto"/>
                  </w:pPr>
                </w:p>
              </w:tc>
              <w:tc>
                <w:tcPr>
                  <w:tcW w:w="5220" w:type="dxa"/>
                </w:tcPr>
                <w:p w14:paraId="1E1BE83A" w14:textId="77777777" w:rsidR="00970A4C" w:rsidRDefault="00970A4C">
                  <w:pPr>
                    <w:pStyle w:val="EmptyCellLayoutStyle"/>
                    <w:spacing w:after="0" w:line="240" w:lineRule="auto"/>
                  </w:pPr>
                </w:p>
              </w:tc>
              <w:tc>
                <w:tcPr>
                  <w:tcW w:w="180" w:type="dxa"/>
                  <w:tcBorders>
                    <w:right w:val="single" w:sz="15" w:space="0" w:color="000000"/>
                  </w:tcBorders>
                </w:tcPr>
                <w:p w14:paraId="2FA8ADD2" w14:textId="77777777" w:rsidR="00970A4C" w:rsidRDefault="00970A4C">
                  <w:pPr>
                    <w:pStyle w:val="EmptyCellLayoutStyle"/>
                    <w:spacing w:after="0" w:line="240" w:lineRule="auto"/>
                  </w:pPr>
                </w:p>
              </w:tc>
            </w:tr>
            <w:tr w:rsidR="00970A4C" w14:paraId="79A9D992" w14:textId="77777777">
              <w:trPr>
                <w:trHeight w:val="290"/>
              </w:trPr>
              <w:tc>
                <w:tcPr>
                  <w:tcW w:w="180" w:type="dxa"/>
                  <w:tcBorders>
                    <w:left w:val="single" w:sz="15" w:space="0" w:color="000000"/>
                  </w:tcBorders>
                </w:tcPr>
                <w:p w14:paraId="13C86AF1" w14:textId="77777777" w:rsidR="00970A4C" w:rsidRDefault="00970A4C">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970A4C" w14:paraId="4EA98E02" w14:textId="77777777">
                    <w:trPr>
                      <w:trHeight w:val="212"/>
                    </w:trPr>
                    <w:tc>
                      <w:tcPr>
                        <w:tcW w:w="5219" w:type="dxa"/>
                        <w:tcBorders>
                          <w:top w:val="nil"/>
                          <w:left w:val="nil"/>
                          <w:bottom w:val="nil"/>
                          <w:right w:val="nil"/>
                        </w:tcBorders>
                        <w:tcMar>
                          <w:top w:w="39" w:type="dxa"/>
                          <w:left w:w="39" w:type="dxa"/>
                          <w:bottom w:w="39" w:type="dxa"/>
                          <w:right w:w="39" w:type="dxa"/>
                        </w:tcMar>
                      </w:tcPr>
                      <w:p w14:paraId="0ABB4DEF" w14:textId="77777777" w:rsidR="00970A4C" w:rsidRDefault="00970A4C">
                        <w:pPr>
                          <w:spacing w:after="0" w:line="240" w:lineRule="auto"/>
                        </w:pPr>
                      </w:p>
                    </w:tc>
                  </w:tr>
                </w:tbl>
                <w:p w14:paraId="59B9C7CE" w14:textId="77777777" w:rsidR="00970A4C" w:rsidRDefault="00970A4C">
                  <w:pPr>
                    <w:spacing w:after="0" w:line="240" w:lineRule="auto"/>
                  </w:pPr>
                </w:p>
              </w:tc>
              <w:tc>
                <w:tcPr>
                  <w:tcW w:w="359" w:type="dxa"/>
                </w:tcPr>
                <w:p w14:paraId="473304F3" w14:textId="77777777" w:rsidR="00970A4C" w:rsidRDefault="00970A4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970A4C" w14:paraId="585930D9" w14:textId="77777777">
                    <w:trPr>
                      <w:trHeight w:val="212"/>
                    </w:trPr>
                    <w:tc>
                      <w:tcPr>
                        <w:tcW w:w="5219" w:type="dxa"/>
                        <w:tcBorders>
                          <w:top w:val="nil"/>
                          <w:left w:val="nil"/>
                          <w:bottom w:val="nil"/>
                          <w:right w:val="nil"/>
                        </w:tcBorders>
                        <w:tcMar>
                          <w:top w:w="39" w:type="dxa"/>
                          <w:left w:w="39" w:type="dxa"/>
                          <w:bottom w:w="39" w:type="dxa"/>
                          <w:right w:w="39" w:type="dxa"/>
                        </w:tcMar>
                      </w:tcPr>
                      <w:p w14:paraId="0B51B353" w14:textId="43996F90" w:rsidR="00970A4C" w:rsidRDefault="00970A4C">
                        <w:pPr>
                          <w:spacing w:after="0" w:line="240" w:lineRule="auto"/>
                        </w:pPr>
                      </w:p>
                    </w:tc>
                  </w:tr>
                </w:tbl>
                <w:p w14:paraId="70B3C96C" w14:textId="77777777" w:rsidR="00970A4C" w:rsidRDefault="00970A4C">
                  <w:pPr>
                    <w:spacing w:after="0" w:line="240" w:lineRule="auto"/>
                  </w:pPr>
                </w:p>
              </w:tc>
              <w:tc>
                <w:tcPr>
                  <w:tcW w:w="180" w:type="dxa"/>
                  <w:tcBorders>
                    <w:right w:val="single" w:sz="15" w:space="0" w:color="000000"/>
                  </w:tcBorders>
                </w:tcPr>
                <w:p w14:paraId="3C433736" w14:textId="77777777" w:rsidR="00970A4C" w:rsidRDefault="00970A4C">
                  <w:pPr>
                    <w:pStyle w:val="EmptyCellLayoutStyle"/>
                    <w:spacing w:after="0" w:line="240" w:lineRule="auto"/>
                  </w:pPr>
                </w:p>
              </w:tc>
            </w:tr>
            <w:tr w:rsidR="00970A4C" w14:paraId="73B48B44" w14:textId="77777777">
              <w:trPr>
                <w:trHeight w:val="34"/>
              </w:trPr>
              <w:tc>
                <w:tcPr>
                  <w:tcW w:w="180" w:type="dxa"/>
                  <w:tcBorders>
                    <w:left w:val="single" w:sz="15" w:space="0" w:color="000000"/>
                  </w:tcBorders>
                </w:tcPr>
                <w:p w14:paraId="040CB6C5" w14:textId="77777777" w:rsidR="00970A4C" w:rsidRDefault="00970A4C">
                  <w:pPr>
                    <w:pStyle w:val="EmptyCellLayoutStyle"/>
                    <w:spacing w:after="0" w:line="240" w:lineRule="auto"/>
                  </w:pPr>
                </w:p>
              </w:tc>
              <w:tc>
                <w:tcPr>
                  <w:tcW w:w="5219" w:type="dxa"/>
                </w:tcPr>
                <w:p w14:paraId="76CC5970" w14:textId="77777777" w:rsidR="00970A4C" w:rsidRDefault="00970A4C">
                  <w:pPr>
                    <w:pStyle w:val="EmptyCellLayoutStyle"/>
                    <w:spacing w:after="0" w:line="240" w:lineRule="auto"/>
                  </w:pPr>
                </w:p>
              </w:tc>
              <w:tc>
                <w:tcPr>
                  <w:tcW w:w="359" w:type="dxa"/>
                </w:tcPr>
                <w:p w14:paraId="18900E88" w14:textId="77777777" w:rsidR="00970A4C" w:rsidRDefault="00970A4C">
                  <w:pPr>
                    <w:pStyle w:val="EmptyCellLayoutStyle"/>
                    <w:spacing w:after="0" w:line="240" w:lineRule="auto"/>
                  </w:pPr>
                </w:p>
              </w:tc>
              <w:tc>
                <w:tcPr>
                  <w:tcW w:w="5220" w:type="dxa"/>
                </w:tcPr>
                <w:p w14:paraId="698A4029" w14:textId="77777777" w:rsidR="00970A4C" w:rsidRDefault="00970A4C">
                  <w:pPr>
                    <w:pStyle w:val="EmptyCellLayoutStyle"/>
                    <w:spacing w:after="0" w:line="240" w:lineRule="auto"/>
                  </w:pPr>
                </w:p>
              </w:tc>
              <w:tc>
                <w:tcPr>
                  <w:tcW w:w="180" w:type="dxa"/>
                  <w:tcBorders>
                    <w:right w:val="single" w:sz="15" w:space="0" w:color="000000"/>
                  </w:tcBorders>
                </w:tcPr>
                <w:p w14:paraId="77CC4D0B" w14:textId="77777777" w:rsidR="00970A4C" w:rsidRDefault="00970A4C">
                  <w:pPr>
                    <w:pStyle w:val="EmptyCellLayoutStyle"/>
                    <w:spacing w:after="0" w:line="240" w:lineRule="auto"/>
                  </w:pPr>
                </w:p>
              </w:tc>
            </w:tr>
            <w:tr w:rsidR="00970A4C" w14:paraId="0F7E5B9E" w14:textId="77777777">
              <w:trPr>
                <w:trHeight w:val="360"/>
              </w:trPr>
              <w:tc>
                <w:tcPr>
                  <w:tcW w:w="180" w:type="dxa"/>
                  <w:tcBorders>
                    <w:left w:val="single" w:sz="15" w:space="0" w:color="000000"/>
                  </w:tcBorders>
                </w:tcPr>
                <w:p w14:paraId="704F9BAC" w14:textId="77777777" w:rsidR="00970A4C" w:rsidRDefault="00970A4C">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970A4C" w14:paraId="511B237F"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9140BF2" w14:textId="77777777" w:rsidR="00970A4C" w:rsidRDefault="00D5569A">
                        <w:pPr>
                          <w:spacing w:after="0" w:line="240" w:lineRule="auto"/>
                          <w:jc w:val="center"/>
                        </w:pPr>
                        <w:r>
                          <w:rPr>
                            <w:rFonts w:ascii="Arial" w:eastAsia="Arial" w:hAnsi="Arial"/>
                            <w:b/>
                            <w:color w:val="000000"/>
                            <w:sz w:val="16"/>
                          </w:rPr>
                          <w:t>Appointing Authority</w:t>
                        </w:r>
                      </w:p>
                    </w:tc>
                  </w:tr>
                </w:tbl>
                <w:p w14:paraId="192D9E26" w14:textId="77777777" w:rsidR="00970A4C" w:rsidRDefault="00970A4C">
                  <w:pPr>
                    <w:spacing w:after="0" w:line="240" w:lineRule="auto"/>
                  </w:pPr>
                </w:p>
              </w:tc>
              <w:tc>
                <w:tcPr>
                  <w:tcW w:w="359" w:type="dxa"/>
                </w:tcPr>
                <w:p w14:paraId="0618D793" w14:textId="77777777" w:rsidR="00970A4C" w:rsidRDefault="00970A4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970A4C" w14:paraId="2534267A"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212C59F" w14:textId="77777777" w:rsidR="00970A4C" w:rsidRDefault="00D5569A">
                        <w:pPr>
                          <w:spacing w:after="0" w:line="240" w:lineRule="auto"/>
                          <w:jc w:val="center"/>
                        </w:pPr>
                        <w:r>
                          <w:rPr>
                            <w:rFonts w:ascii="Arial" w:eastAsia="Arial" w:hAnsi="Arial"/>
                            <w:b/>
                            <w:color w:val="000000"/>
                            <w:sz w:val="16"/>
                          </w:rPr>
                          <w:t>Date</w:t>
                        </w:r>
                      </w:p>
                    </w:tc>
                  </w:tr>
                </w:tbl>
                <w:p w14:paraId="5CB4D543" w14:textId="77777777" w:rsidR="00970A4C" w:rsidRDefault="00970A4C">
                  <w:pPr>
                    <w:spacing w:after="0" w:line="240" w:lineRule="auto"/>
                  </w:pPr>
                </w:p>
              </w:tc>
              <w:tc>
                <w:tcPr>
                  <w:tcW w:w="180" w:type="dxa"/>
                  <w:tcBorders>
                    <w:right w:val="single" w:sz="15" w:space="0" w:color="000000"/>
                  </w:tcBorders>
                </w:tcPr>
                <w:p w14:paraId="20664C00" w14:textId="77777777" w:rsidR="00970A4C" w:rsidRDefault="00970A4C">
                  <w:pPr>
                    <w:pStyle w:val="EmptyCellLayoutStyle"/>
                    <w:spacing w:after="0" w:line="240" w:lineRule="auto"/>
                  </w:pPr>
                </w:p>
              </w:tc>
            </w:tr>
            <w:tr w:rsidR="00970A4C" w14:paraId="388BD463" w14:textId="77777777">
              <w:trPr>
                <w:trHeight w:val="214"/>
              </w:trPr>
              <w:tc>
                <w:tcPr>
                  <w:tcW w:w="180" w:type="dxa"/>
                  <w:tcBorders>
                    <w:left w:val="single" w:sz="15" w:space="0" w:color="000000"/>
                    <w:bottom w:val="single" w:sz="15" w:space="0" w:color="000000"/>
                  </w:tcBorders>
                </w:tcPr>
                <w:p w14:paraId="7D8D780A" w14:textId="77777777" w:rsidR="00970A4C" w:rsidRDefault="00970A4C">
                  <w:pPr>
                    <w:pStyle w:val="EmptyCellLayoutStyle"/>
                    <w:spacing w:after="0" w:line="240" w:lineRule="auto"/>
                  </w:pPr>
                </w:p>
              </w:tc>
              <w:tc>
                <w:tcPr>
                  <w:tcW w:w="5219" w:type="dxa"/>
                  <w:tcBorders>
                    <w:bottom w:val="single" w:sz="15" w:space="0" w:color="000000"/>
                  </w:tcBorders>
                </w:tcPr>
                <w:p w14:paraId="374307F4" w14:textId="77777777" w:rsidR="00970A4C" w:rsidRDefault="00970A4C">
                  <w:pPr>
                    <w:pStyle w:val="EmptyCellLayoutStyle"/>
                    <w:spacing w:after="0" w:line="240" w:lineRule="auto"/>
                  </w:pPr>
                </w:p>
              </w:tc>
              <w:tc>
                <w:tcPr>
                  <w:tcW w:w="359" w:type="dxa"/>
                  <w:tcBorders>
                    <w:bottom w:val="single" w:sz="15" w:space="0" w:color="000000"/>
                  </w:tcBorders>
                </w:tcPr>
                <w:p w14:paraId="2194D9E9" w14:textId="77777777" w:rsidR="00970A4C" w:rsidRDefault="00970A4C">
                  <w:pPr>
                    <w:pStyle w:val="EmptyCellLayoutStyle"/>
                    <w:spacing w:after="0" w:line="240" w:lineRule="auto"/>
                  </w:pPr>
                </w:p>
              </w:tc>
              <w:tc>
                <w:tcPr>
                  <w:tcW w:w="5220" w:type="dxa"/>
                  <w:tcBorders>
                    <w:bottom w:val="single" w:sz="15" w:space="0" w:color="000000"/>
                  </w:tcBorders>
                </w:tcPr>
                <w:p w14:paraId="667870F2" w14:textId="77777777" w:rsidR="00970A4C" w:rsidRDefault="00970A4C">
                  <w:pPr>
                    <w:pStyle w:val="EmptyCellLayoutStyle"/>
                    <w:spacing w:after="0" w:line="240" w:lineRule="auto"/>
                  </w:pPr>
                </w:p>
              </w:tc>
              <w:tc>
                <w:tcPr>
                  <w:tcW w:w="180" w:type="dxa"/>
                  <w:tcBorders>
                    <w:bottom w:val="single" w:sz="15" w:space="0" w:color="000000"/>
                    <w:right w:val="single" w:sz="15" w:space="0" w:color="000000"/>
                  </w:tcBorders>
                </w:tcPr>
                <w:p w14:paraId="3591E1AF" w14:textId="77777777" w:rsidR="00970A4C" w:rsidRDefault="00970A4C">
                  <w:pPr>
                    <w:pStyle w:val="EmptyCellLayoutStyle"/>
                    <w:spacing w:after="0" w:line="240" w:lineRule="auto"/>
                  </w:pPr>
                </w:p>
              </w:tc>
            </w:tr>
          </w:tbl>
          <w:p w14:paraId="675F9D53" w14:textId="77777777" w:rsidR="00970A4C" w:rsidRDefault="00970A4C">
            <w:pPr>
              <w:spacing w:after="0" w:line="240" w:lineRule="auto"/>
            </w:pPr>
          </w:p>
        </w:tc>
        <w:tc>
          <w:tcPr>
            <w:tcW w:w="179" w:type="dxa"/>
          </w:tcPr>
          <w:p w14:paraId="1CE0B1CC" w14:textId="77777777" w:rsidR="00970A4C" w:rsidRDefault="00970A4C">
            <w:pPr>
              <w:pStyle w:val="EmptyCellLayoutStyle"/>
              <w:spacing w:after="0" w:line="240" w:lineRule="auto"/>
            </w:pPr>
          </w:p>
        </w:tc>
      </w:tr>
      <w:tr w:rsidR="00970A4C" w14:paraId="35BB1887" w14:textId="77777777">
        <w:trPr>
          <w:trHeight w:val="92"/>
        </w:trPr>
        <w:tc>
          <w:tcPr>
            <w:tcW w:w="179" w:type="dxa"/>
          </w:tcPr>
          <w:p w14:paraId="052E4ACA" w14:textId="77777777" w:rsidR="00970A4C" w:rsidRDefault="00970A4C">
            <w:pPr>
              <w:pStyle w:val="EmptyCellLayoutStyle"/>
              <w:spacing w:after="0" w:line="240" w:lineRule="auto"/>
            </w:pPr>
          </w:p>
        </w:tc>
        <w:tc>
          <w:tcPr>
            <w:tcW w:w="0" w:type="dxa"/>
          </w:tcPr>
          <w:p w14:paraId="5BF7C92D" w14:textId="77777777" w:rsidR="00970A4C" w:rsidRDefault="00970A4C">
            <w:pPr>
              <w:pStyle w:val="EmptyCellLayoutStyle"/>
              <w:spacing w:after="0" w:line="240" w:lineRule="auto"/>
            </w:pPr>
          </w:p>
        </w:tc>
        <w:tc>
          <w:tcPr>
            <w:tcW w:w="0" w:type="dxa"/>
          </w:tcPr>
          <w:p w14:paraId="4BED9A1D" w14:textId="77777777" w:rsidR="00970A4C" w:rsidRDefault="00970A4C">
            <w:pPr>
              <w:pStyle w:val="EmptyCellLayoutStyle"/>
              <w:spacing w:after="0" w:line="240" w:lineRule="auto"/>
            </w:pPr>
          </w:p>
        </w:tc>
        <w:tc>
          <w:tcPr>
            <w:tcW w:w="0" w:type="dxa"/>
          </w:tcPr>
          <w:p w14:paraId="753E3169" w14:textId="77777777" w:rsidR="00970A4C" w:rsidRDefault="00970A4C">
            <w:pPr>
              <w:pStyle w:val="EmptyCellLayoutStyle"/>
              <w:spacing w:after="0" w:line="240" w:lineRule="auto"/>
            </w:pPr>
          </w:p>
        </w:tc>
        <w:tc>
          <w:tcPr>
            <w:tcW w:w="0" w:type="dxa"/>
          </w:tcPr>
          <w:p w14:paraId="6DFA720B" w14:textId="77777777" w:rsidR="00970A4C" w:rsidRDefault="00970A4C">
            <w:pPr>
              <w:pStyle w:val="EmptyCellLayoutStyle"/>
              <w:spacing w:after="0" w:line="240" w:lineRule="auto"/>
            </w:pPr>
          </w:p>
        </w:tc>
        <w:tc>
          <w:tcPr>
            <w:tcW w:w="0" w:type="dxa"/>
          </w:tcPr>
          <w:p w14:paraId="3BF5F53A" w14:textId="77777777" w:rsidR="00970A4C" w:rsidRDefault="00970A4C">
            <w:pPr>
              <w:pStyle w:val="EmptyCellLayoutStyle"/>
              <w:spacing w:after="0" w:line="240" w:lineRule="auto"/>
            </w:pPr>
          </w:p>
        </w:tc>
        <w:tc>
          <w:tcPr>
            <w:tcW w:w="0" w:type="dxa"/>
          </w:tcPr>
          <w:p w14:paraId="65CD74D4" w14:textId="77777777" w:rsidR="00970A4C" w:rsidRDefault="00970A4C">
            <w:pPr>
              <w:pStyle w:val="EmptyCellLayoutStyle"/>
              <w:spacing w:after="0" w:line="240" w:lineRule="auto"/>
            </w:pPr>
          </w:p>
        </w:tc>
        <w:tc>
          <w:tcPr>
            <w:tcW w:w="2505" w:type="dxa"/>
          </w:tcPr>
          <w:p w14:paraId="1607E327" w14:textId="77777777" w:rsidR="00970A4C" w:rsidRDefault="00970A4C">
            <w:pPr>
              <w:pStyle w:val="EmptyCellLayoutStyle"/>
              <w:spacing w:after="0" w:line="240" w:lineRule="auto"/>
            </w:pPr>
          </w:p>
        </w:tc>
        <w:tc>
          <w:tcPr>
            <w:tcW w:w="6119" w:type="dxa"/>
          </w:tcPr>
          <w:p w14:paraId="47A2057E" w14:textId="77777777" w:rsidR="00970A4C" w:rsidRDefault="00970A4C">
            <w:pPr>
              <w:pStyle w:val="EmptyCellLayoutStyle"/>
              <w:spacing w:after="0" w:line="240" w:lineRule="auto"/>
            </w:pPr>
          </w:p>
        </w:tc>
        <w:tc>
          <w:tcPr>
            <w:tcW w:w="2534" w:type="dxa"/>
          </w:tcPr>
          <w:p w14:paraId="2DB980B3" w14:textId="77777777" w:rsidR="00970A4C" w:rsidRDefault="00970A4C">
            <w:pPr>
              <w:pStyle w:val="EmptyCellLayoutStyle"/>
              <w:spacing w:after="0" w:line="240" w:lineRule="auto"/>
            </w:pPr>
          </w:p>
        </w:tc>
        <w:tc>
          <w:tcPr>
            <w:tcW w:w="179" w:type="dxa"/>
          </w:tcPr>
          <w:p w14:paraId="408B2945" w14:textId="77777777" w:rsidR="00970A4C" w:rsidRDefault="00970A4C">
            <w:pPr>
              <w:pStyle w:val="EmptyCellLayoutStyle"/>
              <w:spacing w:after="0" w:line="240" w:lineRule="auto"/>
            </w:pPr>
          </w:p>
        </w:tc>
      </w:tr>
      <w:tr w:rsidR="00D5569A" w14:paraId="0585E412" w14:textId="77777777" w:rsidTr="00D5569A">
        <w:tc>
          <w:tcPr>
            <w:tcW w:w="179" w:type="dxa"/>
          </w:tcPr>
          <w:p w14:paraId="65A8D26D" w14:textId="77777777" w:rsidR="00970A4C" w:rsidRDefault="00970A4C">
            <w:pPr>
              <w:pStyle w:val="EmptyCellLayoutStyle"/>
              <w:spacing w:after="0" w:line="240" w:lineRule="auto"/>
            </w:pPr>
          </w:p>
        </w:tc>
        <w:tc>
          <w:tcPr>
            <w:tcW w:w="0" w:type="dxa"/>
          </w:tcPr>
          <w:p w14:paraId="189D8235" w14:textId="77777777" w:rsidR="00970A4C" w:rsidRDefault="00970A4C">
            <w:pPr>
              <w:pStyle w:val="EmptyCellLayoutStyle"/>
              <w:spacing w:after="0" w:line="240" w:lineRule="auto"/>
            </w:pPr>
          </w:p>
        </w:tc>
        <w:tc>
          <w:tcPr>
            <w:tcW w:w="0" w:type="dxa"/>
          </w:tcPr>
          <w:p w14:paraId="6D98E03A" w14:textId="77777777" w:rsidR="00970A4C" w:rsidRDefault="00970A4C">
            <w:pPr>
              <w:pStyle w:val="EmptyCellLayoutStyle"/>
              <w:spacing w:after="0" w:line="240" w:lineRule="auto"/>
            </w:pPr>
          </w:p>
        </w:tc>
        <w:tc>
          <w:tcPr>
            <w:tcW w:w="0" w:type="dxa"/>
          </w:tcPr>
          <w:p w14:paraId="1CDEFB05" w14:textId="77777777" w:rsidR="00970A4C" w:rsidRDefault="00970A4C">
            <w:pPr>
              <w:pStyle w:val="EmptyCellLayoutStyle"/>
              <w:spacing w:after="0" w:line="240" w:lineRule="auto"/>
            </w:pPr>
          </w:p>
        </w:tc>
        <w:tc>
          <w:tcPr>
            <w:tcW w:w="0" w:type="dxa"/>
          </w:tcPr>
          <w:p w14:paraId="3150C2AA" w14:textId="77777777" w:rsidR="00970A4C" w:rsidRDefault="00970A4C">
            <w:pPr>
              <w:pStyle w:val="EmptyCellLayoutStyle"/>
              <w:spacing w:after="0" w:line="240" w:lineRule="auto"/>
            </w:pPr>
          </w:p>
        </w:tc>
        <w:tc>
          <w:tcPr>
            <w:tcW w:w="0" w:type="dxa"/>
          </w:tcPr>
          <w:p w14:paraId="0248B10E" w14:textId="77777777" w:rsidR="00970A4C" w:rsidRDefault="00970A4C">
            <w:pPr>
              <w:pStyle w:val="EmptyCellLayoutStyle"/>
              <w:spacing w:after="0" w:line="240" w:lineRule="auto"/>
            </w:pPr>
          </w:p>
        </w:tc>
        <w:tc>
          <w:tcPr>
            <w:tcW w:w="0" w:type="dxa"/>
          </w:tcPr>
          <w:p w14:paraId="39BD0987" w14:textId="77777777" w:rsidR="00970A4C" w:rsidRDefault="00970A4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970A4C" w14:paraId="79AF966C" w14:textId="77777777">
              <w:trPr>
                <w:trHeight w:val="197"/>
              </w:trPr>
              <w:tc>
                <w:tcPr>
                  <w:tcW w:w="180" w:type="dxa"/>
                  <w:tcBorders>
                    <w:top w:val="single" w:sz="15" w:space="0" w:color="000000"/>
                    <w:left w:val="single" w:sz="15" w:space="0" w:color="000000"/>
                  </w:tcBorders>
                </w:tcPr>
                <w:p w14:paraId="242356AA" w14:textId="77777777" w:rsidR="00970A4C" w:rsidRDefault="00970A4C">
                  <w:pPr>
                    <w:pStyle w:val="EmptyCellLayoutStyle"/>
                    <w:spacing w:after="0" w:line="240" w:lineRule="auto"/>
                  </w:pPr>
                </w:p>
              </w:tc>
              <w:tc>
                <w:tcPr>
                  <w:tcW w:w="5219" w:type="dxa"/>
                  <w:tcBorders>
                    <w:top w:val="single" w:sz="15" w:space="0" w:color="000000"/>
                  </w:tcBorders>
                </w:tcPr>
                <w:p w14:paraId="7AC08156" w14:textId="77777777" w:rsidR="00970A4C" w:rsidRDefault="00970A4C">
                  <w:pPr>
                    <w:pStyle w:val="EmptyCellLayoutStyle"/>
                    <w:spacing w:after="0" w:line="240" w:lineRule="auto"/>
                  </w:pPr>
                </w:p>
              </w:tc>
              <w:tc>
                <w:tcPr>
                  <w:tcW w:w="359" w:type="dxa"/>
                  <w:tcBorders>
                    <w:top w:val="single" w:sz="15" w:space="0" w:color="000000"/>
                  </w:tcBorders>
                </w:tcPr>
                <w:p w14:paraId="462EA851" w14:textId="77777777" w:rsidR="00970A4C" w:rsidRDefault="00970A4C">
                  <w:pPr>
                    <w:pStyle w:val="EmptyCellLayoutStyle"/>
                    <w:spacing w:after="0" w:line="240" w:lineRule="auto"/>
                  </w:pPr>
                </w:p>
              </w:tc>
              <w:tc>
                <w:tcPr>
                  <w:tcW w:w="5220" w:type="dxa"/>
                  <w:tcBorders>
                    <w:top w:val="single" w:sz="15" w:space="0" w:color="000000"/>
                  </w:tcBorders>
                </w:tcPr>
                <w:p w14:paraId="06FC10CF" w14:textId="77777777" w:rsidR="00970A4C" w:rsidRDefault="00970A4C">
                  <w:pPr>
                    <w:pStyle w:val="EmptyCellLayoutStyle"/>
                    <w:spacing w:after="0" w:line="240" w:lineRule="auto"/>
                  </w:pPr>
                </w:p>
              </w:tc>
              <w:tc>
                <w:tcPr>
                  <w:tcW w:w="180" w:type="dxa"/>
                  <w:tcBorders>
                    <w:top w:val="single" w:sz="15" w:space="0" w:color="000000"/>
                    <w:right w:val="single" w:sz="15" w:space="0" w:color="000000"/>
                  </w:tcBorders>
                </w:tcPr>
                <w:p w14:paraId="0F1D7F76" w14:textId="77777777" w:rsidR="00970A4C" w:rsidRDefault="00970A4C">
                  <w:pPr>
                    <w:pStyle w:val="EmptyCellLayoutStyle"/>
                    <w:spacing w:after="0" w:line="240" w:lineRule="auto"/>
                  </w:pPr>
                </w:p>
              </w:tc>
            </w:tr>
            <w:tr w:rsidR="00D5569A" w14:paraId="3A6E0AFC" w14:textId="77777777" w:rsidTr="00D5569A">
              <w:trPr>
                <w:trHeight w:val="539"/>
              </w:trPr>
              <w:tc>
                <w:tcPr>
                  <w:tcW w:w="180" w:type="dxa"/>
                  <w:tcBorders>
                    <w:left w:val="single" w:sz="15" w:space="0" w:color="000000"/>
                  </w:tcBorders>
                </w:tcPr>
                <w:p w14:paraId="602AB527" w14:textId="77777777" w:rsidR="00970A4C" w:rsidRDefault="00970A4C">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970A4C" w14:paraId="4E4CC44A" w14:textId="77777777">
                    <w:trPr>
                      <w:trHeight w:val="461"/>
                    </w:trPr>
                    <w:tc>
                      <w:tcPr>
                        <w:tcW w:w="10800" w:type="dxa"/>
                        <w:tcBorders>
                          <w:top w:val="nil"/>
                          <w:left w:val="nil"/>
                          <w:bottom w:val="nil"/>
                          <w:right w:val="nil"/>
                        </w:tcBorders>
                        <w:tcMar>
                          <w:top w:w="39" w:type="dxa"/>
                          <w:left w:w="39" w:type="dxa"/>
                          <w:bottom w:w="39" w:type="dxa"/>
                          <w:right w:w="39" w:type="dxa"/>
                        </w:tcMar>
                      </w:tcPr>
                      <w:p w14:paraId="61748630" w14:textId="77777777" w:rsidR="00970A4C" w:rsidRDefault="00D5569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2133774" w14:textId="77777777" w:rsidR="00970A4C" w:rsidRDefault="00970A4C">
                  <w:pPr>
                    <w:spacing w:after="0" w:line="240" w:lineRule="auto"/>
                  </w:pPr>
                </w:p>
              </w:tc>
              <w:tc>
                <w:tcPr>
                  <w:tcW w:w="180" w:type="dxa"/>
                  <w:tcBorders>
                    <w:right w:val="single" w:sz="15" w:space="0" w:color="000000"/>
                  </w:tcBorders>
                </w:tcPr>
                <w:p w14:paraId="2E3ECDE8" w14:textId="77777777" w:rsidR="00970A4C" w:rsidRDefault="00970A4C">
                  <w:pPr>
                    <w:pStyle w:val="EmptyCellLayoutStyle"/>
                    <w:spacing w:after="0" w:line="240" w:lineRule="auto"/>
                  </w:pPr>
                </w:p>
              </w:tc>
            </w:tr>
            <w:tr w:rsidR="00970A4C" w14:paraId="70C70BAB" w14:textId="77777777">
              <w:trPr>
                <w:trHeight w:val="17"/>
              </w:trPr>
              <w:tc>
                <w:tcPr>
                  <w:tcW w:w="180" w:type="dxa"/>
                  <w:tcBorders>
                    <w:left w:val="single" w:sz="15" w:space="0" w:color="000000"/>
                  </w:tcBorders>
                </w:tcPr>
                <w:p w14:paraId="2AA826E3" w14:textId="77777777" w:rsidR="00970A4C" w:rsidRDefault="00970A4C">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970A4C" w14:paraId="68A6265B" w14:textId="77777777">
                    <w:trPr>
                      <w:trHeight w:val="212"/>
                    </w:trPr>
                    <w:tc>
                      <w:tcPr>
                        <w:tcW w:w="5219" w:type="dxa"/>
                        <w:tcBorders>
                          <w:top w:val="nil"/>
                          <w:left w:val="nil"/>
                          <w:bottom w:val="nil"/>
                          <w:right w:val="nil"/>
                        </w:tcBorders>
                        <w:tcMar>
                          <w:top w:w="39" w:type="dxa"/>
                          <w:left w:w="39" w:type="dxa"/>
                          <w:bottom w:w="39" w:type="dxa"/>
                          <w:right w:w="39" w:type="dxa"/>
                        </w:tcMar>
                      </w:tcPr>
                      <w:p w14:paraId="0FE894EE" w14:textId="19A2958B" w:rsidR="00970A4C" w:rsidRDefault="00970A4C">
                        <w:pPr>
                          <w:spacing w:after="0" w:line="240" w:lineRule="auto"/>
                        </w:pPr>
                      </w:p>
                    </w:tc>
                  </w:tr>
                </w:tbl>
                <w:p w14:paraId="491A5E3B" w14:textId="77777777" w:rsidR="00970A4C" w:rsidRDefault="00970A4C">
                  <w:pPr>
                    <w:spacing w:after="0" w:line="240" w:lineRule="auto"/>
                  </w:pPr>
                </w:p>
              </w:tc>
              <w:tc>
                <w:tcPr>
                  <w:tcW w:w="359" w:type="dxa"/>
                </w:tcPr>
                <w:p w14:paraId="139DC9DD" w14:textId="77777777" w:rsidR="00970A4C" w:rsidRDefault="00970A4C">
                  <w:pPr>
                    <w:pStyle w:val="EmptyCellLayoutStyle"/>
                    <w:spacing w:after="0" w:line="240" w:lineRule="auto"/>
                  </w:pPr>
                </w:p>
              </w:tc>
              <w:tc>
                <w:tcPr>
                  <w:tcW w:w="5220" w:type="dxa"/>
                </w:tcPr>
                <w:p w14:paraId="2755E141" w14:textId="77777777" w:rsidR="00970A4C" w:rsidRDefault="00970A4C">
                  <w:pPr>
                    <w:pStyle w:val="EmptyCellLayoutStyle"/>
                    <w:spacing w:after="0" w:line="240" w:lineRule="auto"/>
                  </w:pPr>
                </w:p>
              </w:tc>
              <w:tc>
                <w:tcPr>
                  <w:tcW w:w="180" w:type="dxa"/>
                  <w:tcBorders>
                    <w:right w:val="single" w:sz="15" w:space="0" w:color="000000"/>
                  </w:tcBorders>
                </w:tcPr>
                <w:p w14:paraId="24AF3668" w14:textId="77777777" w:rsidR="00970A4C" w:rsidRDefault="00970A4C">
                  <w:pPr>
                    <w:pStyle w:val="EmptyCellLayoutStyle"/>
                    <w:spacing w:after="0" w:line="240" w:lineRule="auto"/>
                  </w:pPr>
                </w:p>
              </w:tc>
            </w:tr>
            <w:tr w:rsidR="00970A4C" w14:paraId="529026AD" w14:textId="77777777">
              <w:trPr>
                <w:trHeight w:val="273"/>
              </w:trPr>
              <w:tc>
                <w:tcPr>
                  <w:tcW w:w="180" w:type="dxa"/>
                  <w:tcBorders>
                    <w:left w:val="single" w:sz="15" w:space="0" w:color="000000"/>
                  </w:tcBorders>
                </w:tcPr>
                <w:p w14:paraId="1F17A1CC" w14:textId="77777777" w:rsidR="00970A4C" w:rsidRDefault="00970A4C">
                  <w:pPr>
                    <w:pStyle w:val="EmptyCellLayoutStyle"/>
                    <w:spacing w:after="0" w:line="240" w:lineRule="auto"/>
                  </w:pPr>
                </w:p>
              </w:tc>
              <w:tc>
                <w:tcPr>
                  <w:tcW w:w="5219" w:type="dxa"/>
                  <w:vMerge/>
                </w:tcPr>
                <w:p w14:paraId="68A6E08E" w14:textId="77777777" w:rsidR="00970A4C" w:rsidRDefault="00970A4C">
                  <w:pPr>
                    <w:pStyle w:val="EmptyCellLayoutStyle"/>
                    <w:spacing w:after="0" w:line="240" w:lineRule="auto"/>
                  </w:pPr>
                </w:p>
              </w:tc>
              <w:tc>
                <w:tcPr>
                  <w:tcW w:w="359" w:type="dxa"/>
                </w:tcPr>
                <w:p w14:paraId="6501926F" w14:textId="77777777" w:rsidR="00970A4C" w:rsidRDefault="00970A4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70A4C" w14:paraId="3A5389A3" w14:textId="77777777">
                    <w:trPr>
                      <w:trHeight w:val="212"/>
                    </w:trPr>
                    <w:tc>
                      <w:tcPr>
                        <w:tcW w:w="5219" w:type="dxa"/>
                        <w:tcBorders>
                          <w:top w:val="nil"/>
                          <w:left w:val="nil"/>
                          <w:bottom w:val="nil"/>
                          <w:right w:val="nil"/>
                        </w:tcBorders>
                        <w:tcMar>
                          <w:top w:w="39" w:type="dxa"/>
                          <w:left w:w="39" w:type="dxa"/>
                          <w:bottom w:w="39" w:type="dxa"/>
                          <w:right w:w="39" w:type="dxa"/>
                        </w:tcMar>
                      </w:tcPr>
                      <w:p w14:paraId="085B86EB" w14:textId="77777777" w:rsidR="00970A4C" w:rsidRDefault="00970A4C">
                        <w:pPr>
                          <w:spacing w:after="0" w:line="240" w:lineRule="auto"/>
                        </w:pPr>
                      </w:p>
                    </w:tc>
                  </w:tr>
                </w:tbl>
                <w:p w14:paraId="31D408C2" w14:textId="77777777" w:rsidR="00970A4C" w:rsidRDefault="00970A4C">
                  <w:pPr>
                    <w:spacing w:after="0" w:line="240" w:lineRule="auto"/>
                  </w:pPr>
                </w:p>
              </w:tc>
              <w:tc>
                <w:tcPr>
                  <w:tcW w:w="180" w:type="dxa"/>
                  <w:tcBorders>
                    <w:right w:val="single" w:sz="15" w:space="0" w:color="000000"/>
                  </w:tcBorders>
                </w:tcPr>
                <w:p w14:paraId="2E60CC73" w14:textId="77777777" w:rsidR="00970A4C" w:rsidRDefault="00970A4C">
                  <w:pPr>
                    <w:pStyle w:val="EmptyCellLayoutStyle"/>
                    <w:spacing w:after="0" w:line="240" w:lineRule="auto"/>
                  </w:pPr>
                </w:p>
              </w:tc>
            </w:tr>
            <w:tr w:rsidR="00970A4C" w14:paraId="64C4FA53" w14:textId="77777777">
              <w:trPr>
                <w:trHeight w:val="17"/>
              </w:trPr>
              <w:tc>
                <w:tcPr>
                  <w:tcW w:w="180" w:type="dxa"/>
                  <w:tcBorders>
                    <w:left w:val="single" w:sz="15" w:space="0" w:color="000000"/>
                  </w:tcBorders>
                </w:tcPr>
                <w:p w14:paraId="7F289EF3" w14:textId="77777777" w:rsidR="00970A4C" w:rsidRDefault="00970A4C">
                  <w:pPr>
                    <w:pStyle w:val="EmptyCellLayoutStyle"/>
                    <w:spacing w:after="0" w:line="240" w:lineRule="auto"/>
                  </w:pPr>
                </w:p>
              </w:tc>
              <w:tc>
                <w:tcPr>
                  <w:tcW w:w="5219" w:type="dxa"/>
                </w:tcPr>
                <w:p w14:paraId="5466C3E4" w14:textId="77777777" w:rsidR="00970A4C" w:rsidRDefault="00970A4C">
                  <w:pPr>
                    <w:pStyle w:val="EmptyCellLayoutStyle"/>
                    <w:spacing w:after="0" w:line="240" w:lineRule="auto"/>
                  </w:pPr>
                </w:p>
              </w:tc>
              <w:tc>
                <w:tcPr>
                  <w:tcW w:w="359" w:type="dxa"/>
                </w:tcPr>
                <w:p w14:paraId="0575E629" w14:textId="77777777" w:rsidR="00970A4C" w:rsidRDefault="00970A4C">
                  <w:pPr>
                    <w:pStyle w:val="EmptyCellLayoutStyle"/>
                    <w:spacing w:after="0" w:line="240" w:lineRule="auto"/>
                  </w:pPr>
                </w:p>
              </w:tc>
              <w:tc>
                <w:tcPr>
                  <w:tcW w:w="5220" w:type="dxa"/>
                  <w:vMerge/>
                </w:tcPr>
                <w:p w14:paraId="170B6EB1" w14:textId="77777777" w:rsidR="00970A4C" w:rsidRDefault="00970A4C">
                  <w:pPr>
                    <w:pStyle w:val="EmptyCellLayoutStyle"/>
                    <w:spacing w:after="0" w:line="240" w:lineRule="auto"/>
                  </w:pPr>
                </w:p>
              </w:tc>
              <w:tc>
                <w:tcPr>
                  <w:tcW w:w="180" w:type="dxa"/>
                  <w:tcBorders>
                    <w:right w:val="single" w:sz="15" w:space="0" w:color="000000"/>
                  </w:tcBorders>
                </w:tcPr>
                <w:p w14:paraId="2CA22DD4" w14:textId="77777777" w:rsidR="00970A4C" w:rsidRDefault="00970A4C">
                  <w:pPr>
                    <w:pStyle w:val="EmptyCellLayoutStyle"/>
                    <w:spacing w:after="0" w:line="240" w:lineRule="auto"/>
                  </w:pPr>
                </w:p>
              </w:tc>
            </w:tr>
            <w:tr w:rsidR="00970A4C" w14:paraId="397D9236" w14:textId="77777777">
              <w:trPr>
                <w:trHeight w:val="17"/>
              </w:trPr>
              <w:tc>
                <w:tcPr>
                  <w:tcW w:w="180" w:type="dxa"/>
                  <w:tcBorders>
                    <w:left w:val="single" w:sz="15" w:space="0" w:color="000000"/>
                  </w:tcBorders>
                </w:tcPr>
                <w:p w14:paraId="73C439F6" w14:textId="77777777" w:rsidR="00970A4C" w:rsidRDefault="00970A4C">
                  <w:pPr>
                    <w:pStyle w:val="EmptyCellLayoutStyle"/>
                    <w:spacing w:after="0" w:line="240" w:lineRule="auto"/>
                  </w:pPr>
                </w:p>
              </w:tc>
              <w:tc>
                <w:tcPr>
                  <w:tcW w:w="5219" w:type="dxa"/>
                </w:tcPr>
                <w:p w14:paraId="49F07D37" w14:textId="77777777" w:rsidR="00970A4C" w:rsidRDefault="00970A4C">
                  <w:pPr>
                    <w:pStyle w:val="EmptyCellLayoutStyle"/>
                    <w:spacing w:after="0" w:line="240" w:lineRule="auto"/>
                  </w:pPr>
                </w:p>
              </w:tc>
              <w:tc>
                <w:tcPr>
                  <w:tcW w:w="359" w:type="dxa"/>
                </w:tcPr>
                <w:p w14:paraId="2A0081B8" w14:textId="77777777" w:rsidR="00970A4C" w:rsidRDefault="00970A4C">
                  <w:pPr>
                    <w:pStyle w:val="EmptyCellLayoutStyle"/>
                    <w:spacing w:after="0" w:line="240" w:lineRule="auto"/>
                  </w:pPr>
                </w:p>
              </w:tc>
              <w:tc>
                <w:tcPr>
                  <w:tcW w:w="5220" w:type="dxa"/>
                </w:tcPr>
                <w:p w14:paraId="707D4868" w14:textId="77777777" w:rsidR="00970A4C" w:rsidRDefault="00970A4C">
                  <w:pPr>
                    <w:pStyle w:val="EmptyCellLayoutStyle"/>
                    <w:spacing w:after="0" w:line="240" w:lineRule="auto"/>
                  </w:pPr>
                </w:p>
              </w:tc>
              <w:tc>
                <w:tcPr>
                  <w:tcW w:w="180" w:type="dxa"/>
                  <w:tcBorders>
                    <w:right w:val="single" w:sz="15" w:space="0" w:color="000000"/>
                  </w:tcBorders>
                </w:tcPr>
                <w:p w14:paraId="114FB273" w14:textId="77777777" w:rsidR="00970A4C" w:rsidRDefault="00970A4C">
                  <w:pPr>
                    <w:pStyle w:val="EmptyCellLayoutStyle"/>
                    <w:spacing w:after="0" w:line="240" w:lineRule="auto"/>
                  </w:pPr>
                </w:p>
              </w:tc>
            </w:tr>
            <w:tr w:rsidR="00970A4C" w14:paraId="43D39D4F" w14:textId="77777777">
              <w:trPr>
                <w:trHeight w:val="17"/>
              </w:trPr>
              <w:tc>
                <w:tcPr>
                  <w:tcW w:w="180" w:type="dxa"/>
                  <w:tcBorders>
                    <w:left w:val="single" w:sz="15" w:space="0" w:color="000000"/>
                  </w:tcBorders>
                </w:tcPr>
                <w:p w14:paraId="215EF072" w14:textId="77777777" w:rsidR="00970A4C" w:rsidRDefault="00970A4C">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970A4C" w14:paraId="3BE98ECF"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523AFC30" w14:textId="77777777" w:rsidR="00970A4C" w:rsidRDefault="00D5569A">
                        <w:pPr>
                          <w:spacing w:after="0" w:line="240" w:lineRule="auto"/>
                          <w:jc w:val="center"/>
                        </w:pPr>
                        <w:r>
                          <w:rPr>
                            <w:rFonts w:ascii="Arial" w:eastAsia="Arial" w:hAnsi="Arial"/>
                            <w:b/>
                            <w:color w:val="000000"/>
                            <w:sz w:val="16"/>
                          </w:rPr>
                          <w:t>Employee</w:t>
                        </w:r>
                      </w:p>
                    </w:tc>
                  </w:tr>
                </w:tbl>
                <w:p w14:paraId="0A187F15" w14:textId="77777777" w:rsidR="00970A4C" w:rsidRDefault="00970A4C">
                  <w:pPr>
                    <w:spacing w:after="0" w:line="240" w:lineRule="auto"/>
                  </w:pPr>
                </w:p>
              </w:tc>
              <w:tc>
                <w:tcPr>
                  <w:tcW w:w="359" w:type="dxa"/>
                </w:tcPr>
                <w:p w14:paraId="68D000F9" w14:textId="77777777" w:rsidR="00970A4C" w:rsidRDefault="00970A4C">
                  <w:pPr>
                    <w:pStyle w:val="EmptyCellLayoutStyle"/>
                    <w:spacing w:after="0" w:line="240" w:lineRule="auto"/>
                  </w:pPr>
                </w:p>
              </w:tc>
              <w:tc>
                <w:tcPr>
                  <w:tcW w:w="5220" w:type="dxa"/>
                </w:tcPr>
                <w:p w14:paraId="0EC24114" w14:textId="77777777" w:rsidR="00970A4C" w:rsidRDefault="00970A4C">
                  <w:pPr>
                    <w:pStyle w:val="EmptyCellLayoutStyle"/>
                    <w:spacing w:after="0" w:line="240" w:lineRule="auto"/>
                  </w:pPr>
                </w:p>
              </w:tc>
              <w:tc>
                <w:tcPr>
                  <w:tcW w:w="180" w:type="dxa"/>
                  <w:tcBorders>
                    <w:right w:val="single" w:sz="15" w:space="0" w:color="000000"/>
                  </w:tcBorders>
                </w:tcPr>
                <w:p w14:paraId="4D474FF7" w14:textId="77777777" w:rsidR="00970A4C" w:rsidRDefault="00970A4C">
                  <w:pPr>
                    <w:pStyle w:val="EmptyCellLayoutStyle"/>
                    <w:spacing w:after="0" w:line="240" w:lineRule="auto"/>
                  </w:pPr>
                </w:p>
              </w:tc>
            </w:tr>
            <w:tr w:rsidR="00970A4C" w14:paraId="368959BF" w14:textId="77777777">
              <w:trPr>
                <w:trHeight w:val="342"/>
              </w:trPr>
              <w:tc>
                <w:tcPr>
                  <w:tcW w:w="180" w:type="dxa"/>
                  <w:tcBorders>
                    <w:left w:val="single" w:sz="15" w:space="0" w:color="000000"/>
                  </w:tcBorders>
                </w:tcPr>
                <w:p w14:paraId="2846ACBA" w14:textId="77777777" w:rsidR="00970A4C" w:rsidRDefault="00970A4C">
                  <w:pPr>
                    <w:pStyle w:val="EmptyCellLayoutStyle"/>
                    <w:spacing w:after="0" w:line="240" w:lineRule="auto"/>
                  </w:pPr>
                </w:p>
              </w:tc>
              <w:tc>
                <w:tcPr>
                  <w:tcW w:w="5219" w:type="dxa"/>
                  <w:vMerge/>
                </w:tcPr>
                <w:p w14:paraId="3A5D2AEC" w14:textId="77777777" w:rsidR="00970A4C" w:rsidRDefault="00970A4C">
                  <w:pPr>
                    <w:pStyle w:val="EmptyCellLayoutStyle"/>
                    <w:spacing w:after="0" w:line="240" w:lineRule="auto"/>
                  </w:pPr>
                </w:p>
              </w:tc>
              <w:tc>
                <w:tcPr>
                  <w:tcW w:w="359" w:type="dxa"/>
                </w:tcPr>
                <w:p w14:paraId="234460ED" w14:textId="77777777" w:rsidR="00970A4C" w:rsidRDefault="00970A4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70A4C" w14:paraId="6F88724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14718A0" w14:textId="77777777" w:rsidR="00970A4C" w:rsidRDefault="00D5569A">
                        <w:pPr>
                          <w:spacing w:after="0" w:line="240" w:lineRule="auto"/>
                          <w:jc w:val="center"/>
                        </w:pPr>
                        <w:r>
                          <w:rPr>
                            <w:rFonts w:ascii="Arial" w:eastAsia="Arial" w:hAnsi="Arial"/>
                            <w:b/>
                            <w:color w:val="000000"/>
                            <w:sz w:val="16"/>
                          </w:rPr>
                          <w:t>Date</w:t>
                        </w:r>
                      </w:p>
                    </w:tc>
                  </w:tr>
                </w:tbl>
                <w:p w14:paraId="609460C2" w14:textId="77777777" w:rsidR="00970A4C" w:rsidRDefault="00970A4C">
                  <w:pPr>
                    <w:spacing w:after="0" w:line="240" w:lineRule="auto"/>
                  </w:pPr>
                </w:p>
              </w:tc>
              <w:tc>
                <w:tcPr>
                  <w:tcW w:w="180" w:type="dxa"/>
                  <w:tcBorders>
                    <w:right w:val="single" w:sz="15" w:space="0" w:color="000000"/>
                  </w:tcBorders>
                </w:tcPr>
                <w:p w14:paraId="3750EC63" w14:textId="77777777" w:rsidR="00970A4C" w:rsidRDefault="00970A4C">
                  <w:pPr>
                    <w:pStyle w:val="EmptyCellLayoutStyle"/>
                    <w:spacing w:after="0" w:line="240" w:lineRule="auto"/>
                  </w:pPr>
                </w:p>
              </w:tc>
            </w:tr>
            <w:tr w:rsidR="00970A4C" w14:paraId="72530A23" w14:textId="77777777">
              <w:trPr>
                <w:trHeight w:val="17"/>
              </w:trPr>
              <w:tc>
                <w:tcPr>
                  <w:tcW w:w="180" w:type="dxa"/>
                  <w:tcBorders>
                    <w:left w:val="single" w:sz="15" w:space="0" w:color="000000"/>
                  </w:tcBorders>
                </w:tcPr>
                <w:p w14:paraId="4E44CEAD" w14:textId="77777777" w:rsidR="00970A4C" w:rsidRDefault="00970A4C">
                  <w:pPr>
                    <w:pStyle w:val="EmptyCellLayoutStyle"/>
                    <w:spacing w:after="0" w:line="240" w:lineRule="auto"/>
                  </w:pPr>
                </w:p>
              </w:tc>
              <w:tc>
                <w:tcPr>
                  <w:tcW w:w="5219" w:type="dxa"/>
                </w:tcPr>
                <w:p w14:paraId="40B997F7" w14:textId="77777777" w:rsidR="00970A4C" w:rsidRDefault="00970A4C">
                  <w:pPr>
                    <w:pStyle w:val="EmptyCellLayoutStyle"/>
                    <w:spacing w:after="0" w:line="240" w:lineRule="auto"/>
                  </w:pPr>
                </w:p>
              </w:tc>
              <w:tc>
                <w:tcPr>
                  <w:tcW w:w="359" w:type="dxa"/>
                </w:tcPr>
                <w:p w14:paraId="2B07C5C2" w14:textId="77777777" w:rsidR="00970A4C" w:rsidRDefault="00970A4C">
                  <w:pPr>
                    <w:pStyle w:val="EmptyCellLayoutStyle"/>
                    <w:spacing w:after="0" w:line="240" w:lineRule="auto"/>
                  </w:pPr>
                </w:p>
              </w:tc>
              <w:tc>
                <w:tcPr>
                  <w:tcW w:w="5220" w:type="dxa"/>
                  <w:vMerge/>
                </w:tcPr>
                <w:p w14:paraId="643A73F3" w14:textId="77777777" w:rsidR="00970A4C" w:rsidRDefault="00970A4C">
                  <w:pPr>
                    <w:pStyle w:val="EmptyCellLayoutStyle"/>
                    <w:spacing w:after="0" w:line="240" w:lineRule="auto"/>
                  </w:pPr>
                </w:p>
              </w:tc>
              <w:tc>
                <w:tcPr>
                  <w:tcW w:w="180" w:type="dxa"/>
                  <w:tcBorders>
                    <w:right w:val="single" w:sz="15" w:space="0" w:color="000000"/>
                  </w:tcBorders>
                </w:tcPr>
                <w:p w14:paraId="317F0E44" w14:textId="77777777" w:rsidR="00970A4C" w:rsidRDefault="00970A4C">
                  <w:pPr>
                    <w:pStyle w:val="EmptyCellLayoutStyle"/>
                    <w:spacing w:after="0" w:line="240" w:lineRule="auto"/>
                  </w:pPr>
                </w:p>
              </w:tc>
            </w:tr>
            <w:tr w:rsidR="00970A4C" w14:paraId="554F9F06" w14:textId="77777777">
              <w:trPr>
                <w:trHeight w:val="180"/>
              </w:trPr>
              <w:tc>
                <w:tcPr>
                  <w:tcW w:w="180" w:type="dxa"/>
                  <w:tcBorders>
                    <w:left w:val="single" w:sz="15" w:space="0" w:color="000000"/>
                    <w:bottom w:val="single" w:sz="15" w:space="0" w:color="000000"/>
                  </w:tcBorders>
                </w:tcPr>
                <w:p w14:paraId="76B8CCD5" w14:textId="77777777" w:rsidR="00970A4C" w:rsidRDefault="00970A4C">
                  <w:pPr>
                    <w:pStyle w:val="EmptyCellLayoutStyle"/>
                    <w:spacing w:after="0" w:line="240" w:lineRule="auto"/>
                  </w:pPr>
                </w:p>
              </w:tc>
              <w:tc>
                <w:tcPr>
                  <w:tcW w:w="5219" w:type="dxa"/>
                  <w:tcBorders>
                    <w:bottom w:val="single" w:sz="15" w:space="0" w:color="000000"/>
                  </w:tcBorders>
                </w:tcPr>
                <w:p w14:paraId="2A970BC7" w14:textId="77777777" w:rsidR="00970A4C" w:rsidRDefault="00970A4C">
                  <w:pPr>
                    <w:pStyle w:val="EmptyCellLayoutStyle"/>
                    <w:spacing w:after="0" w:line="240" w:lineRule="auto"/>
                  </w:pPr>
                </w:p>
              </w:tc>
              <w:tc>
                <w:tcPr>
                  <w:tcW w:w="359" w:type="dxa"/>
                  <w:tcBorders>
                    <w:bottom w:val="single" w:sz="15" w:space="0" w:color="000000"/>
                  </w:tcBorders>
                </w:tcPr>
                <w:p w14:paraId="7FABA9A1" w14:textId="77777777" w:rsidR="00970A4C" w:rsidRDefault="00970A4C">
                  <w:pPr>
                    <w:pStyle w:val="EmptyCellLayoutStyle"/>
                    <w:spacing w:after="0" w:line="240" w:lineRule="auto"/>
                  </w:pPr>
                </w:p>
              </w:tc>
              <w:tc>
                <w:tcPr>
                  <w:tcW w:w="5220" w:type="dxa"/>
                  <w:tcBorders>
                    <w:bottom w:val="single" w:sz="15" w:space="0" w:color="000000"/>
                  </w:tcBorders>
                </w:tcPr>
                <w:p w14:paraId="77978B9B" w14:textId="77777777" w:rsidR="00970A4C" w:rsidRDefault="00970A4C">
                  <w:pPr>
                    <w:pStyle w:val="EmptyCellLayoutStyle"/>
                    <w:spacing w:after="0" w:line="240" w:lineRule="auto"/>
                  </w:pPr>
                </w:p>
              </w:tc>
              <w:tc>
                <w:tcPr>
                  <w:tcW w:w="180" w:type="dxa"/>
                  <w:tcBorders>
                    <w:bottom w:val="single" w:sz="15" w:space="0" w:color="000000"/>
                    <w:right w:val="single" w:sz="15" w:space="0" w:color="000000"/>
                  </w:tcBorders>
                </w:tcPr>
                <w:p w14:paraId="0BD3BEE9" w14:textId="77777777" w:rsidR="00970A4C" w:rsidRDefault="00970A4C">
                  <w:pPr>
                    <w:pStyle w:val="EmptyCellLayoutStyle"/>
                    <w:spacing w:after="0" w:line="240" w:lineRule="auto"/>
                  </w:pPr>
                </w:p>
              </w:tc>
            </w:tr>
          </w:tbl>
          <w:p w14:paraId="6A9493BA" w14:textId="77777777" w:rsidR="00970A4C" w:rsidRDefault="00970A4C">
            <w:pPr>
              <w:spacing w:after="0" w:line="240" w:lineRule="auto"/>
            </w:pPr>
          </w:p>
        </w:tc>
        <w:tc>
          <w:tcPr>
            <w:tcW w:w="179" w:type="dxa"/>
          </w:tcPr>
          <w:p w14:paraId="0A088FEB" w14:textId="77777777" w:rsidR="00970A4C" w:rsidRDefault="00970A4C">
            <w:pPr>
              <w:pStyle w:val="EmptyCellLayoutStyle"/>
              <w:spacing w:after="0" w:line="240" w:lineRule="auto"/>
            </w:pPr>
          </w:p>
        </w:tc>
      </w:tr>
      <w:tr w:rsidR="00970A4C" w14:paraId="2B7A85B9" w14:textId="77777777">
        <w:trPr>
          <w:trHeight w:val="220"/>
        </w:trPr>
        <w:tc>
          <w:tcPr>
            <w:tcW w:w="179" w:type="dxa"/>
          </w:tcPr>
          <w:p w14:paraId="7C8B34C4" w14:textId="77777777" w:rsidR="00970A4C" w:rsidRDefault="00970A4C">
            <w:pPr>
              <w:pStyle w:val="EmptyCellLayoutStyle"/>
              <w:spacing w:after="0" w:line="240" w:lineRule="auto"/>
            </w:pPr>
          </w:p>
        </w:tc>
        <w:tc>
          <w:tcPr>
            <w:tcW w:w="0" w:type="dxa"/>
          </w:tcPr>
          <w:p w14:paraId="0374462F" w14:textId="77777777" w:rsidR="00970A4C" w:rsidRDefault="00970A4C">
            <w:pPr>
              <w:pStyle w:val="EmptyCellLayoutStyle"/>
              <w:spacing w:after="0" w:line="240" w:lineRule="auto"/>
            </w:pPr>
          </w:p>
        </w:tc>
        <w:tc>
          <w:tcPr>
            <w:tcW w:w="0" w:type="dxa"/>
          </w:tcPr>
          <w:p w14:paraId="1EB519AC" w14:textId="77777777" w:rsidR="00970A4C" w:rsidRDefault="00970A4C">
            <w:pPr>
              <w:pStyle w:val="EmptyCellLayoutStyle"/>
              <w:spacing w:after="0" w:line="240" w:lineRule="auto"/>
            </w:pPr>
          </w:p>
        </w:tc>
        <w:tc>
          <w:tcPr>
            <w:tcW w:w="0" w:type="dxa"/>
          </w:tcPr>
          <w:p w14:paraId="24A68F7D" w14:textId="77777777" w:rsidR="00970A4C" w:rsidRDefault="00970A4C">
            <w:pPr>
              <w:pStyle w:val="EmptyCellLayoutStyle"/>
              <w:spacing w:after="0" w:line="240" w:lineRule="auto"/>
            </w:pPr>
          </w:p>
        </w:tc>
        <w:tc>
          <w:tcPr>
            <w:tcW w:w="0" w:type="dxa"/>
          </w:tcPr>
          <w:p w14:paraId="24DB6423" w14:textId="77777777" w:rsidR="00970A4C" w:rsidRDefault="00970A4C">
            <w:pPr>
              <w:pStyle w:val="EmptyCellLayoutStyle"/>
              <w:spacing w:after="0" w:line="240" w:lineRule="auto"/>
            </w:pPr>
          </w:p>
        </w:tc>
        <w:tc>
          <w:tcPr>
            <w:tcW w:w="0" w:type="dxa"/>
          </w:tcPr>
          <w:p w14:paraId="0F9D4F43" w14:textId="77777777" w:rsidR="00970A4C" w:rsidRDefault="00970A4C">
            <w:pPr>
              <w:pStyle w:val="EmptyCellLayoutStyle"/>
              <w:spacing w:after="0" w:line="240" w:lineRule="auto"/>
            </w:pPr>
          </w:p>
        </w:tc>
        <w:tc>
          <w:tcPr>
            <w:tcW w:w="0" w:type="dxa"/>
          </w:tcPr>
          <w:p w14:paraId="20F667D4" w14:textId="77777777" w:rsidR="00970A4C" w:rsidRDefault="00970A4C">
            <w:pPr>
              <w:pStyle w:val="EmptyCellLayoutStyle"/>
              <w:spacing w:after="0" w:line="240" w:lineRule="auto"/>
            </w:pPr>
          </w:p>
        </w:tc>
        <w:tc>
          <w:tcPr>
            <w:tcW w:w="2505" w:type="dxa"/>
          </w:tcPr>
          <w:p w14:paraId="27F9E31E" w14:textId="77777777" w:rsidR="00970A4C" w:rsidRDefault="00970A4C">
            <w:pPr>
              <w:pStyle w:val="EmptyCellLayoutStyle"/>
              <w:spacing w:after="0" w:line="240" w:lineRule="auto"/>
            </w:pPr>
          </w:p>
        </w:tc>
        <w:tc>
          <w:tcPr>
            <w:tcW w:w="6119" w:type="dxa"/>
          </w:tcPr>
          <w:p w14:paraId="388ACB18" w14:textId="77777777" w:rsidR="00970A4C" w:rsidRDefault="00970A4C">
            <w:pPr>
              <w:pStyle w:val="EmptyCellLayoutStyle"/>
              <w:spacing w:after="0" w:line="240" w:lineRule="auto"/>
            </w:pPr>
          </w:p>
        </w:tc>
        <w:tc>
          <w:tcPr>
            <w:tcW w:w="2534" w:type="dxa"/>
          </w:tcPr>
          <w:p w14:paraId="3F9E1F5A" w14:textId="77777777" w:rsidR="00970A4C" w:rsidRDefault="00970A4C">
            <w:pPr>
              <w:pStyle w:val="EmptyCellLayoutStyle"/>
              <w:spacing w:after="0" w:line="240" w:lineRule="auto"/>
            </w:pPr>
          </w:p>
        </w:tc>
        <w:tc>
          <w:tcPr>
            <w:tcW w:w="179" w:type="dxa"/>
          </w:tcPr>
          <w:p w14:paraId="30258C0C" w14:textId="77777777" w:rsidR="00970A4C" w:rsidRDefault="00970A4C">
            <w:pPr>
              <w:pStyle w:val="EmptyCellLayoutStyle"/>
              <w:spacing w:after="0" w:line="240" w:lineRule="auto"/>
            </w:pPr>
          </w:p>
        </w:tc>
      </w:tr>
    </w:tbl>
    <w:p w14:paraId="1668CA20" w14:textId="77777777" w:rsidR="00970A4C" w:rsidRDefault="00970A4C">
      <w:pPr>
        <w:spacing w:after="0" w:line="240" w:lineRule="auto"/>
      </w:pPr>
    </w:p>
    <w:sectPr w:rsidR="00970A4C">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629D" w14:textId="77777777" w:rsidR="000934E6" w:rsidRDefault="000934E6" w:rsidP="001C2092">
      <w:pPr>
        <w:spacing w:after="0" w:line="240" w:lineRule="auto"/>
      </w:pPr>
      <w:r>
        <w:separator/>
      </w:r>
    </w:p>
  </w:endnote>
  <w:endnote w:type="continuationSeparator" w:id="0">
    <w:p w14:paraId="52E23C3B" w14:textId="77777777" w:rsidR="000934E6" w:rsidRDefault="000934E6" w:rsidP="001C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41614" w14:textId="77777777" w:rsidR="000934E6" w:rsidRDefault="000934E6" w:rsidP="001C2092">
      <w:pPr>
        <w:spacing w:after="0" w:line="240" w:lineRule="auto"/>
      </w:pPr>
      <w:r>
        <w:separator/>
      </w:r>
    </w:p>
  </w:footnote>
  <w:footnote w:type="continuationSeparator" w:id="0">
    <w:p w14:paraId="5CD379F9" w14:textId="77777777" w:rsidR="000934E6" w:rsidRDefault="000934E6" w:rsidP="001C2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37299575">
    <w:abstractNumId w:val="0"/>
  </w:num>
  <w:num w:numId="2" w16cid:durableId="1379284002">
    <w:abstractNumId w:val="1"/>
  </w:num>
  <w:num w:numId="3" w16cid:durableId="1639722983">
    <w:abstractNumId w:val="2"/>
  </w:num>
  <w:num w:numId="4" w16cid:durableId="1839617904">
    <w:abstractNumId w:val="3"/>
  </w:num>
  <w:num w:numId="5" w16cid:durableId="1127118656">
    <w:abstractNumId w:val="4"/>
  </w:num>
  <w:num w:numId="6" w16cid:durableId="692657217">
    <w:abstractNumId w:val="5"/>
  </w:num>
  <w:num w:numId="7" w16cid:durableId="1219779191">
    <w:abstractNumId w:val="6"/>
  </w:num>
  <w:num w:numId="8" w16cid:durableId="721713298">
    <w:abstractNumId w:val="7"/>
  </w:num>
  <w:num w:numId="9" w16cid:durableId="2053921163">
    <w:abstractNumId w:val="8"/>
  </w:num>
  <w:num w:numId="10" w16cid:durableId="1607618875">
    <w:abstractNumId w:val="9"/>
  </w:num>
  <w:num w:numId="11" w16cid:durableId="1986204717">
    <w:abstractNumId w:val="10"/>
  </w:num>
  <w:num w:numId="12" w16cid:durableId="1190413347">
    <w:abstractNumId w:val="11"/>
  </w:num>
  <w:num w:numId="13" w16cid:durableId="1895576172">
    <w:abstractNumId w:val="12"/>
  </w:num>
  <w:num w:numId="14" w16cid:durableId="906765096">
    <w:abstractNumId w:val="13"/>
  </w:num>
  <w:num w:numId="15" w16cid:durableId="2113551319">
    <w:abstractNumId w:val="14"/>
  </w:num>
  <w:num w:numId="16" w16cid:durableId="432821148">
    <w:abstractNumId w:val="15"/>
  </w:num>
  <w:num w:numId="17" w16cid:durableId="2080513834">
    <w:abstractNumId w:val="16"/>
  </w:num>
  <w:num w:numId="18" w16cid:durableId="734932191">
    <w:abstractNumId w:val="17"/>
  </w:num>
  <w:num w:numId="19" w16cid:durableId="1696075216">
    <w:abstractNumId w:val="18"/>
  </w:num>
  <w:num w:numId="20" w16cid:durableId="470749573">
    <w:abstractNumId w:val="19"/>
  </w:num>
  <w:num w:numId="21" w16cid:durableId="1822305018">
    <w:abstractNumId w:val="20"/>
  </w:num>
  <w:num w:numId="22" w16cid:durableId="710686703">
    <w:abstractNumId w:val="21"/>
  </w:num>
  <w:num w:numId="23" w16cid:durableId="2104258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4C"/>
    <w:rsid w:val="000934E6"/>
    <w:rsid w:val="000D244D"/>
    <w:rsid w:val="001C2092"/>
    <w:rsid w:val="002137C3"/>
    <w:rsid w:val="002B44BC"/>
    <w:rsid w:val="003F5836"/>
    <w:rsid w:val="00417B7E"/>
    <w:rsid w:val="00582EB9"/>
    <w:rsid w:val="00590B50"/>
    <w:rsid w:val="007A1820"/>
    <w:rsid w:val="009343C5"/>
    <w:rsid w:val="00942301"/>
    <w:rsid w:val="00970A4C"/>
    <w:rsid w:val="00C365CE"/>
    <w:rsid w:val="00C53A08"/>
    <w:rsid w:val="00C66398"/>
    <w:rsid w:val="00CD6120"/>
    <w:rsid w:val="00D30284"/>
    <w:rsid w:val="00D5569A"/>
    <w:rsid w:val="00DE5A95"/>
    <w:rsid w:val="00E1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55821"/>
  <w15:docId w15:val="{ECBAC05F-BBE8-425B-894B-B90BBB1A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1829</Words>
  <Characters>10631</Characters>
  <Application>Microsoft Office Word</Application>
  <DocSecurity>0</DocSecurity>
  <Lines>1181</Lines>
  <Paragraphs>185</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Ewing, Candace (MCSC)</dc:creator>
  <dc:description/>
  <cp:lastModifiedBy>Hengesbach, Whitney (MCSC)</cp:lastModifiedBy>
  <cp:revision>2</cp:revision>
  <dcterms:created xsi:type="dcterms:W3CDTF">2026-03-09T17:17:00Z</dcterms:created>
  <dcterms:modified xsi:type="dcterms:W3CDTF">2026-03-09T17:17:00Z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2021-07-28T09:55:57Z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70f46502-47ad-4e27-9e94-060a32af094c</vt:lpwstr>
  </property>
  <property fmtid="{D5CDD505-2E9C-101B-9397-08002B2CF9AE}" pid="8" name="MSIP_Label_3a2fed65-62e7-46ea-af74-187e0c17143a_ContentBits">
    <vt:lpwstr>0</vt:lpwstr>
  </property>
</Properties>
</file>