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813534" w14:paraId="5EC1887F" w14:textId="77777777">
        <w:tc>
          <w:tcPr>
            <w:tcW w:w="179" w:type="dxa"/>
          </w:tcPr>
          <w:p w14:paraId="1DA7FD98" w14:textId="77777777" w:rsidR="00813534" w:rsidRDefault="00813534">
            <w:pPr>
              <w:pStyle w:val="EmptyCellLayoutStyle"/>
              <w:spacing w:after="0" w:line="240" w:lineRule="auto"/>
            </w:pPr>
          </w:p>
        </w:tc>
        <w:tc>
          <w:tcPr>
            <w:tcW w:w="0" w:type="dxa"/>
          </w:tcPr>
          <w:p w14:paraId="50B86A96" w14:textId="77777777" w:rsidR="00813534" w:rsidRDefault="00813534">
            <w:pPr>
              <w:pStyle w:val="EmptyCellLayoutStyle"/>
              <w:spacing w:after="0" w:line="240" w:lineRule="auto"/>
            </w:pPr>
          </w:p>
        </w:tc>
        <w:tc>
          <w:tcPr>
            <w:tcW w:w="0" w:type="dxa"/>
          </w:tcPr>
          <w:p w14:paraId="4DDDE970" w14:textId="77777777" w:rsidR="00813534" w:rsidRDefault="00813534">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813534" w14:paraId="008DA423" w14:textId="77777777">
              <w:trPr>
                <w:trHeight w:val="540"/>
              </w:trPr>
              <w:tc>
                <w:tcPr>
                  <w:tcW w:w="3240" w:type="dxa"/>
                </w:tcPr>
                <w:p w14:paraId="55514B92" w14:textId="77777777" w:rsidR="00813534" w:rsidRDefault="00813534">
                  <w:pPr>
                    <w:pStyle w:val="EmptyCellLayoutStyle"/>
                    <w:spacing w:after="0" w:line="240" w:lineRule="auto"/>
                  </w:pPr>
                </w:p>
              </w:tc>
              <w:tc>
                <w:tcPr>
                  <w:tcW w:w="179" w:type="dxa"/>
                </w:tcPr>
                <w:p w14:paraId="2ACD10BC" w14:textId="77777777" w:rsidR="00813534" w:rsidRDefault="00813534">
                  <w:pPr>
                    <w:pStyle w:val="EmptyCellLayoutStyle"/>
                    <w:spacing w:after="0" w:line="240" w:lineRule="auto"/>
                  </w:pPr>
                </w:p>
              </w:tc>
              <w:tc>
                <w:tcPr>
                  <w:tcW w:w="539" w:type="dxa"/>
                </w:tcPr>
                <w:p w14:paraId="1807B6F8" w14:textId="77777777" w:rsidR="00813534" w:rsidRDefault="00813534">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813534" w14:paraId="3DC472D7" w14:textId="77777777">
                    <w:trPr>
                      <w:trHeight w:val="462"/>
                    </w:trPr>
                    <w:tc>
                      <w:tcPr>
                        <w:tcW w:w="2880" w:type="dxa"/>
                        <w:tcBorders>
                          <w:top w:val="nil"/>
                          <w:left w:val="nil"/>
                          <w:bottom w:val="nil"/>
                          <w:right w:val="nil"/>
                        </w:tcBorders>
                        <w:tcMar>
                          <w:top w:w="39" w:type="dxa"/>
                          <w:left w:w="39" w:type="dxa"/>
                          <w:bottom w:w="39" w:type="dxa"/>
                          <w:right w:w="39" w:type="dxa"/>
                        </w:tcMar>
                      </w:tcPr>
                      <w:p w14:paraId="7B03042F" w14:textId="77777777" w:rsidR="00813534" w:rsidRDefault="003371B2">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4766E02" w14:textId="77777777" w:rsidR="00813534" w:rsidRDefault="00813534">
                  <w:pPr>
                    <w:spacing w:after="0" w:line="240" w:lineRule="auto"/>
                  </w:pPr>
                </w:p>
              </w:tc>
              <w:tc>
                <w:tcPr>
                  <w:tcW w:w="540" w:type="dxa"/>
                </w:tcPr>
                <w:p w14:paraId="3E671CA4" w14:textId="77777777" w:rsidR="00813534" w:rsidRDefault="00813534">
                  <w:pPr>
                    <w:pStyle w:val="EmptyCellLayoutStyle"/>
                    <w:spacing w:after="0" w:line="240" w:lineRule="auto"/>
                  </w:pPr>
                </w:p>
              </w:tc>
              <w:tc>
                <w:tcPr>
                  <w:tcW w:w="180" w:type="dxa"/>
                </w:tcPr>
                <w:p w14:paraId="14C29839" w14:textId="77777777" w:rsidR="00813534" w:rsidRDefault="00813534">
                  <w:pPr>
                    <w:pStyle w:val="EmptyCellLayoutStyle"/>
                    <w:spacing w:after="0" w:line="240" w:lineRule="auto"/>
                  </w:pPr>
                </w:p>
              </w:tc>
              <w:tc>
                <w:tcPr>
                  <w:tcW w:w="539" w:type="dxa"/>
                </w:tcPr>
                <w:p w14:paraId="0856719E" w14:textId="77777777" w:rsidR="00813534" w:rsidRDefault="00813534">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70"/>
                  </w:tblGrid>
                  <w:tr w:rsidR="00813534" w14:paraId="16C5F13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813534" w14:paraId="0841CF73" w14:textId="77777777">
                          <w:trPr>
                            <w:trHeight w:val="192"/>
                          </w:trPr>
                          <w:tc>
                            <w:tcPr>
                              <w:tcW w:w="1260" w:type="dxa"/>
                              <w:tcBorders>
                                <w:top w:val="nil"/>
                                <w:left w:val="nil"/>
                                <w:bottom w:val="nil"/>
                                <w:right w:val="nil"/>
                              </w:tcBorders>
                              <w:tcMar>
                                <w:top w:w="39" w:type="dxa"/>
                                <w:left w:w="39" w:type="dxa"/>
                                <w:bottom w:w="39" w:type="dxa"/>
                                <w:right w:w="39" w:type="dxa"/>
                              </w:tcMar>
                            </w:tcPr>
                            <w:p w14:paraId="775162A2" w14:textId="77777777" w:rsidR="00813534" w:rsidRDefault="003371B2">
                              <w:pPr>
                                <w:spacing w:after="0" w:line="240" w:lineRule="auto"/>
                              </w:pPr>
                              <w:r>
                                <w:rPr>
                                  <w:rFonts w:ascii="Arial" w:eastAsia="Arial" w:hAnsi="Arial"/>
                                  <w:b/>
                                  <w:color w:val="000000"/>
                                  <w:sz w:val="16"/>
                                </w:rPr>
                                <w:t>Position Code</w:t>
                              </w:r>
                            </w:p>
                          </w:tc>
                        </w:tr>
                      </w:tbl>
                      <w:p w14:paraId="5FC02626" w14:textId="77777777" w:rsidR="00813534" w:rsidRDefault="00813534">
                        <w:pPr>
                          <w:spacing w:after="0" w:line="240" w:lineRule="auto"/>
                        </w:pPr>
                      </w:p>
                    </w:tc>
                    <w:tc>
                      <w:tcPr>
                        <w:tcW w:w="1800" w:type="dxa"/>
                        <w:tcBorders>
                          <w:top w:val="single" w:sz="15" w:space="0" w:color="000000"/>
                          <w:right w:val="single" w:sz="15" w:space="0" w:color="000000"/>
                        </w:tcBorders>
                      </w:tcPr>
                      <w:p w14:paraId="6984628F" w14:textId="77777777" w:rsidR="00813534" w:rsidRDefault="00813534">
                        <w:pPr>
                          <w:pStyle w:val="EmptyCellLayoutStyle"/>
                          <w:spacing w:after="0" w:line="240" w:lineRule="auto"/>
                        </w:pPr>
                      </w:p>
                    </w:tc>
                  </w:tr>
                  <w:tr w:rsidR="00813534" w14:paraId="1956FE51" w14:textId="77777777">
                    <w:trPr>
                      <w:trHeight w:val="90"/>
                    </w:trPr>
                    <w:tc>
                      <w:tcPr>
                        <w:tcW w:w="1260" w:type="dxa"/>
                        <w:tcBorders>
                          <w:left w:val="single" w:sz="15" w:space="0" w:color="000000"/>
                        </w:tcBorders>
                      </w:tcPr>
                      <w:p w14:paraId="42C3F96A" w14:textId="77777777" w:rsidR="00813534" w:rsidRDefault="00813534">
                        <w:pPr>
                          <w:pStyle w:val="EmptyCellLayoutStyle"/>
                          <w:spacing w:after="0" w:line="240" w:lineRule="auto"/>
                        </w:pPr>
                      </w:p>
                    </w:tc>
                    <w:tc>
                      <w:tcPr>
                        <w:tcW w:w="1800" w:type="dxa"/>
                        <w:tcBorders>
                          <w:right w:val="single" w:sz="15" w:space="0" w:color="000000"/>
                        </w:tcBorders>
                      </w:tcPr>
                      <w:p w14:paraId="73442BF3" w14:textId="77777777" w:rsidR="00813534" w:rsidRDefault="00813534">
                        <w:pPr>
                          <w:pStyle w:val="EmptyCellLayoutStyle"/>
                          <w:spacing w:after="0" w:line="240" w:lineRule="auto"/>
                        </w:pPr>
                      </w:p>
                    </w:tc>
                  </w:tr>
                  <w:tr w:rsidR="003371B2" w14:paraId="543CCD8E" w14:textId="77777777" w:rsidTr="003371B2">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813534" w14:paraId="47F9EB7B" w14:textId="77777777">
                          <w:trPr>
                            <w:trHeight w:val="212"/>
                          </w:trPr>
                          <w:tc>
                            <w:tcPr>
                              <w:tcW w:w="3060" w:type="dxa"/>
                              <w:tcBorders>
                                <w:top w:val="nil"/>
                                <w:left w:val="nil"/>
                                <w:bottom w:val="nil"/>
                                <w:right w:val="nil"/>
                              </w:tcBorders>
                              <w:tcMar>
                                <w:top w:w="39" w:type="dxa"/>
                                <w:left w:w="39" w:type="dxa"/>
                                <w:bottom w:w="39" w:type="dxa"/>
                                <w:right w:w="39" w:type="dxa"/>
                              </w:tcMar>
                            </w:tcPr>
                            <w:p w14:paraId="396738C7" w14:textId="77777777" w:rsidR="00813534" w:rsidRDefault="003371B2">
                              <w:pPr>
                                <w:spacing w:after="0" w:line="240" w:lineRule="auto"/>
                              </w:pPr>
                              <w:r>
                                <w:rPr>
                                  <w:rFonts w:ascii="Arial" w:eastAsia="Arial" w:hAnsi="Arial"/>
                                  <w:color w:val="000000"/>
                                </w:rPr>
                                <w:t>1. SECRTRYEN31R</w:t>
                              </w:r>
                            </w:p>
                          </w:tc>
                        </w:tr>
                      </w:tbl>
                      <w:p w14:paraId="59CBA892" w14:textId="77777777" w:rsidR="00813534" w:rsidRDefault="00813534">
                        <w:pPr>
                          <w:spacing w:after="0" w:line="240" w:lineRule="auto"/>
                        </w:pPr>
                      </w:p>
                    </w:tc>
                  </w:tr>
                </w:tbl>
                <w:p w14:paraId="3BA69422" w14:textId="77777777" w:rsidR="00813534" w:rsidRDefault="00813534">
                  <w:pPr>
                    <w:spacing w:after="0" w:line="240" w:lineRule="auto"/>
                  </w:pPr>
                </w:p>
              </w:tc>
            </w:tr>
            <w:tr w:rsidR="003371B2" w14:paraId="1C7393CE" w14:textId="77777777" w:rsidTr="003371B2">
              <w:trPr>
                <w:trHeight w:val="110"/>
              </w:trPr>
              <w:tc>
                <w:tcPr>
                  <w:tcW w:w="3240" w:type="dxa"/>
                </w:tcPr>
                <w:p w14:paraId="54DE86A4" w14:textId="77777777" w:rsidR="00813534" w:rsidRDefault="00813534">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813534" w14:paraId="6AD39D27" w14:textId="77777777">
                    <w:trPr>
                      <w:trHeight w:val="462"/>
                    </w:trPr>
                    <w:tc>
                      <w:tcPr>
                        <w:tcW w:w="4320" w:type="dxa"/>
                        <w:tcBorders>
                          <w:top w:val="nil"/>
                          <w:left w:val="nil"/>
                          <w:bottom w:val="nil"/>
                          <w:right w:val="nil"/>
                        </w:tcBorders>
                        <w:tcMar>
                          <w:top w:w="39" w:type="dxa"/>
                          <w:left w:w="39" w:type="dxa"/>
                          <w:bottom w:w="39" w:type="dxa"/>
                          <w:right w:w="39" w:type="dxa"/>
                        </w:tcMar>
                      </w:tcPr>
                      <w:p w14:paraId="77E016B2" w14:textId="77777777" w:rsidR="00813534" w:rsidRDefault="003371B2">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340CFFC" w14:textId="77777777" w:rsidR="00813534" w:rsidRDefault="00813534">
                  <w:pPr>
                    <w:spacing w:after="0" w:line="240" w:lineRule="auto"/>
                  </w:pPr>
                </w:p>
              </w:tc>
              <w:tc>
                <w:tcPr>
                  <w:tcW w:w="539" w:type="dxa"/>
                </w:tcPr>
                <w:p w14:paraId="2A0166D0" w14:textId="77777777" w:rsidR="00813534" w:rsidRDefault="00813534">
                  <w:pPr>
                    <w:pStyle w:val="EmptyCellLayoutStyle"/>
                    <w:spacing w:after="0" w:line="240" w:lineRule="auto"/>
                  </w:pPr>
                </w:p>
              </w:tc>
              <w:tc>
                <w:tcPr>
                  <w:tcW w:w="3060" w:type="dxa"/>
                  <w:vMerge/>
                </w:tcPr>
                <w:p w14:paraId="12D1FA14" w14:textId="77777777" w:rsidR="00813534" w:rsidRDefault="00813534">
                  <w:pPr>
                    <w:pStyle w:val="EmptyCellLayoutStyle"/>
                    <w:spacing w:after="0" w:line="240" w:lineRule="auto"/>
                  </w:pPr>
                </w:p>
              </w:tc>
            </w:tr>
            <w:tr w:rsidR="003371B2" w14:paraId="61948101" w14:textId="77777777" w:rsidTr="003371B2">
              <w:trPr>
                <w:trHeight w:val="429"/>
              </w:trPr>
              <w:tc>
                <w:tcPr>
                  <w:tcW w:w="3240" w:type="dxa"/>
                </w:tcPr>
                <w:p w14:paraId="18FA04B4" w14:textId="77777777" w:rsidR="00813534" w:rsidRDefault="00813534">
                  <w:pPr>
                    <w:pStyle w:val="EmptyCellLayoutStyle"/>
                    <w:spacing w:after="0" w:line="240" w:lineRule="auto"/>
                  </w:pPr>
                </w:p>
              </w:tc>
              <w:tc>
                <w:tcPr>
                  <w:tcW w:w="179" w:type="dxa"/>
                  <w:gridSpan w:val="5"/>
                  <w:vMerge/>
                </w:tcPr>
                <w:p w14:paraId="4A933014" w14:textId="77777777" w:rsidR="00813534" w:rsidRDefault="00813534">
                  <w:pPr>
                    <w:pStyle w:val="EmptyCellLayoutStyle"/>
                    <w:spacing w:after="0" w:line="240" w:lineRule="auto"/>
                  </w:pPr>
                </w:p>
              </w:tc>
              <w:tc>
                <w:tcPr>
                  <w:tcW w:w="539" w:type="dxa"/>
                </w:tcPr>
                <w:p w14:paraId="11AF788A" w14:textId="77777777" w:rsidR="00813534" w:rsidRDefault="00813534">
                  <w:pPr>
                    <w:pStyle w:val="EmptyCellLayoutStyle"/>
                    <w:spacing w:after="0" w:line="240" w:lineRule="auto"/>
                  </w:pPr>
                </w:p>
              </w:tc>
              <w:tc>
                <w:tcPr>
                  <w:tcW w:w="3060" w:type="dxa"/>
                </w:tcPr>
                <w:p w14:paraId="13AFFD48" w14:textId="77777777" w:rsidR="00813534" w:rsidRDefault="00813534">
                  <w:pPr>
                    <w:pStyle w:val="EmptyCellLayoutStyle"/>
                    <w:spacing w:after="0" w:line="240" w:lineRule="auto"/>
                  </w:pPr>
                </w:p>
              </w:tc>
            </w:tr>
            <w:tr w:rsidR="00813534" w14:paraId="39D22945" w14:textId="77777777">
              <w:trPr>
                <w:trHeight w:val="180"/>
              </w:trPr>
              <w:tc>
                <w:tcPr>
                  <w:tcW w:w="3240" w:type="dxa"/>
                </w:tcPr>
                <w:p w14:paraId="1925F901" w14:textId="77777777" w:rsidR="00813534" w:rsidRDefault="00813534">
                  <w:pPr>
                    <w:pStyle w:val="EmptyCellLayoutStyle"/>
                    <w:spacing w:after="0" w:line="240" w:lineRule="auto"/>
                  </w:pPr>
                </w:p>
              </w:tc>
              <w:tc>
                <w:tcPr>
                  <w:tcW w:w="179" w:type="dxa"/>
                </w:tcPr>
                <w:p w14:paraId="60CE5595" w14:textId="77777777" w:rsidR="00813534" w:rsidRDefault="00813534">
                  <w:pPr>
                    <w:pStyle w:val="EmptyCellLayoutStyle"/>
                    <w:spacing w:after="0" w:line="240" w:lineRule="auto"/>
                  </w:pPr>
                </w:p>
              </w:tc>
              <w:tc>
                <w:tcPr>
                  <w:tcW w:w="539" w:type="dxa"/>
                </w:tcPr>
                <w:p w14:paraId="66B61423" w14:textId="77777777" w:rsidR="00813534" w:rsidRDefault="00813534">
                  <w:pPr>
                    <w:pStyle w:val="EmptyCellLayoutStyle"/>
                    <w:spacing w:after="0" w:line="240" w:lineRule="auto"/>
                  </w:pPr>
                </w:p>
              </w:tc>
              <w:tc>
                <w:tcPr>
                  <w:tcW w:w="2879" w:type="dxa"/>
                </w:tcPr>
                <w:p w14:paraId="722F68D7" w14:textId="77777777" w:rsidR="00813534" w:rsidRDefault="00813534">
                  <w:pPr>
                    <w:pStyle w:val="EmptyCellLayoutStyle"/>
                    <w:spacing w:after="0" w:line="240" w:lineRule="auto"/>
                  </w:pPr>
                </w:p>
              </w:tc>
              <w:tc>
                <w:tcPr>
                  <w:tcW w:w="540" w:type="dxa"/>
                </w:tcPr>
                <w:p w14:paraId="1FD5F00D" w14:textId="77777777" w:rsidR="00813534" w:rsidRDefault="00813534">
                  <w:pPr>
                    <w:pStyle w:val="EmptyCellLayoutStyle"/>
                    <w:spacing w:after="0" w:line="240" w:lineRule="auto"/>
                  </w:pPr>
                </w:p>
              </w:tc>
              <w:tc>
                <w:tcPr>
                  <w:tcW w:w="180" w:type="dxa"/>
                </w:tcPr>
                <w:p w14:paraId="6D66E495" w14:textId="77777777" w:rsidR="00813534" w:rsidRDefault="00813534">
                  <w:pPr>
                    <w:pStyle w:val="EmptyCellLayoutStyle"/>
                    <w:spacing w:after="0" w:line="240" w:lineRule="auto"/>
                  </w:pPr>
                </w:p>
              </w:tc>
              <w:tc>
                <w:tcPr>
                  <w:tcW w:w="539" w:type="dxa"/>
                </w:tcPr>
                <w:p w14:paraId="1F5C1B5F" w14:textId="77777777" w:rsidR="00813534" w:rsidRDefault="00813534">
                  <w:pPr>
                    <w:pStyle w:val="EmptyCellLayoutStyle"/>
                    <w:spacing w:after="0" w:line="240" w:lineRule="auto"/>
                  </w:pPr>
                </w:p>
              </w:tc>
              <w:tc>
                <w:tcPr>
                  <w:tcW w:w="3060" w:type="dxa"/>
                </w:tcPr>
                <w:p w14:paraId="2B92CD13" w14:textId="77777777" w:rsidR="00813534" w:rsidRDefault="00813534">
                  <w:pPr>
                    <w:pStyle w:val="EmptyCellLayoutStyle"/>
                    <w:spacing w:after="0" w:line="240" w:lineRule="auto"/>
                  </w:pPr>
                </w:p>
              </w:tc>
            </w:tr>
            <w:tr w:rsidR="003371B2" w14:paraId="76EAA457" w14:textId="77777777" w:rsidTr="003371B2">
              <w:trPr>
                <w:trHeight w:val="360"/>
              </w:trPr>
              <w:tc>
                <w:tcPr>
                  <w:tcW w:w="3240" w:type="dxa"/>
                </w:tcPr>
                <w:p w14:paraId="4E860DF6" w14:textId="77777777" w:rsidR="00813534" w:rsidRDefault="00813534">
                  <w:pPr>
                    <w:pStyle w:val="EmptyCellLayoutStyle"/>
                    <w:spacing w:after="0" w:line="240" w:lineRule="auto"/>
                  </w:pPr>
                </w:p>
              </w:tc>
              <w:tc>
                <w:tcPr>
                  <w:tcW w:w="179" w:type="dxa"/>
                </w:tcPr>
                <w:p w14:paraId="07D284AA" w14:textId="77777777" w:rsidR="00813534" w:rsidRDefault="00813534">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813534" w14:paraId="3087B3A4" w14:textId="77777777">
                    <w:trPr>
                      <w:trHeight w:val="282"/>
                    </w:trPr>
                    <w:tc>
                      <w:tcPr>
                        <w:tcW w:w="3960" w:type="dxa"/>
                        <w:tcBorders>
                          <w:top w:val="nil"/>
                          <w:left w:val="nil"/>
                          <w:bottom w:val="nil"/>
                          <w:right w:val="nil"/>
                        </w:tcBorders>
                        <w:tcMar>
                          <w:top w:w="39" w:type="dxa"/>
                          <w:left w:w="39" w:type="dxa"/>
                          <w:bottom w:w="39" w:type="dxa"/>
                          <w:right w:w="39" w:type="dxa"/>
                        </w:tcMar>
                      </w:tcPr>
                      <w:p w14:paraId="32382F9F" w14:textId="77777777" w:rsidR="00813534" w:rsidRDefault="003371B2">
                        <w:pPr>
                          <w:spacing w:after="0" w:line="240" w:lineRule="auto"/>
                          <w:jc w:val="center"/>
                        </w:pPr>
                        <w:r>
                          <w:rPr>
                            <w:rFonts w:ascii="Arial" w:eastAsia="Arial" w:hAnsi="Arial"/>
                            <w:b/>
                            <w:color w:val="000000"/>
                            <w:sz w:val="28"/>
                          </w:rPr>
                          <w:t>POSITION DESCRIPTION</w:t>
                        </w:r>
                      </w:p>
                    </w:tc>
                  </w:tr>
                </w:tbl>
                <w:p w14:paraId="61035BFD" w14:textId="77777777" w:rsidR="00813534" w:rsidRDefault="00813534">
                  <w:pPr>
                    <w:spacing w:after="0" w:line="240" w:lineRule="auto"/>
                  </w:pPr>
                </w:p>
              </w:tc>
              <w:tc>
                <w:tcPr>
                  <w:tcW w:w="180" w:type="dxa"/>
                </w:tcPr>
                <w:p w14:paraId="3334F797" w14:textId="77777777" w:rsidR="00813534" w:rsidRDefault="00813534">
                  <w:pPr>
                    <w:pStyle w:val="EmptyCellLayoutStyle"/>
                    <w:spacing w:after="0" w:line="240" w:lineRule="auto"/>
                  </w:pPr>
                </w:p>
              </w:tc>
              <w:tc>
                <w:tcPr>
                  <w:tcW w:w="539" w:type="dxa"/>
                </w:tcPr>
                <w:p w14:paraId="120B24C4" w14:textId="77777777" w:rsidR="00813534" w:rsidRDefault="00813534">
                  <w:pPr>
                    <w:pStyle w:val="EmptyCellLayoutStyle"/>
                    <w:spacing w:after="0" w:line="240" w:lineRule="auto"/>
                  </w:pPr>
                </w:p>
              </w:tc>
              <w:tc>
                <w:tcPr>
                  <w:tcW w:w="3060" w:type="dxa"/>
                </w:tcPr>
                <w:p w14:paraId="508E1C90" w14:textId="77777777" w:rsidR="00813534" w:rsidRDefault="00813534">
                  <w:pPr>
                    <w:pStyle w:val="EmptyCellLayoutStyle"/>
                    <w:spacing w:after="0" w:line="240" w:lineRule="auto"/>
                  </w:pPr>
                </w:p>
              </w:tc>
            </w:tr>
            <w:tr w:rsidR="00813534" w14:paraId="1903C7B0" w14:textId="77777777">
              <w:trPr>
                <w:trHeight w:val="179"/>
              </w:trPr>
              <w:tc>
                <w:tcPr>
                  <w:tcW w:w="3240" w:type="dxa"/>
                </w:tcPr>
                <w:p w14:paraId="22AF8A41" w14:textId="77777777" w:rsidR="00813534" w:rsidRDefault="00813534">
                  <w:pPr>
                    <w:pStyle w:val="EmptyCellLayoutStyle"/>
                    <w:spacing w:after="0" w:line="240" w:lineRule="auto"/>
                  </w:pPr>
                </w:p>
              </w:tc>
              <w:tc>
                <w:tcPr>
                  <w:tcW w:w="179" w:type="dxa"/>
                </w:tcPr>
                <w:p w14:paraId="4357A1C6" w14:textId="77777777" w:rsidR="00813534" w:rsidRDefault="00813534">
                  <w:pPr>
                    <w:pStyle w:val="EmptyCellLayoutStyle"/>
                    <w:spacing w:after="0" w:line="240" w:lineRule="auto"/>
                  </w:pPr>
                </w:p>
              </w:tc>
              <w:tc>
                <w:tcPr>
                  <w:tcW w:w="539" w:type="dxa"/>
                </w:tcPr>
                <w:p w14:paraId="13E611AF" w14:textId="77777777" w:rsidR="00813534" w:rsidRDefault="00813534">
                  <w:pPr>
                    <w:pStyle w:val="EmptyCellLayoutStyle"/>
                    <w:spacing w:after="0" w:line="240" w:lineRule="auto"/>
                  </w:pPr>
                </w:p>
              </w:tc>
              <w:tc>
                <w:tcPr>
                  <w:tcW w:w="2879" w:type="dxa"/>
                </w:tcPr>
                <w:p w14:paraId="7C411780" w14:textId="77777777" w:rsidR="00813534" w:rsidRDefault="00813534">
                  <w:pPr>
                    <w:pStyle w:val="EmptyCellLayoutStyle"/>
                    <w:spacing w:after="0" w:line="240" w:lineRule="auto"/>
                  </w:pPr>
                </w:p>
              </w:tc>
              <w:tc>
                <w:tcPr>
                  <w:tcW w:w="540" w:type="dxa"/>
                </w:tcPr>
                <w:p w14:paraId="682F7ACA" w14:textId="77777777" w:rsidR="00813534" w:rsidRDefault="00813534">
                  <w:pPr>
                    <w:pStyle w:val="EmptyCellLayoutStyle"/>
                    <w:spacing w:after="0" w:line="240" w:lineRule="auto"/>
                  </w:pPr>
                </w:p>
              </w:tc>
              <w:tc>
                <w:tcPr>
                  <w:tcW w:w="180" w:type="dxa"/>
                </w:tcPr>
                <w:p w14:paraId="008689CD" w14:textId="77777777" w:rsidR="00813534" w:rsidRDefault="00813534">
                  <w:pPr>
                    <w:pStyle w:val="EmptyCellLayoutStyle"/>
                    <w:spacing w:after="0" w:line="240" w:lineRule="auto"/>
                  </w:pPr>
                </w:p>
              </w:tc>
              <w:tc>
                <w:tcPr>
                  <w:tcW w:w="539" w:type="dxa"/>
                </w:tcPr>
                <w:p w14:paraId="44613EF6" w14:textId="77777777" w:rsidR="00813534" w:rsidRDefault="00813534">
                  <w:pPr>
                    <w:pStyle w:val="EmptyCellLayoutStyle"/>
                    <w:spacing w:after="0" w:line="240" w:lineRule="auto"/>
                  </w:pPr>
                </w:p>
              </w:tc>
              <w:tc>
                <w:tcPr>
                  <w:tcW w:w="3060" w:type="dxa"/>
                </w:tcPr>
                <w:p w14:paraId="61B933C4" w14:textId="77777777" w:rsidR="00813534" w:rsidRDefault="00813534">
                  <w:pPr>
                    <w:pStyle w:val="EmptyCellLayoutStyle"/>
                    <w:spacing w:after="0" w:line="240" w:lineRule="auto"/>
                  </w:pPr>
                </w:p>
              </w:tc>
            </w:tr>
          </w:tbl>
          <w:p w14:paraId="41106A7A" w14:textId="77777777" w:rsidR="00813534" w:rsidRDefault="00813534">
            <w:pPr>
              <w:spacing w:after="0" w:line="240" w:lineRule="auto"/>
            </w:pPr>
          </w:p>
        </w:tc>
        <w:tc>
          <w:tcPr>
            <w:tcW w:w="179" w:type="dxa"/>
          </w:tcPr>
          <w:p w14:paraId="2DD1A55C" w14:textId="77777777" w:rsidR="00813534" w:rsidRDefault="00813534">
            <w:pPr>
              <w:pStyle w:val="EmptyCellLayoutStyle"/>
              <w:spacing w:after="0" w:line="240" w:lineRule="auto"/>
            </w:pPr>
          </w:p>
        </w:tc>
      </w:tr>
      <w:tr w:rsidR="00813534" w14:paraId="128C846F" w14:textId="77777777">
        <w:trPr>
          <w:trHeight w:val="99"/>
        </w:trPr>
        <w:tc>
          <w:tcPr>
            <w:tcW w:w="179" w:type="dxa"/>
          </w:tcPr>
          <w:p w14:paraId="419E5451" w14:textId="77777777" w:rsidR="00813534" w:rsidRDefault="00813534">
            <w:pPr>
              <w:pStyle w:val="EmptyCellLayoutStyle"/>
              <w:spacing w:after="0" w:line="240" w:lineRule="auto"/>
            </w:pPr>
          </w:p>
        </w:tc>
        <w:tc>
          <w:tcPr>
            <w:tcW w:w="0" w:type="dxa"/>
          </w:tcPr>
          <w:p w14:paraId="72157BA4" w14:textId="77777777" w:rsidR="00813534" w:rsidRDefault="00813534">
            <w:pPr>
              <w:pStyle w:val="EmptyCellLayoutStyle"/>
              <w:spacing w:after="0" w:line="240" w:lineRule="auto"/>
            </w:pPr>
          </w:p>
        </w:tc>
        <w:tc>
          <w:tcPr>
            <w:tcW w:w="0" w:type="dxa"/>
          </w:tcPr>
          <w:p w14:paraId="3D354913" w14:textId="77777777" w:rsidR="00813534" w:rsidRDefault="00813534">
            <w:pPr>
              <w:pStyle w:val="EmptyCellLayoutStyle"/>
              <w:spacing w:after="0" w:line="240" w:lineRule="auto"/>
            </w:pPr>
          </w:p>
        </w:tc>
        <w:tc>
          <w:tcPr>
            <w:tcW w:w="11159" w:type="dxa"/>
          </w:tcPr>
          <w:p w14:paraId="4041398A" w14:textId="77777777" w:rsidR="00813534" w:rsidRDefault="00813534">
            <w:pPr>
              <w:pStyle w:val="EmptyCellLayoutStyle"/>
              <w:spacing w:after="0" w:line="240" w:lineRule="auto"/>
            </w:pPr>
          </w:p>
        </w:tc>
        <w:tc>
          <w:tcPr>
            <w:tcW w:w="179" w:type="dxa"/>
          </w:tcPr>
          <w:p w14:paraId="21494298" w14:textId="77777777" w:rsidR="00813534" w:rsidRDefault="00813534">
            <w:pPr>
              <w:pStyle w:val="EmptyCellLayoutStyle"/>
              <w:spacing w:after="0" w:line="240" w:lineRule="auto"/>
            </w:pPr>
          </w:p>
        </w:tc>
      </w:tr>
      <w:tr w:rsidR="003371B2" w14:paraId="1D6BEE42" w14:textId="77777777" w:rsidTr="003371B2">
        <w:tc>
          <w:tcPr>
            <w:tcW w:w="179" w:type="dxa"/>
          </w:tcPr>
          <w:p w14:paraId="33C1472E" w14:textId="77777777" w:rsidR="00813534" w:rsidRDefault="00813534">
            <w:pPr>
              <w:pStyle w:val="EmptyCellLayoutStyle"/>
              <w:spacing w:after="0" w:line="240" w:lineRule="auto"/>
            </w:pPr>
          </w:p>
        </w:tc>
        <w:tc>
          <w:tcPr>
            <w:tcW w:w="0" w:type="dxa"/>
          </w:tcPr>
          <w:p w14:paraId="18D473AC" w14:textId="77777777" w:rsidR="00813534" w:rsidRDefault="00813534">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813534" w14:paraId="09DAAE11"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13534" w14:paraId="5723DD82"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29665DA9" w14:textId="77777777" w:rsidR="00813534" w:rsidRDefault="003371B2">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5F59826" w14:textId="77777777" w:rsidR="00813534" w:rsidRDefault="00813534">
                  <w:pPr>
                    <w:spacing w:after="0" w:line="240" w:lineRule="auto"/>
                  </w:pPr>
                </w:p>
              </w:tc>
            </w:tr>
            <w:tr w:rsidR="00813534" w14:paraId="36ECD9EA" w14:textId="77777777">
              <w:trPr>
                <w:trHeight w:val="20"/>
              </w:trPr>
              <w:tc>
                <w:tcPr>
                  <w:tcW w:w="11160" w:type="dxa"/>
                  <w:tcBorders>
                    <w:left w:val="single" w:sz="15" w:space="0" w:color="000000"/>
                    <w:right w:val="single" w:sz="15" w:space="0" w:color="000000"/>
                  </w:tcBorders>
                </w:tcPr>
                <w:p w14:paraId="255487DC" w14:textId="77777777" w:rsidR="00813534" w:rsidRDefault="00813534">
                  <w:pPr>
                    <w:pStyle w:val="EmptyCellLayoutStyle"/>
                    <w:spacing w:after="0" w:line="240" w:lineRule="auto"/>
                  </w:pPr>
                </w:p>
              </w:tc>
            </w:tr>
            <w:tr w:rsidR="00813534" w14:paraId="26284F99"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813534" w14:paraId="10AAFBB5" w14:textId="77777777">
                    <w:trPr>
                      <w:trHeight w:val="282"/>
                    </w:trPr>
                    <w:tc>
                      <w:tcPr>
                        <w:tcW w:w="5580" w:type="dxa"/>
                        <w:tcBorders>
                          <w:top w:val="nil"/>
                          <w:left w:val="nil"/>
                          <w:bottom w:val="nil"/>
                          <w:right w:val="nil"/>
                        </w:tcBorders>
                        <w:tcMar>
                          <w:top w:w="39" w:type="dxa"/>
                          <w:left w:w="39" w:type="dxa"/>
                          <w:bottom w:w="39" w:type="dxa"/>
                          <w:right w:w="39" w:type="dxa"/>
                        </w:tcMar>
                      </w:tcPr>
                      <w:p w14:paraId="3770BB6D" w14:textId="77777777" w:rsidR="00813534" w:rsidRDefault="003371B2">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AD32121" w14:textId="77777777" w:rsidR="00813534" w:rsidRDefault="003371B2">
                        <w:pPr>
                          <w:spacing w:after="0" w:line="240" w:lineRule="auto"/>
                        </w:pPr>
                        <w:r>
                          <w:rPr>
                            <w:rFonts w:ascii="Arial" w:eastAsia="Arial" w:hAnsi="Arial"/>
                            <w:b/>
                            <w:color w:val="000000"/>
                            <w:sz w:val="16"/>
                          </w:rPr>
                          <w:t>8. Department/Agency</w:t>
                        </w:r>
                      </w:p>
                    </w:tc>
                  </w:tr>
                  <w:tr w:rsidR="00813534" w14:paraId="291A553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A870707" w14:textId="77777777" w:rsidR="00813534" w:rsidRDefault="0081353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9255AD3" w14:textId="77777777" w:rsidR="00813534" w:rsidRDefault="003371B2">
                        <w:pPr>
                          <w:spacing w:after="0" w:line="240" w:lineRule="auto"/>
                        </w:pPr>
                        <w:r>
                          <w:rPr>
                            <w:rFonts w:ascii="Arial" w:eastAsia="Arial" w:hAnsi="Arial"/>
                            <w:color w:val="000000"/>
                          </w:rPr>
                          <w:t>DOC-CARSON CITY FAC/CARSON CIT</w:t>
                        </w:r>
                      </w:p>
                    </w:tc>
                  </w:tr>
                  <w:tr w:rsidR="00813534" w14:paraId="48ED7D8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2436BCD" w14:textId="77777777" w:rsidR="00813534" w:rsidRDefault="003371B2">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F8B955B" w14:textId="77777777" w:rsidR="00813534" w:rsidRDefault="003371B2">
                        <w:pPr>
                          <w:spacing w:after="0" w:line="240" w:lineRule="auto"/>
                        </w:pPr>
                        <w:r>
                          <w:rPr>
                            <w:rFonts w:ascii="Arial" w:eastAsia="Arial" w:hAnsi="Arial"/>
                            <w:b/>
                            <w:color w:val="000000"/>
                            <w:sz w:val="16"/>
                          </w:rPr>
                          <w:t>9. Bureau (Institution, Board, or Commission)</w:t>
                        </w:r>
                      </w:p>
                    </w:tc>
                  </w:tr>
                  <w:tr w:rsidR="00813534" w14:paraId="41F7A97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9F58A18" w14:textId="77777777" w:rsidR="00813534" w:rsidRDefault="0081353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BBFA3B2" w14:textId="77777777" w:rsidR="00813534" w:rsidRDefault="003371B2">
                        <w:pPr>
                          <w:spacing w:after="0" w:line="240" w:lineRule="auto"/>
                        </w:pPr>
                        <w:r>
                          <w:rPr>
                            <w:rFonts w:ascii="Arial" w:eastAsia="Arial" w:hAnsi="Arial"/>
                            <w:color w:val="000000"/>
                          </w:rPr>
                          <w:t>Bureau of Health Care Services</w:t>
                        </w:r>
                      </w:p>
                    </w:tc>
                  </w:tr>
                  <w:tr w:rsidR="00813534" w14:paraId="78CC10F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52E5210" w14:textId="77777777" w:rsidR="00813534" w:rsidRDefault="003371B2">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D0F2359" w14:textId="77777777" w:rsidR="00813534" w:rsidRDefault="003371B2">
                        <w:pPr>
                          <w:spacing w:after="0" w:line="240" w:lineRule="auto"/>
                        </w:pPr>
                        <w:r>
                          <w:rPr>
                            <w:rFonts w:ascii="Arial" w:eastAsia="Arial" w:hAnsi="Arial"/>
                            <w:b/>
                            <w:color w:val="000000"/>
                            <w:sz w:val="16"/>
                          </w:rPr>
                          <w:t>10. Division</w:t>
                        </w:r>
                      </w:p>
                    </w:tc>
                  </w:tr>
                  <w:tr w:rsidR="00813534" w14:paraId="36A73A5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7B44C91" w14:textId="77777777" w:rsidR="00813534" w:rsidRDefault="003371B2">
                        <w:pPr>
                          <w:spacing w:after="0" w:line="240" w:lineRule="auto"/>
                        </w:pPr>
                        <w:r>
                          <w:rPr>
                            <w:rFonts w:ascii="Arial" w:eastAsia="Arial" w:hAnsi="Arial"/>
                            <w:color w:val="000000"/>
                          </w:rPr>
                          <w:t>SECRETARY-E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AEA395B" w14:textId="77777777" w:rsidR="00813534" w:rsidRDefault="003371B2">
                        <w:pPr>
                          <w:spacing w:after="0" w:line="240" w:lineRule="auto"/>
                        </w:pPr>
                        <w:r>
                          <w:rPr>
                            <w:rFonts w:ascii="Arial" w:eastAsia="Arial" w:hAnsi="Arial"/>
                            <w:color w:val="000000"/>
                          </w:rPr>
                          <w:t>Mental Health Services</w:t>
                        </w:r>
                      </w:p>
                    </w:tc>
                  </w:tr>
                  <w:tr w:rsidR="00813534" w14:paraId="63AE4C0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876E79D" w14:textId="77777777" w:rsidR="00813534" w:rsidRDefault="003371B2">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4A0461C" w14:textId="77777777" w:rsidR="00813534" w:rsidRDefault="003371B2">
                        <w:pPr>
                          <w:spacing w:after="0" w:line="240" w:lineRule="auto"/>
                        </w:pPr>
                        <w:r>
                          <w:rPr>
                            <w:rFonts w:ascii="Arial" w:eastAsia="Arial" w:hAnsi="Arial"/>
                            <w:b/>
                            <w:color w:val="000000"/>
                            <w:sz w:val="16"/>
                          </w:rPr>
                          <w:t>11. Section</w:t>
                        </w:r>
                      </w:p>
                    </w:tc>
                  </w:tr>
                  <w:tr w:rsidR="00813534" w14:paraId="6358992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0A6A62B" w14:textId="77777777" w:rsidR="00813534" w:rsidRDefault="003371B2">
                        <w:pPr>
                          <w:spacing w:after="0" w:line="240" w:lineRule="auto"/>
                        </w:pPr>
                        <w:r>
                          <w:rPr>
                            <w:rFonts w:ascii="Arial" w:eastAsia="Arial" w:hAnsi="Arial"/>
                            <w:color w:val="000000"/>
                          </w:rPr>
                          <w:t>Secretary E8</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441975E" w14:textId="77777777" w:rsidR="00813534" w:rsidRDefault="003371B2">
                        <w:pPr>
                          <w:spacing w:after="0" w:line="240" w:lineRule="auto"/>
                        </w:pPr>
                        <w:r>
                          <w:rPr>
                            <w:rFonts w:ascii="Arial" w:eastAsia="Arial" w:hAnsi="Arial"/>
                            <w:color w:val="000000"/>
                          </w:rPr>
                          <w:t>Southwest Region</w:t>
                        </w:r>
                      </w:p>
                    </w:tc>
                  </w:tr>
                  <w:tr w:rsidR="00813534" w14:paraId="3EC983B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8F89395" w14:textId="77777777" w:rsidR="00813534" w:rsidRDefault="003371B2">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342A53A" w14:textId="77777777" w:rsidR="00813534" w:rsidRDefault="003371B2">
                        <w:pPr>
                          <w:spacing w:after="0" w:line="240" w:lineRule="auto"/>
                        </w:pPr>
                        <w:r>
                          <w:rPr>
                            <w:rFonts w:ascii="Arial" w:eastAsia="Arial" w:hAnsi="Arial"/>
                            <w:b/>
                            <w:color w:val="000000"/>
                            <w:sz w:val="16"/>
                          </w:rPr>
                          <w:t>12. Unit</w:t>
                        </w:r>
                      </w:p>
                    </w:tc>
                  </w:tr>
                  <w:tr w:rsidR="00813534" w14:paraId="5CF6443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3CE5DDE" w14:textId="77777777" w:rsidR="00813534" w:rsidRDefault="003371B2">
                        <w:pPr>
                          <w:spacing w:after="0" w:line="240" w:lineRule="auto"/>
                        </w:pPr>
                        <w:r>
                          <w:rPr>
                            <w:rFonts w:ascii="Arial" w:eastAsia="Arial" w:hAnsi="Arial"/>
                            <w:color w:val="000000"/>
                          </w:rPr>
                          <w:t>WOODIN, HEATHER L; COMMUNITY HEALTH SERV MGR-2 13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EF3E072" w14:textId="77777777" w:rsidR="00813534" w:rsidRDefault="003371B2">
                        <w:pPr>
                          <w:spacing w:after="0" w:line="240" w:lineRule="auto"/>
                        </w:pPr>
                        <w:r>
                          <w:rPr>
                            <w:rFonts w:ascii="Arial" w:eastAsia="Arial" w:hAnsi="Arial"/>
                            <w:color w:val="000000"/>
                          </w:rPr>
                          <w:t>Carson City Correctional Facility</w:t>
                        </w:r>
                      </w:p>
                    </w:tc>
                  </w:tr>
                  <w:tr w:rsidR="00813534" w14:paraId="0EA88237"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EA4B54B" w14:textId="77777777" w:rsidR="00813534" w:rsidRDefault="003371B2">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FCBF5FB" w14:textId="77777777" w:rsidR="00813534" w:rsidRDefault="003371B2">
                        <w:pPr>
                          <w:spacing w:after="0" w:line="240" w:lineRule="auto"/>
                        </w:pPr>
                        <w:r>
                          <w:rPr>
                            <w:rFonts w:ascii="Arial" w:eastAsia="Arial" w:hAnsi="Arial"/>
                            <w:b/>
                            <w:color w:val="000000"/>
                            <w:sz w:val="16"/>
                          </w:rPr>
                          <w:t>13. Work Location (City and Address)/Hours of Work</w:t>
                        </w:r>
                      </w:p>
                    </w:tc>
                  </w:tr>
                  <w:tr w:rsidR="00813534" w14:paraId="32B8DF5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1983E43" w14:textId="77777777" w:rsidR="00813534" w:rsidRDefault="003371B2">
                        <w:pPr>
                          <w:spacing w:after="0" w:line="240" w:lineRule="auto"/>
                        </w:pPr>
                        <w:r>
                          <w:rPr>
                            <w:rFonts w:ascii="Arial" w:eastAsia="Arial" w:hAnsi="Arial"/>
                            <w:color w:val="000000"/>
                          </w:rPr>
                          <w:t>WOODIN, HEATHER L; STATE ADMINISTRATIVE MANAGER-1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89978B6" w14:textId="77777777" w:rsidR="00813534" w:rsidRDefault="003371B2">
                        <w:pPr>
                          <w:spacing w:after="0" w:line="240" w:lineRule="auto"/>
                        </w:pPr>
                        <w:r>
                          <w:rPr>
                            <w:rFonts w:ascii="Arial" w:eastAsia="Arial" w:hAnsi="Arial"/>
                            <w:color w:val="000000"/>
                          </w:rPr>
                          <w:t>10274 Boyer Road, Carson City, MI  48811 / 8 a.m.-4:30 p.m.</w:t>
                        </w:r>
                      </w:p>
                    </w:tc>
                  </w:tr>
                </w:tbl>
                <w:p w14:paraId="795DFFB9" w14:textId="77777777" w:rsidR="00813534" w:rsidRDefault="00813534">
                  <w:pPr>
                    <w:spacing w:after="0" w:line="240" w:lineRule="auto"/>
                  </w:pPr>
                </w:p>
              </w:tc>
            </w:tr>
            <w:tr w:rsidR="00813534" w14:paraId="6E0CE502" w14:textId="77777777">
              <w:trPr>
                <w:trHeight w:val="14"/>
              </w:trPr>
              <w:tc>
                <w:tcPr>
                  <w:tcW w:w="11160" w:type="dxa"/>
                  <w:tcBorders>
                    <w:left w:val="single" w:sz="15" w:space="0" w:color="000000"/>
                    <w:bottom w:val="single" w:sz="7" w:space="0" w:color="000000"/>
                    <w:right w:val="single" w:sz="15" w:space="0" w:color="000000"/>
                  </w:tcBorders>
                </w:tcPr>
                <w:p w14:paraId="73826FEE" w14:textId="77777777" w:rsidR="00813534" w:rsidRDefault="00813534">
                  <w:pPr>
                    <w:pStyle w:val="EmptyCellLayoutStyle"/>
                    <w:spacing w:after="0" w:line="240" w:lineRule="auto"/>
                  </w:pPr>
                </w:p>
              </w:tc>
            </w:tr>
          </w:tbl>
          <w:p w14:paraId="7FBA7F20" w14:textId="77777777" w:rsidR="00813534" w:rsidRDefault="00813534">
            <w:pPr>
              <w:spacing w:after="0" w:line="240" w:lineRule="auto"/>
            </w:pPr>
          </w:p>
        </w:tc>
        <w:tc>
          <w:tcPr>
            <w:tcW w:w="179" w:type="dxa"/>
          </w:tcPr>
          <w:p w14:paraId="4D35A0F0" w14:textId="77777777" w:rsidR="00813534" w:rsidRDefault="00813534">
            <w:pPr>
              <w:pStyle w:val="EmptyCellLayoutStyle"/>
              <w:spacing w:after="0" w:line="240" w:lineRule="auto"/>
            </w:pPr>
          </w:p>
        </w:tc>
      </w:tr>
      <w:tr w:rsidR="003371B2" w14:paraId="4976E964" w14:textId="77777777" w:rsidTr="003371B2">
        <w:tc>
          <w:tcPr>
            <w:tcW w:w="179" w:type="dxa"/>
          </w:tcPr>
          <w:p w14:paraId="50A01000" w14:textId="77777777" w:rsidR="00813534" w:rsidRDefault="00813534">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813534" w14:paraId="41D67C37" w14:textId="77777777">
              <w:trPr>
                <w:trHeight w:val="36"/>
              </w:trPr>
              <w:tc>
                <w:tcPr>
                  <w:tcW w:w="0" w:type="dxa"/>
                  <w:tcBorders>
                    <w:top w:val="single" w:sz="7" w:space="0" w:color="000000"/>
                    <w:left w:val="single" w:sz="15" w:space="0" w:color="000000"/>
                  </w:tcBorders>
                </w:tcPr>
                <w:p w14:paraId="2792A86B" w14:textId="77777777" w:rsidR="00813534" w:rsidRDefault="00813534">
                  <w:pPr>
                    <w:pStyle w:val="EmptyCellLayoutStyle"/>
                    <w:spacing w:after="0" w:line="240" w:lineRule="auto"/>
                  </w:pPr>
                </w:p>
              </w:tc>
              <w:tc>
                <w:tcPr>
                  <w:tcW w:w="5220" w:type="dxa"/>
                  <w:tcBorders>
                    <w:top w:val="single" w:sz="7" w:space="0" w:color="000000"/>
                  </w:tcBorders>
                </w:tcPr>
                <w:p w14:paraId="4053D13C" w14:textId="77777777" w:rsidR="00813534" w:rsidRDefault="00813534">
                  <w:pPr>
                    <w:pStyle w:val="EmptyCellLayoutStyle"/>
                    <w:spacing w:after="0" w:line="240" w:lineRule="auto"/>
                  </w:pPr>
                </w:p>
              </w:tc>
              <w:tc>
                <w:tcPr>
                  <w:tcW w:w="5759" w:type="dxa"/>
                  <w:tcBorders>
                    <w:top w:val="single" w:sz="7" w:space="0" w:color="000000"/>
                  </w:tcBorders>
                </w:tcPr>
                <w:p w14:paraId="6A8EC5C2" w14:textId="77777777" w:rsidR="00813534" w:rsidRDefault="00813534">
                  <w:pPr>
                    <w:pStyle w:val="EmptyCellLayoutStyle"/>
                    <w:spacing w:after="0" w:line="240" w:lineRule="auto"/>
                  </w:pPr>
                </w:p>
              </w:tc>
              <w:tc>
                <w:tcPr>
                  <w:tcW w:w="180" w:type="dxa"/>
                  <w:tcBorders>
                    <w:top w:val="single" w:sz="7" w:space="0" w:color="000000"/>
                    <w:right w:val="single" w:sz="15" w:space="0" w:color="000000"/>
                  </w:tcBorders>
                </w:tcPr>
                <w:p w14:paraId="024590F3" w14:textId="77777777" w:rsidR="00813534" w:rsidRDefault="00813534">
                  <w:pPr>
                    <w:pStyle w:val="EmptyCellLayoutStyle"/>
                    <w:spacing w:after="0" w:line="240" w:lineRule="auto"/>
                  </w:pPr>
                </w:p>
              </w:tc>
            </w:tr>
            <w:tr w:rsidR="00813534" w14:paraId="1F5957C0" w14:textId="77777777">
              <w:trPr>
                <w:trHeight w:val="270"/>
              </w:trPr>
              <w:tc>
                <w:tcPr>
                  <w:tcW w:w="0" w:type="dxa"/>
                  <w:tcBorders>
                    <w:left w:val="single" w:sz="15" w:space="0" w:color="000000"/>
                  </w:tcBorders>
                </w:tcPr>
                <w:p w14:paraId="5C681DD3" w14:textId="77777777" w:rsidR="00813534" w:rsidRDefault="0081353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813534" w14:paraId="272A17CD" w14:textId="77777777">
                    <w:trPr>
                      <w:trHeight w:val="192"/>
                    </w:trPr>
                    <w:tc>
                      <w:tcPr>
                        <w:tcW w:w="5220" w:type="dxa"/>
                        <w:tcBorders>
                          <w:top w:val="nil"/>
                          <w:left w:val="nil"/>
                          <w:bottom w:val="nil"/>
                          <w:right w:val="nil"/>
                        </w:tcBorders>
                        <w:tcMar>
                          <w:top w:w="39" w:type="dxa"/>
                          <w:left w:w="39" w:type="dxa"/>
                          <w:bottom w:w="39" w:type="dxa"/>
                          <w:right w:w="39" w:type="dxa"/>
                        </w:tcMar>
                      </w:tcPr>
                      <w:p w14:paraId="214D2250" w14:textId="77777777" w:rsidR="00813534" w:rsidRDefault="003371B2">
                        <w:pPr>
                          <w:spacing w:after="0" w:line="240" w:lineRule="auto"/>
                        </w:pPr>
                        <w:r>
                          <w:rPr>
                            <w:rFonts w:ascii="Arial" w:eastAsia="Arial" w:hAnsi="Arial"/>
                            <w:b/>
                            <w:color w:val="000000"/>
                            <w:sz w:val="16"/>
                          </w:rPr>
                          <w:t>14. General Summary of Function/Purpose of Position</w:t>
                        </w:r>
                      </w:p>
                    </w:tc>
                  </w:tr>
                </w:tbl>
                <w:p w14:paraId="14DFEAEB" w14:textId="77777777" w:rsidR="00813534" w:rsidRDefault="00813534">
                  <w:pPr>
                    <w:spacing w:after="0" w:line="240" w:lineRule="auto"/>
                  </w:pPr>
                </w:p>
              </w:tc>
              <w:tc>
                <w:tcPr>
                  <w:tcW w:w="5759" w:type="dxa"/>
                </w:tcPr>
                <w:p w14:paraId="6D43EBDF" w14:textId="77777777" w:rsidR="00813534" w:rsidRDefault="00813534">
                  <w:pPr>
                    <w:pStyle w:val="EmptyCellLayoutStyle"/>
                    <w:spacing w:after="0" w:line="240" w:lineRule="auto"/>
                  </w:pPr>
                </w:p>
              </w:tc>
              <w:tc>
                <w:tcPr>
                  <w:tcW w:w="180" w:type="dxa"/>
                  <w:tcBorders>
                    <w:right w:val="single" w:sz="15" w:space="0" w:color="000000"/>
                  </w:tcBorders>
                </w:tcPr>
                <w:p w14:paraId="61BCB42F" w14:textId="77777777" w:rsidR="00813534" w:rsidRDefault="00813534">
                  <w:pPr>
                    <w:pStyle w:val="EmptyCellLayoutStyle"/>
                    <w:spacing w:after="0" w:line="240" w:lineRule="auto"/>
                  </w:pPr>
                </w:p>
              </w:tc>
            </w:tr>
            <w:tr w:rsidR="00813534" w14:paraId="6CB40D1C" w14:textId="77777777">
              <w:trPr>
                <w:trHeight w:val="53"/>
              </w:trPr>
              <w:tc>
                <w:tcPr>
                  <w:tcW w:w="0" w:type="dxa"/>
                  <w:tcBorders>
                    <w:left w:val="single" w:sz="15" w:space="0" w:color="000000"/>
                  </w:tcBorders>
                </w:tcPr>
                <w:p w14:paraId="41883113" w14:textId="77777777" w:rsidR="00813534" w:rsidRDefault="00813534">
                  <w:pPr>
                    <w:pStyle w:val="EmptyCellLayoutStyle"/>
                    <w:spacing w:after="0" w:line="240" w:lineRule="auto"/>
                  </w:pPr>
                </w:p>
              </w:tc>
              <w:tc>
                <w:tcPr>
                  <w:tcW w:w="5220" w:type="dxa"/>
                </w:tcPr>
                <w:p w14:paraId="20CF74F4" w14:textId="77777777" w:rsidR="00813534" w:rsidRDefault="00813534">
                  <w:pPr>
                    <w:pStyle w:val="EmptyCellLayoutStyle"/>
                    <w:spacing w:after="0" w:line="240" w:lineRule="auto"/>
                  </w:pPr>
                </w:p>
              </w:tc>
              <w:tc>
                <w:tcPr>
                  <w:tcW w:w="5759" w:type="dxa"/>
                </w:tcPr>
                <w:p w14:paraId="51C68051" w14:textId="77777777" w:rsidR="00813534" w:rsidRDefault="00813534">
                  <w:pPr>
                    <w:pStyle w:val="EmptyCellLayoutStyle"/>
                    <w:spacing w:after="0" w:line="240" w:lineRule="auto"/>
                  </w:pPr>
                </w:p>
              </w:tc>
              <w:tc>
                <w:tcPr>
                  <w:tcW w:w="180" w:type="dxa"/>
                  <w:tcBorders>
                    <w:right w:val="single" w:sz="15" w:space="0" w:color="000000"/>
                  </w:tcBorders>
                </w:tcPr>
                <w:p w14:paraId="47358ECC" w14:textId="77777777" w:rsidR="00813534" w:rsidRDefault="00813534">
                  <w:pPr>
                    <w:pStyle w:val="EmptyCellLayoutStyle"/>
                    <w:spacing w:after="0" w:line="240" w:lineRule="auto"/>
                  </w:pPr>
                </w:p>
              </w:tc>
            </w:tr>
            <w:tr w:rsidR="003371B2" w14:paraId="385F547E" w14:textId="77777777" w:rsidTr="003371B2">
              <w:trPr>
                <w:trHeight w:val="108"/>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813534" w14:paraId="76E31D73" w14:textId="77777777">
                    <w:trPr>
                      <w:trHeight w:val="212"/>
                    </w:trPr>
                    <w:tc>
                      <w:tcPr>
                        <w:tcW w:w="10980" w:type="dxa"/>
                        <w:tcBorders>
                          <w:top w:val="nil"/>
                          <w:left w:val="nil"/>
                          <w:bottom w:val="nil"/>
                          <w:right w:val="nil"/>
                        </w:tcBorders>
                        <w:tcMar>
                          <w:top w:w="39" w:type="dxa"/>
                          <w:left w:w="39" w:type="dxa"/>
                          <w:bottom w:w="39" w:type="dxa"/>
                          <w:right w:w="39" w:type="dxa"/>
                        </w:tcMar>
                      </w:tcPr>
                      <w:p w14:paraId="5267E5AE" w14:textId="77777777" w:rsidR="00813534" w:rsidRDefault="003371B2">
                        <w:pPr>
                          <w:spacing w:after="0" w:line="240" w:lineRule="auto"/>
                        </w:pPr>
                        <w:r>
                          <w:rPr>
                            <w:rFonts w:ascii="Arial" w:eastAsia="Arial" w:hAnsi="Arial"/>
                            <w:color w:val="000000"/>
                          </w:rPr>
                          <w:t xml:space="preserve">To provide secretarial support services for the multidisciplinary outpatient mental health team responsible for providing services at DRF. This team consists of a unit chief, psychiatrist, clinical social worker and secretary. Duties include scheduling appointments, entering information into the computer database, and attending interdisciplinary meetings. </w:t>
                        </w:r>
                        <w:proofErr w:type="gramStart"/>
                        <w:r>
                          <w:rPr>
                            <w:rFonts w:ascii="Arial" w:eastAsia="Arial" w:hAnsi="Arial"/>
                            <w:color w:val="000000"/>
                          </w:rPr>
                          <w:t>Responsible</w:t>
                        </w:r>
                        <w:proofErr w:type="gramEnd"/>
                        <w:r>
                          <w:rPr>
                            <w:rFonts w:ascii="Arial" w:eastAsia="Arial" w:hAnsi="Arial"/>
                            <w:color w:val="000000"/>
                          </w:rPr>
                          <w:t xml:space="preserve"> for performing secretarial duties to aid the OPMHT professional staff and organize office duties to facilitate the smooth operation of outpatient mental health services. Responsible for telephone communication and entering payroll information in DCDS system. This position serves as a backup to the P.A.252 involuntary treatment hearings coordinator. This position has constant and daily direct contact with prisoners of different security levels and works inside a multi-level </w:t>
                        </w:r>
                        <w:proofErr w:type="gramStart"/>
                        <w:r>
                          <w:rPr>
                            <w:rFonts w:ascii="Arial" w:eastAsia="Arial" w:hAnsi="Arial"/>
                            <w:color w:val="000000"/>
                          </w:rPr>
                          <w:t>correctional</w:t>
                        </w:r>
                        <w:proofErr w:type="gramEnd"/>
                        <w:r>
                          <w:rPr>
                            <w:rFonts w:ascii="Arial" w:eastAsia="Arial" w:hAnsi="Arial"/>
                            <w:color w:val="000000"/>
                          </w:rPr>
                          <w:t xml:space="preserve"> facility.</w:t>
                        </w:r>
                      </w:p>
                    </w:tc>
                  </w:tr>
                </w:tbl>
                <w:p w14:paraId="01EDAB6F" w14:textId="77777777" w:rsidR="00813534" w:rsidRDefault="00813534">
                  <w:pPr>
                    <w:spacing w:after="0" w:line="240" w:lineRule="auto"/>
                  </w:pPr>
                </w:p>
              </w:tc>
              <w:tc>
                <w:tcPr>
                  <w:tcW w:w="180" w:type="dxa"/>
                  <w:tcBorders>
                    <w:right w:val="single" w:sz="15" w:space="0" w:color="000000"/>
                  </w:tcBorders>
                </w:tcPr>
                <w:p w14:paraId="387D4225" w14:textId="77777777" w:rsidR="00813534" w:rsidRDefault="00813534">
                  <w:pPr>
                    <w:pStyle w:val="EmptyCellLayoutStyle"/>
                    <w:spacing w:after="0" w:line="240" w:lineRule="auto"/>
                  </w:pPr>
                </w:p>
              </w:tc>
            </w:tr>
            <w:tr w:rsidR="00813534" w14:paraId="690A6835" w14:textId="77777777">
              <w:trPr>
                <w:trHeight w:val="969"/>
              </w:trPr>
              <w:tc>
                <w:tcPr>
                  <w:tcW w:w="0" w:type="dxa"/>
                  <w:tcBorders>
                    <w:left w:val="single" w:sz="15" w:space="0" w:color="000000"/>
                    <w:bottom w:val="single" w:sz="15" w:space="0" w:color="000000"/>
                  </w:tcBorders>
                </w:tcPr>
                <w:p w14:paraId="3C393174" w14:textId="77777777" w:rsidR="00813534" w:rsidRDefault="00813534">
                  <w:pPr>
                    <w:pStyle w:val="EmptyCellLayoutStyle"/>
                    <w:spacing w:after="0" w:line="240" w:lineRule="auto"/>
                  </w:pPr>
                </w:p>
              </w:tc>
              <w:tc>
                <w:tcPr>
                  <w:tcW w:w="5220" w:type="dxa"/>
                  <w:tcBorders>
                    <w:bottom w:val="single" w:sz="15" w:space="0" w:color="000000"/>
                  </w:tcBorders>
                </w:tcPr>
                <w:p w14:paraId="792AF425" w14:textId="77777777" w:rsidR="00813534" w:rsidRDefault="00813534">
                  <w:pPr>
                    <w:pStyle w:val="EmptyCellLayoutStyle"/>
                    <w:spacing w:after="0" w:line="240" w:lineRule="auto"/>
                  </w:pPr>
                </w:p>
              </w:tc>
              <w:tc>
                <w:tcPr>
                  <w:tcW w:w="5759" w:type="dxa"/>
                  <w:tcBorders>
                    <w:bottom w:val="single" w:sz="15" w:space="0" w:color="000000"/>
                  </w:tcBorders>
                </w:tcPr>
                <w:p w14:paraId="7FE53ACE" w14:textId="77777777" w:rsidR="00813534" w:rsidRDefault="00813534">
                  <w:pPr>
                    <w:pStyle w:val="EmptyCellLayoutStyle"/>
                    <w:spacing w:after="0" w:line="240" w:lineRule="auto"/>
                  </w:pPr>
                </w:p>
              </w:tc>
              <w:tc>
                <w:tcPr>
                  <w:tcW w:w="180" w:type="dxa"/>
                  <w:tcBorders>
                    <w:bottom w:val="single" w:sz="15" w:space="0" w:color="000000"/>
                    <w:right w:val="single" w:sz="15" w:space="0" w:color="000000"/>
                  </w:tcBorders>
                </w:tcPr>
                <w:p w14:paraId="180DEB59" w14:textId="77777777" w:rsidR="00813534" w:rsidRDefault="00813534">
                  <w:pPr>
                    <w:pStyle w:val="EmptyCellLayoutStyle"/>
                    <w:spacing w:after="0" w:line="240" w:lineRule="auto"/>
                  </w:pPr>
                </w:p>
              </w:tc>
            </w:tr>
          </w:tbl>
          <w:p w14:paraId="4F4C9FE8" w14:textId="77777777" w:rsidR="00813534" w:rsidRDefault="00813534">
            <w:pPr>
              <w:spacing w:after="0" w:line="240" w:lineRule="auto"/>
            </w:pPr>
          </w:p>
        </w:tc>
        <w:tc>
          <w:tcPr>
            <w:tcW w:w="179" w:type="dxa"/>
          </w:tcPr>
          <w:p w14:paraId="46586DBE" w14:textId="77777777" w:rsidR="00813534" w:rsidRDefault="00813534">
            <w:pPr>
              <w:pStyle w:val="EmptyCellLayoutStyle"/>
              <w:spacing w:after="0" w:line="240" w:lineRule="auto"/>
            </w:pPr>
          </w:p>
        </w:tc>
      </w:tr>
    </w:tbl>
    <w:p w14:paraId="71E47EB0" w14:textId="77777777" w:rsidR="00813534" w:rsidRDefault="003371B2">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4"/>
        <w:gridCol w:w="2526"/>
        <w:gridCol w:w="178"/>
      </w:tblGrid>
      <w:tr w:rsidR="00813534" w14:paraId="50A8B3C9" w14:textId="77777777">
        <w:trPr>
          <w:trHeight w:val="99"/>
        </w:trPr>
        <w:tc>
          <w:tcPr>
            <w:tcW w:w="179" w:type="dxa"/>
          </w:tcPr>
          <w:p w14:paraId="65DD0C36" w14:textId="77777777" w:rsidR="00813534" w:rsidRDefault="00813534">
            <w:pPr>
              <w:pStyle w:val="EmptyCellLayoutStyle"/>
              <w:spacing w:after="0" w:line="240" w:lineRule="auto"/>
            </w:pPr>
          </w:p>
        </w:tc>
        <w:tc>
          <w:tcPr>
            <w:tcW w:w="0" w:type="dxa"/>
          </w:tcPr>
          <w:p w14:paraId="6C2A7192" w14:textId="77777777" w:rsidR="00813534" w:rsidRDefault="00813534">
            <w:pPr>
              <w:pStyle w:val="EmptyCellLayoutStyle"/>
              <w:spacing w:after="0" w:line="240" w:lineRule="auto"/>
            </w:pPr>
          </w:p>
        </w:tc>
        <w:tc>
          <w:tcPr>
            <w:tcW w:w="0" w:type="dxa"/>
          </w:tcPr>
          <w:p w14:paraId="3353D4D7" w14:textId="77777777" w:rsidR="00813534" w:rsidRDefault="00813534">
            <w:pPr>
              <w:pStyle w:val="EmptyCellLayoutStyle"/>
              <w:spacing w:after="0" w:line="240" w:lineRule="auto"/>
            </w:pPr>
          </w:p>
        </w:tc>
        <w:tc>
          <w:tcPr>
            <w:tcW w:w="0" w:type="dxa"/>
          </w:tcPr>
          <w:p w14:paraId="32191E0A" w14:textId="77777777" w:rsidR="00813534" w:rsidRDefault="00813534">
            <w:pPr>
              <w:pStyle w:val="EmptyCellLayoutStyle"/>
              <w:spacing w:after="0" w:line="240" w:lineRule="auto"/>
            </w:pPr>
          </w:p>
        </w:tc>
        <w:tc>
          <w:tcPr>
            <w:tcW w:w="0" w:type="dxa"/>
          </w:tcPr>
          <w:p w14:paraId="08A2289F" w14:textId="77777777" w:rsidR="00813534" w:rsidRDefault="00813534">
            <w:pPr>
              <w:pStyle w:val="EmptyCellLayoutStyle"/>
              <w:spacing w:after="0" w:line="240" w:lineRule="auto"/>
            </w:pPr>
          </w:p>
        </w:tc>
        <w:tc>
          <w:tcPr>
            <w:tcW w:w="0" w:type="dxa"/>
          </w:tcPr>
          <w:p w14:paraId="4FFD1E13" w14:textId="77777777" w:rsidR="00813534" w:rsidRDefault="00813534">
            <w:pPr>
              <w:pStyle w:val="EmptyCellLayoutStyle"/>
              <w:spacing w:after="0" w:line="240" w:lineRule="auto"/>
            </w:pPr>
          </w:p>
        </w:tc>
        <w:tc>
          <w:tcPr>
            <w:tcW w:w="0" w:type="dxa"/>
          </w:tcPr>
          <w:p w14:paraId="3C778F3A" w14:textId="77777777" w:rsidR="00813534" w:rsidRDefault="00813534">
            <w:pPr>
              <w:pStyle w:val="EmptyCellLayoutStyle"/>
              <w:spacing w:after="0" w:line="240" w:lineRule="auto"/>
            </w:pPr>
          </w:p>
        </w:tc>
        <w:tc>
          <w:tcPr>
            <w:tcW w:w="2505" w:type="dxa"/>
          </w:tcPr>
          <w:p w14:paraId="51BE731E" w14:textId="77777777" w:rsidR="00813534" w:rsidRDefault="00813534">
            <w:pPr>
              <w:pStyle w:val="EmptyCellLayoutStyle"/>
              <w:spacing w:after="0" w:line="240" w:lineRule="auto"/>
            </w:pPr>
          </w:p>
        </w:tc>
        <w:tc>
          <w:tcPr>
            <w:tcW w:w="6120" w:type="dxa"/>
          </w:tcPr>
          <w:p w14:paraId="125337F1" w14:textId="77777777" w:rsidR="00813534" w:rsidRDefault="00813534">
            <w:pPr>
              <w:pStyle w:val="EmptyCellLayoutStyle"/>
              <w:spacing w:after="0" w:line="240" w:lineRule="auto"/>
            </w:pPr>
          </w:p>
        </w:tc>
        <w:tc>
          <w:tcPr>
            <w:tcW w:w="2534" w:type="dxa"/>
          </w:tcPr>
          <w:p w14:paraId="1D95DD90" w14:textId="77777777" w:rsidR="00813534" w:rsidRDefault="00813534">
            <w:pPr>
              <w:pStyle w:val="EmptyCellLayoutStyle"/>
              <w:spacing w:after="0" w:line="240" w:lineRule="auto"/>
            </w:pPr>
          </w:p>
        </w:tc>
        <w:tc>
          <w:tcPr>
            <w:tcW w:w="179" w:type="dxa"/>
          </w:tcPr>
          <w:p w14:paraId="19619BF5" w14:textId="77777777" w:rsidR="00813534" w:rsidRDefault="00813534">
            <w:pPr>
              <w:pStyle w:val="EmptyCellLayoutStyle"/>
              <w:spacing w:after="0" w:line="240" w:lineRule="auto"/>
            </w:pPr>
          </w:p>
        </w:tc>
      </w:tr>
      <w:tr w:rsidR="003371B2" w14:paraId="7144E91E" w14:textId="77777777" w:rsidTr="003371B2">
        <w:tc>
          <w:tcPr>
            <w:tcW w:w="179" w:type="dxa"/>
          </w:tcPr>
          <w:p w14:paraId="7305FF2E" w14:textId="77777777" w:rsidR="00813534" w:rsidRDefault="00813534">
            <w:pPr>
              <w:pStyle w:val="EmptyCellLayoutStyle"/>
              <w:spacing w:after="0" w:line="240" w:lineRule="auto"/>
            </w:pPr>
          </w:p>
        </w:tc>
        <w:tc>
          <w:tcPr>
            <w:tcW w:w="0" w:type="dxa"/>
          </w:tcPr>
          <w:p w14:paraId="481B8DC2" w14:textId="77777777" w:rsidR="00813534" w:rsidRDefault="00813534">
            <w:pPr>
              <w:pStyle w:val="EmptyCellLayoutStyle"/>
              <w:spacing w:after="0" w:line="240" w:lineRule="auto"/>
            </w:pPr>
          </w:p>
        </w:tc>
        <w:tc>
          <w:tcPr>
            <w:tcW w:w="0" w:type="dxa"/>
          </w:tcPr>
          <w:p w14:paraId="641A23AA" w14:textId="77777777" w:rsidR="00813534" w:rsidRDefault="00813534">
            <w:pPr>
              <w:pStyle w:val="EmptyCellLayoutStyle"/>
              <w:spacing w:after="0" w:line="240" w:lineRule="auto"/>
            </w:pPr>
          </w:p>
        </w:tc>
        <w:tc>
          <w:tcPr>
            <w:tcW w:w="0" w:type="dxa"/>
          </w:tcPr>
          <w:p w14:paraId="59D728F1" w14:textId="77777777" w:rsidR="00813534" w:rsidRDefault="00813534">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371B2" w14:paraId="0C01D9A2" w14:textId="77777777" w:rsidTr="003371B2">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13534" w14:paraId="7D0B59B8" w14:textId="77777777">
                    <w:trPr>
                      <w:trHeight w:val="822"/>
                    </w:trPr>
                    <w:tc>
                      <w:tcPr>
                        <w:tcW w:w="11160" w:type="dxa"/>
                        <w:tcBorders>
                          <w:top w:val="nil"/>
                          <w:left w:val="nil"/>
                          <w:bottom w:val="nil"/>
                          <w:right w:val="nil"/>
                        </w:tcBorders>
                        <w:tcMar>
                          <w:top w:w="39" w:type="dxa"/>
                          <w:left w:w="39" w:type="dxa"/>
                          <w:bottom w:w="39" w:type="dxa"/>
                          <w:right w:w="39" w:type="dxa"/>
                        </w:tcMar>
                      </w:tcPr>
                      <w:p w14:paraId="2E4A8CE1" w14:textId="77777777" w:rsidR="00813534" w:rsidRDefault="003371B2">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77DDAB6" w14:textId="77777777" w:rsidR="00813534" w:rsidRDefault="00813534">
                  <w:pPr>
                    <w:spacing w:after="0" w:line="240" w:lineRule="auto"/>
                  </w:pPr>
                </w:p>
              </w:tc>
            </w:tr>
            <w:tr w:rsidR="00813534" w14:paraId="08E5CFBD" w14:textId="77777777">
              <w:tc>
                <w:tcPr>
                  <w:tcW w:w="0" w:type="dxa"/>
                  <w:tcBorders>
                    <w:left w:val="single" w:sz="15" w:space="0" w:color="000000"/>
                    <w:bottom w:val="single" w:sz="7" w:space="0" w:color="000000"/>
                  </w:tcBorders>
                </w:tcPr>
                <w:p w14:paraId="3E06C9A2" w14:textId="77777777" w:rsidR="00813534" w:rsidRDefault="00813534">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813534" w14:paraId="2B8689F4" w14:textId="77777777">
                    <w:trPr>
                      <w:trHeight w:val="108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3371B2" w14:paraId="7E0E6E3B" w14:textId="77777777" w:rsidTr="003371B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5722505" w14:textId="77777777" w:rsidR="00813534" w:rsidRDefault="003371B2">
                              <w:pPr>
                                <w:spacing w:after="0" w:line="240" w:lineRule="auto"/>
                              </w:pPr>
                              <w:r>
                                <w:rPr>
                                  <w:rFonts w:ascii="Arial" w:eastAsia="Arial" w:hAnsi="Arial"/>
                                  <w:b/>
                                  <w:color w:val="000000"/>
                                  <w:sz w:val="16"/>
                                </w:rPr>
                                <w:t>Duty 1</w:t>
                              </w:r>
                            </w:p>
                          </w:tc>
                        </w:tr>
                        <w:tr w:rsidR="00813534" w14:paraId="106EA367" w14:textId="77777777">
                          <w:trPr>
                            <w:trHeight w:val="282"/>
                          </w:trPr>
                          <w:tc>
                            <w:tcPr>
                              <w:tcW w:w="8004" w:type="dxa"/>
                              <w:tcBorders>
                                <w:top w:val="nil"/>
                                <w:left w:val="nil"/>
                                <w:bottom w:val="nil"/>
                                <w:right w:val="nil"/>
                              </w:tcBorders>
                              <w:tcMar>
                                <w:top w:w="39" w:type="dxa"/>
                                <w:left w:w="39" w:type="dxa"/>
                                <w:bottom w:w="39" w:type="dxa"/>
                                <w:right w:w="39" w:type="dxa"/>
                              </w:tcMar>
                            </w:tcPr>
                            <w:p w14:paraId="0AA7B8E2" w14:textId="77777777" w:rsidR="00813534" w:rsidRDefault="003371B2">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F6C7BDC" w14:textId="77777777" w:rsidR="00813534" w:rsidRDefault="003371B2">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FD884E1" w14:textId="77777777" w:rsidR="00813534" w:rsidRDefault="003371B2">
                              <w:pPr>
                                <w:spacing w:after="0" w:line="240" w:lineRule="auto"/>
                              </w:pPr>
                              <w:r>
                                <w:rPr>
                                  <w:rFonts w:ascii="Arial" w:eastAsia="Arial" w:hAnsi="Arial"/>
                                  <w:b/>
                                  <w:color w:val="000000"/>
                                  <w:sz w:val="16"/>
                                </w:rPr>
                                <w:t>40</w:t>
                              </w:r>
                            </w:p>
                          </w:tc>
                        </w:tr>
                        <w:tr w:rsidR="003371B2" w14:paraId="2CDF9D42" w14:textId="77777777" w:rsidTr="003371B2">
                          <w:trPr>
                            <w:trHeight w:val="282"/>
                          </w:trPr>
                          <w:tc>
                            <w:tcPr>
                              <w:tcW w:w="8004" w:type="dxa"/>
                              <w:gridSpan w:val="3"/>
                              <w:tcBorders>
                                <w:top w:val="nil"/>
                                <w:left w:val="nil"/>
                                <w:bottom w:val="nil"/>
                                <w:right w:val="nil"/>
                              </w:tcBorders>
                              <w:tcMar>
                                <w:top w:w="39" w:type="dxa"/>
                                <w:left w:w="39" w:type="dxa"/>
                                <w:bottom w:w="39" w:type="dxa"/>
                                <w:right w:w="39" w:type="dxa"/>
                              </w:tcMar>
                            </w:tcPr>
                            <w:p w14:paraId="7F7F5CF6" w14:textId="77777777" w:rsidR="00813534" w:rsidRDefault="003371B2">
                              <w:pPr>
                                <w:spacing w:after="0" w:line="240" w:lineRule="auto"/>
                              </w:pPr>
                              <w:r>
                                <w:rPr>
                                  <w:rFonts w:ascii="Arial" w:eastAsia="Arial" w:hAnsi="Arial"/>
                                  <w:color w:val="000000"/>
                                </w:rPr>
                                <w:t xml:space="preserve">Provides secretarial support </w:t>
                              </w:r>
                              <w:proofErr w:type="spellStart"/>
                              <w:r>
                                <w:rPr>
                                  <w:rFonts w:ascii="Arial" w:eastAsia="Arial" w:hAnsi="Arial"/>
                                  <w:color w:val="000000"/>
                                </w:rPr>
                                <w:t>utilizaing</w:t>
                              </w:r>
                              <w:proofErr w:type="spellEnd"/>
                              <w:r>
                                <w:rPr>
                                  <w:rFonts w:ascii="Arial" w:eastAsia="Arial" w:hAnsi="Arial"/>
                                  <w:color w:val="000000"/>
                                </w:rPr>
                                <w:t xml:space="preserve"> computer/word processing skills</w:t>
                              </w:r>
                            </w:p>
                          </w:tc>
                        </w:tr>
                        <w:tr w:rsidR="00813534" w14:paraId="09892CF3" w14:textId="77777777">
                          <w:trPr>
                            <w:trHeight w:val="282"/>
                          </w:trPr>
                          <w:tc>
                            <w:tcPr>
                              <w:tcW w:w="8004" w:type="dxa"/>
                              <w:tcBorders>
                                <w:top w:val="nil"/>
                                <w:left w:val="nil"/>
                                <w:bottom w:val="nil"/>
                                <w:right w:val="nil"/>
                              </w:tcBorders>
                              <w:tcMar>
                                <w:top w:w="39" w:type="dxa"/>
                                <w:left w:w="39" w:type="dxa"/>
                                <w:bottom w:w="39" w:type="dxa"/>
                                <w:right w:w="39" w:type="dxa"/>
                              </w:tcMar>
                            </w:tcPr>
                            <w:p w14:paraId="19A0BDAD" w14:textId="77777777" w:rsidR="00813534" w:rsidRDefault="003371B2">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6996160" w14:textId="77777777" w:rsidR="00813534" w:rsidRDefault="008135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5397D51" w14:textId="77777777" w:rsidR="00813534" w:rsidRDefault="00813534">
                              <w:pPr>
                                <w:spacing w:after="0" w:line="240" w:lineRule="auto"/>
                              </w:pPr>
                            </w:p>
                          </w:tc>
                        </w:tr>
                        <w:tr w:rsidR="003371B2" w14:paraId="2D8292EF" w14:textId="77777777" w:rsidTr="003371B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E8E134F" w14:textId="77777777" w:rsidR="00813534" w:rsidRDefault="003371B2">
                              <w:pPr>
                                <w:spacing w:after="0" w:line="240" w:lineRule="auto"/>
                              </w:pPr>
                              <w:r>
                                <w:rPr>
                                  <w:rFonts w:ascii="Arial" w:eastAsia="Arial" w:hAnsi="Arial"/>
                                  <w:color w:val="000000"/>
                                  <w:sz w:val="16"/>
                                </w:rPr>
                                <w:t xml:space="preserve">Responsible for typing clinical and </w:t>
                              </w:r>
                              <w:proofErr w:type="spellStart"/>
                              <w:r>
                                <w:rPr>
                                  <w:rFonts w:ascii="Arial" w:eastAsia="Arial" w:hAnsi="Arial"/>
                                  <w:color w:val="000000"/>
                                  <w:sz w:val="16"/>
                                </w:rPr>
                                <w:t>admnistration</w:t>
                              </w:r>
                              <w:proofErr w:type="spellEnd"/>
                              <w:r>
                                <w:rPr>
                                  <w:rFonts w:ascii="Arial" w:eastAsia="Arial" w:hAnsi="Arial"/>
                                  <w:color w:val="000000"/>
                                  <w:sz w:val="16"/>
                                </w:rPr>
                                <w:t xml:space="preserve"> reports, monthly reports, forms and memoranda from oral and written instructions as requested by supervisor and OPMHT members. Proofread and correct prepared material for spelling, grammar and punctuation. </w:t>
                              </w:r>
                              <w:proofErr w:type="gramStart"/>
                              <w:r>
                                <w:rPr>
                                  <w:rFonts w:ascii="Arial" w:eastAsia="Arial" w:hAnsi="Arial"/>
                                  <w:color w:val="000000"/>
                                  <w:sz w:val="16"/>
                                </w:rPr>
                                <w:t>Makes</w:t>
                              </w:r>
                              <w:proofErr w:type="gramEnd"/>
                              <w:r>
                                <w:rPr>
                                  <w:rFonts w:ascii="Arial" w:eastAsia="Arial" w:hAnsi="Arial"/>
                                  <w:color w:val="000000"/>
                                  <w:sz w:val="16"/>
                                </w:rPr>
                                <w:t xml:space="preserve"> appropriate entries into the electronic medical record.</w:t>
                              </w:r>
                            </w:p>
                          </w:tc>
                        </w:tr>
                        <w:tr w:rsidR="003371B2" w14:paraId="5E5F6241" w14:textId="77777777" w:rsidTr="003371B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54BA2AF" w14:textId="77777777" w:rsidR="00813534" w:rsidRDefault="003371B2">
                              <w:pPr>
                                <w:spacing w:after="0" w:line="240" w:lineRule="auto"/>
                              </w:pPr>
                              <w:r>
                                <w:rPr>
                                  <w:rFonts w:ascii="Arial" w:eastAsia="Arial" w:hAnsi="Arial"/>
                                  <w:b/>
                                  <w:color w:val="000000"/>
                                  <w:sz w:val="16"/>
                                </w:rPr>
                                <w:t>Duty 2</w:t>
                              </w:r>
                            </w:p>
                          </w:tc>
                        </w:tr>
                        <w:tr w:rsidR="00813534" w14:paraId="563457E1" w14:textId="77777777">
                          <w:trPr>
                            <w:trHeight w:val="282"/>
                          </w:trPr>
                          <w:tc>
                            <w:tcPr>
                              <w:tcW w:w="8004" w:type="dxa"/>
                              <w:tcBorders>
                                <w:top w:val="nil"/>
                                <w:left w:val="nil"/>
                                <w:bottom w:val="nil"/>
                                <w:right w:val="nil"/>
                              </w:tcBorders>
                              <w:tcMar>
                                <w:top w:w="39" w:type="dxa"/>
                                <w:left w:w="39" w:type="dxa"/>
                                <w:bottom w:w="39" w:type="dxa"/>
                                <w:right w:w="39" w:type="dxa"/>
                              </w:tcMar>
                            </w:tcPr>
                            <w:p w14:paraId="0C494AEE" w14:textId="77777777" w:rsidR="00813534" w:rsidRDefault="003371B2">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2CC54D7" w14:textId="77777777" w:rsidR="00813534" w:rsidRDefault="003371B2">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3DFA7C8" w14:textId="77777777" w:rsidR="00813534" w:rsidRDefault="003371B2">
                              <w:pPr>
                                <w:spacing w:after="0" w:line="240" w:lineRule="auto"/>
                              </w:pPr>
                              <w:r>
                                <w:rPr>
                                  <w:rFonts w:ascii="Arial" w:eastAsia="Arial" w:hAnsi="Arial"/>
                                  <w:b/>
                                  <w:color w:val="000000"/>
                                  <w:sz w:val="16"/>
                                </w:rPr>
                                <w:t>20</w:t>
                              </w:r>
                            </w:p>
                          </w:tc>
                        </w:tr>
                        <w:tr w:rsidR="003371B2" w14:paraId="77A68924" w14:textId="77777777" w:rsidTr="003371B2">
                          <w:trPr>
                            <w:trHeight w:val="282"/>
                          </w:trPr>
                          <w:tc>
                            <w:tcPr>
                              <w:tcW w:w="8004" w:type="dxa"/>
                              <w:gridSpan w:val="3"/>
                              <w:tcBorders>
                                <w:top w:val="nil"/>
                                <w:left w:val="nil"/>
                                <w:bottom w:val="nil"/>
                                <w:right w:val="nil"/>
                              </w:tcBorders>
                              <w:tcMar>
                                <w:top w:w="39" w:type="dxa"/>
                                <w:left w:w="39" w:type="dxa"/>
                                <w:bottom w:w="39" w:type="dxa"/>
                                <w:right w:w="39" w:type="dxa"/>
                              </w:tcMar>
                            </w:tcPr>
                            <w:p w14:paraId="311C43BB" w14:textId="77777777" w:rsidR="00813534" w:rsidRDefault="003371B2">
                              <w:pPr>
                                <w:spacing w:after="0" w:line="240" w:lineRule="auto"/>
                              </w:pPr>
                              <w:r>
                                <w:rPr>
                                  <w:rFonts w:ascii="Arial" w:eastAsia="Arial" w:hAnsi="Arial"/>
                                  <w:color w:val="000000"/>
                                </w:rPr>
                                <w:t xml:space="preserve">Print reports </w:t>
                              </w:r>
                              <w:proofErr w:type="gramStart"/>
                              <w:r>
                                <w:rPr>
                                  <w:rFonts w:ascii="Arial" w:eastAsia="Arial" w:hAnsi="Arial"/>
                                  <w:color w:val="000000"/>
                                </w:rPr>
                                <w:t>on a daily basis</w:t>
                              </w:r>
                              <w:proofErr w:type="gramEnd"/>
                              <w:r>
                                <w:rPr>
                                  <w:rFonts w:ascii="Arial" w:eastAsia="Arial" w:hAnsi="Arial"/>
                                  <w:color w:val="000000"/>
                                </w:rPr>
                                <w:t xml:space="preserve"> and enter data on the Health Management Information System (HMIS). Enter same </w:t>
                              </w:r>
                              <w:proofErr w:type="spellStart"/>
                              <w:r>
                                <w:rPr>
                                  <w:rFonts w:ascii="Arial" w:eastAsia="Arial" w:hAnsi="Arial"/>
                                  <w:color w:val="000000"/>
                                </w:rPr>
                                <w:t>informaiton</w:t>
                              </w:r>
                              <w:proofErr w:type="spellEnd"/>
                              <w:r>
                                <w:rPr>
                                  <w:rFonts w:ascii="Arial" w:eastAsia="Arial" w:hAnsi="Arial"/>
                                  <w:color w:val="000000"/>
                                </w:rPr>
                                <w:t xml:space="preserve"> into a database.</w:t>
                              </w:r>
                            </w:p>
                          </w:tc>
                        </w:tr>
                        <w:tr w:rsidR="00813534" w14:paraId="1C7FF4E2" w14:textId="77777777">
                          <w:trPr>
                            <w:trHeight w:val="282"/>
                          </w:trPr>
                          <w:tc>
                            <w:tcPr>
                              <w:tcW w:w="8004" w:type="dxa"/>
                              <w:tcBorders>
                                <w:top w:val="nil"/>
                                <w:left w:val="nil"/>
                                <w:bottom w:val="nil"/>
                                <w:right w:val="nil"/>
                              </w:tcBorders>
                              <w:tcMar>
                                <w:top w:w="39" w:type="dxa"/>
                                <w:left w:w="39" w:type="dxa"/>
                                <w:bottom w:w="39" w:type="dxa"/>
                                <w:right w:w="39" w:type="dxa"/>
                              </w:tcMar>
                            </w:tcPr>
                            <w:p w14:paraId="4AE8349F" w14:textId="77777777" w:rsidR="00813534" w:rsidRDefault="003371B2">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9378C0E" w14:textId="77777777" w:rsidR="00813534" w:rsidRDefault="008135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304DC2F" w14:textId="77777777" w:rsidR="00813534" w:rsidRDefault="00813534">
                              <w:pPr>
                                <w:spacing w:after="0" w:line="240" w:lineRule="auto"/>
                              </w:pPr>
                            </w:p>
                          </w:tc>
                        </w:tr>
                        <w:tr w:rsidR="003371B2" w14:paraId="44E1E4CD" w14:textId="77777777" w:rsidTr="003371B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3E234AD" w14:textId="77777777" w:rsidR="00813534" w:rsidRDefault="003371B2">
                              <w:pPr>
                                <w:spacing w:after="0" w:line="240" w:lineRule="auto"/>
                              </w:pPr>
                              <w:r>
                                <w:rPr>
                                  <w:rFonts w:ascii="Arial" w:eastAsia="Arial" w:hAnsi="Arial"/>
                                  <w:color w:val="000000"/>
                                  <w:sz w:val="16"/>
                                </w:rPr>
                                <w:t xml:space="preserve">Responsible for printing reports (HC-111, HC-121, HC-141, HC-161, HC-171, HC-271 and HC-281) and forward to the appropriate team member for review. Enter data on the Mental Health Tracking System (MHR screen) for update. Enter information from the MHRs into </w:t>
                              </w:r>
                              <w:proofErr w:type="gramStart"/>
                              <w:r>
                                <w:rPr>
                                  <w:rFonts w:ascii="Arial" w:eastAsia="Arial" w:hAnsi="Arial"/>
                                  <w:color w:val="000000"/>
                                  <w:sz w:val="16"/>
                                </w:rPr>
                                <w:t>database</w:t>
                              </w:r>
                              <w:proofErr w:type="gramEnd"/>
                              <w:r>
                                <w:rPr>
                                  <w:rFonts w:ascii="Arial" w:eastAsia="Arial" w:hAnsi="Arial"/>
                                  <w:color w:val="000000"/>
                                  <w:sz w:val="16"/>
                                </w:rPr>
                                <w:t xml:space="preserve"> and run reports on </w:t>
                              </w:r>
                              <w:proofErr w:type="gramStart"/>
                              <w:r>
                                <w:rPr>
                                  <w:rFonts w:ascii="Arial" w:eastAsia="Arial" w:hAnsi="Arial"/>
                                  <w:color w:val="000000"/>
                                  <w:sz w:val="16"/>
                                </w:rPr>
                                <w:t>same</w:t>
                              </w:r>
                              <w:proofErr w:type="gramEnd"/>
                              <w:r>
                                <w:rPr>
                                  <w:rFonts w:ascii="Arial" w:eastAsia="Arial" w:hAnsi="Arial"/>
                                  <w:color w:val="000000"/>
                                  <w:sz w:val="16"/>
                                </w:rPr>
                                <w:t xml:space="preserve"> for monthly reports or when needed. Review HC-161 and HC-281 for patient referrals and transfers into facility. Assign patient to case manager under </w:t>
                              </w:r>
                              <w:proofErr w:type="gramStart"/>
                              <w:r>
                                <w:rPr>
                                  <w:rFonts w:ascii="Arial" w:eastAsia="Arial" w:hAnsi="Arial"/>
                                  <w:color w:val="000000"/>
                                  <w:sz w:val="16"/>
                                </w:rPr>
                                <w:t>direction</w:t>
                              </w:r>
                              <w:proofErr w:type="gramEnd"/>
                              <w:r>
                                <w:rPr>
                                  <w:rFonts w:ascii="Arial" w:eastAsia="Arial" w:hAnsi="Arial"/>
                                  <w:color w:val="000000"/>
                                  <w:sz w:val="16"/>
                                </w:rPr>
                                <w:t xml:space="preserve"> of the Unit Chief. Schedule appointment for appropriate clinician under the direction of the Unit Chief.</w:t>
                              </w:r>
                            </w:p>
                          </w:tc>
                        </w:tr>
                        <w:tr w:rsidR="003371B2" w14:paraId="3417A948" w14:textId="77777777" w:rsidTr="003371B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91353E2" w14:textId="77777777" w:rsidR="00813534" w:rsidRDefault="003371B2">
                              <w:pPr>
                                <w:spacing w:after="0" w:line="240" w:lineRule="auto"/>
                              </w:pPr>
                              <w:r>
                                <w:rPr>
                                  <w:rFonts w:ascii="Arial" w:eastAsia="Arial" w:hAnsi="Arial"/>
                                  <w:b/>
                                  <w:color w:val="000000"/>
                                  <w:sz w:val="16"/>
                                </w:rPr>
                                <w:t>Duty 3</w:t>
                              </w:r>
                            </w:p>
                          </w:tc>
                        </w:tr>
                        <w:tr w:rsidR="00813534" w14:paraId="0C0A16F7" w14:textId="77777777">
                          <w:trPr>
                            <w:trHeight w:val="282"/>
                          </w:trPr>
                          <w:tc>
                            <w:tcPr>
                              <w:tcW w:w="8004" w:type="dxa"/>
                              <w:tcBorders>
                                <w:top w:val="nil"/>
                                <w:left w:val="nil"/>
                                <w:bottom w:val="nil"/>
                                <w:right w:val="nil"/>
                              </w:tcBorders>
                              <w:tcMar>
                                <w:top w:w="39" w:type="dxa"/>
                                <w:left w:w="39" w:type="dxa"/>
                                <w:bottom w:w="39" w:type="dxa"/>
                                <w:right w:w="39" w:type="dxa"/>
                              </w:tcMar>
                            </w:tcPr>
                            <w:p w14:paraId="0AC6113E" w14:textId="77777777" w:rsidR="00813534" w:rsidRDefault="003371B2">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B902215" w14:textId="77777777" w:rsidR="00813534" w:rsidRDefault="003371B2">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3786011" w14:textId="77777777" w:rsidR="00813534" w:rsidRDefault="003371B2">
                              <w:pPr>
                                <w:spacing w:after="0" w:line="240" w:lineRule="auto"/>
                              </w:pPr>
                              <w:r>
                                <w:rPr>
                                  <w:rFonts w:ascii="Arial" w:eastAsia="Arial" w:hAnsi="Arial"/>
                                  <w:b/>
                                  <w:color w:val="000000"/>
                                  <w:sz w:val="16"/>
                                </w:rPr>
                                <w:t>5</w:t>
                              </w:r>
                            </w:p>
                          </w:tc>
                        </w:tr>
                        <w:tr w:rsidR="003371B2" w14:paraId="76D5A01A" w14:textId="77777777" w:rsidTr="003371B2">
                          <w:trPr>
                            <w:trHeight w:val="282"/>
                          </w:trPr>
                          <w:tc>
                            <w:tcPr>
                              <w:tcW w:w="8004" w:type="dxa"/>
                              <w:gridSpan w:val="3"/>
                              <w:tcBorders>
                                <w:top w:val="nil"/>
                                <w:left w:val="nil"/>
                                <w:bottom w:val="nil"/>
                                <w:right w:val="nil"/>
                              </w:tcBorders>
                              <w:tcMar>
                                <w:top w:w="39" w:type="dxa"/>
                                <w:left w:w="39" w:type="dxa"/>
                                <w:bottom w:w="39" w:type="dxa"/>
                                <w:right w:w="39" w:type="dxa"/>
                              </w:tcMar>
                            </w:tcPr>
                            <w:p w14:paraId="7A1FAA57" w14:textId="77777777" w:rsidR="00813534" w:rsidRDefault="003371B2">
                              <w:pPr>
                                <w:spacing w:after="0" w:line="240" w:lineRule="auto"/>
                              </w:pPr>
                              <w:r>
                                <w:rPr>
                                  <w:rFonts w:ascii="Arial" w:eastAsia="Arial" w:hAnsi="Arial"/>
                                  <w:color w:val="000000"/>
                                </w:rPr>
                                <w:t xml:space="preserve">Timekeeping and maintaining </w:t>
                              </w:r>
                              <w:proofErr w:type="spellStart"/>
                              <w:r>
                                <w:rPr>
                                  <w:rFonts w:ascii="Arial" w:eastAsia="Arial" w:hAnsi="Arial"/>
                                  <w:color w:val="000000"/>
                                </w:rPr>
                                <w:t>emplyee</w:t>
                              </w:r>
                              <w:proofErr w:type="spellEnd"/>
                              <w:r>
                                <w:rPr>
                                  <w:rFonts w:ascii="Arial" w:eastAsia="Arial" w:hAnsi="Arial"/>
                                  <w:color w:val="000000"/>
                                </w:rPr>
                                <w:t xml:space="preserve"> records. Orientation scheduling </w:t>
                              </w:r>
                              <w:proofErr w:type="gramStart"/>
                              <w:r>
                                <w:rPr>
                                  <w:rFonts w:ascii="Arial" w:eastAsia="Arial" w:hAnsi="Arial"/>
                                  <w:color w:val="000000"/>
                                </w:rPr>
                                <w:t>of</w:t>
                              </w:r>
                              <w:proofErr w:type="gramEnd"/>
                              <w:r>
                                <w:rPr>
                                  <w:rFonts w:ascii="Arial" w:eastAsia="Arial" w:hAnsi="Arial"/>
                                  <w:color w:val="000000"/>
                                </w:rPr>
                                <w:t xml:space="preserve"> new employees. Submit LEIN requests</w:t>
                              </w:r>
                            </w:p>
                          </w:tc>
                        </w:tr>
                        <w:tr w:rsidR="00813534" w14:paraId="71C40092" w14:textId="77777777">
                          <w:trPr>
                            <w:trHeight w:val="282"/>
                          </w:trPr>
                          <w:tc>
                            <w:tcPr>
                              <w:tcW w:w="8004" w:type="dxa"/>
                              <w:tcBorders>
                                <w:top w:val="nil"/>
                                <w:left w:val="nil"/>
                                <w:bottom w:val="nil"/>
                                <w:right w:val="nil"/>
                              </w:tcBorders>
                              <w:tcMar>
                                <w:top w:w="39" w:type="dxa"/>
                                <w:left w:w="39" w:type="dxa"/>
                                <w:bottom w:w="39" w:type="dxa"/>
                                <w:right w:w="39" w:type="dxa"/>
                              </w:tcMar>
                            </w:tcPr>
                            <w:p w14:paraId="7C6BFF5A" w14:textId="77777777" w:rsidR="00813534" w:rsidRDefault="003371B2">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6300DEA" w14:textId="77777777" w:rsidR="00813534" w:rsidRDefault="008135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C92AB58" w14:textId="77777777" w:rsidR="00813534" w:rsidRDefault="00813534">
                              <w:pPr>
                                <w:spacing w:after="0" w:line="240" w:lineRule="auto"/>
                              </w:pPr>
                            </w:p>
                          </w:tc>
                        </w:tr>
                        <w:tr w:rsidR="003371B2" w14:paraId="5E278D6F" w14:textId="77777777" w:rsidTr="003371B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756C453" w14:textId="77777777" w:rsidR="00813534" w:rsidRDefault="003371B2">
                              <w:pPr>
                                <w:spacing w:after="0" w:line="240" w:lineRule="auto"/>
                              </w:pPr>
                              <w:r>
                                <w:rPr>
                                  <w:rFonts w:ascii="Arial" w:eastAsia="Arial" w:hAnsi="Arial"/>
                                  <w:color w:val="000000"/>
                                  <w:sz w:val="16"/>
                                </w:rPr>
                                <w:t xml:space="preserve">Ensure employees complete Employee Time and Attendance Report (ETAR). Responsible for completing and faxing time and attendance reports the Friday following pay day. Maintain all leave and overtime slips. Submits all pertinent materials to Secretary of Regional Director for processing. Maintain a mobilization call-in log with confidential </w:t>
                              </w:r>
                              <w:proofErr w:type="spellStart"/>
                              <w:r>
                                <w:rPr>
                                  <w:rFonts w:ascii="Arial" w:eastAsia="Arial" w:hAnsi="Arial"/>
                                  <w:color w:val="000000"/>
                                  <w:sz w:val="16"/>
                                </w:rPr>
                                <w:t>informaiton</w:t>
                              </w:r>
                              <w:proofErr w:type="spellEnd"/>
                              <w:r>
                                <w:rPr>
                                  <w:rFonts w:ascii="Arial" w:eastAsia="Arial" w:hAnsi="Arial"/>
                                  <w:color w:val="000000"/>
                                  <w:sz w:val="16"/>
                                </w:rPr>
                                <w:t xml:space="preserve"> on employees (</w:t>
                              </w:r>
                              <w:proofErr w:type="spellStart"/>
                              <w:proofErr w:type="gramStart"/>
                              <w:r>
                                <w:rPr>
                                  <w:rFonts w:ascii="Arial" w:eastAsia="Arial" w:hAnsi="Arial"/>
                                  <w:color w:val="000000"/>
                                  <w:sz w:val="16"/>
                                </w:rPr>
                                <w:t>name,phone</w:t>
                              </w:r>
                              <w:proofErr w:type="spellEnd"/>
                              <w:proofErr w:type="gramEnd"/>
                              <w:r>
                                <w:rPr>
                                  <w:rFonts w:ascii="Arial" w:eastAsia="Arial" w:hAnsi="Arial"/>
                                  <w:color w:val="000000"/>
                                  <w:sz w:val="16"/>
                                </w:rPr>
                                <w:t xml:space="preserve">). Update periodically and forward a copy to DOC Human Resource Services for update. Keep informed of </w:t>
                              </w:r>
                              <w:proofErr w:type="gramStart"/>
                              <w:r>
                                <w:rPr>
                                  <w:rFonts w:ascii="Arial" w:eastAsia="Arial" w:hAnsi="Arial"/>
                                  <w:color w:val="000000"/>
                                  <w:sz w:val="16"/>
                                </w:rPr>
                                <w:t>return to work</w:t>
                              </w:r>
                              <w:proofErr w:type="gramEnd"/>
                              <w:r>
                                <w:rPr>
                                  <w:rFonts w:ascii="Arial" w:eastAsia="Arial" w:hAnsi="Arial"/>
                                  <w:color w:val="000000"/>
                                  <w:sz w:val="16"/>
                                </w:rPr>
                                <w:t xml:space="preserve"> dates on employees who are on medical leave. Inform immediate supervisor of changes.</w:t>
                              </w:r>
                            </w:p>
                          </w:tc>
                        </w:tr>
                        <w:tr w:rsidR="003371B2" w14:paraId="1E04CD55" w14:textId="77777777" w:rsidTr="003371B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E69B816" w14:textId="77777777" w:rsidR="00813534" w:rsidRDefault="003371B2">
                              <w:pPr>
                                <w:spacing w:after="0" w:line="240" w:lineRule="auto"/>
                              </w:pPr>
                              <w:r>
                                <w:rPr>
                                  <w:rFonts w:ascii="Arial" w:eastAsia="Arial" w:hAnsi="Arial"/>
                                  <w:b/>
                                  <w:color w:val="000000"/>
                                  <w:sz w:val="16"/>
                                </w:rPr>
                                <w:t>Duty 4</w:t>
                              </w:r>
                            </w:p>
                          </w:tc>
                        </w:tr>
                        <w:tr w:rsidR="00813534" w14:paraId="05E757DB" w14:textId="77777777">
                          <w:trPr>
                            <w:trHeight w:val="282"/>
                          </w:trPr>
                          <w:tc>
                            <w:tcPr>
                              <w:tcW w:w="8004" w:type="dxa"/>
                              <w:tcBorders>
                                <w:top w:val="nil"/>
                                <w:left w:val="nil"/>
                                <w:bottom w:val="nil"/>
                                <w:right w:val="nil"/>
                              </w:tcBorders>
                              <w:tcMar>
                                <w:top w:w="39" w:type="dxa"/>
                                <w:left w:w="39" w:type="dxa"/>
                                <w:bottom w:w="39" w:type="dxa"/>
                                <w:right w:w="39" w:type="dxa"/>
                              </w:tcMar>
                            </w:tcPr>
                            <w:p w14:paraId="3945EB61" w14:textId="77777777" w:rsidR="00813534" w:rsidRDefault="003371B2">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A63B63D" w14:textId="77777777" w:rsidR="00813534" w:rsidRDefault="003371B2">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E531F5E" w14:textId="77777777" w:rsidR="00813534" w:rsidRDefault="003371B2">
                              <w:pPr>
                                <w:spacing w:after="0" w:line="240" w:lineRule="auto"/>
                              </w:pPr>
                              <w:r>
                                <w:rPr>
                                  <w:rFonts w:ascii="Arial" w:eastAsia="Arial" w:hAnsi="Arial"/>
                                  <w:b/>
                                  <w:color w:val="000000"/>
                                  <w:sz w:val="16"/>
                                </w:rPr>
                                <w:t>10</w:t>
                              </w:r>
                            </w:p>
                          </w:tc>
                        </w:tr>
                        <w:tr w:rsidR="003371B2" w14:paraId="4E22F3FF" w14:textId="77777777" w:rsidTr="003371B2">
                          <w:trPr>
                            <w:trHeight w:val="282"/>
                          </w:trPr>
                          <w:tc>
                            <w:tcPr>
                              <w:tcW w:w="8004" w:type="dxa"/>
                              <w:gridSpan w:val="3"/>
                              <w:tcBorders>
                                <w:top w:val="nil"/>
                                <w:left w:val="nil"/>
                                <w:bottom w:val="nil"/>
                                <w:right w:val="nil"/>
                              </w:tcBorders>
                              <w:tcMar>
                                <w:top w:w="39" w:type="dxa"/>
                                <w:left w:w="39" w:type="dxa"/>
                                <w:bottom w:w="39" w:type="dxa"/>
                                <w:right w:w="39" w:type="dxa"/>
                              </w:tcMar>
                            </w:tcPr>
                            <w:p w14:paraId="17222608" w14:textId="77777777" w:rsidR="00813534" w:rsidRDefault="003371B2">
                              <w:pPr>
                                <w:spacing w:after="0" w:line="240" w:lineRule="auto"/>
                              </w:pPr>
                              <w:r>
                                <w:rPr>
                                  <w:rFonts w:ascii="Arial" w:eastAsia="Arial" w:hAnsi="Arial"/>
                                  <w:color w:val="000000"/>
                                </w:rPr>
                                <w:t xml:space="preserve">Establish and maintain a filing system and tracking system of Outpatient Mental Health Team records/forms. </w:t>
                              </w:r>
                              <w:proofErr w:type="gramStart"/>
                              <w:r>
                                <w:rPr>
                                  <w:rFonts w:ascii="Arial" w:eastAsia="Arial" w:hAnsi="Arial"/>
                                  <w:color w:val="000000"/>
                                </w:rPr>
                                <w:t>Serves</w:t>
                              </w:r>
                              <w:proofErr w:type="gramEnd"/>
                              <w:r>
                                <w:rPr>
                                  <w:rFonts w:ascii="Arial" w:eastAsia="Arial" w:hAnsi="Arial"/>
                                  <w:color w:val="000000"/>
                                </w:rPr>
                                <w:t xml:space="preserve"> as a back-up Involuntary Treatment Hearing Coordinator.</w:t>
                              </w:r>
                            </w:p>
                          </w:tc>
                        </w:tr>
                        <w:tr w:rsidR="00813534" w14:paraId="32059EFE" w14:textId="77777777">
                          <w:trPr>
                            <w:trHeight w:val="282"/>
                          </w:trPr>
                          <w:tc>
                            <w:tcPr>
                              <w:tcW w:w="8004" w:type="dxa"/>
                              <w:tcBorders>
                                <w:top w:val="nil"/>
                                <w:left w:val="nil"/>
                                <w:bottom w:val="nil"/>
                                <w:right w:val="nil"/>
                              </w:tcBorders>
                              <w:tcMar>
                                <w:top w:w="39" w:type="dxa"/>
                                <w:left w:w="39" w:type="dxa"/>
                                <w:bottom w:w="39" w:type="dxa"/>
                                <w:right w:w="39" w:type="dxa"/>
                              </w:tcMar>
                            </w:tcPr>
                            <w:p w14:paraId="2DF76291" w14:textId="77777777" w:rsidR="00813534" w:rsidRDefault="003371B2">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68D21DB" w14:textId="77777777" w:rsidR="00813534" w:rsidRDefault="008135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F58857A" w14:textId="77777777" w:rsidR="00813534" w:rsidRDefault="00813534">
                              <w:pPr>
                                <w:spacing w:after="0" w:line="240" w:lineRule="auto"/>
                              </w:pPr>
                            </w:p>
                          </w:tc>
                        </w:tr>
                        <w:tr w:rsidR="003371B2" w14:paraId="1F48F909" w14:textId="77777777" w:rsidTr="003371B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CB151EA" w14:textId="77777777" w:rsidR="00813534" w:rsidRDefault="003371B2">
                              <w:pPr>
                                <w:spacing w:after="0" w:line="240" w:lineRule="auto"/>
                              </w:pPr>
                              <w:proofErr w:type="spellStart"/>
                              <w:r>
                                <w:rPr>
                                  <w:rFonts w:ascii="Arial" w:eastAsia="Arial" w:hAnsi="Arial"/>
                                  <w:color w:val="000000"/>
                                  <w:sz w:val="16"/>
                                </w:rPr>
                                <w:t>Foward</w:t>
                              </w:r>
                              <w:proofErr w:type="spellEnd"/>
                              <w:r>
                                <w:rPr>
                                  <w:rFonts w:ascii="Arial" w:eastAsia="Arial" w:hAnsi="Arial"/>
                                  <w:color w:val="000000"/>
                                  <w:sz w:val="16"/>
                                </w:rPr>
                                <w:t xml:space="preserve"> CHJ-194 (Mental Health Record) and CHJ-246 (Mental </w:t>
                              </w:r>
                              <w:proofErr w:type="spellStart"/>
                              <w:r>
                                <w:rPr>
                                  <w:rFonts w:ascii="Arial" w:eastAsia="Arial" w:hAnsi="Arial"/>
                                  <w:color w:val="000000"/>
                                  <w:sz w:val="16"/>
                                </w:rPr>
                                <w:t>Helath</w:t>
                              </w:r>
                              <w:proofErr w:type="spellEnd"/>
                              <w:r>
                                <w:rPr>
                                  <w:rFonts w:ascii="Arial" w:eastAsia="Arial" w:hAnsi="Arial"/>
                                  <w:color w:val="000000"/>
                                  <w:sz w:val="16"/>
                                </w:rPr>
                                <w:t xml:space="preserve"> Referral) back to case manager after entry. Ensure the appropriate time frames are met as outlined in procedure (initial review completed within one week, subsequent </w:t>
                              </w:r>
                              <w:proofErr w:type="gramStart"/>
                              <w:r>
                                <w:rPr>
                                  <w:rFonts w:ascii="Arial" w:eastAsia="Arial" w:hAnsi="Arial"/>
                                  <w:color w:val="000000"/>
                                  <w:sz w:val="16"/>
                                </w:rPr>
                                <w:t>90 day</w:t>
                              </w:r>
                              <w:proofErr w:type="gramEnd"/>
                              <w:r>
                                <w:rPr>
                                  <w:rFonts w:ascii="Arial" w:eastAsia="Arial" w:hAnsi="Arial"/>
                                  <w:color w:val="000000"/>
                                  <w:sz w:val="16"/>
                                </w:rPr>
                                <w:t xml:space="preserve"> reviews). </w:t>
                              </w:r>
                              <w:proofErr w:type="spellStart"/>
                              <w:proofErr w:type="gramStart"/>
                              <w:r>
                                <w:rPr>
                                  <w:rFonts w:ascii="Arial" w:eastAsia="Arial" w:hAnsi="Arial"/>
                                  <w:color w:val="000000"/>
                                  <w:sz w:val="16"/>
                                </w:rPr>
                                <w:t>INform</w:t>
                              </w:r>
                              <w:proofErr w:type="spellEnd"/>
                              <w:proofErr w:type="gramEnd"/>
                              <w:r>
                                <w:rPr>
                                  <w:rFonts w:ascii="Arial" w:eastAsia="Arial" w:hAnsi="Arial"/>
                                  <w:color w:val="000000"/>
                                  <w:sz w:val="16"/>
                                </w:rPr>
                                <w:t xml:space="preserve"> </w:t>
                              </w:r>
                              <w:proofErr w:type="gramStart"/>
                              <w:r>
                                <w:rPr>
                                  <w:rFonts w:ascii="Arial" w:eastAsia="Arial" w:hAnsi="Arial"/>
                                  <w:color w:val="000000"/>
                                  <w:sz w:val="16"/>
                                </w:rPr>
                                <w:t>case</w:t>
                              </w:r>
                              <w:proofErr w:type="gramEnd"/>
                              <w:r>
                                <w:rPr>
                                  <w:rFonts w:ascii="Arial" w:eastAsia="Arial" w:hAnsi="Arial"/>
                                  <w:color w:val="000000"/>
                                  <w:sz w:val="16"/>
                                </w:rPr>
                                <w:t xml:space="preserve"> manager that </w:t>
                              </w:r>
                              <w:proofErr w:type="gramStart"/>
                              <w:r>
                                <w:rPr>
                                  <w:rFonts w:ascii="Arial" w:eastAsia="Arial" w:hAnsi="Arial"/>
                                  <w:color w:val="000000"/>
                                  <w:sz w:val="16"/>
                                </w:rPr>
                                <w:t>treatment</w:t>
                              </w:r>
                              <w:proofErr w:type="gramEnd"/>
                              <w:r>
                                <w:rPr>
                                  <w:rFonts w:ascii="Arial" w:eastAsia="Arial" w:hAnsi="Arial"/>
                                  <w:color w:val="000000"/>
                                  <w:sz w:val="16"/>
                                </w:rPr>
                                <w:t xml:space="preserve"> plan needs to be updated. Notify RUMs and </w:t>
                              </w:r>
                              <w:proofErr w:type="spellStart"/>
                              <w:r>
                                <w:rPr>
                                  <w:rFonts w:ascii="Arial" w:eastAsia="Arial" w:hAnsi="Arial"/>
                                  <w:color w:val="000000"/>
                                  <w:sz w:val="16"/>
                                </w:rPr>
                                <w:t>ARUses</w:t>
                              </w:r>
                              <w:proofErr w:type="spellEnd"/>
                              <w:r>
                                <w:rPr>
                                  <w:rFonts w:ascii="Arial" w:eastAsia="Arial" w:hAnsi="Arial"/>
                                  <w:color w:val="000000"/>
                                  <w:sz w:val="16"/>
                                </w:rPr>
                                <w:t xml:space="preserve"> when treatment team meeting is being held. Enter </w:t>
                              </w:r>
                              <w:proofErr w:type="spellStart"/>
                              <w:r>
                                <w:rPr>
                                  <w:rFonts w:ascii="Arial" w:eastAsia="Arial" w:hAnsi="Arial"/>
                                  <w:color w:val="000000"/>
                                  <w:sz w:val="16"/>
                                </w:rPr>
                                <w:t>informaiton</w:t>
                              </w:r>
                              <w:proofErr w:type="spellEnd"/>
                              <w:r>
                                <w:rPr>
                                  <w:rFonts w:ascii="Arial" w:eastAsia="Arial" w:hAnsi="Arial"/>
                                  <w:color w:val="000000"/>
                                  <w:sz w:val="16"/>
                                </w:rPr>
                                <w:t xml:space="preserve"> on HMIS. File various administrative reports, memos, correspondence, comprehensive psychiatric evaluations, discharge summari</w:t>
                              </w:r>
                              <w:r>
                                <w:rPr>
                                  <w:rFonts w:ascii="Arial" w:eastAsia="Arial" w:hAnsi="Arial"/>
                                  <w:color w:val="000000"/>
                                  <w:sz w:val="16"/>
                                </w:rPr>
                                <w:t xml:space="preserve">es, psychosocial assessments, etc. </w:t>
                              </w:r>
                              <w:proofErr w:type="gramStart"/>
                              <w:r>
                                <w:rPr>
                                  <w:rFonts w:ascii="Arial" w:eastAsia="Arial" w:hAnsi="Arial"/>
                                  <w:color w:val="000000"/>
                                  <w:sz w:val="16"/>
                                </w:rPr>
                                <w:t>Enters</w:t>
                              </w:r>
                              <w:proofErr w:type="gramEnd"/>
                              <w:r>
                                <w:rPr>
                                  <w:rFonts w:ascii="Arial" w:eastAsia="Arial" w:hAnsi="Arial"/>
                                  <w:color w:val="000000"/>
                                  <w:sz w:val="16"/>
                                </w:rPr>
                                <w:t xml:space="preserve"> patient scheduling </w:t>
                              </w:r>
                              <w:proofErr w:type="spellStart"/>
                              <w:r>
                                <w:rPr>
                                  <w:rFonts w:ascii="Arial" w:eastAsia="Arial" w:hAnsi="Arial"/>
                                  <w:color w:val="000000"/>
                                  <w:sz w:val="16"/>
                                </w:rPr>
                                <w:t>informaiton</w:t>
                              </w:r>
                              <w:proofErr w:type="spellEnd"/>
                              <w:r>
                                <w:rPr>
                                  <w:rFonts w:ascii="Arial" w:eastAsia="Arial" w:hAnsi="Arial"/>
                                  <w:color w:val="000000"/>
                                  <w:sz w:val="16"/>
                                </w:rPr>
                                <w:t xml:space="preserve"> into database. Keep an updated policy manual, facility operating procedures and mental health procedure manual. Coordinate Involuntary Treatment Hearings when needed for incarcerated prisoners who are mentally ill and need suitable treatment services. Gather data, maintain timelines, prepare documents, attend hearings, and maintain flow of hearing process. Make recording of the hearing. Develop and maintain a database for preparation o</w:t>
                              </w:r>
                              <w:r>
                                <w:rPr>
                                  <w:rFonts w:ascii="Arial" w:eastAsia="Arial" w:hAnsi="Arial"/>
                                  <w:color w:val="000000"/>
                                  <w:sz w:val="16"/>
                                </w:rPr>
                                <w:t>f hearing forms. Proof forms for all needed information and signatures before forwarding forms.</w:t>
                              </w:r>
                            </w:p>
                          </w:tc>
                        </w:tr>
                        <w:tr w:rsidR="003371B2" w14:paraId="292CE8F1" w14:textId="77777777" w:rsidTr="003371B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D86923B" w14:textId="77777777" w:rsidR="00813534" w:rsidRDefault="003371B2">
                              <w:pPr>
                                <w:spacing w:after="0" w:line="240" w:lineRule="auto"/>
                              </w:pPr>
                              <w:r>
                                <w:rPr>
                                  <w:rFonts w:ascii="Arial" w:eastAsia="Arial" w:hAnsi="Arial"/>
                                  <w:b/>
                                  <w:color w:val="000000"/>
                                  <w:sz w:val="16"/>
                                </w:rPr>
                                <w:t>Duty 5</w:t>
                              </w:r>
                            </w:p>
                          </w:tc>
                        </w:tr>
                        <w:tr w:rsidR="00813534" w14:paraId="2FFB5E28" w14:textId="77777777">
                          <w:trPr>
                            <w:trHeight w:val="282"/>
                          </w:trPr>
                          <w:tc>
                            <w:tcPr>
                              <w:tcW w:w="8004" w:type="dxa"/>
                              <w:tcBorders>
                                <w:top w:val="nil"/>
                                <w:left w:val="nil"/>
                                <w:bottom w:val="nil"/>
                                <w:right w:val="nil"/>
                              </w:tcBorders>
                              <w:tcMar>
                                <w:top w:w="39" w:type="dxa"/>
                                <w:left w:w="39" w:type="dxa"/>
                                <w:bottom w:w="39" w:type="dxa"/>
                                <w:right w:w="39" w:type="dxa"/>
                              </w:tcMar>
                            </w:tcPr>
                            <w:p w14:paraId="3AF129D0" w14:textId="77777777" w:rsidR="00813534" w:rsidRDefault="003371B2">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0DDD63F" w14:textId="77777777" w:rsidR="00813534" w:rsidRDefault="003371B2">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97105E0" w14:textId="77777777" w:rsidR="00813534" w:rsidRDefault="003371B2">
                              <w:pPr>
                                <w:spacing w:after="0" w:line="240" w:lineRule="auto"/>
                              </w:pPr>
                              <w:r>
                                <w:rPr>
                                  <w:rFonts w:ascii="Arial" w:eastAsia="Arial" w:hAnsi="Arial"/>
                                  <w:b/>
                                  <w:color w:val="000000"/>
                                  <w:sz w:val="16"/>
                                </w:rPr>
                                <w:t>5</w:t>
                              </w:r>
                            </w:p>
                          </w:tc>
                        </w:tr>
                        <w:tr w:rsidR="003371B2" w14:paraId="66A7B2C1" w14:textId="77777777" w:rsidTr="003371B2">
                          <w:trPr>
                            <w:trHeight w:val="282"/>
                          </w:trPr>
                          <w:tc>
                            <w:tcPr>
                              <w:tcW w:w="8004" w:type="dxa"/>
                              <w:gridSpan w:val="3"/>
                              <w:tcBorders>
                                <w:top w:val="nil"/>
                                <w:left w:val="nil"/>
                                <w:bottom w:val="nil"/>
                                <w:right w:val="nil"/>
                              </w:tcBorders>
                              <w:tcMar>
                                <w:top w:w="39" w:type="dxa"/>
                                <w:left w:w="39" w:type="dxa"/>
                                <w:bottom w:w="39" w:type="dxa"/>
                                <w:right w:w="39" w:type="dxa"/>
                              </w:tcMar>
                            </w:tcPr>
                            <w:p w14:paraId="59580111" w14:textId="77777777" w:rsidR="00813534" w:rsidRDefault="003371B2">
                              <w:pPr>
                                <w:spacing w:after="0" w:line="240" w:lineRule="auto"/>
                              </w:pPr>
                              <w:r>
                                <w:rPr>
                                  <w:rFonts w:ascii="Arial" w:eastAsia="Arial" w:hAnsi="Arial"/>
                                  <w:color w:val="000000"/>
                                </w:rPr>
                                <w:t>Order supplies and project necessity of purchase of additional equipment. Maintenance of existing equipment. Miscellaneous duties or other duties as assigned by supervisor.</w:t>
                              </w:r>
                            </w:p>
                          </w:tc>
                        </w:tr>
                        <w:tr w:rsidR="00813534" w14:paraId="4A5BAD6E" w14:textId="77777777">
                          <w:trPr>
                            <w:trHeight w:val="282"/>
                          </w:trPr>
                          <w:tc>
                            <w:tcPr>
                              <w:tcW w:w="8004" w:type="dxa"/>
                              <w:tcBorders>
                                <w:top w:val="nil"/>
                                <w:left w:val="nil"/>
                                <w:bottom w:val="nil"/>
                                <w:right w:val="nil"/>
                              </w:tcBorders>
                              <w:tcMar>
                                <w:top w:w="39" w:type="dxa"/>
                                <w:left w:w="39" w:type="dxa"/>
                                <w:bottom w:w="39" w:type="dxa"/>
                                <w:right w:w="39" w:type="dxa"/>
                              </w:tcMar>
                            </w:tcPr>
                            <w:p w14:paraId="4A817C8A" w14:textId="77777777" w:rsidR="00813534" w:rsidRDefault="003371B2">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4939F95" w14:textId="77777777" w:rsidR="00813534" w:rsidRDefault="008135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E5E1516" w14:textId="77777777" w:rsidR="00813534" w:rsidRDefault="00813534">
                              <w:pPr>
                                <w:spacing w:after="0" w:line="240" w:lineRule="auto"/>
                              </w:pPr>
                            </w:p>
                          </w:tc>
                        </w:tr>
                        <w:tr w:rsidR="003371B2" w14:paraId="38642394" w14:textId="77777777" w:rsidTr="003371B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A1936E5" w14:textId="77777777" w:rsidR="00813534" w:rsidRDefault="003371B2">
                              <w:pPr>
                                <w:spacing w:after="0" w:line="240" w:lineRule="auto"/>
                              </w:pPr>
                              <w:r>
                                <w:rPr>
                                  <w:rFonts w:ascii="Arial" w:eastAsia="Arial" w:hAnsi="Arial"/>
                                  <w:color w:val="000000"/>
                                  <w:sz w:val="16"/>
                                </w:rPr>
                                <w:t xml:space="preserve">Call for service on equipment (i.e., printer, computer, phones) when malfunctioning or for general maintenance. Order supplies and treatment materials for outpatient therapy using procurement requests. Follow through with </w:t>
                              </w:r>
                              <w:proofErr w:type="gramStart"/>
                              <w:r>
                                <w:rPr>
                                  <w:rFonts w:ascii="Arial" w:eastAsia="Arial" w:hAnsi="Arial"/>
                                  <w:color w:val="000000"/>
                                  <w:sz w:val="16"/>
                                </w:rPr>
                                <w:t>purchasing</w:t>
                              </w:r>
                              <w:proofErr w:type="gramEnd"/>
                              <w:r>
                                <w:rPr>
                                  <w:rFonts w:ascii="Arial" w:eastAsia="Arial" w:hAnsi="Arial"/>
                                  <w:color w:val="000000"/>
                                  <w:sz w:val="16"/>
                                </w:rPr>
                                <w:t xml:space="preserve"> agent to verify </w:t>
                              </w:r>
                              <w:proofErr w:type="gramStart"/>
                              <w:r>
                                <w:rPr>
                                  <w:rFonts w:ascii="Arial" w:eastAsia="Arial" w:hAnsi="Arial"/>
                                  <w:color w:val="000000"/>
                                  <w:sz w:val="16"/>
                                </w:rPr>
                                <w:t>order</w:t>
                              </w:r>
                              <w:proofErr w:type="gramEnd"/>
                              <w:r>
                                <w:rPr>
                                  <w:rFonts w:ascii="Arial" w:eastAsia="Arial" w:hAnsi="Arial"/>
                                  <w:color w:val="000000"/>
                                  <w:sz w:val="16"/>
                                </w:rPr>
                                <w:t>. Check status of order periodically.</w:t>
                              </w:r>
                            </w:p>
                          </w:tc>
                        </w:tr>
                        <w:tr w:rsidR="003371B2" w14:paraId="537C6290" w14:textId="77777777" w:rsidTr="003371B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4B5BADB" w14:textId="77777777" w:rsidR="00813534" w:rsidRDefault="003371B2">
                              <w:pPr>
                                <w:spacing w:after="0" w:line="240" w:lineRule="auto"/>
                              </w:pPr>
                              <w:r>
                                <w:rPr>
                                  <w:rFonts w:ascii="Arial" w:eastAsia="Arial" w:hAnsi="Arial"/>
                                  <w:b/>
                                  <w:color w:val="000000"/>
                                  <w:sz w:val="16"/>
                                </w:rPr>
                                <w:t>Duty 6</w:t>
                              </w:r>
                            </w:p>
                          </w:tc>
                        </w:tr>
                        <w:tr w:rsidR="00813534" w14:paraId="00BBB657" w14:textId="77777777">
                          <w:trPr>
                            <w:trHeight w:val="282"/>
                          </w:trPr>
                          <w:tc>
                            <w:tcPr>
                              <w:tcW w:w="8004" w:type="dxa"/>
                              <w:tcBorders>
                                <w:top w:val="nil"/>
                                <w:left w:val="nil"/>
                                <w:bottom w:val="nil"/>
                                <w:right w:val="nil"/>
                              </w:tcBorders>
                              <w:tcMar>
                                <w:top w:w="39" w:type="dxa"/>
                                <w:left w:w="39" w:type="dxa"/>
                                <w:bottom w:w="39" w:type="dxa"/>
                                <w:right w:w="39" w:type="dxa"/>
                              </w:tcMar>
                            </w:tcPr>
                            <w:p w14:paraId="65DE17A9" w14:textId="77777777" w:rsidR="00813534" w:rsidRDefault="003371B2">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43E9713" w14:textId="77777777" w:rsidR="00813534" w:rsidRDefault="003371B2">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0365DDD" w14:textId="77777777" w:rsidR="00813534" w:rsidRDefault="003371B2">
                              <w:pPr>
                                <w:spacing w:after="0" w:line="240" w:lineRule="auto"/>
                              </w:pPr>
                              <w:r>
                                <w:rPr>
                                  <w:rFonts w:ascii="Arial" w:eastAsia="Arial" w:hAnsi="Arial"/>
                                  <w:b/>
                                  <w:color w:val="000000"/>
                                  <w:sz w:val="16"/>
                                </w:rPr>
                                <w:t>20</w:t>
                              </w:r>
                            </w:p>
                          </w:tc>
                        </w:tr>
                        <w:tr w:rsidR="003371B2" w14:paraId="3F8F80E7" w14:textId="77777777" w:rsidTr="003371B2">
                          <w:trPr>
                            <w:trHeight w:val="282"/>
                          </w:trPr>
                          <w:tc>
                            <w:tcPr>
                              <w:tcW w:w="8004" w:type="dxa"/>
                              <w:gridSpan w:val="3"/>
                              <w:tcBorders>
                                <w:top w:val="nil"/>
                                <w:left w:val="nil"/>
                                <w:bottom w:val="nil"/>
                                <w:right w:val="nil"/>
                              </w:tcBorders>
                              <w:tcMar>
                                <w:top w:w="39" w:type="dxa"/>
                                <w:left w:w="39" w:type="dxa"/>
                                <w:bottom w:w="39" w:type="dxa"/>
                                <w:right w:w="39" w:type="dxa"/>
                              </w:tcMar>
                            </w:tcPr>
                            <w:p w14:paraId="3C4ECCEC" w14:textId="77777777" w:rsidR="00813534" w:rsidRDefault="003371B2">
                              <w:pPr>
                                <w:spacing w:after="0" w:line="240" w:lineRule="auto"/>
                              </w:pPr>
                              <w:proofErr w:type="gramStart"/>
                              <w:r>
                                <w:rPr>
                                  <w:rFonts w:ascii="Arial" w:eastAsia="Arial" w:hAnsi="Arial"/>
                                  <w:color w:val="000000"/>
                                </w:rPr>
                                <w:t>Answer</w:t>
                              </w:r>
                              <w:proofErr w:type="gramEnd"/>
                              <w:r>
                                <w:rPr>
                                  <w:rFonts w:ascii="Arial" w:eastAsia="Arial" w:hAnsi="Arial"/>
                                  <w:color w:val="000000"/>
                                </w:rPr>
                                <w:t xml:space="preserve"> telephone, handle mail and other related duties as assigned by the supervisor. Schedule appointments for medication reviews for psychiatrist and review medical record after appointments.</w:t>
                              </w:r>
                            </w:p>
                          </w:tc>
                        </w:tr>
                        <w:tr w:rsidR="00813534" w14:paraId="6414B316" w14:textId="77777777">
                          <w:trPr>
                            <w:trHeight w:val="282"/>
                          </w:trPr>
                          <w:tc>
                            <w:tcPr>
                              <w:tcW w:w="8004" w:type="dxa"/>
                              <w:tcBorders>
                                <w:top w:val="nil"/>
                                <w:left w:val="nil"/>
                                <w:bottom w:val="nil"/>
                                <w:right w:val="nil"/>
                              </w:tcBorders>
                              <w:tcMar>
                                <w:top w:w="39" w:type="dxa"/>
                                <w:left w:w="39" w:type="dxa"/>
                                <w:bottom w:w="39" w:type="dxa"/>
                                <w:right w:w="39" w:type="dxa"/>
                              </w:tcMar>
                            </w:tcPr>
                            <w:p w14:paraId="7F50E65F" w14:textId="77777777" w:rsidR="00813534" w:rsidRDefault="003371B2">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DA2BD27" w14:textId="77777777" w:rsidR="00813534" w:rsidRDefault="0081353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73F57B6" w14:textId="77777777" w:rsidR="00813534" w:rsidRDefault="00813534">
                              <w:pPr>
                                <w:spacing w:after="0" w:line="240" w:lineRule="auto"/>
                              </w:pPr>
                            </w:p>
                          </w:tc>
                        </w:tr>
                        <w:tr w:rsidR="003371B2" w14:paraId="45A12DF9" w14:textId="77777777" w:rsidTr="003371B2">
                          <w:trPr>
                            <w:trHeight w:val="282"/>
                          </w:trPr>
                          <w:tc>
                            <w:tcPr>
                              <w:tcW w:w="8004" w:type="dxa"/>
                              <w:gridSpan w:val="3"/>
                              <w:tcBorders>
                                <w:top w:val="nil"/>
                                <w:left w:val="nil"/>
                                <w:bottom w:val="nil"/>
                                <w:right w:val="nil"/>
                              </w:tcBorders>
                              <w:tcMar>
                                <w:top w:w="39" w:type="dxa"/>
                                <w:left w:w="39" w:type="dxa"/>
                                <w:bottom w:w="39" w:type="dxa"/>
                                <w:right w:w="39" w:type="dxa"/>
                              </w:tcMar>
                            </w:tcPr>
                            <w:p w14:paraId="09274842" w14:textId="77777777" w:rsidR="00813534" w:rsidRDefault="003371B2">
                              <w:pPr>
                                <w:spacing w:after="0" w:line="240" w:lineRule="auto"/>
                              </w:pPr>
                              <w:r>
                                <w:rPr>
                                  <w:rFonts w:ascii="Arial" w:eastAsia="Arial" w:hAnsi="Arial"/>
                                  <w:color w:val="000000"/>
                                  <w:sz w:val="16"/>
                                </w:rPr>
                                <w:lastRenderedPageBreak/>
                                <w:t xml:space="preserve">Open, sort, scan and distribute incoming mail. Receive and place telephone calls. Screen calls and answer inquiries requiring a knowledge of policy and procedure and supervisor's viewpoint. Responsible for keeping the medical record filled with physician's order forms completed with required information after </w:t>
                              </w:r>
                              <w:proofErr w:type="gramStart"/>
                              <w:r>
                                <w:rPr>
                                  <w:rFonts w:ascii="Arial" w:eastAsia="Arial" w:hAnsi="Arial"/>
                                  <w:color w:val="000000"/>
                                  <w:sz w:val="16"/>
                                </w:rPr>
                                <w:t>psychiatrist's</w:t>
                              </w:r>
                              <w:proofErr w:type="gramEnd"/>
                              <w:r>
                                <w:rPr>
                                  <w:rFonts w:ascii="Arial" w:eastAsia="Arial" w:hAnsi="Arial"/>
                                  <w:color w:val="000000"/>
                                  <w:sz w:val="16"/>
                                </w:rPr>
                                <w:t xml:space="preserve"> appointments. Schedule follow-up appointments based on orders and/or progress notes. Enter all clinicians' </w:t>
                              </w:r>
                              <w:proofErr w:type="gramStart"/>
                              <w:r>
                                <w:rPr>
                                  <w:rFonts w:ascii="Arial" w:eastAsia="Arial" w:hAnsi="Arial"/>
                                  <w:color w:val="000000"/>
                                  <w:sz w:val="16"/>
                                </w:rPr>
                                <w:t>call-outs</w:t>
                              </w:r>
                              <w:proofErr w:type="gramEnd"/>
                              <w:r>
                                <w:rPr>
                                  <w:rFonts w:ascii="Arial" w:eastAsia="Arial" w:hAnsi="Arial"/>
                                  <w:color w:val="000000"/>
                                  <w:sz w:val="16"/>
                                </w:rPr>
                                <w:t xml:space="preserve"> into database.</w:t>
                              </w:r>
                            </w:p>
                          </w:tc>
                        </w:tr>
                      </w:tbl>
                      <w:p w14:paraId="536D84A5" w14:textId="77777777" w:rsidR="00813534" w:rsidRDefault="00813534">
                        <w:pPr>
                          <w:spacing w:after="0" w:line="240" w:lineRule="auto"/>
                        </w:pPr>
                      </w:p>
                    </w:tc>
                  </w:tr>
                </w:tbl>
                <w:p w14:paraId="63673193" w14:textId="77777777" w:rsidR="00813534" w:rsidRDefault="00813534">
                  <w:pPr>
                    <w:spacing w:after="0" w:line="240" w:lineRule="auto"/>
                  </w:pPr>
                </w:p>
              </w:tc>
            </w:tr>
          </w:tbl>
          <w:p w14:paraId="735F3862" w14:textId="77777777" w:rsidR="00813534" w:rsidRDefault="00813534">
            <w:pPr>
              <w:spacing w:after="0" w:line="240" w:lineRule="auto"/>
            </w:pPr>
          </w:p>
        </w:tc>
        <w:tc>
          <w:tcPr>
            <w:tcW w:w="179" w:type="dxa"/>
          </w:tcPr>
          <w:p w14:paraId="12EB8B1F" w14:textId="77777777" w:rsidR="00813534" w:rsidRDefault="00813534">
            <w:pPr>
              <w:pStyle w:val="EmptyCellLayoutStyle"/>
              <w:spacing w:after="0" w:line="240" w:lineRule="auto"/>
            </w:pPr>
          </w:p>
        </w:tc>
      </w:tr>
      <w:tr w:rsidR="00813534" w14:paraId="709820EA" w14:textId="77777777">
        <w:trPr>
          <w:trHeight w:val="99"/>
        </w:trPr>
        <w:tc>
          <w:tcPr>
            <w:tcW w:w="179" w:type="dxa"/>
          </w:tcPr>
          <w:p w14:paraId="7BB02153" w14:textId="77777777" w:rsidR="00813534" w:rsidRDefault="00813534">
            <w:pPr>
              <w:pStyle w:val="EmptyCellLayoutStyle"/>
              <w:spacing w:after="0" w:line="240" w:lineRule="auto"/>
            </w:pPr>
          </w:p>
        </w:tc>
        <w:tc>
          <w:tcPr>
            <w:tcW w:w="0" w:type="dxa"/>
          </w:tcPr>
          <w:p w14:paraId="2EFB700E" w14:textId="77777777" w:rsidR="00813534" w:rsidRDefault="00813534">
            <w:pPr>
              <w:pStyle w:val="EmptyCellLayoutStyle"/>
              <w:spacing w:after="0" w:line="240" w:lineRule="auto"/>
            </w:pPr>
          </w:p>
        </w:tc>
        <w:tc>
          <w:tcPr>
            <w:tcW w:w="0" w:type="dxa"/>
          </w:tcPr>
          <w:p w14:paraId="7F068925" w14:textId="77777777" w:rsidR="00813534" w:rsidRDefault="00813534">
            <w:pPr>
              <w:pStyle w:val="EmptyCellLayoutStyle"/>
              <w:spacing w:after="0" w:line="240" w:lineRule="auto"/>
            </w:pPr>
          </w:p>
        </w:tc>
        <w:tc>
          <w:tcPr>
            <w:tcW w:w="0" w:type="dxa"/>
          </w:tcPr>
          <w:p w14:paraId="38C85C42" w14:textId="77777777" w:rsidR="00813534" w:rsidRDefault="00813534">
            <w:pPr>
              <w:pStyle w:val="EmptyCellLayoutStyle"/>
              <w:spacing w:after="0" w:line="240" w:lineRule="auto"/>
            </w:pPr>
          </w:p>
        </w:tc>
        <w:tc>
          <w:tcPr>
            <w:tcW w:w="0" w:type="dxa"/>
          </w:tcPr>
          <w:p w14:paraId="798827B7" w14:textId="77777777" w:rsidR="00813534" w:rsidRDefault="00813534">
            <w:pPr>
              <w:pStyle w:val="EmptyCellLayoutStyle"/>
              <w:spacing w:after="0" w:line="240" w:lineRule="auto"/>
            </w:pPr>
          </w:p>
        </w:tc>
        <w:tc>
          <w:tcPr>
            <w:tcW w:w="0" w:type="dxa"/>
          </w:tcPr>
          <w:p w14:paraId="77688C37" w14:textId="77777777" w:rsidR="00813534" w:rsidRDefault="00813534">
            <w:pPr>
              <w:pStyle w:val="EmptyCellLayoutStyle"/>
              <w:spacing w:after="0" w:line="240" w:lineRule="auto"/>
            </w:pPr>
          </w:p>
        </w:tc>
        <w:tc>
          <w:tcPr>
            <w:tcW w:w="0" w:type="dxa"/>
          </w:tcPr>
          <w:p w14:paraId="00D81A30" w14:textId="77777777" w:rsidR="00813534" w:rsidRDefault="00813534">
            <w:pPr>
              <w:pStyle w:val="EmptyCellLayoutStyle"/>
              <w:spacing w:after="0" w:line="240" w:lineRule="auto"/>
            </w:pPr>
          </w:p>
        </w:tc>
        <w:tc>
          <w:tcPr>
            <w:tcW w:w="2505" w:type="dxa"/>
          </w:tcPr>
          <w:p w14:paraId="7D714ED1" w14:textId="77777777" w:rsidR="00813534" w:rsidRDefault="00813534">
            <w:pPr>
              <w:pStyle w:val="EmptyCellLayoutStyle"/>
              <w:spacing w:after="0" w:line="240" w:lineRule="auto"/>
            </w:pPr>
          </w:p>
        </w:tc>
        <w:tc>
          <w:tcPr>
            <w:tcW w:w="6120" w:type="dxa"/>
          </w:tcPr>
          <w:p w14:paraId="7EE9AEA5" w14:textId="77777777" w:rsidR="00813534" w:rsidRDefault="00813534">
            <w:pPr>
              <w:pStyle w:val="EmptyCellLayoutStyle"/>
              <w:spacing w:after="0" w:line="240" w:lineRule="auto"/>
            </w:pPr>
          </w:p>
        </w:tc>
        <w:tc>
          <w:tcPr>
            <w:tcW w:w="2534" w:type="dxa"/>
          </w:tcPr>
          <w:p w14:paraId="65DDEBF2" w14:textId="77777777" w:rsidR="00813534" w:rsidRDefault="00813534">
            <w:pPr>
              <w:pStyle w:val="EmptyCellLayoutStyle"/>
              <w:spacing w:after="0" w:line="240" w:lineRule="auto"/>
            </w:pPr>
          </w:p>
        </w:tc>
        <w:tc>
          <w:tcPr>
            <w:tcW w:w="179" w:type="dxa"/>
          </w:tcPr>
          <w:p w14:paraId="0DB1946F" w14:textId="77777777" w:rsidR="00813534" w:rsidRDefault="00813534">
            <w:pPr>
              <w:pStyle w:val="EmptyCellLayoutStyle"/>
              <w:spacing w:after="0" w:line="240" w:lineRule="auto"/>
            </w:pPr>
          </w:p>
        </w:tc>
      </w:tr>
      <w:tr w:rsidR="003371B2" w14:paraId="0104EFAC" w14:textId="77777777" w:rsidTr="003371B2">
        <w:tc>
          <w:tcPr>
            <w:tcW w:w="179" w:type="dxa"/>
          </w:tcPr>
          <w:p w14:paraId="1733B2DD" w14:textId="77777777" w:rsidR="00813534" w:rsidRDefault="00813534">
            <w:pPr>
              <w:pStyle w:val="EmptyCellLayoutStyle"/>
              <w:spacing w:after="0" w:line="240" w:lineRule="auto"/>
            </w:pPr>
          </w:p>
        </w:tc>
        <w:tc>
          <w:tcPr>
            <w:tcW w:w="0" w:type="dxa"/>
          </w:tcPr>
          <w:p w14:paraId="35617385" w14:textId="77777777" w:rsidR="00813534" w:rsidRDefault="00813534">
            <w:pPr>
              <w:pStyle w:val="EmptyCellLayoutStyle"/>
              <w:spacing w:after="0" w:line="240" w:lineRule="auto"/>
            </w:pPr>
          </w:p>
        </w:tc>
        <w:tc>
          <w:tcPr>
            <w:tcW w:w="0" w:type="dxa"/>
          </w:tcPr>
          <w:p w14:paraId="769987BC" w14:textId="77777777" w:rsidR="00813534" w:rsidRDefault="00813534">
            <w:pPr>
              <w:pStyle w:val="EmptyCellLayoutStyle"/>
              <w:spacing w:after="0" w:line="240" w:lineRule="auto"/>
            </w:pPr>
          </w:p>
        </w:tc>
        <w:tc>
          <w:tcPr>
            <w:tcW w:w="0" w:type="dxa"/>
          </w:tcPr>
          <w:p w14:paraId="7AF93001" w14:textId="77777777" w:rsidR="00813534" w:rsidRDefault="00813534">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813534" w14:paraId="53614695" w14:textId="77777777">
              <w:trPr>
                <w:trHeight w:val="119"/>
              </w:trPr>
              <w:tc>
                <w:tcPr>
                  <w:tcW w:w="0" w:type="dxa"/>
                  <w:tcBorders>
                    <w:top w:val="single" w:sz="15" w:space="0" w:color="000000"/>
                    <w:left w:val="single" w:sz="15" w:space="0" w:color="000000"/>
                  </w:tcBorders>
                </w:tcPr>
                <w:p w14:paraId="44B3882E" w14:textId="77777777" w:rsidR="00813534" w:rsidRDefault="00813534">
                  <w:pPr>
                    <w:pStyle w:val="EmptyCellLayoutStyle"/>
                    <w:spacing w:after="0" w:line="240" w:lineRule="auto"/>
                  </w:pPr>
                </w:p>
              </w:tc>
              <w:tc>
                <w:tcPr>
                  <w:tcW w:w="11159" w:type="dxa"/>
                  <w:tcBorders>
                    <w:top w:val="single" w:sz="15" w:space="0" w:color="000000"/>
                    <w:right w:val="single" w:sz="15" w:space="0" w:color="000000"/>
                  </w:tcBorders>
                </w:tcPr>
                <w:p w14:paraId="367C2341" w14:textId="77777777" w:rsidR="00813534" w:rsidRDefault="00813534">
                  <w:pPr>
                    <w:pStyle w:val="EmptyCellLayoutStyle"/>
                    <w:spacing w:after="0" w:line="240" w:lineRule="auto"/>
                  </w:pPr>
                </w:p>
              </w:tc>
            </w:tr>
            <w:tr w:rsidR="00813534" w14:paraId="18F55539" w14:textId="77777777">
              <w:trPr>
                <w:trHeight w:val="270"/>
              </w:trPr>
              <w:tc>
                <w:tcPr>
                  <w:tcW w:w="0" w:type="dxa"/>
                  <w:tcBorders>
                    <w:left w:val="single" w:sz="15" w:space="0" w:color="000000"/>
                  </w:tcBorders>
                </w:tcPr>
                <w:p w14:paraId="55DDB764" w14:textId="77777777" w:rsidR="00813534" w:rsidRDefault="0081353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813534" w14:paraId="3BAD7E93" w14:textId="77777777">
                    <w:trPr>
                      <w:trHeight w:val="192"/>
                    </w:trPr>
                    <w:tc>
                      <w:tcPr>
                        <w:tcW w:w="11160" w:type="dxa"/>
                        <w:tcBorders>
                          <w:top w:val="nil"/>
                          <w:left w:val="nil"/>
                          <w:bottom w:val="nil"/>
                          <w:right w:val="nil"/>
                        </w:tcBorders>
                        <w:tcMar>
                          <w:top w:w="39" w:type="dxa"/>
                          <w:left w:w="39" w:type="dxa"/>
                          <w:bottom w:w="39" w:type="dxa"/>
                          <w:right w:w="39" w:type="dxa"/>
                        </w:tcMar>
                      </w:tcPr>
                      <w:p w14:paraId="35D15B6F" w14:textId="77777777" w:rsidR="00813534" w:rsidRDefault="003371B2">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09DDB1A9" w14:textId="77777777" w:rsidR="00813534" w:rsidRDefault="00813534">
                  <w:pPr>
                    <w:spacing w:after="0" w:line="240" w:lineRule="auto"/>
                  </w:pPr>
                </w:p>
              </w:tc>
            </w:tr>
            <w:tr w:rsidR="00813534" w14:paraId="4CA8BA9B" w14:textId="77777777">
              <w:trPr>
                <w:trHeight w:val="60"/>
              </w:trPr>
              <w:tc>
                <w:tcPr>
                  <w:tcW w:w="0" w:type="dxa"/>
                  <w:tcBorders>
                    <w:left w:val="single" w:sz="15" w:space="0" w:color="000000"/>
                  </w:tcBorders>
                </w:tcPr>
                <w:p w14:paraId="16D3215C" w14:textId="77777777" w:rsidR="00813534" w:rsidRDefault="00813534">
                  <w:pPr>
                    <w:pStyle w:val="EmptyCellLayoutStyle"/>
                    <w:spacing w:after="0" w:line="240" w:lineRule="auto"/>
                  </w:pPr>
                </w:p>
              </w:tc>
              <w:tc>
                <w:tcPr>
                  <w:tcW w:w="11159" w:type="dxa"/>
                  <w:tcBorders>
                    <w:right w:val="single" w:sz="15" w:space="0" w:color="000000"/>
                  </w:tcBorders>
                </w:tcPr>
                <w:p w14:paraId="3CB37BFF" w14:textId="77777777" w:rsidR="00813534" w:rsidRDefault="00813534">
                  <w:pPr>
                    <w:pStyle w:val="EmptyCellLayoutStyle"/>
                    <w:spacing w:after="0" w:line="240" w:lineRule="auto"/>
                  </w:pPr>
                </w:p>
              </w:tc>
            </w:tr>
            <w:tr w:rsidR="003371B2" w14:paraId="0132FC80" w14:textId="77777777" w:rsidTr="003371B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13534" w14:paraId="59D512C5" w14:textId="77777777">
                    <w:trPr>
                      <w:trHeight w:val="212"/>
                    </w:trPr>
                    <w:tc>
                      <w:tcPr>
                        <w:tcW w:w="11160" w:type="dxa"/>
                        <w:tcBorders>
                          <w:top w:val="nil"/>
                          <w:left w:val="nil"/>
                          <w:bottom w:val="nil"/>
                          <w:right w:val="nil"/>
                        </w:tcBorders>
                        <w:tcMar>
                          <w:top w:w="39" w:type="dxa"/>
                          <w:left w:w="39" w:type="dxa"/>
                          <w:bottom w:w="39" w:type="dxa"/>
                          <w:right w:w="39" w:type="dxa"/>
                        </w:tcMar>
                      </w:tcPr>
                      <w:p w14:paraId="000BA567" w14:textId="77777777" w:rsidR="00813534" w:rsidRDefault="003371B2">
                        <w:pPr>
                          <w:spacing w:after="0" w:line="240" w:lineRule="auto"/>
                        </w:pPr>
                        <w:r>
                          <w:rPr>
                            <w:rFonts w:ascii="Arial" w:eastAsia="Arial" w:hAnsi="Arial"/>
                            <w:color w:val="000000"/>
                          </w:rPr>
                          <w:t>The person in this position functions very independently. Prioritization of the work assigned is the ultimate decision of this employee. The position deals with a great amount of confidentiality and requires extensive knowledge of the laws, policies and procedures relating to such. The decisions made by this person affect the entire Outpatient Mental Health Team staff.</w:t>
                        </w:r>
                      </w:p>
                    </w:tc>
                  </w:tr>
                </w:tbl>
                <w:p w14:paraId="5E3DEBCE" w14:textId="77777777" w:rsidR="00813534" w:rsidRDefault="00813534">
                  <w:pPr>
                    <w:spacing w:after="0" w:line="240" w:lineRule="auto"/>
                  </w:pPr>
                </w:p>
              </w:tc>
            </w:tr>
          </w:tbl>
          <w:p w14:paraId="1C0D5939" w14:textId="77777777" w:rsidR="00813534" w:rsidRDefault="00813534">
            <w:pPr>
              <w:spacing w:after="0" w:line="240" w:lineRule="auto"/>
            </w:pPr>
          </w:p>
        </w:tc>
        <w:tc>
          <w:tcPr>
            <w:tcW w:w="179" w:type="dxa"/>
          </w:tcPr>
          <w:p w14:paraId="37B6F5EA" w14:textId="77777777" w:rsidR="00813534" w:rsidRDefault="00813534">
            <w:pPr>
              <w:pStyle w:val="EmptyCellLayoutStyle"/>
              <w:spacing w:after="0" w:line="240" w:lineRule="auto"/>
            </w:pPr>
          </w:p>
        </w:tc>
      </w:tr>
      <w:tr w:rsidR="00813534" w14:paraId="28DD78D1" w14:textId="77777777">
        <w:trPr>
          <w:trHeight w:val="99"/>
        </w:trPr>
        <w:tc>
          <w:tcPr>
            <w:tcW w:w="179" w:type="dxa"/>
          </w:tcPr>
          <w:p w14:paraId="356B4EE9" w14:textId="77777777" w:rsidR="00813534" w:rsidRDefault="00813534">
            <w:pPr>
              <w:pStyle w:val="EmptyCellLayoutStyle"/>
              <w:spacing w:after="0" w:line="240" w:lineRule="auto"/>
            </w:pPr>
          </w:p>
        </w:tc>
        <w:tc>
          <w:tcPr>
            <w:tcW w:w="0" w:type="dxa"/>
          </w:tcPr>
          <w:p w14:paraId="70BF07AD" w14:textId="77777777" w:rsidR="00813534" w:rsidRDefault="00813534">
            <w:pPr>
              <w:pStyle w:val="EmptyCellLayoutStyle"/>
              <w:spacing w:after="0" w:line="240" w:lineRule="auto"/>
            </w:pPr>
          </w:p>
        </w:tc>
        <w:tc>
          <w:tcPr>
            <w:tcW w:w="0" w:type="dxa"/>
          </w:tcPr>
          <w:p w14:paraId="6B9664A4" w14:textId="77777777" w:rsidR="00813534" w:rsidRDefault="00813534">
            <w:pPr>
              <w:pStyle w:val="EmptyCellLayoutStyle"/>
              <w:spacing w:after="0" w:line="240" w:lineRule="auto"/>
            </w:pPr>
          </w:p>
        </w:tc>
        <w:tc>
          <w:tcPr>
            <w:tcW w:w="0" w:type="dxa"/>
          </w:tcPr>
          <w:p w14:paraId="039FDDE5" w14:textId="77777777" w:rsidR="00813534" w:rsidRDefault="00813534">
            <w:pPr>
              <w:pStyle w:val="EmptyCellLayoutStyle"/>
              <w:spacing w:after="0" w:line="240" w:lineRule="auto"/>
            </w:pPr>
          </w:p>
        </w:tc>
        <w:tc>
          <w:tcPr>
            <w:tcW w:w="0" w:type="dxa"/>
          </w:tcPr>
          <w:p w14:paraId="2710467A" w14:textId="77777777" w:rsidR="00813534" w:rsidRDefault="00813534">
            <w:pPr>
              <w:pStyle w:val="EmptyCellLayoutStyle"/>
              <w:spacing w:after="0" w:line="240" w:lineRule="auto"/>
            </w:pPr>
          </w:p>
        </w:tc>
        <w:tc>
          <w:tcPr>
            <w:tcW w:w="0" w:type="dxa"/>
          </w:tcPr>
          <w:p w14:paraId="366C7736" w14:textId="77777777" w:rsidR="00813534" w:rsidRDefault="00813534">
            <w:pPr>
              <w:pStyle w:val="EmptyCellLayoutStyle"/>
              <w:spacing w:after="0" w:line="240" w:lineRule="auto"/>
            </w:pPr>
          </w:p>
        </w:tc>
        <w:tc>
          <w:tcPr>
            <w:tcW w:w="0" w:type="dxa"/>
          </w:tcPr>
          <w:p w14:paraId="7A2611A1" w14:textId="77777777" w:rsidR="00813534" w:rsidRDefault="00813534">
            <w:pPr>
              <w:pStyle w:val="EmptyCellLayoutStyle"/>
              <w:spacing w:after="0" w:line="240" w:lineRule="auto"/>
            </w:pPr>
          </w:p>
        </w:tc>
        <w:tc>
          <w:tcPr>
            <w:tcW w:w="2505" w:type="dxa"/>
          </w:tcPr>
          <w:p w14:paraId="217F447A" w14:textId="77777777" w:rsidR="00813534" w:rsidRDefault="00813534">
            <w:pPr>
              <w:pStyle w:val="EmptyCellLayoutStyle"/>
              <w:spacing w:after="0" w:line="240" w:lineRule="auto"/>
            </w:pPr>
          </w:p>
        </w:tc>
        <w:tc>
          <w:tcPr>
            <w:tcW w:w="6120" w:type="dxa"/>
          </w:tcPr>
          <w:p w14:paraId="2A72C0E2" w14:textId="77777777" w:rsidR="00813534" w:rsidRDefault="00813534">
            <w:pPr>
              <w:pStyle w:val="EmptyCellLayoutStyle"/>
              <w:spacing w:after="0" w:line="240" w:lineRule="auto"/>
            </w:pPr>
          </w:p>
        </w:tc>
        <w:tc>
          <w:tcPr>
            <w:tcW w:w="2534" w:type="dxa"/>
          </w:tcPr>
          <w:p w14:paraId="0F5E594C" w14:textId="77777777" w:rsidR="00813534" w:rsidRDefault="00813534">
            <w:pPr>
              <w:pStyle w:val="EmptyCellLayoutStyle"/>
              <w:spacing w:after="0" w:line="240" w:lineRule="auto"/>
            </w:pPr>
          </w:p>
        </w:tc>
        <w:tc>
          <w:tcPr>
            <w:tcW w:w="179" w:type="dxa"/>
          </w:tcPr>
          <w:p w14:paraId="31947F1E" w14:textId="77777777" w:rsidR="00813534" w:rsidRDefault="00813534">
            <w:pPr>
              <w:pStyle w:val="EmptyCellLayoutStyle"/>
              <w:spacing w:after="0" w:line="240" w:lineRule="auto"/>
            </w:pPr>
          </w:p>
        </w:tc>
      </w:tr>
      <w:tr w:rsidR="003371B2" w14:paraId="2DE3343F" w14:textId="77777777" w:rsidTr="003371B2">
        <w:tc>
          <w:tcPr>
            <w:tcW w:w="179" w:type="dxa"/>
          </w:tcPr>
          <w:p w14:paraId="5370B860" w14:textId="77777777" w:rsidR="00813534" w:rsidRDefault="00813534">
            <w:pPr>
              <w:pStyle w:val="EmptyCellLayoutStyle"/>
              <w:spacing w:after="0" w:line="240" w:lineRule="auto"/>
            </w:pPr>
          </w:p>
        </w:tc>
        <w:tc>
          <w:tcPr>
            <w:tcW w:w="0" w:type="dxa"/>
          </w:tcPr>
          <w:p w14:paraId="265E1B89" w14:textId="77777777" w:rsidR="00813534" w:rsidRDefault="00813534">
            <w:pPr>
              <w:pStyle w:val="EmptyCellLayoutStyle"/>
              <w:spacing w:after="0" w:line="240" w:lineRule="auto"/>
            </w:pPr>
          </w:p>
        </w:tc>
        <w:tc>
          <w:tcPr>
            <w:tcW w:w="0" w:type="dxa"/>
          </w:tcPr>
          <w:p w14:paraId="03531663" w14:textId="77777777" w:rsidR="00813534" w:rsidRDefault="00813534">
            <w:pPr>
              <w:pStyle w:val="EmptyCellLayoutStyle"/>
              <w:spacing w:after="0" w:line="240" w:lineRule="auto"/>
            </w:pPr>
          </w:p>
        </w:tc>
        <w:tc>
          <w:tcPr>
            <w:tcW w:w="0" w:type="dxa"/>
          </w:tcPr>
          <w:p w14:paraId="258E8F9C" w14:textId="77777777" w:rsidR="00813534" w:rsidRDefault="00813534">
            <w:pPr>
              <w:pStyle w:val="EmptyCellLayoutStyle"/>
              <w:spacing w:after="0" w:line="240" w:lineRule="auto"/>
            </w:pPr>
          </w:p>
        </w:tc>
        <w:tc>
          <w:tcPr>
            <w:tcW w:w="0" w:type="dxa"/>
          </w:tcPr>
          <w:p w14:paraId="69281DA0" w14:textId="77777777" w:rsidR="00813534" w:rsidRDefault="00813534">
            <w:pPr>
              <w:pStyle w:val="EmptyCellLayoutStyle"/>
              <w:spacing w:after="0" w:line="240" w:lineRule="auto"/>
            </w:pPr>
          </w:p>
        </w:tc>
        <w:tc>
          <w:tcPr>
            <w:tcW w:w="0" w:type="dxa"/>
          </w:tcPr>
          <w:p w14:paraId="43057EAF" w14:textId="77777777" w:rsidR="00813534" w:rsidRDefault="00813534">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813534" w14:paraId="55A2FFAB" w14:textId="77777777">
              <w:trPr>
                <w:trHeight w:val="38"/>
              </w:trPr>
              <w:tc>
                <w:tcPr>
                  <w:tcW w:w="0" w:type="dxa"/>
                  <w:tcBorders>
                    <w:top w:val="single" w:sz="15" w:space="0" w:color="000000"/>
                    <w:left w:val="single" w:sz="15" w:space="0" w:color="000000"/>
                  </w:tcBorders>
                </w:tcPr>
                <w:p w14:paraId="44D9C735" w14:textId="77777777" w:rsidR="00813534" w:rsidRDefault="00813534">
                  <w:pPr>
                    <w:pStyle w:val="EmptyCellLayoutStyle"/>
                    <w:spacing w:after="0" w:line="240" w:lineRule="auto"/>
                  </w:pPr>
                </w:p>
              </w:tc>
              <w:tc>
                <w:tcPr>
                  <w:tcW w:w="11159" w:type="dxa"/>
                  <w:tcBorders>
                    <w:top w:val="single" w:sz="15" w:space="0" w:color="000000"/>
                    <w:right w:val="single" w:sz="15" w:space="0" w:color="000000"/>
                  </w:tcBorders>
                </w:tcPr>
                <w:p w14:paraId="71BC089A" w14:textId="77777777" w:rsidR="00813534" w:rsidRDefault="00813534">
                  <w:pPr>
                    <w:pStyle w:val="EmptyCellLayoutStyle"/>
                    <w:spacing w:after="0" w:line="240" w:lineRule="auto"/>
                  </w:pPr>
                </w:p>
              </w:tc>
            </w:tr>
            <w:tr w:rsidR="00813534" w14:paraId="36474387" w14:textId="77777777">
              <w:trPr>
                <w:trHeight w:val="270"/>
              </w:trPr>
              <w:tc>
                <w:tcPr>
                  <w:tcW w:w="0" w:type="dxa"/>
                  <w:tcBorders>
                    <w:left w:val="single" w:sz="15" w:space="0" w:color="000000"/>
                  </w:tcBorders>
                </w:tcPr>
                <w:p w14:paraId="6937298C" w14:textId="77777777" w:rsidR="00813534" w:rsidRDefault="0081353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813534" w14:paraId="6A3B65A7" w14:textId="77777777">
                    <w:trPr>
                      <w:trHeight w:val="192"/>
                    </w:trPr>
                    <w:tc>
                      <w:tcPr>
                        <w:tcW w:w="11160" w:type="dxa"/>
                        <w:tcBorders>
                          <w:top w:val="nil"/>
                          <w:left w:val="nil"/>
                          <w:bottom w:val="nil"/>
                          <w:right w:val="nil"/>
                        </w:tcBorders>
                        <w:tcMar>
                          <w:top w:w="39" w:type="dxa"/>
                          <w:left w:w="39" w:type="dxa"/>
                          <w:bottom w:w="39" w:type="dxa"/>
                          <w:right w:w="39" w:type="dxa"/>
                        </w:tcMar>
                      </w:tcPr>
                      <w:p w14:paraId="0441C551" w14:textId="77777777" w:rsidR="00813534" w:rsidRDefault="003371B2">
                        <w:pPr>
                          <w:spacing w:after="0" w:line="240" w:lineRule="auto"/>
                        </w:pPr>
                        <w:r>
                          <w:rPr>
                            <w:rFonts w:ascii="Arial" w:eastAsia="Arial" w:hAnsi="Arial"/>
                            <w:b/>
                            <w:color w:val="000000"/>
                            <w:sz w:val="16"/>
                          </w:rPr>
                          <w:t xml:space="preserve">17. Describe the types of decisions that require the supervisor's review. </w:t>
                        </w:r>
                      </w:p>
                    </w:tc>
                  </w:tr>
                </w:tbl>
                <w:p w14:paraId="03B79E79" w14:textId="77777777" w:rsidR="00813534" w:rsidRDefault="00813534">
                  <w:pPr>
                    <w:spacing w:after="0" w:line="240" w:lineRule="auto"/>
                  </w:pPr>
                </w:p>
              </w:tc>
            </w:tr>
            <w:tr w:rsidR="00813534" w14:paraId="20AEF2AB" w14:textId="77777777">
              <w:trPr>
                <w:trHeight w:val="40"/>
              </w:trPr>
              <w:tc>
                <w:tcPr>
                  <w:tcW w:w="0" w:type="dxa"/>
                  <w:tcBorders>
                    <w:left w:val="single" w:sz="15" w:space="0" w:color="000000"/>
                  </w:tcBorders>
                </w:tcPr>
                <w:p w14:paraId="66F65507" w14:textId="77777777" w:rsidR="00813534" w:rsidRDefault="00813534">
                  <w:pPr>
                    <w:pStyle w:val="EmptyCellLayoutStyle"/>
                    <w:spacing w:after="0" w:line="240" w:lineRule="auto"/>
                  </w:pPr>
                </w:p>
              </w:tc>
              <w:tc>
                <w:tcPr>
                  <w:tcW w:w="11159" w:type="dxa"/>
                  <w:tcBorders>
                    <w:right w:val="single" w:sz="15" w:space="0" w:color="000000"/>
                  </w:tcBorders>
                </w:tcPr>
                <w:p w14:paraId="1328D639" w14:textId="77777777" w:rsidR="00813534" w:rsidRDefault="00813534">
                  <w:pPr>
                    <w:pStyle w:val="EmptyCellLayoutStyle"/>
                    <w:spacing w:after="0" w:line="240" w:lineRule="auto"/>
                  </w:pPr>
                </w:p>
              </w:tc>
            </w:tr>
            <w:tr w:rsidR="003371B2" w14:paraId="6951932D" w14:textId="77777777" w:rsidTr="003371B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813534" w14:paraId="0C89B8AA" w14:textId="77777777">
                    <w:trPr>
                      <w:trHeight w:val="212"/>
                    </w:trPr>
                    <w:tc>
                      <w:tcPr>
                        <w:tcW w:w="11160" w:type="dxa"/>
                        <w:tcBorders>
                          <w:top w:val="nil"/>
                          <w:left w:val="nil"/>
                          <w:bottom w:val="nil"/>
                          <w:right w:val="nil"/>
                        </w:tcBorders>
                        <w:tcMar>
                          <w:top w:w="39" w:type="dxa"/>
                          <w:left w:w="39" w:type="dxa"/>
                          <w:bottom w:w="39" w:type="dxa"/>
                          <w:right w:w="39" w:type="dxa"/>
                        </w:tcMar>
                      </w:tcPr>
                      <w:p w14:paraId="72A0592B" w14:textId="77777777" w:rsidR="00813534" w:rsidRDefault="003371B2">
                        <w:pPr>
                          <w:spacing w:after="0" w:line="240" w:lineRule="auto"/>
                        </w:pPr>
                        <w:r>
                          <w:rPr>
                            <w:rFonts w:ascii="Arial" w:eastAsia="Arial" w:hAnsi="Arial"/>
                            <w:color w:val="000000"/>
                          </w:rPr>
                          <w:t>Decisions regarding confidential information as well as the administrative supervisory requirements of leaves, assignments to special projects and deviation from established procedures. Decisions regarding personnel issues or specific confidential information.</w:t>
                        </w:r>
                      </w:p>
                    </w:tc>
                  </w:tr>
                </w:tbl>
                <w:p w14:paraId="1A7E16EB" w14:textId="77777777" w:rsidR="00813534" w:rsidRDefault="00813534">
                  <w:pPr>
                    <w:spacing w:after="0" w:line="240" w:lineRule="auto"/>
                  </w:pPr>
                </w:p>
              </w:tc>
            </w:tr>
          </w:tbl>
          <w:p w14:paraId="798825B2" w14:textId="77777777" w:rsidR="00813534" w:rsidRDefault="00813534">
            <w:pPr>
              <w:spacing w:after="0" w:line="240" w:lineRule="auto"/>
            </w:pPr>
          </w:p>
        </w:tc>
        <w:tc>
          <w:tcPr>
            <w:tcW w:w="179" w:type="dxa"/>
          </w:tcPr>
          <w:p w14:paraId="5CFB406B" w14:textId="77777777" w:rsidR="00813534" w:rsidRDefault="00813534">
            <w:pPr>
              <w:pStyle w:val="EmptyCellLayoutStyle"/>
              <w:spacing w:after="0" w:line="240" w:lineRule="auto"/>
            </w:pPr>
          </w:p>
        </w:tc>
      </w:tr>
      <w:tr w:rsidR="00813534" w14:paraId="52DABBFC" w14:textId="77777777">
        <w:trPr>
          <w:trHeight w:val="100"/>
        </w:trPr>
        <w:tc>
          <w:tcPr>
            <w:tcW w:w="179" w:type="dxa"/>
          </w:tcPr>
          <w:p w14:paraId="00581388" w14:textId="77777777" w:rsidR="00813534" w:rsidRDefault="00813534">
            <w:pPr>
              <w:pStyle w:val="EmptyCellLayoutStyle"/>
              <w:spacing w:after="0" w:line="240" w:lineRule="auto"/>
            </w:pPr>
          </w:p>
        </w:tc>
        <w:tc>
          <w:tcPr>
            <w:tcW w:w="0" w:type="dxa"/>
          </w:tcPr>
          <w:p w14:paraId="4DF1F630" w14:textId="77777777" w:rsidR="00813534" w:rsidRDefault="00813534">
            <w:pPr>
              <w:pStyle w:val="EmptyCellLayoutStyle"/>
              <w:spacing w:after="0" w:line="240" w:lineRule="auto"/>
            </w:pPr>
          </w:p>
        </w:tc>
        <w:tc>
          <w:tcPr>
            <w:tcW w:w="0" w:type="dxa"/>
          </w:tcPr>
          <w:p w14:paraId="567E689A" w14:textId="77777777" w:rsidR="00813534" w:rsidRDefault="00813534">
            <w:pPr>
              <w:pStyle w:val="EmptyCellLayoutStyle"/>
              <w:spacing w:after="0" w:line="240" w:lineRule="auto"/>
            </w:pPr>
          </w:p>
        </w:tc>
        <w:tc>
          <w:tcPr>
            <w:tcW w:w="0" w:type="dxa"/>
          </w:tcPr>
          <w:p w14:paraId="4A7FCA04" w14:textId="77777777" w:rsidR="00813534" w:rsidRDefault="00813534">
            <w:pPr>
              <w:pStyle w:val="EmptyCellLayoutStyle"/>
              <w:spacing w:after="0" w:line="240" w:lineRule="auto"/>
            </w:pPr>
          </w:p>
        </w:tc>
        <w:tc>
          <w:tcPr>
            <w:tcW w:w="0" w:type="dxa"/>
          </w:tcPr>
          <w:p w14:paraId="2375CEC7" w14:textId="77777777" w:rsidR="00813534" w:rsidRDefault="00813534">
            <w:pPr>
              <w:pStyle w:val="EmptyCellLayoutStyle"/>
              <w:spacing w:after="0" w:line="240" w:lineRule="auto"/>
            </w:pPr>
          </w:p>
        </w:tc>
        <w:tc>
          <w:tcPr>
            <w:tcW w:w="0" w:type="dxa"/>
          </w:tcPr>
          <w:p w14:paraId="798A5B2B" w14:textId="77777777" w:rsidR="00813534" w:rsidRDefault="00813534">
            <w:pPr>
              <w:pStyle w:val="EmptyCellLayoutStyle"/>
              <w:spacing w:after="0" w:line="240" w:lineRule="auto"/>
            </w:pPr>
          </w:p>
        </w:tc>
        <w:tc>
          <w:tcPr>
            <w:tcW w:w="0" w:type="dxa"/>
          </w:tcPr>
          <w:p w14:paraId="4BD86746" w14:textId="77777777" w:rsidR="00813534" w:rsidRDefault="00813534">
            <w:pPr>
              <w:pStyle w:val="EmptyCellLayoutStyle"/>
              <w:spacing w:after="0" w:line="240" w:lineRule="auto"/>
            </w:pPr>
          </w:p>
        </w:tc>
        <w:tc>
          <w:tcPr>
            <w:tcW w:w="2505" w:type="dxa"/>
          </w:tcPr>
          <w:p w14:paraId="47FEBC93" w14:textId="77777777" w:rsidR="00813534" w:rsidRDefault="00813534">
            <w:pPr>
              <w:pStyle w:val="EmptyCellLayoutStyle"/>
              <w:spacing w:after="0" w:line="240" w:lineRule="auto"/>
            </w:pPr>
          </w:p>
        </w:tc>
        <w:tc>
          <w:tcPr>
            <w:tcW w:w="6120" w:type="dxa"/>
          </w:tcPr>
          <w:p w14:paraId="12952C92" w14:textId="77777777" w:rsidR="00813534" w:rsidRDefault="00813534">
            <w:pPr>
              <w:pStyle w:val="EmptyCellLayoutStyle"/>
              <w:spacing w:after="0" w:line="240" w:lineRule="auto"/>
            </w:pPr>
          </w:p>
        </w:tc>
        <w:tc>
          <w:tcPr>
            <w:tcW w:w="2534" w:type="dxa"/>
          </w:tcPr>
          <w:p w14:paraId="7FDB965B" w14:textId="77777777" w:rsidR="00813534" w:rsidRDefault="00813534">
            <w:pPr>
              <w:pStyle w:val="EmptyCellLayoutStyle"/>
              <w:spacing w:after="0" w:line="240" w:lineRule="auto"/>
            </w:pPr>
          </w:p>
        </w:tc>
        <w:tc>
          <w:tcPr>
            <w:tcW w:w="179" w:type="dxa"/>
          </w:tcPr>
          <w:p w14:paraId="26241F8A" w14:textId="77777777" w:rsidR="00813534" w:rsidRDefault="00813534">
            <w:pPr>
              <w:pStyle w:val="EmptyCellLayoutStyle"/>
              <w:spacing w:after="0" w:line="240" w:lineRule="auto"/>
            </w:pPr>
          </w:p>
        </w:tc>
      </w:tr>
      <w:tr w:rsidR="003371B2" w14:paraId="6294634C" w14:textId="77777777" w:rsidTr="003371B2">
        <w:tc>
          <w:tcPr>
            <w:tcW w:w="179" w:type="dxa"/>
          </w:tcPr>
          <w:p w14:paraId="2C6A9DFF" w14:textId="77777777" w:rsidR="00813534" w:rsidRDefault="00813534">
            <w:pPr>
              <w:pStyle w:val="EmptyCellLayoutStyle"/>
              <w:spacing w:after="0" w:line="240" w:lineRule="auto"/>
            </w:pPr>
          </w:p>
        </w:tc>
        <w:tc>
          <w:tcPr>
            <w:tcW w:w="0" w:type="dxa"/>
          </w:tcPr>
          <w:p w14:paraId="113C0540" w14:textId="77777777" w:rsidR="00813534" w:rsidRDefault="00813534">
            <w:pPr>
              <w:pStyle w:val="EmptyCellLayoutStyle"/>
              <w:spacing w:after="0" w:line="240" w:lineRule="auto"/>
            </w:pPr>
          </w:p>
        </w:tc>
        <w:tc>
          <w:tcPr>
            <w:tcW w:w="0" w:type="dxa"/>
          </w:tcPr>
          <w:p w14:paraId="46A211E9" w14:textId="77777777" w:rsidR="00813534" w:rsidRDefault="00813534">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813534" w14:paraId="53E3FB75" w14:textId="77777777">
              <w:trPr>
                <w:trHeight w:val="459"/>
              </w:trPr>
              <w:tc>
                <w:tcPr>
                  <w:tcW w:w="0" w:type="dxa"/>
                  <w:tcBorders>
                    <w:top w:val="single" w:sz="15" w:space="0" w:color="000000"/>
                    <w:left w:val="single" w:sz="15" w:space="0" w:color="000000"/>
                  </w:tcBorders>
                </w:tcPr>
                <w:p w14:paraId="5295F12F" w14:textId="77777777" w:rsidR="00813534" w:rsidRDefault="00813534">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13534" w14:paraId="3F420BAC" w14:textId="77777777">
                    <w:trPr>
                      <w:trHeight w:val="381"/>
                    </w:trPr>
                    <w:tc>
                      <w:tcPr>
                        <w:tcW w:w="11160" w:type="dxa"/>
                        <w:tcBorders>
                          <w:top w:val="nil"/>
                          <w:left w:val="nil"/>
                          <w:bottom w:val="nil"/>
                          <w:right w:val="nil"/>
                        </w:tcBorders>
                        <w:tcMar>
                          <w:top w:w="39" w:type="dxa"/>
                          <w:left w:w="39" w:type="dxa"/>
                          <w:bottom w:w="39" w:type="dxa"/>
                          <w:right w:w="39" w:type="dxa"/>
                        </w:tcMar>
                      </w:tcPr>
                      <w:p w14:paraId="5D52743C" w14:textId="77777777" w:rsidR="00813534" w:rsidRDefault="003371B2">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63C69236" w14:textId="77777777" w:rsidR="00813534" w:rsidRDefault="00813534">
                  <w:pPr>
                    <w:spacing w:after="0" w:line="240" w:lineRule="auto"/>
                  </w:pPr>
                </w:p>
              </w:tc>
            </w:tr>
            <w:tr w:rsidR="00813534" w14:paraId="53838CF6" w14:textId="77777777">
              <w:trPr>
                <w:trHeight w:val="80"/>
              </w:trPr>
              <w:tc>
                <w:tcPr>
                  <w:tcW w:w="0" w:type="dxa"/>
                  <w:tcBorders>
                    <w:left w:val="single" w:sz="15" w:space="0" w:color="000000"/>
                  </w:tcBorders>
                </w:tcPr>
                <w:p w14:paraId="6C32892C" w14:textId="77777777" w:rsidR="00813534" w:rsidRDefault="00813534">
                  <w:pPr>
                    <w:pStyle w:val="EmptyCellLayoutStyle"/>
                    <w:spacing w:after="0" w:line="240" w:lineRule="auto"/>
                  </w:pPr>
                </w:p>
              </w:tc>
              <w:tc>
                <w:tcPr>
                  <w:tcW w:w="11159" w:type="dxa"/>
                  <w:tcBorders>
                    <w:right w:val="single" w:sz="15" w:space="0" w:color="000000"/>
                  </w:tcBorders>
                </w:tcPr>
                <w:p w14:paraId="69C55CBC" w14:textId="77777777" w:rsidR="00813534" w:rsidRDefault="00813534">
                  <w:pPr>
                    <w:pStyle w:val="EmptyCellLayoutStyle"/>
                    <w:spacing w:after="0" w:line="240" w:lineRule="auto"/>
                  </w:pPr>
                </w:p>
              </w:tc>
            </w:tr>
            <w:tr w:rsidR="003371B2" w14:paraId="59F05957" w14:textId="77777777" w:rsidTr="003371B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13534" w14:paraId="00E21637" w14:textId="77777777">
                    <w:trPr>
                      <w:trHeight w:val="212"/>
                    </w:trPr>
                    <w:tc>
                      <w:tcPr>
                        <w:tcW w:w="11160" w:type="dxa"/>
                        <w:tcBorders>
                          <w:top w:val="nil"/>
                          <w:left w:val="nil"/>
                          <w:bottom w:val="nil"/>
                          <w:right w:val="nil"/>
                        </w:tcBorders>
                        <w:tcMar>
                          <w:top w:w="39" w:type="dxa"/>
                          <w:left w:w="39" w:type="dxa"/>
                          <w:bottom w:w="39" w:type="dxa"/>
                          <w:right w:w="39" w:type="dxa"/>
                        </w:tcMar>
                      </w:tcPr>
                      <w:p w14:paraId="78C38C16" w14:textId="77777777" w:rsidR="00813534" w:rsidRDefault="003371B2">
                        <w:pPr>
                          <w:spacing w:after="0" w:line="240" w:lineRule="auto"/>
                        </w:pPr>
                        <w:r>
                          <w:rPr>
                            <w:rFonts w:ascii="Arial" w:eastAsia="Arial" w:hAnsi="Arial"/>
                            <w:color w:val="000000"/>
                          </w:rPr>
                          <w:t xml:space="preserve">Requires walking across the prison yard and climbing stairs. Physical activity includes considerable sitting, typing, use of computer, standing, walking, reaching, carrying, minimal bending. Hazards include working in a prison with convicted felons who are mentally ill, having an office in a cell block which may be a converted cell, general </w:t>
                        </w:r>
                        <w:proofErr w:type="spellStart"/>
                        <w:r>
                          <w:rPr>
                            <w:rFonts w:ascii="Arial" w:eastAsia="Arial" w:hAnsi="Arial"/>
                            <w:color w:val="000000"/>
                          </w:rPr>
                          <w:t>noice</w:t>
                        </w:r>
                        <w:proofErr w:type="spellEnd"/>
                        <w:r>
                          <w:rPr>
                            <w:rFonts w:ascii="Arial" w:eastAsia="Arial" w:hAnsi="Arial"/>
                            <w:color w:val="000000"/>
                          </w:rPr>
                          <w:t xml:space="preserve"> of prison unit, heating and </w:t>
                        </w:r>
                        <w:r>
                          <w:rPr>
                            <w:rFonts w:ascii="Arial" w:eastAsia="Arial" w:hAnsi="Arial"/>
                            <w:color w:val="000000"/>
                          </w:rPr>
                          <w:lastRenderedPageBreak/>
                          <w:t>cooling problems. Contact with prisoners occurs, resulting in the potential for physical harm and possible exposure to communicable diseases.</w:t>
                        </w:r>
                      </w:p>
                    </w:tc>
                  </w:tr>
                </w:tbl>
                <w:p w14:paraId="7C7AF6F2" w14:textId="77777777" w:rsidR="00813534" w:rsidRDefault="00813534">
                  <w:pPr>
                    <w:spacing w:after="0" w:line="240" w:lineRule="auto"/>
                  </w:pPr>
                </w:p>
              </w:tc>
            </w:tr>
          </w:tbl>
          <w:p w14:paraId="74A0513E" w14:textId="77777777" w:rsidR="00813534" w:rsidRDefault="00813534">
            <w:pPr>
              <w:spacing w:after="0" w:line="240" w:lineRule="auto"/>
            </w:pPr>
          </w:p>
        </w:tc>
        <w:tc>
          <w:tcPr>
            <w:tcW w:w="179" w:type="dxa"/>
          </w:tcPr>
          <w:p w14:paraId="1B713F41" w14:textId="77777777" w:rsidR="00813534" w:rsidRDefault="00813534">
            <w:pPr>
              <w:pStyle w:val="EmptyCellLayoutStyle"/>
              <w:spacing w:after="0" w:line="240" w:lineRule="auto"/>
            </w:pPr>
          </w:p>
        </w:tc>
      </w:tr>
      <w:tr w:rsidR="00813534" w14:paraId="638D2FD2" w14:textId="77777777">
        <w:trPr>
          <w:trHeight w:val="99"/>
        </w:trPr>
        <w:tc>
          <w:tcPr>
            <w:tcW w:w="179" w:type="dxa"/>
          </w:tcPr>
          <w:p w14:paraId="71B24DC5" w14:textId="77777777" w:rsidR="00813534" w:rsidRDefault="00813534">
            <w:pPr>
              <w:pStyle w:val="EmptyCellLayoutStyle"/>
              <w:spacing w:after="0" w:line="240" w:lineRule="auto"/>
            </w:pPr>
          </w:p>
        </w:tc>
        <w:tc>
          <w:tcPr>
            <w:tcW w:w="0" w:type="dxa"/>
          </w:tcPr>
          <w:p w14:paraId="605E85BC" w14:textId="77777777" w:rsidR="00813534" w:rsidRDefault="00813534">
            <w:pPr>
              <w:pStyle w:val="EmptyCellLayoutStyle"/>
              <w:spacing w:after="0" w:line="240" w:lineRule="auto"/>
            </w:pPr>
          </w:p>
        </w:tc>
        <w:tc>
          <w:tcPr>
            <w:tcW w:w="0" w:type="dxa"/>
          </w:tcPr>
          <w:p w14:paraId="253D7137" w14:textId="77777777" w:rsidR="00813534" w:rsidRDefault="00813534">
            <w:pPr>
              <w:pStyle w:val="EmptyCellLayoutStyle"/>
              <w:spacing w:after="0" w:line="240" w:lineRule="auto"/>
            </w:pPr>
          </w:p>
        </w:tc>
        <w:tc>
          <w:tcPr>
            <w:tcW w:w="0" w:type="dxa"/>
          </w:tcPr>
          <w:p w14:paraId="412CFE62" w14:textId="77777777" w:rsidR="00813534" w:rsidRDefault="00813534">
            <w:pPr>
              <w:pStyle w:val="EmptyCellLayoutStyle"/>
              <w:spacing w:after="0" w:line="240" w:lineRule="auto"/>
            </w:pPr>
          </w:p>
        </w:tc>
        <w:tc>
          <w:tcPr>
            <w:tcW w:w="0" w:type="dxa"/>
          </w:tcPr>
          <w:p w14:paraId="7627C04D" w14:textId="77777777" w:rsidR="00813534" w:rsidRDefault="00813534">
            <w:pPr>
              <w:pStyle w:val="EmptyCellLayoutStyle"/>
              <w:spacing w:after="0" w:line="240" w:lineRule="auto"/>
            </w:pPr>
          </w:p>
        </w:tc>
        <w:tc>
          <w:tcPr>
            <w:tcW w:w="0" w:type="dxa"/>
          </w:tcPr>
          <w:p w14:paraId="6E094DD8" w14:textId="77777777" w:rsidR="00813534" w:rsidRDefault="00813534">
            <w:pPr>
              <w:pStyle w:val="EmptyCellLayoutStyle"/>
              <w:spacing w:after="0" w:line="240" w:lineRule="auto"/>
            </w:pPr>
          </w:p>
        </w:tc>
        <w:tc>
          <w:tcPr>
            <w:tcW w:w="0" w:type="dxa"/>
          </w:tcPr>
          <w:p w14:paraId="75FC4BAE" w14:textId="77777777" w:rsidR="00813534" w:rsidRDefault="00813534">
            <w:pPr>
              <w:pStyle w:val="EmptyCellLayoutStyle"/>
              <w:spacing w:after="0" w:line="240" w:lineRule="auto"/>
            </w:pPr>
          </w:p>
        </w:tc>
        <w:tc>
          <w:tcPr>
            <w:tcW w:w="2505" w:type="dxa"/>
          </w:tcPr>
          <w:p w14:paraId="6AF047EC" w14:textId="77777777" w:rsidR="00813534" w:rsidRDefault="00813534">
            <w:pPr>
              <w:pStyle w:val="EmptyCellLayoutStyle"/>
              <w:spacing w:after="0" w:line="240" w:lineRule="auto"/>
            </w:pPr>
          </w:p>
        </w:tc>
        <w:tc>
          <w:tcPr>
            <w:tcW w:w="6120" w:type="dxa"/>
          </w:tcPr>
          <w:p w14:paraId="1F04105D" w14:textId="77777777" w:rsidR="00813534" w:rsidRDefault="00813534">
            <w:pPr>
              <w:pStyle w:val="EmptyCellLayoutStyle"/>
              <w:spacing w:after="0" w:line="240" w:lineRule="auto"/>
            </w:pPr>
          </w:p>
        </w:tc>
        <w:tc>
          <w:tcPr>
            <w:tcW w:w="2534" w:type="dxa"/>
          </w:tcPr>
          <w:p w14:paraId="79F47B5A" w14:textId="77777777" w:rsidR="00813534" w:rsidRDefault="00813534">
            <w:pPr>
              <w:pStyle w:val="EmptyCellLayoutStyle"/>
              <w:spacing w:after="0" w:line="240" w:lineRule="auto"/>
            </w:pPr>
          </w:p>
        </w:tc>
        <w:tc>
          <w:tcPr>
            <w:tcW w:w="179" w:type="dxa"/>
          </w:tcPr>
          <w:p w14:paraId="332D150C" w14:textId="77777777" w:rsidR="00813534" w:rsidRDefault="00813534">
            <w:pPr>
              <w:pStyle w:val="EmptyCellLayoutStyle"/>
              <w:spacing w:after="0" w:line="240" w:lineRule="auto"/>
            </w:pPr>
          </w:p>
        </w:tc>
      </w:tr>
      <w:tr w:rsidR="003371B2" w14:paraId="0AEEF16A" w14:textId="77777777" w:rsidTr="003371B2">
        <w:tc>
          <w:tcPr>
            <w:tcW w:w="179" w:type="dxa"/>
          </w:tcPr>
          <w:p w14:paraId="3A70698D" w14:textId="77777777" w:rsidR="00813534" w:rsidRDefault="00813534">
            <w:pPr>
              <w:pStyle w:val="EmptyCellLayoutStyle"/>
              <w:spacing w:after="0" w:line="240" w:lineRule="auto"/>
            </w:pPr>
          </w:p>
        </w:tc>
        <w:tc>
          <w:tcPr>
            <w:tcW w:w="0" w:type="dxa"/>
          </w:tcPr>
          <w:p w14:paraId="058E0D09" w14:textId="77777777" w:rsidR="00813534" w:rsidRDefault="00813534">
            <w:pPr>
              <w:pStyle w:val="EmptyCellLayoutStyle"/>
              <w:spacing w:after="0" w:line="240" w:lineRule="auto"/>
            </w:pPr>
          </w:p>
        </w:tc>
        <w:tc>
          <w:tcPr>
            <w:tcW w:w="0" w:type="dxa"/>
          </w:tcPr>
          <w:p w14:paraId="3596B856" w14:textId="77777777" w:rsidR="00813534" w:rsidRDefault="00813534">
            <w:pPr>
              <w:pStyle w:val="EmptyCellLayoutStyle"/>
              <w:spacing w:after="0" w:line="240" w:lineRule="auto"/>
            </w:pPr>
          </w:p>
        </w:tc>
        <w:tc>
          <w:tcPr>
            <w:tcW w:w="0" w:type="dxa"/>
          </w:tcPr>
          <w:p w14:paraId="722A7935" w14:textId="77777777" w:rsidR="00813534" w:rsidRDefault="00813534">
            <w:pPr>
              <w:pStyle w:val="EmptyCellLayoutStyle"/>
              <w:spacing w:after="0" w:line="240" w:lineRule="auto"/>
            </w:pPr>
          </w:p>
        </w:tc>
        <w:tc>
          <w:tcPr>
            <w:tcW w:w="0" w:type="dxa"/>
          </w:tcPr>
          <w:p w14:paraId="6278C869" w14:textId="77777777" w:rsidR="00813534" w:rsidRDefault="00813534">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3371B2" w14:paraId="40F5218C" w14:textId="77777777" w:rsidTr="003371B2">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813534" w14:paraId="66EAC152" w14:textId="77777777">
                    <w:trPr>
                      <w:trHeight w:val="462"/>
                    </w:trPr>
                    <w:tc>
                      <w:tcPr>
                        <w:tcW w:w="11160" w:type="dxa"/>
                        <w:tcBorders>
                          <w:top w:val="nil"/>
                          <w:left w:val="nil"/>
                          <w:bottom w:val="nil"/>
                          <w:right w:val="nil"/>
                        </w:tcBorders>
                        <w:tcMar>
                          <w:top w:w="39" w:type="dxa"/>
                          <w:left w:w="39" w:type="dxa"/>
                          <w:bottom w:w="39" w:type="dxa"/>
                          <w:right w:w="39" w:type="dxa"/>
                        </w:tcMar>
                      </w:tcPr>
                      <w:p w14:paraId="4EAD3C2F" w14:textId="77777777" w:rsidR="00813534" w:rsidRDefault="003371B2">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5707565B" w14:textId="77777777" w:rsidR="00813534" w:rsidRDefault="00813534">
                  <w:pPr>
                    <w:spacing w:after="0" w:line="240" w:lineRule="auto"/>
                  </w:pPr>
                </w:p>
              </w:tc>
            </w:tr>
            <w:tr w:rsidR="00813534" w14:paraId="5BBC0D50" w14:textId="77777777">
              <w:trPr>
                <w:trHeight w:val="180"/>
              </w:trPr>
              <w:tc>
                <w:tcPr>
                  <w:tcW w:w="179" w:type="dxa"/>
                  <w:tcBorders>
                    <w:left w:val="single" w:sz="15" w:space="0" w:color="000000"/>
                  </w:tcBorders>
                </w:tcPr>
                <w:p w14:paraId="1714D227" w14:textId="77777777" w:rsidR="00813534" w:rsidRDefault="00813534">
                  <w:pPr>
                    <w:pStyle w:val="EmptyCellLayoutStyle"/>
                    <w:spacing w:after="0" w:line="240" w:lineRule="auto"/>
                  </w:pPr>
                </w:p>
              </w:tc>
              <w:tc>
                <w:tcPr>
                  <w:tcW w:w="10800" w:type="dxa"/>
                </w:tcPr>
                <w:p w14:paraId="14CED0ED" w14:textId="77777777" w:rsidR="00813534" w:rsidRDefault="00813534">
                  <w:pPr>
                    <w:pStyle w:val="EmptyCellLayoutStyle"/>
                    <w:spacing w:after="0" w:line="240" w:lineRule="auto"/>
                  </w:pPr>
                </w:p>
              </w:tc>
              <w:tc>
                <w:tcPr>
                  <w:tcW w:w="180" w:type="dxa"/>
                  <w:tcBorders>
                    <w:right w:val="single" w:sz="15" w:space="0" w:color="000000"/>
                  </w:tcBorders>
                </w:tcPr>
                <w:p w14:paraId="5D31D4C2" w14:textId="77777777" w:rsidR="00813534" w:rsidRDefault="00813534">
                  <w:pPr>
                    <w:pStyle w:val="EmptyCellLayoutStyle"/>
                    <w:spacing w:after="0" w:line="240" w:lineRule="auto"/>
                  </w:pPr>
                </w:p>
              </w:tc>
            </w:tr>
            <w:tr w:rsidR="003371B2" w14:paraId="4AE2CC01" w14:textId="77777777" w:rsidTr="003371B2">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813534" w14:paraId="32B11D29" w14:textId="77777777">
                    <w:trPr>
                      <w:trHeight w:val="176"/>
                    </w:trPr>
                    <w:tc>
                      <w:tcPr>
                        <w:tcW w:w="10980" w:type="dxa"/>
                        <w:tcBorders>
                          <w:top w:val="nil"/>
                          <w:left w:val="nil"/>
                          <w:bottom w:val="nil"/>
                          <w:right w:val="nil"/>
                        </w:tcBorders>
                        <w:tcMar>
                          <w:top w:w="39" w:type="dxa"/>
                          <w:left w:w="39" w:type="dxa"/>
                          <w:bottom w:w="39" w:type="dxa"/>
                          <w:right w:w="39" w:type="dxa"/>
                        </w:tcMar>
                      </w:tcPr>
                      <w:p w14:paraId="5857930C" w14:textId="77777777" w:rsidR="00813534" w:rsidRDefault="003371B2">
                        <w:pPr>
                          <w:spacing w:after="0" w:line="240" w:lineRule="auto"/>
                        </w:pPr>
                        <w:r>
                          <w:rPr>
                            <w:rFonts w:ascii="Arial" w:eastAsia="Arial" w:hAnsi="Arial"/>
                            <w:b/>
                            <w:color w:val="000000"/>
                            <w:sz w:val="16"/>
                          </w:rPr>
                          <w:t>Additional Subordinates</w:t>
                        </w:r>
                      </w:p>
                    </w:tc>
                  </w:tr>
                </w:tbl>
                <w:p w14:paraId="4FB873A7" w14:textId="77777777" w:rsidR="00813534" w:rsidRDefault="00813534">
                  <w:pPr>
                    <w:spacing w:after="0" w:line="240" w:lineRule="auto"/>
                  </w:pPr>
                </w:p>
              </w:tc>
              <w:tc>
                <w:tcPr>
                  <w:tcW w:w="180" w:type="dxa"/>
                  <w:tcBorders>
                    <w:right w:val="single" w:sz="15" w:space="0" w:color="000000"/>
                  </w:tcBorders>
                </w:tcPr>
                <w:p w14:paraId="297A10CA" w14:textId="77777777" w:rsidR="00813534" w:rsidRDefault="00813534">
                  <w:pPr>
                    <w:pStyle w:val="EmptyCellLayoutStyle"/>
                    <w:spacing w:after="0" w:line="240" w:lineRule="auto"/>
                  </w:pPr>
                </w:p>
              </w:tc>
            </w:tr>
            <w:tr w:rsidR="00813534" w14:paraId="423103AD" w14:textId="77777777">
              <w:trPr>
                <w:trHeight w:val="40"/>
              </w:trPr>
              <w:tc>
                <w:tcPr>
                  <w:tcW w:w="179" w:type="dxa"/>
                  <w:tcBorders>
                    <w:left w:val="single" w:sz="15" w:space="0" w:color="000000"/>
                  </w:tcBorders>
                </w:tcPr>
                <w:p w14:paraId="79B92C29" w14:textId="77777777" w:rsidR="00813534" w:rsidRDefault="00813534">
                  <w:pPr>
                    <w:pStyle w:val="EmptyCellLayoutStyle"/>
                    <w:spacing w:after="0" w:line="240" w:lineRule="auto"/>
                  </w:pPr>
                </w:p>
              </w:tc>
              <w:tc>
                <w:tcPr>
                  <w:tcW w:w="10800" w:type="dxa"/>
                </w:tcPr>
                <w:p w14:paraId="4FE00D04" w14:textId="77777777" w:rsidR="00813534" w:rsidRDefault="00813534">
                  <w:pPr>
                    <w:pStyle w:val="EmptyCellLayoutStyle"/>
                    <w:spacing w:after="0" w:line="240" w:lineRule="auto"/>
                  </w:pPr>
                </w:p>
              </w:tc>
              <w:tc>
                <w:tcPr>
                  <w:tcW w:w="180" w:type="dxa"/>
                  <w:tcBorders>
                    <w:right w:val="single" w:sz="15" w:space="0" w:color="000000"/>
                  </w:tcBorders>
                </w:tcPr>
                <w:p w14:paraId="6160307D" w14:textId="77777777" w:rsidR="00813534" w:rsidRDefault="00813534">
                  <w:pPr>
                    <w:pStyle w:val="EmptyCellLayoutStyle"/>
                    <w:spacing w:after="0" w:line="240" w:lineRule="auto"/>
                  </w:pPr>
                </w:p>
              </w:tc>
            </w:tr>
            <w:tr w:rsidR="00813534" w14:paraId="187287FF" w14:textId="77777777">
              <w:trPr>
                <w:trHeight w:val="290"/>
              </w:trPr>
              <w:tc>
                <w:tcPr>
                  <w:tcW w:w="179" w:type="dxa"/>
                  <w:tcBorders>
                    <w:left w:val="single" w:sz="15" w:space="0" w:color="000000"/>
                  </w:tcBorders>
                </w:tcPr>
                <w:p w14:paraId="6D66DCA3" w14:textId="77777777" w:rsidR="00813534" w:rsidRDefault="00813534">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813534" w14:paraId="7BB9C197" w14:textId="77777777">
                    <w:trPr>
                      <w:trHeight w:val="212"/>
                    </w:trPr>
                    <w:tc>
                      <w:tcPr>
                        <w:tcW w:w="10800" w:type="dxa"/>
                        <w:tcBorders>
                          <w:top w:val="nil"/>
                          <w:left w:val="nil"/>
                          <w:bottom w:val="nil"/>
                          <w:right w:val="nil"/>
                        </w:tcBorders>
                        <w:tcMar>
                          <w:top w:w="39" w:type="dxa"/>
                          <w:left w:w="39" w:type="dxa"/>
                          <w:bottom w:w="39" w:type="dxa"/>
                          <w:right w:w="39" w:type="dxa"/>
                        </w:tcMar>
                      </w:tcPr>
                      <w:p w14:paraId="1E2B3C6C" w14:textId="77777777" w:rsidR="00813534" w:rsidRDefault="00813534">
                        <w:pPr>
                          <w:spacing w:after="0" w:line="240" w:lineRule="auto"/>
                        </w:pPr>
                      </w:p>
                    </w:tc>
                  </w:tr>
                </w:tbl>
                <w:p w14:paraId="2044AD34" w14:textId="77777777" w:rsidR="00813534" w:rsidRDefault="00813534">
                  <w:pPr>
                    <w:spacing w:after="0" w:line="240" w:lineRule="auto"/>
                  </w:pPr>
                </w:p>
              </w:tc>
              <w:tc>
                <w:tcPr>
                  <w:tcW w:w="180" w:type="dxa"/>
                  <w:tcBorders>
                    <w:right w:val="single" w:sz="15" w:space="0" w:color="000000"/>
                  </w:tcBorders>
                </w:tcPr>
                <w:p w14:paraId="05B55460" w14:textId="77777777" w:rsidR="00813534" w:rsidRDefault="00813534">
                  <w:pPr>
                    <w:pStyle w:val="EmptyCellLayoutStyle"/>
                    <w:spacing w:after="0" w:line="240" w:lineRule="auto"/>
                  </w:pPr>
                </w:p>
              </w:tc>
            </w:tr>
            <w:tr w:rsidR="00813534" w14:paraId="42506AC5" w14:textId="77777777">
              <w:trPr>
                <w:trHeight w:val="104"/>
              </w:trPr>
              <w:tc>
                <w:tcPr>
                  <w:tcW w:w="179" w:type="dxa"/>
                  <w:tcBorders>
                    <w:left w:val="single" w:sz="15" w:space="0" w:color="000000"/>
                    <w:bottom w:val="single" w:sz="15" w:space="0" w:color="000000"/>
                  </w:tcBorders>
                </w:tcPr>
                <w:p w14:paraId="7CD8000C" w14:textId="77777777" w:rsidR="00813534" w:rsidRDefault="00813534">
                  <w:pPr>
                    <w:pStyle w:val="EmptyCellLayoutStyle"/>
                    <w:spacing w:after="0" w:line="240" w:lineRule="auto"/>
                  </w:pPr>
                </w:p>
              </w:tc>
              <w:tc>
                <w:tcPr>
                  <w:tcW w:w="10800" w:type="dxa"/>
                  <w:tcBorders>
                    <w:bottom w:val="single" w:sz="15" w:space="0" w:color="000000"/>
                  </w:tcBorders>
                </w:tcPr>
                <w:p w14:paraId="0586D854" w14:textId="77777777" w:rsidR="00813534" w:rsidRDefault="00813534">
                  <w:pPr>
                    <w:pStyle w:val="EmptyCellLayoutStyle"/>
                    <w:spacing w:after="0" w:line="240" w:lineRule="auto"/>
                  </w:pPr>
                </w:p>
              </w:tc>
              <w:tc>
                <w:tcPr>
                  <w:tcW w:w="180" w:type="dxa"/>
                  <w:tcBorders>
                    <w:bottom w:val="single" w:sz="15" w:space="0" w:color="000000"/>
                    <w:right w:val="single" w:sz="15" w:space="0" w:color="000000"/>
                  </w:tcBorders>
                </w:tcPr>
                <w:p w14:paraId="2125CDAF" w14:textId="77777777" w:rsidR="00813534" w:rsidRDefault="00813534">
                  <w:pPr>
                    <w:pStyle w:val="EmptyCellLayoutStyle"/>
                    <w:spacing w:after="0" w:line="240" w:lineRule="auto"/>
                  </w:pPr>
                </w:p>
              </w:tc>
            </w:tr>
          </w:tbl>
          <w:p w14:paraId="221CEA40" w14:textId="77777777" w:rsidR="00813534" w:rsidRDefault="00813534">
            <w:pPr>
              <w:spacing w:after="0" w:line="240" w:lineRule="auto"/>
            </w:pPr>
          </w:p>
        </w:tc>
        <w:tc>
          <w:tcPr>
            <w:tcW w:w="179" w:type="dxa"/>
          </w:tcPr>
          <w:p w14:paraId="237998FD" w14:textId="77777777" w:rsidR="00813534" w:rsidRDefault="00813534">
            <w:pPr>
              <w:pStyle w:val="EmptyCellLayoutStyle"/>
              <w:spacing w:after="0" w:line="240" w:lineRule="auto"/>
            </w:pPr>
          </w:p>
        </w:tc>
      </w:tr>
      <w:tr w:rsidR="00813534" w14:paraId="12AAE214" w14:textId="77777777">
        <w:trPr>
          <w:trHeight w:val="123"/>
        </w:trPr>
        <w:tc>
          <w:tcPr>
            <w:tcW w:w="179" w:type="dxa"/>
          </w:tcPr>
          <w:p w14:paraId="0BB01846" w14:textId="77777777" w:rsidR="00813534" w:rsidRDefault="00813534">
            <w:pPr>
              <w:pStyle w:val="EmptyCellLayoutStyle"/>
              <w:spacing w:after="0" w:line="240" w:lineRule="auto"/>
            </w:pPr>
          </w:p>
        </w:tc>
        <w:tc>
          <w:tcPr>
            <w:tcW w:w="0" w:type="dxa"/>
          </w:tcPr>
          <w:p w14:paraId="7D9FE1B5" w14:textId="77777777" w:rsidR="00813534" w:rsidRDefault="00813534">
            <w:pPr>
              <w:pStyle w:val="EmptyCellLayoutStyle"/>
              <w:spacing w:after="0" w:line="240" w:lineRule="auto"/>
            </w:pPr>
          </w:p>
        </w:tc>
        <w:tc>
          <w:tcPr>
            <w:tcW w:w="0" w:type="dxa"/>
          </w:tcPr>
          <w:p w14:paraId="79A2EA5D" w14:textId="77777777" w:rsidR="00813534" w:rsidRDefault="00813534">
            <w:pPr>
              <w:pStyle w:val="EmptyCellLayoutStyle"/>
              <w:spacing w:after="0" w:line="240" w:lineRule="auto"/>
            </w:pPr>
          </w:p>
        </w:tc>
        <w:tc>
          <w:tcPr>
            <w:tcW w:w="0" w:type="dxa"/>
          </w:tcPr>
          <w:p w14:paraId="7A05FDAC" w14:textId="77777777" w:rsidR="00813534" w:rsidRDefault="00813534">
            <w:pPr>
              <w:pStyle w:val="EmptyCellLayoutStyle"/>
              <w:spacing w:after="0" w:line="240" w:lineRule="auto"/>
            </w:pPr>
          </w:p>
        </w:tc>
        <w:tc>
          <w:tcPr>
            <w:tcW w:w="0" w:type="dxa"/>
          </w:tcPr>
          <w:p w14:paraId="52E1B47B" w14:textId="77777777" w:rsidR="00813534" w:rsidRDefault="00813534">
            <w:pPr>
              <w:pStyle w:val="EmptyCellLayoutStyle"/>
              <w:spacing w:after="0" w:line="240" w:lineRule="auto"/>
            </w:pPr>
          </w:p>
        </w:tc>
        <w:tc>
          <w:tcPr>
            <w:tcW w:w="0" w:type="dxa"/>
          </w:tcPr>
          <w:p w14:paraId="37D5BC69" w14:textId="77777777" w:rsidR="00813534" w:rsidRDefault="00813534">
            <w:pPr>
              <w:pStyle w:val="EmptyCellLayoutStyle"/>
              <w:spacing w:after="0" w:line="240" w:lineRule="auto"/>
            </w:pPr>
          </w:p>
        </w:tc>
        <w:tc>
          <w:tcPr>
            <w:tcW w:w="0" w:type="dxa"/>
          </w:tcPr>
          <w:p w14:paraId="1DA9C6F0" w14:textId="77777777" w:rsidR="00813534" w:rsidRDefault="00813534">
            <w:pPr>
              <w:pStyle w:val="EmptyCellLayoutStyle"/>
              <w:spacing w:after="0" w:line="240" w:lineRule="auto"/>
            </w:pPr>
          </w:p>
        </w:tc>
        <w:tc>
          <w:tcPr>
            <w:tcW w:w="2505" w:type="dxa"/>
          </w:tcPr>
          <w:p w14:paraId="1541A0E9" w14:textId="77777777" w:rsidR="00813534" w:rsidRDefault="00813534">
            <w:pPr>
              <w:pStyle w:val="EmptyCellLayoutStyle"/>
              <w:spacing w:after="0" w:line="240" w:lineRule="auto"/>
            </w:pPr>
          </w:p>
        </w:tc>
        <w:tc>
          <w:tcPr>
            <w:tcW w:w="6120" w:type="dxa"/>
          </w:tcPr>
          <w:p w14:paraId="11C6B535" w14:textId="77777777" w:rsidR="00813534" w:rsidRDefault="00813534">
            <w:pPr>
              <w:pStyle w:val="EmptyCellLayoutStyle"/>
              <w:spacing w:after="0" w:line="240" w:lineRule="auto"/>
            </w:pPr>
          </w:p>
        </w:tc>
        <w:tc>
          <w:tcPr>
            <w:tcW w:w="2534" w:type="dxa"/>
          </w:tcPr>
          <w:p w14:paraId="0F226C54" w14:textId="77777777" w:rsidR="00813534" w:rsidRDefault="00813534">
            <w:pPr>
              <w:pStyle w:val="EmptyCellLayoutStyle"/>
              <w:spacing w:after="0" w:line="240" w:lineRule="auto"/>
            </w:pPr>
          </w:p>
        </w:tc>
        <w:tc>
          <w:tcPr>
            <w:tcW w:w="179" w:type="dxa"/>
          </w:tcPr>
          <w:p w14:paraId="36A27D3A" w14:textId="77777777" w:rsidR="00813534" w:rsidRDefault="00813534">
            <w:pPr>
              <w:pStyle w:val="EmptyCellLayoutStyle"/>
              <w:spacing w:after="0" w:line="240" w:lineRule="auto"/>
            </w:pPr>
          </w:p>
        </w:tc>
      </w:tr>
      <w:tr w:rsidR="003371B2" w14:paraId="1FE758F7" w14:textId="77777777" w:rsidTr="003371B2">
        <w:tc>
          <w:tcPr>
            <w:tcW w:w="179" w:type="dxa"/>
          </w:tcPr>
          <w:p w14:paraId="40AFE219" w14:textId="77777777" w:rsidR="00813534" w:rsidRDefault="0081353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3371B2" w14:paraId="20150720" w14:textId="77777777" w:rsidTr="003371B2">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13534" w14:paraId="262A76E5" w14:textId="77777777">
                    <w:trPr>
                      <w:trHeight w:val="192"/>
                    </w:trPr>
                    <w:tc>
                      <w:tcPr>
                        <w:tcW w:w="11160" w:type="dxa"/>
                        <w:tcBorders>
                          <w:top w:val="nil"/>
                          <w:left w:val="nil"/>
                          <w:bottom w:val="nil"/>
                          <w:right w:val="nil"/>
                        </w:tcBorders>
                        <w:tcMar>
                          <w:top w:w="39" w:type="dxa"/>
                          <w:left w:w="39" w:type="dxa"/>
                          <w:bottom w:w="39" w:type="dxa"/>
                          <w:right w:w="39" w:type="dxa"/>
                        </w:tcMar>
                      </w:tcPr>
                      <w:p w14:paraId="3681A1D7" w14:textId="77777777" w:rsidR="00813534" w:rsidRDefault="003371B2">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461FF519" w14:textId="77777777" w:rsidR="00813534" w:rsidRDefault="00813534">
                  <w:pPr>
                    <w:spacing w:after="0" w:line="240" w:lineRule="auto"/>
                  </w:pPr>
                </w:p>
              </w:tc>
            </w:tr>
            <w:tr w:rsidR="00813534" w14:paraId="1D4CA1B2" w14:textId="77777777">
              <w:trPr>
                <w:trHeight w:val="80"/>
              </w:trPr>
              <w:tc>
                <w:tcPr>
                  <w:tcW w:w="900" w:type="dxa"/>
                  <w:tcBorders>
                    <w:left w:val="single" w:sz="15" w:space="0" w:color="000000"/>
                  </w:tcBorders>
                </w:tcPr>
                <w:p w14:paraId="61BF1B7B" w14:textId="77777777" w:rsidR="00813534" w:rsidRDefault="00813534">
                  <w:pPr>
                    <w:pStyle w:val="EmptyCellLayoutStyle"/>
                    <w:spacing w:after="0" w:line="240" w:lineRule="auto"/>
                  </w:pPr>
                </w:p>
              </w:tc>
              <w:tc>
                <w:tcPr>
                  <w:tcW w:w="359" w:type="dxa"/>
                </w:tcPr>
                <w:p w14:paraId="7B8E3B1C" w14:textId="77777777" w:rsidR="00813534" w:rsidRDefault="00813534">
                  <w:pPr>
                    <w:pStyle w:val="EmptyCellLayoutStyle"/>
                    <w:spacing w:after="0" w:line="240" w:lineRule="auto"/>
                  </w:pPr>
                </w:p>
              </w:tc>
              <w:tc>
                <w:tcPr>
                  <w:tcW w:w="180" w:type="dxa"/>
                </w:tcPr>
                <w:p w14:paraId="1A7EA3ED" w14:textId="77777777" w:rsidR="00813534" w:rsidRDefault="00813534">
                  <w:pPr>
                    <w:pStyle w:val="EmptyCellLayoutStyle"/>
                    <w:spacing w:after="0" w:line="240" w:lineRule="auto"/>
                  </w:pPr>
                </w:p>
              </w:tc>
              <w:tc>
                <w:tcPr>
                  <w:tcW w:w="3240" w:type="dxa"/>
                </w:tcPr>
                <w:p w14:paraId="07636D3A" w14:textId="77777777" w:rsidR="00813534" w:rsidRDefault="00813534">
                  <w:pPr>
                    <w:pStyle w:val="EmptyCellLayoutStyle"/>
                    <w:spacing w:after="0" w:line="240" w:lineRule="auto"/>
                  </w:pPr>
                </w:p>
              </w:tc>
              <w:tc>
                <w:tcPr>
                  <w:tcW w:w="2160" w:type="dxa"/>
                </w:tcPr>
                <w:p w14:paraId="0C621168" w14:textId="77777777" w:rsidR="00813534" w:rsidRDefault="00813534">
                  <w:pPr>
                    <w:pStyle w:val="EmptyCellLayoutStyle"/>
                    <w:spacing w:after="0" w:line="240" w:lineRule="auto"/>
                  </w:pPr>
                </w:p>
              </w:tc>
              <w:tc>
                <w:tcPr>
                  <w:tcW w:w="359" w:type="dxa"/>
                </w:tcPr>
                <w:p w14:paraId="29427343" w14:textId="77777777" w:rsidR="00813534" w:rsidRDefault="00813534">
                  <w:pPr>
                    <w:pStyle w:val="EmptyCellLayoutStyle"/>
                    <w:spacing w:after="0" w:line="240" w:lineRule="auto"/>
                  </w:pPr>
                </w:p>
              </w:tc>
              <w:tc>
                <w:tcPr>
                  <w:tcW w:w="180" w:type="dxa"/>
                </w:tcPr>
                <w:p w14:paraId="754C98D2" w14:textId="77777777" w:rsidR="00813534" w:rsidRDefault="00813534">
                  <w:pPr>
                    <w:pStyle w:val="EmptyCellLayoutStyle"/>
                    <w:spacing w:after="0" w:line="240" w:lineRule="auto"/>
                  </w:pPr>
                </w:p>
              </w:tc>
              <w:tc>
                <w:tcPr>
                  <w:tcW w:w="3240" w:type="dxa"/>
                </w:tcPr>
                <w:p w14:paraId="168F9512" w14:textId="77777777" w:rsidR="00813534" w:rsidRDefault="00813534">
                  <w:pPr>
                    <w:pStyle w:val="EmptyCellLayoutStyle"/>
                    <w:spacing w:after="0" w:line="240" w:lineRule="auto"/>
                  </w:pPr>
                </w:p>
              </w:tc>
              <w:tc>
                <w:tcPr>
                  <w:tcW w:w="539" w:type="dxa"/>
                  <w:tcBorders>
                    <w:right w:val="single" w:sz="15" w:space="0" w:color="000000"/>
                  </w:tcBorders>
                </w:tcPr>
                <w:p w14:paraId="1D5692DB" w14:textId="77777777" w:rsidR="00813534" w:rsidRDefault="00813534">
                  <w:pPr>
                    <w:pStyle w:val="EmptyCellLayoutStyle"/>
                    <w:spacing w:after="0" w:line="240" w:lineRule="auto"/>
                  </w:pPr>
                </w:p>
              </w:tc>
            </w:tr>
            <w:tr w:rsidR="00813534" w14:paraId="09E23912" w14:textId="77777777">
              <w:trPr>
                <w:trHeight w:val="269"/>
              </w:trPr>
              <w:tc>
                <w:tcPr>
                  <w:tcW w:w="900" w:type="dxa"/>
                  <w:tcBorders>
                    <w:left w:val="single" w:sz="15" w:space="0" w:color="000000"/>
                  </w:tcBorders>
                </w:tcPr>
                <w:p w14:paraId="1FE3DDBE" w14:textId="77777777" w:rsidR="00813534" w:rsidRDefault="0081353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3534" w14:paraId="3E101144" w14:textId="77777777">
                    <w:trPr>
                      <w:trHeight w:val="212"/>
                    </w:trPr>
                    <w:tc>
                      <w:tcPr>
                        <w:tcW w:w="360" w:type="dxa"/>
                        <w:tcBorders>
                          <w:top w:val="nil"/>
                          <w:left w:val="nil"/>
                          <w:bottom w:val="nil"/>
                          <w:right w:val="nil"/>
                        </w:tcBorders>
                        <w:tcMar>
                          <w:top w:w="39" w:type="dxa"/>
                          <w:left w:w="39" w:type="dxa"/>
                          <w:bottom w:w="39" w:type="dxa"/>
                          <w:right w:w="39" w:type="dxa"/>
                        </w:tcMar>
                      </w:tcPr>
                      <w:p w14:paraId="03BE7EB8" w14:textId="77777777" w:rsidR="00813534" w:rsidRDefault="003371B2">
                        <w:pPr>
                          <w:spacing w:after="0" w:line="240" w:lineRule="auto"/>
                        </w:pPr>
                        <w:r>
                          <w:rPr>
                            <w:rFonts w:ascii="Arial" w:eastAsia="Arial" w:hAnsi="Arial"/>
                            <w:color w:val="000000"/>
                          </w:rPr>
                          <w:t>N</w:t>
                        </w:r>
                      </w:p>
                    </w:tc>
                  </w:tr>
                </w:tbl>
                <w:p w14:paraId="09732EEE" w14:textId="77777777" w:rsidR="00813534" w:rsidRDefault="00813534">
                  <w:pPr>
                    <w:spacing w:after="0" w:line="240" w:lineRule="auto"/>
                  </w:pPr>
                </w:p>
              </w:tc>
              <w:tc>
                <w:tcPr>
                  <w:tcW w:w="180" w:type="dxa"/>
                </w:tcPr>
                <w:p w14:paraId="22DC100B" w14:textId="77777777" w:rsidR="00813534" w:rsidRDefault="0081353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13534" w14:paraId="591AE1FF" w14:textId="77777777">
                    <w:trPr>
                      <w:trHeight w:val="192"/>
                    </w:trPr>
                    <w:tc>
                      <w:tcPr>
                        <w:tcW w:w="3240" w:type="dxa"/>
                        <w:tcBorders>
                          <w:top w:val="nil"/>
                          <w:left w:val="nil"/>
                          <w:bottom w:val="nil"/>
                          <w:right w:val="nil"/>
                        </w:tcBorders>
                        <w:tcMar>
                          <w:top w:w="39" w:type="dxa"/>
                          <w:left w:w="39" w:type="dxa"/>
                          <w:bottom w:w="39" w:type="dxa"/>
                          <w:right w:w="39" w:type="dxa"/>
                        </w:tcMar>
                      </w:tcPr>
                      <w:p w14:paraId="6F603695" w14:textId="77777777" w:rsidR="00813534" w:rsidRDefault="003371B2">
                        <w:pPr>
                          <w:spacing w:after="0" w:line="240" w:lineRule="auto"/>
                        </w:pPr>
                        <w:r>
                          <w:rPr>
                            <w:rFonts w:ascii="Arial" w:eastAsia="Arial" w:hAnsi="Arial"/>
                            <w:color w:val="000000"/>
                            <w:sz w:val="16"/>
                          </w:rPr>
                          <w:t>Complete and sign service ratings.</w:t>
                        </w:r>
                      </w:p>
                    </w:tc>
                  </w:tr>
                </w:tbl>
                <w:p w14:paraId="775CD4D1" w14:textId="77777777" w:rsidR="00813534" w:rsidRDefault="00813534">
                  <w:pPr>
                    <w:spacing w:after="0" w:line="240" w:lineRule="auto"/>
                  </w:pPr>
                </w:p>
              </w:tc>
              <w:tc>
                <w:tcPr>
                  <w:tcW w:w="2160" w:type="dxa"/>
                </w:tcPr>
                <w:p w14:paraId="3F5D4652" w14:textId="77777777" w:rsidR="00813534" w:rsidRDefault="0081353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3534" w14:paraId="024942DC" w14:textId="77777777">
                    <w:trPr>
                      <w:trHeight w:val="212"/>
                    </w:trPr>
                    <w:tc>
                      <w:tcPr>
                        <w:tcW w:w="360" w:type="dxa"/>
                        <w:tcBorders>
                          <w:top w:val="nil"/>
                          <w:left w:val="nil"/>
                          <w:bottom w:val="nil"/>
                          <w:right w:val="nil"/>
                        </w:tcBorders>
                        <w:tcMar>
                          <w:top w:w="39" w:type="dxa"/>
                          <w:left w:w="39" w:type="dxa"/>
                          <w:bottom w:w="39" w:type="dxa"/>
                          <w:right w:w="39" w:type="dxa"/>
                        </w:tcMar>
                      </w:tcPr>
                      <w:p w14:paraId="785F7CF2" w14:textId="77777777" w:rsidR="00813534" w:rsidRDefault="003371B2">
                        <w:pPr>
                          <w:spacing w:after="0" w:line="240" w:lineRule="auto"/>
                        </w:pPr>
                        <w:r>
                          <w:rPr>
                            <w:rFonts w:ascii="Arial" w:eastAsia="Arial" w:hAnsi="Arial"/>
                            <w:color w:val="000000"/>
                          </w:rPr>
                          <w:t>N</w:t>
                        </w:r>
                      </w:p>
                    </w:tc>
                  </w:tr>
                </w:tbl>
                <w:p w14:paraId="4F96979C" w14:textId="77777777" w:rsidR="00813534" w:rsidRDefault="00813534">
                  <w:pPr>
                    <w:spacing w:after="0" w:line="240" w:lineRule="auto"/>
                  </w:pPr>
                </w:p>
              </w:tc>
              <w:tc>
                <w:tcPr>
                  <w:tcW w:w="180" w:type="dxa"/>
                </w:tcPr>
                <w:p w14:paraId="5F432386" w14:textId="77777777" w:rsidR="00813534" w:rsidRDefault="0081353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13534" w14:paraId="5500F994" w14:textId="77777777">
                    <w:trPr>
                      <w:trHeight w:val="192"/>
                    </w:trPr>
                    <w:tc>
                      <w:tcPr>
                        <w:tcW w:w="3240" w:type="dxa"/>
                        <w:tcBorders>
                          <w:top w:val="nil"/>
                          <w:left w:val="nil"/>
                          <w:bottom w:val="nil"/>
                          <w:right w:val="nil"/>
                        </w:tcBorders>
                        <w:tcMar>
                          <w:top w:w="39" w:type="dxa"/>
                          <w:left w:w="39" w:type="dxa"/>
                          <w:bottom w:w="39" w:type="dxa"/>
                          <w:right w:w="39" w:type="dxa"/>
                        </w:tcMar>
                      </w:tcPr>
                      <w:p w14:paraId="2DB6B315" w14:textId="77777777" w:rsidR="00813534" w:rsidRDefault="003371B2">
                        <w:pPr>
                          <w:spacing w:after="0" w:line="240" w:lineRule="auto"/>
                        </w:pPr>
                        <w:r>
                          <w:rPr>
                            <w:rFonts w:ascii="Arial" w:eastAsia="Arial" w:hAnsi="Arial"/>
                            <w:color w:val="000000"/>
                            <w:sz w:val="16"/>
                          </w:rPr>
                          <w:t>Assign work.</w:t>
                        </w:r>
                      </w:p>
                    </w:tc>
                  </w:tr>
                </w:tbl>
                <w:p w14:paraId="21739183" w14:textId="77777777" w:rsidR="00813534" w:rsidRDefault="00813534">
                  <w:pPr>
                    <w:spacing w:after="0" w:line="240" w:lineRule="auto"/>
                  </w:pPr>
                </w:p>
              </w:tc>
              <w:tc>
                <w:tcPr>
                  <w:tcW w:w="539" w:type="dxa"/>
                  <w:tcBorders>
                    <w:right w:val="single" w:sz="15" w:space="0" w:color="000000"/>
                  </w:tcBorders>
                </w:tcPr>
                <w:p w14:paraId="69A213E5" w14:textId="77777777" w:rsidR="00813534" w:rsidRDefault="00813534">
                  <w:pPr>
                    <w:pStyle w:val="EmptyCellLayoutStyle"/>
                    <w:spacing w:after="0" w:line="240" w:lineRule="auto"/>
                  </w:pPr>
                </w:p>
              </w:tc>
            </w:tr>
            <w:tr w:rsidR="00813534" w14:paraId="35BA6C52" w14:textId="77777777">
              <w:trPr>
                <w:trHeight w:val="20"/>
              </w:trPr>
              <w:tc>
                <w:tcPr>
                  <w:tcW w:w="900" w:type="dxa"/>
                  <w:tcBorders>
                    <w:left w:val="single" w:sz="15" w:space="0" w:color="000000"/>
                  </w:tcBorders>
                </w:tcPr>
                <w:p w14:paraId="46B42B33" w14:textId="77777777" w:rsidR="00813534" w:rsidRDefault="00813534">
                  <w:pPr>
                    <w:pStyle w:val="EmptyCellLayoutStyle"/>
                    <w:spacing w:after="0" w:line="240" w:lineRule="auto"/>
                  </w:pPr>
                </w:p>
              </w:tc>
              <w:tc>
                <w:tcPr>
                  <w:tcW w:w="359" w:type="dxa"/>
                  <w:vMerge/>
                </w:tcPr>
                <w:p w14:paraId="08EA1E32" w14:textId="77777777" w:rsidR="00813534" w:rsidRDefault="00813534">
                  <w:pPr>
                    <w:pStyle w:val="EmptyCellLayoutStyle"/>
                    <w:spacing w:after="0" w:line="240" w:lineRule="auto"/>
                  </w:pPr>
                </w:p>
              </w:tc>
              <w:tc>
                <w:tcPr>
                  <w:tcW w:w="180" w:type="dxa"/>
                </w:tcPr>
                <w:p w14:paraId="18950F67" w14:textId="77777777" w:rsidR="00813534" w:rsidRDefault="00813534">
                  <w:pPr>
                    <w:pStyle w:val="EmptyCellLayoutStyle"/>
                    <w:spacing w:after="0" w:line="240" w:lineRule="auto"/>
                  </w:pPr>
                </w:p>
              </w:tc>
              <w:tc>
                <w:tcPr>
                  <w:tcW w:w="3240" w:type="dxa"/>
                </w:tcPr>
                <w:p w14:paraId="297C8E7A" w14:textId="77777777" w:rsidR="00813534" w:rsidRDefault="00813534">
                  <w:pPr>
                    <w:pStyle w:val="EmptyCellLayoutStyle"/>
                    <w:spacing w:after="0" w:line="240" w:lineRule="auto"/>
                  </w:pPr>
                </w:p>
              </w:tc>
              <w:tc>
                <w:tcPr>
                  <w:tcW w:w="2160" w:type="dxa"/>
                </w:tcPr>
                <w:p w14:paraId="2A72B0AB" w14:textId="77777777" w:rsidR="00813534" w:rsidRDefault="00813534">
                  <w:pPr>
                    <w:pStyle w:val="EmptyCellLayoutStyle"/>
                    <w:spacing w:after="0" w:line="240" w:lineRule="auto"/>
                  </w:pPr>
                </w:p>
              </w:tc>
              <w:tc>
                <w:tcPr>
                  <w:tcW w:w="359" w:type="dxa"/>
                  <w:vMerge/>
                </w:tcPr>
                <w:p w14:paraId="0CF05B81" w14:textId="77777777" w:rsidR="00813534" w:rsidRDefault="00813534">
                  <w:pPr>
                    <w:pStyle w:val="EmptyCellLayoutStyle"/>
                    <w:spacing w:after="0" w:line="240" w:lineRule="auto"/>
                  </w:pPr>
                </w:p>
              </w:tc>
              <w:tc>
                <w:tcPr>
                  <w:tcW w:w="180" w:type="dxa"/>
                </w:tcPr>
                <w:p w14:paraId="7BF30CFF" w14:textId="77777777" w:rsidR="00813534" w:rsidRDefault="00813534">
                  <w:pPr>
                    <w:pStyle w:val="EmptyCellLayoutStyle"/>
                    <w:spacing w:after="0" w:line="240" w:lineRule="auto"/>
                  </w:pPr>
                </w:p>
              </w:tc>
              <w:tc>
                <w:tcPr>
                  <w:tcW w:w="3240" w:type="dxa"/>
                </w:tcPr>
                <w:p w14:paraId="36468820" w14:textId="77777777" w:rsidR="00813534" w:rsidRDefault="00813534">
                  <w:pPr>
                    <w:pStyle w:val="EmptyCellLayoutStyle"/>
                    <w:spacing w:after="0" w:line="240" w:lineRule="auto"/>
                  </w:pPr>
                </w:p>
              </w:tc>
              <w:tc>
                <w:tcPr>
                  <w:tcW w:w="539" w:type="dxa"/>
                  <w:tcBorders>
                    <w:right w:val="single" w:sz="15" w:space="0" w:color="000000"/>
                  </w:tcBorders>
                </w:tcPr>
                <w:p w14:paraId="4AE10645" w14:textId="77777777" w:rsidR="00813534" w:rsidRDefault="00813534">
                  <w:pPr>
                    <w:pStyle w:val="EmptyCellLayoutStyle"/>
                    <w:spacing w:after="0" w:line="240" w:lineRule="auto"/>
                  </w:pPr>
                </w:p>
              </w:tc>
            </w:tr>
            <w:tr w:rsidR="00813534" w14:paraId="2742A887" w14:textId="77777777">
              <w:trPr>
                <w:trHeight w:val="69"/>
              </w:trPr>
              <w:tc>
                <w:tcPr>
                  <w:tcW w:w="900" w:type="dxa"/>
                  <w:tcBorders>
                    <w:left w:val="single" w:sz="15" w:space="0" w:color="000000"/>
                  </w:tcBorders>
                </w:tcPr>
                <w:p w14:paraId="4BDA44CE" w14:textId="77777777" w:rsidR="00813534" w:rsidRDefault="00813534">
                  <w:pPr>
                    <w:pStyle w:val="EmptyCellLayoutStyle"/>
                    <w:spacing w:after="0" w:line="240" w:lineRule="auto"/>
                  </w:pPr>
                </w:p>
              </w:tc>
              <w:tc>
                <w:tcPr>
                  <w:tcW w:w="359" w:type="dxa"/>
                </w:tcPr>
                <w:p w14:paraId="0F8E6376" w14:textId="77777777" w:rsidR="00813534" w:rsidRDefault="00813534">
                  <w:pPr>
                    <w:pStyle w:val="EmptyCellLayoutStyle"/>
                    <w:spacing w:after="0" w:line="240" w:lineRule="auto"/>
                  </w:pPr>
                </w:p>
              </w:tc>
              <w:tc>
                <w:tcPr>
                  <w:tcW w:w="180" w:type="dxa"/>
                </w:tcPr>
                <w:p w14:paraId="648A6A6D" w14:textId="77777777" w:rsidR="00813534" w:rsidRDefault="00813534">
                  <w:pPr>
                    <w:pStyle w:val="EmptyCellLayoutStyle"/>
                    <w:spacing w:after="0" w:line="240" w:lineRule="auto"/>
                  </w:pPr>
                </w:p>
              </w:tc>
              <w:tc>
                <w:tcPr>
                  <w:tcW w:w="3240" w:type="dxa"/>
                </w:tcPr>
                <w:p w14:paraId="2D21B928" w14:textId="77777777" w:rsidR="00813534" w:rsidRDefault="00813534">
                  <w:pPr>
                    <w:pStyle w:val="EmptyCellLayoutStyle"/>
                    <w:spacing w:after="0" w:line="240" w:lineRule="auto"/>
                  </w:pPr>
                </w:p>
              </w:tc>
              <w:tc>
                <w:tcPr>
                  <w:tcW w:w="2160" w:type="dxa"/>
                </w:tcPr>
                <w:p w14:paraId="01C8FA0B" w14:textId="77777777" w:rsidR="00813534" w:rsidRDefault="00813534">
                  <w:pPr>
                    <w:pStyle w:val="EmptyCellLayoutStyle"/>
                    <w:spacing w:after="0" w:line="240" w:lineRule="auto"/>
                  </w:pPr>
                </w:p>
              </w:tc>
              <w:tc>
                <w:tcPr>
                  <w:tcW w:w="359" w:type="dxa"/>
                </w:tcPr>
                <w:p w14:paraId="162D288D" w14:textId="77777777" w:rsidR="00813534" w:rsidRDefault="00813534">
                  <w:pPr>
                    <w:pStyle w:val="EmptyCellLayoutStyle"/>
                    <w:spacing w:after="0" w:line="240" w:lineRule="auto"/>
                  </w:pPr>
                </w:p>
              </w:tc>
              <w:tc>
                <w:tcPr>
                  <w:tcW w:w="180" w:type="dxa"/>
                </w:tcPr>
                <w:p w14:paraId="5D7977AC" w14:textId="77777777" w:rsidR="00813534" w:rsidRDefault="00813534">
                  <w:pPr>
                    <w:pStyle w:val="EmptyCellLayoutStyle"/>
                    <w:spacing w:after="0" w:line="240" w:lineRule="auto"/>
                  </w:pPr>
                </w:p>
              </w:tc>
              <w:tc>
                <w:tcPr>
                  <w:tcW w:w="3240" w:type="dxa"/>
                </w:tcPr>
                <w:p w14:paraId="17F0F926" w14:textId="77777777" w:rsidR="00813534" w:rsidRDefault="00813534">
                  <w:pPr>
                    <w:pStyle w:val="EmptyCellLayoutStyle"/>
                    <w:spacing w:after="0" w:line="240" w:lineRule="auto"/>
                  </w:pPr>
                </w:p>
              </w:tc>
              <w:tc>
                <w:tcPr>
                  <w:tcW w:w="539" w:type="dxa"/>
                  <w:tcBorders>
                    <w:right w:val="single" w:sz="15" w:space="0" w:color="000000"/>
                  </w:tcBorders>
                </w:tcPr>
                <w:p w14:paraId="1292DD5B" w14:textId="77777777" w:rsidR="00813534" w:rsidRDefault="00813534">
                  <w:pPr>
                    <w:pStyle w:val="EmptyCellLayoutStyle"/>
                    <w:spacing w:after="0" w:line="240" w:lineRule="auto"/>
                  </w:pPr>
                </w:p>
              </w:tc>
            </w:tr>
            <w:tr w:rsidR="00813534" w14:paraId="2678535D" w14:textId="77777777">
              <w:trPr>
                <w:trHeight w:val="270"/>
              </w:trPr>
              <w:tc>
                <w:tcPr>
                  <w:tcW w:w="900" w:type="dxa"/>
                  <w:tcBorders>
                    <w:left w:val="single" w:sz="15" w:space="0" w:color="000000"/>
                  </w:tcBorders>
                </w:tcPr>
                <w:p w14:paraId="43480CEC" w14:textId="77777777" w:rsidR="00813534" w:rsidRDefault="0081353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3534" w14:paraId="1CCDF99C" w14:textId="77777777">
                    <w:trPr>
                      <w:trHeight w:val="212"/>
                    </w:trPr>
                    <w:tc>
                      <w:tcPr>
                        <w:tcW w:w="360" w:type="dxa"/>
                        <w:tcBorders>
                          <w:top w:val="nil"/>
                          <w:left w:val="nil"/>
                          <w:bottom w:val="nil"/>
                          <w:right w:val="nil"/>
                        </w:tcBorders>
                        <w:tcMar>
                          <w:top w:w="39" w:type="dxa"/>
                          <w:left w:w="39" w:type="dxa"/>
                          <w:bottom w:w="39" w:type="dxa"/>
                          <w:right w:w="39" w:type="dxa"/>
                        </w:tcMar>
                      </w:tcPr>
                      <w:p w14:paraId="3E249752" w14:textId="77777777" w:rsidR="00813534" w:rsidRDefault="003371B2">
                        <w:pPr>
                          <w:spacing w:after="0" w:line="240" w:lineRule="auto"/>
                        </w:pPr>
                        <w:r>
                          <w:rPr>
                            <w:rFonts w:ascii="Arial" w:eastAsia="Arial" w:hAnsi="Arial"/>
                            <w:color w:val="000000"/>
                          </w:rPr>
                          <w:t>N</w:t>
                        </w:r>
                      </w:p>
                    </w:tc>
                  </w:tr>
                </w:tbl>
                <w:p w14:paraId="24EDA0D4" w14:textId="77777777" w:rsidR="00813534" w:rsidRDefault="00813534">
                  <w:pPr>
                    <w:spacing w:after="0" w:line="240" w:lineRule="auto"/>
                  </w:pPr>
                </w:p>
              </w:tc>
              <w:tc>
                <w:tcPr>
                  <w:tcW w:w="180" w:type="dxa"/>
                </w:tcPr>
                <w:p w14:paraId="4B3F9F9C" w14:textId="77777777" w:rsidR="00813534" w:rsidRDefault="0081353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13534" w14:paraId="067B996C" w14:textId="77777777">
                    <w:trPr>
                      <w:trHeight w:val="192"/>
                    </w:trPr>
                    <w:tc>
                      <w:tcPr>
                        <w:tcW w:w="3240" w:type="dxa"/>
                        <w:tcBorders>
                          <w:top w:val="nil"/>
                          <w:left w:val="nil"/>
                          <w:bottom w:val="nil"/>
                          <w:right w:val="nil"/>
                        </w:tcBorders>
                        <w:tcMar>
                          <w:top w:w="39" w:type="dxa"/>
                          <w:left w:w="39" w:type="dxa"/>
                          <w:bottom w:w="39" w:type="dxa"/>
                          <w:right w:w="39" w:type="dxa"/>
                        </w:tcMar>
                      </w:tcPr>
                      <w:p w14:paraId="62DAFF28" w14:textId="77777777" w:rsidR="00813534" w:rsidRDefault="003371B2">
                        <w:pPr>
                          <w:spacing w:after="0" w:line="240" w:lineRule="auto"/>
                        </w:pPr>
                        <w:r>
                          <w:rPr>
                            <w:rFonts w:ascii="Arial" w:eastAsia="Arial" w:hAnsi="Arial"/>
                            <w:color w:val="000000"/>
                            <w:sz w:val="16"/>
                          </w:rPr>
                          <w:t>Provide formal written counseling.</w:t>
                        </w:r>
                      </w:p>
                    </w:tc>
                  </w:tr>
                </w:tbl>
                <w:p w14:paraId="4EB96953" w14:textId="77777777" w:rsidR="00813534" w:rsidRDefault="00813534">
                  <w:pPr>
                    <w:spacing w:after="0" w:line="240" w:lineRule="auto"/>
                  </w:pPr>
                </w:p>
              </w:tc>
              <w:tc>
                <w:tcPr>
                  <w:tcW w:w="2160" w:type="dxa"/>
                </w:tcPr>
                <w:p w14:paraId="3A0A6B9F" w14:textId="77777777" w:rsidR="00813534" w:rsidRDefault="0081353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3534" w14:paraId="7F189B38" w14:textId="77777777">
                    <w:trPr>
                      <w:trHeight w:val="212"/>
                    </w:trPr>
                    <w:tc>
                      <w:tcPr>
                        <w:tcW w:w="360" w:type="dxa"/>
                        <w:tcBorders>
                          <w:top w:val="nil"/>
                          <w:left w:val="nil"/>
                          <w:bottom w:val="nil"/>
                          <w:right w:val="nil"/>
                        </w:tcBorders>
                        <w:tcMar>
                          <w:top w:w="39" w:type="dxa"/>
                          <w:left w:w="39" w:type="dxa"/>
                          <w:bottom w:w="39" w:type="dxa"/>
                          <w:right w:w="39" w:type="dxa"/>
                        </w:tcMar>
                      </w:tcPr>
                      <w:p w14:paraId="3CCF7DC4" w14:textId="77777777" w:rsidR="00813534" w:rsidRDefault="003371B2">
                        <w:pPr>
                          <w:spacing w:after="0" w:line="240" w:lineRule="auto"/>
                        </w:pPr>
                        <w:r>
                          <w:rPr>
                            <w:rFonts w:ascii="Arial" w:eastAsia="Arial" w:hAnsi="Arial"/>
                            <w:color w:val="000000"/>
                          </w:rPr>
                          <w:t>N</w:t>
                        </w:r>
                      </w:p>
                    </w:tc>
                  </w:tr>
                </w:tbl>
                <w:p w14:paraId="6E07BD6F" w14:textId="77777777" w:rsidR="00813534" w:rsidRDefault="00813534">
                  <w:pPr>
                    <w:spacing w:after="0" w:line="240" w:lineRule="auto"/>
                  </w:pPr>
                </w:p>
              </w:tc>
              <w:tc>
                <w:tcPr>
                  <w:tcW w:w="180" w:type="dxa"/>
                </w:tcPr>
                <w:p w14:paraId="39FB4289" w14:textId="77777777" w:rsidR="00813534" w:rsidRDefault="0081353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13534" w14:paraId="2E9FC1DD" w14:textId="77777777">
                    <w:trPr>
                      <w:trHeight w:val="192"/>
                    </w:trPr>
                    <w:tc>
                      <w:tcPr>
                        <w:tcW w:w="3240" w:type="dxa"/>
                        <w:tcBorders>
                          <w:top w:val="nil"/>
                          <w:left w:val="nil"/>
                          <w:bottom w:val="nil"/>
                          <w:right w:val="nil"/>
                        </w:tcBorders>
                        <w:tcMar>
                          <w:top w:w="39" w:type="dxa"/>
                          <w:left w:w="39" w:type="dxa"/>
                          <w:bottom w:w="39" w:type="dxa"/>
                          <w:right w:w="39" w:type="dxa"/>
                        </w:tcMar>
                      </w:tcPr>
                      <w:p w14:paraId="77345B4E" w14:textId="77777777" w:rsidR="00813534" w:rsidRDefault="003371B2">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41DCFEF2" w14:textId="77777777" w:rsidR="00813534" w:rsidRDefault="00813534">
                  <w:pPr>
                    <w:spacing w:after="0" w:line="240" w:lineRule="auto"/>
                  </w:pPr>
                </w:p>
              </w:tc>
              <w:tc>
                <w:tcPr>
                  <w:tcW w:w="539" w:type="dxa"/>
                  <w:tcBorders>
                    <w:right w:val="single" w:sz="15" w:space="0" w:color="000000"/>
                  </w:tcBorders>
                </w:tcPr>
                <w:p w14:paraId="562D6494" w14:textId="77777777" w:rsidR="00813534" w:rsidRDefault="00813534">
                  <w:pPr>
                    <w:pStyle w:val="EmptyCellLayoutStyle"/>
                    <w:spacing w:after="0" w:line="240" w:lineRule="auto"/>
                  </w:pPr>
                </w:p>
              </w:tc>
            </w:tr>
            <w:tr w:rsidR="00813534" w14:paraId="060F5C5E" w14:textId="77777777">
              <w:trPr>
                <w:trHeight w:val="20"/>
              </w:trPr>
              <w:tc>
                <w:tcPr>
                  <w:tcW w:w="900" w:type="dxa"/>
                  <w:tcBorders>
                    <w:left w:val="single" w:sz="15" w:space="0" w:color="000000"/>
                  </w:tcBorders>
                </w:tcPr>
                <w:p w14:paraId="7122E934" w14:textId="77777777" w:rsidR="00813534" w:rsidRDefault="00813534">
                  <w:pPr>
                    <w:pStyle w:val="EmptyCellLayoutStyle"/>
                    <w:spacing w:after="0" w:line="240" w:lineRule="auto"/>
                  </w:pPr>
                </w:p>
              </w:tc>
              <w:tc>
                <w:tcPr>
                  <w:tcW w:w="359" w:type="dxa"/>
                  <w:vMerge/>
                </w:tcPr>
                <w:p w14:paraId="63596899" w14:textId="77777777" w:rsidR="00813534" w:rsidRDefault="00813534">
                  <w:pPr>
                    <w:pStyle w:val="EmptyCellLayoutStyle"/>
                    <w:spacing w:after="0" w:line="240" w:lineRule="auto"/>
                  </w:pPr>
                </w:p>
              </w:tc>
              <w:tc>
                <w:tcPr>
                  <w:tcW w:w="180" w:type="dxa"/>
                </w:tcPr>
                <w:p w14:paraId="780EA765" w14:textId="77777777" w:rsidR="00813534" w:rsidRDefault="00813534">
                  <w:pPr>
                    <w:pStyle w:val="EmptyCellLayoutStyle"/>
                    <w:spacing w:after="0" w:line="240" w:lineRule="auto"/>
                  </w:pPr>
                </w:p>
              </w:tc>
              <w:tc>
                <w:tcPr>
                  <w:tcW w:w="3240" w:type="dxa"/>
                </w:tcPr>
                <w:p w14:paraId="6538CA85" w14:textId="77777777" w:rsidR="00813534" w:rsidRDefault="00813534">
                  <w:pPr>
                    <w:pStyle w:val="EmptyCellLayoutStyle"/>
                    <w:spacing w:after="0" w:line="240" w:lineRule="auto"/>
                  </w:pPr>
                </w:p>
              </w:tc>
              <w:tc>
                <w:tcPr>
                  <w:tcW w:w="2160" w:type="dxa"/>
                </w:tcPr>
                <w:p w14:paraId="4EBE41D5" w14:textId="77777777" w:rsidR="00813534" w:rsidRDefault="00813534">
                  <w:pPr>
                    <w:pStyle w:val="EmptyCellLayoutStyle"/>
                    <w:spacing w:after="0" w:line="240" w:lineRule="auto"/>
                  </w:pPr>
                </w:p>
              </w:tc>
              <w:tc>
                <w:tcPr>
                  <w:tcW w:w="359" w:type="dxa"/>
                  <w:vMerge/>
                </w:tcPr>
                <w:p w14:paraId="73F06955" w14:textId="77777777" w:rsidR="00813534" w:rsidRDefault="00813534">
                  <w:pPr>
                    <w:pStyle w:val="EmptyCellLayoutStyle"/>
                    <w:spacing w:after="0" w:line="240" w:lineRule="auto"/>
                  </w:pPr>
                </w:p>
              </w:tc>
              <w:tc>
                <w:tcPr>
                  <w:tcW w:w="180" w:type="dxa"/>
                </w:tcPr>
                <w:p w14:paraId="6905E3BA" w14:textId="77777777" w:rsidR="00813534" w:rsidRDefault="00813534">
                  <w:pPr>
                    <w:pStyle w:val="EmptyCellLayoutStyle"/>
                    <w:spacing w:after="0" w:line="240" w:lineRule="auto"/>
                  </w:pPr>
                </w:p>
              </w:tc>
              <w:tc>
                <w:tcPr>
                  <w:tcW w:w="3240" w:type="dxa"/>
                </w:tcPr>
                <w:p w14:paraId="21FE4E88" w14:textId="77777777" w:rsidR="00813534" w:rsidRDefault="00813534">
                  <w:pPr>
                    <w:pStyle w:val="EmptyCellLayoutStyle"/>
                    <w:spacing w:after="0" w:line="240" w:lineRule="auto"/>
                  </w:pPr>
                </w:p>
              </w:tc>
              <w:tc>
                <w:tcPr>
                  <w:tcW w:w="539" w:type="dxa"/>
                  <w:tcBorders>
                    <w:right w:val="single" w:sz="15" w:space="0" w:color="000000"/>
                  </w:tcBorders>
                </w:tcPr>
                <w:p w14:paraId="341789D4" w14:textId="77777777" w:rsidR="00813534" w:rsidRDefault="00813534">
                  <w:pPr>
                    <w:pStyle w:val="EmptyCellLayoutStyle"/>
                    <w:spacing w:after="0" w:line="240" w:lineRule="auto"/>
                  </w:pPr>
                </w:p>
              </w:tc>
            </w:tr>
            <w:tr w:rsidR="00813534" w14:paraId="7F01AC52" w14:textId="77777777">
              <w:trPr>
                <w:trHeight w:val="13"/>
              </w:trPr>
              <w:tc>
                <w:tcPr>
                  <w:tcW w:w="900" w:type="dxa"/>
                  <w:tcBorders>
                    <w:left w:val="single" w:sz="15" w:space="0" w:color="000000"/>
                  </w:tcBorders>
                </w:tcPr>
                <w:p w14:paraId="1657272A" w14:textId="77777777" w:rsidR="00813534" w:rsidRDefault="00813534">
                  <w:pPr>
                    <w:pStyle w:val="EmptyCellLayoutStyle"/>
                    <w:spacing w:after="0" w:line="240" w:lineRule="auto"/>
                  </w:pPr>
                </w:p>
              </w:tc>
              <w:tc>
                <w:tcPr>
                  <w:tcW w:w="359" w:type="dxa"/>
                </w:tcPr>
                <w:p w14:paraId="288645C2" w14:textId="77777777" w:rsidR="00813534" w:rsidRDefault="00813534">
                  <w:pPr>
                    <w:pStyle w:val="EmptyCellLayoutStyle"/>
                    <w:spacing w:after="0" w:line="240" w:lineRule="auto"/>
                  </w:pPr>
                </w:p>
              </w:tc>
              <w:tc>
                <w:tcPr>
                  <w:tcW w:w="180" w:type="dxa"/>
                </w:tcPr>
                <w:p w14:paraId="422EF29A" w14:textId="77777777" w:rsidR="00813534" w:rsidRDefault="00813534">
                  <w:pPr>
                    <w:pStyle w:val="EmptyCellLayoutStyle"/>
                    <w:spacing w:after="0" w:line="240" w:lineRule="auto"/>
                  </w:pPr>
                </w:p>
              </w:tc>
              <w:tc>
                <w:tcPr>
                  <w:tcW w:w="3240" w:type="dxa"/>
                </w:tcPr>
                <w:p w14:paraId="1E1DD098" w14:textId="77777777" w:rsidR="00813534" w:rsidRDefault="00813534">
                  <w:pPr>
                    <w:pStyle w:val="EmptyCellLayoutStyle"/>
                    <w:spacing w:after="0" w:line="240" w:lineRule="auto"/>
                  </w:pPr>
                </w:p>
              </w:tc>
              <w:tc>
                <w:tcPr>
                  <w:tcW w:w="2160" w:type="dxa"/>
                </w:tcPr>
                <w:p w14:paraId="78D8181A" w14:textId="77777777" w:rsidR="00813534" w:rsidRDefault="00813534">
                  <w:pPr>
                    <w:pStyle w:val="EmptyCellLayoutStyle"/>
                    <w:spacing w:after="0" w:line="240" w:lineRule="auto"/>
                  </w:pPr>
                </w:p>
              </w:tc>
              <w:tc>
                <w:tcPr>
                  <w:tcW w:w="359" w:type="dxa"/>
                </w:tcPr>
                <w:p w14:paraId="1521A931" w14:textId="77777777" w:rsidR="00813534" w:rsidRDefault="00813534">
                  <w:pPr>
                    <w:pStyle w:val="EmptyCellLayoutStyle"/>
                    <w:spacing w:after="0" w:line="240" w:lineRule="auto"/>
                  </w:pPr>
                </w:p>
              </w:tc>
              <w:tc>
                <w:tcPr>
                  <w:tcW w:w="180" w:type="dxa"/>
                </w:tcPr>
                <w:p w14:paraId="47646723" w14:textId="77777777" w:rsidR="00813534" w:rsidRDefault="00813534">
                  <w:pPr>
                    <w:pStyle w:val="EmptyCellLayoutStyle"/>
                    <w:spacing w:after="0" w:line="240" w:lineRule="auto"/>
                  </w:pPr>
                </w:p>
              </w:tc>
              <w:tc>
                <w:tcPr>
                  <w:tcW w:w="3240" w:type="dxa"/>
                </w:tcPr>
                <w:p w14:paraId="71D5753D" w14:textId="77777777" w:rsidR="00813534" w:rsidRDefault="00813534">
                  <w:pPr>
                    <w:pStyle w:val="EmptyCellLayoutStyle"/>
                    <w:spacing w:after="0" w:line="240" w:lineRule="auto"/>
                  </w:pPr>
                </w:p>
              </w:tc>
              <w:tc>
                <w:tcPr>
                  <w:tcW w:w="539" w:type="dxa"/>
                  <w:tcBorders>
                    <w:right w:val="single" w:sz="15" w:space="0" w:color="000000"/>
                  </w:tcBorders>
                </w:tcPr>
                <w:p w14:paraId="24FFA8F6" w14:textId="77777777" w:rsidR="00813534" w:rsidRDefault="00813534">
                  <w:pPr>
                    <w:pStyle w:val="EmptyCellLayoutStyle"/>
                    <w:spacing w:after="0" w:line="240" w:lineRule="auto"/>
                  </w:pPr>
                </w:p>
              </w:tc>
            </w:tr>
            <w:tr w:rsidR="00813534" w14:paraId="446C9C59" w14:textId="77777777">
              <w:trPr>
                <w:trHeight w:val="55"/>
              </w:trPr>
              <w:tc>
                <w:tcPr>
                  <w:tcW w:w="900" w:type="dxa"/>
                  <w:tcBorders>
                    <w:left w:val="single" w:sz="15" w:space="0" w:color="000000"/>
                  </w:tcBorders>
                </w:tcPr>
                <w:p w14:paraId="7E3CC683" w14:textId="77777777" w:rsidR="00813534" w:rsidRDefault="00813534">
                  <w:pPr>
                    <w:pStyle w:val="EmptyCellLayoutStyle"/>
                    <w:spacing w:after="0" w:line="240" w:lineRule="auto"/>
                  </w:pPr>
                </w:p>
              </w:tc>
              <w:tc>
                <w:tcPr>
                  <w:tcW w:w="359" w:type="dxa"/>
                </w:tcPr>
                <w:p w14:paraId="7C989230" w14:textId="77777777" w:rsidR="00813534" w:rsidRDefault="00813534">
                  <w:pPr>
                    <w:pStyle w:val="EmptyCellLayoutStyle"/>
                    <w:spacing w:after="0" w:line="240" w:lineRule="auto"/>
                  </w:pPr>
                </w:p>
              </w:tc>
              <w:tc>
                <w:tcPr>
                  <w:tcW w:w="180" w:type="dxa"/>
                </w:tcPr>
                <w:p w14:paraId="042D2C5C" w14:textId="77777777" w:rsidR="00813534" w:rsidRDefault="00813534">
                  <w:pPr>
                    <w:pStyle w:val="EmptyCellLayoutStyle"/>
                    <w:spacing w:after="0" w:line="240" w:lineRule="auto"/>
                  </w:pPr>
                </w:p>
              </w:tc>
              <w:tc>
                <w:tcPr>
                  <w:tcW w:w="3240" w:type="dxa"/>
                </w:tcPr>
                <w:p w14:paraId="540B6EB5" w14:textId="77777777" w:rsidR="00813534" w:rsidRDefault="00813534">
                  <w:pPr>
                    <w:pStyle w:val="EmptyCellLayoutStyle"/>
                    <w:spacing w:after="0" w:line="240" w:lineRule="auto"/>
                  </w:pPr>
                </w:p>
              </w:tc>
              <w:tc>
                <w:tcPr>
                  <w:tcW w:w="2160" w:type="dxa"/>
                </w:tcPr>
                <w:p w14:paraId="55A2F2D0" w14:textId="77777777" w:rsidR="00813534" w:rsidRDefault="0081353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3534" w14:paraId="1DE1AC85" w14:textId="77777777">
                    <w:trPr>
                      <w:trHeight w:val="212"/>
                    </w:trPr>
                    <w:tc>
                      <w:tcPr>
                        <w:tcW w:w="360" w:type="dxa"/>
                        <w:tcBorders>
                          <w:top w:val="nil"/>
                          <w:left w:val="nil"/>
                          <w:bottom w:val="nil"/>
                          <w:right w:val="nil"/>
                        </w:tcBorders>
                        <w:tcMar>
                          <w:top w:w="39" w:type="dxa"/>
                          <w:left w:w="39" w:type="dxa"/>
                          <w:bottom w:w="39" w:type="dxa"/>
                          <w:right w:w="39" w:type="dxa"/>
                        </w:tcMar>
                      </w:tcPr>
                      <w:p w14:paraId="674A0654" w14:textId="77777777" w:rsidR="00813534" w:rsidRDefault="003371B2">
                        <w:pPr>
                          <w:spacing w:after="0" w:line="240" w:lineRule="auto"/>
                        </w:pPr>
                        <w:r>
                          <w:rPr>
                            <w:rFonts w:ascii="Arial" w:eastAsia="Arial" w:hAnsi="Arial"/>
                            <w:color w:val="000000"/>
                          </w:rPr>
                          <w:t>N</w:t>
                        </w:r>
                      </w:p>
                    </w:tc>
                  </w:tr>
                </w:tbl>
                <w:p w14:paraId="75A42249" w14:textId="77777777" w:rsidR="00813534" w:rsidRDefault="00813534">
                  <w:pPr>
                    <w:spacing w:after="0" w:line="240" w:lineRule="auto"/>
                  </w:pPr>
                </w:p>
              </w:tc>
              <w:tc>
                <w:tcPr>
                  <w:tcW w:w="180" w:type="dxa"/>
                </w:tcPr>
                <w:p w14:paraId="34C43EA9" w14:textId="77777777" w:rsidR="00813534" w:rsidRDefault="00813534">
                  <w:pPr>
                    <w:pStyle w:val="EmptyCellLayoutStyle"/>
                    <w:spacing w:after="0" w:line="240" w:lineRule="auto"/>
                  </w:pPr>
                </w:p>
              </w:tc>
              <w:tc>
                <w:tcPr>
                  <w:tcW w:w="3240" w:type="dxa"/>
                </w:tcPr>
                <w:p w14:paraId="67A4A1D9" w14:textId="77777777" w:rsidR="00813534" w:rsidRDefault="00813534">
                  <w:pPr>
                    <w:pStyle w:val="EmptyCellLayoutStyle"/>
                    <w:spacing w:after="0" w:line="240" w:lineRule="auto"/>
                  </w:pPr>
                </w:p>
              </w:tc>
              <w:tc>
                <w:tcPr>
                  <w:tcW w:w="539" w:type="dxa"/>
                  <w:tcBorders>
                    <w:right w:val="single" w:sz="15" w:space="0" w:color="000000"/>
                  </w:tcBorders>
                </w:tcPr>
                <w:p w14:paraId="31E1F479" w14:textId="77777777" w:rsidR="00813534" w:rsidRDefault="00813534">
                  <w:pPr>
                    <w:pStyle w:val="EmptyCellLayoutStyle"/>
                    <w:spacing w:after="0" w:line="240" w:lineRule="auto"/>
                  </w:pPr>
                </w:p>
              </w:tc>
            </w:tr>
            <w:tr w:rsidR="00813534" w14:paraId="7A5A820A" w14:textId="77777777">
              <w:trPr>
                <w:trHeight w:val="235"/>
              </w:trPr>
              <w:tc>
                <w:tcPr>
                  <w:tcW w:w="900" w:type="dxa"/>
                  <w:tcBorders>
                    <w:left w:val="single" w:sz="15" w:space="0" w:color="000000"/>
                  </w:tcBorders>
                </w:tcPr>
                <w:p w14:paraId="15B6ECBC" w14:textId="77777777" w:rsidR="00813534" w:rsidRDefault="0081353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3534" w14:paraId="36915142" w14:textId="77777777">
                    <w:trPr>
                      <w:trHeight w:val="212"/>
                    </w:trPr>
                    <w:tc>
                      <w:tcPr>
                        <w:tcW w:w="360" w:type="dxa"/>
                        <w:tcBorders>
                          <w:top w:val="nil"/>
                          <w:left w:val="nil"/>
                          <w:bottom w:val="nil"/>
                          <w:right w:val="nil"/>
                        </w:tcBorders>
                        <w:tcMar>
                          <w:top w:w="39" w:type="dxa"/>
                          <w:left w:w="39" w:type="dxa"/>
                          <w:bottom w:w="39" w:type="dxa"/>
                          <w:right w:w="39" w:type="dxa"/>
                        </w:tcMar>
                      </w:tcPr>
                      <w:p w14:paraId="25A49914" w14:textId="77777777" w:rsidR="00813534" w:rsidRDefault="003371B2">
                        <w:pPr>
                          <w:spacing w:after="0" w:line="240" w:lineRule="auto"/>
                        </w:pPr>
                        <w:r>
                          <w:rPr>
                            <w:rFonts w:ascii="Arial" w:eastAsia="Arial" w:hAnsi="Arial"/>
                            <w:color w:val="000000"/>
                          </w:rPr>
                          <w:t>N</w:t>
                        </w:r>
                      </w:p>
                    </w:tc>
                  </w:tr>
                </w:tbl>
                <w:p w14:paraId="7FE72544" w14:textId="77777777" w:rsidR="00813534" w:rsidRDefault="00813534">
                  <w:pPr>
                    <w:spacing w:after="0" w:line="240" w:lineRule="auto"/>
                  </w:pPr>
                </w:p>
              </w:tc>
              <w:tc>
                <w:tcPr>
                  <w:tcW w:w="180" w:type="dxa"/>
                </w:tcPr>
                <w:p w14:paraId="618DAF2A" w14:textId="77777777" w:rsidR="00813534" w:rsidRDefault="00813534">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813534" w14:paraId="11582AAE" w14:textId="77777777">
                    <w:trPr>
                      <w:trHeight w:val="192"/>
                    </w:trPr>
                    <w:tc>
                      <w:tcPr>
                        <w:tcW w:w="3240" w:type="dxa"/>
                        <w:tcBorders>
                          <w:top w:val="nil"/>
                          <w:left w:val="nil"/>
                          <w:bottom w:val="nil"/>
                          <w:right w:val="nil"/>
                        </w:tcBorders>
                        <w:tcMar>
                          <w:top w:w="39" w:type="dxa"/>
                          <w:left w:w="39" w:type="dxa"/>
                          <w:bottom w:w="39" w:type="dxa"/>
                          <w:right w:w="39" w:type="dxa"/>
                        </w:tcMar>
                      </w:tcPr>
                      <w:p w14:paraId="1385DC11" w14:textId="77777777" w:rsidR="00813534" w:rsidRDefault="003371B2">
                        <w:pPr>
                          <w:spacing w:after="0" w:line="240" w:lineRule="auto"/>
                        </w:pPr>
                        <w:r>
                          <w:rPr>
                            <w:rFonts w:ascii="Arial" w:eastAsia="Arial" w:hAnsi="Arial"/>
                            <w:color w:val="000000"/>
                            <w:sz w:val="16"/>
                          </w:rPr>
                          <w:t>Approve leave requests.</w:t>
                        </w:r>
                      </w:p>
                    </w:tc>
                  </w:tr>
                </w:tbl>
                <w:p w14:paraId="7E6A1904" w14:textId="77777777" w:rsidR="00813534" w:rsidRDefault="00813534">
                  <w:pPr>
                    <w:spacing w:after="0" w:line="240" w:lineRule="auto"/>
                  </w:pPr>
                </w:p>
              </w:tc>
              <w:tc>
                <w:tcPr>
                  <w:tcW w:w="2160" w:type="dxa"/>
                </w:tcPr>
                <w:p w14:paraId="474EBD6B" w14:textId="77777777" w:rsidR="00813534" w:rsidRDefault="00813534">
                  <w:pPr>
                    <w:pStyle w:val="EmptyCellLayoutStyle"/>
                    <w:spacing w:after="0" w:line="240" w:lineRule="auto"/>
                  </w:pPr>
                </w:p>
              </w:tc>
              <w:tc>
                <w:tcPr>
                  <w:tcW w:w="359" w:type="dxa"/>
                  <w:vMerge/>
                </w:tcPr>
                <w:p w14:paraId="32C57B3A" w14:textId="77777777" w:rsidR="00813534" w:rsidRDefault="00813534">
                  <w:pPr>
                    <w:pStyle w:val="EmptyCellLayoutStyle"/>
                    <w:spacing w:after="0" w:line="240" w:lineRule="auto"/>
                  </w:pPr>
                </w:p>
              </w:tc>
              <w:tc>
                <w:tcPr>
                  <w:tcW w:w="180" w:type="dxa"/>
                </w:tcPr>
                <w:p w14:paraId="5D15333D" w14:textId="77777777" w:rsidR="00813534" w:rsidRDefault="00813534">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813534" w14:paraId="029C398D" w14:textId="77777777">
                    <w:trPr>
                      <w:trHeight w:val="192"/>
                    </w:trPr>
                    <w:tc>
                      <w:tcPr>
                        <w:tcW w:w="3240" w:type="dxa"/>
                        <w:tcBorders>
                          <w:top w:val="nil"/>
                          <w:left w:val="nil"/>
                          <w:bottom w:val="nil"/>
                          <w:right w:val="nil"/>
                        </w:tcBorders>
                        <w:tcMar>
                          <w:top w:w="39" w:type="dxa"/>
                          <w:left w:w="39" w:type="dxa"/>
                          <w:bottom w:w="39" w:type="dxa"/>
                          <w:right w:w="39" w:type="dxa"/>
                        </w:tcMar>
                      </w:tcPr>
                      <w:p w14:paraId="115B9CD4" w14:textId="77777777" w:rsidR="00813534" w:rsidRDefault="003371B2">
                        <w:pPr>
                          <w:spacing w:after="0" w:line="240" w:lineRule="auto"/>
                        </w:pPr>
                        <w:r>
                          <w:rPr>
                            <w:rFonts w:ascii="Arial" w:eastAsia="Arial" w:hAnsi="Arial"/>
                            <w:color w:val="000000"/>
                            <w:sz w:val="16"/>
                          </w:rPr>
                          <w:t>Review work.</w:t>
                        </w:r>
                      </w:p>
                    </w:tc>
                  </w:tr>
                </w:tbl>
                <w:p w14:paraId="3E58831B" w14:textId="77777777" w:rsidR="00813534" w:rsidRDefault="00813534">
                  <w:pPr>
                    <w:spacing w:after="0" w:line="240" w:lineRule="auto"/>
                  </w:pPr>
                </w:p>
              </w:tc>
              <w:tc>
                <w:tcPr>
                  <w:tcW w:w="539" w:type="dxa"/>
                  <w:tcBorders>
                    <w:right w:val="single" w:sz="15" w:space="0" w:color="000000"/>
                  </w:tcBorders>
                </w:tcPr>
                <w:p w14:paraId="64AA7515" w14:textId="77777777" w:rsidR="00813534" w:rsidRDefault="00813534">
                  <w:pPr>
                    <w:pStyle w:val="EmptyCellLayoutStyle"/>
                    <w:spacing w:after="0" w:line="240" w:lineRule="auto"/>
                  </w:pPr>
                </w:p>
              </w:tc>
            </w:tr>
            <w:tr w:rsidR="00813534" w14:paraId="25ED32CD" w14:textId="77777777">
              <w:trPr>
                <w:trHeight w:val="34"/>
              </w:trPr>
              <w:tc>
                <w:tcPr>
                  <w:tcW w:w="900" w:type="dxa"/>
                  <w:tcBorders>
                    <w:left w:val="single" w:sz="15" w:space="0" w:color="000000"/>
                  </w:tcBorders>
                </w:tcPr>
                <w:p w14:paraId="7D3BAA8C" w14:textId="77777777" w:rsidR="00813534" w:rsidRDefault="00813534">
                  <w:pPr>
                    <w:pStyle w:val="EmptyCellLayoutStyle"/>
                    <w:spacing w:after="0" w:line="240" w:lineRule="auto"/>
                  </w:pPr>
                </w:p>
              </w:tc>
              <w:tc>
                <w:tcPr>
                  <w:tcW w:w="359" w:type="dxa"/>
                  <w:vMerge/>
                </w:tcPr>
                <w:p w14:paraId="750AB2DE" w14:textId="77777777" w:rsidR="00813534" w:rsidRDefault="00813534">
                  <w:pPr>
                    <w:pStyle w:val="EmptyCellLayoutStyle"/>
                    <w:spacing w:after="0" w:line="240" w:lineRule="auto"/>
                  </w:pPr>
                </w:p>
              </w:tc>
              <w:tc>
                <w:tcPr>
                  <w:tcW w:w="180" w:type="dxa"/>
                </w:tcPr>
                <w:p w14:paraId="367CF226" w14:textId="77777777" w:rsidR="00813534" w:rsidRDefault="00813534">
                  <w:pPr>
                    <w:pStyle w:val="EmptyCellLayoutStyle"/>
                    <w:spacing w:after="0" w:line="240" w:lineRule="auto"/>
                  </w:pPr>
                </w:p>
              </w:tc>
              <w:tc>
                <w:tcPr>
                  <w:tcW w:w="3240" w:type="dxa"/>
                  <w:vMerge/>
                </w:tcPr>
                <w:p w14:paraId="72626D40" w14:textId="77777777" w:rsidR="00813534" w:rsidRDefault="00813534">
                  <w:pPr>
                    <w:pStyle w:val="EmptyCellLayoutStyle"/>
                    <w:spacing w:after="0" w:line="240" w:lineRule="auto"/>
                  </w:pPr>
                </w:p>
              </w:tc>
              <w:tc>
                <w:tcPr>
                  <w:tcW w:w="2160" w:type="dxa"/>
                </w:tcPr>
                <w:p w14:paraId="45061B19" w14:textId="77777777" w:rsidR="00813534" w:rsidRDefault="00813534">
                  <w:pPr>
                    <w:pStyle w:val="EmptyCellLayoutStyle"/>
                    <w:spacing w:after="0" w:line="240" w:lineRule="auto"/>
                  </w:pPr>
                </w:p>
              </w:tc>
              <w:tc>
                <w:tcPr>
                  <w:tcW w:w="359" w:type="dxa"/>
                </w:tcPr>
                <w:p w14:paraId="164A68D3" w14:textId="77777777" w:rsidR="00813534" w:rsidRDefault="00813534">
                  <w:pPr>
                    <w:pStyle w:val="EmptyCellLayoutStyle"/>
                    <w:spacing w:after="0" w:line="240" w:lineRule="auto"/>
                  </w:pPr>
                </w:p>
              </w:tc>
              <w:tc>
                <w:tcPr>
                  <w:tcW w:w="180" w:type="dxa"/>
                </w:tcPr>
                <w:p w14:paraId="3FA418DB" w14:textId="77777777" w:rsidR="00813534" w:rsidRDefault="00813534">
                  <w:pPr>
                    <w:pStyle w:val="EmptyCellLayoutStyle"/>
                    <w:spacing w:after="0" w:line="240" w:lineRule="auto"/>
                  </w:pPr>
                </w:p>
              </w:tc>
              <w:tc>
                <w:tcPr>
                  <w:tcW w:w="3240" w:type="dxa"/>
                  <w:vMerge/>
                </w:tcPr>
                <w:p w14:paraId="155A57DD" w14:textId="77777777" w:rsidR="00813534" w:rsidRDefault="00813534">
                  <w:pPr>
                    <w:pStyle w:val="EmptyCellLayoutStyle"/>
                    <w:spacing w:after="0" w:line="240" w:lineRule="auto"/>
                  </w:pPr>
                </w:p>
              </w:tc>
              <w:tc>
                <w:tcPr>
                  <w:tcW w:w="539" w:type="dxa"/>
                  <w:tcBorders>
                    <w:right w:val="single" w:sz="15" w:space="0" w:color="000000"/>
                  </w:tcBorders>
                </w:tcPr>
                <w:p w14:paraId="45E965A5" w14:textId="77777777" w:rsidR="00813534" w:rsidRDefault="00813534">
                  <w:pPr>
                    <w:pStyle w:val="EmptyCellLayoutStyle"/>
                    <w:spacing w:after="0" w:line="240" w:lineRule="auto"/>
                  </w:pPr>
                </w:p>
              </w:tc>
            </w:tr>
            <w:tr w:rsidR="00813534" w14:paraId="7A412A4C" w14:textId="77777777">
              <w:trPr>
                <w:trHeight w:val="20"/>
              </w:trPr>
              <w:tc>
                <w:tcPr>
                  <w:tcW w:w="900" w:type="dxa"/>
                  <w:tcBorders>
                    <w:left w:val="single" w:sz="15" w:space="0" w:color="000000"/>
                  </w:tcBorders>
                </w:tcPr>
                <w:p w14:paraId="17C29D5E" w14:textId="77777777" w:rsidR="00813534" w:rsidRDefault="00813534">
                  <w:pPr>
                    <w:pStyle w:val="EmptyCellLayoutStyle"/>
                    <w:spacing w:after="0" w:line="240" w:lineRule="auto"/>
                  </w:pPr>
                </w:p>
              </w:tc>
              <w:tc>
                <w:tcPr>
                  <w:tcW w:w="359" w:type="dxa"/>
                  <w:vMerge/>
                </w:tcPr>
                <w:p w14:paraId="201BF026" w14:textId="77777777" w:rsidR="00813534" w:rsidRDefault="00813534">
                  <w:pPr>
                    <w:pStyle w:val="EmptyCellLayoutStyle"/>
                    <w:spacing w:after="0" w:line="240" w:lineRule="auto"/>
                  </w:pPr>
                </w:p>
              </w:tc>
              <w:tc>
                <w:tcPr>
                  <w:tcW w:w="180" w:type="dxa"/>
                </w:tcPr>
                <w:p w14:paraId="6AD8A2D7" w14:textId="77777777" w:rsidR="00813534" w:rsidRDefault="00813534">
                  <w:pPr>
                    <w:pStyle w:val="EmptyCellLayoutStyle"/>
                    <w:spacing w:after="0" w:line="240" w:lineRule="auto"/>
                  </w:pPr>
                </w:p>
              </w:tc>
              <w:tc>
                <w:tcPr>
                  <w:tcW w:w="3240" w:type="dxa"/>
                </w:tcPr>
                <w:p w14:paraId="13EC056C" w14:textId="77777777" w:rsidR="00813534" w:rsidRDefault="00813534">
                  <w:pPr>
                    <w:pStyle w:val="EmptyCellLayoutStyle"/>
                    <w:spacing w:after="0" w:line="240" w:lineRule="auto"/>
                  </w:pPr>
                </w:p>
              </w:tc>
              <w:tc>
                <w:tcPr>
                  <w:tcW w:w="2160" w:type="dxa"/>
                </w:tcPr>
                <w:p w14:paraId="6098C8B0" w14:textId="77777777" w:rsidR="00813534" w:rsidRDefault="00813534">
                  <w:pPr>
                    <w:pStyle w:val="EmptyCellLayoutStyle"/>
                    <w:spacing w:after="0" w:line="240" w:lineRule="auto"/>
                  </w:pPr>
                </w:p>
              </w:tc>
              <w:tc>
                <w:tcPr>
                  <w:tcW w:w="359" w:type="dxa"/>
                </w:tcPr>
                <w:p w14:paraId="6057FA93" w14:textId="77777777" w:rsidR="00813534" w:rsidRDefault="00813534">
                  <w:pPr>
                    <w:pStyle w:val="EmptyCellLayoutStyle"/>
                    <w:spacing w:after="0" w:line="240" w:lineRule="auto"/>
                  </w:pPr>
                </w:p>
              </w:tc>
              <w:tc>
                <w:tcPr>
                  <w:tcW w:w="180" w:type="dxa"/>
                </w:tcPr>
                <w:p w14:paraId="2A34D629" w14:textId="77777777" w:rsidR="00813534" w:rsidRDefault="00813534">
                  <w:pPr>
                    <w:pStyle w:val="EmptyCellLayoutStyle"/>
                    <w:spacing w:after="0" w:line="240" w:lineRule="auto"/>
                  </w:pPr>
                </w:p>
              </w:tc>
              <w:tc>
                <w:tcPr>
                  <w:tcW w:w="3240" w:type="dxa"/>
                </w:tcPr>
                <w:p w14:paraId="4808A6EE" w14:textId="77777777" w:rsidR="00813534" w:rsidRDefault="00813534">
                  <w:pPr>
                    <w:pStyle w:val="EmptyCellLayoutStyle"/>
                    <w:spacing w:after="0" w:line="240" w:lineRule="auto"/>
                  </w:pPr>
                </w:p>
              </w:tc>
              <w:tc>
                <w:tcPr>
                  <w:tcW w:w="539" w:type="dxa"/>
                  <w:tcBorders>
                    <w:right w:val="single" w:sz="15" w:space="0" w:color="000000"/>
                  </w:tcBorders>
                </w:tcPr>
                <w:p w14:paraId="0EF8CF9B" w14:textId="77777777" w:rsidR="00813534" w:rsidRDefault="00813534">
                  <w:pPr>
                    <w:pStyle w:val="EmptyCellLayoutStyle"/>
                    <w:spacing w:after="0" w:line="240" w:lineRule="auto"/>
                  </w:pPr>
                </w:p>
              </w:tc>
            </w:tr>
            <w:tr w:rsidR="00813534" w14:paraId="7D5D06C5" w14:textId="77777777">
              <w:trPr>
                <w:trHeight w:val="69"/>
              </w:trPr>
              <w:tc>
                <w:tcPr>
                  <w:tcW w:w="900" w:type="dxa"/>
                  <w:tcBorders>
                    <w:left w:val="single" w:sz="15" w:space="0" w:color="000000"/>
                  </w:tcBorders>
                </w:tcPr>
                <w:p w14:paraId="3100A045" w14:textId="77777777" w:rsidR="00813534" w:rsidRDefault="00813534">
                  <w:pPr>
                    <w:pStyle w:val="EmptyCellLayoutStyle"/>
                    <w:spacing w:after="0" w:line="240" w:lineRule="auto"/>
                  </w:pPr>
                </w:p>
              </w:tc>
              <w:tc>
                <w:tcPr>
                  <w:tcW w:w="359" w:type="dxa"/>
                </w:tcPr>
                <w:p w14:paraId="001137E2" w14:textId="77777777" w:rsidR="00813534" w:rsidRDefault="00813534">
                  <w:pPr>
                    <w:pStyle w:val="EmptyCellLayoutStyle"/>
                    <w:spacing w:after="0" w:line="240" w:lineRule="auto"/>
                  </w:pPr>
                </w:p>
              </w:tc>
              <w:tc>
                <w:tcPr>
                  <w:tcW w:w="180" w:type="dxa"/>
                </w:tcPr>
                <w:p w14:paraId="2F999126" w14:textId="77777777" w:rsidR="00813534" w:rsidRDefault="00813534">
                  <w:pPr>
                    <w:pStyle w:val="EmptyCellLayoutStyle"/>
                    <w:spacing w:after="0" w:line="240" w:lineRule="auto"/>
                  </w:pPr>
                </w:p>
              </w:tc>
              <w:tc>
                <w:tcPr>
                  <w:tcW w:w="3240" w:type="dxa"/>
                </w:tcPr>
                <w:p w14:paraId="3162338D" w14:textId="77777777" w:rsidR="00813534" w:rsidRDefault="00813534">
                  <w:pPr>
                    <w:pStyle w:val="EmptyCellLayoutStyle"/>
                    <w:spacing w:after="0" w:line="240" w:lineRule="auto"/>
                  </w:pPr>
                </w:p>
              </w:tc>
              <w:tc>
                <w:tcPr>
                  <w:tcW w:w="2160" w:type="dxa"/>
                </w:tcPr>
                <w:p w14:paraId="1F607A0C" w14:textId="77777777" w:rsidR="00813534" w:rsidRDefault="00813534">
                  <w:pPr>
                    <w:pStyle w:val="EmptyCellLayoutStyle"/>
                    <w:spacing w:after="0" w:line="240" w:lineRule="auto"/>
                  </w:pPr>
                </w:p>
              </w:tc>
              <w:tc>
                <w:tcPr>
                  <w:tcW w:w="359" w:type="dxa"/>
                </w:tcPr>
                <w:p w14:paraId="5336DF52" w14:textId="77777777" w:rsidR="00813534" w:rsidRDefault="00813534">
                  <w:pPr>
                    <w:pStyle w:val="EmptyCellLayoutStyle"/>
                    <w:spacing w:after="0" w:line="240" w:lineRule="auto"/>
                  </w:pPr>
                </w:p>
              </w:tc>
              <w:tc>
                <w:tcPr>
                  <w:tcW w:w="180" w:type="dxa"/>
                </w:tcPr>
                <w:p w14:paraId="7B223922" w14:textId="77777777" w:rsidR="00813534" w:rsidRDefault="00813534">
                  <w:pPr>
                    <w:pStyle w:val="EmptyCellLayoutStyle"/>
                    <w:spacing w:after="0" w:line="240" w:lineRule="auto"/>
                  </w:pPr>
                </w:p>
              </w:tc>
              <w:tc>
                <w:tcPr>
                  <w:tcW w:w="3240" w:type="dxa"/>
                </w:tcPr>
                <w:p w14:paraId="6AF6C037" w14:textId="77777777" w:rsidR="00813534" w:rsidRDefault="00813534">
                  <w:pPr>
                    <w:pStyle w:val="EmptyCellLayoutStyle"/>
                    <w:spacing w:after="0" w:line="240" w:lineRule="auto"/>
                  </w:pPr>
                </w:p>
              </w:tc>
              <w:tc>
                <w:tcPr>
                  <w:tcW w:w="539" w:type="dxa"/>
                  <w:tcBorders>
                    <w:right w:val="single" w:sz="15" w:space="0" w:color="000000"/>
                  </w:tcBorders>
                </w:tcPr>
                <w:p w14:paraId="1738E95B" w14:textId="77777777" w:rsidR="00813534" w:rsidRDefault="00813534">
                  <w:pPr>
                    <w:pStyle w:val="EmptyCellLayoutStyle"/>
                    <w:spacing w:after="0" w:line="240" w:lineRule="auto"/>
                  </w:pPr>
                </w:p>
              </w:tc>
            </w:tr>
            <w:tr w:rsidR="00813534" w14:paraId="5537A64C" w14:textId="77777777">
              <w:trPr>
                <w:trHeight w:val="269"/>
              </w:trPr>
              <w:tc>
                <w:tcPr>
                  <w:tcW w:w="900" w:type="dxa"/>
                  <w:tcBorders>
                    <w:left w:val="single" w:sz="15" w:space="0" w:color="000000"/>
                  </w:tcBorders>
                </w:tcPr>
                <w:p w14:paraId="74D9B50A" w14:textId="77777777" w:rsidR="00813534" w:rsidRDefault="0081353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3534" w14:paraId="1A232BC5" w14:textId="77777777">
                    <w:trPr>
                      <w:trHeight w:val="212"/>
                    </w:trPr>
                    <w:tc>
                      <w:tcPr>
                        <w:tcW w:w="360" w:type="dxa"/>
                        <w:tcBorders>
                          <w:top w:val="nil"/>
                          <w:left w:val="nil"/>
                          <w:bottom w:val="nil"/>
                          <w:right w:val="nil"/>
                        </w:tcBorders>
                        <w:tcMar>
                          <w:top w:w="39" w:type="dxa"/>
                          <w:left w:w="39" w:type="dxa"/>
                          <w:bottom w:w="39" w:type="dxa"/>
                          <w:right w:w="39" w:type="dxa"/>
                        </w:tcMar>
                      </w:tcPr>
                      <w:p w14:paraId="5F033C0A" w14:textId="77777777" w:rsidR="00813534" w:rsidRDefault="003371B2">
                        <w:pPr>
                          <w:spacing w:after="0" w:line="240" w:lineRule="auto"/>
                        </w:pPr>
                        <w:r>
                          <w:rPr>
                            <w:rFonts w:ascii="Arial" w:eastAsia="Arial" w:hAnsi="Arial"/>
                            <w:color w:val="000000"/>
                          </w:rPr>
                          <w:t>N</w:t>
                        </w:r>
                      </w:p>
                    </w:tc>
                  </w:tr>
                </w:tbl>
                <w:p w14:paraId="5252D9C4" w14:textId="77777777" w:rsidR="00813534" w:rsidRDefault="00813534">
                  <w:pPr>
                    <w:spacing w:after="0" w:line="240" w:lineRule="auto"/>
                  </w:pPr>
                </w:p>
              </w:tc>
              <w:tc>
                <w:tcPr>
                  <w:tcW w:w="180" w:type="dxa"/>
                </w:tcPr>
                <w:p w14:paraId="4F790CB1" w14:textId="77777777" w:rsidR="00813534" w:rsidRDefault="0081353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13534" w14:paraId="0B80407B" w14:textId="77777777">
                    <w:trPr>
                      <w:trHeight w:val="192"/>
                    </w:trPr>
                    <w:tc>
                      <w:tcPr>
                        <w:tcW w:w="3240" w:type="dxa"/>
                        <w:tcBorders>
                          <w:top w:val="nil"/>
                          <w:left w:val="nil"/>
                          <w:bottom w:val="nil"/>
                          <w:right w:val="nil"/>
                        </w:tcBorders>
                        <w:tcMar>
                          <w:top w:w="39" w:type="dxa"/>
                          <w:left w:w="39" w:type="dxa"/>
                          <w:bottom w:w="39" w:type="dxa"/>
                          <w:right w:w="39" w:type="dxa"/>
                        </w:tcMar>
                      </w:tcPr>
                      <w:p w14:paraId="71E8CFFE" w14:textId="77777777" w:rsidR="00813534" w:rsidRDefault="003371B2">
                        <w:pPr>
                          <w:spacing w:after="0" w:line="240" w:lineRule="auto"/>
                        </w:pPr>
                        <w:r>
                          <w:rPr>
                            <w:rFonts w:ascii="Arial" w:eastAsia="Arial" w:hAnsi="Arial"/>
                            <w:color w:val="000000"/>
                            <w:sz w:val="16"/>
                          </w:rPr>
                          <w:t>Approve time and attendance.</w:t>
                        </w:r>
                      </w:p>
                    </w:tc>
                  </w:tr>
                </w:tbl>
                <w:p w14:paraId="5236763D" w14:textId="77777777" w:rsidR="00813534" w:rsidRDefault="00813534">
                  <w:pPr>
                    <w:spacing w:after="0" w:line="240" w:lineRule="auto"/>
                  </w:pPr>
                </w:p>
              </w:tc>
              <w:tc>
                <w:tcPr>
                  <w:tcW w:w="2160" w:type="dxa"/>
                </w:tcPr>
                <w:p w14:paraId="0E62EDE9" w14:textId="77777777" w:rsidR="00813534" w:rsidRDefault="0081353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3534" w14:paraId="359C24BE" w14:textId="77777777">
                    <w:trPr>
                      <w:trHeight w:val="212"/>
                    </w:trPr>
                    <w:tc>
                      <w:tcPr>
                        <w:tcW w:w="360" w:type="dxa"/>
                        <w:tcBorders>
                          <w:top w:val="nil"/>
                          <w:left w:val="nil"/>
                          <w:bottom w:val="nil"/>
                          <w:right w:val="nil"/>
                        </w:tcBorders>
                        <w:tcMar>
                          <w:top w:w="39" w:type="dxa"/>
                          <w:left w:w="39" w:type="dxa"/>
                          <w:bottom w:w="39" w:type="dxa"/>
                          <w:right w:w="39" w:type="dxa"/>
                        </w:tcMar>
                      </w:tcPr>
                      <w:p w14:paraId="044DBEC4" w14:textId="77777777" w:rsidR="00813534" w:rsidRDefault="003371B2">
                        <w:pPr>
                          <w:spacing w:after="0" w:line="240" w:lineRule="auto"/>
                        </w:pPr>
                        <w:r>
                          <w:rPr>
                            <w:rFonts w:ascii="Arial" w:eastAsia="Arial" w:hAnsi="Arial"/>
                            <w:color w:val="000000"/>
                          </w:rPr>
                          <w:t>N</w:t>
                        </w:r>
                      </w:p>
                    </w:tc>
                  </w:tr>
                </w:tbl>
                <w:p w14:paraId="423A6810" w14:textId="77777777" w:rsidR="00813534" w:rsidRDefault="00813534">
                  <w:pPr>
                    <w:spacing w:after="0" w:line="240" w:lineRule="auto"/>
                  </w:pPr>
                </w:p>
              </w:tc>
              <w:tc>
                <w:tcPr>
                  <w:tcW w:w="180" w:type="dxa"/>
                </w:tcPr>
                <w:p w14:paraId="55B6FBE3" w14:textId="77777777" w:rsidR="00813534" w:rsidRDefault="0081353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13534" w14:paraId="1A99E92A" w14:textId="77777777">
                    <w:trPr>
                      <w:trHeight w:val="192"/>
                    </w:trPr>
                    <w:tc>
                      <w:tcPr>
                        <w:tcW w:w="3240" w:type="dxa"/>
                        <w:tcBorders>
                          <w:top w:val="nil"/>
                          <w:left w:val="nil"/>
                          <w:bottom w:val="nil"/>
                          <w:right w:val="nil"/>
                        </w:tcBorders>
                        <w:tcMar>
                          <w:top w:w="39" w:type="dxa"/>
                          <w:left w:w="39" w:type="dxa"/>
                          <w:bottom w:w="39" w:type="dxa"/>
                          <w:right w:w="39" w:type="dxa"/>
                        </w:tcMar>
                      </w:tcPr>
                      <w:p w14:paraId="67EA17A4" w14:textId="77777777" w:rsidR="00813534" w:rsidRDefault="003371B2">
                        <w:pPr>
                          <w:spacing w:after="0" w:line="240" w:lineRule="auto"/>
                        </w:pPr>
                        <w:r>
                          <w:rPr>
                            <w:rFonts w:ascii="Arial" w:eastAsia="Arial" w:hAnsi="Arial"/>
                            <w:color w:val="000000"/>
                            <w:sz w:val="16"/>
                          </w:rPr>
                          <w:t>Provide guidance on work methods.</w:t>
                        </w:r>
                      </w:p>
                    </w:tc>
                  </w:tr>
                </w:tbl>
                <w:p w14:paraId="1D92AA08" w14:textId="77777777" w:rsidR="00813534" w:rsidRDefault="00813534">
                  <w:pPr>
                    <w:spacing w:after="0" w:line="240" w:lineRule="auto"/>
                  </w:pPr>
                </w:p>
              </w:tc>
              <w:tc>
                <w:tcPr>
                  <w:tcW w:w="539" w:type="dxa"/>
                  <w:tcBorders>
                    <w:right w:val="single" w:sz="15" w:space="0" w:color="000000"/>
                  </w:tcBorders>
                </w:tcPr>
                <w:p w14:paraId="1E91AA1C" w14:textId="77777777" w:rsidR="00813534" w:rsidRDefault="00813534">
                  <w:pPr>
                    <w:pStyle w:val="EmptyCellLayoutStyle"/>
                    <w:spacing w:after="0" w:line="240" w:lineRule="auto"/>
                  </w:pPr>
                </w:p>
              </w:tc>
            </w:tr>
            <w:tr w:rsidR="00813534" w14:paraId="741A3197" w14:textId="77777777">
              <w:trPr>
                <w:trHeight w:val="20"/>
              </w:trPr>
              <w:tc>
                <w:tcPr>
                  <w:tcW w:w="900" w:type="dxa"/>
                  <w:tcBorders>
                    <w:left w:val="single" w:sz="15" w:space="0" w:color="000000"/>
                  </w:tcBorders>
                </w:tcPr>
                <w:p w14:paraId="52F39F4E" w14:textId="77777777" w:rsidR="00813534" w:rsidRDefault="00813534">
                  <w:pPr>
                    <w:pStyle w:val="EmptyCellLayoutStyle"/>
                    <w:spacing w:after="0" w:line="240" w:lineRule="auto"/>
                  </w:pPr>
                </w:p>
              </w:tc>
              <w:tc>
                <w:tcPr>
                  <w:tcW w:w="359" w:type="dxa"/>
                  <w:vMerge/>
                </w:tcPr>
                <w:p w14:paraId="67334A2D" w14:textId="77777777" w:rsidR="00813534" w:rsidRDefault="00813534">
                  <w:pPr>
                    <w:pStyle w:val="EmptyCellLayoutStyle"/>
                    <w:spacing w:after="0" w:line="240" w:lineRule="auto"/>
                  </w:pPr>
                </w:p>
              </w:tc>
              <w:tc>
                <w:tcPr>
                  <w:tcW w:w="180" w:type="dxa"/>
                </w:tcPr>
                <w:p w14:paraId="35B18E32" w14:textId="77777777" w:rsidR="00813534" w:rsidRDefault="00813534">
                  <w:pPr>
                    <w:pStyle w:val="EmptyCellLayoutStyle"/>
                    <w:spacing w:after="0" w:line="240" w:lineRule="auto"/>
                  </w:pPr>
                </w:p>
              </w:tc>
              <w:tc>
                <w:tcPr>
                  <w:tcW w:w="3240" w:type="dxa"/>
                </w:tcPr>
                <w:p w14:paraId="77A8D294" w14:textId="77777777" w:rsidR="00813534" w:rsidRDefault="00813534">
                  <w:pPr>
                    <w:pStyle w:val="EmptyCellLayoutStyle"/>
                    <w:spacing w:after="0" w:line="240" w:lineRule="auto"/>
                  </w:pPr>
                </w:p>
              </w:tc>
              <w:tc>
                <w:tcPr>
                  <w:tcW w:w="2160" w:type="dxa"/>
                </w:tcPr>
                <w:p w14:paraId="22A35D5F" w14:textId="77777777" w:rsidR="00813534" w:rsidRDefault="00813534">
                  <w:pPr>
                    <w:pStyle w:val="EmptyCellLayoutStyle"/>
                    <w:spacing w:after="0" w:line="240" w:lineRule="auto"/>
                  </w:pPr>
                </w:p>
              </w:tc>
              <w:tc>
                <w:tcPr>
                  <w:tcW w:w="359" w:type="dxa"/>
                  <w:vMerge/>
                </w:tcPr>
                <w:p w14:paraId="7041C4AC" w14:textId="77777777" w:rsidR="00813534" w:rsidRDefault="00813534">
                  <w:pPr>
                    <w:pStyle w:val="EmptyCellLayoutStyle"/>
                    <w:spacing w:after="0" w:line="240" w:lineRule="auto"/>
                  </w:pPr>
                </w:p>
              </w:tc>
              <w:tc>
                <w:tcPr>
                  <w:tcW w:w="180" w:type="dxa"/>
                </w:tcPr>
                <w:p w14:paraId="2622FF69" w14:textId="77777777" w:rsidR="00813534" w:rsidRDefault="00813534">
                  <w:pPr>
                    <w:pStyle w:val="EmptyCellLayoutStyle"/>
                    <w:spacing w:after="0" w:line="240" w:lineRule="auto"/>
                  </w:pPr>
                </w:p>
              </w:tc>
              <w:tc>
                <w:tcPr>
                  <w:tcW w:w="3240" w:type="dxa"/>
                </w:tcPr>
                <w:p w14:paraId="27AD1B9D" w14:textId="77777777" w:rsidR="00813534" w:rsidRDefault="00813534">
                  <w:pPr>
                    <w:pStyle w:val="EmptyCellLayoutStyle"/>
                    <w:spacing w:after="0" w:line="240" w:lineRule="auto"/>
                  </w:pPr>
                </w:p>
              </w:tc>
              <w:tc>
                <w:tcPr>
                  <w:tcW w:w="539" w:type="dxa"/>
                  <w:tcBorders>
                    <w:right w:val="single" w:sz="15" w:space="0" w:color="000000"/>
                  </w:tcBorders>
                </w:tcPr>
                <w:p w14:paraId="37091FEA" w14:textId="77777777" w:rsidR="00813534" w:rsidRDefault="00813534">
                  <w:pPr>
                    <w:pStyle w:val="EmptyCellLayoutStyle"/>
                    <w:spacing w:after="0" w:line="240" w:lineRule="auto"/>
                  </w:pPr>
                </w:p>
              </w:tc>
            </w:tr>
            <w:tr w:rsidR="00813534" w14:paraId="5810C65A" w14:textId="77777777">
              <w:trPr>
                <w:trHeight w:val="69"/>
              </w:trPr>
              <w:tc>
                <w:tcPr>
                  <w:tcW w:w="900" w:type="dxa"/>
                  <w:tcBorders>
                    <w:left w:val="single" w:sz="15" w:space="0" w:color="000000"/>
                  </w:tcBorders>
                </w:tcPr>
                <w:p w14:paraId="2BED690A" w14:textId="77777777" w:rsidR="00813534" w:rsidRDefault="00813534">
                  <w:pPr>
                    <w:pStyle w:val="EmptyCellLayoutStyle"/>
                    <w:spacing w:after="0" w:line="240" w:lineRule="auto"/>
                  </w:pPr>
                </w:p>
              </w:tc>
              <w:tc>
                <w:tcPr>
                  <w:tcW w:w="359" w:type="dxa"/>
                </w:tcPr>
                <w:p w14:paraId="4DE36FC9" w14:textId="77777777" w:rsidR="00813534" w:rsidRDefault="00813534">
                  <w:pPr>
                    <w:pStyle w:val="EmptyCellLayoutStyle"/>
                    <w:spacing w:after="0" w:line="240" w:lineRule="auto"/>
                  </w:pPr>
                </w:p>
              </w:tc>
              <w:tc>
                <w:tcPr>
                  <w:tcW w:w="180" w:type="dxa"/>
                </w:tcPr>
                <w:p w14:paraId="294452FA" w14:textId="77777777" w:rsidR="00813534" w:rsidRDefault="00813534">
                  <w:pPr>
                    <w:pStyle w:val="EmptyCellLayoutStyle"/>
                    <w:spacing w:after="0" w:line="240" w:lineRule="auto"/>
                  </w:pPr>
                </w:p>
              </w:tc>
              <w:tc>
                <w:tcPr>
                  <w:tcW w:w="3240" w:type="dxa"/>
                </w:tcPr>
                <w:p w14:paraId="3D301C4F" w14:textId="77777777" w:rsidR="00813534" w:rsidRDefault="00813534">
                  <w:pPr>
                    <w:pStyle w:val="EmptyCellLayoutStyle"/>
                    <w:spacing w:after="0" w:line="240" w:lineRule="auto"/>
                  </w:pPr>
                </w:p>
              </w:tc>
              <w:tc>
                <w:tcPr>
                  <w:tcW w:w="2160" w:type="dxa"/>
                </w:tcPr>
                <w:p w14:paraId="79BAD438" w14:textId="77777777" w:rsidR="00813534" w:rsidRDefault="00813534">
                  <w:pPr>
                    <w:pStyle w:val="EmptyCellLayoutStyle"/>
                    <w:spacing w:after="0" w:line="240" w:lineRule="auto"/>
                  </w:pPr>
                </w:p>
              </w:tc>
              <w:tc>
                <w:tcPr>
                  <w:tcW w:w="359" w:type="dxa"/>
                </w:tcPr>
                <w:p w14:paraId="0F6C5A2A" w14:textId="77777777" w:rsidR="00813534" w:rsidRDefault="00813534">
                  <w:pPr>
                    <w:pStyle w:val="EmptyCellLayoutStyle"/>
                    <w:spacing w:after="0" w:line="240" w:lineRule="auto"/>
                  </w:pPr>
                </w:p>
              </w:tc>
              <w:tc>
                <w:tcPr>
                  <w:tcW w:w="180" w:type="dxa"/>
                </w:tcPr>
                <w:p w14:paraId="4ACBAD70" w14:textId="77777777" w:rsidR="00813534" w:rsidRDefault="00813534">
                  <w:pPr>
                    <w:pStyle w:val="EmptyCellLayoutStyle"/>
                    <w:spacing w:after="0" w:line="240" w:lineRule="auto"/>
                  </w:pPr>
                </w:p>
              </w:tc>
              <w:tc>
                <w:tcPr>
                  <w:tcW w:w="3240" w:type="dxa"/>
                </w:tcPr>
                <w:p w14:paraId="02C973AA" w14:textId="77777777" w:rsidR="00813534" w:rsidRDefault="00813534">
                  <w:pPr>
                    <w:pStyle w:val="EmptyCellLayoutStyle"/>
                    <w:spacing w:after="0" w:line="240" w:lineRule="auto"/>
                  </w:pPr>
                </w:p>
              </w:tc>
              <w:tc>
                <w:tcPr>
                  <w:tcW w:w="539" w:type="dxa"/>
                  <w:tcBorders>
                    <w:right w:val="single" w:sz="15" w:space="0" w:color="000000"/>
                  </w:tcBorders>
                </w:tcPr>
                <w:p w14:paraId="0566E94C" w14:textId="77777777" w:rsidR="00813534" w:rsidRDefault="00813534">
                  <w:pPr>
                    <w:pStyle w:val="EmptyCellLayoutStyle"/>
                    <w:spacing w:after="0" w:line="240" w:lineRule="auto"/>
                  </w:pPr>
                </w:p>
              </w:tc>
            </w:tr>
            <w:tr w:rsidR="00813534" w14:paraId="757484D7" w14:textId="77777777">
              <w:trPr>
                <w:trHeight w:val="270"/>
              </w:trPr>
              <w:tc>
                <w:tcPr>
                  <w:tcW w:w="900" w:type="dxa"/>
                  <w:tcBorders>
                    <w:left w:val="single" w:sz="15" w:space="0" w:color="000000"/>
                  </w:tcBorders>
                </w:tcPr>
                <w:p w14:paraId="16964EF1" w14:textId="77777777" w:rsidR="00813534" w:rsidRDefault="0081353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3534" w14:paraId="24121F0E" w14:textId="77777777">
                    <w:trPr>
                      <w:trHeight w:val="212"/>
                    </w:trPr>
                    <w:tc>
                      <w:tcPr>
                        <w:tcW w:w="360" w:type="dxa"/>
                        <w:tcBorders>
                          <w:top w:val="nil"/>
                          <w:left w:val="nil"/>
                          <w:bottom w:val="nil"/>
                          <w:right w:val="nil"/>
                        </w:tcBorders>
                        <w:tcMar>
                          <w:top w:w="39" w:type="dxa"/>
                          <w:left w:w="39" w:type="dxa"/>
                          <w:bottom w:w="39" w:type="dxa"/>
                          <w:right w:w="39" w:type="dxa"/>
                        </w:tcMar>
                      </w:tcPr>
                      <w:p w14:paraId="1F5F3F75" w14:textId="77777777" w:rsidR="00813534" w:rsidRDefault="003371B2">
                        <w:pPr>
                          <w:spacing w:after="0" w:line="240" w:lineRule="auto"/>
                        </w:pPr>
                        <w:r>
                          <w:rPr>
                            <w:rFonts w:ascii="Arial" w:eastAsia="Arial" w:hAnsi="Arial"/>
                            <w:color w:val="000000"/>
                          </w:rPr>
                          <w:t>N</w:t>
                        </w:r>
                      </w:p>
                    </w:tc>
                  </w:tr>
                </w:tbl>
                <w:p w14:paraId="663E34B9" w14:textId="77777777" w:rsidR="00813534" w:rsidRDefault="00813534">
                  <w:pPr>
                    <w:spacing w:after="0" w:line="240" w:lineRule="auto"/>
                  </w:pPr>
                </w:p>
              </w:tc>
              <w:tc>
                <w:tcPr>
                  <w:tcW w:w="180" w:type="dxa"/>
                </w:tcPr>
                <w:p w14:paraId="7B7998D6" w14:textId="77777777" w:rsidR="00813534" w:rsidRDefault="0081353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13534" w14:paraId="49176E0F" w14:textId="77777777">
                    <w:trPr>
                      <w:trHeight w:val="192"/>
                    </w:trPr>
                    <w:tc>
                      <w:tcPr>
                        <w:tcW w:w="3240" w:type="dxa"/>
                        <w:tcBorders>
                          <w:top w:val="nil"/>
                          <w:left w:val="nil"/>
                          <w:bottom w:val="nil"/>
                          <w:right w:val="nil"/>
                        </w:tcBorders>
                        <w:tcMar>
                          <w:top w:w="39" w:type="dxa"/>
                          <w:left w:w="39" w:type="dxa"/>
                          <w:bottom w:w="39" w:type="dxa"/>
                          <w:right w:w="39" w:type="dxa"/>
                        </w:tcMar>
                      </w:tcPr>
                      <w:p w14:paraId="02E93EB6" w14:textId="77777777" w:rsidR="00813534" w:rsidRDefault="003371B2">
                        <w:pPr>
                          <w:spacing w:after="0" w:line="240" w:lineRule="auto"/>
                        </w:pPr>
                        <w:r>
                          <w:rPr>
                            <w:rFonts w:ascii="Arial" w:eastAsia="Arial" w:hAnsi="Arial"/>
                            <w:color w:val="000000"/>
                            <w:sz w:val="16"/>
                          </w:rPr>
                          <w:t>Orally reprimand.</w:t>
                        </w:r>
                      </w:p>
                    </w:tc>
                  </w:tr>
                </w:tbl>
                <w:p w14:paraId="22E61A28" w14:textId="77777777" w:rsidR="00813534" w:rsidRDefault="00813534">
                  <w:pPr>
                    <w:spacing w:after="0" w:line="240" w:lineRule="auto"/>
                  </w:pPr>
                </w:p>
              </w:tc>
              <w:tc>
                <w:tcPr>
                  <w:tcW w:w="2160" w:type="dxa"/>
                </w:tcPr>
                <w:p w14:paraId="70863FCE" w14:textId="77777777" w:rsidR="00813534" w:rsidRDefault="0081353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3534" w14:paraId="6F45C1F4" w14:textId="77777777">
                    <w:trPr>
                      <w:trHeight w:val="212"/>
                    </w:trPr>
                    <w:tc>
                      <w:tcPr>
                        <w:tcW w:w="360" w:type="dxa"/>
                        <w:tcBorders>
                          <w:top w:val="nil"/>
                          <w:left w:val="nil"/>
                          <w:bottom w:val="nil"/>
                          <w:right w:val="nil"/>
                        </w:tcBorders>
                        <w:tcMar>
                          <w:top w:w="39" w:type="dxa"/>
                          <w:left w:w="39" w:type="dxa"/>
                          <w:bottom w:w="39" w:type="dxa"/>
                          <w:right w:w="39" w:type="dxa"/>
                        </w:tcMar>
                      </w:tcPr>
                      <w:p w14:paraId="694AA26B" w14:textId="77777777" w:rsidR="00813534" w:rsidRDefault="003371B2">
                        <w:pPr>
                          <w:spacing w:after="0" w:line="240" w:lineRule="auto"/>
                        </w:pPr>
                        <w:r>
                          <w:rPr>
                            <w:rFonts w:ascii="Arial" w:eastAsia="Arial" w:hAnsi="Arial"/>
                            <w:color w:val="000000"/>
                          </w:rPr>
                          <w:t>N</w:t>
                        </w:r>
                      </w:p>
                    </w:tc>
                  </w:tr>
                </w:tbl>
                <w:p w14:paraId="622E9ABC" w14:textId="77777777" w:rsidR="00813534" w:rsidRDefault="00813534">
                  <w:pPr>
                    <w:spacing w:after="0" w:line="240" w:lineRule="auto"/>
                  </w:pPr>
                </w:p>
              </w:tc>
              <w:tc>
                <w:tcPr>
                  <w:tcW w:w="180" w:type="dxa"/>
                </w:tcPr>
                <w:p w14:paraId="30F30A1F" w14:textId="77777777" w:rsidR="00813534" w:rsidRDefault="0081353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13534" w14:paraId="58EB7D1D" w14:textId="77777777">
                    <w:trPr>
                      <w:trHeight w:val="192"/>
                    </w:trPr>
                    <w:tc>
                      <w:tcPr>
                        <w:tcW w:w="3240" w:type="dxa"/>
                        <w:tcBorders>
                          <w:top w:val="nil"/>
                          <w:left w:val="nil"/>
                          <w:bottom w:val="nil"/>
                          <w:right w:val="nil"/>
                        </w:tcBorders>
                        <w:tcMar>
                          <w:top w:w="39" w:type="dxa"/>
                          <w:left w:w="39" w:type="dxa"/>
                          <w:bottom w:w="39" w:type="dxa"/>
                          <w:right w:w="39" w:type="dxa"/>
                        </w:tcMar>
                      </w:tcPr>
                      <w:p w14:paraId="76D80958" w14:textId="77777777" w:rsidR="00813534" w:rsidRDefault="003371B2">
                        <w:pPr>
                          <w:spacing w:after="0" w:line="240" w:lineRule="auto"/>
                        </w:pPr>
                        <w:r>
                          <w:rPr>
                            <w:rFonts w:ascii="Arial" w:eastAsia="Arial" w:hAnsi="Arial"/>
                            <w:color w:val="000000"/>
                            <w:sz w:val="16"/>
                          </w:rPr>
                          <w:t>Train employees in the work.</w:t>
                        </w:r>
                      </w:p>
                    </w:tc>
                  </w:tr>
                </w:tbl>
                <w:p w14:paraId="5D2B9D05" w14:textId="77777777" w:rsidR="00813534" w:rsidRDefault="00813534">
                  <w:pPr>
                    <w:spacing w:after="0" w:line="240" w:lineRule="auto"/>
                  </w:pPr>
                </w:p>
              </w:tc>
              <w:tc>
                <w:tcPr>
                  <w:tcW w:w="539" w:type="dxa"/>
                  <w:tcBorders>
                    <w:right w:val="single" w:sz="15" w:space="0" w:color="000000"/>
                  </w:tcBorders>
                </w:tcPr>
                <w:p w14:paraId="6D33C0B3" w14:textId="77777777" w:rsidR="00813534" w:rsidRDefault="00813534">
                  <w:pPr>
                    <w:pStyle w:val="EmptyCellLayoutStyle"/>
                    <w:spacing w:after="0" w:line="240" w:lineRule="auto"/>
                  </w:pPr>
                </w:p>
              </w:tc>
            </w:tr>
            <w:tr w:rsidR="00813534" w14:paraId="070DA939" w14:textId="77777777">
              <w:trPr>
                <w:trHeight w:val="20"/>
              </w:trPr>
              <w:tc>
                <w:tcPr>
                  <w:tcW w:w="900" w:type="dxa"/>
                  <w:tcBorders>
                    <w:left w:val="single" w:sz="15" w:space="0" w:color="000000"/>
                  </w:tcBorders>
                </w:tcPr>
                <w:p w14:paraId="12192904" w14:textId="77777777" w:rsidR="00813534" w:rsidRDefault="00813534">
                  <w:pPr>
                    <w:pStyle w:val="EmptyCellLayoutStyle"/>
                    <w:spacing w:after="0" w:line="240" w:lineRule="auto"/>
                  </w:pPr>
                </w:p>
              </w:tc>
              <w:tc>
                <w:tcPr>
                  <w:tcW w:w="359" w:type="dxa"/>
                  <w:vMerge/>
                </w:tcPr>
                <w:p w14:paraId="6A472A22" w14:textId="77777777" w:rsidR="00813534" w:rsidRDefault="00813534">
                  <w:pPr>
                    <w:pStyle w:val="EmptyCellLayoutStyle"/>
                    <w:spacing w:after="0" w:line="240" w:lineRule="auto"/>
                  </w:pPr>
                </w:p>
              </w:tc>
              <w:tc>
                <w:tcPr>
                  <w:tcW w:w="180" w:type="dxa"/>
                </w:tcPr>
                <w:p w14:paraId="47285695" w14:textId="77777777" w:rsidR="00813534" w:rsidRDefault="00813534">
                  <w:pPr>
                    <w:pStyle w:val="EmptyCellLayoutStyle"/>
                    <w:spacing w:after="0" w:line="240" w:lineRule="auto"/>
                  </w:pPr>
                </w:p>
              </w:tc>
              <w:tc>
                <w:tcPr>
                  <w:tcW w:w="3240" w:type="dxa"/>
                </w:tcPr>
                <w:p w14:paraId="718E721C" w14:textId="77777777" w:rsidR="00813534" w:rsidRDefault="00813534">
                  <w:pPr>
                    <w:pStyle w:val="EmptyCellLayoutStyle"/>
                    <w:spacing w:after="0" w:line="240" w:lineRule="auto"/>
                  </w:pPr>
                </w:p>
              </w:tc>
              <w:tc>
                <w:tcPr>
                  <w:tcW w:w="2160" w:type="dxa"/>
                </w:tcPr>
                <w:p w14:paraId="00BC902A" w14:textId="77777777" w:rsidR="00813534" w:rsidRDefault="00813534">
                  <w:pPr>
                    <w:pStyle w:val="EmptyCellLayoutStyle"/>
                    <w:spacing w:after="0" w:line="240" w:lineRule="auto"/>
                  </w:pPr>
                </w:p>
              </w:tc>
              <w:tc>
                <w:tcPr>
                  <w:tcW w:w="359" w:type="dxa"/>
                  <w:vMerge/>
                </w:tcPr>
                <w:p w14:paraId="5CF355A0" w14:textId="77777777" w:rsidR="00813534" w:rsidRDefault="00813534">
                  <w:pPr>
                    <w:pStyle w:val="EmptyCellLayoutStyle"/>
                    <w:spacing w:after="0" w:line="240" w:lineRule="auto"/>
                  </w:pPr>
                </w:p>
              </w:tc>
              <w:tc>
                <w:tcPr>
                  <w:tcW w:w="180" w:type="dxa"/>
                </w:tcPr>
                <w:p w14:paraId="7E28C812" w14:textId="77777777" w:rsidR="00813534" w:rsidRDefault="00813534">
                  <w:pPr>
                    <w:pStyle w:val="EmptyCellLayoutStyle"/>
                    <w:spacing w:after="0" w:line="240" w:lineRule="auto"/>
                  </w:pPr>
                </w:p>
              </w:tc>
              <w:tc>
                <w:tcPr>
                  <w:tcW w:w="3240" w:type="dxa"/>
                </w:tcPr>
                <w:p w14:paraId="7D9043E3" w14:textId="77777777" w:rsidR="00813534" w:rsidRDefault="00813534">
                  <w:pPr>
                    <w:pStyle w:val="EmptyCellLayoutStyle"/>
                    <w:spacing w:after="0" w:line="240" w:lineRule="auto"/>
                  </w:pPr>
                </w:p>
              </w:tc>
              <w:tc>
                <w:tcPr>
                  <w:tcW w:w="539" w:type="dxa"/>
                  <w:tcBorders>
                    <w:right w:val="single" w:sz="15" w:space="0" w:color="000000"/>
                  </w:tcBorders>
                </w:tcPr>
                <w:p w14:paraId="2289444B" w14:textId="77777777" w:rsidR="00813534" w:rsidRDefault="00813534">
                  <w:pPr>
                    <w:pStyle w:val="EmptyCellLayoutStyle"/>
                    <w:spacing w:after="0" w:line="240" w:lineRule="auto"/>
                  </w:pPr>
                </w:p>
              </w:tc>
            </w:tr>
            <w:tr w:rsidR="00813534" w14:paraId="71785215" w14:textId="77777777">
              <w:trPr>
                <w:trHeight w:val="249"/>
              </w:trPr>
              <w:tc>
                <w:tcPr>
                  <w:tcW w:w="900" w:type="dxa"/>
                  <w:tcBorders>
                    <w:left w:val="single" w:sz="15" w:space="0" w:color="000000"/>
                    <w:bottom w:val="single" w:sz="15" w:space="0" w:color="000000"/>
                  </w:tcBorders>
                </w:tcPr>
                <w:p w14:paraId="3221971F" w14:textId="77777777" w:rsidR="00813534" w:rsidRDefault="00813534">
                  <w:pPr>
                    <w:pStyle w:val="EmptyCellLayoutStyle"/>
                    <w:spacing w:after="0" w:line="240" w:lineRule="auto"/>
                  </w:pPr>
                </w:p>
              </w:tc>
              <w:tc>
                <w:tcPr>
                  <w:tcW w:w="359" w:type="dxa"/>
                  <w:tcBorders>
                    <w:bottom w:val="single" w:sz="15" w:space="0" w:color="000000"/>
                  </w:tcBorders>
                </w:tcPr>
                <w:p w14:paraId="4DAF4891" w14:textId="77777777" w:rsidR="00813534" w:rsidRDefault="00813534">
                  <w:pPr>
                    <w:pStyle w:val="EmptyCellLayoutStyle"/>
                    <w:spacing w:after="0" w:line="240" w:lineRule="auto"/>
                  </w:pPr>
                </w:p>
              </w:tc>
              <w:tc>
                <w:tcPr>
                  <w:tcW w:w="180" w:type="dxa"/>
                  <w:tcBorders>
                    <w:bottom w:val="single" w:sz="15" w:space="0" w:color="000000"/>
                  </w:tcBorders>
                </w:tcPr>
                <w:p w14:paraId="587FC761" w14:textId="77777777" w:rsidR="00813534" w:rsidRDefault="00813534">
                  <w:pPr>
                    <w:pStyle w:val="EmptyCellLayoutStyle"/>
                    <w:spacing w:after="0" w:line="240" w:lineRule="auto"/>
                  </w:pPr>
                </w:p>
              </w:tc>
              <w:tc>
                <w:tcPr>
                  <w:tcW w:w="3240" w:type="dxa"/>
                  <w:tcBorders>
                    <w:bottom w:val="single" w:sz="15" w:space="0" w:color="000000"/>
                  </w:tcBorders>
                </w:tcPr>
                <w:p w14:paraId="3910B2E0" w14:textId="77777777" w:rsidR="00813534" w:rsidRDefault="00813534">
                  <w:pPr>
                    <w:pStyle w:val="EmptyCellLayoutStyle"/>
                    <w:spacing w:after="0" w:line="240" w:lineRule="auto"/>
                  </w:pPr>
                </w:p>
              </w:tc>
              <w:tc>
                <w:tcPr>
                  <w:tcW w:w="2160" w:type="dxa"/>
                  <w:tcBorders>
                    <w:bottom w:val="single" w:sz="15" w:space="0" w:color="000000"/>
                  </w:tcBorders>
                </w:tcPr>
                <w:p w14:paraId="50AAFEA9" w14:textId="77777777" w:rsidR="00813534" w:rsidRDefault="00813534">
                  <w:pPr>
                    <w:pStyle w:val="EmptyCellLayoutStyle"/>
                    <w:spacing w:after="0" w:line="240" w:lineRule="auto"/>
                  </w:pPr>
                </w:p>
              </w:tc>
              <w:tc>
                <w:tcPr>
                  <w:tcW w:w="359" w:type="dxa"/>
                  <w:tcBorders>
                    <w:bottom w:val="single" w:sz="15" w:space="0" w:color="000000"/>
                  </w:tcBorders>
                </w:tcPr>
                <w:p w14:paraId="4AF87794" w14:textId="77777777" w:rsidR="00813534" w:rsidRDefault="00813534">
                  <w:pPr>
                    <w:pStyle w:val="EmptyCellLayoutStyle"/>
                    <w:spacing w:after="0" w:line="240" w:lineRule="auto"/>
                  </w:pPr>
                </w:p>
              </w:tc>
              <w:tc>
                <w:tcPr>
                  <w:tcW w:w="180" w:type="dxa"/>
                  <w:tcBorders>
                    <w:bottom w:val="single" w:sz="15" w:space="0" w:color="000000"/>
                  </w:tcBorders>
                </w:tcPr>
                <w:p w14:paraId="39104EF8" w14:textId="77777777" w:rsidR="00813534" w:rsidRDefault="00813534">
                  <w:pPr>
                    <w:pStyle w:val="EmptyCellLayoutStyle"/>
                    <w:spacing w:after="0" w:line="240" w:lineRule="auto"/>
                  </w:pPr>
                </w:p>
              </w:tc>
              <w:tc>
                <w:tcPr>
                  <w:tcW w:w="3240" w:type="dxa"/>
                  <w:tcBorders>
                    <w:bottom w:val="single" w:sz="15" w:space="0" w:color="000000"/>
                  </w:tcBorders>
                </w:tcPr>
                <w:p w14:paraId="41B250A4" w14:textId="77777777" w:rsidR="00813534" w:rsidRDefault="00813534">
                  <w:pPr>
                    <w:pStyle w:val="EmptyCellLayoutStyle"/>
                    <w:spacing w:after="0" w:line="240" w:lineRule="auto"/>
                  </w:pPr>
                </w:p>
              </w:tc>
              <w:tc>
                <w:tcPr>
                  <w:tcW w:w="539" w:type="dxa"/>
                  <w:tcBorders>
                    <w:bottom w:val="single" w:sz="15" w:space="0" w:color="000000"/>
                    <w:right w:val="single" w:sz="15" w:space="0" w:color="000000"/>
                  </w:tcBorders>
                </w:tcPr>
                <w:p w14:paraId="70CC8788" w14:textId="77777777" w:rsidR="00813534" w:rsidRDefault="00813534">
                  <w:pPr>
                    <w:pStyle w:val="EmptyCellLayoutStyle"/>
                    <w:spacing w:after="0" w:line="240" w:lineRule="auto"/>
                  </w:pPr>
                </w:p>
              </w:tc>
            </w:tr>
          </w:tbl>
          <w:p w14:paraId="2FF1DC34" w14:textId="77777777" w:rsidR="00813534" w:rsidRDefault="00813534">
            <w:pPr>
              <w:spacing w:after="0" w:line="240" w:lineRule="auto"/>
            </w:pPr>
          </w:p>
        </w:tc>
        <w:tc>
          <w:tcPr>
            <w:tcW w:w="179" w:type="dxa"/>
          </w:tcPr>
          <w:p w14:paraId="1CD12E3B" w14:textId="77777777" w:rsidR="00813534" w:rsidRDefault="00813534">
            <w:pPr>
              <w:pStyle w:val="EmptyCellLayoutStyle"/>
              <w:spacing w:after="0" w:line="240" w:lineRule="auto"/>
            </w:pPr>
          </w:p>
        </w:tc>
      </w:tr>
      <w:tr w:rsidR="00813534" w14:paraId="2F0E5F9B" w14:textId="77777777">
        <w:trPr>
          <w:trHeight w:val="89"/>
        </w:trPr>
        <w:tc>
          <w:tcPr>
            <w:tcW w:w="179" w:type="dxa"/>
          </w:tcPr>
          <w:p w14:paraId="094CC9CF" w14:textId="77777777" w:rsidR="00813534" w:rsidRDefault="00813534">
            <w:pPr>
              <w:pStyle w:val="EmptyCellLayoutStyle"/>
              <w:spacing w:after="0" w:line="240" w:lineRule="auto"/>
            </w:pPr>
          </w:p>
        </w:tc>
        <w:tc>
          <w:tcPr>
            <w:tcW w:w="0" w:type="dxa"/>
          </w:tcPr>
          <w:p w14:paraId="61E6C803" w14:textId="77777777" w:rsidR="00813534" w:rsidRDefault="00813534">
            <w:pPr>
              <w:pStyle w:val="EmptyCellLayoutStyle"/>
              <w:spacing w:after="0" w:line="240" w:lineRule="auto"/>
            </w:pPr>
          </w:p>
        </w:tc>
        <w:tc>
          <w:tcPr>
            <w:tcW w:w="0" w:type="dxa"/>
          </w:tcPr>
          <w:p w14:paraId="6D9415AC" w14:textId="77777777" w:rsidR="00813534" w:rsidRDefault="00813534">
            <w:pPr>
              <w:pStyle w:val="EmptyCellLayoutStyle"/>
              <w:spacing w:after="0" w:line="240" w:lineRule="auto"/>
            </w:pPr>
          </w:p>
        </w:tc>
        <w:tc>
          <w:tcPr>
            <w:tcW w:w="0" w:type="dxa"/>
          </w:tcPr>
          <w:p w14:paraId="6510479E" w14:textId="77777777" w:rsidR="00813534" w:rsidRDefault="00813534">
            <w:pPr>
              <w:pStyle w:val="EmptyCellLayoutStyle"/>
              <w:spacing w:after="0" w:line="240" w:lineRule="auto"/>
            </w:pPr>
          </w:p>
        </w:tc>
        <w:tc>
          <w:tcPr>
            <w:tcW w:w="0" w:type="dxa"/>
          </w:tcPr>
          <w:p w14:paraId="3C985409" w14:textId="77777777" w:rsidR="00813534" w:rsidRDefault="00813534">
            <w:pPr>
              <w:pStyle w:val="EmptyCellLayoutStyle"/>
              <w:spacing w:after="0" w:line="240" w:lineRule="auto"/>
            </w:pPr>
          </w:p>
        </w:tc>
        <w:tc>
          <w:tcPr>
            <w:tcW w:w="0" w:type="dxa"/>
          </w:tcPr>
          <w:p w14:paraId="3ADCBCBB" w14:textId="77777777" w:rsidR="00813534" w:rsidRDefault="00813534">
            <w:pPr>
              <w:pStyle w:val="EmptyCellLayoutStyle"/>
              <w:spacing w:after="0" w:line="240" w:lineRule="auto"/>
            </w:pPr>
          </w:p>
        </w:tc>
        <w:tc>
          <w:tcPr>
            <w:tcW w:w="0" w:type="dxa"/>
          </w:tcPr>
          <w:p w14:paraId="41411525" w14:textId="77777777" w:rsidR="00813534" w:rsidRDefault="00813534">
            <w:pPr>
              <w:pStyle w:val="EmptyCellLayoutStyle"/>
              <w:spacing w:after="0" w:line="240" w:lineRule="auto"/>
            </w:pPr>
          </w:p>
        </w:tc>
        <w:tc>
          <w:tcPr>
            <w:tcW w:w="2505" w:type="dxa"/>
          </w:tcPr>
          <w:p w14:paraId="78D503A8" w14:textId="77777777" w:rsidR="00813534" w:rsidRDefault="00813534">
            <w:pPr>
              <w:pStyle w:val="EmptyCellLayoutStyle"/>
              <w:spacing w:after="0" w:line="240" w:lineRule="auto"/>
            </w:pPr>
          </w:p>
        </w:tc>
        <w:tc>
          <w:tcPr>
            <w:tcW w:w="6120" w:type="dxa"/>
          </w:tcPr>
          <w:p w14:paraId="1EFA2E5B" w14:textId="77777777" w:rsidR="00813534" w:rsidRDefault="00813534">
            <w:pPr>
              <w:pStyle w:val="EmptyCellLayoutStyle"/>
              <w:spacing w:after="0" w:line="240" w:lineRule="auto"/>
            </w:pPr>
          </w:p>
        </w:tc>
        <w:tc>
          <w:tcPr>
            <w:tcW w:w="2534" w:type="dxa"/>
          </w:tcPr>
          <w:p w14:paraId="7ED1294E" w14:textId="77777777" w:rsidR="00813534" w:rsidRDefault="00813534">
            <w:pPr>
              <w:pStyle w:val="EmptyCellLayoutStyle"/>
              <w:spacing w:after="0" w:line="240" w:lineRule="auto"/>
            </w:pPr>
          </w:p>
        </w:tc>
        <w:tc>
          <w:tcPr>
            <w:tcW w:w="179" w:type="dxa"/>
          </w:tcPr>
          <w:p w14:paraId="392A83C8" w14:textId="77777777" w:rsidR="00813534" w:rsidRDefault="00813534">
            <w:pPr>
              <w:pStyle w:val="EmptyCellLayoutStyle"/>
              <w:spacing w:after="0" w:line="240" w:lineRule="auto"/>
            </w:pPr>
          </w:p>
        </w:tc>
      </w:tr>
      <w:tr w:rsidR="003371B2" w14:paraId="731DE853" w14:textId="77777777" w:rsidTr="003371B2">
        <w:tc>
          <w:tcPr>
            <w:tcW w:w="179" w:type="dxa"/>
          </w:tcPr>
          <w:p w14:paraId="55768FE1" w14:textId="77777777" w:rsidR="00813534" w:rsidRDefault="0081353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371B2" w14:paraId="063A7143" w14:textId="77777777" w:rsidTr="003371B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13534" w14:paraId="38342851" w14:textId="77777777">
                    <w:trPr>
                      <w:trHeight w:val="192"/>
                    </w:trPr>
                    <w:tc>
                      <w:tcPr>
                        <w:tcW w:w="11160" w:type="dxa"/>
                        <w:tcBorders>
                          <w:top w:val="nil"/>
                          <w:left w:val="nil"/>
                          <w:bottom w:val="nil"/>
                          <w:right w:val="nil"/>
                        </w:tcBorders>
                        <w:tcMar>
                          <w:top w:w="39" w:type="dxa"/>
                          <w:left w:w="39" w:type="dxa"/>
                          <w:bottom w:w="39" w:type="dxa"/>
                          <w:right w:w="39" w:type="dxa"/>
                        </w:tcMar>
                      </w:tcPr>
                      <w:p w14:paraId="407A8B05" w14:textId="77777777" w:rsidR="00813534" w:rsidRDefault="003371B2">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43FB7BAD" w14:textId="77777777" w:rsidR="00813534" w:rsidRDefault="00813534">
                  <w:pPr>
                    <w:spacing w:after="0" w:line="240" w:lineRule="auto"/>
                  </w:pPr>
                </w:p>
              </w:tc>
            </w:tr>
            <w:tr w:rsidR="00813534" w14:paraId="282AD0EF" w14:textId="77777777">
              <w:trPr>
                <w:trHeight w:val="99"/>
              </w:trPr>
              <w:tc>
                <w:tcPr>
                  <w:tcW w:w="0" w:type="dxa"/>
                  <w:tcBorders>
                    <w:left w:val="single" w:sz="15" w:space="0" w:color="000000"/>
                  </w:tcBorders>
                </w:tcPr>
                <w:p w14:paraId="0B17DBFA" w14:textId="77777777" w:rsidR="00813534" w:rsidRDefault="00813534">
                  <w:pPr>
                    <w:pStyle w:val="EmptyCellLayoutStyle"/>
                    <w:spacing w:after="0" w:line="240" w:lineRule="auto"/>
                  </w:pPr>
                </w:p>
              </w:tc>
              <w:tc>
                <w:tcPr>
                  <w:tcW w:w="11159" w:type="dxa"/>
                  <w:tcBorders>
                    <w:right w:val="single" w:sz="15" w:space="0" w:color="000000"/>
                  </w:tcBorders>
                </w:tcPr>
                <w:p w14:paraId="2D5EC7FC" w14:textId="77777777" w:rsidR="00813534" w:rsidRDefault="00813534">
                  <w:pPr>
                    <w:pStyle w:val="EmptyCellLayoutStyle"/>
                    <w:spacing w:after="0" w:line="240" w:lineRule="auto"/>
                  </w:pPr>
                </w:p>
              </w:tc>
            </w:tr>
            <w:tr w:rsidR="00813534" w14:paraId="20FFFEF1" w14:textId="77777777">
              <w:trPr>
                <w:trHeight w:val="290"/>
              </w:trPr>
              <w:tc>
                <w:tcPr>
                  <w:tcW w:w="0" w:type="dxa"/>
                  <w:tcBorders>
                    <w:left w:val="single" w:sz="15" w:space="0" w:color="000000"/>
                    <w:bottom w:val="single" w:sz="15" w:space="0" w:color="000000"/>
                  </w:tcBorders>
                </w:tcPr>
                <w:p w14:paraId="0D9E381E" w14:textId="77777777" w:rsidR="00813534" w:rsidRDefault="0081353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13534" w14:paraId="49DC0E11" w14:textId="77777777">
                    <w:trPr>
                      <w:trHeight w:val="212"/>
                    </w:trPr>
                    <w:tc>
                      <w:tcPr>
                        <w:tcW w:w="11160" w:type="dxa"/>
                        <w:tcBorders>
                          <w:top w:val="nil"/>
                          <w:left w:val="nil"/>
                          <w:bottom w:val="nil"/>
                          <w:right w:val="nil"/>
                        </w:tcBorders>
                        <w:tcMar>
                          <w:top w:w="39" w:type="dxa"/>
                          <w:left w:w="39" w:type="dxa"/>
                          <w:bottom w:w="39" w:type="dxa"/>
                          <w:right w:w="39" w:type="dxa"/>
                        </w:tcMar>
                      </w:tcPr>
                      <w:p w14:paraId="09DBA1D5" w14:textId="77777777" w:rsidR="00813534" w:rsidRDefault="003371B2">
                        <w:pPr>
                          <w:spacing w:after="0" w:line="240" w:lineRule="auto"/>
                        </w:pPr>
                        <w:r>
                          <w:rPr>
                            <w:rFonts w:ascii="Arial" w:eastAsia="Arial" w:hAnsi="Arial"/>
                            <w:color w:val="000000"/>
                          </w:rPr>
                          <w:t>Yes</w:t>
                        </w:r>
                      </w:p>
                    </w:tc>
                  </w:tr>
                </w:tbl>
                <w:p w14:paraId="1A148A07" w14:textId="77777777" w:rsidR="00813534" w:rsidRDefault="00813534">
                  <w:pPr>
                    <w:spacing w:after="0" w:line="240" w:lineRule="auto"/>
                  </w:pPr>
                </w:p>
              </w:tc>
            </w:tr>
          </w:tbl>
          <w:p w14:paraId="17E43992" w14:textId="77777777" w:rsidR="00813534" w:rsidRDefault="00813534">
            <w:pPr>
              <w:spacing w:after="0" w:line="240" w:lineRule="auto"/>
            </w:pPr>
          </w:p>
        </w:tc>
        <w:tc>
          <w:tcPr>
            <w:tcW w:w="179" w:type="dxa"/>
          </w:tcPr>
          <w:p w14:paraId="2A860942" w14:textId="77777777" w:rsidR="00813534" w:rsidRDefault="00813534">
            <w:pPr>
              <w:pStyle w:val="EmptyCellLayoutStyle"/>
              <w:spacing w:after="0" w:line="240" w:lineRule="auto"/>
            </w:pPr>
          </w:p>
        </w:tc>
      </w:tr>
      <w:tr w:rsidR="00813534" w14:paraId="770BCB3E" w14:textId="77777777">
        <w:trPr>
          <w:trHeight w:val="110"/>
        </w:trPr>
        <w:tc>
          <w:tcPr>
            <w:tcW w:w="179" w:type="dxa"/>
          </w:tcPr>
          <w:p w14:paraId="5D66BB50" w14:textId="77777777" w:rsidR="00813534" w:rsidRDefault="00813534">
            <w:pPr>
              <w:pStyle w:val="EmptyCellLayoutStyle"/>
              <w:spacing w:after="0" w:line="240" w:lineRule="auto"/>
            </w:pPr>
          </w:p>
        </w:tc>
        <w:tc>
          <w:tcPr>
            <w:tcW w:w="0" w:type="dxa"/>
          </w:tcPr>
          <w:p w14:paraId="492CD7BC" w14:textId="77777777" w:rsidR="00813534" w:rsidRDefault="00813534">
            <w:pPr>
              <w:pStyle w:val="EmptyCellLayoutStyle"/>
              <w:spacing w:after="0" w:line="240" w:lineRule="auto"/>
            </w:pPr>
          </w:p>
        </w:tc>
        <w:tc>
          <w:tcPr>
            <w:tcW w:w="0" w:type="dxa"/>
          </w:tcPr>
          <w:p w14:paraId="585D21CF" w14:textId="77777777" w:rsidR="00813534" w:rsidRDefault="00813534">
            <w:pPr>
              <w:pStyle w:val="EmptyCellLayoutStyle"/>
              <w:spacing w:after="0" w:line="240" w:lineRule="auto"/>
            </w:pPr>
          </w:p>
        </w:tc>
        <w:tc>
          <w:tcPr>
            <w:tcW w:w="0" w:type="dxa"/>
          </w:tcPr>
          <w:p w14:paraId="07E6EC3A" w14:textId="77777777" w:rsidR="00813534" w:rsidRDefault="00813534">
            <w:pPr>
              <w:pStyle w:val="EmptyCellLayoutStyle"/>
              <w:spacing w:after="0" w:line="240" w:lineRule="auto"/>
            </w:pPr>
          </w:p>
        </w:tc>
        <w:tc>
          <w:tcPr>
            <w:tcW w:w="0" w:type="dxa"/>
          </w:tcPr>
          <w:p w14:paraId="4101215F" w14:textId="77777777" w:rsidR="00813534" w:rsidRDefault="00813534">
            <w:pPr>
              <w:pStyle w:val="EmptyCellLayoutStyle"/>
              <w:spacing w:after="0" w:line="240" w:lineRule="auto"/>
            </w:pPr>
          </w:p>
        </w:tc>
        <w:tc>
          <w:tcPr>
            <w:tcW w:w="0" w:type="dxa"/>
          </w:tcPr>
          <w:p w14:paraId="636A0B1B" w14:textId="77777777" w:rsidR="00813534" w:rsidRDefault="00813534">
            <w:pPr>
              <w:pStyle w:val="EmptyCellLayoutStyle"/>
              <w:spacing w:after="0" w:line="240" w:lineRule="auto"/>
            </w:pPr>
          </w:p>
        </w:tc>
        <w:tc>
          <w:tcPr>
            <w:tcW w:w="0" w:type="dxa"/>
          </w:tcPr>
          <w:p w14:paraId="76390397" w14:textId="77777777" w:rsidR="00813534" w:rsidRDefault="00813534">
            <w:pPr>
              <w:pStyle w:val="EmptyCellLayoutStyle"/>
              <w:spacing w:after="0" w:line="240" w:lineRule="auto"/>
            </w:pPr>
          </w:p>
        </w:tc>
        <w:tc>
          <w:tcPr>
            <w:tcW w:w="2505" w:type="dxa"/>
          </w:tcPr>
          <w:p w14:paraId="044BB092" w14:textId="77777777" w:rsidR="00813534" w:rsidRDefault="00813534">
            <w:pPr>
              <w:pStyle w:val="EmptyCellLayoutStyle"/>
              <w:spacing w:after="0" w:line="240" w:lineRule="auto"/>
            </w:pPr>
          </w:p>
        </w:tc>
        <w:tc>
          <w:tcPr>
            <w:tcW w:w="6120" w:type="dxa"/>
          </w:tcPr>
          <w:p w14:paraId="66C17620" w14:textId="77777777" w:rsidR="00813534" w:rsidRDefault="00813534">
            <w:pPr>
              <w:pStyle w:val="EmptyCellLayoutStyle"/>
              <w:spacing w:after="0" w:line="240" w:lineRule="auto"/>
            </w:pPr>
          </w:p>
        </w:tc>
        <w:tc>
          <w:tcPr>
            <w:tcW w:w="2534" w:type="dxa"/>
          </w:tcPr>
          <w:p w14:paraId="26DDA675" w14:textId="77777777" w:rsidR="00813534" w:rsidRDefault="00813534">
            <w:pPr>
              <w:pStyle w:val="EmptyCellLayoutStyle"/>
              <w:spacing w:after="0" w:line="240" w:lineRule="auto"/>
            </w:pPr>
          </w:p>
        </w:tc>
        <w:tc>
          <w:tcPr>
            <w:tcW w:w="179" w:type="dxa"/>
          </w:tcPr>
          <w:p w14:paraId="2047A182" w14:textId="77777777" w:rsidR="00813534" w:rsidRDefault="00813534">
            <w:pPr>
              <w:pStyle w:val="EmptyCellLayoutStyle"/>
              <w:spacing w:after="0" w:line="240" w:lineRule="auto"/>
            </w:pPr>
          </w:p>
        </w:tc>
      </w:tr>
      <w:tr w:rsidR="003371B2" w14:paraId="3F120B17" w14:textId="77777777" w:rsidTr="003371B2">
        <w:tc>
          <w:tcPr>
            <w:tcW w:w="179" w:type="dxa"/>
          </w:tcPr>
          <w:p w14:paraId="1A81139E" w14:textId="77777777" w:rsidR="00813534" w:rsidRDefault="0081353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371B2" w14:paraId="5BBDE538" w14:textId="77777777" w:rsidTr="003371B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13534" w14:paraId="296AFB5A" w14:textId="77777777">
                    <w:trPr>
                      <w:trHeight w:val="192"/>
                    </w:trPr>
                    <w:tc>
                      <w:tcPr>
                        <w:tcW w:w="11160" w:type="dxa"/>
                        <w:tcBorders>
                          <w:top w:val="nil"/>
                          <w:left w:val="nil"/>
                          <w:bottom w:val="nil"/>
                          <w:right w:val="nil"/>
                        </w:tcBorders>
                        <w:tcMar>
                          <w:top w:w="39" w:type="dxa"/>
                          <w:left w:w="39" w:type="dxa"/>
                          <w:bottom w:w="39" w:type="dxa"/>
                          <w:right w:w="39" w:type="dxa"/>
                        </w:tcMar>
                      </w:tcPr>
                      <w:p w14:paraId="64DA653F" w14:textId="77777777" w:rsidR="00813534" w:rsidRDefault="003371B2">
                        <w:pPr>
                          <w:spacing w:after="0" w:line="240" w:lineRule="auto"/>
                        </w:pPr>
                        <w:r>
                          <w:rPr>
                            <w:rFonts w:ascii="Arial" w:eastAsia="Arial" w:hAnsi="Arial"/>
                            <w:b/>
                            <w:color w:val="000000"/>
                            <w:sz w:val="16"/>
                          </w:rPr>
                          <w:t>23. What are the essential functions of this position?</w:t>
                        </w:r>
                      </w:p>
                    </w:tc>
                  </w:tr>
                </w:tbl>
                <w:p w14:paraId="083980E4" w14:textId="77777777" w:rsidR="00813534" w:rsidRDefault="00813534">
                  <w:pPr>
                    <w:spacing w:after="0" w:line="240" w:lineRule="auto"/>
                  </w:pPr>
                </w:p>
              </w:tc>
            </w:tr>
            <w:tr w:rsidR="00813534" w14:paraId="3C06FCA3" w14:textId="77777777">
              <w:trPr>
                <w:trHeight w:val="80"/>
              </w:trPr>
              <w:tc>
                <w:tcPr>
                  <w:tcW w:w="0" w:type="dxa"/>
                  <w:tcBorders>
                    <w:left w:val="single" w:sz="15" w:space="0" w:color="000000"/>
                  </w:tcBorders>
                </w:tcPr>
                <w:p w14:paraId="1F0F72B5" w14:textId="77777777" w:rsidR="00813534" w:rsidRDefault="00813534">
                  <w:pPr>
                    <w:pStyle w:val="EmptyCellLayoutStyle"/>
                    <w:spacing w:after="0" w:line="240" w:lineRule="auto"/>
                  </w:pPr>
                </w:p>
              </w:tc>
              <w:tc>
                <w:tcPr>
                  <w:tcW w:w="11159" w:type="dxa"/>
                  <w:tcBorders>
                    <w:right w:val="single" w:sz="15" w:space="0" w:color="000000"/>
                  </w:tcBorders>
                </w:tcPr>
                <w:p w14:paraId="2EB049AB" w14:textId="77777777" w:rsidR="00813534" w:rsidRDefault="00813534">
                  <w:pPr>
                    <w:pStyle w:val="EmptyCellLayoutStyle"/>
                    <w:spacing w:after="0" w:line="240" w:lineRule="auto"/>
                  </w:pPr>
                </w:p>
              </w:tc>
            </w:tr>
            <w:tr w:rsidR="00813534" w14:paraId="6C71606D" w14:textId="77777777">
              <w:trPr>
                <w:trHeight w:val="290"/>
              </w:trPr>
              <w:tc>
                <w:tcPr>
                  <w:tcW w:w="0" w:type="dxa"/>
                  <w:tcBorders>
                    <w:left w:val="single" w:sz="15" w:space="0" w:color="000000"/>
                    <w:bottom w:val="single" w:sz="15" w:space="0" w:color="000000"/>
                  </w:tcBorders>
                </w:tcPr>
                <w:p w14:paraId="7316D90C" w14:textId="77777777" w:rsidR="00813534" w:rsidRDefault="0081353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13534" w14:paraId="4004B045" w14:textId="77777777">
                    <w:trPr>
                      <w:trHeight w:val="212"/>
                    </w:trPr>
                    <w:tc>
                      <w:tcPr>
                        <w:tcW w:w="11160" w:type="dxa"/>
                        <w:tcBorders>
                          <w:top w:val="nil"/>
                          <w:left w:val="nil"/>
                          <w:bottom w:val="nil"/>
                          <w:right w:val="nil"/>
                        </w:tcBorders>
                        <w:tcMar>
                          <w:top w:w="39" w:type="dxa"/>
                          <w:left w:w="39" w:type="dxa"/>
                          <w:bottom w:w="39" w:type="dxa"/>
                          <w:right w:w="39" w:type="dxa"/>
                        </w:tcMar>
                      </w:tcPr>
                      <w:p w14:paraId="4E918769" w14:textId="77777777" w:rsidR="00813534" w:rsidRDefault="003371B2">
                        <w:pPr>
                          <w:spacing w:after="0" w:line="240" w:lineRule="auto"/>
                        </w:pPr>
                        <w:r>
                          <w:rPr>
                            <w:rFonts w:ascii="Arial" w:eastAsia="Arial" w:hAnsi="Arial"/>
                            <w:color w:val="000000"/>
                          </w:rPr>
                          <w:t>Provide secretarial support, control of documents, center of communication, control the flow of communication</w:t>
                        </w:r>
                      </w:p>
                    </w:tc>
                  </w:tr>
                </w:tbl>
                <w:p w14:paraId="0EEB1AD7" w14:textId="77777777" w:rsidR="00813534" w:rsidRDefault="00813534">
                  <w:pPr>
                    <w:spacing w:after="0" w:line="240" w:lineRule="auto"/>
                  </w:pPr>
                </w:p>
              </w:tc>
            </w:tr>
          </w:tbl>
          <w:p w14:paraId="548D29E3" w14:textId="77777777" w:rsidR="00813534" w:rsidRDefault="00813534">
            <w:pPr>
              <w:spacing w:after="0" w:line="240" w:lineRule="auto"/>
            </w:pPr>
          </w:p>
        </w:tc>
        <w:tc>
          <w:tcPr>
            <w:tcW w:w="179" w:type="dxa"/>
          </w:tcPr>
          <w:p w14:paraId="349B261E" w14:textId="77777777" w:rsidR="00813534" w:rsidRDefault="00813534">
            <w:pPr>
              <w:pStyle w:val="EmptyCellLayoutStyle"/>
              <w:spacing w:after="0" w:line="240" w:lineRule="auto"/>
            </w:pPr>
          </w:p>
        </w:tc>
      </w:tr>
      <w:tr w:rsidR="00813534" w14:paraId="76D406DE" w14:textId="77777777">
        <w:trPr>
          <w:trHeight w:val="99"/>
        </w:trPr>
        <w:tc>
          <w:tcPr>
            <w:tcW w:w="179" w:type="dxa"/>
          </w:tcPr>
          <w:p w14:paraId="3240420E" w14:textId="77777777" w:rsidR="00813534" w:rsidRDefault="00813534">
            <w:pPr>
              <w:pStyle w:val="EmptyCellLayoutStyle"/>
              <w:spacing w:after="0" w:line="240" w:lineRule="auto"/>
            </w:pPr>
          </w:p>
        </w:tc>
        <w:tc>
          <w:tcPr>
            <w:tcW w:w="0" w:type="dxa"/>
          </w:tcPr>
          <w:p w14:paraId="6632DE9D" w14:textId="77777777" w:rsidR="00813534" w:rsidRDefault="00813534">
            <w:pPr>
              <w:pStyle w:val="EmptyCellLayoutStyle"/>
              <w:spacing w:after="0" w:line="240" w:lineRule="auto"/>
            </w:pPr>
          </w:p>
        </w:tc>
        <w:tc>
          <w:tcPr>
            <w:tcW w:w="0" w:type="dxa"/>
          </w:tcPr>
          <w:p w14:paraId="48930A78" w14:textId="77777777" w:rsidR="00813534" w:rsidRDefault="00813534">
            <w:pPr>
              <w:pStyle w:val="EmptyCellLayoutStyle"/>
              <w:spacing w:after="0" w:line="240" w:lineRule="auto"/>
            </w:pPr>
          </w:p>
        </w:tc>
        <w:tc>
          <w:tcPr>
            <w:tcW w:w="0" w:type="dxa"/>
          </w:tcPr>
          <w:p w14:paraId="4C058AD7" w14:textId="77777777" w:rsidR="00813534" w:rsidRDefault="00813534">
            <w:pPr>
              <w:pStyle w:val="EmptyCellLayoutStyle"/>
              <w:spacing w:after="0" w:line="240" w:lineRule="auto"/>
            </w:pPr>
          </w:p>
        </w:tc>
        <w:tc>
          <w:tcPr>
            <w:tcW w:w="0" w:type="dxa"/>
          </w:tcPr>
          <w:p w14:paraId="0BAC2D81" w14:textId="77777777" w:rsidR="00813534" w:rsidRDefault="00813534">
            <w:pPr>
              <w:pStyle w:val="EmptyCellLayoutStyle"/>
              <w:spacing w:after="0" w:line="240" w:lineRule="auto"/>
            </w:pPr>
          </w:p>
        </w:tc>
        <w:tc>
          <w:tcPr>
            <w:tcW w:w="0" w:type="dxa"/>
          </w:tcPr>
          <w:p w14:paraId="675A67B5" w14:textId="77777777" w:rsidR="00813534" w:rsidRDefault="00813534">
            <w:pPr>
              <w:pStyle w:val="EmptyCellLayoutStyle"/>
              <w:spacing w:after="0" w:line="240" w:lineRule="auto"/>
            </w:pPr>
          </w:p>
        </w:tc>
        <w:tc>
          <w:tcPr>
            <w:tcW w:w="0" w:type="dxa"/>
          </w:tcPr>
          <w:p w14:paraId="12496D4A" w14:textId="77777777" w:rsidR="00813534" w:rsidRDefault="00813534">
            <w:pPr>
              <w:pStyle w:val="EmptyCellLayoutStyle"/>
              <w:spacing w:after="0" w:line="240" w:lineRule="auto"/>
            </w:pPr>
          </w:p>
        </w:tc>
        <w:tc>
          <w:tcPr>
            <w:tcW w:w="2505" w:type="dxa"/>
          </w:tcPr>
          <w:p w14:paraId="25F25DE4" w14:textId="77777777" w:rsidR="00813534" w:rsidRDefault="00813534">
            <w:pPr>
              <w:pStyle w:val="EmptyCellLayoutStyle"/>
              <w:spacing w:after="0" w:line="240" w:lineRule="auto"/>
            </w:pPr>
          </w:p>
        </w:tc>
        <w:tc>
          <w:tcPr>
            <w:tcW w:w="6120" w:type="dxa"/>
          </w:tcPr>
          <w:p w14:paraId="5E08BB88" w14:textId="77777777" w:rsidR="00813534" w:rsidRDefault="00813534">
            <w:pPr>
              <w:pStyle w:val="EmptyCellLayoutStyle"/>
              <w:spacing w:after="0" w:line="240" w:lineRule="auto"/>
            </w:pPr>
          </w:p>
        </w:tc>
        <w:tc>
          <w:tcPr>
            <w:tcW w:w="2534" w:type="dxa"/>
          </w:tcPr>
          <w:p w14:paraId="100F4A18" w14:textId="77777777" w:rsidR="00813534" w:rsidRDefault="00813534">
            <w:pPr>
              <w:pStyle w:val="EmptyCellLayoutStyle"/>
              <w:spacing w:after="0" w:line="240" w:lineRule="auto"/>
            </w:pPr>
          </w:p>
        </w:tc>
        <w:tc>
          <w:tcPr>
            <w:tcW w:w="179" w:type="dxa"/>
          </w:tcPr>
          <w:p w14:paraId="359A2D99" w14:textId="77777777" w:rsidR="00813534" w:rsidRDefault="00813534">
            <w:pPr>
              <w:pStyle w:val="EmptyCellLayoutStyle"/>
              <w:spacing w:after="0" w:line="240" w:lineRule="auto"/>
            </w:pPr>
          </w:p>
        </w:tc>
      </w:tr>
      <w:tr w:rsidR="003371B2" w14:paraId="1A347549" w14:textId="77777777" w:rsidTr="003371B2">
        <w:tc>
          <w:tcPr>
            <w:tcW w:w="179" w:type="dxa"/>
          </w:tcPr>
          <w:p w14:paraId="3F186D02" w14:textId="77777777" w:rsidR="00813534" w:rsidRDefault="00813534">
            <w:pPr>
              <w:pStyle w:val="EmptyCellLayoutStyle"/>
              <w:spacing w:after="0" w:line="240" w:lineRule="auto"/>
            </w:pPr>
          </w:p>
        </w:tc>
        <w:tc>
          <w:tcPr>
            <w:tcW w:w="0" w:type="dxa"/>
          </w:tcPr>
          <w:p w14:paraId="271AB108" w14:textId="77777777" w:rsidR="00813534" w:rsidRDefault="00813534">
            <w:pPr>
              <w:pStyle w:val="EmptyCellLayoutStyle"/>
              <w:spacing w:after="0" w:line="240" w:lineRule="auto"/>
            </w:pPr>
          </w:p>
        </w:tc>
        <w:tc>
          <w:tcPr>
            <w:tcW w:w="0" w:type="dxa"/>
          </w:tcPr>
          <w:p w14:paraId="46064870" w14:textId="77777777" w:rsidR="00813534" w:rsidRDefault="00813534">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371B2" w14:paraId="623DC338" w14:textId="77777777" w:rsidTr="003371B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13534" w14:paraId="300A7A19" w14:textId="77777777">
                    <w:trPr>
                      <w:trHeight w:val="192"/>
                    </w:trPr>
                    <w:tc>
                      <w:tcPr>
                        <w:tcW w:w="11160" w:type="dxa"/>
                        <w:tcBorders>
                          <w:top w:val="nil"/>
                          <w:left w:val="nil"/>
                          <w:bottom w:val="nil"/>
                          <w:right w:val="nil"/>
                        </w:tcBorders>
                        <w:tcMar>
                          <w:top w:w="39" w:type="dxa"/>
                          <w:left w:w="39" w:type="dxa"/>
                          <w:bottom w:w="39" w:type="dxa"/>
                          <w:right w:w="39" w:type="dxa"/>
                        </w:tcMar>
                      </w:tcPr>
                      <w:p w14:paraId="7A15C3EE" w14:textId="77777777" w:rsidR="00813534" w:rsidRDefault="003371B2">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CFAD5A5" w14:textId="77777777" w:rsidR="00813534" w:rsidRDefault="00813534">
                  <w:pPr>
                    <w:spacing w:after="0" w:line="240" w:lineRule="auto"/>
                  </w:pPr>
                </w:p>
              </w:tc>
            </w:tr>
            <w:tr w:rsidR="00813534" w14:paraId="3D228823" w14:textId="77777777">
              <w:trPr>
                <w:trHeight w:val="90"/>
              </w:trPr>
              <w:tc>
                <w:tcPr>
                  <w:tcW w:w="0" w:type="dxa"/>
                  <w:tcBorders>
                    <w:left w:val="single" w:sz="15" w:space="0" w:color="000000"/>
                  </w:tcBorders>
                </w:tcPr>
                <w:p w14:paraId="7677389F" w14:textId="77777777" w:rsidR="00813534" w:rsidRDefault="00813534">
                  <w:pPr>
                    <w:pStyle w:val="EmptyCellLayoutStyle"/>
                    <w:spacing w:after="0" w:line="240" w:lineRule="auto"/>
                  </w:pPr>
                </w:p>
              </w:tc>
              <w:tc>
                <w:tcPr>
                  <w:tcW w:w="11159" w:type="dxa"/>
                  <w:tcBorders>
                    <w:right w:val="single" w:sz="15" w:space="0" w:color="000000"/>
                  </w:tcBorders>
                </w:tcPr>
                <w:p w14:paraId="56C42093" w14:textId="77777777" w:rsidR="00813534" w:rsidRDefault="00813534">
                  <w:pPr>
                    <w:pStyle w:val="EmptyCellLayoutStyle"/>
                    <w:spacing w:after="0" w:line="240" w:lineRule="auto"/>
                  </w:pPr>
                </w:p>
              </w:tc>
            </w:tr>
            <w:tr w:rsidR="00813534" w14:paraId="566198AF" w14:textId="77777777">
              <w:trPr>
                <w:trHeight w:val="290"/>
              </w:trPr>
              <w:tc>
                <w:tcPr>
                  <w:tcW w:w="0" w:type="dxa"/>
                  <w:tcBorders>
                    <w:left w:val="single" w:sz="15" w:space="0" w:color="000000"/>
                    <w:bottom w:val="single" w:sz="15" w:space="0" w:color="000000"/>
                  </w:tcBorders>
                </w:tcPr>
                <w:p w14:paraId="70CD6D4B" w14:textId="77777777" w:rsidR="00813534" w:rsidRDefault="0081353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13534" w14:paraId="1A59048B" w14:textId="77777777">
                    <w:trPr>
                      <w:trHeight w:val="212"/>
                    </w:trPr>
                    <w:tc>
                      <w:tcPr>
                        <w:tcW w:w="11160" w:type="dxa"/>
                        <w:tcBorders>
                          <w:top w:val="nil"/>
                          <w:left w:val="nil"/>
                          <w:bottom w:val="nil"/>
                          <w:right w:val="nil"/>
                        </w:tcBorders>
                        <w:tcMar>
                          <w:top w:w="39" w:type="dxa"/>
                          <w:left w:w="39" w:type="dxa"/>
                          <w:bottom w:w="39" w:type="dxa"/>
                          <w:right w:w="39" w:type="dxa"/>
                        </w:tcMar>
                      </w:tcPr>
                      <w:p w14:paraId="13E6DA7F" w14:textId="77777777" w:rsidR="00813534" w:rsidRDefault="003371B2">
                        <w:pPr>
                          <w:spacing w:after="0" w:line="240" w:lineRule="auto"/>
                        </w:pPr>
                        <w:r>
                          <w:rPr>
                            <w:rFonts w:ascii="Arial" w:eastAsia="Arial" w:hAnsi="Arial"/>
                            <w:color w:val="000000"/>
                          </w:rPr>
                          <w:t>n/a</w:t>
                        </w:r>
                      </w:p>
                    </w:tc>
                  </w:tr>
                </w:tbl>
                <w:p w14:paraId="64100A22" w14:textId="77777777" w:rsidR="00813534" w:rsidRDefault="00813534">
                  <w:pPr>
                    <w:spacing w:after="0" w:line="240" w:lineRule="auto"/>
                  </w:pPr>
                </w:p>
              </w:tc>
            </w:tr>
          </w:tbl>
          <w:p w14:paraId="792B65B6" w14:textId="77777777" w:rsidR="00813534" w:rsidRDefault="00813534">
            <w:pPr>
              <w:spacing w:after="0" w:line="240" w:lineRule="auto"/>
            </w:pPr>
          </w:p>
        </w:tc>
        <w:tc>
          <w:tcPr>
            <w:tcW w:w="179" w:type="dxa"/>
          </w:tcPr>
          <w:p w14:paraId="08A76E05" w14:textId="77777777" w:rsidR="00813534" w:rsidRDefault="00813534">
            <w:pPr>
              <w:pStyle w:val="EmptyCellLayoutStyle"/>
              <w:spacing w:after="0" w:line="240" w:lineRule="auto"/>
            </w:pPr>
          </w:p>
        </w:tc>
      </w:tr>
      <w:tr w:rsidR="00813534" w14:paraId="7912B6AE" w14:textId="77777777">
        <w:trPr>
          <w:trHeight w:val="100"/>
        </w:trPr>
        <w:tc>
          <w:tcPr>
            <w:tcW w:w="179" w:type="dxa"/>
          </w:tcPr>
          <w:p w14:paraId="69841F39" w14:textId="77777777" w:rsidR="00813534" w:rsidRDefault="00813534">
            <w:pPr>
              <w:pStyle w:val="EmptyCellLayoutStyle"/>
              <w:spacing w:after="0" w:line="240" w:lineRule="auto"/>
            </w:pPr>
          </w:p>
        </w:tc>
        <w:tc>
          <w:tcPr>
            <w:tcW w:w="0" w:type="dxa"/>
          </w:tcPr>
          <w:p w14:paraId="0CAEC645" w14:textId="77777777" w:rsidR="00813534" w:rsidRDefault="00813534">
            <w:pPr>
              <w:pStyle w:val="EmptyCellLayoutStyle"/>
              <w:spacing w:after="0" w:line="240" w:lineRule="auto"/>
            </w:pPr>
          </w:p>
        </w:tc>
        <w:tc>
          <w:tcPr>
            <w:tcW w:w="0" w:type="dxa"/>
          </w:tcPr>
          <w:p w14:paraId="27F90282" w14:textId="77777777" w:rsidR="00813534" w:rsidRDefault="00813534">
            <w:pPr>
              <w:pStyle w:val="EmptyCellLayoutStyle"/>
              <w:spacing w:after="0" w:line="240" w:lineRule="auto"/>
            </w:pPr>
          </w:p>
        </w:tc>
        <w:tc>
          <w:tcPr>
            <w:tcW w:w="0" w:type="dxa"/>
          </w:tcPr>
          <w:p w14:paraId="16E20CF8" w14:textId="77777777" w:rsidR="00813534" w:rsidRDefault="00813534">
            <w:pPr>
              <w:pStyle w:val="EmptyCellLayoutStyle"/>
              <w:spacing w:after="0" w:line="240" w:lineRule="auto"/>
            </w:pPr>
          </w:p>
        </w:tc>
        <w:tc>
          <w:tcPr>
            <w:tcW w:w="0" w:type="dxa"/>
          </w:tcPr>
          <w:p w14:paraId="79185477" w14:textId="77777777" w:rsidR="00813534" w:rsidRDefault="00813534">
            <w:pPr>
              <w:pStyle w:val="EmptyCellLayoutStyle"/>
              <w:spacing w:after="0" w:line="240" w:lineRule="auto"/>
            </w:pPr>
          </w:p>
        </w:tc>
        <w:tc>
          <w:tcPr>
            <w:tcW w:w="0" w:type="dxa"/>
          </w:tcPr>
          <w:p w14:paraId="356D5949" w14:textId="77777777" w:rsidR="00813534" w:rsidRDefault="00813534">
            <w:pPr>
              <w:pStyle w:val="EmptyCellLayoutStyle"/>
              <w:spacing w:after="0" w:line="240" w:lineRule="auto"/>
            </w:pPr>
          </w:p>
        </w:tc>
        <w:tc>
          <w:tcPr>
            <w:tcW w:w="0" w:type="dxa"/>
          </w:tcPr>
          <w:p w14:paraId="3F070954" w14:textId="77777777" w:rsidR="00813534" w:rsidRDefault="00813534">
            <w:pPr>
              <w:pStyle w:val="EmptyCellLayoutStyle"/>
              <w:spacing w:after="0" w:line="240" w:lineRule="auto"/>
            </w:pPr>
          </w:p>
        </w:tc>
        <w:tc>
          <w:tcPr>
            <w:tcW w:w="2505" w:type="dxa"/>
          </w:tcPr>
          <w:p w14:paraId="0BFDC41E" w14:textId="77777777" w:rsidR="00813534" w:rsidRDefault="00813534">
            <w:pPr>
              <w:pStyle w:val="EmptyCellLayoutStyle"/>
              <w:spacing w:after="0" w:line="240" w:lineRule="auto"/>
            </w:pPr>
          </w:p>
        </w:tc>
        <w:tc>
          <w:tcPr>
            <w:tcW w:w="6120" w:type="dxa"/>
          </w:tcPr>
          <w:p w14:paraId="21597C41" w14:textId="77777777" w:rsidR="00813534" w:rsidRDefault="00813534">
            <w:pPr>
              <w:pStyle w:val="EmptyCellLayoutStyle"/>
              <w:spacing w:after="0" w:line="240" w:lineRule="auto"/>
            </w:pPr>
          </w:p>
        </w:tc>
        <w:tc>
          <w:tcPr>
            <w:tcW w:w="2534" w:type="dxa"/>
          </w:tcPr>
          <w:p w14:paraId="01009CCA" w14:textId="77777777" w:rsidR="00813534" w:rsidRDefault="00813534">
            <w:pPr>
              <w:pStyle w:val="EmptyCellLayoutStyle"/>
              <w:spacing w:after="0" w:line="240" w:lineRule="auto"/>
            </w:pPr>
          </w:p>
        </w:tc>
        <w:tc>
          <w:tcPr>
            <w:tcW w:w="179" w:type="dxa"/>
          </w:tcPr>
          <w:p w14:paraId="0F8B9653" w14:textId="77777777" w:rsidR="00813534" w:rsidRDefault="00813534">
            <w:pPr>
              <w:pStyle w:val="EmptyCellLayoutStyle"/>
              <w:spacing w:after="0" w:line="240" w:lineRule="auto"/>
            </w:pPr>
          </w:p>
        </w:tc>
      </w:tr>
      <w:tr w:rsidR="003371B2" w14:paraId="7FE39522" w14:textId="77777777" w:rsidTr="003371B2">
        <w:tc>
          <w:tcPr>
            <w:tcW w:w="179" w:type="dxa"/>
          </w:tcPr>
          <w:p w14:paraId="5DF73652" w14:textId="77777777" w:rsidR="00813534" w:rsidRDefault="00813534">
            <w:pPr>
              <w:pStyle w:val="EmptyCellLayoutStyle"/>
              <w:spacing w:after="0" w:line="240" w:lineRule="auto"/>
            </w:pPr>
          </w:p>
        </w:tc>
        <w:tc>
          <w:tcPr>
            <w:tcW w:w="0" w:type="dxa"/>
          </w:tcPr>
          <w:p w14:paraId="6FEBC8D2" w14:textId="77777777" w:rsidR="00813534" w:rsidRDefault="0081353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3371B2" w14:paraId="46302A7B" w14:textId="77777777" w:rsidTr="003371B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13534" w14:paraId="3A6A26F0" w14:textId="77777777">
                    <w:trPr>
                      <w:trHeight w:val="192"/>
                    </w:trPr>
                    <w:tc>
                      <w:tcPr>
                        <w:tcW w:w="11160" w:type="dxa"/>
                        <w:tcBorders>
                          <w:top w:val="nil"/>
                          <w:left w:val="nil"/>
                          <w:bottom w:val="nil"/>
                          <w:right w:val="nil"/>
                        </w:tcBorders>
                        <w:tcMar>
                          <w:top w:w="39" w:type="dxa"/>
                          <w:left w:w="39" w:type="dxa"/>
                          <w:bottom w:w="39" w:type="dxa"/>
                          <w:right w:w="39" w:type="dxa"/>
                        </w:tcMar>
                      </w:tcPr>
                      <w:p w14:paraId="438402BF" w14:textId="77777777" w:rsidR="00813534" w:rsidRDefault="003371B2">
                        <w:pPr>
                          <w:spacing w:after="0" w:line="240" w:lineRule="auto"/>
                        </w:pPr>
                        <w:r>
                          <w:rPr>
                            <w:rFonts w:ascii="Arial" w:eastAsia="Arial" w:hAnsi="Arial"/>
                            <w:b/>
                            <w:color w:val="000000"/>
                            <w:sz w:val="16"/>
                          </w:rPr>
                          <w:t>25. What is the function of the work area and how does this position fit into that function?</w:t>
                        </w:r>
                      </w:p>
                    </w:tc>
                  </w:tr>
                </w:tbl>
                <w:p w14:paraId="15649EF4" w14:textId="77777777" w:rsidR="00813534" w:rsidRDefault="00813534">
                  <w:pPr>
                    <w:spacing w:after="0" w:line="240" w:lineRule="auto"/>
                  </w:pPr>
                </w:p>
              </w:tc>
            </w:tr>
            <w:tr w:rsidR="00813534" w14:paraId="25A80F95" w14:textId="77777777">
              <w:trPr>
                <w:trHeight w:val="80"/>
              </w:trPr>
              <w:tc>
                <w:tcPr>
                  <w:tcW w:w="0" w:type="dxa"/>
                  <w:tcBorders>
                    <w:left w:val="single" w:sz="15" w:space="0" w:color="000000"/>
                  </w:tcBorders>
                </w:tcPr>
                <w:p w14:paraId="40DA7E89" w14:textId="77777777" w:rsidR="00813534" w:rsidRDefault="00813534">
                  <w:pPr>
                    <w:pStyle w:val="EmptyCellLayoutStyle"/>
                    <w:spacing w:after="0" w:line="240" w:lineRule="auto"/>
                  </w:pPr>
                </w:p>
              </w:tc>
              <w:tc>
                <w:tcPr>
                  <w:tcW w:w="11159" w:type="dxa"/>
                  <w:tcBorders>
                    <w:right w:val="single" w:sz="15" w:space="0" w:color="000000"/>
                  </w:tcBorders>
                </w:tcPr>
                <w:p w14:paraId="19351D0C" w14:textId="77777777" w:rsidR="00813534" w:rsidRDefault="00813534">
                  <w:pPr>
                    <w:pStyle w:val="EmptyCellLayoutStyle"/>
                    <w:spacing w:after="0" w:line="240" w:lineRule="auto"/>
                  </w:pPr>
                </w:p>
              </w:tc>
            </w:tr>
            <w:tr w:rsidR="00813534" w14:paraId="6BD69071" w14:textId="77777777">
              <w:trPr>
                <w:trHeight w:val="290"/>
              </w:trPr>
              <w:tc>
                <w:tcPr>
                  <w:tcW w:w="0" w:type="dxa"/>
                  <w:tcBorders>
                    <w:left w:val="single" w:sz="15" w:space="0" w:color="000000"/>
                    <w:bottom w:val="single" w:sz="15" w:space="0" w:color="000000"/>
                  </w:tcBorders>
                </w:tcPr>
                <w:p w14:paraId="3B6A7FC6" w14:textId="77777777" w:rsidR="00813534" w:rsidRDefault="0081353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813534" w14:paraId="5292CA07" w14:textId="77777777">
                    <w:trPr>
                      <w:trHeight w:val="212"/>
                    </w:trPr>
                    <w:tc>
                      <w:tcPr>
                        <w:tcW w:w="11160" w:type="dxa"/>
                        <w:tcBorders>
                          <w:top w:val="nil"/>
                          <w:left w:val="nil"/>
                          <w:bottom w:val="nil"/>
                          <w:right w:val="nil"/>
                        </w:tcBorders>
                        <w:tcMar>
                          <w:top w:w="39" w:type="dxa"/>
                          <w:left w:w="39" w:type="dxa"/>
                          <w:bottom w:w="39" w:type="dxa"/>
                          <w:right w:w="39" w:type="dxa"/>
                        </w:tcMar>
                      </w:tcPr>
                      <w:p w14:paraId="7FB4B50E" w14:textId="77777777" w:rsidR="00813534" w:rsidRDefault="003371B2">
                        <w:pPr>
                          <w:spacing w:after="0" w:line="240" w:lineRule="auto"/>
                        </w:pPr>
                        <w:r>
                          <w:rPr>
                            <w:rFonts w:ascii="Arial" w:eastAsia="Arial" w:hAnsi="Arial"/>
                            <w:color w:val="000000"/>
                          </w:rPr>
                          <w:t xml:space="preserve">To provide mental health services to prisoners experiencing moderate mental illness. The position supplies support to staff delivering the services and </w:t>
                        </w:r>
                        <w:proofErr w:type="spellStart"/>
                        <w:r>
                          <w:rPr>
                            <w:rFonts w:ascii="Arial" w:eastAsia="Arial" w:hAnsi="Arial"/>
                            <w:color w:val="000000"/>
                          </w:rPr>
                          <w:t>coodinates</w:t>
                        </w:r>
                        <w:proofErr w:type="spellEnd"/>
                        <w:r>
                          <w:rPr>
                            <w:rFonts w:ascii="Arial" w:eastAsia="Arial" w:hAnsi="Arial"/>
                            <w:color w:val="000000"/>
                          </w:rPr>
                          <w:t xml:space="preserve"> communication.</w:t>
                        </w:r>
                      </w:p>
                    </w:tc>
                  </w:tr>
                </w:tbl>
                <w:p w14:paraId="645D56C4" w14:textId="77777777" w:rsidR="00813534" w:rsidRDefault="00813534">
                  <w:pPr>
                    <w:spacing w:after="0" w:line="240" w:lineRule="auto"/>
                  </w:pPr>
                </w:p>
              </w:tc>
            </w:tr>
          </w:tbl>
          <w:p w14:paraId="217026D4" w14:textId="77777777" w:rsidR="00813534" w:rsidRDefault="00813534">
            <w:pPr>
              <w:spacing w:after="0" w:line="240" w:lineRule="auto"/>
            </w:pPr>
          </w:p>
        </w:tc>
        <w:tc>
          <w:tcPr>
            <w:tcW w:w="179" w:type="dxa"/>
          </w:tcPr>
          <w:p w14:paraId="52FE4681" w14:textId="77777777" w:rsidR="00813534" w:rsidRDefault="00813534">
            <w:pPr>
              <w:pStyle w:val="EmptyCellLayoutStyle"/>
              <w:spacing w:after="0" w:line="240" w:lineRule="auto"/>
            </w:pPr>
          </w:p>
        </w:tc>
      </w:tr>
      <w:tr w:rsidR="00813534" w14:paraId="3A977C24" w14:textId="77777777">
        <w:trPr>
          <w:trHeight w:val="120"/>
        </w:trPr>
        <w:tc>
          <w:tcPr>
            <w:tcW w:w="179" w:type="dxa"/>
          </w:tcPr>
          <w:p w14:paraId="58DD2420" w14:textId="77777777" w:rsidR="00813534" w:rsidRDefault="00813534">
            <w:pPr>
              <w:pStyle w:val="EmptyCellLayoutStyle"/>
              <w:spacing w:after="0" w:line="240" w:lineRule="auto"/>
            </w:pPr>
          </w:p>
        </w:tc>
        <w:tc>
          <w:tcPr>
            <w:tcW w:w="0" w:type="dxa"/>
          </w:tcPr>
          <w:p w14:paraId="36BFB352" w14:textId="77777777" w:rsidR="00813534" w:rsidRDefault="00813534">
            <w:pPr>
              <w:pStyle w:val="EmptyCellLayoutStyle"/>
              <w:spacing w:after="0" w:line="240" w:lineRule="auto"/>
            </w:pPr>
          </w:p>
        </w:tc>
        <w:tc>
          <w:tcPr>
            <w:tcW w:w="0" w:type="dxa"/>
          </w:tcPr>
          <w:p w14:paraId="734F2681" w14:textId="77777777" w:rsidR="00813534" w:rsidRDefault="00813534">
            <w:pPr>
              <w:pStyle w:val="EmptyCellLayoutStyle"/>
              <w:spacing w:after="0" w:line="240" w:lineRule="auto"/>
            </w:pPr>
          </w:p>
        </w:tc>
        <w:tc>
          <w:tcPr>
            <w:tcW w:w="0" w:type="dxa"/>
          </w:tcPr>
          <w:p w14:paraId="3E851B46" w14:textId="77777777" w:rsidR="00813534" w:rsidRDefault="00813534">
            <w:pPr>
              <w:pStyle w:val="EmptyCellLayoutStyle"/>
              <w:spacing w:after="0" w:line="240" w:lineRule="auto"/>
            </w:pPr>
          </w:p>
        </w:tc>
        <w:tc>
          <w:tcPr>
            <w:tcW w:w="0" w:type="dxa"/>
          </w:tcPr>
          <w:p w14:paraId="13742260" w14:textId="77777777" w:rsidR="00813534" w:rsidRDefault="00813534">
            <w:pPr>
              <w:pStyle w:val="EmptyCellLayoutStyle"/>
              <w:spacing w:after="0" w:line="240" w:lineRule="auto"/>
            </w:pPr>
          </w:p>
        </w:tc>
        <w:tc>
          <w:tcPr>
            <w:tcW w:w="0" w:type="dxa"/>
          </w:tcPr>
          <w:p w14:paraId="69577D76" w14:textId="77777777" w:rsidR="00813534" w:rsidRDefault="00813534">
            <w:pPr>
              <w:pStyle w:val="EmptyCellLayoutStyle"/>
              <w:spacing w:after="0" w:line="240" w:lineRule="auto"/>
            </w:pPr>
          </w:p>
        </w:tc>
        <w:tc>
          <w:tcPr>
            <w:tcW w:w="0" w:type="dxa"/>
          </w:tcPr>
          <w:p w14:paraId="5C7507BC" w14:textId="77777777" w:rsidR="00813534" w:rsidRDefault="00813534">
            <w:pPr>
              <w:pStyle w:val="EmptyCellLayoutStyle"/>
              <w:spacing w:after="0" w:line="240" w:lineRule="auto"/>
            </w:pPr>
          </w:p>
        </w:tc>
        <w:tc>
          <w:tcPr>
            <w:tcW w:w="2505" w:type="dxa"/>
          </w:tcPr>
          <w:p w14:paraId="10B69868" w14:textId="77777777" w:rsidR="00813534" w:rsidRDefault="00813534">
            <w:pPr>
              <w:pStyle w:val="EmptyCellLayoutStyle"/>
              <w:spacing w:after="0" w:line="240" w:lineRule="auto"/>
            </w:pPr>
          </w:p>
        </w:tc>
        <w:tc>
          <w:tcPr>
            <w:tcW w:w="6120" w:type="dxa"/>
          </w:tcPr>
          <w:p w14:paraId="480190D8" w14:textId="77777777" w:rsidR="00813534" w:rsidRDefault="00813534">
            <w:pPr>
              <w:pStyle w:val="EmptyCellLayoutStyle"/>
              <w:spacing w:after="0" w:line="240" w:lineRule="auto"/>
            </w:pPr>
          </w:p>
        </w:tc>
        <w:tc>
          <w:tcPr>
            <w:tcW w:w="2534" w:type="dxa"/>
          </w:tcPr>
          <w:p w14:paraId="7F1E77BF" w14:textId="77777777" w:rsidR="00813534" w:rsidRDefault="00813534">
            <w:pPr>
              <w:pStyle w:val="EmptyCellLayoutStyle"/>
              <w:spacing w:after="0" w:line="240" w:lineRule="auto"/>
            </w:pPr>
          </w:p>
        </w:tc>
        <w:tc>
          <w:tcPr>
            <w:tcW w:w="179" w:type="dxa"/>
          </w:tcPr>
          <w:p w14:paraId="4EE4CCF4" w14:textId="77777777" w:rsidR="00813534" w:rsidRDefault="00813534">
            <w:pPr>
              <w:pStyle w:val="EmptyCellLayoutStyle"/>
              <w:spacing w:after="0" w:line="240" w:lineRule="auto"/>
            </w:pPr>
          </w:p>
        </w:tc>
      </w:tr>
      <w:tr w:rsidR="003371B2" w14:paraId="77FCBA12" w14:textId="77777777" w:rsidTr="003371B2">
        <w:tc>
          <w:tcPr>
            <w:tcW w:w="179" w:type="dxa"/>
          </w:tcPr>
          <w:p w14:paraId="60824033" w14:textId="77777777" w:rsidR="00813534" w:rsidRDefault="00813534">
            <w:pPr>
              <w:pStyle w:val="EmptyCellLayoutStyle"/>
              <w:spacing w:after="0" w:line="240" w:lineRule="auto"/>
            </w:pPr>
          </w:p>
        </w:tc>
        <w:tc>
          <w:tcPr>
            <w:tcW w:w="0" w:type="dxa"/>
          </w:tcPr>
          <w:p w14:paraId="7FE5DD88" w14:textId="77777777" w:rsidR="00813534" w:rsidRDefault="0081353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3371B2" w14:paraId="48BA2AE7" w14:textId="77777777" w:rsidTr="003371B2">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813534" w14:paraId="6F507D57" w14:textId="77777777">
                    <w:trPr>
                      <w:trHeight w:val="237"/>
                    </w:trPr>
                    <w:tc>
                      <w:tcPr>
                        <w:tcW w:w="10980" w:type="dxa"/>
                        <w:tcBorders>
                          <w:top w:val="nil"/>
                          <w:left w:val="nil"/>
                          <w:bottom w:val="nil"/>
                          <w:right w:val="nil"/>
                        </w:tcBorders>
                        <w:tcMar>
                          <w:top w:w="39" w:type="dxa"/>
                          <w:left w:w="39" w:type="dxa"/>
                          <w:bottom w:w="39" w:type="dxa"/>
                          <w:right w:w="39" w:type="dxa"/>
                        </w:tcMar>
                      </w:tcPr>
                      <w:p w14:paraId="3070B806" w14:textId="77777777" w:rsidR="00813534" w:rsidRDefault="003371B2">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7DE57786" w14:textId="77777777" w:rsidR="00813534" w:rsidRDefault="00813534">
                  <w:pPr>
                    <w:spacing w:after="0" w:line="240" w:lineRule="auto"/>
                  </w:pPr>
                </w:p>
              </w:tc>
              <w:tc>
                <w:tcPr>
                  <w:tcW w:w="180" w:type="dxa"/>
                  <w:tcBorders>
                    <w:top w:val="single" w:sz="15" w:space="0" w:color="000000"/>
                    <w:right w:val="single" w:sz="15" w:space="0" w:color="000000"/>
                  </w:tcBorders>
                </w:tcPr>
                <w:p w14:paraId="3C23E94E" w14:textId="77777777" w:rsidR="00813534" w:rsidRDefault="00813534">
                  <w:pPr>
                    <w:pStyle w:val="EmptyCellLayoutStyle"/>
                    <w:spacing w:after="0" w:line="240" w:lineRule="auto"/>
                  </w:pPr>
                </w:p>
              </w:tc>
            </w:tr>
            <w:tr w:rsidR="00813534" w14:paraId="367EDDA8" w14:textId="77777777">
              <w:trPr>
                <w:trHeight w:val="81"/>
              </w:trPr>
              <w:tc>
                <w:tcPr>
                  <w:tcW w:w="180" w:type="dxa"/>
                  <w:tcBorders>
                    <w:left w:val="single" w:sz="15" w:space="0" w:color="000000"/>
                  </w:tcBorders>
                </w:tcPr>
                <w:p w14:paraId="290CCA65" w14:textId="77777777" w:rsidR="00813534" w:rsidRDefault="00813534">
                  <w:pPr>
                    <w:pStyle w:val="EmptyCellLayoutStyle"/>
                    <w:spacing w:after="0" w:line="240" w:lineRule="auto"/>
                  </w:pPr>
                </w:p>
              </w:tc>
              <w:tc>
                <w:tcPr>
                  <w:tcW w:w="1080" w:type="dxa"/>
                </w:tcPr>
                <w:p w14:paraId="6ABD3C70" w14:textId="77777777" w:rsidR="00813534" w:rsidRDefault="00813534">
                  <w:pPr>
                    <w:pStyle w:val="EmptyCellLayoutStyle"/>
                    <w:spacing w:after="0" w:line="240" w:lineRule="auto"/>
                  </w:pPr>
                </w:p>
              </w:tc>
              <w:tc>
                <w:tcPr>
                  <w:tcW w:w="1980" w:type="dxa"/>
                </w:tcPr>
                <w:p w14:paraId="78C473EB" w14:textId="77777777" w:rsidR="00813534" w:rsidRDefault="00813534">
                  <w:pPr>
                    <w:pStyle w:val="EmptyCellLayoutStyle"/>
                    <w:spacing w:after="0" w:line="240" w:lineRule="auto"/>
                  </w:pPr>
                </w:p>
              </w:tc>
              <w:tc>
                <w:tcPr>
                  <w:tcW w:w="359" w:type="dxa"/>
                </w:tcPr>
                <w:p w14:paraId="239FF968" w14:textId="77777777" w:rsidR="00813534" w:rsidRDefault="00813534">
                  <w:pPr>
                    <w:pStyle w:val="EmptyCellLayoutStyle"/>
                    <w:spacing w:after="0" w:line="240" w:lineRule="auto"/>
                  </w:pPr>
                </w:p>
              </w:tc>
              <w:tc>
                <w:tcPr>
                  <w:tcW w:w="7200" w:type="dxa"/>
                </w:tcPr>
                <w:p w14:paraId="4B2FC826" w14:textId="77777777" w:rsidR="00813534" w:rsidRDefault="00813534">
                  <w:pPr>
                    <w:pStyle w:val="EmptyCellLayoutStyle"/>
                    <w:spacing w:after="0" w:line="240" w:lineRule="auto"/>
                  </w:pPr>
                </w:p>
              </w:tc>
              <w:tc>
                <w:tcPr>
                  <w:tcW w:w="180" w:type="dxa"/>
                </w:tcPr>
                <w:p w14:paraId="031E2A95" w14:textId="77777777" w:rsidR="00813534" w:rsidRDefault="00813534">
                  <w:pPr>
                    <w:pStyle w:val="EmptyCellLayoutStyle"/>
                    <w:spacing w:after="0" w:line="240" w:lineRule="auto"/>
                  </w:pPr>
                </w:p>
              </w:tc>
              <w:tc>
                <w:tcPr>
                  <w:tcW w:w="180" w:type="dxa"/>
                  <w:tcBorders>
                    <w:right w:val="single" w:sz="15" w:space="0" w:color="000000"/>
                  </w:tcBorders>
                </w:tcPr>
                <w:p w14:paraId="37544243" w14:textId="77777777" w:rsidR="00813534" w:rsidRDefault="00813534">
                  <w:pPr>
                    <w:pStyle w:val="EmptyCellLayoutStyle"/>
                    <w:spacing w:after="0" w:line="240" w:lineRule="auto"/>
                  </w:pPr>
                </w:p>
              </w:tc>
            </w:tr>
            <w:tr w:rsidR="003371B2" w14:paraId="27771F98" w14:textId="77777777" w:rsidTr="003371B2">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13534" w14:paraId="7350880D" w14:textId="77777777">
                    <w:trPr>
                      <w:trHeight w:val="192"/>
                    </w:trPr>
                    <w:tc>
                      <w:tcPr>
                        <w:tcW w:w="1260" w:type="dxa"/>
                        <w:tcBorders>
                          <w:top w:val="nil"/>
                          <w:left w:val="nil"/>
                          <w:bottom w:val="nil"/>
                          <w:right w:val="nil"/>
                        </w:tcBorders>
                        <w:tcMar>
                          <w:top w:w="39" w:type="dxa"/>
                          <w:left w:w="39" w:type="dxa"/>
                          <w:bottom w:w="39" w:type="dxa"/>
                          <w:right w:w="39" w:type="dxa"/>
                        </w:tcMar>
                      </w:tcPr>
                      <w:p w14:paraId="3C0A544B" w14:textId="77777777" w:rsidR="00813534" w:rsidRDefault="003371B2">
                        <w:pPr>
                          <w:spacing w:after="0" w:line="240" w:lineRule="auto"/>
                        </w:pPr>
                        <w:r>
                          <w:rPr>
                            <w:rFonts w:ascii="Arial" w:eastAsia="Arial" w:hAnsi="Arial"/>
                            <w:b/>
                            <w:color w:val="000000"/>
                            <w:sz w:val="16"/>
                          </w:rPr>
                          <w:t>EDUCATION:</w:t>
                        </w:r>
                      </w:p>
                    </w:tc>
                  </w:tr>
                </w:tbl>
                <w:p w14:paraId="73804D83" w14:textId="77777777" w:rsidR="00813534" w:rsidRDefault="00813534">
                  <w:pPr>
                    <w:spacing w:after="0" w:line="240" w:lineRule="auto"/>
                  </w:pPr>
                </w:p>
              </w:tc>
              <w:tc>
                <w:tcPr>
                  <w:tcW w:w="1980" w:type="dxa"/>
                </w:tcPr>
                <w:p w14:paraId="2553DF9B" w14:textId="77777777" w:rsidR="00813534" w:rsidRDefault="00813534">
                  <w:pPr>
                    <w:pStyle w:val="EmptyCellLayoutStyle"/>
                    <w:spacing w:after="0" w:line="240" w:lineRule="auto"/>
                  </w:pPr>
                </w:p>
              </w:tc>
              <w:tc>
                <w:tcPr>
                  <w:tcW w:w="359" w:type="dxa"/>
                </w:tcPr>
                <w:p w14:paraId="1DB5F5CF" w14:textId="77777777" w:rsidR="00813534" w:rsidRDefault="00813534">
                  <w:pPr>
                    <w:pStyle w:val="EmptyCellLayoutStyle"/>
                    <w:spacing w:after="0" w:line="240" w:lineRule="auto"/>
                  </w:pPr>
                </w:p>
              </w:tc>
              <w:tc>
                <w:tcPr>
                  <w:tcW w:w="7200" w:type="dxa"/>
                </w:tcPr>
                <w:p w14:paraId="68A3B806" w14:textId="77777777" w:rsidR="00813534" w:rsidRDefault="00813534">
                  <w:pPr>
                    <w:pStyle w:val="EmptyCellLayoutStyle"/>
                    <w:spacing w:after="0" w:line="240" w:lineRule="auto"/>
                  </w:pPr>
                </w:p>
              </w:tc>
              <w:tc>
                <w:tcPr>
                  <w:tcW w:w="180" w:type="dxa"/>
                </w:tcPr>
                <w:p w14:paraId="6BD7B65D" w14:textId="77777777" w:rsidR="00813534" w:rsidRDefault="00813534">
                  <w:pPr>
                    <w:pStyle w:val="EmptyCellLayoutStyle"/>
                    <w:spacing w:after="0" w:line="240" w:lineRule="auto"/>
                  </w:pPr>
                </w:p>
              </w:tc>
              <w:tc>
                <w:tcPr>
                  <w:tcW w:w="180" w:type="dxa"/>
                  <w:tcBorders>
                    <w:right w:val="single" w:sz="15" w:space="0" w:color="000000"/>
                  </w:tcBorders>
                </w:tcPr>
                <w:p w14:paraId="4D7BF51C" w14:textId="77777777" w:rsidR="00813534" w:rsidRDefault="00813534">
                  <w:pPr>
                    <w:pStyle w:val="EmptyCellLayoutStyle"/>
                    <w:spacing w:after="0" w:line="240" w:lineRule="auto"/>
                  </w:pPr>
                </w:p>
              </w:tc>
            </w:tr>
            <w:tr w:rsidR="00813534" w14:paraId="2FEE192C" w14:textId="77777777">
              <w:trPr>
                <w:trHeight w:val="89"/>
              </w:trPr>
              <w:tc>
                <w:tcPr>
                  <w:tcW w:w="180" w:type="dxa"/>
                  <w:tcBorders>
                    <w:left w:val="single" w:sz="15" w:space="0" w:color="000000"/>
                  </w:tcBorders>
                </w:tcPr>
                <w:p w14:paraId="2003DDB1" w14:textId="77777777" w:rsidR="00813534" w:rsidRDefault="00813534">
                  <w:pPr>
                    <w:pStyle w:val="EmptyCellLayoutStyle"/>
                    <w:spacing w:after="0" w:line="240" w:lineRule="auto"/>
                  </w:pPr>
                </w:p>
              </w:tc>
              <w:tc>
                <w:tcPr>
                  <w:tcW w:w="1080" w:type="dxa"/>
                </w:tcPr>
                <w:p w14:paraId="4F5C901D" w14:textId="77777777" w:rsidR="00813534" w:rsidRDefault="00813534">
                  <w:pPr>
                    <w:pStyle w:val="EmptyCellLayoutStyle"/>
                    <w:spacing w:after="0" w:line="240" w:lineRule="auto"/>
                  </w:pPr>
                </w:p>
              </w:tc>
              <w:tc>
                <w:tcPr>
                  <w:tcW w:w="1980" w:type="dxa"/>
                </w:tcPr>
                <w:p w14:paraId="2D1186F2" w14:textId="77777777" w:rsidR="00813534" w:rsidRDefault="00813534">
                  <w:pPr>
                    <w:pStyle w:val="EmptyCellLayoutStyle"/>
                    <w:spacing w:after="0" w:line="240" w:lineRule="auto"/>
                  </w:pPr>
                </w:p>
              </w:tc>
              <w:tc>
                <w:tcPr>
                  <w:tcW w:w="359" w:type="dxa"/>
                </w:tcPr>
                <w:p w14:paraId="1472C6A9" w14:textId="77777777" w:rsidR="00813534" w:rsidRDefault="00813534">
                  <w:pPr>
                    <w:pStyle w:val="EmptyCellLayoutStyle"/>
                    <w:spacing w:after="0" w:line="240" w:lineRule="auto"/>
                  </w:pPr>
                </w:p>
              </w:tc>
              <w:tc>
                <w:tcPr>
                  <w:tcW w:w="7200" w:type="dxa"/>
                </w:tcPr>
                <w:p w14:paraId="123C0595" w14:textId="77777777" w:rsidR="00813534" w:rsidRDefault="00813534">
                  <w:pPr>
                    <w:pStyle w:val="EmptyCellLayoutStyle"/>
                    <w:spacing w:after="0" w:line="240" w:lineRule="auto"/>
                  </w:pPr>
                </w:p>
              </w:tc>
              <w:tc>
                <w:tcPr>
                  <w:tcW w:w="180" w:type="dxa"/>
                </w:tcPr>
                <w:p w14:paraId="23AEE3D9" w14:textId="77777777" w:rsidR="00813534" w:rsidRDefault="00813534">
                  <w:pPr>
                    <w:pStyle w:val="EmptyCellLayoutStyle"/>
                    <w:spacing w:after="0" w:line="240" w:lineRule="auto"/>
                  </w:pPr>
                </w:p>
              </w:tc>
              <w:tc>
                <w:tcPr>
                  <w:tcW w:w="180" w:type="dxa"/>
                  <w:tcBorders>
                    <w:right w:val="single" w:sz="15" w:space="0" w:color="000000"/>
                  </w:tcBorders>
                </w:tcPr>
                <w:p w14:paraId="0767B096" w14:textId="77777777" w:rsidR="00813534" w:rsidRDefault="00813534">
                  <w:pPr>
                    <w:pStyle w:val="EmptyCellLayoutStyle"/>
                    <w:spacing w:after="0" w:line="240" w:lineRule="auto"/>
                  </w:pPr>
                </w:p>
              </w:tc>
            </w:tr>
            <w:tr w:rsidR="003371B2" w14:paraId="5229BD29" w14:textId="77777777" w:rsidTr="003371B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13534" w14:paraId="6657B397" w14:textId="77777777">
                    <w:trPr>
                      <w:trHeight w:val="212"/>
                    </w:trPr>
                    <w:tc>
                      <w:tcPr>
                        <w:tcW w:w="11160" w:type="dxa"/>
                        <w:tcBorders>
                          <w:top w:val="nil"/>
                          <w:left w:val="nil"/>
                          <w:bottom w:val="nil"/>
                          <w:right w:val="nil"/>
                        </w:tcBorders>
                        <w:tcMar>
                          <w:top w:w="39" w:type="dxa"/>
                          <w:left w:w="39" w:type="dxa"/>
                          <w:bottom w:w="39" w:type="dxa"/>
                          <w:right w:w="39" w:type="dxa"/>
                        </w:tcMar>
                      </w:tcPr>
                      <w:p w14:paraId="5C488D0B" w14:textId="77777777" w:rsidR="00813534" w:rsidRDefault="003371B2">
                        <w:pPr>
                          <w:spacing w:after="0" w:line="240" w:lineRule="auto"/>
                        </w:pPr>
                        <w:proofErr w:type="spellStart"/>
                        <w:r>
                          <w:rPr>
                            <w:rFonts w:ascii="Arial" w:eastAsia="Arial" w:hAnsi="Arial"/>
                            <w:color w:val="000000"/>
                          </w:rPr>
                          <w:t>HIgh</w:t>
                        </w:r>
                        <w:proofErr w:type="spellEnd"/>
                        <w:r>
                          <w:rPr>
                            <w:rFonts w:ascii="Arial" w:eastAsia="Arial" w:hAnsi="Arial"/>
                            <w:color w:val="000000"/>
                          </w:rPr>
                          <w:t xml:space="preserve"> School Diploma</w:t>
                        </w:r>
                      </w:p>
                    </w:tc>
                  </w:tr>
                </w:tbl>
                <w:p w14:paraId="4D918477" w14:textId="77777777" w:rsidR="00813534" w:rsidRDefault="00813534">
                  <w:pPr>
                    <w:spacing w:after="0" w:line="240" w:lineRule="auto"/>
                  </w:pPr>
                </w:p>
              </w:tc>
            </w:tr>
            <w:tr w:rsidR="00813534" w14:paraId="1AA1BEF5" w14:textId="77777777">
              <w:trPr>
                <w:trHeight w:val="69"/>
              </w:trPr>
              <w:tc>
                <w:tcPr>
                  <w:tcW w:w="180" w:type="dxa"/>
                  <w:tcBorders>
                    <w:left w:val="single" w:sz="15" w:space="0" w:color="000000"/>
                  </w:tcBorders>
                </w:tcPr>
                <w:p w14:paraId="264ABBF7" w14:textId="77777777" w:rsidR="00813534" w:rsidRDefault="00813534">
                  <w:pPr>
                    <w:pStyle w:val="EmptyCellLayoutStyle"/>
                    <w:spacing w:after="0" w:line="240" w:lineRule="auto"/>
                  </w:pPr>
                </w:p>
              </w:tc>
              <w:tc>
                <w:tcPr>
                  <w:tcW w:w="1080" w:type="dxa"/>
                </w:tcPr>
                <w:p w14:paraId="1C19C60E" w14:textId="77777777" w:rsidR="00813534" w:rsidRDefault="00813534">
                  <w:pPr>
                    <w:pStyle w:val="EmptyCellLayoutStyle"/>
                    <w:spacing w:after="0" w:line="240" w:lineRule="auto"/>
                  </w:pPr>
                </w:p>
              </w:tc>
              <w:tc>
                <w:tcPr>
                  <w:tcW w:w="1980" w:type="dxa"/>
                </w:tcPr>
                <w:p w14:paraId="23CFB9F7" w14:textId="77777777" w:rsidR="00813534" w:rsidRDefault="00813534">
                  <w:pPr>
                    <w:pStyle w:val="EmptyCellLayoutStyle"/>
                    <w:spacing w:after="0" w:line="240" w:lineRule="auto"/>
                  </w:pPr>
                </w:p>
              </w:tc>
              <w:tc>
                <w:tcPr>
                  <w:tcW w:w="359" w:type="dxa"/>
                </w:tcPr>
                <w:p w14:paraId="731DF904" w14:textId="77777777" w:rsidR="00813534" w:rsidRDefault="00813534">
                  <w:pPr>
                    <w:pStyle w:val="EmptyCellLayoutStyle"/>
                    <w:spacing w:after="0" w:line="240" w:lineRule="auto"/>
                  </w:pPr>
                </w:p>
              </w:tc>
              <w:tc>
                <w:tcPr>
                  <w:tcW w:w="7200" w:type="dxa"/>
                </w:tcPr>
                <w:p w14:paraId="5FE708CF" w14:textId="77777777" w:rsidR="00813534" w:rsidRDefault="00813534">
                  <w:pPr>
                    <w:pStyle w:val="EmptyCellLayoutStyle"/>
                    <w:spacing w:after="0" w:line="240" w:lineRule="auto"/>
                  </w:pPr>
                </w:p>
              </w:tc>
              <w:tc>
                <w:tcPr>
                  <w:tcW w:w="180" w:type="dxa"/>
                </w:tcPr>
                <w:p w14:paraId="3D49DEDE" w14:textId="77777777" w:rsidR="00813534" w:rsidRDefault="00813534">
                  <w:pPr>
                    <w:pStyle w:val="EmptyCellLayoutStyle"/>
                    <w:spacing w:after="0" w:line="240" w:lineRule="auto"/>
                  </w:pPr>
                </w:p>
              </w:tc>
              <w:tc>
                <w:tcPr>
                  <w:tcW w:w="180" w:type="dxa"/>
                  <w:tcBorders>
                    <w:right w:val="single" w:sz="15" w:space="0" w:color="000000"/>
                  </w:tcBorders>
                </w:tcPr>
                <w:p w14:paraId="55F7B32E" w14:textId="77777777" w:rsidR="00813534" w:rsidRDefault="00813534">
                  <w:pPr>
                    <w:pStyle w:val="EmptyCellLayoutStyle"/>
                    <w:spacing w:after="0" w:line="240" w:lineRule="auto"/>
                  </w:pPr>
                </w:p>
              </w:tc>
            </w:tr>
            <w:tr w:rsidR="003371B2" w14:paraId="3304A391" w14:textId="77777777" w:rsidTr="003371B2">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13534" w14:paraId="6AB05B33" w14:textId="77777777">
                    <w:trPr>
                      <w:trHeight w:val="192"/>
                    </w:trPr>
                    <w:tc>
                      <w:tcPr>
                        <w:tcW w:w="1260" w:type="dxa"/>
                        <w:tcBorders>
                          <w:top w:val="nil"/>
                          <w:left w:val="nil"/>
                          <w:bottom w:val="nil"/>
                          <w:right w:val="nil"/>
                        </w:tcBorders>
                        <w:tcMar>
                          <w:top w:w="39" w:type="dxa"/>
                          <w:left w:w="39" w:type="dxa"/>
                          <w:bottom w:w="39" w:type="dxa"/>
                          <w:right w:w="39" w:type="dxa"/>
                        </w:tcMar>
                      </w:tcPr>
                      <w:p w14:paraId="4A278F46" w14:textId="77777777" w:rsidR="00813534" w:rsidRDefault="003371B2">
                        <w:pPr>
                          <w:spacing w:after="0" w:line="240" w:lineRule="auto"/>
                        </w:pPr>
                        <w:r>
                          <w:rPr>
                            <w:rFonts w:ascii="Arial" w:eastAsia="Arial" w:hAnsi="Arial"/>
                            <w:b/>
                            <w:color w:val="000000"/>
                            <w:sz w:val="16"/>
                          </w:rPr>
                          <w:t>EXPERIENCE:</w:t>
                        </w:r>
                      </w:p>
                    </w:tc>
                  </w:tr>
                </w:tbl>
                <w:p w14:paraId="0AA7AD84" w14:textId="77777777" w:rsidR="00813534" w:rsidRDefault="00813534">
                  <w:pPr>
                    <w:spacing w:after="0" w:line="240" w:lineRule="auto"/>
                  </w:pPr>
                </w:p>
              </w:tc>
              <w:tc>
                <w:tcPr>
                  <w:tcW w:w="1980" w:type="dxa"/>
                </w:tcPr>
                <w:p w14:paraId="01E264C7" w14:textId="77777777" w:rsidR="00813534" w:rsidRDefault="00813534">
                  <w:pPr>
                    <w:pStyle w:val="EmptyCellLayoutStyle"/>
                    <w:spacing w:after="0" w:line="240" w:lineRule="auto"/>
                  </w:pPr>
                </w:p>
              </w:tc>
              <w:tc>
                <w:tcPr>
                  <w:tcW w:w="359" w:type="dxa"/>
                </w:tcPr>
                <w:p w14:paraId="6540D56C" w14:textId="77777777" w:rsidR="00813534" w:rsidRDefault="00813534">
                  <w:pPr>
                    <w:pStyle w:val="EmptyCellLayoutStyle"/>
                    <w:spacing w:after="0" w:line="240" w:lineRule="auto"/>
                  </w:pPr>
                </w:p>
              </w:tc>
              <w:tc>
                <w:tcPr>
                  <w:tcW w:w="7200" w:type="dxa"/>
                </w:tcPr>
                <w:p w14:paraId="034873BF" w14:textId="77777777" w:rsidR="00813534" w:rsidRDefault="00813534">
                  <w:pPr>
                    <w:pStyle w:val="EmptyCellLayoutStyle"/>
                    <w:spacing w:after="0" w:line="240" w:lineRule="auto"/>
                  </w:pPr>
                </w:p>
              </w:tc>
              <w:tc>
                <w:tcPr>
                  <w:tcW w:w="180" w:type="dxa"/>
                </w:tcPr>
                <w:p w14:paraId="0D8D12E6" w14:textId="77777777" w:rsidR="00813534" w:rsidRDefault="00813534">
                  <w:pPr>
                    <w:pStyle w:val="EmptyCellLayoutStyle"/>
                    <w:spacing w:after="0" w:line="240" w:lineRule="auto"/>
                  </w:pPr>
                </w:p>
              </w:tc>
              <w:tc>
                <w:tcPr>
                  <w:tcW w:w="180" w:type="dxa"/>
                  <w:tcBorders>
                    <w:right w:val="single" w:sz="15" w:space="0" w:color="000000"/>
                  </w:tcBorders>
                </w:tcPr>
                <w:p w14:paraId="781AB0FC" w14:textId="77777777" w:rsidR="00813534" w:rsidRDefault="00813534">
                  <w:pPr>
                    <w:pStyle w:val="EmptyCellLayoutStyle"/>
                    <w:spacing w:after="0" w:line="240" w:lineRule="auto"/>
                  </w:pPr>
                </w:p>
              </w:tc>
            </w:tr>
            <w:tr w:rsidR="00813534" w14:paraId="645E02A8" w14:textId="77777777">
              <w:trPr>
                <w:trHeight w:val="90"/>
              </w:trPr>
              <w:tc>
                <w:tcPr>
                  <w:tcW w:w="180" w:type="dxa"/>
                  <w:tcBorders>
                    <w:left w:val="single" w:sz="15" w:space="0" w:color="000000"/>
                  </w:tcBorders>
                </w:tcPr>
                <w:p w14:paraId="5403BA6E" w14:textId="77777777" w:rsidR="00813534" w:rsidRDefault="00813534">
                  <w:pPr>
                    <w:pStyle w:val="EmptyCellLayoutStyle"/>
                    <w:spacing w:after="0" w:line="240" w:lineRule="auto"/>
                  </w:pPr>
                </w:p>
              </w:tc>
              <w:tc>
                <w:tcPr>
                  <w:tcW w:w="1080" w:type="dxa"/>
                </w:tcPr>
                <w:p w14:paraId="2E13F61D" w14:textId="77777777" w:rsidR="00813534" w:rsidRDefault="00813534">
                  <w:pPr>
                    <w:pStyle w:val="EmptyCellLayoutStyle"/>
                    <w:spacing w:after="0" w:line="240" w:lineRule="auto"/>
                  </w:pPr>
                </w:p>
              </w:tc>
              <w:tc>
                <w:tcPr>
                  <w:tcW w:w="1980" w:type="dxa"/>
                </w:tcPr>
                <w:p w14:paraId="4ED57C71" w14:textId="77777777" w:rsidR="00813534" w:rsidRDefault="00813534">
                  <w:pPr>
                    <w:pStyle w:val="EmptyCellLayoutStyle"/>
                    <w:spacing w:after="0" w:line="240" w:lineRule="auto"/>
                  </w:pPr>
                </w:p>
              </w:tc>
              <w:tc>
                <w:tcPr>
                  <w:tcW w:w="359" w:type="dxa"/>
                </w:tcPr>
                <w:p w14:paraId="6F13E6F2" w14:textId="77777777" w:rsidR="00813534" w:rsidRDefault="00813534">
                  <w:pPr>
                    <w:pStyle w:val="EmptyCellLayoutStyle"/>
                    <w:spacing w:after="0" w:line="240" w:lineRule="auto"/>
                  </w:pPr>
                </w:p>
              </w:tc>
              <w:tc>
                <w:tcPr>
                  <w:tcW w:w="7200" w:type="dxa"/>
                </w:tcPr>
                <w:p w14:paraId="698FC155" w14:textId="77777777" w:rsidR="00813534" w:rsidRDefault="00813534">
                  <w:pPr>
                    <w:pStyle w:val="EmptyCellLayoutStyle"/>
                    <w:spacing w:after="0" w:line="240" w:lineRule="auto"/>
                  </w:pPr>
                </w:p>
              </w:tc>
              <w:tc>
                <w:tcPr>
                  <w:tcW w:w="180" w:type="dxa"/>
                </w:tcPr>
                <w:p w14:paraId="4AF8B79D" w14:textId="77777777" w:rsidR="00813534" w:rsidRDefault="00813534">
                  <w:pPr>
                    <w:pStyle w:val="EmptyCellLayoutStyle"/>
                    <w:spacing w:after="0" w:line="240" w:lineRule="auto"/>
                  </w:pPr>
                </w:p>
              </w:tc>
              <w:tc>
                <w:tcPr>
                  <w:tcW w:w="180" w:type="dxa"/>
                  <w:tcBorders>
                    <w:right w:val="single" w:sz="15" w:space="0" w:color="000000"/>
                  </w:tcBorders>
                </w:tcPr>
                <w:p w14:paraId="42A8E4CA" w14:textId="77777777" w:rsidR="00813534" w:rsidRDefault="00813534">
                  <w:pPr>
                    <w:pStyle w:val="EmptyCellLayoutStyle"/>
                    <w:spacing w:after="0" w:line="240" w:lineRule="auto"/>
                  </w:pPr>
                </w:p>
              </w:tc>
            </w:tr>
            <w:tr w:rsidR="003371B2" w14:paraId="319B0A63" w14:textId="77777777" w:rsidTr="003371B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13534" w14:paraId="5159CF1B" w14:textId="77777777">
                    <w:trPr>
                      <w:trHeight w:val="212"/>
                    </w:trPr>
                    <w:tc>
                      <w:tcPr>
                        <w:tcW w:w="11160" w:type="dxa"/>
                        <w:tcBorders>
                          <w:top w:val="nil"/>
                          <w:left w:val="nil"/>
                          <w:bottom w:val="nil"/>
                          <w:right w:val="nil"/>
                        </w:tcBorders>
                        <w:tcMar>
                          <w:top w:w="39" w:type="dxa"/>
                          <w:left w:w="39" w:type="dxa"/>
                          <w:bottom w:w="39" w:type="dxa"/>
                          <w:right w:w="39" w:type="dxa"/>
                        </w:tcMar>
                      </w:tcPr>
                      <w:p w14:paraId="0598C8BE" w14:textId="77777777" w:rsidR="00813534" w:rsidRDefault="003371B2">
                        <w:pPr>
                          <w:spacing w:after="0" w:line="240" w:lineRule="auto"/>
                        </w:pPr>
                        <w:r>
                          <w:rPr>
                            <w:rFonts w:ascii="Arial" w:eastAsia="Arial" w:hAnsi="Arial"/>
                            <w:color w:val="000000"/>
                          </w:rPr>
                          <w:t>One year as a Secretary E7 or equivalent experience</w:t>
                        </w:r>
                      </w:p>
                    </w:tc>
                  </w:tr>
                </w:tbl>
                <w:p w14:paraId="7D6B0D7B" w14:textId="77777777" w:rsidR="00813534" w:rsidRDefault="00813534">
                  <w:pPr>
                    <w:spacing w:after="0" w:line="240" w:lineRule="auto"/>
                  </w:pPr>
                </w:p>
              </w:tc>
            </w:tr>
            <w:tr w:rsidR="00813534" w14:paraId="6DBA0570" w14:textId="77777777">
              <w:trPr>
                <w:trHeight w:val="69"/>
              </w:trPr>
              <w:tc>
                <w:tcPr>
                  <w:tcW w:w="180" w:type="dxa"/>
                  <w:tcBorders>
                    <w:left w:val="single" w:sz="15" w:space="0" w:color="000000"/>
                  </w:tcBorders>
                </w:tcPr>
                <w:p w14:paraId="23EA551A" w14:textId="77777777" w:rsidR="00813534" w:rsidRDefault="00813534">
                  <w:pPr>
                    <w:pStyle w:val="EmptyCellLayoutStyle"/>
                    <w:spacing w:after="0" w:line="240" w:lineRule="auto"/>
                  </w:pPr>
                </w:p>
              </w:tc>
              <w:tc>
                <w:tcPr>
                  <w:tcW w:w="1080" w:type="dxa"/>
                </w:tcPr>
                <w:p w14:paraId="6FCF97D1" w14:textId="77777777" w:rsidR="00813534" w:rsidRDefault="00813534">
                  <w:pPr>
                    <w:pStyle w:val="EmptyCellLayoutStyle"/>
                    <w:spacing w:after="0" w:line="240" w:lineRule="auto"/>
                  </w:pPr>
                </w:p>
              </w:tc>
              <w:tc>
                <w:tcPr>
                  <w:tcW w:w="1980" w:type="dxa"/>
                </w:tcPr>
                <w:p w14:paraId="0A0010CF" w14:textId="77777777" w:rsidR="00813534" w:rsidRDefault="00813534">
                  <w:pPr>
                    <w:pStyle w:val="EmptyCellLayoutStyle"/>
                    <w:spacing w:after="0" w:line="240" w:lineRule="auto"/>
                  </w:pPr>
                </w:p>
              </w:tc>
              <w:tc>
                <w:tcPr>
                  <w:tcW w:w="359" w:type="dxa"/>
                </w:tcPr>
                <w:p w14:paraId="3F918D9F" w14:textId="77777777" w:rsidR="00813534" w:rsidRDefault="00813534">
                  <w:pPr>
                    <w:pStyle w:val="EmptyCellLayoutStyle"/>
                    <w:spacing w:after="0" w:line="240" w:lineRule="auto"/>
                  </w:pPr>
                </w:p>
              </w:tc>
              <w:tc>
                <w:tcPr>
                  <w:tcW w:w="7200" w:type="dxa"/>
                </w:tcPr>
                <w:p w14:paraId="4DF2DDFC" w14:textId="77777777" w:rsidR="00813534" w:rsidRDefault="00813534">
                  <w:pPr>
                    <w:pStyle w:val="EmptyCellLayoutStyle"/>
                    <w:spacing w:after="0" w:line="240" w:lineRule="auto"/>
                  </w:pPr>
                </w:p>
              </w:tc>
              <w:tc>
                <w:tcPr>
                  <w:tcW w:w="180" w:type="dxa"/>
                </w:tcPr>
                <w:p w14:paraId="793AE27D" w14:textId="77777777" w:rsidR="00813534" w:rsidRDefault="00813534">
                  <w:pPr>
                    <w:pStyle w:val="EmptyCellLayoutStyle"/>
                    <w:spacing w:after="0" w:line="240" w:lineRule="auto"/>
                  </w:pPr>
                </w:p>
              </w:tc>
              <w:tc>
                <w:tcPr>
                  <w:tcW w:w="180" w:type="dxa"/>
                  <w:tcBorders>
                    <w:right w:val="single" w:sz="15" w:space="0" w:color="000000"/>
                  </w:tcBorders>
                </w:tcPr>
                <w:p w14:paraId="630FBC5C" w14:textId="77777777" w:rsidR="00813534" w:rsidRDefault="00813534">
                  <w:pPr>
                    <w:pStyle w:val="EmptyCellLayoutStyle"/>
                    <w:spacing w:after="0" w:line="240" w:lineRule="auto"/>
                  </w:pPr>
                </w:p>
              </w:tc>
            </w:tr>
            <w:tr w:rsidR="003371B2" w14:paraId="54E69B9A" w14:textId="77777777" w:rsidTr="003371B2">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813534" w14:paraId="15DD4F45" w14:textId="77777777">
                    <w:trPr>
                      <w:trHeight w:val="192"/>
                    </w:trPr>
                    <w:tc>
                      <w:tcPr>
                        <w:tcW w:w="3240" w:type="dxa"/>
                        <w:tcBorders>
                          <w:top w:val="nil"/>
                          <w:left w:val="nil"/>
                          <w:bottom w:val="nil"/>
                          <w:right w:val="nil"/>
                        </w:tcBorders>
                        <w:tcMar>
                          <w:top w:w="39" w:type="dxa"/>
                          <w:left w:w="39" w:type="dxa"/>
                          <w:bottom w:w="39" w:type="dxa"/>
                          <w:right w:w="39" w:type="dxa"/>
                        </w:tcMar>
                      </w:tcPr>
                      <w:p w14:paraId="146F88BC" w14:textId="77777777" w:rsidR="00813534" w:rsidRDefault="003371B2">
                        <w:pPr>
                          <w:spacing w:after="0" w:line="240" w:lineRule="auto"/>
                        </w:pPr>
                        <w:r>
                          <w:rPr>
                            <w:rFonts w:ascii="Arial" w:eastAsia="Arial" w:hAnsi="Arial"/>
                            <w:b/>
                            <w:color w:val="000000"/>
                            <w:sz w:val="16"/>
                          </w:rPr>
                          <w:t>KNOWLEDGE, SKILLS, AND ABILITIES:</w:t>
                        </w:r>
                      </w:p>
                    </w:tc>
                  </w:tr>
                </w:tbl>
                <w:p w14:paraId="6636BBAB" w14:textId="77777777" w:rsidR="00813534" w:rsidRDefault="00813534">
                  <w:pPr>
                    <w:spacing w:after="0" w:line="240" w:lineRule="auto"/>
                  </w:pPr>
                </w:p>
              </w:tc>
              <w:tc>
                <w:tcPr>
                  <w:tcW w:w="359" w:type="dxa"/>
                </w:tcPr>
                <w:p w14:paraId="0470B240" w14:textId="77777777" w:rsidR="00813534" w:rsidRDefault="00813534">
                  <w:pPr>
                    <w:pStyle w:val="EmptyCellLayoutStyle"/>
                    <w:spacing w:after="0" w:line="240" w:lineRule="auto"/>
                  </w:pPr>
                </w:p>
              </w:tc>
              <w:tc>
                <w:tcPr>
                  <w:tcW w:w="7200" w:type="dxa"/>
                </w:tcPr>
                <w:p w14:paraId="7272F1F3" w14:textId="77777777" w:rsidR="00813534" w:rsidRDefault="00813534">
                  <w:pPr>
                    <w:pStyle w:val="EmptyCellLayoutStyle"/>
                    <w:spacing w:after="0" w:line="240" w:lineRule="auto"/>
                  </w:pPr>
                </w:p>
              </w:tc>
              <w:tc>
                <w:tcPr>
                  <w:tcW w:w="180" w:type="dxa"/>
                </w:tcPr>
                <w:p w14:paraId="3EB8FA07" w14:textId="77777777" w:rsidR="00813534" w:rsidRDefault="00813534">
                  <w:pPr>
                    <w:pStyle w:val="EmptyCellLayoutStyle"/>
                    <w:spacing w:after="0" w:line="240" w:lineRule="auto"/>
                  </w:pPr>
                </w:p>
              </w:tc>
              <w:tc>
                <w:tcPr>
                  <w:tcW w:w="180" w:type="dxa"/>
                  <w:tcBorders>
                    <w:right w:val="single" w:sz="15" w:space="0" w:color="000000"/>
                  </w:tcBorders>
                </w:tcPr>
                <w:p w14:paraId="595CB708" w14:textId="77777777" w:rsidR="00813534" w:rsidRDefault="00813534">
                  <w:pPr>
                    <w:pStyle w:val="EmptyCellLayoutStyle"/>
                    <w:spacing w:after="0" w:line="240" w:lineRule="auto"/>
                  </w:pPr>
                </w:p>
              </w:tc>
            </w:tr>
            <w:tr w:rsidR="00813534" w14:paraId="6025EBB6" w14:textId="77777777">
              <w:trPr>
                <w:trHeight w:val="90"/>
              </w:trPr>
              <w:tc>
                <w:tcPr>
                  <w:tcW w:w="180" w:type="dxa"/>
                  <w:tcBorders>
                    <w:left w:val="single" w:sz="15" w:space="0" w:color="000000"/>
                  </w:tcBorders>
                </w:tcPr>
                <w:p w14:paraId="2DEC39CA" w14:textId="77777777" w:rsidR="00813534" w:rsidRDefault="00813534">
                  <w:pPr>
                    <w:pStyle w:val="EmptyCellLayoutStyle"/>
                    <w:spacing w:after="0" w:line="240" w:lineRule="auto"/>
                  </w:pPr>
                </w:p>
              </w:tc>
              <w:tc>
                <w:tcPr>
                  <w:tcW w:w="1080" w:type="dxa"/>
                </w:tcPr>
                <w:p w14:paraId="5A71C1DD" w14:textId="77777777" w:rsidR="00813534" w:rsidRDefault="00813534">
                  <w:pPr>
                    <w:pStyle w:val="EmptyCellLayoutStyle"/>
                    <w:spacing w:after="0" w:line="240" w:lineRule="auto"/>
                  </w:pPr>
                </w:p>
              </w:tc>
              <w:tc>
                <w:tcPr>
                  <w:tcW w:w="1980" w:type="dxa"/>
                </w:tcPr>
                <w:p w14:paraId="59272010" w14:textId="77777777" w:rsidR="00813534" w:rsidRDefault="00813534">
                  <w:pPr>
                    <w:pStyle w:val="EmptyCellLayoutStyle"/>
                    <w:spacing w:after="0" w:line="240" w:lineRule="auto"/>
                  </w:pPr>
                </w:p>
              </w:tc>
              <w:tc>
                <w:tcPr>
                  <w:tcW w:w="359" w:type="dxa"/>
                </w:tcPr>
                <w:p w14:paraId="4D05EB6A" w14:textId="77777777" w:rsidR="00813534" w:rsidRDefault="00813534">
                  <w:pPr>
                    <w:pStyle w:val="EmptyCellLayoutStyle"/>
                    <w:spacing w:after="0" w:line="240" w:lineRule="auto"/>
                  </w:pPr>
                </w:p>
              </w:tc>
              <w:tc>
                <w:tcPr>
                  <w:tcW w:w="7200" w:type="dxa"/>
                </w:tcPr>
                <w:p w14:paraId="77252708" w14:textId="77777777" w:rsidR="00813534" w:rsidRDefault="00813534">
                  <w:pPr>
                    <w:pStyle w:val="EmptyCellLayoutStyle"/>
                    <w:spacing w:after="0" w:line="240" w:lineRule="auto"/>
                  </w:pPr>
                </w:p>
              </w:tc>
              <w:tc>
                <w:tcPr>
                  <w:tcW w:w="180" w:type="dxa"/>
                </w:tcPr>
                <w:p w14:paraId="675762D4" w14:textId="77777777" w:rsidR="00813534" w:rsidRDefault="00813534">
                  <w:pPr>
                    <w:pStyle w:val="EmptyCellLayoutStyle"/>
                    <w:spacing w:after="0" w:line="240" w:lineRule="auto"/>
                  </w:pPr>
                </w:p>
              </w:tc>
              <w:tc>
                <w:tcPr>
                  <w:tcW w:w="180" w:type="dxa"/>
                  <w:tcBorders>
                    <w:right w:val="single" w:sz="15" w:space="0" w:color="000000"/>
                  </w:tcBorders>
                </w:tcPr>
                <w:p w14:paraId="1E7741D9" w14:textId="77777777" w:rsidR="00813534" w:rsidRDefault="00813534">
                  <w:pPr>
                    <w:pStyle w:val="EmptyCellLayoutStyle"/>
                    <w:spacing w:after="0" w:line="240" w:lineRule="auto"/>
                  </w:pPr>
                </w:p>
              </w:tc>
            </w:tr>
            <w:tr w:rsidR="003371B2" w14:paraId="1E82BA27" w14:textId="77777777" w:rsidTr="003371B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13534" w14:paraId="3F330836" w14:textId="77777777">
                    <w:trPr>
                      <w:trHeight w:val="212"/>
                    </w:trPr>
                    <w:tc>
                      <w:tcPr>
                        <w:tcW w:w="11160" w:type="dxa"/>
                        <w:tcBorders>
                          <w:top w:val="nil"/>
                          <w:left w:val="nil"/>
                          <w:bottom w:val="nil"/>
                          <w:right w:val="nil"/>
                        </w:tcBorders>
                        <w:tcMar>
                          <w:top w:w="39" w:type="dxa"/>
                          <w:left w:w="39" w:type="dxa"/>
                          <w:bottom w:w="39" w:type="dxa"/>
                          <w:right w:w="39" w:type="dxa"/>
                        </w:tcMar>
                      </w:tcPr>
                      <w:p w14:paraId="29D082B4" w14:textId="77777777" w:rsidR="00813534" w:rsidRDefault="003371B2">
                        <w:pPr>
                          <w:spacing w:after="0" w:line="240" w:lineRule="auto"/>
                        </w:pPr>
                        <w:r>
                          <w:rPr>
                            <w:rFonts w:ascii="Arial" w:eastAsia="Arial" w:hAnsi="Arial"/>
                            <w:color w:val="000000"/>
                          </w:rPr>
                          <w:t>Knowledge of general secretarial rules and protocol. Computer/word processing skills helpful. Knowledge of medical records.</w:t>
                        </w:r>
                      </w:p>
                    </w:tc>
                  </w:tr>
                </w:tbl>
                <w:p w14:paraId="23CECAC6" w14:textId="77777777" w:rsidR="00813534" w:rsidRDefault="00813534">
                  <w:pPr>
                    <w:spacing w:after="0" w:line="240" w:lineRule="auto"/>
                  </w:pPr>
                </w:p>
              </w:tc>
            </w:tr>
            <w:tr w:rsidR="00813534" w14:paraId="38401140" w14:textId="77777777">
              <w:trPr>
                <w:trHeight w:val="69"/>
              </w:trPr>
              <w:tc>
                <w:tcPr>
                  <w:tcW w:w="180" w:type="dxa"/>
                  <w:tcBorders>
                    <w:left w:val="single" w:sz="15" w:space="0" w:color="000000"/>
                  </w:tcBorders>
                </w:tcPr>
                <w:p w14:paraId="182C2E81" w14:textId="77777777" w:rsidR="00813534" w:rsidRDefault="00813534">
                  <w:pPr>
                    <w:pStyle w:val="EmptyCellLayoutStyle"/>
                    <w:spacing w:after="0" w:line="240" w:lineRule="auto"/>
                  </w:pPr>
                </w:p>
              </w:tc>
              <w:tc>
                <w:tcPr>
                  <w:tcW w:w="1080" w:type="dxa"/>
                </w:tcPr>
                <w:p w14:paraId="7200D783" w14:textId="77777777" w:rsidR="00813534" w:rsidRDefault="00813534">
                  <w:pPr>
                    <w:pStyle w:val="EmptyCellLayoutStyle"/>
                    <w:spacing w:after="0" w:line="240" w:lineRule="auto"/>
                  </w:pPr>
                </w:p>
              </w:tc>
              <w:tc>
                <w:tcPr>
                  <w:tcW w:w="1980" w:type="dxa"/>
                </w:tcPr>
                <w:p w14:paraId="2558B5D3" w14:textId="77777777" w:rsidR="00813534" w:rsidRDefault="00813534">
                  <w:pPr>
                    <w:pStyle w:val="EmptyCellLayoutStyle"/>
                    <w:spacing w:after="0" w:line="240" w:lineRule="auto"/>
                  </w:pPr>
                </w:p>
              </w:tc>
              <w:tc>
                <w:tcPr>
                  <w:tcW w:w="359" w:type="dxa"/>
                </w:tcPr>
                <w:p w14:paraId="57443598" w14:textId="77777777" w:rsidR="00813534" w:rsidRDefault="00813534">
                  <w:pPr>
                    <w:pStyle w:val="EmptyCellLayoutStyle"/>
                    <w:spacing w:after="0" w:line="240" w:lineRule="auto"/>
                  </w:pPr>
                </w:p>
              </w:tc>
              <w:tc>
                <w:tcPr>
                  <w:tcW w:w="7200" w:type="dxa"/>
                </w:tcPr>
                <w:p w14:paraId="6EC8EF2B" w14:textId="77777777" w:rsidR="00813534" w:rsidRDefault="00813534">
                  <w:pPr>
                    <w:pStyle w:val="EmptyCellLayoutStyle"/>
                    <w:spacing w:after="0" w:line="240" w:lineRule="auto"/>
                  </w:pPr>
                </w:p>
              </w:tc>
              <w:tc>
                <w:tcPr>
                  <w:tcW w:w="180" w:type="dxa"/>
                </w:tcPr>
                <w:p w14:paraId="2D8C347E" w14:textId="77777777" w:rsidR="00813534" w:rsidRDefault="00813534">
                  <w:pPr>
                    <w:pStyle w:val="EmptyCellLayoutStyle"/>
                    <w:spacing w:after="0" w:line="240" w:lineRule="auto"/>
                  </w:pPr>
                </w:p>
              </w:tc>
              <w:tc>
                <w:tcPr>
                  <w:tcW w:w="180" w:type="dxa"/>
                  <w:tcBorders>
                    <w:right w:val="single" w:sz="15" w:space="0" w:color="000000"/>
                  </w:tcBorders>
                </w:tcPr>
                <w:p w14:paraId="76C68097" w14:textId="77777777" w:rsidR="00813534" w:rsidRDefault="00813534">
                  <w:pPr>
                    <w:pStyle w:val="EmptyCellLayoutStyle"/>
                    <w:spacing w:after="0" w:line="240" w:lineRule="auto"/>
                  </w:pPr>
                </w:p>
              </w:tc>
            </w:tr>
            <w:tr w:rsidR="003371B2" w14:paraId="3C1565D8" w14:textId="77777777" w:rsidTr="003371B2">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813534" w14:paraId="69BE4DB8" w14:textId="77777777">
                    <w:trPr>
                      <w:trHeight w:val="192"/>
                    </w:trPr>
                    <w:tc>
                      <w:tcPr>
                        <w:tcW w:w="3600" w:type="dxa"/>
                        <w:tcBorders>
                          <w:top w:val="nil"/>
                          <w:left w:val="nil"/>
                          <w:bottom w:val="nil"/>
                          <w:right w:val="nil"/>
                        </w:tcBorders>
                        <w:tcMar>
                          <w:top w:w="39" w:type="dxa"/>
                          <w:left w:w="39" w:type="dxa"/>
                          <w:bottom w:w="39" w:type="dxa"/>
                          <w:right w:w="39" w:type="dxa"/>
                        </w:tcMar>
                      </w:tcPr>
                      <w:p w14:paraId="0CE2896A" w14:textId="77777777" w:rsidR="00813534" w:rsidRDefault="003371B2">
                        <w:pPr>
                          <w:spacing w:after="0" w:line="240" w:lineRule="auto"/>
                        </w:pPr>
                        <w:r>
                          <w:rPr>
                            <w:rFonts w:ascii="Arial" w:eastAsia="Arial" w:hAnsi="Arial"/>
                            <w:b/>
                            <w:color w:val="000000"/>
                            <w:sz w:val="16"/>
                          </w:rPr>
                          <w:t>CERTIFICATES, LICENSES, REGISTRATIONS:</w:t>
                        </w:r>
                      </w:p>
                    </w:tc>
                  </w:tr>
                </w:tbl>
                <w:p w14:paraId="44B87E1C" w14:textId="77777777" w:rsidR="00813534" w:rsidRDefault="00813534">
                  <w:pPr>
                    <w:spacing w:after="0" w:line="240" w:lineRule="auto"/>
                  </w:pPr>
                </w:p>
              </w:tc>
              <w:tc>
                <w:tcPr>
                  <w:tcW w:w="7200" w:type="dxa"/>
                </w:tcPr>
                <w:p w14:paraId="51FDDDBB" w14:textId="77777777" w:rsidR="00813534" w:rsidRDefault="00813534">
                  <w:pPr>
                    <w:pStyle w:val="EmptyCellLayoutStyle"/>
                    <w:spacing w:after="0" w:line="240" w:lineRule="auto"/>
                  </w:pPr>
                </w:p>
              </w:tc>
              <w:tc>
                <w:tcPr>
                  <w:tcW w:w="180" w:type="dxa"/>
                </w:tcPr>
                <w:p w14:paraId="1330398F" w14:textId="77777777" w:rsidR="00813534" w:rsidRDefault="00813534">
                  <w:pPr>
                    <w:pStyle w:val="EmptyCellLayoutStyle"/>
                    <w:spacing w:after="0" w:line="240" w:lineRule="auto"/>
                  </w:pPr>
                </w:p>
              </w:tc>
              <w:tc>
                <w:tcPr>
                  <w:tcW w:w="180" w:type="dxa"/>
                  <w:tcBorders>
                    <w:right w:val="single" w:sz="15" w:space="0" w:color="000000"/>
                  </w:tcBorders>
                </w:tcPr>
                <w:p w14:paraId="3C1CE8A2" w14:textId="77777777" w:rsidR="00813534" w:rsidRDefault="00813534">
                  <w:pPr>
                    <w:pStyle w:val="EmptyCellLayoutStyle"/>
                    <w:spacing w:after="0" w:line="240" w:lineRule="auto"/>
                  </w:pPr>
                </w:p>
              </w:tc>
            </w:tr>
            <w:tr w:rsidR="00813534" w14:paraId="7E95D76B" w14:textId="77777777">
              <w:trPr>
                <w:trHeight w:val="90"/>
              </w:trPr>
              <w:tc>
                <w:tcPr>
                  <w:tcW w:w="180" w:type="dxa"/>
                  <w:tcBorders>
                    <w:left w:val="single" w:sz="15" w:space="0" w:color="000000"/>
                  </w:tcBorders>
                </w:tcPr>
                <w:p w14:paraId="1BF0E4E4" w14:textId="77777777" w:rsidR="00813534" w:rsidRDefault="00813534">
                  <w:pPr>
                    <w:pStyle w:val="EmptyCellLayoutStyle"/>
                    <w:spacing w:after="0" w:line="240" w:lineRule="auto"/>
                  </w:pPr>
                </w:p>
              </w:tc>
              <w:tc>
                <w:tcPr>
                  <w:tcW w:w="1080" w:type="dxa"/>
                </w:tcPr>
                <w:p w14:paraId="0389B501" w14:textId="77777777" w:rsidR="00813534" w:rsidRDefault="00813534">
                  <w:pPr>
                    <w:pStyle w:val="EmptyCellLayoutStyle"/>
                    <w:spacing w:after="0" w:line="240" w:lineRule="auto"/>
                  </w:pPr>
                </w:p>
              </w:tc>
              <w:tc>
                <w:tcPr>
                  <w:tcW w:w="1980" w:type="dxa"/>
                </w:tcPr>
                <w:p w14:paraId="54F1A75A" w14:textId="77777777" w:rsidR="00813534" w:rsidRDefault="00813534">
                  <w:pPr>
                    <w:pStyle w:val="EmptyCellLayoutStyle"/>
                    <w:spacing w:after="0" w:line="240" w:lineRule="auto"/>
                  </w:pPr>
                </w:p>
              </w:tc>
              <w:tc>
                <w:tcPr>
                  <w:tcW w:w="359" w:type="dxa"/>
                </w:tcPr>
                <w:p w14:paraId="55AE062E" w14:textId="77777777" w:rsidR="00813534" w:rsidRDefault="00813534">
                  <w:pPr>
                    <w:pStyle w:val="EmptyCellLayoutStyle"/>
                    <w:spacing w:after="0" w:line="240" w:lineRule="auto"/>
                  </w:pPr>
                </w:p>
              </w:tc>
              <w:tc>
                <w:tcPr>
                  <w:tcW w:w="7200" w:type="dxa"/>
                </w:tcPr>
                <w:p w14:paraId="102FEE6D" w14:textId="77777777" w:rsidR="00813534" w:rsidRDefault="00813534">
                  <w:pPr>
                    <w:pStyle w:val="EmptyCellLayoutStyle"/>
                    <w:spacing w:after="0" w:line="240" w:lineRule="auto"/>
                  </w:pPr>
                </w:p>
              </w:tc>
              <w:tc>
                <w:tcPr>
                  <w:tcW w:w="180" w:type="dxa"/>
                </w:tcPr>
                <w:p w14:paraId="19DA8BAA" w14:textId="77777777" w:rsidR="00813534" w:rsidRDefault="00813534">
                  <w:pPr>
                    <w:pStyle w:val="EmptyCellLayoutStyle"/>
                    <w:spacing w:after="0" w:line="240" w:lineRule="auto"/>
                  </w:pPr>
                </w:p>
              </w:tc>
              <w:tc>
                <w:tcPr>
                  <w:tcW w:w="180" w:type="dxa"/>
                  <w:tcBorders>
                    <w:right w:val="single" w:sz="15" w:space="0" w:color="000000"/>
                  </w:tcBorders>
                </w:tcPr>
                <w:p w14:paraId="702CB7D8" w14:textId="77777777" w:rsidR="00813534" w:rsidRDefault="00813534">
                  <w:pPr>
                    <w:pStyle w:val="EmptyCellLayoutStyle"/>
                    <w:spacing w:after="0" w:line="240" w:lineRule="auto"/>
                  </w:pPr>
                </w:p>
              </w:tc>
            </w:tr>
            <w:tr w:rsidR="003371B2" w14:paraId="5C0C1A79" w14:textId="77777777" w:rsidTr="003371B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13534" w14:paraId="3246E826" w14:textId="77777777">
                    <w:trPr>
                      <w:trHeight w:val="212"/>
                    </w:trPr>
                    <w:tc>
                      <w:tcPr>
                        <w:tcW w:w="11160" w:type="dxa"/>
                        <w:tcBorders>
                          <w:top w:val="nil"/>
                          <w:left w:val="nil"/>
                          <w:bottom w:val="nil"/>
                          <w:right w:val="nil"/>
                        </w:tcBorders>
                        <w:tcMar>
                          <w:top w:w="39" w:type="dxa"/>
                          <w:left w:w="39" w:type="dxa"/>
                          <w:bottom w:w="39" w:type="dxa"/>
                          <w:right w:w="39" w:type="dxa"/>
                        </w:tcMar>
                      </w:tcPr>
                      <w:p w14:paraId="5576311C" w14:textId="77777777" w:rsidR="00813534" w:rsidRDefault="003371B2">
                        <w:pPr>
                          <w:spacing w:after="0" w:line="240" w:lineRule="auto"/>
                        </w:pPr>
                        <w:r>
                          <w:rPr>
                            <w:rFonts w:ascii="Arial" w:eastAsia="Arial" w:hAnsi="Arial"/>
                            <w:color w:val="000000"/>
                          </w:rPr>
                          <w:t>None</w:t>
                        </w:r>
                      </w:p>
                    </w:tc>
                  </w:tr>
                </w:tbl>
                <w:p w14:paraId="6544BFA3" w14:textId="77777777" w:rsidR="00813534" w:rsidRDefault="00813534">
                  <w:pPr>
                    <w:spacing w:after="0" w:line="240" w:lineRule="auto"/>
                  </w:pPr>
                </w:p>
              </w:tc>
            </w:tr>
            <w:tr w:rsidR="00813534" w14:paraId="072938EE" w14:textId="77777777">
              <w:trPr>
                <w:trHeight w:val="69"/>
              </w:trPr>
              <w:tc>
                <w:tcPr>
                  <w:tcW w:w="180" w:type="dxa"/>
                  <w:tcBorders>
                    <w:left w:val="single" w:sz="15" w:space="0" w:color="000000"/>
                  </w:tcBorders>
                </w:tcPr>
                <w:p w14:paraId="57606B2C" w14:textId="77777777" w:rsidR="00813534" w:rsidRDefault="00813534">
                  <w:pPr>
                    <w:pStyle w:val="EmptyCellLayoutStyle"/>
                    <w:spacing w:after="0" w:line="240" w:lineRule="auto"/>
                  </w:pPr>
                </w:p>
              </w:tc>
              <w:tc>
                <w:tcPr>
                  <w:tcW w:w="1080" w:type="dxa"/>
                </w:tcPr>
                <w:p w14:paraId="28FC614F" w14:textId="77777777" w:rsidR="00813534" w:rsidRDefault="00813534">
                  <w:pPr>
                    <w:pStyle w:val="EmptyCellLayoutStyle"/>
                    <w:spacing w:after="0" w:line="240" w:lineRule="auto"/>
                  </w:pPr>
                </w:p>
              </w:tc>
              <w:tc>
                <w:tcPr>
                  <w:tcW w:w="1980" w:type="dxa"/>
                </w:tcPr>
                <w:p w14:paraId="752DE3DF" w14:textId="77777777" w:rsidR="00813534" w:rsidRDefault="00813534">
                  <w:pPr>
                    <w:pStyle w:val="EmptyCellLayoutStyle"/>
                    <w:spacing w:after="0" w:line="240" w:lineRule="auto"/>
                  </w:pPr>
                </w:p>
              </w:tc>
              <w:tc>
                <w:tcPr>
                  <w:tcW w:w="359" w:type="dxa"/>
                </w:tcPr>
                <w:p w14:paraId="7C8BC97C" w14:textId="77777777" w:rsidR="00813534" w:rsidRDefault="00813534">
                  <w:pPr>
                    <w:pStyle w:val="EmptyCellLayoutStyle"/>
                    <w:spacing w:after="0" w:line="240" w:lineRule="auto"/>
                  </w:pPr>
                </w:p>
              </w:tc>
              <w:tc>
                <w:tcPr>
                  <w:tcW w:w="7200" w:type="dxa"/>
                </w:tcPr>
                <w:p w14:paraId="19BD9468" w14:textId="77777777" w:rsidR="00813534" w:rsidRDefault="00813534">
                  <w:pPr>
                    <w:pStyle w:val="EmptyCellLayoutStyle"/>
                    <w:spacing w:after="0" w:line="240" w:lineRule="auto"/>
                  </w:pPr>
                </w:p>
              </w:tc>
              <w:tc>
                <w:tcPr>
                  <w:tcW w:w="180" w:type="dxa"/>
                </w:tcPr>
                <w:p w14:paraId="18F32516" w14:textId="77777777" w:rsidR="00813534" w:rsidRDefault="00813534">
                  <w:pPr>
                    <w:pStyle w:val="EmptyCellLayoutStyle"/>
                    <w:spacing w:after="0" w:line="240" w:lineRule="auto"/>
                  </w:pPr>
                </w:p>
              </w:tc>
              <w:tc>
                <w:tcPr>
                  <w:tcW w:w="180" w:type="dxa"/>
                  <w:tcBorders>
                    <w:right w:val="single" w:sz="15" w:space="0" w:color="000000"/>
                  </w:tcBorders>
                </w:tcPr>
                <w:p w14:paraId="42E28586" w14:textId="77777777" w:rsidR="00813534" w:rsidRDefault="00813534">
                  <w:pPr>
                    <w:pStyle w:val="EmptyCellLayoutStyle"/>
                    <w:spacing w:after="0" w:line="240" w:lineRule="auto"/>
                  </w:pPr>
                </w:p>
              </w:tc>
            </w:tr>
            <w:tr w:rsidR="003371B2" w14:paraId="516F8D74" w14:textId="77777777" w:rsidTr="003371B2">
              <w:trPr>
                <w:trHeight w:val="359"/>
              </w:trPr>
              <w:tc>
                <w:tcPr>
                  <w:tcW w:w="180" w:type="dxa"/>
                  <w:tcBorders>
                    <w:left w:val="single" w:sz="15" w:space="0" w:color="000000"/>
                  </w:tcBorders>
                </w:tcPr>
                <w:p w14:paraId="5379AE5E" w14:textId="77777777" w:rsidR="00813534" w:rsidRDefault="00813534">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813534" w14:paraId="27FECF5B" w14:textId="77777777">
                    <w:trPr>
                      <w:trHeight w:val="282"/>
                    </w:trPr>
                    <w:tc>
                      <w:tcPr>
                        <w:tcW w:w="10620" w:type="dxa"/>
                        <w:tcBorders>
                          <w:top w:val="nil"/>
                          <w:left w:val="nil"/>
                          <w:bottom w:val="nil"/>
                          <w:right w:val="nil"/>
                        </w:tcBorders>
                        <w:tcMar>
                          <w:top w:w="39" w:type="dxa"/>
                          <w:left w:w="39" w:type="dxa"/>
                          <w:bottom w:w="39" w:type="dxa"/>
                          <w:right w:w="39" w:type="dxa"/>
                        </w:tcMar>
                      </w:tcPr>
                      <w:p w14:paraId="7E2336EB" w14:textId="77777777" w:rsidR="00813534" w:rsidRDefault="003371B2">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7565A4CE" w14:textId="77777777" w:rsidR="00813534" w:rsidRDefault="00813534">
                  <w:pPr>
                    <w:spacing w:after="0" w:line="240" w:lineRule="auto"/>
                  </w:pPr>
                </w:p>
              </w:tc>
              <w:tc>
                <w:tcPr>
                  <w:tcW w:w="180" w:type="dxa"/>
                </w:tcPr>
                <w:p w14:paraId="696EC4A4" w14:textId="77777777" w:rsidR="00813534" w:rsidRDefault="00813534">
                  <w:pPr>
                    <w:pStyle w:val="EmptyCellLayoutStyle"/>
                    <w:spacing w:after="0" w:line="240" w:lineRule="auto"/>
                  </w:pPr>
                </w:p>
              </w:tc>
              <w:tc>
                <w:tcPr>
                  <w:tcW w:w="180" w:type="dxa"/>
                  <w:tcBorders>
                    <w:right w:val="single" w:sz="15" w:space="0" w:color="000000"/>
                  </w:tcBorders>
                </w:tcPr>
                <w:p w14:paraId="597AA743" w14:textId="77777777" w:rsidR="00813534" w:rsidRDefault="00813534">
                  <w:pPr>
                    <w:pStyle w:val="EmptyCellLayoutStyle"/>
                    <w:spacing w:after="0" w:line="240" w:lineRule="auto"/>
                  </w:pPr>
                </w:p>
              </w:tc>
            </w:tr>
            <w:tr w:rsidR="00813534" w14:paraId="78952293" w14:textId="77777777">
              <w:trPr>
                <w:trHeight w:val="128"/>
              </w:trPr>
              <w:tc>
                <w:tcPr>
                  <w:tcW w:w="180" w:type="dxa"/>
                  <w:tcBorders>
                    <w:left w:val="single" w:sz="15" w:space="0" w:color="000000"/>
                    <w:bottom w:val="single" w:sz="15" w:space="0" w:color="000000"/>
                  </w:tcBorders>
                </w:tcPr>
                <w:p w14:paraId="3F928C5C" w14:textId="77777777" w:rsidR="00813534" w:rsidRDefault="00813534">
                  <w:pPr>
                    <w:pStyle w:val="EmptyCellLayoutStyle"/>
                    <w:spacing w:after="0" w:line="240" w:lineRule="auto"/>
                  </w:pPr>
                </w:p>
              </w:tc>
              <w:tc>
                <w:tcPr>
                  <w:tcW w:w="1080" w:type="dxa"/>
                  <w:tcBorders>
                    <w:bottom w:val="single" w:sz="15" w:space="0" w:color="000000"/>
                  </w:tcBorders>
                </w:tcPr>
                <w:p w14:paraId="741F6A81" w14:textId="77777777" w:rsidR="00813534" w:rsidRDefault="00813534">
                  <w:pPr>
                    <w:pStyle w:val="EmptyCellLayoutStyle"/>
                    <w:spacing w:after="0" w:line="240" w:lineRule="auto"/>
                  </w:pPr>
                </w:p>
              </w:tc>
              <w:tc>
                <w:tcPr>
                  <w:tcW w:w="1980" w:type="dxa"/>
                  <w:tcBorders>
                    <w:bottom w:val="single" w:sz="15" w:space="0" w:color="000000"/>
                  </w:tcBorders>
                </w:tcPr>
                <w:p w14:paraId="7445C2D5" w14:textId="77777777" w:rsidR="00813534" w:rsidRDefault="00813534">
                  <w:pPr>
                    <w:pStyle w:val="EmptyCellLayoutStyle"/>
                    <w:spacing w:after="0" w:line="240" w:lineRule="auto"/>
                  </w:pPr>
                </w:p>
              </w:tc>
              <w:tc>
                <w:tcPr>
                  <w:tcW w:w="359" w:type="dxa"/>
                  <w:tcBorders>
                    <w:bottom w:val="single" w:sz="15" w:space="0" w:color="000000"/>
                  </w:tcBorders>
                </w:tcPr>
                <w:p w14:paraId="33505BD7" w14:textId="77777777" w:rsidR="00813534" w:rsidRDefault="00813534">
                  <w:pPr>
                    <w:pStyle w:val="EmptyCellLayoutStyle"/>
                    <w:spacing w:after="0" w:line="240" w:lineRule="auto"/>
                  </w:pPr>
                </w:p>
              </w:tc>
              <w:tc>
                <w:tcPr>
                  <w:tcW w:w="7200" w:type="dxa"/>
                  <w:tcBorders>
                    <w:bottom w:val="single" w:sz="15" w:space="0" w:color="000000"/>
                  </w:tcBorders>
                </w:tcPr>
                <w:p w14:paraId="2CE027B1" w14:textId="77777777" w:rsidR="00813534" w:rsidRDefault="00813534">
                  <w:pPr>
                    <w:pStyle w:val="EmptyCellLayoutStyle"/>
                    <w:spacing w:after="0" w:line="240" w:lineRule="auto"/>
                  </w:pPr>
                </w:p>
              </w:tc>
              <w:tc>
                <w:tcPr>
                  <w:tcW w:w="180" w:type="dxa"/>
                  <w:tcBorders>
                    <w:bottom w:val="single" w:sz="15" w:space="0" w:color="000000"/>
                  </w:tcBorders>
                </w:tcPr>
                <w:p w14:paraId="2E5F69F3" w14:textId="77777777" w:rsidR="00813534" w:rsidRDefault="00813534">
                  <w:pPr>
                    <w:pStyle w:val="EmptyCellLayoutStyle"/>
                    <w:spacing w:after="0" w:line="240" w:lineRule="auto"/>
                  </w:pPr>
                </w:p>
              </w:tc>
              <w:tc>
                <w:tcPr>
                  <w:tcW w:w="180" w:type="dxa"/>
                  <w:tcBorders>
                    <w:bottom w:val="single" w:sz="15" w:space="0" w:color="000000"/>
                    <w:right w:val="single" w:sz="15" w:space="0" w:color="000000"/>
                  </w:tcBorders>
                </w:tcPr>
                <w:p w14:paraId="1D704F0B" w14:textId="77777777" w:rsidR="00813534" w:rsidRDefault="00813534">
                  <w:pPr>
                    <w:pStyle w:val="EmptyCellLayoutStyle"/>
                    <w:spacing w:after="0" w:line="240" w:lineRule="auto"/>
                  </w:pPr>
                </w:p>
              </w:tc>
            </w:tr>
          </w:tbl>
          <w:p w14:paraId="0C5C497B" w14:textId="77777777" w:rsidR="00813534" w:rsidRDefault="00813534">
            <w:pPr>
              <w:spacing w:after="0" w:line="240" w:lineRule="auto"/>
            </w:pPr>
          </w:p>
        </w:tc>
        <w:tc>
          <w:tcPr>
            <w:tcW w:w="179" w:type="dxa"/>
          </w:tcPr>
          <w:p w14:paraId="009890EE" w14:textId="77777777" w:rsidR="00813534" w:rsidRDefault="00813534">
            <w:pPr>
              <w:pStyle w:val="EmptyCellLayoutStyle"/>
              <w:spacing w:after="0" w:line="240" w:lineRule="auto"/>
            </w:pPr>
          </w:p>
        </w:tc>
      </w:tr>
      <w:tr w:rsidR="00813534" w14:paraId="78497450" w14:textId="77777777">
        <w:trPr>
          <w:trHeight w:val="148"/>
        </w:trPr>
        <w:tc>
          <w:tcPr>
            <w:tcW w:w="179" w:type="dxa"/>
          </w:tcPr>
          <w:p w14:paraId="357B4CE9" w14:textId="77777777" w:rsidR="00813534" w:rsidRDefault="00813534">
            <w:pPr>
              <w:pStyle w:val="EmptyCellLayoutStyle"/>
              <w:spacing w:after="0" w:line="240" w:lineRule="auto"/>
            </w:pPr>
          </w:p>
        </w:tc>
        <w:tc>
          <w:tcPr>
            <w:tcW w:w="0" w:type="dxa"/>
          </w:tcPr>
          <w:p w14:paraId="56425C23" w14:textId="77777777" w:rsidR="00813534" w:rsidRDefault="00813534">
            <w:pPr>
              <w:pStyle w:val="EmptyCellLayoutStyle"/>
              <w:spacing w:after="0" w:line="240" w:lineRule="auto"/>
            </w:pPr>
          </w:p>
        </w:tc>
        <w:tc>
          <w:tcPr>
            <w:tcW w:w="0" w:type="dxa"/>
          </w:tcPr>
          <w:p w14:paraId="4AD58E38" w14:textId="77777777" w:rsidR="00813534" w:rsidRDefault="00813534">
            <w:pPr>
              <w:pStyle w:val="EmptyCellLayoutStyle"/>
              <w:spacing w:after="0" w:line="240" w:lineRule="auto"/>
            </w:pPr>
          </w:p>
        </w:tc>
        <w:tc>
          <w:tcPr>
            <w:tcW w:w="0" w:type="dxa"/>
          </w:tcPr>
          <w:p w14:paraId="7DBDDC92" w14:textId="77777777" w:rsidR="00813534" w:rsidRDefault="00813534">
            <w:pPr>
              <w:pStyle w:val="EmptyCellLayoutStyle"/>
              <w:spacing w:after="0" w:line="240" w:lineRule="auto"/>
            </w:pPr>
          </w:p>
        </w:tc>
        <w:tc>
          <w:tcPr>
            <w:tcW w:w="0" w:type="dxa"/>
          </w:tcPr>
          <w:p w14:paraId="77C3D242" w14:textId="77777777" w:rsidR="00813534" w:rsidRDefault="00813534">
            <w:pPr>
              <w:pStyle w:val="EmptyCellLayoutStyle"/>
              <w:spacing w:after="0" w:line="240" w:lineRule="auto"/>
            </w:pPr>
          </w:p>
        </w:tc>
        <w:tc>
          <w:tcPr>
            <w:tcW w:w="0" w:type="dxa"/>
          </w:tcPr>
          <w:p w14:paraId="2E662CAF" w14:textId="77777777" w:rsidR="00813534" w:rsidRDefault="00813534">
            <w:pPr>
              <w:pStyle w:val="EmptyCellLayoutStyle"/>
              <w:spacing w:after="0" w:line="240" w:lineRule="auto"/>
            </w:pPr>
          </w:p>
        </w:tc>
        <w:tc>
          <w:tcPr>
            <w:tcW w:w="0" w:type="dxa"/>
          </w:tcPr>
          <w:p w14:paraId="20CCEF0C" w14:textId="77777777" w:rsidR="00813534" w:rsidRDefault="00813534">
            <w:pPr>
              <w:pStyle w:val="EmptyCellLayoutStyle"/>
              <w:spacing w:after="0" w:line="240" w:lineRule="auto"/>
            </w:pPr>
          </w:p>
        </w:tc>
        <w:tc>
          <w:tcPr>
            <w:tcW w:w="2505" w:type="dxa"/>
          </w:tcPr>
          <w:p w14:paraId="70FB5F0C" w14:textId="77777777" w:rsidR="00813534" w:rsidRDefault="00813534">
            <w:pPr>
              <w:pStyle w:val="EmptyCellLayoutStyle"/>
              <w:spacing w:after="0" w:line="240" w:lineRule="auto"/>
            </w:pPr>
          </w:p>
        </w:tc>
        <w:tc>
          <w:tcPr>
            <w:tcW w:w="6120" w:type="dxa"/>
          </w:tcPr>
          <w:p w14:paraId="767A3855" w14:textId="77777777" w:rsidR="00813534" w:rsidRDefault="00813534">
            <w:pPr>
              <w:pStyle w:val="EmptyCellLayoutStyle"/>
              <w:spacing w:after="0" w:line="240" w:lineRule="auto"/>
            </w:pPr>
          </w:p>
        </w:tc>
        <w:tc>
          <w:tcPr>
            <w:tcW w:w="2534" w:type="dxa"/>
          </w:tcPr>
          <w:p w14:paraId="49D00126" w14:textId="77777777" w:rsidR="00813534" w:rsidRDefault="00813534">
            <w:pPr>
              <w:pStyle w:val="EmptyCellLayoutStyle"/>
              <w:spacing w:after="0" w:line="240" w:lineRule="auto"/>
            </w:pPr>
          </w:p>
        </w:tc>
        <w:tc>
          <w:tcPr>
            <w:tcW w:w="179" w:type="dxa"/>
          </w:tcPr>
          <w:p w14:paraId="4BC8FAC7" w14:textId="77777777" w:rsidR="00813534" w:rsidRDefault="00813534">
            <w:pPr>
              <w:pStyle w:val="EmptyCellLayoutStyle"/>
              <w:spacing w:after="0" w:line="240" w:lineRule="auto"/>
            </w:pPr>
          </w:p>
        </w:tc>
      </w:tr>
      <w:tr w:rsidR="003371B2" w14:paraId="4015F328" w14:textId="77777777" w:rsidTr="003371B2">
        <w:tc>
          <w:tcPr>
            <w:tcW w:w="179" w:type="dxa"/>
          </w:tcPr>
          <w:p w14:paraId="350020F7" w14:textId="77777777" w:rsidR="00813534" w:rsidRDefault="00813534">
            <w:pPr>
              <w:pStyle w:val="EmptyCellLayoutStyle"/>
              <w:spacing w:after="0" w:line="240" w:lineRule="auto"/>
            </w:pPr>
          </w:p>
        </w:tc>
        <w:tc>
          <w:tcPr>
            <w:tcW w:w="0" w:type="dxa"/>
          </w:tcPr>
          <w:p w14:paraId="60FD7FF7" w14:textId="77777777" w:rsidR="00813534" w:rsidRDefault="0081353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813534" w14:paraId="039FAA8B" w14:textId="77777777">
              <w:trPr>
                <w:trHeight w:val="180"/>
              </w:trPr>
              <w:tc>
                <w:tcPr>
                  <w:tcW w:w="180" w:type="dxa"/>
                  <w:tcBorders>
                    <w:top w:val="single" w:sz="15" w:space="0" w:color="000000"/>
                    <w:left w:val="single" w:sz="15" w:space="0" w:color="000000"/>
                  </w:tcBorders>
                </w:tcPr>
                <w:p w14:paraId="78231792" w14:textId="77777777" w:rsidR="00813534" w:rsidRDefault="00813534">
                  <w:pPr>
                    <w:pStyle w:val="EmptyCellLayoutStyle"/>
                    <w:spacing w:after="0" w:line="240" w:lineRule="auto"/>
                  </w:pPr>
                </w:p>
              </w:tc>
              <w:tc>
                <w:tcPr>
                  <w:tcW w:w="5220" w:type="dxa"/>
                  <w:tcBorders>
                    <w:top w:val="single" w:sz="15" w:space="0" w:color="000000"/>
                  </w:tcBorders>
                </w:tcPr>
                <w:p w14:paraId="754C2B01" w14:textId="77777777" w:rsidR="00813534" w:rsidRDefault="00813534">
                  <w:pPr>
                    <w:pStyle w:val="EmptyCellLayoutStyle"/>
                    <w:spacing w:after="0" w:line="240" w:lineRule="auto"/>
                  </w:pPr>
                </w:p>
              </w:tc>
              <w:tc>
                <w:tcPr>
                  <w:tcW w:w="359" w:type="dxa"/>
                  <w:tcBorders>
                    <w:top w:val="single" w:sz="15" w:space="0" w:color="000000"/>
                  </w:tcBorders>
                </w:tcPr>
                <w:p w14:paraId="061AC605" w14:textId="77777777" w:rsidR="00813534" w:rsidRDefault="00813534">
                  <w:pPr>
                    <w:pStyle w:val="EmptyCellLayoutStyle"/>
                    <w:spacing w:after="0" w:line="240" w:lineRule="auto"/>
                  </w:pPr>
                </w:p>
              </w:tc>
              <w:tc>
                <w:tcPr>
                  <w:tcW w:w="5220" w:type="dxa"/>
                  <w:tcBorders>
                    <w:top w:val="single" w:sz="15" w:space="0" w:color="000000"/>
                  </w:tcBorders>
                </w:tcPr>
                <w:p w14:paraId="4C2B5CA5" w14:textId="77777777" w:rsidR="00813534" w:rsidRDefault="00813534">
                  <w:pPr>
                    <w:pStyle w:val="EmptyCellLayoutStyle"/>
                    <w:spacing w:after="0" w:line="240" w:lineRule="auto"/>
                  </w:pPr>
                </w:p>
              </w:tc>
              <w:tc>
                <w:tcPr>
                  <w:tcW w:w="180" w:type="dxa"/>
                  <w:tcBorders>
                    <w:top w:val="single" w:sz="15" w:space="0" w:color="000000"/>
                    <w:right w:val="single" w:sz="15" w:space="0" w:color="000000"/>
                  </w:tcBorders>
                </w:tcPr>
                <w:p w14:paraId="368E13F0" w14:textId="77777777" w:rsidR="00813534" w:rsidRDefault="00813534">
                  <w:pPr>
                    <w:pStyle w:val="EmptyCellLayoutStyle"/>
                    <w:spacing w:after="0" w:line="240" w:lineRule="auto"/>
                  </w:pPr>
                </w:p>
              </w:tc>
            </w:tr>
            <w:tr w:rsidR="003371B2" w14:paraId="2AE3B52A" w14:textId="77777777" w:rsidTr="003371B2">
              <w:trPr>
                <w:trHeight w:val="540"/>
              </w:trPr>
              <w:tc>
                <w:tcPr>
                  <w:tcW w:w="180" w:type="dxa"/>
                  <w:tcBorders>
                    <w:left w:val="single" w:sz="15" w:space="0" w:color="000000"/>
                  </w:tcBorders>
                </w:tcPr>
                <w:p w14:paraId="1F5E4D7F" w14:textId="77777777" w:rsidR="00813534" w:rsidRDefault="00813534">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813534" w14:paraId="602DE73D" w14:textId="77777777">
                    <w:trPr>
                      <w:trHeight w:val="462"/>
                    </w:trPr>
                    <w:tc>
                      <w:tcPr>
                        <w:tcW w:w="10800" w:type="dxa"/>
                        <w:tcBorders>
                          <w:top w:val="nil"/>
                          <w:left w:val="nil"/>
                          <w:bottom w:val="nil"/>
                          <w:right w:val="nil"/>
                        </w:tcBorders>
                        <w:tcMar>
                          <w:top w:w="39" w:type="dxa"/>
                          <w:left w:w="39" w:type="dxa"/>
                          <w:bottom w:w="39" w:type="dxa"/>
                          <w:right w:w="39" w:type="dxa"/>
                        </w:tcMar>
                      </w:tcPr>
                      <w:p w14:paraId="7FCFC10C" w14:textId="77777777" w:rsidR="00813534" w:rsidRDefault="003371B2">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C0CEEFE" w14:textId="77777777" w:rsidR="00813534" w:rsidRDefault="00813534">
                  <w:pPr>
                    <w:spacing w:after="0" w:line="240" w:lineRule="auto"/>
                  </w:pPr>
                </w:p>
              </w:tc>
              <w:tc>
                <w:tcPr>
                  <w:tcW w:w="180" w:type="dxa"/>
                  <w:tcBorders>
                    <w:right w:val="single" w:sz="15" w:space="0" w:color="000000"/>
                  </w:tcBorders>
                </w:tcPr>
                <w:p w14:paraId="4B4ED8E5" w14:textId="77777777" w:rsidR="00813534" w:rsidRDefault="00813534">
                  <w:pPr>
                    <w:pStyle w:val="EmptyCellLayoutStyle"/>
                    <w:spacing w:after="0" w:line="240" w:lineRule="auto"/>
                  </w:pPr>
                </w:p>
              </w:tc>
            </w:tr>
            <w:tr w:rsidR="00813534" w14:paraId="661B919A" w14:textId="77777777">
              <w:trPr>
                <w:trHeight w:val="290"/>
              </w:trPr>
              <w:tc>
                <w:tcPr>
                  <w:tcW w:w="180" w:type="dxa"/>
                  <w:tcBorders>
                    <w:left w:val="single" w:sz="15" w:space="0" w:color="000000"/>
                  </w:tcBorders>
                </w:tcPr>
                <w:p w14:paraId="7CA9DC47" w14:textId="77777777" w:rsidR="00813534" w:rsidRDefault="0081353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13534" w14:paraId="61B97BE6" w14:textId="77777777">
                    <w:trPr>
                      <w:trHeight w:val="212"/>
                    </w:trPr>
                    <w:tc>
                      <w:tcPr>
                        <w:tcW w:w="5220" w:type="dxa"/>
                        <w:tcBorders>
                          <w:top w:val="nil"/>
                          <w:left w:val="nil"/>
                          <w:bottom w:val="nil"/>
                          <w:right w:val="nil"/>
                        </w:tcBorders>
                        <w:tcMar>
                          <w:top w:w="39" w:type="dxa"/>
                          <w:left w:w="39" w:type="dxa"/>
                          <w:bottom w:w="39" w:type="dxa"/>
                          <w:right w:w="39" w:type="dxa"/>
                        </w:tcMar>
                      </w:tcPr>
                      <w:p w14:paraId="1B748FB3" w14:textId="77777777" w:rsidR="00813534" w:rsidRDefault="00813534">
                        <w:pPr>
                          <w:spacing w:after="0" w:line="240" w:lineRule="auto"/>
                        </w:pPr>
                      </w:p>
                    </w:tc>
                  </w:tr>
                </w:tbl>
                <w:p w14:paraId="23D31766" w14:textId="77777777" w:rsidR="00813534" w:rsidRDefault="00813534">
                  <w:pPr>
                    <w:spacing w:after="0" w:line="240" w:lineRule="auto"/>
                  </w:pPr>
                </w:p>
              </w:tc>
              <w:tc>
                <w:tcPr>
                  <w:tcW w:w="359" w:type="dxa"/>
                </w:tcPr>
                <w:p w14:paraId="74356CA8" w14:textId="77777777" w:rsidR="00813534" w:rsidRDefault="0081353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13534" w14:paraId="655E53D2" w14:textId="77777777">
                    <w:trPr>
                      <w:trHeight w:val="212"/>
                    </w:trPr>
                    <w:tc>
                      <w:tcPr>
                        <w:tcW w:w="5220" w:type="dxa"/>
                        <w:tcBorders>
                          <w:top w:val="nil"/>
                          <w:left w:val="nil"/>
                          <w:bottom w:val="nil"/>
                          <w:right w:val="nil"/>
                        </w:tcBorders>
                        <w:tcMar>
                          <w:top w:w="39" w:type="dxa"/>
                          <w:left w:w="39" w:type="dxa"/>
                          <w:bottom w:w="39" w:type="dxa"/>
                          <w:right w:w="39" w:type="dxa"/>
                        </w:tcMar>
                      </w:tcPr>
                      <w:p w14:paraId="4096699C" w14:textId="77777777" w:rsidR="00813534" w:rsidRDefault="00813534">
                        <w:pPr>
                          <w:spacing w:after="0" w:line="240" w:lineRule="auto"/>
                        </w:pPr>
                      </w:p>
                    </w:tc>
                  </w:tr>
                </w:tbl>
                <w:p w14:paraId="6EC28A6F" w14:textId="77777777" w:rsidR="00813534" w:rsidRDefault="00813534">
                  <w:pPr>
                    <w:spacing w:after="0" w:line="240" w:lineRule="auto"/>
                  </w:pPr>
                </w:p>
              </w:tc>
              <w:tc>
                <w:tcPr>
                  <w:tcW w:w="180" w:type="dxa"/>
                  <w:tcBorders>
                    <w:right w:val="single" w:sz="15" w:space="0" w:color="000000"/>
                  </w:tcBorders>
                </w:tcPr>
                <w:p w14:paraId="3845BAC9" w14:textId="77777777" w:rsidR="00813534" w:rsidRDefault="00813534">
                  <w:pPr>
                    <w:pStyle w:val="EmptyCellLayoutStyle"/>
                    <w:spacing w:after="0" w:line="240" w:lineRule="auto"/>
                  </w:pPr>
                </w:p>
              </w:tc>
            </w:tr>
            <w:tr w:rsidR="00813534" w14:paraId="42605DEE" w14:textId="77777777">
              <w:trPr>
                <w:trHeight w:val="34"/>
              </w:trPr>
              <w:tc>
                <w:tcPr>
                  <w:tcW w:w="180" w:type="dxa"/>
                  <w:tcBorders>
                    <w:left w:val="single" w:sz="15" w:space="0" w:color="000000"/>
                  </w:tcBorders>
                </w:tcPr>
                <w:p w14:paraId="4AAD9FF4" w14:textId="77777777" w:rsidR="00813534" w:rsidRDefault="00813534">
                  <w:pPr>
                    <w:pStyle w:val="EmptyCellLayoutStyle"/>
                    <w:spacing w:after="0" w:line="240" w:lineRule="auto"/>
                  </w:pPr>
                </w:p>
              </w:tc>
              <w:tc>
                <w:tcPr>
                  <w:tcW w:w="5220" w:type="dxa"/>
                </w:tcPr>
                <w:p w14:paraId="01DE39C6" w14:textId="77777777" w:rsidR="00813534" w:rsidRDefault="00813534">
                  <w:pPr>
                    <w:pStyle w:val="EmptyCellLayoutStyle"/>
                    <w:spacing w:after="0" w:line="240" w:lineRule="auto"/>
                  </w:pPr>
                </w:p>
              </w:tc>
              <w:tc>
                <w:tcPr>
                  <w:tcW w:w="359" w:type="dxa"/>
                </w:tcPr>
                <w:p w14:paraId="455B0425" w14:textId="77777777" w:rsidR="00813534" w:rsidRDefault="00813534">
                  <w:pPr>
                    <w:pStyle w:val="EmptyCellLayoutStyle"/>
                    <w:spacing w:after="0" w:line="240" w:lineRule="auto"/>
                  </w:pPr>
                </w:p>
              </w:tc>
              <w:tc>
                <w:tcPr>
                  <w:tcW w:w="5220" w:type="dxa"/>
                </w:tcPr>
                <w:p w14:paraId="4FBAE785" w14:textId="77777777" w:rsidR="00813534" w:rsidRDefault="00813534">
                  <w:pPr>
                    <w:pStyle w:val="EmptyCellLayoutStyle"/>
                    <w:spacing w:after="0" w:line="240" w:lineRule="auto"/>
                  </w:pPr>
                </w:p>
              </w:tc>
              <w:tc>
                <w:tcPr>
                  <w:tcW w:w="180" w:type="dxa"/>
                  <w:tcBorders>
                    <w:right w:val="single" w:sz="15" w:space="0" w:color="000000"/>
                  </w:tcBorders>
                </w:tcPr>
                <w:p w14:paraId="5050AF42" w14:textId="77777777" w:rsidR="00813534" w:rsidRDefault="00813534">
                  <w:pPr>
                    <w:pStyle w:val="EmptyCellLayoutStyle"/>
                    <w:spacing w:after="0" w:line="240" w:lineRule="auto"/>
                  </w:pPr>
                </w:p>
              </w:tc>
            </w:tr>
            <w:tr w:rsidR="00813534" w14:paraId="320CABB6" w14:textId="77777777">
              <w:trPr>
                <w:trHeight w:val="360"/>
              </w:trPr>
              <w:tc>
                <w:tcPr>
                  <w:tcW w:w="180" w:type="dxa"/>
                  <w:tcBorders>
                    <w:left w:val="single" w:sz="15" w:space="0" w:color="000000"/>
                  </w:tcBorders>
                </w:tcPr>
                <w:p w14:paraId="06003CF8" w14:textId="77777777" w:rsidR="00813534" w:rsidRDefault="0081353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13534" w14:paraId="0A9FEB2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22FB0D6" w14:textId="77777777" w:rsidR="00813534" w:rsidRDefault="003371B2">
                        <w:pPr>
                          <w:spacing w:after="0" w:line="240" w:lineRule="auto"/>
                          <w:jc w:val="center"/>
                        </w:pPr>
                        <w:r>
                          <w:rPr>
                            <w:rFonts w:ascii="Arial" w:eastAsia="Arial" w:hAnsi="Arial"/>
                            <w:b/>
                            <w:color w:val="000000"/>
                            <w:sz w:val="16"/>
                          </w:rPr>
                          <w:t>Supervisor</w:t>
                        </w:r>
                      </w:p>
                    </w:tc>
                  </w:tr>
                </w:tbl>
                <w:p w14:paraId="340D99E7" w14:textId="77777777" w:rsidR="00813534" w:rsidRDefault="00813534">
                  <w:pPr>
                    <w:spacing w:after="0" w:line="240" w:lineRule="auto"/>
                  </w:pPr>
                </w:p>
              </w:tc>
              <w:tc>
                <w:tcPr>
                  <w:tcW w:w="359" w:type="dxa"/>
                </w:tcPr>
                <w:p w14:paraId="08D5FF20" w14:textId="77777777" w:rsidR="00813534" w:rsidRDefault="0081353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13534" w14:paraId="35FE831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4A917B0" w14:textId="77777777" w:rsidR="00813534" w:rsidRDefault="003371B2">
                        <w:pPr>
                          <w:spacing w:after="0" w:line="240" w:lineRule="auto"/>
                          <w:jc w:val="center"/>
                        </w:pPr>
                        <w:r>
                          <w:rPr>
                            <w:rFonts w:ascii="Arial" w:eastAsia="Arial" w:hAnsi="Arial"/>
                            <w:b/>
                            <w:color w:val="000000"/>
                            <w:sz w:val="16"/>
                          </w:rPr>
                          <w:t>Date</w:t>
                        </w:r>
                      </w:p>
                    </w:tc>
                  </w:tr>
                </w:tbl>
                <w:p w14:paraId="7FF8067B" w14:textId="77777777" w:rsidR="00813534" w:rsidRDefault="00813534">
                  <w:pPr>
                    <w:spacing w:after="0" w:line="240" w:lineRule="auto"/>
                  </w:pPr>
                </w:p>
              </w:tc>
              <w:tc>
                <w:tcPr>
                  <w:tcW w:w="180" w:type="dxa"/>
                  <w:tcBorders>
                    <w:right w:val="single" w:sz="15" w:space="0" w:color="000000"/>
                  </w:tcBorders>
                </w:tcPr>
                <w:p w14:paraId="691DA9EC" w14:textId="77777777" w:rsidR="00813534" w:rsidRDefault="00813534">
                  <w:pPr>
                    <w:pStyle w:val="EmptyCellLayoutStyle"/>
                    <w:spacing w:after="0" w:line="240" w:lineRule="auto"/>
                  </w:pPr>
                </w:p>
              </w:tc>
            </w:tr>
            <w:tr w:rsidR="00813534" w14:paraId="690461CD" w14:textId="77777777">
              <w:trPr>
                <w:trHeight w:val="214"/>
              </w:trPr>
              <w:tc>
                <w:tcPr>
                  <w:tcW w:w="180" w:type="dxa"/>
                  <w:tcBorders>
                    <w:left w:val="single" w:sz="15" w:space="0" w:color="000000"/>
                    <w:bottom w:val="single" w:sz="15" w:space="0" w:color="000000"/>
                  </w:tcBorders>
                </w:tcPr>
                <w:p w14:paraId="2B242AF4" w14:textId="77777777" w:rsidR="00813534" w:rsidRDefault="00813534">
                  <w:pPr>
                    <w:pStyle w:val="EmptyCellLayoutStyle"/>
                    <w:spacing w:after="0" w:line="240" w:lineRule="auto"/>
                  </w:pPr>
                </w:p>
              </w:tc>
              <w:tc>
                <w:tcPr>
                  <w:tcW w:w="5220" w:type="dxa"/>
                  <w:tcBorders>
                    <w:bottom w:val="single" w:sz="15" w:space="0" w:color="000000"/>
                  </w:tcBorders>
                </w:tcPr>
                <w:p w14:paraId="25909135" w14:textId="77777777" w:rsidR="00813534" w:rsidRDefault="00813534">
                  <w:pPr>
                    <w:pStyle w:val="EmptyCellLayoutStyle"/>
                    <w:spacing w:after="0" w:line="240" w:lineRule="auto"/>
                  </w:pPr>
                </w:p>
              </w:tc>
              <w:tc>
                <w:tcPr>
                  <w:tcW w:w="359" w:type="dxa"/>
                  <w:tcBorders>
                    <w:bottom w:val="single" w:sz="15" w:space="0" w:color="000000"/>
                  </w:tcBorders>
                </w:tcPr>
                <w:p w14:paraId="361F6B6E" w14:textId="77777777" w:rsidR="00813534" w:rsidRDefault="00813534">
                  <w:pPr>
                    <w:pStyle w:val="EmptyCellLayoutStyle"/>
                    <w:spacing w:after="0" w:line="240" w:lineRule="auto"/>
                  </w:pPr>
                </w:p>
              </w:tc>
              <w:tc>
                <w:tcPr>
                  <w:tcW w:w="5220" w:type="dxa"/>
                  <w:tcBorders>
                    <w:bottom w:val="single" w:sz="15" w:space="0" w:color="000000"/>
                  </w:tcBorders>
                </w:tcPr>
                <w:p w14:paraId="6E69383F" w14:textId="77777777" w:rsidR="00813534" w:rsidRDefault="00813534">
                  <w:pPr>
                    <w:pStyle w:val="EmptyCellLayoutStyle"/>
                    <w:spacing w:after="0" w:line="240" w:lineRule="auto"/>
                  </w:pPr>
                </w:p>
              </w:tc>
              <w:tc>
                <w:tcPr>
                  <w:tcW w:w="180" w:type="dxa"/>
                  <w:tcBorders>
                    <w:bottom w:val="single" w:sz="15" w:space="0" w:color="000000"/>
                    <w:right w:val="single" w:sz="15" w:space="0" w:color="000000"/>
                  </w:tcBorders>
                </w:tcPr>
                <w:p w14:paraId="559FA832" w14:textId="77777777" w:rsidR="00813534" w:rsidRDefault="00813534">
                  <w:pPr>
                    <w:pStyle w:val="EmptyCellLayoutStyle"/>
                    <w:spacing w:after="0" w:line="240" w:lineRule="auto"/>
                  </w:pPr>
                </w:p>
              </w:tc>
            </w:tr>
          </w:tbl>
          <w:p w14:paraId="6828D4EE" w14:textId="77777777" w:rsidR="00813534" w:rsidRDefault="00813534">
            <w:pPr>
              <w:spacing w:after="0" w:line="240" w:lineRule="auto"/>
            </w:pPr>
          </w:p>
        </w:tc>
        <w:tc>
          <w:tcPr>
            <w:tcW w:w="179" w:type="dxa"/>
          </w:tcPr>
          <w:p w14:paraId="3AC8B008" w14:textId="77777777" w:rsidR="00813534" w:rsidRDefault="00813534">
            <w:pPr>
              <w:pStyle w:val="EmptyCellLayoutStyle"/>
              <w:spacing w:after="0" w:line="240" w:lineRule="auto"/>
            </w:pPr>
          </w:p>
        </w:tc>
      </w:tr>
      <w:tr w:rsidR="00813534" w14:paraId="308DF38A" w14:textId="77777777">
        <w:trPr>
          <w:trHeight w:val="99"/>
        </w:trPr>
        <w:tc>
          <w:tcPr>
            <w:tcW w:w="179" w:type="dxa"/>
          </w:tcPr>
          <w:p w14:paraId="251E0D9D" w14:textId="77777777" w:rsidR="00813534" w:rsidRDefault="00813534">
            <w:pPr>
              <w:pStyle w:val="EmptyCellLayoutStyle"/>
              <w:spacing w:after="0" w:line="240" w:lineRule="auto"/>
            </w:pPr>
          </w:p>
        </w:tc>
        <w:tc>
          <w:tcPr>
            <w:tcW w:w="0" w:type="dxa"/>
          </w:tcPr>
          <w:p w14:paraId="0CFD0FD6" w14:textId="77777777" w:rsidR="00813534" w:rsidRDefault="00813534">
            <w:pPr>
              <w:pStyle w:val="EmptyCellLayoutStyle"/>
              <w:spacing w:after="0" w:line="240" w:lineRule="auto"/>
            </w:pPr>
          </w:p>
        </w:tc>
        <w:tc>
          <w:tcPr>
            <w:tcW w:w="0" w:type="dxa"/>
          </w:tcPr>
          <w:p w14:paraId="63554960" w14:textId="77777777" w:rsidR="00813534" w:rsidRDefault="00813534">
            <w:pPr>
              <w:pStyle w:val="EmptyCellLayoutStyle"/>
              <w:spacing w:after="0" w:line="240" w:lineRule="auto"/>
            </w:pPr>
          </w:p>
        </w:tc>
        <w:tc>
          <w:tcPr>
            <w:tcW w:w="0" w:type="dxa"/>
          </w:tcPr>
          <w:p w14:paraId="59ECD066" w14:textId="77777777" w:rsidR="00813534" w:rsidRDefault="00813534">
            <w:pPr>
              <w:pStyle w:val="EmptyCellLayoutStyle"/>
              <w:spacing w:after="0" w:line="240" w:lineRule="auto"/>
            </w:pPr>
          </w:p>
        </w:tc>
        <w:tc>
          <w:tcPr>
            <w:tcW w:w="0" w:type="dxa"/>
          </w:tcPr>
          <w:p w14:paraId="6D03C1CD" w14:textId="77777777" w:rsidR="00813534" w:rsidRDefault="00813534">
            <w:pPr>
              <w:pStyle w:val="EmptyCellLayoutStyle"/>
              <w:spacing w:after="0" w:line="240" w:lineRule="auto"/>
            </w:pPr>
          </w:p>
        </w:tc>
        <w:tc>
          <w:tcPr>
            <w:tcW w:w="0" w:type="dxa"/>
          </w:tcPr>
          <w:p w14:paraId="442ED321" w14:textId="77777777" w:rsidR="00813534" w:rsidRDefault="00813534">
            <w:pPr>
              <w:pStyle w:val="EmptyCellLayoutStyle"/>
              <w:spacing w:after="0" w:line="240" w:lineRule="auto"/>
            </w:pPr>
          </w:p>
        </w:tc>
        <w:tc>
          <w:tcPr>
            <w:tcW w:w="0" w:type="dxa"/>
          </w:tcPr>
          <w:p w14:paraId="536663FE" w14:textId="77777777" w:rsidR="00813534" w:rsidRDefault="00813534">
            <w:pPr>
              <w:pStyle w:val="EmptyCellLayoutStyle"/>
              <w:spacing w:after="0" w:line="240" w:lineRule="auto"/>
            </w:pPr>
          </w:p>
        </w:tc>
        <w:tc>
          <w:tcPr>
            <w:tcW w:w="2505" w:type="dxa"/>
          </w:tcPr>
          <w:p w14:paraId="1A16DA4C" w14:textId="77777777" w:rsidR="00813534" w:rsidRDefault="00813534">
            <w:pPr>
              <w:pStyle w:val="EmptyCellLayoutStyle"/>
              <w:spacing w:after="0" w:line="240" w:lineRule="auto"/>
            </w:pPr>
          </w:p>
        </w:tc>
        <w:tc>
          <w:tcPr>
            <w:tcW w:w="6120" w:type="dxa"/>
          </w:tcPr>
          <w:p w14:paraId="79C152F9" w14:textId="77777777" w:rsidR="00813534" w:rsidRDefault="00813534">
            <w:pPr>
              <w:pStyle w:val="EmptyCellLayoutStyle"/>
              <w:spacing w:after="0" w:line="240" w:lineRule="auto"/>
            </w:pPr>
          </w:p>
        </w:tc>
        <w:tc>
          <w:tcPr>
            <w:tcW w:w="2534" w:type="dxa"/>
          </w:tcPr>
          <w:p w14:paraId="08991199" w14:textId="77777777" w:rsidR="00813534" w:rsidRDefault="00813534">
            <w:pPr>
              <w:pStyle w:val="EmptyCellLayoutStyle"/>
              <w:spacing w:after="0" w:line="240" w:lineRule="auto"/>
            </w:pPr>
          </w:p>
        </w:tc>
        <w:tc>
          <w:tcPr>
            <w:tcW w:w="179" w:type="dxa"/>
          </w:tcPr>
          <w:p w14:paraId="7344C6DD" w14:textId="77777777" w:rsidR="00813534" w:rsidRDefault="00813534">
            <w:pPr>
              <w:pStyle w:val="EmptyCellLayoutStyle"/>
              <w:spacing w:after="0" w:line="240" w:lineRule="auto"/>
            </w:pPr>
          </w:p>
        </w:tc>
      </w:tr>
      <w:tr w:rsidR="00813534" w14:paraId="3E8F5B6D" w14:textId="77777777">
        <w:trPr>
          <w:trHeight w:val="360"/>
        </w:trPr>
        <w:tc>
          <w:tcPr>
            <w:tcW w:w="179" w:type="dxa"/>
          </w:tcPr>
          <w:p w14:paraId="50C4B44C" w14:textId="77777777" w:rsidR="00813534" w:rsidRDefault="00813534">
            <w:pPr>
              <w:pStyle w:val="EmptyCellLayoutStyle"/>
              <w:spacing w:after="0" w:line="240" w:lineRule="auto"/>
            </w:pPr>
          </w:p>
        </w:tc>
        <w:tc>
          <w:tcPr>
            <w:tcW w:w="0" w:type="dxa"/>
          </w:tcPr>
          <w:p w14:paraId="2545A62C" w14:textId="77777777" w:rsidR="00813534" w:rsidRDefault="00813534">
            <w:pPr>
              <w:pStyle w:val="EmptyCellLayoutStyle"/>
              <w:spacing w:after="0" w:line="240" w:lineRule="auto"/>
            </w:pPr>
          </w:p>
        </w:tc>
        <w:tc>
          <w:tcPr>
            <w:tcW w:w="0" w:type="dxa"/>
          </w:tcPr>
          <w:p w14:paraId="7C04A24C" w14:textId="77777777" w:rsidR="00813534" w:rsidRDefault="00813534">
            <w:pPr>
              <w:pStyle w:val="EmptyCellLayoutStyle"/>
              <w:spacing w:after="0" w:line="240" w:lineRule="auto"/>
            </w:pPr>
          </w:p>
        </w:tc>
        <w:tc>
          <w:tcPr>
            <w:tcW w:w="0" w:type="dxa"/>
          </w:tcPr>
          <w:p w14:paraId="58D34647" w14:textId="77777777" w:rsidR="00813534" w:rsidRDefault="00813534">
            <w:pPr>
              <w:pStyle w:val="EmptyCellLayoutStyle"/>
              <w:spacing w:after="0" w:line="240" w:lineRule="auto"/>
            </w:pPr>
          </w:p>
        </w:tc>
        <w:tc>
          <w:tcPr>
            <w:tcW w:w="0" w:type="dxa"/>
          </w:tcPr>
          <w:p w14:paraId="3C3BF79F" w14:textId="77777777" w:rsidR="00813534" w:rsidRDefault="00813534">
            <w:pPr>
              <w:pStyle w:val="EmptyCellLayoutStyle"/>
              <w:spacing w:after="0" w:line="240" w:lineRule="auto"/>
            </w:pPr>
          </w:p>
        </w:tc>
        <w:tc>
          <w:tcPr>
            <w:tcW w:w="0" w:type="dxa"/>
          </w:tcPr>
          <w:p w14:paraId="639762D4" w14:textId="77777777" w:rsidR="00813534" w:rsidRDefault="00813534">
            <w:pPr>
              <w:pStyle w:val="EmptyCellLayoutStyle"/>
              <w:spacing w:after="0" w:line="240" w:lineRule="auto"/>
            </w:pPr>
          </w:p>
        </w:tc>
        <w:tc>
          <w:tcPr>
            <w:tcW w:w="0" w:type="dxa"/>
          </w:tcPr>
          <w:p w14:paraId="41B75793" w14:textId="77777777" w:rsidR="00813534" w:rsidRDefault="00813534">
            <w:pPr>
              <w:pStyle w:val="EmptyCellLayoutStyle"/>
              <w:spacing w:after="0" w:line="240" w:lineRule="auto"/>
            </w:pPr>
          </w:p>
        </w:tc>
        <w:tc>
          <w:tcPr>
            <w:tcW w:w="2505" w:type="dxa"/>
          </w:tcPr>
          <w:p w14:paraId="31A78635" w14:textId="77777777" w:rsidR="00813534" w:rsidRDefault="00813534">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813534" w14:paraId="2BE5E303" w14:textId="77777777">
              <w:trPr>
                <w:trHeight w:val="282"/>
              </w:trPr>
              <w:tc>
                <w:tcPr>
                  <w:tcW w:w="6120" w:type="dxa"/>
                  <w:tcBorders>
                    <w:top w:val="nil"/>
                    <w:left w:val="nil"/>
                    <w:bottom w:val="nil"/>
                    <w:right w:val="nil"/>
                  </w:tcBorders>
                  <w:tcMar>
                    <w:top w:w="39" w:type="dxa"/>
                    <w:left w:w="39" w:type="dxa"/>
                    <w:bottom w:w="39" w:type="dxa"/>
                    <w:right w:w="39" w:type="dxa"/>
                  </w:tcMar>
                </w:tcPr>
                <w:p w14:paraId="02D47700" w14:textId="77777777" w:rsidR="00813534" w:rsidRDefault="003371B2">
                  <w:pPr>
                    <w:spacing w:after="0" w:line="240" w:lineRule="auto"/>
                  </w:pPr>
                  <w:r>
                    <w:rPr>
                      <w:rFonts w:ascii="Arial" w:eastAsia="Arial" w:hAnsi="Arial"/>
                      <w:b/>
                      <w:color w:val="000000"/>
                      <w:u w:val="single"/>
                    </w:rPr>
                    <w:t>TO BE FILLED OUT BY APPOINTING AUTHORITY</w:t>
                  </w:r>
                </w:p>
              </w:tc>
            </w:tr>
          </w:tbl>
          <w:p w14:paraId="2D42C3C8" w14:textId="77777777" w:rsidR="00813534" w:rsidRDefault="00813534">
            <w:pPr>
              <w:spacing w:after="0" w:line="240" w:lineRule="auto"/>
            </w:pPr>
          </w:p>
        </w:tc>
        <w:tc>
          <w:tcPr>
            <w:tcW w:w="2534" w:type="dxa"/>
          </w:tcPr>
          <w:p w14:paraId="755DAA64" w14:textId="77777777" w:rsidR="00813534" w:rsidRDefault="00813534">
            <w:pPr>
              <w:pStyle w:val="EmptyCellLayoutStyle"/>
              <w:spacing w:after="0" w:line="240" w:lineRule="auto"/>
            </w:pPr>
          </w:p>
        </w:tc>
        <w:tc>
          <w:tcPr>
            <w:tcW w:w="179" w:type="dxa"/>
          </w:tcPr>
          <w:p w14:paraId="255EBD42" w14:textId="77777777" w:rsidR="00813534" w:rsidRDefault="00813534">
            <w:pPr>
              <w:pStyle w:val="EmptyCellLayoutStyle"/>
              <w:spacing w:after="0" w:line="240" w:lineRule="auto"/>
            </w:pPr>
          </w:p>
        </w:tc>
      </w:tr>
      <w:tr w:rsidR="00813534" w14:paraId="4BC0D169" w14:textId="77777777">
        <w:trPr>
          <w:trHeight w:val="174"/>
        </w:trPr>
        <w:tc>
          <w:tcPr>
            <w:tcW w:w="179" w:type="dxa"/>
          </w:tcPr>
          <w:p w14:paraId="1CB34542" w14:textId="77777777" w:rsidR="00813534" w:rsidRDefault="00813534">
            <w:pPr>
              <w:pStyle w:val="EmptyCellLayoutStyle"/>
              <w:spacing w:after="0" w:line="240" w:lineRule="auto"/>
            </w:pPr>
          </w:p>
        </w:tc>
        <w:tc>
          <w:tcPr>
            <w:tcW w:w="0" w:type="dxa"/>
          </w:tcPr>
          <w:p w14:paraId="2474B498" w14:textId="77777777" w:rsidR="00813534" w:rsidRDefault="00813534">
            <w:pPr>
              <w:pStyle w:val="EmptyCellLayoutStyle"/>
              <w:spacing w:after="0" w:line="240" w:lineRule="auto"/>
            </w:pPr>
          </w:p>
        </w:tc>
        <w:tc>
          <w:tcPr>
            <w:tcW w:w="0" w:type="dxa"/>
          </w:tcPr>
          <w:p w14:paraId="2C40E6DD" w14:textId="77777777" w:rsidR="00813534" w:rsidRDefault="00813534">
            <w:pPr>
              <w:pStyle w:val="EmptyCellLayoutStyle"/>
              <w:spacing w:after="0" w:line="240" w:lineRule="auto"/>
            </w:pPr>
          </w:p>
        </w:tc>
        <w:tc>
          <w:tcPr>
            <w:tcW w:w="0" w:type="dxa"/>
          </w:tcPr>
          <w:p w14:paraId="50E5763D" w14:textId="77777777" w:rsidR="00813534" w:rsidRDefault="00813534">
            <w:pPr>
              <w:pStyle w:val="EmptyCellLayoutStyle"/>
              <w:spacing w:after="0" w:line="240" w:lineRule="auto"/>
            </w:pPr>
          </w:p>
        </w:tc>
        <w:tc>
          <w:tcPr>
            <w:tcW w:w="0" w:type="dxa"/>
          </w:tcPr>
          <w:p w14:paraId="0DF5E6B8" w14:textId="77777777" w:rsidR="00813534" w:rsidRDefault="00813534">
            <w:pPr>
              <w:pStyle w:val="EmptyCellLayoutStyle"/>
              <w:spacing w:after="0" w:line="240" w:lineRule="auto"/>
            </w:pPr>
          </w:p>
        </w:tc>
        <w:tc>
          <w:tcPr>
            <w:tcW w:w="0" w:type="dxa"/>
          </w:tcPr>
          <w:p w14:paraId="2DA0CB2E" w14:textId="77777777" w:rsidR="00813534" w:rsidRDefault="00813534">
            <w:pPr>
              <w:pStyle w:val="EmptyCellLayoutStyle"/>
              <w:spacing w:after="0" w:line="240" w:lineRule="auto"/>
            </w:pPr>
          </w:p>
        </w:tc>
        <w:tc>
          <w:tcPr>
            <w:tcW w:w="0" w:type="dxa"/>
          </w:tcPr>
          <w:p w14:paraId="0C9F6F3E" w14:textId="77777777" w:rsidR="00813534" w:rsidRDefault="00813534">
            <w:pPr>
              <w:pStyle w:val="EmptyCellLayoutStyle"/>
              <w:spacing w:after="0" w:line="240" w:lineRule="auto"/>
            </w:pPr>
          </w:p>
        </w:tc>
        <w:tc>
          <w:tcPr>
            <w:tcW w:w="2505" w:type="dxa"/>
          </w:tcPr>
          <w:p w14:paraId="5B7B5498" w14:textId="77777777" w:rsidR="00813534" w:rsidRDefault="00813534">
            <w:pPr>
              <w:pStyle w:val="EmptyCellLayoutStyle"/>
              <w:spacing w:after="0" w:line="240" w:lineRule="auto"/>
            </w:pPr>
          </w:p>
        </w:tc>
        <w:tc>
          <w:tcPr>
            <w:tcW w:w="6120" w:type="dxa"/>
          </w:tcPr>
          <w:p w14:paraId="25693877" w14:textId="77777777" w:rsidR="00813534" w:rsidRDefault="00813534">
            <w:pPr>
              <w:pStyle w:val="EmptyCellLayoutStyle"/>
              <w:spacing w:after="0" w:line="240" w:lineRule="auto"/>
            </w:pPr>
          </w:p>
        </w:tc>
        <w:tc>
          <w:tcPr>
            <w:tcW w:w="2534" w:type="dxa"/>
          </w:tcPr>
          <w:p w14:paraId="50A800A0" w14:textId="77777777" w:rsidR="00813534" w:rsidRDefault="00813534">
            <w:pPr>
              <w:pStyle w:val="EmptyCellLayoutStyle"/>
              <w:spacing w:after="0" w:line="240" w:lineRule="auto"/>
            </w:pPr>
          </w:p>
        </w:tc>
        <w:tc>
          <w:tcPr>
            <w:tcW w:w="179" w:type="dxa"/>
          </w:tcPr>
          <w:p w14:paraId="582CDA55" w14:textId="77777777" w:rsidR="00813534" w:rsidRDefault="00813534">
            <w:pPr>
              <w:pStyle w:val="EmptyCellLayoutStyle"/>
              <w:spacing w:after="0" w:line="240" w:lineRule="auto"/>
            </w:pPr>
          </w:p>
        </w:tc>
      </w:tr>
      <w:tr w:rsidR="003371B2" w14:paraId="0D0727EA" w14:textId="77777777" w:rsidTr="003371B2">
        <w:tc>
          <w:tcPr>
            <w:tcW w:w="179" w:type="dxa"/>
          </w:tcPr>
          <w:p w14:paraId="3F2E7D84" w14:textId="77777777" w:rsidR="00813534" w:rsidRDefault="00813534">
            <w:pPr>
              <w:pStyle w:val="EmptyCellLayoutStyle"/>
              <w:spacing w:after="0" w:line="240" w:lineRule="auto"/>
            </w:pPr>
          </w:p>
        </w:tc>
        <w:tc>
          <w:tcPr>
            <w:tcW w:w="0" w:type="dxa"/>
          </w:tcPr>
          <w:p w14:paraId="7591F8A8" w14:textId="77777777" w:rsidR="00813534" w:rsidRDefault="00813534">
            <w:pPr>
              <w:pStyle w:val="EmptyCellLayoutStyle"/>
              <w:spacing w:after="0" w:line="240" w:lineRule="auto"/>
            </w:pPr>
          </w:p>
        </w:tc>
        <w:tc>
          <w:tcPr>
            <w:tcW w:w="0" w:type="dxa"/>
          </w:tcPr>
          <w:p w14:paraId="7BFD3EB6" w14:textId="77777777" w:rsidR="00813534" w:rsidRDefault="00813534">
            <w:pPr>
              <w:pStyle w:val="EmptyCellLayoutStyle"/>
              <w:spacing w:after="0" w:line="240" w:lineRule="auto"/>
            </w:pPr>
          </w:p>
        </w:tc>
        <w:tc>
          <w:tcPr>
            <w:tcW w:w="0" w:type="dxa"/>
          </w:tcPr>
          <w:p w14:paraId="3D5BCBB8" w14:textId="77777777" w:rsidR="00813534" w:rsidRDefault="00813534">
            <w:pPr>
              <w:pStyle w:val="EmptyCellLayoutStyle"/>
              <w:spacing w:after="0" w:line="240" w:lineRule="auto"/>
            </w:pPr>
          </w:p>
        </w:tc>
        <w:tc>
          <w:tcPr>
            <w:tcW w:w="0" w:type="dxa"/>
          </w:tcPr>
          <w:p w14:paraId="05A33893" w14:textId="77777777" w:rsidR="00813534" w:rsidRDefault="00813534">
            <w:pPr>
              <w:pStyle w:val="EmptyCellLayoutStyle"/>
              <w:spacing w:after="0" w:line="240" w:lineRule="auto"/>
            </w:pPr>
          </w:p>
        </w:tc>
        <w:tc>
          <w:tcPr>
            <w:tcW w:w="0" w:type="dxa"/>
          </w:tcPr>
          <w:p w14:paraId="61BE1400" w14:textId="77777777" w:rsidR="00813534" w:rsidRDefault="00813534">
            <w:pPr>
              <w:pStyle w:val="EmptyCellLayoutStyle"/>
              <w:spacing w:after="0" w:line="240" w:lineRule="auto"/>
            </w:pPr>
          </w:p>
        </w:tc>
        <w:tc>
          <w:tcPr>
            <w:tcW w:w="0" w:type="dxa"/>
          </w:tcPr>
          <w:p w14:paraId="54123178" w14:textId="77777777" w:rsidR="00813534" w:rsidRDefault="0081353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813534" w14:paraId="241C96E7" w14:textId="77777777">
              <w:trPr>
                <w:trHeight w:val="180"/>
              </w:trPr>
              <w:tc>
                <w:tcPr>
                  <w:tcW w:w="180" w:type="dxa"/>
                  <w:tcBorders>
                    <w:top w:val="single" w:sz="15" w:space="0" w:color="000000"/>
                    <w:left w:val="single" w:sz="15" w:space="0" w:color="000000"/>
                  </w:tcBorders>
                </w:tcPr>
                <w:p w14:paraId="5900B0E5" w14:textId="77777777" w:rsidR="00813534" w:rsidRDefault="00813534">
                  <w:pPr>
                    <w:pStyle w:val="EmptyCellLayoutStyle"/>
                    <w:spacing w:after="0" w:line="240" w:lineRule="auto"/>
                  </w:pPr>
                </w:p>
              </w:tc>
              <w:tc>
                <w:tcPr>
                  <w:tcW w:w="10800" w:type="dxa"/>
                  <w:tcBorders>
                    <w:top w:val="single" w:sz="15" w:space="0" w:color="000000"/>
                  </w:tcBorders>
                </w:tcPr>
                <w:p w14:paraId="0A8F150A" w14:textId="77777777" w:rsidR="00813534" w:rsidRDefault="00813534">
                  <w:pPr>
                    <w:pStyle w:val="EmptyCellLayoutStyle"/>
                    <w:spacing w:after="0" w:line="240" w:lineRule="auto"/>
                  </w:pPr>
                </w:p>
              </w:tc>
              <w:tc>
                <w:tcPr>
                  <w:tcW w:w="180" w:type="dxa"/>
                  <w:tcBorders>
                    <w:top w:val="single" w:sz="15" w:space="0" w:color="000000"/>
                    <w:right w:val="single" w:sz="15" w:space="0" w:color="000000"/>
                  </w:tcBorders>
                </w:tcPr>
                <w:p w14:paraId="2E26DDED" w14:textId="77777777" w:rsidR="00813534" w:rsidRDefault="00813534">
                  <w:pPr>
                    <w:pStyle w:val="EmptyCellLayoutStyle"/>
                    <w:spacing w:after="0" w:line="240" w:lineRule="auto"/>
                  </w:pPr>
                </w:p>
              </w:tc>
            </w:tr>
            <w:tr w:rsidR="00813534" w14:paraId="14E61BD7" w14:textId="77777777">
              <w:trPr>
                <w:trHeight w:val="270"/>
              </w:trPr>
              <w:tc>
                <w:tcPr>
                  <w:tcW w:w="180" w:type="dxa"/>
                  <w:tcBorders>
                    <w:left w:val="single" w:sz="15" w:space="0" w:color="000000"/>
                  </w:tcBorders>
                </w:tcPr>
                <w:p w14:paraId="77D5F288" w14:textId="77777777" w:rsidR="00813534" w:rsidRDefault="00813534">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13534" w14:paraId="032CF2F9" w14:textId="77777777">
                    <w:trPr>
                      <w:trHeight w:val="192"/>
                    </w:trPr>
                    <w:tc>
                      <w:tcPr>
                        <w:tcW w:w="10800" w:type="dxa"/>
                        <w:tcBorders>
                          <w:top w:val="nil"/>
                          <w:left w:val="nil"/>
                          <w:bottom w:val="nil"/>
                          <w:right w:val="nil"/>
                        </w:tcBorders>
                        <w:tcMar>
                          <w:top w:w="39" w:type="dxa"/>
                          <w:left w:w="39" w:type="dxa"/>
                          <w:bottom w:w="39" w:type="dxa"/>
                          <w:right w:w="39" w:type="dxa"/>
                        </w:tcMar>
                      </w:tcPr>
                      <w:p w14:paraId="65C64AB5" w14:textId="77777777" w:rsidR="00813534" w:rsidRDefault="003371B2">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6E71FF8A" w14:textId="77777777" w:rsidR="00813534" w:rsidRDefault="00813534">
                  <w:pPr>
                    <w:spacing w:after="0" w:line="240" w:lineRule="auto"/>
                  </w:pPr>
                </w:p>
              </w:tc>
              <w:tc>
                <w:tcPr>
                  <w:tcW w:w="180" w:type="dxa"/>
                  <w:tcBorders>
                    <w:right w:val="single" w:sz="15" w:space="0" w:color="000000"/>
                  </w:tcBorders>
                </w:tcPr>
                <w:p w14:paraId="26653D1C" w14:textId="77777777" w:rsidR="00813534" w:rsidRDefault="00813534">
                  <w:pPr>
                    <w:pStyle w:val="EmptyCellLayoutStyle"/>
                    <w:spacing w:after="0" w:line="240" w:lineRule="auto"/>
                  </w:pPr>
                </w:p>
              </w:tc>
            </w:tr>
            <w:tr w:rsidR="00813534" w14:paraId="065F1F2B" w14:textId="77777777">
              <w:trPr>
                <w:trHeight w:val="89"/>
              </w:trPr>
              <w:tc>
                <w:tcPr>
                  <w:tcW w:w="180" w:type="dxa"/>
                  <w:tcBorders>
                    <w:left w:val="single" w:sz="15" w:space="0" w:color="000000"/>
                  </w:tcBorders>
                </w:tcPr>
                <w:p w14:paraId="5AC6B137" w14:textId="77777777" w:rsidR="00813534" w:rsidRDefault="00813534">
                  <w:pPr>
                    <w:pStyle w:val="EmptyCellLayoutStyle"/>
                    <w:spacing w:after="0" w:line="240" w:lineRule="auto"/>
                  </w:pPr>
                </w:p>
              </w:tc>
              <w:tc>
                <w:tcPr>
                  <w:tcW w:w="10800" w:type="dxa"/>
                </w:tcPr>
                <w:p w14:paraId="138967F8" w14:textId="77777777" w:rsidR="00813534" w:rsidRDefault="00813534">
                  <w:pPr>
                    <w:pStyle w:val="EmptyCellLayoutStyle"/>
                    <w:spacing w:after="0" w:line="240" w:lineRule="auto"/>
                  </w:pPr>
                </w:p>
              </w:tc>
              <w:tc>
                <w:tcPr>
                  <w:tcW w:w="180" w:type="dxa"/>
                  <w:tcBorders>
                    <w:right w:val="single" w:sz="15" w:space="0" w:color="000000"/>
                  </w:tcBorders>
                </w:tcPr>
                <w:p w14:paraId="19665888" w14:textId="77777777" w:rsidR="00813534" w:rsidRDefault="00813534">
                  <w:pPr>
                    <w:pStyle w:val="EmptyCellLayoutStyle"/>
                    <w:spacing w:after="0" w:line="240" w:lineRule="auto"/>
                  </w:pPr>
                </w:p>
              </w:tc>
            </w:tr>
            <w:tr w:rsidR="00813534" w14:paraId="1EC41001" w14:textId="77777777">
              <w:trPr>
                <w:trHeight w:val="290"/>
              </w:trPr>
              <w:tc>
                <w:tcPr>
                  <w:tcW w:w="180" w:type="dxa"/>
                  <w:tcBorders>
                    <w:left w:val="single" w:sz="15" w:space="0" w:color="000000"/>
                  </w:tcBorders>
                </w:tcPr>
                <w:p w14:paraId="0A3B6C39" w14:textId="77777777" w:rsidR="00813534" w:rsidRDefault="00813534">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13534" w14:paraId="131B7D7E" w14:textId="77777777">
                    <w:trPr>
                      <w:trHeight w:val="212"/>
                    </w:trPr>
                    <w:tc>
                      <w:tcPr>
                        <w:tcW w:w="10800" w:type="dxa"/>
                        <w:tcBorders>
                          <w:top w:val="nil"/>
                          <w:left w:val="nil"/>
                          <w:bottom w:val="nil"/>
                          <w:right w:val="nil"/>
                        </w:tcBorders>
                        <w:tcMar>
                          <w:top w:w="39" w:type="dxa"/>
                          <w:left w:w="39" w:type="dxa"/>
                          <w:bottom w:w="39" w:type="dxa"/>
                          <w:right w:w="39" w:type="dxa"/>
                        </w:tcMar>
                      </w:tcPr>
                      <w:p w14:paraId="24B371A5" w14:textId="77777777" w:rsidR="00813534" w:rsidRDefault="003371B2">
                        <w:pPr>
                          <w:spacing w:after="0" w:line="240" w:lineRule="auto"/>
                        </w:pPr>
                        <w:r>
                          <w:rPr>
                            <w:rFonts w:ascii="Arial" w:eastAsia="Arial" w:hAnsi="Arial"/>
                            <w:color w:val="000000"/>
                          </w:rPr>
                          <w:t>n/a</w:t>
                        </w:r>
                      </w:p>
                    </w:tc>
                  </w:tr>
                </w:tbl>
                <w:p w14:paraId="20AA073E" w14:textId="77777777" w:rsidR="00813534" w:rsidRDefault="00813534">
                  <w:pPr>
                    <w:spacing w:after="0" w:line="240" w:lineRule="auto"/>
                  </w:pPr>
                </w:p>
              </w:tc>
              <w:tc>
                <w:tcPr>
                  <w:tcW w:w="180" w:type="dxa"/>
                  <w:tcBorders>
                    <w:right w:val="single" w:sz="15" w:space="0" w:color="000000"/>
                  </w:tcBorders>
                </w:tcPr>
                <w:p w14:paraId="35E49F67" w14:textId="77777777" w:rsidR="00813534" w:rsidRDefault="00813534">
                  <w:pPr>
                    <w:pStyle w:val="EmptyCellLayoutStyle"/>
                    <w:spacing w:after="0" w:line="240" w:lineRule="auto"/>
                  </w:pPr>
                </w:p>
              </w:tc>
            </w:tr>
            <w:tr w:rsidR="00813534" w14:paraId="43FAEF08" w14:textId="77777777">
              <w:trPr>
                <w:trHeight w:val="69"/>
              </w:trPr>
              <w:tc>
                <w:tcPr>
                  <w:tcW w:w="180" w:type="dxa"/>
                  <w:tcBorders>
                    <w:left w:val="single" w:sz="15" w:space="0" w:color="000000"/>
                    <w:bottom w:val="single" w:sz="15" w:space="0" w:color="000000"/>
                  </w:tcBorders>
                </w:tcPr>
                <w:p w14:paraId="62A6CB2E" w14:textId="77777777" w:rsidR="00813534" w:rsidRDefault="00813534">
                  <w:pPr>
                    <w:pStyle w:val="EmptyCellLayoutStyle"/>
                    <w:spacing w:after="0" w:line="240" w:lineRule="auto"/>
                  </w:pPr>
                </w:p>
              </w:tc>
              <w:tc>
                <w:tcPr>
                  <w:tcW w:w="10800" w:type="dxa"/>
                  <w:tcBorders>
                    <w:bottom w:val="single" w:sz="15" w:space="0" w:color="000000"/>
                  </w:tcBorders>
                </w:tcPr>
                <w:p w14:paraId="33CD953A" w14:textId="77777777" w:rsidR="00813534" w:rsidRDefault="00813534">
                  <w:pPr>
                    <w:pStyle w:val="EmptyCellLayoutStyle"/>
                    <w:spacing w:after="0" w:line="240" w:lineRule="auto"/>
                  </w:pPr>
                </w:p>
              </w:tc>
              <w:tc>
                <w:tcPr>
                  <w:tcW w:w="180" w:type="dxa"/>
                  <w:tcBorders>
                    <w:bottom w:val="single" w:sz="15" w:space="0" w:color="000000"/>
                    <w:right w:val="single" w:sz="15" w:space="0" w:color="000000"/>
                  </w:tcBorders>
                </w:tcPr>
                <w:p w14:paraId="70E2B306" w14:textId="77777777" w:rsidR="00813534" w:rsidRDefault="00813534">
                  <w:pPr>
                    <w:pStyle w:val="EmptyCellLayoutStyle"/>
                    <w:spacing w:after="0" w:line="240" w:lineRule="auto"/>
                  </w:pPr>
                </w:p>
              </w:tc>
            </w:tr>
          </w:tbl>
          <w:p w14:paraId="0CB0D782" w14:textId="77777777" w:rsidR="00813534" w:rsidRDefault="00813534">
            <w:pPr>
              <w:spacing w:after="0" w:line="240" w:lineRule="auto"/>
            </w:pPr>
          </w:p>
        </w:tc>
        <w:tc>
          <w:tcPr>
            <w:tcW w:w="179" w:type="dxa"/>
          </w:tcPr>
          <w:p w14:paraId="38115C1A" w14:textId="77777777" w:rsidR="00813534" w:rsidRDefault="00813534">
            <w:pPr>
              <w:pStyle w:val="EmptyCellLayoutStyle"/>
              <w:spacing w:after="0" w:line="240" w:lineRule="auto"/>
            </w:pPr>
          </w:p>
        </w:tc>
      </w:tr>
      <w:tr w:rsidR="00813534" w14:paraId="5F8221E5" w14:textId="77777777">
        <w:trPr>
          <w:trHeight w:val="114"/>
        </w:trPr>
        <w:tc>
          <w:tcPr>
            <w:tcW w:w="179" w:type="dxa"/>
          </w:tcPr>
          <w:p w14:paraId="66930702" w14:textId="77777777" w:rsidR="00813534" w:rsidRDefault="00813534">
            <w:pPr>
              <w:pStyle w:val="EmptyCellLayoutStyle"/>
              <w:spacing w:after="0" w:line="240" w:lineRule="auto"/>
            </w:pPr>
          </w:p>
        </w:tc>
        <w:tc>
          <w:tcPr>
            <w:tcW w:w="0" w:type="dxa"/>
          </w:tcPr>
          <w:p w14:paraId="3180D11D" w14:textId="77777777" w:rsidR="00813534" w:rsidRDefault="00813534">
            <w:pPr>
              <w:pStyle w:val="EmptyCellLayoutStyle"/>
              <w:spacing w:after="0" w:line="240" w:lineRule="auto"/>
            </w:pPr>
          </w:p>
        </w:tc>
        <w:tc>
          <w:tcPr>
            <w:tcW w:w="0" w:type="dxa"/>
          </w:tcPr>
          <w:p w14:paraId="35E302E7" w14:textId="77777777" w:rsidR="00813534" w:rsidRDefault="00813534">
            <w:pPr>
              <w:pStyle w:val="EmptyCellLayoutStyle"/>
              <w:spacing w:after="0" w:line="240" w:lineRule="auto"/>
            </w:pPr>
          </w:p>
        </w:tc>
        <w:tc>
          <w:tcPr>
            <w:tcW w:w="0" w:type="dxa"/>
          </w:tcPr>
          <w:p w14:paraId="60F328B0" w14:textId="77777777" w:rsidR="00813534" w:rsidRDefault="00813534">
            <w:pPr>
              <w:pStyle w:val="EmptyCellLayoutStyle"/>
              <w:spacing w:after="0" w:line="240" w:lineRule="auto"/>
            </w:pPr>
          </w:p>
        </w:tc>
        <w:tc>
          <w:tcPr>
            <w:tcW w:w="0" w:type="dxa"/>
          </w:tcPr>
          <w:p w14:paraId="6B6CE0CB" w14:textId="77777777" w:rsidR="00813534" w:rsidRDefault="00813534">
            <w:pPr>
              <w:pStyle w:val="EmptyCellLayoutStyle"/>
              <w:spacing w:after="0" w:line="240" w:lineRule="auto"/>
            </w:pPr>
          </w:p>
        </w:tc>
        <w:tc>
          <w:tcPr>
            <w:tcW w:w="0" w:type="dxa"/>
          </w:tcPr>
          <w:p w14:paraId="4AF8CB6C" w14:textId="77777777" w:rsidR="00813534" w:rsidRDefault="00813534">
            <w:pPr>
              <w:pStyle w:val="EmptyCellLayoutStyle"/>
              <w:spacing w:after="0" w:line="240" w:lineRule="auto"/>
            </w:pPr>
          </w:p>
        </w:tc>
        <w:tc>
          <w:tcPr>
            <w:tcW w:w="0" w:type="dxa"/>
          </w:tcPr>
          <w:p w14:paraId="45A0DBDB" w14:textId="77777777" w:rsidR="00813534" w:rsidRDefault="00813534">
            <w:pPr>
              <w:pStyle w:val="EmptyCellLayoutStyle"/>
              <w:spacing w:after="0" w:line="240" w:lineRule="auto"/>
            </w:pPr>
          </w:p>
        </w:tc>
        <w:tc>
          <w:tcPr>
            <w:tcW w:w="2505" w:type="dxa"/>
          </w:tcPr>
          <w:p w14:paraId="471F306F" w14:textId="77777777" w:rsidR="00813534" w:rsidRDefault="00813534">
            <w:pPr>
              <w:pStyle w:val="EmptyCellLayoutStyle"/>
              <w:spacing w:after="0" w:line="240" w:lineRule="auto"/>
            </w:pPr>
          </w:p>
        </w:tc>
        <w:tc>
          <w:tcPr>
            <w:tcW w:w="6120" w:type="dxa"/>
          </w:tcPr>
          <w:p w14:paraId="1291DDEE" w14:textId="77777777" w:rsidR="00813534" w:rsidRDefault="00813534">
            <w:pPr>
              <w:pStyle w:val="EmptyCellLayoutStyle"/>
              <w:spacing w:after="0" w:line="240" w:lineRule="auto"/>
            </w:pPr>
          </w:p>
        </w:tc>
        <w:tc>
          <w:tcPr>
            <w:tcW w:w="2534" w:type="dxa"/>
          </w:tcPr>
          <w:p w14:paraId="00FBB181" w14:textId="77777777" w:rsidR="00813534" w:rsidRDefault="00813534">
            <w:pPr>
              <w:pStyle w:val="EmptyCellLayoutStyle"/>
              <w:spacing w:after="0" w:line="240" w:lineRule="auto"/>
            </w:pPr>
          </w:p>
        </w:tc>
        <w:tc>
          <w:tcPr>
            <w:tcW w:w="179" w:type="dxa"/>
          </w:tcPr>
          <w:p w14:paraId="52D564A0" w14:textId="77777777" w:rsidR="00813534" w:rsidRDefault="00813534">
            <w:pPr>
              <w:pStyle w:val="EmptyCellLayoutStyle"/>
              <w:spacing w:after="0" w:line="240" w:lineRule="auto"/>
            </w:pPr>
          </w:p>
        </w:tc>
      </w:tr>
      <w:tr w:rsidR="003371B2" w14:paraId="0CAB6E95" w14:textId="77777777" w:rsidTr="003371B2">
        <w:tc>
          <w:tcPr>
            <w:tcW w:w="179" w:type="dxa"/>
          </w:tcPr>
          <w:p w14:paraId="1E5B3658" w14:textId="77777777" w:rsidR="00813534" w:rsidRDefault="00813534">
            <w:pPr>
              <w:pStyle w:val="EmptyCellLayoutStyle"/>
              <w:spacing w:after="0" w:line="240" w:lineRule="auto"/>
            </w:pPr>
          </w:p>
        </w:tc>
        <w:tc>
          <w:tcPr>
            <w:tcW w:w="0" w:type="dxa"/>
          </w:tcPr>
          <w:p w14:paraId="2C4093E1" w14:textId="77777777" w:rsidR="00813534" w:rsidRDefault="00813534">
            <w:pPr>
              <w:pStyle w:val="EmptyCellLayoutStyle"/>
              <w:spacing w:after="0" w:line="240" w:lineRule="auto"/>
            </w:pPr>
          </w:p>
        </w:tc>
        <w:tc>
          <w:tcPr>
            <w:tcW w:w="0" w:type="dxa"/>
          </w:tcPr>
          <w:p w14:paraId="4475E446" w14:textId="77777777" w:rsidR="00813534" w:rsidRDefault="00813534">
            <w:pPr>
              <w:pStyle w:val="EmptyCellLayoutStyle"/>
              <w:spacing w:after="0" w:line="240" w:lineRule="auto"/>
            </w:pPr>
          </w:p>
        </w:tc>
        <w:tc>
          <w:tcPr>
            <w:tcW w:w="0" w:type="dxa"/>
          </w:tcPr>
          <w:p w14:paraId="79C31A7B" w14:textId="77777777" w:rsidR="00813534" w:rsidRDefault="00813534">
            <w:pPr>
              <w:pStyle w:val="EmptyCellLayoutStyle"/>
              <w:spacing w:after="0" w:line="240" w:lineRule="auto"/>
            </w:pPr>
          </w:p>
        </w:tc>
        <w:tc>
          <w:tcPr>
            <w:tcW w:w="0" w:type="dxa"/>
          </w:tcPr>
          <w:p w14:paraId="4CDBE4B5" w14:textId="77777777" w:rsidR="00813534" w:rsidRDefault="00813534">
            <w:pPr>
              <w:pStyle w:val="EmptyCellLayoutStyle"/>
              <w:spacing w:after="0" w:line="240" w:lineRule="auto"/>
            </w:pPr>
          </w:p>
        </w:tc>
        <w:tc>
          <w:tcPr>
            <w:tcW w:w="0" w:type="dxa"/>
          </w:tcPr>
          <w:p w14:paraId="2AE1CFB1" w14:textId="77777777" w:rsidR="00813534" w:rsidRDefault="00813534">
            <w:pPr>
              <w:pStyle w:val="EmptyCellLayoutStyle"/>
              <w:spacing w:after="0" w:line="240" w:lineRule="auto"/>
            </w:pPr>
          </w:p>
        </w:tc>
        <w:tc>
          <w:tcPr>
            <w:tcW w:w="0" w:type="dxa"/>
          </w:tcPr>
          <w:p w14:paraId="33E98E45" w14:textId="77777777" w:rsidR="00813534" w:rsidRDefault="0081353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7"/>
              <w:gridCol w:w="179"/>
            </w:tblGrid>
            <w:tr w:rsidR="00813534" w14:paraId="66A49C76" w14:textId="77777777">
              <w:trPr>
                <w:trHeight w:val="180"/>
              </w:trPr>
              <w:tc>
                <w:tcPr>
                  <w:tcW w:w="180" w:type="dxa"/>
                  <w:tcBorders>
                    <w:top w:val="single" w:sz="15" w:space="0" w:color="000000"/>
                    <w:left w:val="single" w:sz="15" w:space="0" w:color="000000"/>
                  </w:tcBorders>
                </w:tcPr>
                <w:p w14:paraId="2203C629" w14:textId="77777777" w:rsidR="00813534" w:rsidRDefault="00813534">
                  <w:pPr>
                    <w:pStyle w:val="EmptyCellLayoutStyle"/>
                    <w:spacing w:after="0" w:line="240" w:lineRule="auto"/>
                  </w:pPr>
                </w:p>
              </w:tc>
              <w:tc>
                <w:tcPr>
                  <w:tcW w:w="5220" w:type="dxa"/>
                  <w:tcBorders>
                    <w:top w:val="single" w:sz="15" w:space="0" w:color="000000"/>
                  </w:tcBorders>
                </w:tcPr>
                <w:p w14:paraId="05D5C540" w14:textId="77777777" w:rsidR="00813534" w:rsidRDefault="00813534">
                  <w:pPr>
                    <w:pStyle w:val="EmptyCellLayoutStyle"/>
                    <w:spacing w:after="0" w:line="240" w:lineRule="auto"/>
                  </w:pPr>
                </w:p>
              </w:tc>
              <w:tc>
                <w:tcPr>
                  <w:tcW w:w="359" w:type="dxa"/>
                  <w:tcBorders>
                    <w:top w:val="single" w:sz="15" w:space="0" w:color="000000"/>
                  </w:tcBorders>
                </w:tcPr>
                <w:p w14:paraId="74FCDE1F" w14:textId="77777777" w:rsidR="00813534" w:rsidRDefault="00813534">
                  <w:pPr>
                    <w:pStyle w:val="EmptyCellLayoutStyle"/>
                    <w:spacing w:after="0" w:line="240" w:lineRule="auto"/>
                  </w:pPr>
                </w:p>
              </w:tc>
              <w:tc>
                <w:tcPr>
                  <w:tcW w:w="5220" w:type="dxa"/>
                  <w:tcBorders>
                    <w:top w:val="single" w:sz="15" w:space="0" w:color="000000"/>
                  </w:tcBorders>
                </w:tcPr>
                <w:p w14:paraId="23E23C1B" w14:textId="77777777" w:rsidR="00813534" w:rsidRDefault="00813534">
                  <w:pPr>
                    <w:pStyle w:val="EmptyCellLayoutStyle"/>
                    <w:spacing w:after="0" w:line="240" w:lineRule="auto"/>
                  </w:pPr>
                </w:p>
              </w:tc>
              <w:tc>
                <w:tcPr>
                  <w:tcW w:w="180" w:type="dxa"/>
                  <w:tcBorders>
                    <w:top w:val="single" w:sz="15" w:space="0" w:color="000000"/>
                    <w:right w:val="single" w:sz="15" w:space="0" w:color="000000"/>
                  </w:tcBorders>
                </w:tcPr>
                <w:p w14:paraId="3928A091" w14:textId="77777777" w:rsidR="00813534" w:rsidRDefault="00813534">
                  <w:pPr>
                    <w:pStyle w:val="EmptyCellLayoutStyle"/>
                    <w:spacing w:after="0" w:line="240" w:lineRule="auto"/>
                  </w:pPr>
                </w:p>
              </w:tc>
            </w:tr>
            <w:tr w:rsidR="003371B2" w14:paraId="19DBB497" w14:textId="77777777" w:rsidTr="003371B2">
              <w:trPr>
                <w:trHeight w:val="359"/>
              </w:trPr>
              <w:tc>
                <w:tcPr>
                  <w:tcW w:w="180" w:type="dxa"/>
                  <w:tcBorders>
                    <w:left w:val="single" w:sz="15" w:space="0" w:color="000000"/>
                  </w:tcBorders>
                </w:tcPr>
                <w:p w14:paraId="54134723" w14:textId="77777777" w:rsidR="00813534" w:rsidRDefault="00813534">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813534" w14:paraId="5A875117" w14:textId="77777777">
                    <w:trPr>
                      <w:trHeight w:val="282"/>
                    </w:trPr>
                    <w:tc>
                      <w:tcPr>
                        <w:tcW w:w="10800" w:type="dxa"/>
                        <w:tcBorders>
                          <w:top w:val="nil"/>
                          <w:left w:val="nil"/>
                          <w:bottom w:val="nil"/>
                          <w:right w:val="nil"/>
                        </w:tcBorders>
                        <w:tcMar>
                          <w:top w:w="39" w:type="dxa"/>
                          <w:left w:w="39" w:type="dxa"/>
                          <w:bottom w:w="39" w:type="dxa"/>
                          <w:right w:w="39" w:type="dxa"/>
                        </w:tcMar>
                      </w:tcPr>
                      <w:p w14:paraId="029CF59E" w14:textId="77777777" w:rsidR="00813534" w:rsidRDefault="003371B2">
                        <w:pPr>
                          <w:spacing w:after="0" w:line="240" w:lineRule="auto"/>
                        </w:pPr>
                        <w:r>
                          <w:rPr>
                            <w:rFonts w:ascii="Arial" w:eastAsia="Arial" w:hAnsi="Arial"/>
                            <w:b/>
                            <w:i/>
                            <w:color w:val="000000"/>
                          </w:rPr>
                          <w:t>I certify that the entries on these pages are accurate and complete.</w:t>
                        </w:r>
                      </w:p>
                    </w:tc>
                  </w:tr>
                </w:tbl>
                <w:p w14:paraId="143EBD05" w14:textId="77777777" w:rsidR="00813534" w:rsidRDefault="00813534">
                  <w:pPr>
                    <w:spacing w:after="0" w:line="240" w:lineRule="auto"/>
                  </w:pPr>
                </w:p>
              </w:tc>
              <w:tc>
                <w:tcPr>
                  <w:tcW w:w="180" w:type="dxa"/>
                  <w:tcBorders>
                    <w:right w:val="single" w:sz="15" w:space="0" w:color="000000"/>
                  </w:tcBorders>
                </w:tcPr>
                <w:p w14:paraId="1EF0E05B" w14:textId="77777777" w:rsidR="00813534" w:rsidRDefault="00813534">
                  <w:pPr>
                    <w:pStyle w:val="EmptyCellLayoutStyle"/>
                    <w:spacing w:after="0" w:line="240" w:lineRule="auto"/>
                  </w:pPr>
                </w:p>
              </w:tc>
            </w:tr>
            <w:tr w:rsidR="00813534" w14:paraId="3B1AC3E5" w14:textId="77777777">
              <w:trPr>
                <w:trHeight w:val="180"/>
              </w:trPr>
              <w:tc>
                <w:tcPr>
                  <w:tcW w:w="180" w:type="dxa"/>
                  <w:tcBorders>
                    <w:left w:val="single" w:sz="15" w:space="0" w:color="000000"/>
                  </w:tcBorders>
                </w:tcPr>
                <w:p w14:paraId="1CABBACE" w14:textId="77777777" w:rsidR="00813534" w:rsidRDefault="00813534">
                  <w:pPr>
                    <w:pStyle w:val="EmptyCellLayoutStyle"/>
                    <w:spacing w:after="0" w:line="240" w:lineRule="auto"/>
                  </w:pPr>
                </w:p>
              </w:tc>
              <w:tc>
                <w:tcPr>
                  <w:tcW w:w="5220" w:type="dxa"/>
                </w:tcPr>
                <w:p w14:paraId="032A4249" w14:textId="77777777" w:rsidR="00813534" w:rsidRDefault="00813534">
                  <w:pPr>
                    <w:pStyle w:val="EmptyCellLayoutStyle"/>
                    <w:spacing w:after="0" w:line="240" w:lineRule="auto"/>
                  </w:pPr>
                </w:p>
              </w:tc>
              <w:tc>
                <w:tcPr>
                  <w:tcW w:w="359" w:type="dxa"/>
                </w:tcPr>
                <w:p w14:paraId="073DAF02" w14:textId="77777777" w:rsidR="00813534" w:rsidRDefault="00813534">
                  <w:pPr>
                    <w:pStyle w:val="EmptyCellLayoutStyle"/>
                    <w:spacing w:after="0" w:line="240" w:lineRule="auto"/>
                  </w:pPr>
                </w:p>
              </w:tc>
              <w:tc>
                <w:tcPr>
                  <w:tcW w:w="5220" w:type="dxa"/>
                </w:tcPr>
                <w:p w14:paraId="646F93F4" w14:textId="77777777" w:rsidR="00813534" w:rsidRDefault="00813534">
                  <w:pPr>
                    <w:pStyle w:val="EmptyCellLayoutStyle"/>
                    <w:spacing w:after="0" w:line="240" w:lineRule="auto"/>
                  </w:pPr>
                </w:p>
              </w:tc>
              <w:tc>
                <w:tcPr>
                  <w:tcW w:w="180" w:type="dxa"/>
                  <w:tcBorders>
                    <w:right w:val="single" w:sz="15" w:space="0" w:color="000000"/>
                  </w:tcBorders>
                </w:tcPr>
                <w:p w14:paraId="278BD944" w14:textId="77777777" w:rsidR="00813534" w:rsidRDefault="00813534">
                  <w:pPr>
                    <w:pStyle w:val="EmptyCellLayoutStyle"/>
                    <w:spacing w:after="0" w:line="240" w:lineRule="auto"/>
                  </w:pPr>
                </w:p>
              </w:tc>
            </w:tr>
            <w:tr w:rsidR="00813534" w14:paraId="442B2665" w14:textId="77777777">
              <w:trPr>
                <w:trHeight w:val="290"/>
              </w:trPr>
              <w:tc>
                <w:tcPr>
                  <w:tcW w:w="180" w:type="dxa"/>
                  <w:tcBorders>
                    <w:left w:val="single" w:sz="15" w:space="0" w:color="000000"/>
                  </w:tcBorders>
                </w:tcPr>
                <w:p w14:paraId="0CD9F8E5" w14:textId="77777777" w:rsidR="00813534" w:rsidRDefault="0081353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813534" w14:paraId="7EE9967E" w14:textId="77777777">
                    <w:trPr>
                      <w:trHeight w:val="212"/>
                    </w:trPr>
                    <w:tc>
                      <w:tcPr>
                        <w:tcW w:w="5220" w:type="dxa"/>
                        <w:tcBorders>
                          <w:top w:val="nil"/>
                          <w:left w:val="nil"/>
                          <w:bottom w:val="nil"/>
                          <w:right w:val="nil"/>
                        </w:tcBorders>
                        <w:tcMar>
                          <w:top w:w="39" w:type="dxa"/>
                          <w:left w:w="39" w:type="dxa"/>
                          <w:bottom w:w="39" w:type="dxa"/>
                          <w:right w:w="39" w:type="dxa"/>
                        </w:tcMar>
                      </w:tcPr>
                      <w:p w14:paraId="212E0E5C" w14:textId="77777777" w:rsidR="00813534" w:rsidRDefault="00813534">
                        <w:pPr>
                          <w:spacing w:after="0" w:line="240" w:lineRule="auto"/>
                        </w:pPr>
                      </w:p>
                    </w:tc>
                  </w:tr>
                </w:tbl>
                <w:p w14:paraId="623F4D04" w14:textId="77777777" w:rsidR="00813534" w:rsidRDefault="00813534">
                  <w:pPr>
                    <w:spacing w:after="0" w:line="240" w:lineRule="auto"/>
                  </w:pPr>
                </w:p>
              </w:tc>
              <w:tc>
                <w:tcPr>
                  <w:tcW w:w="359" w:type="dxa"/>
                </w:tcPr>
                <w:p w14:paraId="317A8C5D" w14:textId="77777777" w:rsidR="00813534" w:rsidRDefault="0081353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813534" w14:paraId="3194FBF7" w14:textId="77777777">
                    <w:trPr>
                      <w:trHeight w:val="212"/>
                    </w:trPr>
                    <w:tc>
                      <w:tcPr>
                        <w:tcW w:w="5220" w:type="dxa"/>
                        <w:tcBorders>
                          <w:top w:val="nil"/>
                          <w:left w:val="nil"/>
                          <w:bottom w:val="nil"/>
                          <w:right w:val="nil"/>
                        </w:tcBorders>
                        <w:tcMar>
                          <w:top w:w="39" w:type="dxa"/>
                          <w:left w:w="39" w:type="dxa"/>
                          <w:bottom w:w="39" w:type="dxa"/>
                          <w:right w:w="39" w:type="dxa"/>
                        </w:tcMar>
                      </w:tcPr>
                      <w:p w14:paraId="45679391" w14:textId="77777777" w:rsidR="00813534" w:rsidRDefault="003371B2">
                        <w:pPr>
                          <w:spacing w:after="0" w:line="240" w:lineRule="auto"/>
                        </w:pPr>
                        <w:r>
                          <w:rPr>
                            <w:rFonts w:ascii="Arial" w:eastAsia="Arial" w:hAnsi="Arial"/>
                            <w:color w:val="000000"/>
                          </w:rPr>
                          <w:t>3/3/2016</w:t>
                        </w:r>
                      </w:p>
                    </w:tc>
                  </w:tr>
                </w:tbl>
                <w:p w14:paraId="3B9307D9" w14:textId="77777777" w:rsidR="00813534" w:rsidRDefault="00813534">
                  <w:pPr>
                    <w:spacing w:after="0" w:line="240" w:lineRule="auto"/>
                  </w:pPr>
                </w:p>
              </w:tc>
              <w:tc>
                <w:tcPr>
                  <w:tcW w:w="180" w:type="dxa"/>
                  <w:tcBorders>
                    <w:right w:val="single" w:sz="15" w:space="0" w:color="000000"/>
                  </w:tcBorders>
                </w:tcPr>
                <w:p w14:paraId="12A0F6DD" w14:textId="77777777" w:rsidR="00813534" w:rsidRDefault="00813534">
                  <w:pPr>
                    <w:pStyle w:val="EmptyCellLayoutStyle"/>
                    <w:spacing w:after="0" w:line="240" w:lineRule="auto"/>
                  </w:pPr>
                </w:p>
              </w:tc>
            </w:tr>
            <w:tr w:rsidR="00813534" w14:paraId="06064EFC" w14:textId="77777777">
              <w:trPr>
                <w:trHeight w:val="34"/>
              </w:trPr>
              <w:tc>
                <w:tcPr>
                  <w:tcW w:w="180" w:type="dxa"/>
                  <w:tcBorders>
                    <w:left w:val="single" w:sz="15" w:space="0" w:color="000000"/>
                  </w:tcBorders>
                </w:tcPr>
                <w:p w14:paraId="466CCDAD" w14:textId="77777777" w:rsidR="00813534" w:rsidRDefault="00813534">
                  <w:pPr>
                    <w:pStyle w:val="EmptyCellLayoutStyle"/>
                    <w:spacing w:after="0" w:line="240" w:lineRule="auto"/>
                  </w:pPr>
                </w:p>
              </w:tc>
              <w:tc>
                <w:tcPr>
                  <w:tcW w:w="5220" w:type="dxa"/>
                </w:tcPr>
                <w:p w14:paraId="571B4FA5" w14:textId="77777777" w:rsidR="00813534" w:rsidRDefault="00813534">
                  <w:pPr>
                    <w:pStyle w:val="EmptyCellLayoutStyle"/>
                    <w:spacing w:after="0" w:line="240" w:lineRule="auto"/>
                  </w:pPr>
                </w:p>
              </w:tc>
              <w:tc>
                <w:tcPr>
                  <w:tcW w:w="359" w:type="dxa"/>
                </w:tcPr>
                <w:p w14:paraId="4DCB5910" w14:textId="77777777" w:rsidR="00813534" w:rsidRDefault="00813534">
                  <w:pPr>
                    <w:pStyle w:val="EmptyCellLayoutStyle"/>
                    <w:spacing w:after="0" w:line="240" w:lineRule="auto"/>
                  </w:pPr>
                </w:p>
              </w:tc>
              <w:tc>
                <w:tcPr>
                  <w:tcW w:w="5220" w:type="dxa"/>
                </w:tcPr>
                <w:p w14:paraId="0D2498C7" w14:textId="77777777" w:rsidR="00813534" w:rsidRDefault="00813534">
                  <w:pPr>
                    <w:pStyle w:val="EmptyCellLayoutStyle"/>
                    <w:spacing w:after="0" w:line="240" w:lineRule="auto"/>
                  </w:pPr>
                </w:p>
              </w:tc>
              <w:tc>
                <w:tcPr>
                  <w:tcW w:w="180" w:type="dxa"/>
                  <w:tcBorders>
                    <w:right w:val="single" w:sz="15" w:space="0" w:color="000000"/>
                  </w:tcBorders>
                </w:tcPr>
                <w:p w14:paraId="5005B53A" w14:textId="77777777" w:rsidR="00813534" w:rsidRDefault="00813534">
                  <w:pPr>
                    <w:pStyle w:val="EmptyCellLayoutStyle"/>
                    <w:spacing w:after="0" w:line="240" w:lineRule="auto"/>
                  </w:pPr>
                </w:p>
              </w:tc>
            </w:tr>
            <w:tr w:rsidR="00813534" w14:paraId="3E78B106" w14:textId="77777777">
              <w:trPr>
                <w:trHeight w:val="360"/>
              </w:trPr>
              <w:tc>
                <w:tcPr>
                  <w:tcW w:w="180" w:type="dxa"/>
                  <w:tcBorders>
                    <w:left w:val="single" w:sz="15" w:space="0" w:color="000000"/>
                  </w:tcBorders>
                </w:tcPr>
                <w:p w14:paraId="3B10D604" w14:textId="77777777" w:rsidR="00813534" w:rsidRDefault="0081353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813534" w14:paraId="63DE977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FEF2156" w14:textId="77777777" w:rsidR="00813534" w:rsidRDefault="003371B2">
                        <w:pPr>
                          <w:spacing w:after="0" w:line="240" w:lineRule="auto"/>
                          <w:jc w:val="center"/>
                        </w:pPr>
                        <w:r>
                          <w:rPr>
                            <w:rFonts w:ascii="Arial" w:eastAsia="Arial" w:hAnsi="Arial"/>
                            <w:b/>
                            <w:color w:val="000000"/>
                            <w:sz w:val="16"/>
                          </w:rPr>
                          <w:t>Appointing Authority</w:t>
                        </w:r>
                      </w:p>
                    </w:tc>
                  </w:tr>
                </w:tbl>
                <w:p w14:paraId="6D65850C" w14:textId="77777777" w:rsidR="00813534" w:rsidRDefault="00813534">
                  <w:pPr>
                    <w:spacing w:after="0" w:line="240" w:lineRule="auto"/>
                  </w:pPr>
                </w:p>
              </w:tc>
              <w:tc>
                <w:tcPr>
                  <w:tcW w:w="359" w:type="dxa"/>
                </w:tcPr>
                <w:p w14:paraId="6AAE0EE0" w14:textId="77777777" w:rsidR="00813534" w:rsidRDefault="0081353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813534" w14:paraId="14E6E03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27D8869" w14:textId="77777777" w:rsidR="00813534" w:rsidRDefault="003371B2">
                        <w:pPr>
                          <w:spacing w:after="0" w:line="240" w:lineRule="auto"/>
                          <w:jc w:val="center"/>
                        </w:pPr>
                        <w:r>
                          <w:rPr>
                            <w:rFonts w:ascii="Arial" w:eastAsia="Arial" w:hAnsi="Arial"/>
                            <w:b/>
                            <w:color w:val="000000"/>
                            <w:sz w:val="16"/>
                          </w:rPr>
                          <w:t>Date</w:t>
                        </w:r>
                      </w:p>
                    </w:tc>
                  </w:tr>
                </w:tbl>
                <w:p w14:paraId="7835518F" w14:textId="77777777" w:rsidR="00813534" w:rsidRDefault="00813534">
                  <w:pPr>
                    <w:spacing w:after="0" w:line="240" w:lineRule="auto"/>
                  </w:pPr>
                </w:p>
              </w:tc>
              <w:tc>
                <w:tcPr>
                  <w:tcW w:w="180" w:type="dxa"/>
                  <w:tcBorders>
                    <w:right w:val="single" w:sz="15" w:space="0" w:color="000000"/>
                  </w:tcBorders>
                </w:tcPr>
                <w:p w14:paraId="3086CD24" w14:textId="77777777" w:rsidR="00813534" w:rsidRDefault="00813534">
                  <w:pPr>
                    <w:pStyle w:val="EmptyCellLayoutStyle"/>
                    <w:spacing w:after="0" w:line="240" w:lineRule="auto"/>
                  </w:pPr>
                </w:p>
              </w:tc>
            </w:tr>
            <w:tr w:rsidR="00813534" w14:paraId="70ADDFFB" w14:textId="77777777">
              <w:trPr>
                <w:trHeight w:val="214"/>
              </w:trPr>
              <w:tc>
                <w:tcPr>
                  <w:tcW w:w="180" w:type="dxa"/>
                  <w:tcBorders>
                    <w:left w:val="single" w:sz="15" w:space="0" w:color="000000"/>
                    <w:bottom w:val="single" w:sz="15" w:space="0" w:color="000000"/>
                  </w:tcBorders>
                </w:tcPr>
                <w:p w14:paraId="372C0FF1" w14:textId="77777777" w:rsidR="00813534" w:rsidRDefault="00813534">
                  <w:pPr>
                    <w:pStyle w:val="EmptyCellLayoutStyle"/>
                    <w:spacing w:after="0" w:line="240" w:lineRule="auto"/>
                  </w:pPr>
                </w:p>
              </w:tc>
              <w:tc>
                <w:tcPr>
                  <w:tcW w:w="5220" w:type="dxa"/>
                  <w:tcBorders>
                    <w:bottom w:val="single" w:sz="15" w:space="0" w:color="000000"/>
                  </w:tcBorders>
                </w:tcPr>
                <w:p w14:paraId="306C6572" w14:textId="77777777" w:rsidR="00813534" w:rsidRDefault="00813534">
                  <w:pPr>
                    <w:pStyle w:val="EmptyCellLayoutStyle"/>
                    <w:spacing w:after="0" w:line="240" w:lineRule="auto"/>
                  </w:pPr>
                </w:p>
              </w:tc>
              <w:tc>
                <w:tcPr>
                  <w:tcW w:w="359" w:type="dxa"/>
                  <w:tcBorders>
                    <w:bottom w:val="single" w:sz="15" w:space="0" w:color="000000"/>
                  </w:tcBorders>
                </w:tcPr>
                <w:p w14:paraId="497C9889" w14:textId="77777777" w:rsidR="00813534" w:rsidRDefault="00813534">
                  <w:pPr>
                    <w:pStyle w:val="EmptyCellLayoutStyle"/>
                    <w:spacing w:after="0" w:line="240" w:lineRule="auto"/>
                  </w:pPr>
                </w:p>
              </w:tc>
              <w:tc>
                <w:tcPr>
                  <w:tcW w:w="5220" w:type="dxa"/>
                  <w:tcBorders>
                    <w:bottom w:val="single" w:sz="15" w:space="0" w:color="000000"/>
                  </w:tcBorders>
                </w:tcPr>
                <w:p w14:paraId="4BF49C9B" w14:textId="77777777" w:rsidR="00813534" w:rsidRDefault="00813534">
                  <w:pPr>
                    <w:pStyle w:val="EmptyCellLayoutStyle"/>
                    <w:spacing w:after="0" w:line="240" w:lineRule="auto"/>
                  </w:pPr>
                </w:p>
              </w:tc>
              <w:tc>
                <w:tcPr>
                  <w:tcW w:w="180" w:type="dxa"/>
                  <w:tcBorders>
                    <w:bottom w:val="single" w:sz="15" w:space="0" w:color="000000"/>
                    <w:right w:val="single" w:sz="15" w:space="0" w:color="000000"/>
                  </w:tcBorders>
                </w:tcPr>
                <w:p w14:paraId="0228C22D" w14:textId="77777777" w:rsidR="00813534" w:rsidRDefault="00813534">
                  <w:pPr>
                    <w:pStyle w:val="EmptyCellLayoutStyle"/>
                    <w:spacing w:after="0" w:line="240" w:lineRule="auto"/>
                  </w:pPr>
                </w:p>
              </w:tc>
            </w:tr>
          </w:tbl>
          <w:p w14:paraId="5976A3C2" w14:textId="77777777" w:rsidR="00813534" w:rsidRDefault="00813534">
            <w:pPr>
              <w:spacing w:after="0" w:line="240" w:lineRule="auto"/>
            </w:pPr>
          </w:p>
        </w:tc>
        <w:tc>
          <w:tcPr>
            <w:tcW w:w="179" w:type="dxa"/>
          </w:tcPr>
          <w:p w14:paraId="598634FB" w14:textId="77777777" w:rsidR="00813534" w:rsidRDefault="00813534">
            <w:pPr>
              <w:pStyle w:val="EmptyCellLayoutStyle"/>
              <w:spacing w:after="0" w:line="240" w:lineRule="auto"/>
            </w:pPr>
          </w:p>
        </w:tc>
      </w:tr>
      <w:tr w:rsidR="00813534" w14:paraId="563C0F7B" w14:textId="77777777">
        <w:trPr>
          <w:trHeight w:val="92"/>
        </w:trPr>
        <w:tc>
          <w:tcPr>
            <w:tcW w:w="179" w:type="dxa"/>
          </w:tcPr>
          <w:p w14:paraId="27BE0519" w14:textId="77777777" w:rsidR="00813534" w:rsidRDefault="00813534">
            <w:pPr>
              <w:pStyle w:val="EmptyCellLayoutStyle"/>
              <w:spacing w:after="0" w:line="240" w:lineRule="auto"/>
            </w:pPr>
          </w:p>
        </w:tc>
        <w:tc>
          <w:tcPr>
            <w:tcW w:w="0" w:type="dxa"/>
          </w:tcPr>
          <w:p w14:paraId="3FD6680C" w14:textId="77777777" w:rsidR="00813534" w:rsidRDefault="00813534">
            <w:pPr>
              <w:pStyle w:val="EmptyCellLayoutStyle"/>
              <w:spacing w:after="0" w:line="240" w:lineRule="auto"/>
            </w:pPr>
          </w:p>
        </w:tc>
        <w:tc>
          <w:tcPr>
            <w:tcW w:w="0" w:type="dxa"/>
          </w:tcPr>
          <w:p w14:paraId="1F6277A4" w14:textId="77777777" w:rsidR="00813534" w:rsidRDefault="00813534">
            <w:pPr>
              <w:pStyle w:val="EmptyCellLayoutStyle"/>
              <w:spacing w:after="0" w:line="240" w:lineRule="auto"/>
            </w:pPr>
          </w:p>
        </w:tc>
        <w:tc>
          <w:tcPr>
            <w:tcW w:w="0" w:type="dxa"/>
          </w:tcPr>
          <w:p w14:paraId="1F949BE8" w14:textId="77777777" w:rsidR="00813534" w:rsidRDefault="00813534">
            <w:pPr>
              <w:pStyle w:val="EmptyCellLayoutStyle"/>
              <w:spacing w:after="0" w:line="240" w:lineRule="auto"/>
            </w:pPr>
          </w:p>
        </w:tc>
        <w:tc>
          <w:tcPr>
            <w:tcW w:w="0" w:type="dxa"/>
          </w:tcPr>
          <w:p w14:paraId="232DD824" w14:textId="77777777" w:rsidR="00813534" w:rsidRDefault="00813534">
            <w:pPr>
              <w:pStyle w:val="EmptyCellLayoutStyle"/>
              <w:spacing w:after="0" w:line="240" w:lineRule="auto"/>
            </w:pPr>
          </w:p>
        </w:tc>
        <w:tc>
          <w:tcPr>
            <w:tcW w:w="0" w:type="dxa"/>
          </w:tcPr>
          <w:p w14:paraId="30C9B425" w14:textId="77777777" w:rsidR="00813534" w:rsidRDefault="00813534">
            <w:pPr>
              <w:pStyle w:val="EmptyCellLayoutStyle"/>
              <w:spacing w:after="0" w:line="240" w:lineRule="auto"/>
            </w:pPr>
          </w:p>
        </w:tc>
        <w:tc>
          <w:tcPr>
            <w:tcW w:w="0" w:type="dxa"/>
          </w:tcPr>
          <w:p w14:paraId="4510CBD4" w14:textId="77777777" w:rsidR="00813534" w:rsidRDefault="00813534">
            <w:pPr>
              <w:pStyle w:val="EmptyCellLayoutStyle"/>
              <w:spacing w:after="0" w:line="240" w:lineRule="auto"/>
            </w:pPr>
          </w:p>
        </w:tc>
        <w:tc>
          <w:tcPr>
            <w:tcW w:w="2505" w:type="dxa"/>
          </w:tcPr>
          <w:p w14:paraId="30685C6F" w14:textId="77777777" w:rsidR="00813534" w:rsidRDefault="00813534">
            <w:pPr>
              <w:pStyle w:val="EmptyCellLayoutStyle"/>
              <w:spacing w:after="0" w:line="240" w:lineRule="auto"/>
            </w:pPr>
          </w:p>
        </w:tc>
        <w:tc>
          <w:tcPr>
            <w:tcW w:w="6120" w:type="dxa"/>
          </w:tcPr>
          <w:p w14:paraId="2EAECEB0" w14:textId="77777777" w:rsidR="00813534" w:rsidRDefault="00813534">
            <w:pPr>
              <w:pStyle w:val="EmptyCellLayoutStyle"/>
              <w:spacing w:after="0" w:line="240" w:lineRule="auto"/>
            </w:pPr>
          </w:p>
        </w:tc>
        <w:tc>
          <w:tcPr>
            <w:tcW w:w="2534" w:type="dxa"/>
          </w:tcPr>
          <w:p w14:paraId="033C10E8" w14:textId="77777777" w:rsidR="00813534" w:rsidRDefault="00813534">
            <w:pPr>
              <w:pStyle w:val="EmptyCellLayoutStyle"/>
              <w:spacing w:after="0" w:line="240" w:lineRule="auto"/>
            </w:pPr>
          </w:p>
        </w:tc>
        <w:tc>
          <w:tcPr>
            <w:tcW w:w="179" w:type="dxa"/>
          </w:tcPr>
          <w:p w14:paraId="32613507" w14:textId="77777777" w:rsidR="00813534" w:rsidRDefault="00813534">
            <w:pPr>
              <w:pStyle w:val="EmptyCellLayoutStyle"/>
              <w:spacing w:after="0" w:line="240" w:lineRule="auto"/>
            </w:pPr>
          </w:p>
        </w:tc>
      </w:tr>
      <w:tr w:rsidR="003371B2" w14:paraId="2AE832EB" w14:textId="77777777" w:rsidTr="003371B2">
        <w:tc>
          <w:tcPr>
            <w:tcW w:w="179" w:type="dxa"/>
          </w:tcPr>
          <w:p w14:paraId="592ACC88" w14:textId="77777777" w:rsidR="00813534" w:rsidRDefault="00813534">
            <w:pPr>
              <w:pStyle w:val="EmptyCellLayoutStyle"/>
              <w:spacing w:after="0" w:line="240" w:lineRule="auto"/>
            </w:pPr>
          </w:p>
        </w:tc>
        <w:tc>
          <w:tcPr>
            <w:tcW w:w="0" w:type="dxa"/>
          </w:tcPr>
          <w:p w14:paraId="59F557FE" w14:textId="77777777" w:rsidR="00813534" w:rsidRDefault="00813534">
            <w:pPr>
              <w:pStyle w:val="EmptyCellLayoutStyle"/>
              <w:spacing w:after="0" w:line="240" w:lineRule="auto"/>
            </w:pPr>
          </w:p>
        </w:tc>
        <w:tc>
          <w:tcPr>
            <w:tcW w:w="0" w:type="dxa"/>
          </w:tcPr>
          <w:p w14:paraId="343D9C44" w14:textId="77777777" w:rsidR="00813534" w:rsidRDefault="00813534">
            <w:pPr>
              <w:pStyle w:val="EmptyCellLayoutStyle"/>
              <w:spacing w:after="0" w:line="240" w:lineRule="auto"/>
            </w:pPr>
          </w:p>
        </w:tc>
        <w:tc>
          <w:tcPr>
            <w:tcW w:w="0" w:type="dxa"/>
          </w:tcPr>
          <w:p w14:paraId="3AA0B33F" w14:textId="77777777" w:rsidR="00813534" w:rsidRDefault="00813534">
            <w:pPr>
              <w:pStyle w:val="EmptyCellLayoutStyle"/>
              <w:spacing w:after="0" w:line="240" w:lineRule="auto"/>
            </w:pPr>
          </w:p>
        </w:tc>
        <w:tc>
          <w:tcPr>
            <w:tcW w:w="0" w:type="dxa"/>
          </w:tcPr>
          <w:p w14:paraId="420949DC" w14:textId="77777777" w:rsidR="00813534" w:rsidRDefault="00813534">
            <w:pPr>
              <w:pStyle w:val="EmptyCellLayoutStyle"/>
              <w:spacing w:after="0" w:line="240" w:lineRule="auto"/>
            </w:pPr>
          </w:p>
        </w:tc>
        <w:tc>
          <w:tcPr>
            <w:tcW w:w="0" w:type="dxa"/>
          </w:tcPr>
          <w:p w14:paraId="79634BD1" w14:textId="77777777" w:rsidR="00813534" w:rsidRDefault="00813534">
            <w:pPr>
              <w:pStyle w:val="EmptyCellLayoutStyle"/>
              <w:spacing w:after="0" w:line="240" w:lineRule="auto"/>
            </w:pPr>
          </w:p>
        </w:tc>
        <w:tc>
          <w:tcPr>
            <w:tcW w:w="0" w:type="dxa"/>
          </w:tcPr>
          <w:p w14:paraId="71609B64" w14:textId="77777777" w:rsidR="00813534" w:rsidRDefault="0081353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813534" w14:paraId="4B0F90DE" w14:textId="77777777">
              <w:trPr>
                <w:trHeight w:val="197"/>
              </w:trPr>
              <w:tc>
                <w:tcPr>
                  <w:tcW w:w="180" w:type="dxa"/>
                  <w:tcBorders>
                    <w:top w:val="single" w:sz="15" w:space="0" w:color="000000"/>
                    <w:left w:val="single" w:sz="15" w:space="0" w:color="000000"/>
                  </w:tcBorders>
                </w:tcPr>
                <w:p w14:paraId="22363EF2" w14:textId="77777777" w:rsidR="00813534" w:rsidRDefault="00813534">
                  <w:pPr>
                    <w:pStyle w:val="EmptyCellLayoutStyle"/>
                    <w:spacing w:after="0" w:line="240" w:lineRule="auto"/>
                  </w:pPr>
                </w:p>
              </w:tc>
              <w:tc>
                <w:tcPr>
                  <w:tcW w:w="5220" w:type="dxa"/>
                  <w:tcBorders>
                    <w:top w:val="single" w:sz="15" w:space="0" w:color="000000"/>
                  </w:tcBorders>
                </w:tcPr>
                <w:p w14:paraId="161987E2" w14:textId="77777777" w:rsidR="00813534" w:rsidRDefault="00813534">
                  <w:pPr>
                    <w:pStyle w:val="EmptyCellLayoutStyle"/>
                    <w:spacing w:after="0" w:line="240" w:lineRule="auto"/>
                  </w:pPr>
                </w:p>
              </w:tc>
              <w:tc>
                <w:tcPr>
                  <w:tcW w:w="359" w:type="dxa"/>
                  <w:tcBorders>
                    <w:top w:val="single" w:sz="15" w:space="0" w:color="000000"/>
                  </w:tcBorders>
                </w:tcPr>
                <w:p w14:paraId="6C7EA4E4" w14:textId="77777777" w:rsidR="00813534" w:rsidRDefault="00813534">
                  <w:pPr>
                    <w:pStyle w:val="EmptyCellLayoutStyle"/>
                    <w:spacing w:after="0" w:line="240" w:lineRule="auto"/>
                  </w:pPr>
                </w:p>
              </w:tc>
              <w:tc>
                <w:tcPr>
                  <w:tcW w:w="5220" w:type="dxa"/>
                  <w:tcBorders>
                    <w:top w:val="single" w:sz="15" w:space="0" w:color="000000"/>
                  </w:tcBorders>
                </w:tcPr>
                <w:p w14:paraId="5188BD15" w14:textId="77777777" w:rsidR="00813534" w:rsidRDefault="00813534">
                  <w:pPr>
                    <w:pStyle w:val="EmptyCellLayoutStyle"/>
                    <w:spacing w:after="0" w:line="240" w:lineRule="auto"/>
                  </w:pPr>
                </w:p>
              </w:tc>
              <w:tc>
                <w:tcPr>
                  <w:tcW w:w="180" w:type="dxa"/>
                  <w:tcBorders>
                    <w:top w:val="single" w:sz="15" w:space="0" w:color="000000"/>
                    <w:right w:val="single" w:sz="15" w:space="0" w:color="000000"/>
                  </w:tcBorders>
                </w:tcPr>
                <w:p w14:paraId="05CAAB05" w14:textId="77777777" w:rsidR="00813534" w:rsidRDefault="00813534">
                  <w:pPr>
                    <w:pStyle w:val="EmptyCellLayoutStyle"/>
                    <w:spacing w:after="0" w:line="240" w:lineRule="auto"/>
                  </w:pPr>
                </w:p>
              </w:tc>
            </w:tr>
            <w:tr w:rsidR="003371B2" w14:paraId="6872FF6E" w14:textId="77777777" w:rsidTr="003371B2">
              <w:trPr>
                <w:trHeight w:val="540"/>
              </w:trPr>
              <w:tc>
                <w:tcPr>
                  <w:tcW w:w="180" w:type="dxa"/>
                  <w:tcBorders>
                    <w:left w:val="single" w:sz="15" w:space="0" w:color="000000"/>
                  </w:tcBorders>
                </w:tcPr>
                <w:p w14:paraId="2F357B60" w14:textId="77777777" w:rsidR="00813534" w:rsidRDefault="00813534">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813534" w14:paraId="50ECBB36" w14:textId="77777777">
                    <w:trPr>
                      <w:trHeight w:val="462"/>
                    </w:trPr>
                    <w:tc>
                      <w:tcPr>
                        <w:tcW w:w="10800" w:type="dxa"/>
                        <w:tcBorders>
                          <w:top w:val="nil"/>
                          <w:left w:val="nil"/>
                          <w:bottom w:val="nil"/>
                          <w:right w:val="nil"/>
                        </w:tcBorders>
                        <w:tcMar>
                          <w:top w:w="39" w:type="dxa"/>
                          <w:left w:w="39" w:type="dxa"/>
                          <w:bottom w:w="39" w:type="dxa"/>
                          <w:right w:w="39" w:type="dxa"/>
                        </w:tcMar>
                      </w:tcPr>
                      <w:p w14:paraId="31CAECD7" w14:textId="77777777" w:rsidR="00813534" w:rsidRDefault="003371B2">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4D6EEEB" w14:textId="77777777" w:rsidR="00813534" w:rsidRDefault="00813534">
                  <w:pPr>
                    <w:spacing w:after="0" w:line="240" w:lineRule="auto"/>
                  </w:pPr>
                </w:p>
              </w:tc>
              <w:tc>
                <w:tcPr>
                  <w:tcW w:w="180" w:type="dxa"/>
                  <w:tcBorders>
                    <w:right w:val="single" w:sz="15" w:space="0" w:color="000000"/>
                  </w:tcBorders>
                </w:tcPr>
                <w:p w14:paraId="66B27D04" w14:textId="77777777" w:rsidR="00813534" w:rsidRDefault="00813534">
                  <w:pPr>
                    <w:pStyle w:val="EmptyCellLayoutStyle"/>
                    <w:spacing w:after="0" w:line="240" w:lineRule="auto"/>
                  </w:pPr>
                </w:p>
              </w:tc>
            </w:tr>
            <w:tr w:rsidR="00813534" w14:paraId="5C0B6E24" w14:textId="77777777">
              <w:trPr>
                <w:trHeight w:val="17"/>
              </w:trPr>
              <w:tc>
                <w:tcPr>
                  <w:tcW w:w="180" w:type="dxa"/>
                  <w:tcBorders>
                    <w:left w:val="single" w:sz="15" w:space="0" w:color="000000"/>
                  </w:tcBorders>
                </w:tcPr>
                <w:p w14:paraId="1EBE1E44" w14:textId="77777777" w:rsidR="00813534" w:rsidRDefault="0081353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13534" w14:paraId="3D26102A" w14:textId="77777777">
                    <w:trPr>
                      <w:trHeight w:val="212"/>
                    </w:trPr>
                    <w:tc>
                      <w:tcPr>
                        <w:tcW w:w="5220" w:type="dxa"/>
                        <w:tcBorders>
                          <w:top w:val="nil"/>
                          <w:left w:val="nil"/>
                          <w:bottom w:val="nil"/>
                          <w:right w:val="nil"/>
                        </w:tcBorders>
                        <w:tcMar>
                          <w:top w:w="39" w:type="dxa"/>
                          <w:left w:w="39" w:type="dxa"/>
                          <w:bottom w:w="39" w:type="dxa"/>
                          <w:right w:w="39" w:type="dxa"/>
                        </w:tcMar>
                      </w:tcPr>
                      <w:p w14:paraId="7E9BE17A" w14:textId="77777777" w:rsidR="00813534" w:rsidRDefault="00813534">
                        <w:pPr>
                          <w:spacing w:after="0" w:line="240" w:lineRule="auto"/>
                        </w:pPr>
                      </w:p>
                    </w:tc>
                  </w:tr>
                </w:tbl>
                <w:p w14:paraId="7846E50F" w14:textId="77777777" w:rsidR="00813534" w:rsidRDefault="00813534">
                  <w:pPr>
                    <w:spacing w:after="0" w:line="240" w:lineRule="auto"/>
                  </w:pPr>
                </w:p>
              </w:tc>
              <w:tc>
                <w:tcPr>
                  <w:tcW w:w="359" w:type="dxa"/>
                </w:tcPr>
                <w:p w14:paraId="52CE6D6E" w14:textId="77777777" w:rsidR="00813534" w:rsidRDefault="00813534">
                  <w:pPr>
                    <w:pStyle w:val="EmptyCellLayoutStyle"/>
                    <w:spacing w:after="0" w:line="240" w:lineRule="auto"/>
                  </w:pPr>
                </w:p>
              </w:tc>
              <w:tc>
                <w:tcPr>
                  <w:tcW w:w="5220" w:type="dxa"/>
                </w:tcPr>
                <w:p w14:paraId="5448EDE6" w14:textId="77777777" w:rsidR="00813534" w:rsidRDefault="00813534">
                  <w:pPr>
                    <w:pStyle w:val="EmptyCellLayoutStyle"/>
                    <w:spacing w:after="0" w:line="240" w:lineRule="auto"/>
                  </w:pPr>
                </w:p>
              </w:tc>
              <w:tc>
                <w:tcPr>
                  <w:tcW w:w="180" w:type="dxa"/>
                  <w:tcBorders>
                    <w:right w:val="single" w:sz="15" w:space="0" w:color="000000"/>
                  </w:tcBorders>
                </w:tcPr>
                <w:p w14:paraId="0CDB81B3" w14:textId="77777777" w:rsidR="00813534" w:rsidRDefault="00813534">
                  <w:pPr>
                    <w:pStyle w:val="EmptyCellLayoutStyle"/>
                    <w:spacing w:after="0" w:line="240" w:lineRule="auto"/>
                  </w:pPr>
                </w:p>
              </w:tc>
            </w:tr>
            <w:tr w:rsidR="00813534" w14:paraId="381D6687" w14:textId="77777777">
              <w:trPr>
                <w:trHeight w:val="273"/>
              </w:trPr>
              <w:tc>
                <w:tcPr>
                  <w:tcW w:w="180" w:type="dxa"/>
                  <w:tcBorders>
                    <w:left w:val="single" w:sz="15" w:space="0" w:color="000000"/>
                  </w:tcBorders>
                </w:tcPr>
                <w:p w14:paraId="3D8D4B2C" w14:textId="77777777" w:rsidR="00813534" w:rsidRDefault="00813534">
                  <w:pPr>
                    <w:pStyle w:val="EmptyCellLayoutStyle"/>
                    <w:spacing w:after="0" w:line="240" w:lineRule="auto"/>
                  </w:pPr>
                </w:p>
              </w:tc>
              <w:tc>
                <w:tcPr>
                  <w:tcW w:w="5220" w:type="dxa"/>
                  <w:vMerge/>
                </w:tcPr>
                <w:p w14:paraId="7089A6A1" w14:textId="77777777" w:rsidR="00813534" w:rsidRDefault="00813534">
                  <w:pPr>
                    <w:pStyle w:val="EmptyCellLayoutStyle"/>
                    <w:spacing w:after="0" w:line="240" w:lineRule="auto"/>
                  </w:pPr>
                </w:p>
              </w:tc>
              <w:tc>
                <w:tcPr>
                  <w:tcW w:w="359" w:type="dxa"/>
                </w:tcPr>
                <w:p w14:paraId="6BCA71E9" w14:textId="77777777" w:rsidR="00813534" w:rsidRDefault="0081353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13534" w14:paraId="7C66ABF5" w14:textId="77777777">
                    <w:trPr>
                      <w:trHeight w:val="212"/>
                    </w:trPr>
                    <w:tc>
                      <w:tcPr>
                        <w:tcW w:w="5220" w:type="dxa"/>
                        <w:tcBorders>
                          <w:top w:val="nil"/>
                          <w:left w:val="nil"/>
                          <w:bottom w:val="nil"/>
                          <w:right w:val="nil"/>
                        </w:tcBorders>
                        <w:tcMar>
                          <w:top w:w="39" w:type="dxa"/>
                          <w:left w:w="39" w:type="dxa"/>
                          <w:bottom w:w="39" w:type="dxa"/>
                          <w:right w:w="39" w:type="dxa"/>
                        </w:tcMar>
                      </w:tcPr>
                      <w:p w14:paraId="5080E890" w14:textId="77777777" w:rsidR="00813534" w:rsidRDefault="00813534">
                        <w:pPr>
                          <w:spacing w:after="0" w:line="240" w:lineRule="auto"/>
                        </w:pPr>
                      </w:p>
                    </w:tc>
                  </w:tr>
                </w:tbl>
                <w:p w14:paraId="09DFD96F" w14:textId="77777777" w:rsidR="00813534" w:rsidRDefault="00813534">
                  <w:pPr>
                    <w:spacing w:after="0" w:line="240" w:lineRule="auto"/>
                  </w:pPr>
                </w:p>
              </w:tc>
              <w:tc>
                <w:tcPr>
                  <w:tcW w:w="180" w:type="dxa"/>
                  <w:tcBorders>
                    <w:right w:val="single" w:sz="15" w:space="0" w:color="000000"/>
                  </w:tcBorders>
                </w:tcPr>
                <w:p w14:paraId="6BA51B83" w14:textId="77777777" w:rsidR="00813534" w:rsidRDefault="00813534">
                  <w:pPr>
                    <w:pStyle w:val="EmptyCellLayoutStyle"/>
                    <w:spacing w:after="0" w:line="240" w:lineRule="auto"/>
                  </w:pPr>
                </w:p>
              </w:tc>
            </w:tr>
            <w:tr w:rsidR="00813534" w14:paraId="2280C3BA" w14:textId="77777777">
              <w:trPr>
                <w:trHeight w:val="17"/>
              </w:trPr>
              <w:tc>
                <w:tcPr>
                  <w:tcW w:w="180" w:type="dxa"/>
                  <w:tcBorders>
                    <w:left w:val="single" w:sz="15" w:space="0" w:color="000000"/>
                  </w:tcBorders>
                </w:tcPr>
                <w:p w14:paraId="5AF31F49" w14:textId="77777777" w:rsidR="00813534" w:rsidRDefault="00813534">
                  <w:pPr>
                    <w:pStyle w:val="EmptyCellLayoutStyle"/>
                    <w:spacing w:after="0" w:line="240" w:lineRule="auto"/>
                  </w:pPr>
                </w:p>
              </w:tc>
              <w:tc>
                <w:tcPr>
                  <w:tcW w:w="5220" w:type="dxa"/>
                </w:tcPr>
                <w:p w14:paraId="3C040FFB" w14:textId="77777777" w:rsidR="00813534" w:rsidRDefault="00813534">
                  <w:pPr>
                    <w:pStyle w:val="EmptyCellLayoutStyle"/>
                    <w:spacing w:after="0" w:line="240" w:lineRule="auto"/>
                  </w:pPr>
                </w:p>
              </w:tc>
              <w:tc>
                <w:tcPr>
                  <w:tcW w:w="359" w:type="dxa"/>
                </w:tcPr>
                <w:p w14:paraId="02E5EF92" w14:textId="77777777" w:rsidR="00813534" w:rsidRDefault="00813534">
                  <w:pPr>
                    <w:pStyle w:val="EmptyCellLayoutStyle"/>
                    <w:spacing w:after="0" w:line="240" w:lineRule="auto"/>
                  </w:pPr>
                </w:p>
              </w:tc>
              <w:tc>
                <w:tcPr>
                  <w:tcW w:w="5220" w:type="dxa"/>
                  <w:vMerge/>
                </w:tcPr>
                <w:p w14:paraId="4A247048" w14:textId="77777777" w:rsidR="00813534" w:rsidRDefault="00813534">
                  <w:pPr>
                    <w:pStyle w:val="EmptyCellLayoutStyle"/>
                    <w:spacing w:after="0" w:line="240" w:lineRule="auto"/>
                  </w:pPr>
                </w:p>
              </w:tc>
              <w:tc>
                <w:tcPr>
                  <w:tcW w:w="180" w:type="dxa"/>
                  <w:tcBorders>
                    <w:right w:val="single" w:sz="15" w:space="0" w:color="000000"/>
                  </w:tcBorders>
                </w:tcPr>
                <w:p w14:paraId="72F4557E" w14:textId="77777777" w:rsidR="00813534" w:rsidRDefault="00813534">
                  <w:pPr>
                    <w:pStyle w:val="EmptyCellLayoutStyle"/>
                    <w:spacing w:after="0" w:line="240" w:lineRule="auto"/>
                  </w:pPr>
                </w:p>
              </w:tc>
            </w:tr>
            <w:tr w:rsidR="00813534" w14:paraId="43E8F71C" w14:textId="77777777">
              <w:trPr>
                <w:trHeight w:val="17"/>
              </w:trPr>
              <w:tc>
                <w:tcPr>
                  <w:tcW w:w="180" w:type="dxa"/>
                  <w:tcBorders>
                    <w:left w:val="single" w:sz="15" w:space="0" w:color="000000"/>
                  </w:tcBorders>
                </w:tcPr>
                <w:p w14:paraId="40E18146" w14:textId="77777777" w:rsidR="00813534" w:rsidRDefault="00813534">
                  <w:pPr>
                    <w:pStyle w:val="EmptyCellLayoutStyle"/>
                    <w:spacing w:after="0" w:line="240" w:lineRule="auto"/>
                  </w:pPr>
                </w:p>
              </w:tc>
              <w:tc>
                <w:tcPr>
                  <w:tcW w:w="5220" w:type="dxa"/>
                </w:tcPr>
                <w:p w14:paraId="262937F1" w14:textId="77777777" w:rsidR="00813534" w:rsidRDefault="00813534">
                  <w:pPr>
                    <w:pStyle w:val="EmptyCellLayoutStyle"/>
                    <w:spacing w:after="0" w:line="240" w:lineRule="auto"/>
                  </w:pPr>
                </w:p>
              </w:tc>
              <w:tc>
                <w:tcPr>
                  <w:tcW w:w="359" w:type="dxa"/>
                </w:tcPr>
                <w:p w14:paraId="1653E667" w14:textId="77777777" w:rsidR="00813534" w:rsidRDefault="00813534">
                  <w:pPr>
                    <w:pStyle w:val="EmptyCellLayoutStyle"/>
                    <w:spacing w:after="0" w:line="240" w:lineRule="auto"/>
                  </w:pPr>
                </w:p>
              </w:tc>
              <w:tc>
                <w:tcPr>
                  <w:tcW w:w="5220" w:type="dxa"/>
                </w:tcPr>
                <w:p w14:paraId="2BBACCB2" w14:textId="77777777" w:rsidR="00813534" w:rsidRDefault="00813534">
                  <w:pPr>
                    <w:pStyle w:val="EmptyCellLayoutStyle"/>
                    <w:spacing w:after="0" w:line="240" w:lineRule="auto"/>
                  </w:pPr>
                </w:p>
              </w:tc>
              <w:tc>
                <w:tcPr>
                  <w:tcW w:w="180" w:type="dxa"/>
                  <w:tcBorders>
                    <w:right w:val="single" w:sz="15" w:space="0" w:color="000000"/>
                  </w:tcBorders>
                </w:tcPr>
                <w:p w14:paraId="384B82E2" w14:textId="77777777" w:rsidR="00813534" w:rsidRDefault="00813534">
                  <w:pPr>
                    <w:pStyle w:val="EmptyCellLayoutStyle"/>
                    <w:spacing w:after="0" w:line="240" w:lineRule="auto"/>
                  </w:pPr>
                </w:p>
              </w:tc>
            </w:tr>
            <w:tr w:rsidR="00813534" w14:paraId="0C86F4DC" w14:textId="77777777">
              <w:trPr>
                <w:trHeight w:val="17"/>
              </w:trPr>
              <w:tc>
                <w:tcPr>
                  <w:tcW w:w="180" w:type="dxa"/>
                  <w:tcBorders>
                    <w:left w:val="single" w:sz="15" w:space="0" w:color="000000"/>
                  </w:tcBorders>
                </w:tcPr>
                <w:p w14:paraId="5B5CD34C" w14:textId="77777777" w:rsidR="00813534" w:rsidRDefault="0081353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13534" w14:paraId="3FF2DB4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322FA8E" w14:textId="77777777" w:rsidR="00813534" w:rsidRDefault="003371B2">
                        <w:pPr>
                          <w:spacing w:after="0" w:line="240" w:lineRule="auto"/>
                          <w:jc w:val="center"/>
                        </w:pPr>
                        <w:r>
                          <w:rPr>
                            <w:rFonts w:ascii="Arial" w:eastAsia="Arial" w:hAnsi="Arial"/>
                            <w:b/>
                            <w:color w:val="000000"/>
                            <w:sz w:val="16"/>
                          </w:rPr>
                          <w:t>Employee</w:t>
                        </w:r>
                      </w:p>
                    </w:tc>
                  </w:tr>
                </w:tbl>
                <w:p w14:paraId="62D3D7E9" w14:textId="77777777" w:rsidR="00813534" w:rsidRDefault="00813534">
                  <w:pPr>
                    <w:spacing w:after="0" w:line="240" w:lineRule="auto"/>
                  </w:pPr>
                </w:p>
              </w:tc>
              <w:tc>
                <w:tcPr>
                  <w:tcW w:w="359" w:type="dxa"/>
                </w:tcPr>
                <w:p w14:paraId="740EF5A9" w14:textId="77777777" w:rsidR="00813534" w:rsidRDefault="00813534">
                  <w:pPr>
                    <w:pStyle w:val="EmptyCellLayoutStyle"/>
                    <w:spacing w:after="0" w:line="240" w:lineRule="auto"/>
                  </w:pPr>
                </w:p>
              </w:tc>
              <w:tc>
                <w:tcPr>
                  <w:tcW w:w="5220" w:type="dxa"/>
                </w:tcPr>
                <w:p w14:paraId="7CF3436F" w14:textId="77777777" w:rsidR="00813534" w:rsidRDefault="00813534">
                  <w:pPr>
                    <w:pStyle w:val="EmptyCellLayoutStyle"/>
                    <w:spacing w:after="0" w:line="240" w:lineRule="auto"/>
                  </w:pPr>
                </w:p>
              </w:tc>
              <w:tc>
                <w:tcPr>
                  <w:tcW w:w="180" w:type="dxa"/>
                  <w:tcBorders>
                    <w:right w:val="single" w:sz="15" w:space="0" w:color="000000"/>
                  </w:tcBorders>
                </w:tcPr>
                <w:p w14:paraId="1B6F0106" w14:textId="77777777" w:rsidR="00813534" w:rsidRDefault="00813534">
                  <w:pPr>
                    <w:pStyle w:val="EmptyCellLayoutStyle"/>
                    <w:spacing w:after="0" w:line="240" w:lineRule="auto"/>
                  </w:pPr>
                </w:p>
              </w:tc>
            </w:tr>
            <w:tr w:rsidR="00813534" w14:paraId="5B48ECB6" w14:textId="77777777">
              <w:trPr>
                <w:trHeight w:val="342"/>
              </w:trPr>
              <w:tc>
                <w:tcPr>
                  <w:tcW w:w="180" w:type="dxa"/>
                  <w:tcBorders>
                    <w:left w:val="single" w:sz="15" w:space="0" w:color="000000"/>
                  </w:tcBorders>
                </w:tcPr>
                <w:p w14:paraId="306C5FCF" w14:textId="77777777" w:rsidR="00813534" w:rsidRDefault="00813534">
                  <w:pPr>
                    <w:pStyle w:val="EmptyCellLayoutStyle"/>
                    <w:spacing w:after="0" w:line="240" w:lineRule="auto"/>
                  </w:pPr>
                </w:p>
              </w:tc>
              <w:tc>
                <w:tcPr>
                  <w:tcW w:w="5220" w:type="dxa"/>
                  <w:vMerge/>
                </w:tcPr>
                <w:p w14:paraId="48A45167" w14:textId="77777777" w:rsidR="00813534" w:rsidRDefault="00813534">
                  <w:pPr>
                    <w:pStyle w:val="EmptyCellLayoutStyle"/>
                    <w:spacing w:after="0" w:line="240" w:lineRule="auto"/>
                  </w:pPr>
                </w:p>
              </w:tc>
              <w:tc>
                <w:tcPr>
                  <w:tcW w:w="359" w:type="dxa"/>
                </w:tcPr>
                <w:p w14:paraId="62D3C803" w14:textId="77777777" w:rsidR="00813534" w:rsidRDefault="0081353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13534" w14:paraId="180B68C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1AD14FF" w14:textId="77777777" w:rsidR="00813534" w:rsidRDefault="003371B2">
                        <w:pPr>
                          <w:spacing w:after="0" w:line="240" w:lineRule="auto"/>
                          <w:jc w:val="center"/>
                        </w:pPr>
                        <w:r>
                          <w:rPr>
                            <w:rFonts w:ascii="Arial" w:eastAsia="Arial" w:hAnsi="Arial"/>
                            <w:b/>
                            <w:color w:val="000000"/>
                            <w:sz w:val="16"/>
                          </w:rPr>
                          <w:t>Date</w:t>
                        </w:r>
                      </w:p>
                    </w:tc>
                  </w:tr>
                </w:tbl>
                <w:p w14:paraId="08BF9B19" w14:textId="77777777" w:rsidR="00813534" w:rsidRDefault="00813534">
                  <w:pPr>
                    <w:spacing w:after="0" w:line="240" w:lineRule="auto"/>
                  </w:pPr>
                </w:p>
              </w:tc>
              <w:tc>
                <w:tcPr>
                  <w:tcW w:w="180" w:type="dxa"/>
                  <w:tcBorders>
                    <w:right w:val="single" w:sz="15" w:space="0" w:color="000000"/>
                  </w:tcBorders>
                </w:tcPr>
                <w:p w14:paraId="39ADCAC6" w14:textId="77777777" w:rsidR="00813534" w:rsidRDefault="00813534">
                  <w:pPr>
                    <w:pStyle w:val="EmptyCellLayoutStyle"/>
                    <w:spacing w:after="0" w:line="240" w:lineRule="auto"/>
                  </w:pPr>
                </w:p>
              </w:tc>
            </w:tr>
            <w:tr w:rsidR="00813534" w14:paraId="72F444AD" w14:textId="77777777">
              <w:trPr>
                <w:trHeight w:val="17"/>
              </w:trPr>
              <w:tc>
                <w:tcPr>
                  <w:tcW w:w="180" w:type="dxa"/>
                  <w:tcBorders>
                    <w:left w:val="single" w:sz="15" w:space="0" w:color="000000"/>
                  </w:tcBorders>
                </w:tcPr>
                <w:p w14:paraId="17ADF9B5" w14:textId="77777777" w:rsidR="00813534" w:rsidRDefault="00813534">
                  <w:pPr>
                    <w:pStyle w:val="EmptyCellLayoutStyle"/>
                    <w:spacing w:after="0" w:line="240" w:lineRule="auto"/>
                  </w:pPr>
                </w:p>
              </w:tc>
              <w:tc>
                <w:tcPr>
                  <w:tcW w:w="5220" w:type="dxa"/>
                </w:tcPr>
                <w:p w14:paraId="08514456" w14:textId="77777777" w:rsidR="00813534" w:rsidRDefault="00813534">
                  <w:pPr>
                    <w:pStyle w:val="EmptyCellLayoutStyle"/>
                    <w:spacing w:after="0" w:line="240" w:lineRule="auto"/>
                  </w:pPr>
                </w:p>
              </w:tc>
              <w:tc>
                <w:tcPr>
                  <w:tcW w:w="359" w:type="dxa"/>
                </w:tcPr>
                <w:p w14:paraId="30B757D5" w14:textId="77777777" w:rsidR="00813534" w:rsidRDefault="00813534">
                  <w:pPr>
                    <w:pStyle w:val="EmptyCellLayoutStyle"/>
                    <w:spacing w:after="0" w:line="240" w:lineRule="auto"/>
                  </w:pPr>
                </w:p>
              </w:tc>
              <w:tc>
                <w:tcPr>
                  <w:tcW w:w="5220" w:type="dxa"/>
                  <w:vMerge/>
                </w:tcPr>
                <w:p w14:paraId="04B14FE3" w14:textId="77777777" w:rsidR="00813534" w:rsidRDefault="00813534">
                  <w:pPr>
                    <w:pStyle w:val="EmptyCellLayoutStyle"/>
                    <w:spacing w:after="0" w:line="240" w:lineRule="auto"/>
                  </w:pPr>
                </w:p>
              </w:tc>
              <w:tc>
                <w:tcPr>
                  <w:tcW w:w="180" w:type="dxa"/>
                  <w:tcBorders>
                    <w:right w:val="single" w:sz="15" w:space="0" w:color="000000"/>
                  </w:tcBorders>
                </w:tcPr>
                <w:p w14:paraId="21527236" w14:textId="77777777" w:rsidR="00813534" w:rsidRDefault="00813534">
                  <w:pPr>
                    <w:pStyle w:val="EmptyCellLayoutStyle"/>
                    <w:spacing w:after="0" w:line="240" w:lineRule="auto"/>
                  </w:pPr>
                </w:p>
              </w:tc>
            </w:tr>
            <w:tr w:rsidR="00813534" w14:paraId="14686654" w14:textId="77777777">
              <w:trPr>
                <w:trHeight w:val="180"/>
              </w:trPr>
              <w:tc>
                <w:tcPr>
                  <w:tcW w:w="180" w:type="dxa"/>
                  <w:tcBorders>
                    <w:left w:val="single" w:sz="15" w:space="0" w:color="000000"/>
                    <w:bottom w:val="single" w:sz="15" w:space="0" w:color="000000"/>
                  </w:tcBorders>
                </w:tcPr>
                <w:p w14:paraId="1FFB907E" w14:textId="77777777" w:rsidR="00813534" w:rsidRDefault="00813534">
                  <w:pPr>
                    <w:pStyle w:val="EmptyCellLayoutStyle"/>
                    <w:spacing w:after="0" w:line="240" w:lineRule="auto"/>
                  </w:pPr>
                </w:p>
              </w:tc>
              <w:tc>
                <w:tcPr>
                  <w:tcW w:w="5220" w:type="dxa"/>
                  <w:tcBorders>
                    <w:bottom w:val="single" w:sz="15" w:space="0" w:color="000000"/>
                  </w:tcBorders>
                </w:tcPr>
                <w:p w14:paraId="10E2FE21" w14:textId="77777777" w:rsidR="00813534" w:rsidRDefault="00813534">
                  <w:pPr>
                    <w:pStyle w:val="EmptyCellLayoutStyle"/>
                    <w:spacing w:after="0" w:line="240" w:lineRule="auto"/>
                  </w:pPr>
                </w:p>
              </w:tc>
              <w:tc>
                <w:tcPr>
                  <w:tcW w:w="359" w:type="dxa"/>
                  <w:tcBorders>
                    <w:bottom w:val="single" w:sz="15" w:space="0" w:color="000000"/>
                  </w:tcBorders>
                </w:tcPr>
                <w:p w14:paraId="6F3BEEFC" w14:textId="77777777" w:rsidR="00813534" w:rsidRDefault="00813534">
                  <w:pPr>
                    <w:pStyle w:val="EmptyCellLayoutStyle"/>
                    <w:spacing w:after="0" w:line="240" w:lineRule="auto"/>
                  </w:pPr>
                </w:p>
              </w:tc>
              <w:tc>
                <w:tcPr>
                  <w:tcW w:w="5220" w:type="dxa"/>
                  <w:tcBorders>
                    <w:bottom w:val="single" w:sz="15" w:space="0" w:color="000000"/>
                  </w:tcBorders>
                </w:tcPr>
                <w:p w14:paraId="694C1FD2" w14:textId="77777777" w:rsidR="00813534" w:rsidRDefault="00813534">
                  <w:pPr>
                    <w:pStyle w:val="EmptyCellLayoutStyle"/>
                    <w:spacing w:after="0" w:line="240" w:lineRule="auto"/>
                  </w:pPr>
                </w:p>
              </w:tc>
              <w:tc>
                <w:tcPr>
                  <w:tcW w:w="180" w:type="dxa"/>
                  <w:tcBorders>
                    <w:bottom w:val="single" w:sz="15" w:space="0" w:color="000000"/>
                    <w:right w:val="single" w:sz="15" w:space="0" w:color="000000"/>
                  </w:tcBorders>
                </w:tcPr>
                <w:p w14:paraId="286DB93F" w14:textId="77777777" w:rsidR="00813534" w:rsidRDefault="00813534">
                  <w:pPr>
                    <w:pStyle w:val="EmptyCellLayoutStyle"/>
                    <w:spacing w:after="0" w:line="240" w:lineRule="auto"/>
                  </w:pPr>
                </w:p>
              </w:tc>
            </w:tr>
          </w:tbl>
          <w:p w14:paraId="042A6016" w14:textId="77777777" w:rsidR="00813534" w:rsidRDefault="00813534">
            <w:pPr>
              <w:spacing w:after="0" w:line="240" w:lineRule="auto"/>
            </w:pPr>
          </w:p>
        </w:tc>
        <w:tc>
          <w:tcPr>
            <w:tcW w:w="179" w:type="dxa"/>
          </w:tcPr>
          <w:p w14:paraId="524B3976" w14:textId="77777777" w:rsidR="00813534" w:rsidRDefault="00813534">
            <w:pPr>
              <w:pStyle w:val="EmptyCellLayoutStyle"/>
              <w:spacing w:after="0" w:line="240" w:lineRule="auto"/>
            </w:pPr>
          </w:p>
        </w:tc>
      </w:tr>
      <w:tr w:rsidR="00813534" w14:paraId="17340850" w14:textId="77777777">
        <w:trPr>
          <w:trHeight w:val="220"/>
        </w:trPr>
        <w:tc>
          <w:tcPr>
            <w:tcW w:w="179" w:type="dxa"/>
          </w:tcPr>
          <w:p w14:paraId="28F63B70" w14:textId="77777777" w:rsidR="00813534" w:rsidRDefault="00813534">
            <w:pPr>
              <w:pStyle w:val="EmptyCellLayoutStyle"/>
              <w:spacing w:after="0" w:line="240" w:lineRule="auto"/>
            </w:pPr>
          </w:p>
        </w:tc>
        <w:tc>
          <w:tcPr>
            <w:tcW w:w="0" w:type="dxa"/>
          </w:tcPr>
          <w:p w14:paraId="0952F7E8" w14:textId="77777777" w:rsidR="00813534" w:rsidRDefault="00813534">
            <w:pPr>
              <w:pStyle w:val="EmptyCellLayoutStyle"/>
              <w:spacing w:after="0" w:line="240" w:lineRule="auto"/>
            </w:pPr>
          </w:p>
        </w:tc>
        <w:tc>
          <w:tcPr>
            <w:tcW w:w="0" w:type="dxa"/>
          </w:tcPr>
          <w:p w14:paraId="4EFD25F2" w14:textId="77777777" w:rsidR="00813534" w:rsidRDefault="00813534">
            <w:pPr>
              <w:pStyle w:val="EmptyCellLayoutStyle"/>
              <w:spacing w:after="0" w:line="240" w:lineRule="auto"/>
            </w:pPr>
          </w:p>
        </w:tc>
        <w:tc>
          <w:tcPr>
            <w:tcW w:w="0" w:type="dxa"/>
          </w:tcPr>
          <w:p w14:paraId="60A58443" w14:textId="77777777" w:rsidR="00813534" w:rsidRDefault="00813534">
            <w:pPr>
              <w:pStyle w:val="EmptyCellLayoutStyle"/>
              <w:spacing w:after="0" w:line="240" w:lineRule="auto"/>
            </w:pPr>
          </w:p>
        </w:tc>
        <w:tc>
          <w:tcPr>
            <w:tcW w:w="0" w:type="dxa"/>
          </w:tcPr>
          <w:p w14:paraId="48CFE5E4" w14:textId="77777777" w:rsidR="00813534" w:rsidRDefault="00813534">
            <w:pPr>
              <w:pStyle w:val="EmptyCellLayoutStyle"/>
              <w:spacing w:after="0" w:line="240" w:lineRule="auto"/>
            </w:pPr>
          </w:p>
        </w:tc>
        <w:tc>
          <w:tcPr>
            <w:tcW w:w="0" w:type="dxa"/>
          </w:tcPr>
          <w:p w14:paraId="6AB336B7" w14:textId="77777777" w:rsidR="00813534" w:rsidRDefault="00813534">
            <w:pPr>
              <w:pStyle w:val="EmptyCellLayoutStyle"/>
              <w:spacing w:after="0" w:line="240" w:lineRule="auto"/>
            </w:pPr>
          </w:p>
        </w:tc>
        <w:tc>
          <w:tcPr>
            <w:tcW w:w="0" w:type="dxa"/>
          </w:tcPr>
          <w:p w14:paraId="7846F0FB" w14:textId="77777777" w:rsidR="00813534" w:rsidRDefault="00813534">
            <w:pPr>
              <w:pStyle w:val="EmptyCellLayoutStyle"/>
              <w:spacing w:after="0" w:line="240" w:lineRule="auto"/>
            </w:pPr>
          </w:p>
        </w:tc>
        <w:tc>
          <w:tcPr>
            <w:tcW w:w="2505" w:type="dxa"/>
          </w:tcPr>
          <w:p w14:paraId="5497B99B" w14:textId="77777777" w:rsidR="00813534" w:rsidRDefault="00813534">
            <w:pPr>
              <w:pStyle w:val="EmptyCellLayoutStyle"/>
              <w:spacing w:after="0" w:line="240" w:lineRule="auto"/>
            </w:pPr>
          </w:p>
        </w:tc>
        <w:tc>
          <w:tcPr>
            <w:tcW w:w="6120" w:type="dxa"/>
          </w:tcPr>
          <w:p w14:paraId="5BB842DA" w14:textId="77777777" w:rsidR="00813534" w:rsidRDefault="00813534">
            <w:pPr>
              <w:pStyle w:val="EmptyCellLayoutStyle"/>
              <w:spacing w:after="0" w:line="240" w:lineRule="auto"/>
            </w:pPr>
          </w:p>
        </w:tc>
        <w:tc>
          <w:tcPr>
            <w:tcW w:w="2534" w:type="dxa"/>
          </w:tcPr>
          <w:p w14:paraId="46E99357" w14:textId="77777777" w:rsidR="00813534" w:rsidRDefault="00813534">
            <w:pPr>
              <w:pStyle w:val="EmptyCellLayoutStyle"/>
              <w:spacing w:after="0" w:line="240" w:lineRule="auto"/>
            </w:pPr>
          </w:p>
        </w:tc>
        <w:tc>
          <w:tcPr>
            <w:tcW w:w="179" w:type="dxa"/>
          </w:tcPr>
          <w:p w14:paraId="09C64AE6" w14:textId="77777777" w:rsidR="00813534" w:rsidRDefault="00813534">
            <w:pPr>
              <w:pStyle w:val="EmptyCellLayoutStyle"/>
              <w:spacing w:after="0" w:line="240" w:lineRule="auto"/>
            </w:pPr>
          </w:p>
        </w:tc>
      </w:tr>
    </w:tbl>
    <w:p w14:paraId="422FA5BA" w14:textId="77777777" w:rsidR="00813534" w:rsidRDefault="00813534">
      <w:pPr>
        <w:spacing w:after="0" w:line="240" w:lineRule="auto"/>
      </w:pPr>
    </w:p>
    <w:sectPr w:rsidR="00813534">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617178265">
    <w:abstractNumId w:val="0"/>
  </w:num>
  <w:num w:numId="2" w16cid:durableId="197743475">
    <w:abstractNumId w:val="1"/>
  </w:num>
  <w:num w:numId="3" w16cid:durableId="1843737034">
    <w:abstractNumId w:val="2"/>
  </w:num>
  <w:num w:numId="4" w16cid:durableId="1388071452">
    <w:abstractNumId w:val="3"/>
  </w:num>
  <w:num w:numId="5" w16cid:durableId="1102649375">
    <w:abstractNumId w:val="4"/>
  </w:num>
  <w:num w:numId="6" w16cid:durableId="957297479">
    <w:abstractNumId w:val="5"/>
  </w:num>
  <w:num w:numId="7" w16cid:durableId="389769800">
    <w:abstractNumId w:val="6"/>
  </w:num>
  <w:num w:numId="8" w16cid:durableId="1914124094">
    <w:abstractNumId w:val="7"/>
  </w:num>
  <w:num w:numId="9" w16cid:durableId="2028096755">
    <w:abstractNumId w:val="8"/>
  </w:num>
  <w:num w:numId="10" w16cid:durableId="1692560608">
    <w:abstractNumId w:val="9"/>
  </w:num>
  <w:num w:numId="11" w16cid:durableId="1556970351">
    <w:abstractNumId w:val="10"/>
  </w:num>
  <w:num w:numId="12" w16cid:durableId="1113554406">
    <w:abstractNumId w:val="11"/>
  </w:num>
  <w:num w:numId="13" w16cid:durableId="969820705">
    <w:abstractNumId w:val="12"/>
  </w:num>
  <w:num w:numId="14" w16cid:durableId="1419869996">
    <w:abstractNumId w:val="13"/>
  </w:num>
  <w:num w:numId="15" w16cid:durableId="941644773">
    <w:abstractNumId w:val="14"/>
  </w:num>
  <w:num w:numId="16" w16cid:durableId="43061718">
    <w:abstractNumId w:val="15"/>
  </w:num>
  <w:num w:numId="17" w16cid:durableId="1808165131">
    <w:abstractNumId w:val="16"/>
  </w:num>
  <w:num w:numId="18" w16cid:durableId="604071842">
    <w:abstractNumId w:val="17"/>
  </w:num>
  <w:num w:numId="19" w16cid:durableId="296180249">
    <w:abstractNumId w:val="18"/>
  </w:num>
  <w:num w:numId="20" w16cid:durableId="970282504">
    <w:abstractNumId w:val="19"/>
  </w:num>
  <w:num w:numId="21" w16cid:durableId="1255552260">
    <w:abstractNumId w:val="20"/>
  </w:num>
  <w:num w:numId="22" w16cid:durableId="1336765330">
    <w:abstractNumId w:val="21"/>
  </w:num>
  <w:num w:numId="23" w16cid:durableId="195391964">
    <w:abstractNumId w:val="22"/>
  </w:num>
  <w:num w:numId="24" w16cid:durableId="1489521006">
    <w:abstractNumId w:val="23"/>
  </w:num>
  <w:num w:numId="25" w16cid:durableId="745104304">
    <w:abstractNumId w:val="24"/>
  </w:num>
  <w:num w:numId="26" w16cid:durableId="8653663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13534"/>
    <w:rsid w:val="003371B2"/>
    <w:rsid w:val="00813534"/>
    <w:rsid w:val="00972DDE"/>
    <w:rsid w:val="00C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29FB"/>
  <w15:docId w15:val="{11666464-94D6-49D2-832B-A79BF5B6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1804</Words>
  <Characters>10289</Characters>
  <Application>Microsoft Office Word</Application>
  <DocSecurity>0</DocSecurity>
  <Lines>85</Lines>
  <Paragraphs>24</Paragraphs>
  <ScaleCrop>false</ScaleCrop>
  <Company>State Of Michigan</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Velasquez, Jose (MCSC)</dc:creator>
  <dc:description/>
  <cp:lastModifiedBy>Velasquez, Jose (MCSC)</cp:lastModifiedBy>
  <cp:revision>3</cp:revision>
  <dcterms:created xsi:type="dcterms:W3CDTF">2025-07-16T17:10:00Z</dcterms:created>
  <dcterms:modified xsi:type="dcterms:W3CDTF">2025-07-16T17:17:00Z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2025-07-16T17:10:19Z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10d04b19-6b2a-4e66-a72d-7c4f1b6332cd</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