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0773E8" w14:paraId="431F254B" w14:textId="77777777">
        <w:tc>
          <w:tcPr>
            <w:tcW w:w="179" w:type="dxa"/>
          </w:tcPr>
          <w:p w14:paraId="3BE5875B" w14:textId="77777777" w:rsidR="000773E8" w:rsidRDefault="000773E8">
            <w:pPr>
              <w:pStyle w:val="EmptyCellLayoutStyle"/>
              <w:spacing w:after="0" w:line="240" w:lineRule="auto"/>
            </w:pPr>
          </w:p>
        </w:tc>
        <w:tc>
          <w:tcPr>
            <w:tcW w:w="0" w:type="dxa"/>
          </w:tcPr>
          <w:p w14:paraId="6F867E9B" w14:textId="77777777" w:rsidR="000773E8" w:rsidRDefault="000773E8">
            <w:pPr>
              <w:pStyle w:val="EmptyCellLayoutStyle"/>
              <w:spacing w:after="0" w:line="240" w:lineRule="auto"/>
            </w:pPr>
          </w:p>
        </w:tc>
        <w:tc>
          <w:tcPr>
            <w:tcW w:w="0" w:type="dxa"/>
          </w:tcPr>
          <w:p w14:paraId="15B3E444" w14:textId="77777777" w:rsidR="000773E8" w:rsidRDefault="000773E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0773E8" w14:paraId="63E664AD" w14:textId="77777777">
              <w:trPr>
                <w:trHeight w:val="540"/>
              </w:trPr>
              <w:tc>
                <w:tcPr>
                  <w:tcW w:w="3240" w:type="dxa"/>
                </w:tcPr>
                <w:p w14:paraId="3148C42B" w14:textId="77777777" w:rsidR="000773E8" w:rsidRDefault="000773E8">
                  <w:pPr>
                    <w:pStyle w:val="EmptyCellLayoutStyle"/>
                    <w:spacing w:after="0" w:line="240" w:lineRule="auto"/>
                  </w:pPr>
                </w:p>
              </w:tc>
              <w:tc>
                <w:tcPr>
                  <w:tcW w:w="179" w:type="dxa"/>
                </w:tcPr>
                <w:p w14:paraId="4F9A79B1" w14:textId="77777777" w:rsidR="000773E8" w:rsidRDefault="000773E8">
                  <w:pPr>
                    <w:pStyle w:val="EmptyCellLayoutStyle"/>
                    <w:spacing w:after="0" w:line="240" w:lineRule="auto"/>
                  </w:pPr>
                </w:p>
              </w:tc>
              <w:tc>
                <w:tcPr>
                  <w:tcW w:w="539" w:type="dxa"/>
                </w:tcPr>
                <w:p w14:paraId="743B4D7F" w14:textId="77777777" w:rsidR="000773E8" w:rsidRDefault="000773E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0773E8" w14:paraId="3013C94B" w14:textId="77777777">
                    <w:trPr>
                      <w:trHeight w:val="462"/>
                    </w:trPr>
                    <w:tc>
                      <w:tcPr>
                        <w:tcW w:w="2880" w:type="dxa"/>
                        <w:tcBorders>
                          <w:top w:val="nil"/>
                          <w:left w:val="nil"/>
                          <w:bottom w:val="nil"/>
                          <w:right w:val="nil"/>
                        </w:tcBorders>
                        <w:tcMar>
                          <w:top w:w="39" w:type="dxa"/>
                          <w:left w:w="39" w:type="dxa"/>
                          <w:bottom w:w="39" w:type="dxa"/>
                          <w:right w:w="39" w:type="dxa"/>
                        </w:tcMar>
                      </w:tcPr>
                      <w:p w14:paraId="2218E4F1" w14:textId="77777777" w:rsidR="000773E8" w:rsidRDefault="00BE3598">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21E10A0" w14:textId="77777777" w:rsidR="000773E8" w:rsidRDefault="000773E8">
                  <w:pPr>
                    <w:spacing w:after="0" w:line="240" w:lineRule="auto"/>
                  </w:pPr>
                </w:p>
              </w:tc>
              <w:tc>
                <w:tcPr>
                  <w:tcW w:w="540" w:type="dxa"/>
                </w:tcPr>
                <w:p w14:paraId="56707D73" w14:textId="77777777" w:rsidR="000773E8" w:rsidRDefault="000773E8">
                  <w:pPr>
                    <w:pStyle w:val="EmptyCellLayoutStyle"/>
                    <w:spacing w:after="0" w:line="240" w:lineRule="auto"/>
                  </w:pPr>
                </w:p>
              </w:tc>
              <w:tc>
                <w:tcPr>
                  <w:tcW w:w="180" w:type="dxa"/>
                </w:tcPr>
                <w:p w14:paraId="34898EE1" w14:textId="77777777" w:rsidR="000773E8" w:rsidRDefault="000773E8">
                  <w:pPr>
                    <w:pStyle w:val="EmptyCellLayoutStyle"/>
                    <w:spacing w:after="0" w:line="240" w:lineRule="auto"/>
                  </w:pPr>
                </w:p>
              </w:tc>
              <w:tc>
                <w:tcPr>
                  <w:tcW w:w="539" w:type="dxa"/>
                </w:tcPr>
                <w:p w14:paraId="1C3B2003" w14:textId="77777777" w:rsidR="000773E8" w:rsidRDefault="000773E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0773E8" w14:paraId="5B6FE378"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0773E8" w14:paraId="16231D1F" w14:textId="77777777">
                          <w:trPr>
                            <w:trHeight w:val="192"/>
                          </w:trPr>
                          <w:tc>
                            <w:tcPr>
                              <w:tcW w:w="1260" w:type="dxa"/>
                              <w:tcBorders>
                                <w:top w:val="nil"/>
                                <w:left w:val="nil"/>
                                <w:bottom w:val="nil"/>
                                <w:right w:val="nil"/>
                              </w:tcBorders>
                              <w:tcMar>
                                <w:top w:w="39" w:type="dxa"/>
                                <w:left w:w="39" w:type="dxa"/>
                                <w:bottom w:w="39" w:type="dxa"/>
                                <w:right w:w="39" w:type="dxa"/>
                              </w:tcMar>
                            </w:tcPr>
                            <w:p w14:paraId="2347D780" w14:textId="77777777" w:rsidR="000773E8" w:rsidRDefault="00BE3598">
                              <w:pPr>
                                <w:spacing w:after="0" w:line="240" w:lineRule="auto"/>
                              </w:pPr>
                              <w:r>
                                <w:rPr>
                                  <w:rFonts w:ascii="Arial" w:eastAsia="Arial" w:hAnsi="Arial"/>
                                  <w:b/>
                                  <w:color w:val="000000"/>
                                  <w:sz w:val="16"/>
                                </w:rPr>
                                <w:t>Position Code</w:t>
                              </w:r>
                            </w:p>
                          </w:tc>
                        </w:tr>
                      </w:tbl>
                      <w:p w14:paraId="5C20FD03" w14:textId="77777777" w:rsidR="000773E8" w:rsidRDefault="000773E8">
                        <w:pPr>
                          <w:spacing w:after="0" w:line="240" w:lineRule="auto"/>
                        </w:pPr>
                      </w:p>
                    </w:tc>
                    <w:tc>
                      <w:tcPr>
                        <w:tcW w:w="1800" w:type="dxa"/>
                        <w:tcBorders>
                          <w:top w:val="single" w:sz="15" w:space="0" w:color="000000"/>
                          <w:right w:val="single" w:sz="15" w:space="0" w:color="000000"/>
                        </w:tcBorders>
                      </w:tcPr>
                      <w:p w14:paraId="78973241" w14:textId="77777777" w:rsidR="000773E8" w:rsidRDefault="000773E8">
                        <w:pPr>
                          <w:pStyle w:val="EmptyCellLayoutStyle"/>
                          <w:spacing w:after="0" w:line="240" w:lineRule="auto"/>
                        </w:pPr>
                      </w:p>
                    </w:tc>
                  </w:tr>
                  <w:tr w:rsidR="000773E8" w14:paraId="18B748D1" w14:textId="77777777">
                    <w:trPr>
                      <w:trHeight w:val="90"/>
                    </w:trPr>
                    <w:tc>
                      <w:tcPr>
                        <w:tcW w:w="1260" w:type="dxa"/>
                        <w:tcBorders>
                          <w:left w:val="single" w:sz="15" w:space="0" w:color="000000"/>
                        </w:tcBorders>
                      </w:tcPr>
                      <w:p w14:paraId="6E76562C" w14:textId="77777777" w:rsidR="000773E8" w:rsidRDefault="000773E8">
                        <w:pPr>
                          <w:pStyle w:val="EmptyCellLayoutStyle"/>
                          <w:spacing w:after="0" w:line="240" w:lineRule="auto"/>
                        </w:pPr>
                      </w:p>
                    </w:tc>
                    <w:tc>
                      <w:tcPr>
                        <w:tcW w:w="1800" w:type="dxa"/>
                        <w:tcBorders>
                          <w:right w:val="single" w:sz="15" w:space="0" w:color="000000"/>
                        </w:tcBorders>
                      </w:tcPr>
                      <w:p w14:paraId="4CD4BF2F" w14:textId="77777777" w:rsidR="000773E8" w:rsidRDefault="000773E8">
                        <w:pPr>
                          <w:pStyle w:val="EmptyCellLayoutStyle"/>
                          <w:spacing w:after="0" w:line="240" w:lineRule="auto"/>
                        </w:pPr>
                      </w:p>
                    </w:tc>
                  </w:tr>
                  <w:tr w:rsidR="007E29F6" w14:paraId="07B08385" w14:textId="77777777" w:rsidTr="007E29F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0773E8" w14:paraId="72B6BC49" w14:textId="77777777">
                          <w:trPr>
                            <w:trHeight w:val="212"/>
                          </w:trPr>
                          <w:tc>
                            <w:tcPr>
                              <w:tcW w:w="3060" w:type="dxa"/>
                              <w:tcBorders>
                                <w:top w:val="nil"/>
                                <w:left w:val="nil"/>
                                <w:bottom w:val="nil"/>
                                <w:right w:val="nil"/>
                              </w:tcBorders>
                              <w:tcMar>
                                <w:top w:w="39" w:type="dxa"/>
                                <w:left w:w="39" w:type="dxa"/>
                                <w:bottom w:w="39" w:type="dxa"/>
                                <w:right w:w="39" w:type="dxa"/>
                              </w:tcMar>
                            </w:tcPr>
                            <w:p w14:paraId="4A712C21" w14:textId="77777777" w:rsidR="000773E8" w:rsidRDefault="00BE3598">
                              <w:pPr>
                                <w:spacing w:after="0" w:line="240" w:lineRule="auto"/>
                              </w:pPr>
                              <w:r>
                                <w:rPr>
                                  <w:rFonts w:ascii="Arial" w:eastAsia="Arial" w:hAnsi="Arial"/>
                                  <w:color w:val="000000"/>
                                </w:rPr>
                                <w:t>1. DEPTALTEH17Y</w:t>
                              </w:r>
                            </w:p>
                          </w:tc>
                        </w:tr>
                      </w:tbl>
                      <w:p w14:paraId="6762359A" w14:textId="77777777" w:rsidR="000773E8" w:rsidRDefault="000773E8">
                        <w:pPr>
                          <w:spacing w:after="0" w:line="240" w:lineRule="auto"/>
                        </w:pPr>
                      </w:p>
                    </w:tc>
                  </w:tr>
                </w:tbl>
                <w:p w14:paraId="19B22FF4" w14:textId="77777777" w:rsidR="000773E8" w:rsidRDefault="000773E8">
                  <w:pPr>
                    <w:spacing w:after="0" w:line="240" w:lineRule="auto"/>
                  </w:pPr>
                </w:p>
              </w:tc>
            </w:tr>
            <w:tr w:rsidR="007E29F6" w14:paraId="524E831D" w14:textId="77777777" w:rsidTr="007E29F6">
              <w:trPr>
                <w:trHeight w:val="110"/>
              </w:trPr>
              <w:tc>
                <w:tcPr>
                  <w:tcW w:w="3240" w:type="dxa"/>
                </w:tcPr>
                <w:p w14:paraId="18B1342A" w14:textId="77777777" w:rsidR="000773E8" w:rsidRDefault="000773E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0773E8" w14:paraId="486B13E3" w14:textId="77777777">
                    <w:trPr>
                      <w:trHeight w:val="462"/>
                    </w:trPr>
                    <w:tc>
                      <w:tcPr>
                        <w:tcW w:w="4320" w:type="dxa"/>
                        <w:tcBorders>
                          <w:top w:val="nil"/>
                          <w:left w:val="nil"/>
                          <w:bottom w:val="nil"/>
                          <w:right w:val="nil"/>
                        </w:tcBorders>
                        <w:tcMar>
                          <w:top w:w="39" w:type="dxa"/>
                          <w:left w:w="39" w:type="dxa"/>
                          <w:bottom w:w="39" w:type="dxa"/>
                          <w:right w:w="39" w:type="dxa"/>
                        </w:tcMar>
                      </w:tcPr>
                      <w:p w14:paraId="612AF7A3" w14:textId="77777777" w:rsidR="000773E8" w:rsidRDefault="00BE3598">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EE6C5FA" w14:textId="77777777" w:rsidR="000773E8" w:rsidRDefault="000773E8">
                  <w:pPr>
                    <w:spacing w:after="0" w:line="240" w:lineRule="auto"/>
                  </w:pPr>
                </w:p>
              </w:tc>
              <w:tc>
                <w:tcPr>
                  <w:tcW w:w="539" w:type="dxa"/>
                </w:tcPr>
                <w:p w14:paraId="5682405F" w14:textId="77777777" w:rsidR="000773E8" w:rsidRDefault="000773E8">
                  <w:pPr>
                    <w:pStyle w:val="EmptyCellLayoutStyle"/>
                    <w:spacing w:after="0" w:line="240" w:lineRule="auto"/>
                  </w:pPr>
                </w:p>
              </w:tc>
              <w:tc>
                <w:tcPr>
                  <w:tcW w:w="3060" w:type="dxa"/>
                  <w:vMerge/>
                </w:tcPr>
                <w:p w14:paraId="5DEC6E40" w14:textId="77777777" w:rsidR="000773E8" w:rsidRDefault="000773E8">
                  <w:pPr>
                    <w:pStyle w:val="EmptyCellLayoutStyle"/>
                    <w:spacing w:after="0" w:line="240" w:lineRule="auto"/>
                  </w:pPr>
                </w:p>
              </w:tc>
            </w:tr>
            <w:tr w:rsidR="007E29F6" w14:paraId="2CF60CB6" w14:textId="77777777" w:rsidTr="007E29F6">
              <w:trPr>
                <w:trHeight w:val="429"/>
              </w:trPr>
              <w:tc>
                <w:tcPr>
                  <w:tcW w:w="3240" w:type="dxa"/>
                </w:tcPr>
                <w:p w14:paraId="2908BEA9" w14:textId="77777777" w:rsidR="000773E8" w:rsidRDefault="000773E8">
                  <w:pPr>
                    <w:pStyle w:val="EmptyCellLayoutStyle"/>
                    <w:spacing w:after="0" w:line="240" w:lineRule="auto"/>
                  </w:pPr>
                </w:p>
              </w:tc>
              <w:tc>
                <w:tcPr>
                  <w:tcW w:w="179" w:type="dxa"/>
                  <w:gridSpan w:val="5"/>
                  <w:vMerge/>
                </w:tcPr>
                <w:p w14:paraId="4F872C0A" w14:textId="77777777" w:rsidR="000773E8" w:rsidRDefault="000773E8">
                  <w:pPr>
                    <w:pStyle w:val="EmptyCellLayoutStyle"/>
                    <w:spacing w:after="0" w:line="240" w:lineRule="auto"/>
                  </w:pPr>
                </w:p>
              </w:tc>
              <w:tc>
                <w:tcPr>
                  <w:tcW w:w="539" w:type="dxa"/>
                </w:tcPr>
                <w:p w14:paraId="2F955C89" w14:textId="77777777" w:rsidR="000773E8" w:rsidRDefault="000773E8">
                  <w:pPr>
                    <w:pStyle w:val="EmptyCellLayoutStyle"/>
                    <w:spacing w:after="0" w:line="240" w:lineRule="auto"/>
                  </w:pPr>
                </w:p>
              </w:tc>
              <w:tc>
                <w:tcPr>
                  <w:tcW w:w="3060" w:type="dxa"/>
                </w:tcPr>
                <w:p w14:paraId="100BBA48" w14:textId="77777777" w:rsidR="000773E8" w:rsidRDefault="000773E8">
                  <w:pPr>
                    <w:pStyle w:val="EmptyCellLayoutStyle"/>
                    <w:spacing w:after="0" w:line="240" w:lineRule="auto"/>
                  </w:pPr>
                </w:p>
              </w:tc>
            </w:tr>
            <w:tr w:rsidR="000773E8" w14:paraId="3FF40F27" w14:textId="77777777">
              <w:trPr>
                <w:trHeight w:val="180"/>
              </w:trPr>
              <w:tc>
                <w:tcPr>
                  <w:tcW w:w="3240" w:type="dxa"/>
                </w:tcPr>
                <w:p w14:paraId="76527090" w14:textId="77777777" w:rsidR="000773E8" w:rsidRDefault="000773E8">
                  <w:pPr>
                    <w:pStyle w:val="EmptyCellLayoutStyle"/>
                    <w:spacing w:after="0" w:line="240" w:lineRule="auto"/>
                  </w:pPr>
                </w:p>
              </w:tc>
              <w:tc>
                <w:tcPr>
                  <w:tcW w:w="179" w:type="dxa"/>
                </w:tcPr>
                <w:p w14:paraId="53B54B55" w14:textId="77777777" w:rsidR="000773E8" w:rsidRDefault="000773E8">
                  <w:pPr>
                    <w:pStyle w:val="EmptyCellLayoutStyle"/>
                    <w:spacing w:after="0" w:line="240" w:lineRule="auto"/>
                  </w:pPr>
                </w:p>
              </w:tc>
              <w:tc>
                <w:tcPr>
                  <w:tcW w:w="539" w:type="dxa"/>
                </w:tcPr>
                <w:p w14:paraId="6D17E201" w14:textId="77777777" w:rsidR="000773E8" w:rsidRDefault="000773E8">
                  <w:pPr>
                    <w:pStyle w:val="EmptyCellLayoutStyle"/>
                    <w:spacing w:after="0" w:line="240" w:lineRule="auto"/>
                  </w:pPr>
                </w:p>
              </w:tc>
              <w:tc>
                <w:tcPr>
                  <w:tcW w:w="2879" w:type="dxa"/>
                </w:tcPr>
                <w:p w14:paraId="4846304E" w14:textId="77777777" w:rsidR="000773E8" w:rsidRDefault="000773E8">
                  <w:pPr>
                    <w:pStyle w:val="EmptyCellLayoutStyle"/>
                    <w:spacing w:after="0" w:line="240" w:lineRule="auto"/>
                  </w:pPr>
                </w:p>
              </w:tc>
              <w:tc>
                <w:tcPr>
                  <w:tcW w:w="540" w:type="dxa"/>
                </w:tcPr>
                <w:p w14:paraId="47B80890" w14:textId="77777777" w:rsidR="000773E8" w:rsidRDefault="000773E8">
                  <w:pPr>
                    <w:pStyle w:val="EmptyCellLayoutStyle"/>
                    <w:spacing w:after="0" w:line="240" w:lineRule="auto"/>
                  </w:pPr>
                </w:p>
              </w:tc>
              <w:tc>
                <w:tcPr>
                  <w:tcW w:w="180" w:type="dxa"/>
                </w:tcPr>
                <w:p w14:paraId="7A2D4930" w14:textId="77777777" w:rsidR="000773E8" w:rsidRDefault="000773E8">
                  <w:pPr>
                    <w:pStyle w:val="EmptyCellLayoutStyle"/>
                    <w:spacing w:after="0" w:line="240" w:lineRule="auto"/>
                  </w:pPr>
                </w:p>
              </w:tc>
              <w:tc>
                <w:tcPr>
                  <w:tcW w:w="539" w:type="dxa"/>
                </w:tcPr>
                <w:p w14:paraId="365D9E37" w14:textId="77777777" w:rsidR="000773E8" w:rsidRDefault="000773E8">
                  <w:pPr>
                    <w:pStyle w:val="EmptyCellLayoutStyle"/>
                    <w:spacing w:after="0" w:line="240" w:lineRule="auto"/>
                  </w:pPr>
                </w:p>
              </w:tc>
              <w:tc>
                <w:tcPr>
                  <w:tcW w:w="3060" w:type="dxa"/>
                </w:tcPr>
                <w:p w14:paraId="408B6D7C" w14:textId="77777777" w:rsidR="000773E8" w:rsidRDefault="000773E8">
                  <w:pPr>
                    <w:pStyle w:val="EmptyCellLayoutStyle"/>
                    <w:spacing w:after="0" w:line="240" w:lineRule="auto"/>
                  </w:pPr>
                </w:p>
              </w:tc>
            </w:tr>
            <w:tr w:rsidR="007E29F6" w14:paraId="37A1C6F0" w14:textId="77777777" w:rsidTr="007E29F6">
              <w:trPr>
                <w:trHeight w:val="360"/>
              </w:trPr>
              <w:tc>
                <w:tcPr>
                  <w:tcW w:w="3240" w:type="dxa"/>
                </w:tcPr>
                <w:p w14:paraId="10F63498" w14:textId="77777777" w:rsidR="000773E8" w:rsidRDefault="000773E8">
                  <w:pPr>
                    <w:pStyle w:val="EmptyCellLayoutStyle"/>
                    <w:spacing w:after="0" w:line="240" w:lineRule="auto"/>
                  </w:pPr>
                </w:p>
              </w:tc>
              <w:tc>
                <w:tcPr>
                  <w:tcW w:w="179" w:type="dxa"/>
                </w:tcPr>
                <w:p w14:paraId="504C747F" w14:textId="77777777" w:rsidR="000773E8" w:rsidRDefault="000773E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0773E8" w14:paraId="3E8CAED1" w14:textId="77777777">
                    <w:trPr>
                      <w:trHeight w:val="282"/>
                    </w:trPr>
                    <w:tc>
                      <w:tcPr>
                        <w:tcW w:w="3960" w:type="dxa"/>
                        <w:tcBorders>
                          <w:top w:val="nil"/>
                          <w:left w:val="nil"/>
                          <w:bottom w:val="nil"/>
                          <w:right w:val="nil"/>
                        </w:tcBorders>
                        <w:tcMar>
                          <w:top w:w="39" w:type="dxa"/>
                          <w:left w:w="39" w:type="dxa"/>
                          <w:bottom w:w="39" w:type="dxa"/>
                          <w:right w:w="39" w:type="dxa"/>
                        </w:tcMar>
                      </w:tcPr>
                      <w:p w14:paraId="201E1EB4" w14:textId="77777777" w:rsidR="000773E8" w:rsidRDefault="00BE3598">
                        <w:pPr>
                          <w:spacing w:after="0" w:line="240" w:lineRule="auto"/>
                          <w:jc w:val="center"/>
                        </w:pPr>
                        <w:r>
                          <w:rPr>
                            <w:rFonts w:ascii="Arial" w:eastAsia="Arial" w:hAnsi="Arial"/>
                            <w:b/>
                            <w:color w:val="000000"/>
                            <w:sz w:val="28"/>
                          </w:rPr>
                          <w:t>POSITION DESCRIPTION</w:t>
                        </w:r>
                      </w:p>
                    </w:tc>
                  </w:tr>
                </w:tbl>
                <w:p w14:paraId="361B5015" w14:textId="77777777" w:rsidR="000773E8" w:rsidRDefault="000773E8">
                  <w:pPr>
                    <w:spacing w:after="0" w:line="240" w:lineRule="auto"/>
                  </w:pPr>
                </w:p>
              </w:tc>
              <w:tc>
                <w:tcPr>
                  <w:tcW w:w="180" w:type="dxa"/>
                </w:tcPr>
                <w:p w14:paraId="03495494" w14:textId="77777777" w:rsidR="000773E8" w:rsidRDefault="000773E8">
                  <w:pPr>
                    <w:pStyle w:val="EmptyCellLayoutStyle"/>
                    <w:spacing w:after="0" w:line="240" w:lineRule="auto"/>
                  </w:pPr>
                </w:p>
              </w:tc>
              <w:tc>
                <w:tcPr>
                  <w:tcW w:w="539" w:type="dxa"/>
                </w:tcPr>
                <w:p w14:paraId="2F3E70A2" w14:textId="77777777" w:rsidR="000773E8" w:rsidRDefault="000773E8">
                  <w:pPr>
                    <w:pStyle w:val="EmptyCellLayoutStyle"/>
                    <w:spacing w:after="0" w:line="240" w:lineRule="auto"/>
                  </w:pPr>
                </w:p>
              </w:tc>
              <w:tc>
                <w:tcPr>
                  <w:tcW w:w="3060" w:type="dxa"/>
                </w:tcPr>
                <w:p w14:paraId="0973B98B" w14:textId="77777777" w:rsidR="000773E8" w:rsidRDefault="000773E8">
                  <w:pPr>
                    <w:pStyle w:val="EmptyCellLayoutStyle"/>
                    <w:spacing w:after="0" w:line="240" w:lineRule="auto"/>
                  </w:pPr>
                </w:p>
              </w:tc>
            </w:tr>
            <w:tr w:rsidR="000773E8" w14:paraId="287C8145" w14:textId="77777777">
              <w:trPr>
                <w:trHeight w:val="179"/>
              </w:trPr>
              <w:tc>
                <w:tcPr>
                  <w:tcW w:w="3240" w:type="dxa"/>
                </w:tcPr>
                <w:p w14:paraId="5459BCED" w14:textId="77777777" w:rsidR="000773E8" w:rsidRDefault="000773E8">
                  <w:pPr>
                    <w:pStyle w:val="EmptyCellLayoutStyle"/>
                    <w:spacing w:after="0" w:line="240" w:lineRule="auto"/>
                  </w:pPr>
                </w:p>
              </w:tc>
              <w:tc>
                <w:tcPr>
                  <w:tcW w:w="179" w:type="dxa"/>
                </w:tcPr>
                <w:p w14:paraId="11B1C4D7" w14:textId="77777777" w:rsidR="000773E8" w:rsidRDefault="000773E8">
                  <w:pPr>
                    <w:pStyle w:val="EmptyCellLayoutStyle"/>
                    <w:spacing w:after="0" w:line="240" w:lineRule="auto"/>
                  </w:pPr>
                </w:p>
              </w:tc>
              <w:tc>
                <w:tcPr>
                  <w:tcW w:w="539" w:type="dxa"/>
                </w:tcPr>
                <w:p w14:paraId="6BD91F6E" w14:textId="77777777" w:rsidR="000773E8" w:rsidRDefault="000773E8">
                  <w:pPr>
                    <w:pStyle w:val="EmptyCellLayoutStyle"/>
                    <w:spacing w:after="0" w:line="240" w:lineRule="auto"/>
                  </w:pPr>
                </w:p>
              </w:tc>
              <w:tc>
                <w:tcPr>
                  <w:tcW w:w="2879" w:type="dxa"/>
                </w:tcPr>
                <w:p w14:paraId="0397A910" w14:textId="77777777" w:rsidR="000773E8" w:rsidRDefault="000773E8">
                  <w:pPr>
                    <w:pStyle w:val="EmptyCellLayoutStyle"/>
                    <w:spacing w:after="0" w:line="240" w:lineRule="auto"/>
                  </w:pPr>
                </w:p>
              </w:tc>
              <w:tc>
                <w:tcPr>
                  <w:tcW w:w="540" w:type="dxa"/>
                </w:tcPr>
                <w:p w14:paraId="6C3D8614" w14:textId="77777777" w:rsidR="000773E8" w:rsidRDefault="000773E8">
                  <w:pPr>
                    <w:pStyle w:val="EmptyCellLayoutStyle"/>
                    <w:spacing w:after="0" w:line="240" w:lineRule="auto"/>
                  </w:pPr>
                </w:p>
              </w:tc>
              <w:tc>
                <w:tcPr>
                  <w:tcW w:w="180" w:type="dxa"/>
                </w:tcPr>
                <w:p w14:paraId="0F4DA11C" w14:textId="77777777" w:rsidR="000773E8" w:rsidRDefault="000773E8">
                  <w:pPr>
                    <w:pStyle w:val="EmptyCellLayoutStyle"/>
                    <w:spacing w:after="0" w:line="240" w:lineRule="auto"/>
                  </w:pPr>
                </w:p>
              </w:tc>
              <w:tc>
                <w:tcPr>
                  <w:tcW w:w="539" w:type="dxa"/>
                </w:tcPr>
                <w:p w14:paraId="302A5BC1" w14:textId="77777777" w:rsidR="000773E8" w:rsidRDefault="000773E8">
                  <w:pPr>
                    <w:pStyle w:val="EmptyCellLayoutStyle"/>
                    <w:spacing w:after="0" w:line="240" w:lineRule="auto"/>
                  </w:pPr>
                </w:p>
              </w:tc>
              <w:tc>
                <w:tcPr>
                  <w:tcW w:w="3060" w:type="dxa"/>
                </w:tcPr>
                <w:p w14:paraId="640ED7DF" w14:textId="77777777" w:rsidR="000773E8" w:rsidRDefault="000773E8">
                  <w:pPr>
                    <w:pStyle w:val="EmptyCellLayoutStyle"/>
                    <w:spacing w:after="0" w:line="240" w:lineRule="auto"/>
                  </w:pPr>
                </w:p>
              </w:tc>
            </w:tr>
          </w:tbl>
          <w:p w14:paraId="4B780630" w14:textId="77777777" w:rsidR="000773E8" w:rsidRDefault="000773E8">
            <w:pPr>
              <w:spacing w:after="0" w:line="240" w:lineRule="auto"/>
            </w:pPr>
          </w:p>
        </w:tc>
        <w:tc>
          <w:tcPr>
            <w:tcW w:w="179" w:type="dxa"/>
          </w:tcPr>
          <w:p w14:paraId="56923C46" w14:textId="77777777" w:rsidR="000773E8" w:rsidRDefault="000773E8">
            <w:pPr>
              <w:pStyle w:val="EmptyCellLayoutStyle"/>
              <w:spacing w:after="0" w:line="240" w:lineRule="auto"/>
            </w:pPr>
          </w:p>
        </w:tc>
      </w:tr>
      <w:tr w:rsidR="000773E8" w14:paraId="508ECE27" w14:textId="77777777">
        <w:trPr>
          <w:trHeight w:val="99"/>
        </w:trPr>
        <w:tc>
          <w:tcPr>
            <w:tcW w:w="179" w:type="dxa"/>
          </w:tcPr>
          <w:p w14:paraId="1CE67C40" w14:textId="77777777" w:rsidR="000773E8" w:rsidRDefault="000773E8">
            <w:pPr>
              <w:pStyle w:val="EmptyCellLayoutStyle"/>
              <w:spacing w:after="0" w:line="240" w:lineRule="auto"/>
            </w:pPr>
          </w:p>
        </w:tc>
        <w:tc>
          <w:tcPr>
            <w:tcW w:w="0" w:type="dxa"/>
          </w:tcPr>
          <w:p w14:paraId="51395A19" w14:textId="77777777" w:rsidR="000773E8" w:rsidRDefault="000773E8">
            <w:pPr>
              <w:pStyle w:val="EmptyCellLayoutStyle"/>
              <w:spacing w:after="0" w:line="240" w:lineRule="auto"/>
            </w:pPr>
          </w:p>
        </w:tc>
        <w:tc>
          <w:tcPr>
            <w:tcW w:w="0" w:type="dxa"/>
          </w:tcPr>
          <w:p w14:paraId="2042496D" w14:textId="77777777" w:rsidR="000773E8" w:rsidRDefault="000773E8">
            <w:pPr>
              <w:pStyle w:val="EmptyCellLayoutStyle"/>
              <w:spacing w:after="0" w:line="240" w:lineRule="auto"/>
            </w:pPr>
          </w:p>
        </w:tc>
        <w:tc>
          <w:tcPr>
            <w:tcW w:w="11159" w:type="dxa"/>
          </w:tcPr>
          <w:p w14:paraId="2A0793FF" w14:textId="77777777" w:rsidR="000773E8" w:rsidRDefault="000773E8">
            <w:pPr>
              <w:pStyle w:val="EmptyCellLayoutStyle"/>
              <w:spacing w:after="0" w:line="240" w:lineRule="auto"/>
            </w:pPr>
          </w:p>
        </w:tc>
        <w:tc>
          <w:tcPr>
            <w:tcW w:w="179" w:type="dxa"/>
          </w:tcPr>
          <w:p w14:paraId="7FC5565B" w14:textId="77777777" w:rsidR="000773E8" w:rsidRDefault="000773E8">
            <w:pPr>
              <w:pStyle w:val="EmptyCellLayoutStyle"/>
              <w:spacing w:after="0" w:line="240" w:lineRule="auto"/>
            </w:pPr>
          </w:p>
        </w:tc>
      </w:tr>
      <w:tr w:rsidR="007E29F6" w14:paraId="0C14F3B3" w14:textId="77777777" w:rsidTr="007E29F6">
        <w:tc>
          <w:tcPr>
            <w:tcW w:w="179" w:type="dxa"/>
          </w:tcPr>
          <w:p w14:paraId="118799FE" w14:textId="77777777" w:rsidR="000773E8" w:rsidRDefault="000773E8">
            <w:pPr>
              <w:pStyle w:val="EmptyCellLayoutStyle"/>
              <w:spacing w:after="0" w:line="240" w:lineRule="auto"/>
            </w:pPr>
          </w:p>
        </w:tc>
        <w:tc>
          <w:tcPr>
            <w:tcW w:w="0" w:type="dxa"/>
          </w:tcPr>
          <w:p w14:paraId="1A2B675D" w14:textId="77777777" w:rsidR="000773E8" w:rsidRDefault="000773E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0773E8" w14:paraId="72F1106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773E8" w14:paraId="5945A44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E291635" w14:textId="77777777" w:rsidR="000773E8" w:rsidRDefault="00BE3598">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FBD0EE3" w14:textId="77777777" w:rsidR="000773E8" w:rsidRDefault="000773E8">
                  <w:pPr>
                    <w:spacing w:after="0" w:line="240" w:lineRule="auto"/>
                  </w:pPr>
                </w:p>
              </w:tc>
            </w:tr>
            <w:tr w:rsidR="000773E8" w14:paraId="4EB91130" w14:textId="77777777">
              <w:trPr>
                <w:trHeight w:val="20"/>
              </w:trPr>
              <w:tc>
                <w:tcPr>
                  <w:tcW w:w="11160" w:type="dxa"/>
                  <w:tcBorders>
                    <w:left w:val="single" w:sz="15" w:space="0" w:color="000000"/>
                    <w:right w:val="single" w:sz="15" w:space="0" w:color="000000"/>
                  </w:tcBorders>
                </w:tcPr>
                <w:p w14:paraId="250F1583" w14:textId="77777777" w:rsidR="000773E8" w:rsidRDefault="000773E8">
                  <w:pPr>
                    <w:pStyle w:val="EmptyCellLayoutStyle"/>
                    <w:spacing w:after="0" w:line="240" w:lineRule="auto"/>
                  </w:pPr>
                </w:p>
              </w:tc>
            </w:tr>
            <w:tr w:rsidR="000773E8" w14:paraId="27D7406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0773E8" w14:paraId="25F3BB56" w14:textId="77777777">
                    <w:trPr>
                      <w:trHeight w:val="282"/>
                    </w:trPr>
                    <w:tc>
                      <w:tcPr>
                        <w:tcW w:w="5580" w:type="dxa"/>
                        <w:tcBorders>
                          <w:top w:val="nil"/>
                          <w:left w:val="nil"/>
                          <w:bottom w:val="nil"/>
                          <w:right w:val="nil"/>
                        </w:tcBorders>
                        <w:tcMar>
                          <w:top w:w="39" w:type="dxa"/>
                          <w:left w:w="39" w:type="dxa"/>
                          <w:bottom w:w="39" w:type="dxa"/>
                          <w:right w:w="39" w:type="dxa"/>
                        </w:tcMar>
                      </w:tcPr>
                      <w:p w14:paraId="2CD54D08" w14:textId="77777777" w:rsidR="000773E8" w:rsidRDefault="00BE3598">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DF909A5" w14:textId="77777777" w:rsidR="000773E8" w:rsidRDefault="00BE3598">
                        <w:pPr>
                          <w:spacing w:after="0" w:line="240" w:lineRule="auto"/>
                        </w:pPr>
                        <w:r>
                          <w:rPr>
                            <w:rFonts w:ascii="Arial" w:eastAsia="Arial" w:hAnsi="Arial"/>
                            <w:b/>
                            <w:color w:val="000000"/>
                            <w:sz w:val="16"/>
                          </w:rPr>
                          <w:t>8. Department/Agency</w:t>
                        </w:r>
                      </w:p>
                    </w:tc>
                  </w:tr>
                  <w:tr w:rsidR="000773E8" w14:paraId="11FD97D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669528" w14:textId="77777777" w:rsidR="000773E8" w:rsidRDefault="000773E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74DAE1" w14:textId="77777777" w:rsidR="000773E8" w:rsidRDefault="00BE3598">
                        <w:pPr>
                          <w:spacing w:after="0" w:line="240" w:lineRule="auto"/>
                        </w:pPr>
                        <w:r>
                          <w:rPr>
                            <w:rFonts w:ascii="Arial" w:eastAsia="Arial" w:hAnsi="Arial"/>
                            <w:color w:val="000000"/>
                          </w:rPr>
                          <w:t>TREASURY CENTRAL PAYROLL</w:t>
                        </w:r>
                      </w:p>
                    </w:tc>
                  </w:tr>
                  <w:tr w:rsidR="000773E8" w14:paraId="0DD2B71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8B621F7" w14:textId="77777777" w:rsidR="000773E8" w:rsidRDefault="00BE3598">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E41CFEF" w14:textId="77777777" w:rsidR="000773E8" w:rsidRDefault="00BE3598">
                        <w:pPr>
                          <w:spacing w:after="0" w:line="240" w:lineRule="auto"/>
                        </w:pPr>
                        <w:r>
                          <w:rPr>
                            <w:rFonts w:ascii="Arial" w:eastAsia="Arial" w:hAnsi="Arial"/>
                            <w:b/>
                            <w:color w:val="000000"/>
                            <w:sz w:val="16"/>
                          </w:rPr>
                          <w:t>9. Bureau (Institution, Board, or Commission)</w:t>
                        </w:r>
                      </w:p>
                    </w:tc>
                  </w:tr>
                  <w:tr w:rsidR="000773E8" w14:paraId="6111077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7C63708" w14:textId="77777777" w:rsidR="000773E8" w:rsidRDefault="000773E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3A13A9" w14:textId="77777777" w:rsidR="000773E8" w:rsidRDefault="00BE3598">
                        <w:pPr>
                          <w:spacing w:after="0" w:line="240" w:lineRule="auto"/>
                        </w:pPr>
                        <w:r>
                          <w:rPr>
                            <w:rFonts w:ascii="Arial" w:eastAsia="Arial" w:hAnsi="Arial"/>
                            <w:color w:val="000000"/>
                          </w:rPr>
                          <w:t>Tax Administration Services Bureau</w:t>
                        </w:r>
                      </w:p>
                    </w:tc>
                  </w:tr>
                  <w:tr w:rsidR="000773E8" w14:paraId="60183E4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5596974" w14:textId="77777777" w:rsidR="000773E8" w:rsidRDefault="00BE3598">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2F6A92" w14:textId="77777777" w:rsidR="000773E8" w:rsidRDefault="00BE3598">
                        <w:pPr>
                          <w:spacing w:after="0" w:line="240" w:lineRule="auto"/>
                        </w:pPr>
                        <w:r>
                          <w:rPr>
                            <w:rFonts w:ascii="Arial" w:eastAsia="Arial" w:hAnsi="Arial"/>
                            <w:b/>
                            <w:color w:val="000000"/>
                            <w:sz w:val="16"/>
                          </w:rPr>
                          <w:t>10. Division</w:t>
                        </w:r>
                      </w:p>
                    </w:tc>
                  </w:tr>
                  <w:tr w:rsidR="000773E8" w14:paraId="1E5327D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D1AF2F5" w14:textId="77777777" w:rsidR="000773E8" w:rsidRDefault="00BE3598">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DE75275" w14:textId="77777777" w:rsidR="000773E8" w:rsidRDefault="00BE3598">
                        <w:pPr>
                          <w:spacing w:after="0" w:line="240" w:lineRule="auto"/>
                        </w:pPr>
                        <w:r>
                          <w:rPr>
                            <w:rFonts w:ascii="Arial" w:eastAsia="Arial" w:hAnsi="Arial"/>
                            <w:color w:val="000000"/>
                          </w:rPr>
                          <w:t>Special Taxes Division</w:t>
                        </w:r>
                      </w:p>
                    </w:tc>
                  </w:tr>
                  <w:tr w:rsidR="000773E8" w14:paraId="4F170D3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72C8566" w14:textId="77777777" w:rsidR="000773E8" w:rsidRDefault="00BE3598">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2068488" w14:textId="77777777" w:rsidR="000773E8" w:rsidRDefault="00BE3598">
                        <w:pPr>
                          <w:spacing w:after="0" w:line="240" w:lineRule="auto"/>
                        </w:pPr>
                        <w:r>
                          <w:rPr>
                            <w:rFonts w:ascii="Arial" w:eastAsia="Arial" w:hAnsi="Arial"/>
                            <w:b/>
                            <w:color w:val="000000"/>
                            <w:sz w:val="16"/>
                          </w:rPr>
                          <w:t>11. Section</w:t>
                        </w:r>
                      </w:p>
                    </w:tc>
                  </w:tr>
                  <w:tr w:rsidR="000773E8" w14:paraId="0D939C1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635046" w14:textId="1B786569" w:rsidR="000773E8" w:rsidRDefault="007E29F6">
                        <w:pPr>
                          <w:spacing w:after="0" w:line="240" w:lineRule="auto"/>
                        </w:pPr>
                        <w:r>
                          <w:rPr>
                            <w:rFonts w:ascii="Arial" w:eastAsia="Arial" w:hAnsi="Arial"/>
                            <w:color w:val="000000"/>
                          </w:rPr>
                          <w:t>Business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0B74FA" w14:textId="77777777" w:rsidR="000773E8" w:rsidRDefault="00BE3598">
                        <w:pPr>
                          <w:spacing w:after="0" w:line="240" w:lineRule="auto"/>
                        </w:pPr>
                        <w:r>
                          <w:rPr>
                            <w:rFonts w:ascii="Arial" w:eastAsia="Arial" w:hAnsi="Arial"/>
                            <w:color w:val="000000"/>
                          </w:rPr>
                          <w:t>Tobacco/Miscellaneous Taxes and Fees</w:t>
                        </w:r>
                      </w:p>
                    </w:tc>
                  </w:tr>
                  <w:tr w:rsidR="000773E8" w14:paraId="1590BF7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2D7451D" w14:textId="77777777" w:rsidR="000773E8" w:rsidRDefault="00BE3598">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7835CED" w14:textId="77777777" w:rsidR="000773E8" w:rsidRDefault="00BE3598">
                        <w:pPr>
                          <w:spacing w:after="0" w:line="240" w:lineRule="auto"/>
                        </w:pPr>
                        <w:r>
                          <w:rPr>
                            <w:rFonts w:ascii="Arial" w:eastAsia="Arial" w:hAnsi="Arial"/>
                            <w:b/>
                            <w:color w:val="000000"/>
                            <w:sz w:val="16"/>
                          </w:rPr>
                          <w:t>12. Unit</w:t>
                        </w:r>
                      </w:p>
                    </w:tc>
                  </w:tr>
                  <w:tr w:rsidR="000773E8" w14:paraId="42D8D0F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D0D5FF6" w14:textId="77777777" w:rsidR="000773E8" w:rsidRDefault="00BE3598">
                        <w:pPr>
                          <w:spacing w:after="0" w:line="240" w:lineRule="auto"/>
                        </w:pPr>
                        <w:r>
                          <w:rPr>
                            <w:rFonts w:ascii="Arial" w:eastAsia="Arial" w:hAnsi="Arial"/>
                            <w:color w:val="000000"/>
                          </w:rPr>
                          <w:t>MAGUIRE, CALEB R;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527619F" w14:textId="77777777" w:rsidR="000773E8" w:rsidRDefault="000773E8">
                        <w:pPr>
                          <w:spacing w:after="0" w:line="240" w:lineRule="auto"/>
                        </w:pPr>
                      </w:p>
                    </w:tc>
                  </w:tr>
                  <w:tr w:rsidR="000773E8" w14:paraId="48ACFB4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2D5D3DA" w14:textId="77777777" w:rsidR="000773E8" w:rsidRDefault="00BE3598">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02CFB2F" w14:textId="77777777" w:rsidR="000773E8" w:rsidRDefault="00BE3598">
                        <w:pPr>
                          <w:spacing w:after="0" w:line="240" w:lineRule="auto"/>
                        </w:pPr>
                        <w:r>
                          <w:rPr>
                            <w:rFonts w:ascii="Arial" w:eastAsia="Arial" w:hAnsi="Arial"/>
                            <w:b/>
                            <w:color w:val="000000"/>
                            <w:sz w:val="16"/>
                          </w:rPr>
                          <w:t>13. Work Location (City and Address)/Hours of Work</w:t>
                        </w:r>
                      </w:p>
                    </w:tc>
                  </w:tr>
                  <w:tr w:rsidR="000773E8" w14:paraId="1DE85C7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30143B" w14:textId="77777777" w:rsidR="000773E8" w:rsidRDefault="00BE3598">
                        <w:pPr>
                          <w:spacing w:after="0" w:line="240" w:lineRule="auto"/>
                        </w:pPr>
                        <w:r>
                          <w:rPr>
                            <w:rFonts w:ascii="Arial" w:eastAsia="Arial" w:hAnsi="Arial"/>
                            <w:color w:val="000000"/>
                          </w:rPr>
                          <w:t>LITTLEJOHN, ANGELA N;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EAB181" w14:textId="77777777" w:rsidR="007E29F6" w:rsidRDefault="00BE3598">
                        <w:pPr>
                          <w:spacing w:after="0" w:line="240" w:lineRule="auto"/>
                          <w:rPr>
                            <w:rFonts w:ascii="Arial" w:eastAsia="Arial" w:hAnsi="Arial"/>
                            <w:color w:val="000000"/>
                          </w:rPr>
                        </w:pPr>
                        <w:r>
                          <w:rPr>
                            <w:rFonts w:ascii="Arial" w:eastAsia="Arial" w:hAnsi="Arial"/>
                            <w:color w:val="000000"/>
                          </w:rPr>
                          <w:t>OPERATIONS CENTE</w:t>
                        </w:r>
                        <w:r w:rsidR="007E29F6">
                          <w:rPr>
                            <w:rFonts w:ascii="Arial" w:eastAsia="Arial" w:hAnsi="Arial"/>
                            <w:color w:val="000000"/>
                          </w:rPr>
                          <w:t xml:space="preserve">R, </w:t>
                        </w:r>
                        <w:r>
                          <w:rPr>
                            <w:rFonts w:ascii="Arial" w:eastAsia="Arial" w:hAnsi="Arial"/>
                            <w:color w:val="000000"/>
                          </w:rPr>
                          <w:t>DIMONDALE, MI</w:t>
                        </w:r>
                      </w:p>
                      <w:p w14:paraId="6284DB92" w14:textId="7E39A946" w:rsidR="000773E8" w:rsidRDefault="007E29F6">
                        <w:pPr>
                          <w:spacing w:after="0" w:line="240" w:lineRule="auto"/>
                        </w:pPr>
                        <w:r w:rsidRPr="63799137">
                          <w:rPr>
                            <w:rFonts w:ascii="Arial" w:eastAsia="Arial" w:hAnsi="Arial"/>
                            <w:color w:val="000000" w:themeColor="text1"/>
                          </w:rPr>
                          <w:t>Monday - Friday, 8:00 am to 5:00 pm</w:t>
                        </w:r>
                      </w:p>
                    </w:tc>
                  </w:tr>
                </w:tbl>
                <w:p w14:paraId="762FEE56" w14:textId="77777777" w:rsidR="000773E8" w:rsidRDefault="000773E8">
                  <w:pPr>
                    <w:spacing w:after="0" w:line="240" w:lineRule="auto"/>
                  </w:pPr>
                </w:p>
              </w:tc>
            </w:tr>
            <w:tr w:rsidR="000773E8" w14:paraId="3125A9C6" w14:textId="77777777">
              <w:trPr>
                <w:trHeight w:val="14"/>
              </w:trPr>
              <w:tc>
                <w:tcPr>
                  <w:tcW w:w="11160" w:type="dxa"/>
                  <w:tcBorders>
                    <w:left w:val="single" w:sz="15" w:space="0" w:color="000000"/>
                    <w:bottom w:val="single" w:sz="7" w:space="0" w:color="000000"/>
                    <w:right w:val="single" w:sz="15" w:space="0" w:color="000000"/>
                  </w:tcBorders>
                </w:tcPr>
                <w:p w14:paraId="07CF275C" w14:textId="77777777" w:rsidR="000773E8" w:rsidRDefault="000773E8">
                  <w:pPr>
                    <w:pStyle w:val="EmptyCellLayoutStyle"/>
                    <w:spacing w:after="0" w:line="240" w:lineRule="auto"/>
                  </w:pPr>
                </w:p>
              </w:tc>
            </w:tr>
          </w:tbl>
          <w:p w14:paraId="0CEED0FF" w14:textId="77777777" w:rsidR="000773E8" w:rsidRDefault="000773E8">
            <w:pPr>
              <w:spacing w:after="0" w:line="240" w:lineRule="auto"/>
            </w:pPr>
          </w:p>
        </w:tc>
        <w:tc>
          <w:tcPr>
            <w:tcW w:w="179" w:type="dxa"/>
          </w:tcPr>
          <w:p w14:paraId="341B082A" w14:textId="77777777" w:rsidR="000773E8" w:rsidRDefault="000773E8">
            <w:pPr>
              <w:pStyle w:val="EmptyCellLayoutStyle"/>
              <w:spacing w:after="0" w:line="240" w:lineRule="auto"/>
            </w:pPr>
          </w:p>
        </w:tc>
      </w:tr>
      <w:tr w:rsidR="007E29F6" w14:paraId="0CF5AEAA" w14:textId="77777777" w:rsidTr="007E29F6">
        <w:tc>
          <w:tcPr>
            <w:tcW w:w="179" w:type="dxa"/>
          </w:tcPr>
          <w:p w14:paraId="1AD5D599" w14:textId="77777777" w:rsidR="000773E8" w:rsidRDefault="000773E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0773E8" w14:paraId="32082B54" w14:textId="77777777">
              <w:trPr>
                <w:trHeight w:val="36"/>
              </w:trPr>
              <w:tc>
                <w:tcPr>
                  <w:tcW w:w="0" w:type="dxa"/>
                  <w:tcBorders>
                    <w:top w:val="single" w:sz="7" w:space="0" w:color="000000"/>
                    <w:left w:val="single" w:sz="15" w:space="0" w:color="000000"/>
                  </w:tcBorders>
                </w:tcPr>
                <w:p w14:paraId="18701192" w14:textId="77777777" w:rsidR="000773E8" w:rsidRDefault="000773E8">
                  <w:pPr>
                    <w:pStyle w:val="EmptyCellLayoutStyle"/>
                    <w:spacing w:after="0" w:line="240" w:lineRule="auto"/>
                  </w:pPr>
                </w:p>
              </w:tc>
              <w:tc>
                <w:tcPr>
                  <w:tcW w:w="5220" w:type="dxa"/>
                  <w:tcBorders>
                    <w:top w:val="single" w:sz="7" w:space="0" w:color="000000"/>
                  </w:tcBorders>
                </w:tcPr>
                <w:p w14:paraId="1E5ED05A" w14:textId="77777777" w:rsidR="000773E8" w:rsidRDefault="000773E8">
                  <w:pPr>
                    <w:pStyle w:val="EmptyCellLayoutStyle"/>
                    <w:spacing w:after="0" w:line="240" w:lineRule="auto"/>
                  </w:pPr>
                </w:p>
              </w:tc>
              <w:tc>
                <w:tcPr>
                  <w:tcW w:w="5759" w:type="dxa"/>
                  <w:tcBorders>
                    <w:top w:val="single" w:sz="7" w:space="0" w:color="000000"/>
                  </w:tcBorders>
                </w:tcPr>
                <w:p w14:paraId="366BDD05" w14:textId="77777777" w:rsidR="000773E8" w:rsidRDefault="000773E8">
                  <w:pPr>
                    <w:pStyle w:val="EmptyCellLayoutStyle"/>
                    <w:spacing w:after="0" w:line="240" w:lineRule="auto"/>
                  </w:pPr>
                </w:p>
              </w:tc>
              <w:tc>
                <w:tcPr>
                  <w:tcW w:w="180" w:type="dxa"/>
                  <w:tcBorders>
                    <w:top w:val="single" w:sz="7" w:space="0" w:color="000000"/>
                    <w:right w:val="single" w:sz="15" w:space="0" w:color="000000"/>
                  </w:tcBorders>
                </w:tcPr>
                <w:p w14:paraId="630AD7DD" w14:textId="77777777" w:rsidR="000773E8" w:rsidRDefault="000773E8">
                  <w:pPr>
                    <w:pStyle w:val="EmptyCellLayoutStyle"/>
                    <w:spacing w:after="0" w:line="240" w:lineRule="auto"/>
                  </w:pPr>
                </w:p>
              </w:tc>
            </w:tr>
            <w:tr w:rsidR="000773E8" w14:paraId="5747CD31" w14:textId="77777777">
              <w:trPr>
                <w:trHeight w:val="270"/>
              </w:trPr>
              <w:tc>
                <w:tcPr>
                  <w:tcW w:w="0" w:type="dxa"/>
                  <w:tcBorders>
                    <w:left w:val="single" w:sz="15" w:space="0" w:color="000000"/>
                  </w:tcBorders>
                </w:tcPr>
                <w:p w14:paraId="7E72FA85" w14:textId="77777777" w:rsidR="000773E8" w:rsidRDefault="000773E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0773E8" w14:paraId="0BEFCCB9" w14:textId="77777777">
                    <w:trPr>
                      <w:trHeight w:val="192"/>
                    </w:trPr>
                    <w:tc>
                      <w:tcPr>
                        <w:tcW w:w="5220" w:type="dxa"/>
                        <w:tcBorders>
                          <w:top w:val="nil"/>
                          <w:left w:val="nil"/>
                          <w:bottom w:val="nil"/>
                          <w:right w:val="nil"/>
                        </w:tcBorders>
                        <w:tcMar>
                          <w:top w:w="39" w:type="dxa"/>
                          <w:left w:w="39" w:type="dxa"/>
                          <w:bottom w:w="39" w:type="dxa"/>
                          <w:right w:w="39" w:type="dxa"/>
                        </w:tcMar>
                      </w:tcPr>
                      <w:p w14:paraId="1C01CBAF" w14:textId="77777777" w:rsidR="000773E8" w:rsidRDefault="00BE3598">
                        <w:pPr>
                          <w:spacing w:after="0" w:line="240" w:lineRule="auto"/>
                        </w:pPr>
                        <w:r>
                          <w:rPr>
                            <w:rFonts w:ascii="Arial" w:eastAsia="Arial" w:hAnsi="Arial"/>
                            <w:b/>
                            <w:color w:val="000000"/>
                            <w:sz w:val="16"/>
                          </w:rPr>
                          <w:t>14. General Summary of Function/Purpose of Position</w:t>
                        </w:r>
                      </w:p>
                    </w:tc>
                  </w:tr>
                </w:tbl>
                <w:p w14:paraId="098D8803" w14:textId="77777777" w:rsidR="000773E8" w:rsidRDefault="000773E8">
                  <w:pPr>
                    <w:spacing w:after="0" w:line="240" w:lineRule="auto"/>
                  </w:pPr>
                </w:p>
              </w:tc>
              <w:tc>
                <w:tcPr>
                  <w:tcW w:w="5759" w:type="dxa"/>
                </w:tcPr>
                <w:p w14:paraId="15A7946A" w14:textId="77777777" w:rsidR="000773E8" w:rsidRDefault="000773E8">
                  <w:pPr>
                    <w:pStyle w:val="EmptyCellLayoutStyle"/>
                    <w:spacing w:after="0" w:line="240" w:lineRule="auto"/>
                  </w:pPr>
                </w:p>
              </w:tc>
              <w:tc>
                <w:tcPr>
                  <w:tcW w:w="180" w:type="dxa"/>
                  <w:tcBorders>
                    <w:right w:val="single" w:sz="15" w:space="0" w:color="000000"/>
                  </w:tcBorders>
                </w:tcPr>
                <w:p w14:paraId="58F55842" w14:textId="77777777" w:rsidR="000773E8" w:rsidRDefault="000773E8">
                  <w:pPr>
                    <w:pStyle w:val="EmptyCellLayoutStyle"/>
                    <w:spacing w:after="0" w:line="240" w:lineRule="auto"/>
                  </w:pPr>
                </w:p>
              </w:tc>
            </w:tr>
            <w:tr w:rsidR="000773E8" w14:paraId="243D9811" w14:textId="77777777">
              <w:trPr>
                <w:trHeight w:val="53"/>
              </w:trPr>
              <w:tc>
                <w:tcPr>
                  <w:tcW w:w="0" w:type="dxa"/>
                  <w:tcBorders>
                    <w:left w:val="single" w:sz="15" w:space="0" w:color="000000"/>
                  </w:tcBorders>
                </w:tcPr>
                <w:p w14:paraId="7897BC3F" w14:textId="77777777" w:rsidR="000773E8" w:rsidRDefault="000773E8">
                  <w:pPr>
                    <w:pStyle w:val="EmptyCellLayoutStyle"/>
                    <w:spacing w:after="0" w:line="240" w:lineRule="auto"/>
                  </w:pPr>
                </w:p>
              </w:tc>
              <w:tc>
                <w:tcPr>
                  <w:tcW w:w="5220" w:type="dxa"/>
                </w:tcPr>
                <w:p w14:paraId="701DA8DB" w14:textId="77777777" w:rsidR="000773E8" w:rsidRDefault="000773E8">
                  <w:pPr>
                    <w:pStyle w:val="EmptyCellLayoutStyle"/>
                    <w:spacing w:after="0" w:line="240" w:lineRule="auto"/>
                  </w:pPr>
                </w:p>
              </w:tc>
              <w:tc>
                <w:tcPr>
                  <w:tcW w:w="5759" w:type="dxa"/>
                </w:tcPr>
                <w:p w14:paraId="3CE3D005" w14:textId="77777777" w:rsidR="000773E8" w:rsidRDefault="000773E8">
                  <w:pPr>
                    <w:pStyle w:val="EmptyCellLayoutStyle"/>
                    <w:spacing w:after="0" w:line="240" w:lineRule="auto"/>
                  </w:pPr>
                </w:p>
              </w:tc>
              <w:tc>
                <w:tcPr>
                  <w:tcW w:w="180" w:type="dxa"/>
                  <w:tcBorders>
                    <w:right w:val="single" w:sz="15" w:space="0" w:color="000000"/>
                  </w:tcBorders>
                </w:tcPr>
                <w:p w14:paraId="0AB03067" w14:textId="77777777" w:rsidR="000773E8" w:rsidRDefault="000773E8">
                  <w:pPr>
                    <w:pStyle w:val="EmptyCellLayoutStyle"/>
                    <w:spacing w:after="0" w:line="240" w:lineRule="auto"/>
                  </w:pPr>
                </w:p>
              </w:tc>
            </w:tr>
            <w:tr w:rsidR="007E29F6" w14:paraId="09DD2B86" w14:textId="77777777" w:rsidTr="007E29F6">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0773E8" w14:paraId="2E0B80E3" w14:textId="77777777">
                    <w:trPr>
                      <w:trHeight w:val="212"/>
                    </w:trPr>
                    <w:tc>
                      <w:tcPr>
                        <w:tcW w:w="10980" w:type="dxa"/>
                        <w:tcBorders>
                          <w:top w:val="nil"/>
                          <w:left w:val="nil"/>
                          <w:bottom w:val="nil"/>
                          <w:right w:val="nil"/>
                        </w:tcBorders>
                        <w:tcMar>
                          <w:top w:w="39" w:type="dxa"/>
                          <w:left w:w="39" w:type="dxa"/>
                          <w:bottom w:w="39" w:type="dxa"/>
                          <w:right w:w="39" w:type="dxa"/>
                        </w:tcMar>
                      </w:tcPr>
                      <w:p w14:paraId="69FF83F0" w14:textId="77777777" w:rsidR="000773E8" w:rsidRDefault="00BE3598">
                        <w:pPr>
                          <w:spacing w:before="199" w:after="199" w:line="240" w:lineRule="auto"/>
                        </w:pPr>
                        <w:r>
                          <w:rPr>
                            <w:rFonts w:ascii="Arial" w:eastAsia="Arial" w:hAnsi="Arial"/>
                            <w:color w:val="000000"/>
                          </w:rPr>
                          <w:t>The Special Taxes Division is responsible for the administration of the</w:t>
                        </w:r>
                        <w:r>
                          <w:rPr>
                            <w:rFonts w:ascii="Arial" w:eastAsia="Arial" w:hAnsi="Arial"/>
                            <w:color w:val="000000"/>
                          </w:rPr>
                          <w:t xml:space="preserve"> Michigan tax statutes governing a variety of complex and nuanced taxes and fees. This administration requires alignment and partnership with stakeholders within the Department of Treasury, and other State of Michigan Departments and agencies. These taxes and fees generate significant revenue and require careful review, monitoring, and technical support to ensure successful operations. While providing support for these taxes and fees, this position: </w:t>
                        </w:r>
                      </w:p>
                      <w:p w14:paraId="24649D88" w14:textId="77777777" w:rsidR="00BE3598" w:rsidRDefault="00BE3598">
                        <w:pPr>
                          <w:spacing w:after="199" w:line="240" w:lineRule="auto"/>
                          <w:rPr>
                            <w:rFonts w:ascii="Arial" w:eastAsia="Arial" w:hAnsi="Arial"/>
                            <w:color w:val="000000"/>
                          </w:rPr>
                        </w:pPr>
                        <w:r>
                          <w:rPr>
                            <w:rFonts w:ascii="Arial" w:eastAsia="Arial" w:hAnsi="Arial"/>
                            <w:color w:val="000000"/>
                          </w:rPr>
                          <w:t>(1) Supports the Division by overseeing business processes and providing support for the systems used.  </w:t>
                        </w:r>
                      </w:p>
                      <w:p w14:paraId="5874A010" w14:textId="16ADCB80" w:rsidR="000773E8" w:rsidRDefault="00BE3598">
                        <w:pPr>
                          <w:spacing w:after="199" w:line="240" w:lineRule="auto"/>
                        </w:pPr>
                        <w:r>
                          <w:rPr>
                            <w:rFonts w:ascii="Arial" w:eastAsia="Arial" w:hAnsi="Arial"/>
                            <w:color w:val="000000"/>
                          </w:rPr>
                          <w:t>(2) Creates and maintains ad-hoc reports and provides data analysis for the Division. </w:t>
                        </w:r>
                      </w:p>
                      <w:p w14:paraId="0D2D6B1E" w14:textId="77777777" w:rsidR="000773E8" w:rsidRDefault="00BE3598">
                        <w:pPr>
                          <w:spacing w:after="199" w:line="240" w:lineRule="auto"/>
                        </w:pPr>
                        <w:r>
                          <w:rPr>
                            <w:rFonts w:ascii="Arial" w:eastAsia="Arial" w:hAnsi="Arial"/>
                            <w:color w:val="000000"/>
                          </w:rPr>
                          <w:t xml:space="preserve">(3) Handles Freedom of Information Act (FOIA) requests and participates in system risk assessment reviews.  </w:t>
                        </w:r>
                      </w:p>
                      <w:p w14:paraId="2273278E" w14:textId="77777777" w:rsidR="000773E8" w:rsidRDefault="00BE3598">
                        <w:pPr>
                          <w:spacing w:after="199" w:line="240" w:lineRule="auto"/>
                        </w:pPr>
                        <w:r>
                          <w:rPr>
                            <w:rFonts w:ascii="Arial" w:eastAsia="Arial" w:hAnsi="Arial"/>
                            <w:color w:val="000000"/>
                          </w:rPr>
                          <w:t xml:space="preserve">(4) Serves as team leader in business and system implementation and enhancement projects.   </w:t>
                        </w:r>
                      </w:p>
                      <w:p w14:paraId="36C13B44" w14:textId="77777777" w:rsidR="000773E8" w:rsidRDefault="00BE3598">
                        <w:pPr>
                          <w:spacing w:after="199" w:line="240" w:lineRule="auto"/>
                        </w:pPr>
                        <w:r>
                          <w:rPr>
                            <w:rFonts w:ascii="Arial" w:eastAsia="Arial" w:hAnsi="Arial"/>
                            <w:color w:val="000000"/>
                          </w:rPr>
                          <w:t> </w:t>
                        </w:r>
                      </w:p>
                    </w:tc>
                  </w:tr>
                </w:tbl>
                <w:p w14:paraId="0A5C4E7F" w14:textId="77777777" w:rsidR="000773E8" w:rsidRDefault="000773E8">
                  <w:pPr>
                    <w:spacing w:after="0" w:line="240" w:lineRule="auto"/>
                  </w:pPr>
                </w:p>
              </w:tc>
              <w:tc>
                <w:tcPr>
                  <w:tcW w:w="180" w:type="dxa"/>
                  <w:tcBorders>
                    <w:right w:val="single" w:sz="15" w:space="0" w:color="000000"/>
                  </w:tcBorders>
                </w:tcPr>
                <w:p w14:paraId="5E0BE857" w14:textId="77777777" w:rsidR="000773E8" w:rsidRDefault="000773E8">
                  <w:pPr>
                    <w:pStyle w:val="EmptyCellLayoutStyle"/>
                    <w:spacing w:after="0" w:line="240" w:lineRule="auto"/>
                  </w:pPr>
                </w:p>
              </w:tc>
            </w:tr>
            <w:tr w:rsidR="000773E8" w14:paraId="2CEA0866" w14:textId="77777777">
              <w:trPr>
                <w:trHeight w:val="969"/>
              </w:trPr>
              <w:tc>
                <w:tcPr>
                  <w:tcW w:w="0" w:type="dxa"/>
                  <w:tcBorders>
                    <w:left w:val="single" w:sz="15" w:space="0" w:color="000000"/>
                    <w:bottom w:val="single" w:sz="15" w:space="0" w:color="000000"/>
                  </w:tcBorders>
                </w:tcPr>
                <w:p w14:paraId="04DB65F6" w14:textId="77777777" w:rsidR="000773E8" w:rsidRDefault="000773E8">
                  <w:pPr>
                    <w:pStyle w:val="EmptyCellLayoutStyle"/>
                    <w:spacing w:after="0" w:line="240" w:lineRule="auto"/>
                  </w:pPr>
                </w:p>
              </w:tc>
              <w:tc>
                <w:tcPr>
                  <w:tcW w:w="5220" w:type="dxa"/>
                  <w:tcBorders>
                    <w:bottom w:val="single" w:sz="15" w:space="0" w:color="000000"/>
                  </w:tcBorders>
                </w:tcPr>
                <w:p w14:paraId="6FE33D45" w14:textId="77777777" w:rsidR="000773E8" w:rsidRDefault="000773E8">
                  <w:pPr>
                    <w:pStyle w:val="EmptyCellLayoutStyle"/>
                    <w:spacing w:after="0" w:line="240" w:lineRule="auto"/>
                  </w:pPr>
                </w:p>
              </w:tc>
              <w:tc>
                <w:tcPr>
                  <w:tcW w:w="5759" w:type="dxa"/>
                  <w:tcBorders>
                    <w:bottom w:val="single" w:sz="15" w:space="0" w:color="000000"/>
                  </w:tcBorders>
                </w:tcPr>
                <w:p w14:paraId="7BB27507" w14:textId="77777777" w:rsidR="000773E8" w:rsidRDefault="000773E8">
                  <w:pPr>
                    <w:pStyle w:val="EmptyCellLayoutStyle"/>
                    <w:spacing w:after="0" w:line="240" w:lineRule="auto"/>
                  </w:pPr>
                </w:p>
              </w:tc>
              <w:tc>
                <w:tcPr>
                  <w:tcW w:w="180" w:type="dxa"/>
                  <w:tcBorders>
                    <w:bottom w:val="single" w:sz="15" w:space="0" w:color="000000"/>
                    <w:right w:val="single" w:sz="15" w:space="0" w:color="000000"/>
                  </w:tcBorders>
                </w:tcPr>
                <w:p w14:paraId="08407C37" w14:textId="77777777" w:rsidR="000773E8" w:rsidRDefault="000773E8">
                  <w:pPr>
                    <w:pStyle w:val="EmptyCellLayoutStyle"/>
                    <w:spacing w:after="0" w:line="240" w:lineRule="auto"/>
                  </w:pPr>
                </w:p>
              </w:tc>
            </w:tr>
          </w:tbl>
          <w:p w14:paraId="2950F04C" w14:textId="77777777" w:rsidR="000773E8" w:rsidRDefault="000773E8">
            <w:pPr>
              <w:spacing w:after="0" w:line="240" w:lineRule="auto"/>
            </w:pPr>
          </w:p>
        </w:tc>
        <w:tc>
          <w:tcPr>
            <w:tcW w:w="179" w:type="dxa"/>
          </w:tcPr>
          <w:p w14:paraId="19312218" w14:textId="77777777" w:rsidR="000773E8" w:rsidRDefault="000773E8">
            <w:pPr>
              <w:pStyle w:val="EmptyCellLayoutStyle"/>
              <w:spacing w:after="0" w:line="240" w:lineRule="auto"/>
            </w:pPr>
          </w:p>
        </w:tc>
      </w:tr>
    </w:tbl>
    <w:p w14:paraId="483A6F39" w14:textId="77777777" w:rsidR="000773E8" w:rsidRDefault="00BE359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0773E8" w14:paraId="09C8995D" w14:textId="77777777">
        <w:trPr>
          <w:trHeight w:val="99"/>
        </w:trPr>
        <w:tc>
          <w:tcPr>
            <w:tcW w:w="179" w:type="dxa"/>
          </w:tcPr>
          <w:p w14:paraId="04C9B1C8" w14:textId="77777777" w:rsidR="000773E8" w:rsidRDefault="000773E8">
            <w:pPr>
              <w:pStyle w:val="EmptyCellLayoutStyle"/>
              <w:spacing w:after="0" w:line="240" w:lineRule="auto"/>
            </w:pPr>
          </w:p>
        </w:tc>
        <w:tc>
          <w:tcPr>
            <w:tcW w:w="0" w:type="dxa"/>
          </w:tcPr>
          <w:p w14:paraId="48B5F17D" w14:textId="77777777" w:rsidR="000773E8" w:rsidRDefault="000773E8">
            <w:pPr>
              <w:pStyle w:val="EmptyCellLayoutStyle"/>
              <w:spacing w:after="0" w:line="240" w:lineRule="auto"/>
            </w:pPr>
          </w:p>
        </w:tc>
        <w:tc>
          <w:tcPr>
            <w:tcW w:w="0" w:type="dxa"/>
          </w:tcPr>
          <w:p w14:paraId="06FE2C38" w14:textId="77777777" w:rsidR="000773E8" w:rsidRDefault="000773E8">
            <w:pPr>
              <w:pStyle w:val="EmptyCellLayoutStyle"/>
              <w:spacing w:after="0" w:line="240" w:lineRule="auto"/>
            </w:pPr>
          </w:p>
        </w:tc>
        <w:tc>
          <w:tcPr>
            <w:tcW w:w="0" w:type="dxa"/>
          </w:tcPr>
          <w:p w14:paraId="5FF311B8" w14:textId="77777777" w:rsidR="000773E8" w:rsidRDefault="000773E8">
            <w:pPr>
              <w:pStyle w:val="EmptyCellLayoutStyle"/>
              <w:spacing w:after="0" w:line="240" w:lineRule="auto"/>
            </w:pPr>
          </w:p>
        </w:tc>
        <w:tc>
          <w:tcPr>
            <w:tcW w:w="0" w:type="dxa"/>
          </w:tcPr>
          <w:p w14:paraId="0AFBB496" w14:textId="77777777" w:rsidR="000773E8" w:rsidRDefault="000773E8">
            <w:pPr>
              <w:pStyle w:val="EmptyCellLayoutStyle"/>
              <w:spacing w:after="0" w:line="240" w:lineRule="auto"/>
            </w:pPr>
          </w:p>
        </w:tc>
        <w:tc>
          <w:tcPr>
            <w:tcW w:w="0" w:type="dxa"/>
          </w:tcPr>
          <w:p w14:paraId="754B91D1" w14:textId="77777777" w:rsidR="000773E8" w:rsidRDefault="000773E8">
            <w:pPr>
              <w:pStyle w:val="EmptyCellLayoutStyle"/>
              <w:spacing w:after="0" w:line="240" w:lineRule="auto"/>
            </w:pPr>
          </w:p>
        </w:tc>
        <w:tc>
          <w:tcPr>
            <w:tcW w:w="0" w:type="dxa"/>
          </w:tcPr>
          <w:p w14:paraId="6F25E906" w14:textId="77777777" w:rsidR="000773E8" w:rsidRDefault="000773E8">
            <w:pPr>
              <w:pStyle w:val="EmptyCellLayoutStyle"/>
              <w:spacing w:after="0" w:line="240" w:lineRule="auto"/>
            </w:pPr>
          </w:p>
        </w:tc>
        <w:tc>
          <w:tcPr>
            <w:tcW w:w="2505" w:type="dxa"/>
          </w:tcPr>
          <w:p w14:paraId="1C696CD0" w14:textId="77777777" w:rsidR="000773E8" w:rsidRDefault="000773E8">
            <w:pPr>
              <w:pStyle w:val="EmptyCellLayoutStyle"/>
              <w:spacing w:after="0" w:line="240" w:lineRule="auto"/>
            </w:pPr>
          </w:p>
        </w:tc>
        <w:tc>
          <w:tcPr>
            <w:tcW w:w="6120" w:type="dxa"/>
          </w:tcPr>
          <w:p w14:paraId="1380351E" w14:textId="77777777" w:rsidR="000773E8" w:rsidRDefault="000773E8">
            <w:pPr>
              <w:pStyle w:val="EmptyCellLayoutStyle"/>
              <w:spacing w:after="0" w:line="240" w:lineRule="auto"/>
            </w:pPr>
          </w:p>
        </w:tc>
        <w:tc>
          <w:tcPr>
            <w:tcW w:w="2534" w:type="dxa"/>
          </w:tcPr>
          <w:p w14:paraId="3882734D" w14:textId="77777777" w:rsidR="000773E8" w:rsidRDefault="000773E8">
            <w:pPr>
              <w:pStyle w:val="EmptyCellLayoutStyle"/>
              <w:spacing w:after="0" w:line="240" w:lineRule="auto"/>
            </w:pPr>
          </w:p>
        </w:tc>
        <w:tc>
          <w:tcPr>
            <w:tcW w:w="179" w:type="dxa"/>
          </w:tcPr>
          <w:p w14:paraId="7F8E1BAC" w14:textId="77777777" w:rsidR="000773E8" w:rsidRDefault="000773E8">
            <w:pPr>
              <w:pStyle w:val="EmptyCellLayoutStyle"/>
              <w:spacing w:after="0" w:line="240" w:lineRule="auto"/>
            </w:pPr>
          </w:p>
        </w:tc>
      </w:tr>
      <w:tr w:rsidR="007E29F6" w14:paraId="7F64F6D0" w14:textId="77777777" w:rsidTr="007E29F6">
        <w:tc>
          <w:tcPr>
            <w:tcW w:w="179" w:type="dxa"/>
          </w:tcPr>
          <w:p w14:paraId="6FB02C45" w14:textId="77777777" w:rsidR="000773E8" w:rsidRDefault="000773E8">
            <w:pPr>
              <w:pStyle w:val="EmptyCellLayoutStyle"/>
              <w:spacing w:after="0" w:line="240" w:lineRule="auto"/>
            </w:pPr>
          </w:p>
        </w:tc>
        <w:tc>
          <w:tcPr>
            <w:tcW w:w="0" w:type="dxa"/>
          </w:tcPr>
          <w:p w14:paraId="549F48B4" w14:textId="77777777" w:rsidR="000773E8" w:rsidRDefault="000773E8">
            <w:pPr>
              <w:pStyle w:val="EmptyCellLayoutStyle"/>
              <w:spacing w:after="0" w:line="240" w:lineRule="auto"/>
            </w:pPr>
          </w:p>
        </w:tc>
        <w:tc>
          <w:tcPr>
            <w:tcW w:w="0" w:type="dxa"/>
          </w:tcPr>
          <w:p w14:paraId="7DB5021F" w14:textId="77777777" w:rsidR="000773E8" w:rsidRDefault="000773E8">
            <w:pPr>
              <w:pStyle w:val="EmptyCellLayoutStyle"/>
              <w:spacing w:after="0" w:line="240" w:lineRule="auto"/>
            </w:pPr>
          </w:p>
        </w:tc>
        <w:tc>
          <w:tcPr>
            <w:tcW w:w="0" w:type="dxa"/>
          </w:tcPr>
          <w:p w14:paraId="241F4C36" w14:textId="77777777" w:rsidR="000773E8" w:rsidRDefault="000773E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E29F6" w14:paraId="50FD3DF4" w14:textId="77777777" w:rsidTr="007E29F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773E8" w14:paraId="340FCE26" w14:textId="77777777">
                    <w:trPr>
                      <w:trHeight w:val="822"/>
                    </w:trPr>
                    <w:tc>
                      <w:tcPr>
                        <w:tcW w:w="11160" w:type="dxa"/>
                        <w:tcBorders>
                          <w:top w:val="nil"/>
                          <w:left w:val="nil"/>
                          <w:bottom w:val="nil"/>
                          <w:right w:val="nil"/>
                        </w:tcBorders>
                        <w:tcMar>
                          <w:top w:w="39" w:type="dxa"/>
                          <w:left w:w="39" w:type="dxa"/>
                          <w:bottom w:w="39" w:type="dxa"/>
                          <w:right w:w="39" w:type="dxa"/>
                        </w:tcMar>
                      </w:tcPr>
                      <w:p w14:paraId="5FBB6B4A" w14:textId="77777777" w:rsidR="000773E8" w:rsidRDefault="00BE3598">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D646098" w14:textId="77777777" w:rsidR="000773E8" w:rsidRDefault="000773E8">
                  <w:pPr>
                    <w:spacing w:after="0" w:line="240" w:lineRule="auto"/>
                  </w:pPr>
                </w:p>
              </w:tc>
            </w:tr>
            <w:tr w:rsidR="000773E8" w14:paraId="65940F79" w14:textId="77777777">
              <w:tc>
                <w:tcPr>
                  <w:tcW w:w="0" w:type="dxa"/>
                  <w:tcBorders>
                    <w:left w:val="single" w:sz="15" w:space="0" w:color="000000"/>
                    <w:bottom w:val="single" w:sz="7" w:space="0" w:color="000000"/>
                  </w:tcBorders>
                </w:tcPr>
                <w:p w14:paraId="1E3EA910" w14:textId="77777777" w:rsidR="000773E8" w:rsidRDefault="000773E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0773E8" w14:paraId="702CE0D2"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7"/>
                          <w:gridCol w:w="1839"/>
                        </w:tblGrid>
                        <w:tr w:rsidR="007E29F6" w14:paraId="28937D63" w14:textId="77777777" w:rsidTr="007E29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4E8821C" w14:textId="77777777" w:rsidR="000773E8" w:rsidRDefault="00BE3598">
                              <w:pPr>
                                <w:spacing w:after="0" w:line="240" w:lineRule="auto"/>
                              </w:pPr>
                              <w:r>
                                <w:rPr>
                                  <w:rFonts w:ascii="Arial" w:eastAsia="Arial" w:hAnsi="Arial"/>
                                  <w:b/>
                                  <w:color w:val="000000"/>
                                  <w:sz w:val="16"/>
                                </w:rPr>
                                <w:t>Duty 1</w:t>
                              </w:r>
                            </w:p>
                          </w:tc>
                        </w:tr>
                        <w:tr w:rsidR="000773E8" w14:paraId="531AD28E" w14:textId="77777777">
                          <w:trPr>
                            <w:trHeight w:val="282"/>
                          </w:trPr>
                          <w:tc>
                            <w:tcPr>
                              <w:tcW w:w="8004" w:type="dxa"/>
                              <w:tcBorders>
                                <w:top w:val="nil"/>
                                <w:left w:val="nil"/>
                                <w:bottom w:val="nil"/>
                                <w:right w:val="nil"/>
                              </w:tcBorders>
                              <w:tcMar>
                                <w:top w:w="39" w:type="dxa"/>
                                <w:left w:w="39" w:type="dxa"/>
                                <w:bottom w:w="39" w:type="dxa"/>
                                <w:right w:w="39" w:type="dxa"/>
                              </w:tcMar>
                            </w:tcPr>
                            <w:p w14:paraId="3D3E16EE" w14:textId="77777777" w:rsidR="000773E8" w:rsidRDefault="00BE359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2028BBE" w14:textId="77777777" w:rsidR="000773E8" w:rsidRDefault="00BE359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B7C55A" w14:textId="77777777" w:rsidR="000773E8" w:rsidRDefault="00BE3598">
                              <w:pPr>
                                <w:spacing w:after="0" w:line="240" w:lineRule="auto"/>
                              </w:pPr>
                              <w:r>
                                <w:rPr>
                                  <w:rFonts w:ascii="Arial" w:eastAsia="Arial" w:hAnsi="Arial"/>
                                  <w:b/>
                                  <w:color w:val="000000"/>
                                  <w:sz w:val="16"/>
                                </w:rPr>
                                <w:t>45</w:t>
                              </w:r>
                            </w:p>
                          </w:tc>
                        </w:tr>
                        <w:tr w:rsidR="007E29F6" w14:paraId="1A27E53B" w14:textId="77777777" w:rsidTr="007E29F6">
                          <w:trPr>
                            <w:trHeight w:val="282"/>
                          </w:trPr>
                          <w:tc>
                            <w:tcPr>
                              <w:tcW w:w="8004" w:type="dxa"/>
                              <w:gridSpan w:val="3"/>
                              <w:tcBorders>
                                <w:top w:val="nil"/>
                                <w:left w:val="nil"/>
                                <w:bottom w:val="nil"/>
                                <w:right w:val="nil"/>
                              </w:tcBorders>
                              <w:tcMar>
                                <w:top w:w="39" w:type="dxa"/>
                                <w:left w:w="39" w:type="dxa"/>
                                <w:bottom w:w="39" w:type="dxa"/>
                                <w:right w:w="39" w:type="dxa"/>
                              </w:tcMar>
                            </w:tcPr>
                            <w:p w14:paraId="470C68A7" w14:textId="77777777" w:rsidR="000773E8" w:rsidRDefault="00BE3598">
                              <w:pPr>
                                <w:spacing w:after="0" w:line="240" w:lineRule="auto"/>
                              </w:pPr>
                              <w:r>
                                <w:rPr>
                                  <w:rFonts w:ascii="Arial" w:eastAsia="Arial" w:hAnsi="Arial"/>
                                  <w:color w:val="000000"/>
                                </w:rPr>
                                <w:t>Position will serve as the primary contact for supporting the Special Taxes Division and overseeing business processes and systems used in these areas. Will serve as a liaison to other departments and vendors related to system support and information data provided by these systems. Position will develop and update testing and training material.</w:t>
                              </w:r>
                            </w:p>
                          </w:tc>
                        </w:tr>
                        <w:tr w:rsidR="000773E8" w14:paraId="5557A231" w14:textId="77777777">
                          <w:trPr>
                            <w:trHeight w:val="282"/>
                          </w:trPr>
                          <w:tc>
                            <w:tcPr>
                              <w:tcW w:w="8004" w:type="dxa"/>
                              <w:tcBorders>
                                <w:top w:val="nil"/>
                                <w:left w:val="nil"/>
                                <w:bottom w:val="nil"/>
                                <w:right w:val="nil"/>
                              </w:tcBorders>
                              <w:tcMar>
                                <w:top w:w="39" w:type="dxa"/>
                                <w:left w:w="39" w:type="dxa"/>
                                <w:bottom w:w="39" w:type="dxa"/>
                                <w:right w:w="39" w:type="dxa"/>
                              </w:tcMar>
                            </w:tcPr>
                            <w:p w14:paraId="0791BD09" w14:textId="77777777" w:rsidR="000773E8" w:rsidRDefault="00BE359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D0DC960" w14:textId="77777777" w:rsidR="000773E8" w:rsidRDefault="000773E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4F3502E" w14:textId="77777777" w:rsidR="000773E8" w:rsidRDefault="000773E8">
                              <w:pPr>
                                <w:spacing w:after="0" w:line="240" w:lineRule="auto"/>
                              </w:pPr>
                            </w:p>
                          </w:tc>
                        </w:tr>
                        <w:tr w:rsidR="007E29F6" w14:paraId="241CCFA8" w14:textId="77777777" w:rsidTr="007E29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44D7F41" w14:textId="77777777" w:rsidR="00BE3598" w:rsidRPr="00BE3598" w:rsidRDefault="00BE3598" w:rsidP="00BE3598">
                              <w:pPr>
                                <w:numPr>
                                  <w:ilvl w:val="0"/>
                                  <w:numId w:val="1"/>
                                </w:numPr>
                                <w:spacing w:after="0" w:line="240" w:lineRule="auto"/>
                                <w:ind w:left="720" w:hanging="360"/>
                              </w:pPr>
                              <w:r w:rsidRPr="00BE3598">
                                <w:rPr>
                                  <w:rFonts w:ascii="Arial" w:eastAsia="Arial" w:hAnsi="Arial"/>
                                  <w:color w:val="000000"/>
                                </w:rPr>
                                <w:t xml:space="preserve">Assist managers with the development and maintenance of separate training materials for departmental technicians and supervisors.  </w:t>
                              </w:r>
                            </w:p>
                            <w:p w14:paraId="04A1F350" w14:textId="1F6EAF73" w:rsidR="000773E8" w:rsidRDefault="00BE3598" w:rsidP="00BE3598">
                              <w:pPr>
                                <w:numPr>
                                  <w:ilvl w:val="0"/>
                                  <w:numId w:val="1"/>
                                </w:numPr>
                                <w:spacing w:after="0" w:line="240" w:lineRule="auto"/>
                                <w:ind w:left="720" w:hanging="360"/>
                              </w:pPr>
                              <w:r w:rsidRPr="00BE3598">
                                <w:rPr>
                                  <w:rFonts w:ascii="Arial" w:eastAsia="Arial" w:hAnsi="Arial"/>
                                  <w:color w:val="000000"/>
                                </w:rPr>
                                <w:t>Primary contact with Department of Technology, Management and Budget (DTMB), vendors, and other Departmental staff.</w:t>
                              </w:r>
                            </w:p>
                            <w:p w14:paraId="53FFF451" w14:textId="77777777" w:rsidR="000773E8" w:rsidRDefault="00BE3598">
                              <w:pPr>
                                <w:numPr>
                                  <w:ilvl w:val="0"/>
                                  <w:numId w:val="1"/>
                                </w:numPr>
                                <w:spacing w:after="0" w:line="240" w:lineRule="auto"/>
                                <w:ind w:left="720" w:hanging="360"/>
                              </w:pPr>
                              <w:r>
                                <w:rPr>
                                  <w:rFonts w:ascii="Arial" w:eastAsia="Arial" w:hAnsi="Arial"/>
                                  <w:color w:val="000000"/>
                                </w:rPr>
                                <w:t>Develop testing materials and documentation. Update documentation as necessary and recommend changes. </w:t>
                              </w:r>
                            </w:p>
                            <w:p w14:paraId="1D4CA05E" w14:textId="77777777" w:rsidR="000773E8" w:rsidRDefault="00BE3598">
                              <w:pPr>
                                <w:numPr>
                                  <w:ilvl w:val="0"/>
                                  <w:numId w:val="1"/>
                                </w:numPr>
                                <w:spacing w:after="0" w:line="240" w:lineRule="auto"/>
                                <w:ind w:left="720" w:hanging="360"/>
                              </w:pPr>
                              <w:r>
                                <w:rPr>
                                  <w:rFonts w:ascii="Arial" w:eastAsia="Arial" w:hAnsi="Arial"/>
                                  <w:color w:val="000000"/>
                                </w:rPr>
                                <w:t xml:space="preserve">Develop process/procedure materials and documentation. Update documentation as necessary and recommend changes. </w:t>
                              </w:r>
                            </w:p>
                            <w:p w14:paraId="1FB100EE" w14:textId="77777777" w:rsidR="000773E8" w:rsidRDefault="00BE3598">
                              <w:pPr>
                                <w:numPr>
                                  <w:ilvl w:val="0"/>
                                  <w:numId w:val="1"/>
                                </w:numPr>
                                <w:spacing w:after="0" w:line="240" w:lineRule="auto"/>
                                <w:ind w:left="720" w:hanging="360"/>
                              </w:pPr>
                              <w:r>
                                <w:rPr>
                                  <w:rFonts w:ascii="Arial" w:eastAsia="Arial" w:hAnsi="Arial"/>
                                  <w:color w:val="000000"/>
                                </w:rPr>
                                <w:t xml:space="preserve">Document workflows and processes. </w:t>
                              </w:r>
                            </w:p>
                            <w:p w14:paraId="647D6893" w14:textId="77777777" w:rsidR="000773E8" w:rsidRDefault="00BE3598">
                              <w:pPr>
                                <w:numPr>
                                  <w:ilvl w:val="0"/>
                                  <w:numId w:val="1"/>
                                </w:numPr>
                                <w:spacing w:after="0" w:line="240" w:lineRule="auto"/>
                                <w:ind w:left="720" w:hanging="360"/>
                              </w:pPr>
                              <w:r>
                                <w:rPr>
                                  <w:rFonts w:ascii="Arial" w:eastAsia="Arial" w:hAnsi="Arial"/>
                                  <w:color w:val="000000"/>
                                </w:rPr>
                                <w:t>Responsible for Special Taxes Division programs regarding development, maintenance and enhancements of division systems.  </w:t>
                              </w:r>
                            </w:p>
                            <w:p w14:paraId="3A21BF7F" w14:textId="77777777" w:rsidR="000773E8" w:rsidRDefault="00BE3598">
                              <w:pPr>
                                <w:numPr>
                                  <w:ilvl w:val="0"/>
                                  <w:numId w:val="1"/>
                                </w:numPr>
                                <w:spacing w:after="0" w:line="240" w:lineRule="auto"/>
                                <w:ind w:left="720" w:hanging="360"/>
                              </w:pPr>
                              <w:r>
                                <w:rPr>
                                  <w:rFonts w:ascii="Arial" w:eastAsia="Arial" w:hAnsi="Arial"/>
                                  <w:color w:val="000000"/>
                                </w:rPr>
                                <w:t>Coordinate and test upgrades to Special Taxes information systems and analyze the ongoing impact to the program areas.</w:t>
                              </w:r>
                            </w:p>
                            <w:p w14:paraId="3BBC3AC9" w14:textId="77777777" w:rsidR="000773E8" w:rsidRDefault="00BE3598">
                              <w:pPr>
                                <w:numPr>
                                  <w:ilvl w:val="0"/>
                                  <w:numId w:val="1"/>
                                </w:numPr>
                                <w:spacing w:after="0" w:line="240" w:lineRule="auto"/>
                                <w:ind w:left="720" w:hanging="360"/>
                              </w:pPr>
                              <w:r>
                                <w:rPr>
                                  <w:rFonts w:ascii="Arial" w:eastAsia="Arial" w:hAnsi="Arial"/>
                                  <w:color w:val="000000"/>
                                </w:rPr>
                                <w:t xml:space="preserve">Document testing results in accordance with project standards and </w:t>
                              </w:r>
                              <w:proofErr w:type="gramStart"/>
                              <w:r>
                                <w:rPr>
                                  <w:rFonts w:ascii="Arial" w:eastAsia="Arial" w:hAnsi="Arial"/>
                                  <w:color w:val="000000"/>
                                </w:rPr>
                                <w:t>develop</w:t>
                              </w:r>
                              <w:proofErr w:type="gramEnd"/>
                              <w:r>
                                <w:rPr>
                                  <w:rFonts w:ascii="Arial" w:eastAsia="Arial" w:hAnsi="Arial"/>
                                  <w:color w:val="000000"/>
                                </w:rPr>
                                <w:t xml:space="preserve"> reports to communicate these results. </w:t>
                              </w:r>
                            </w:p>
                            <w:p w14:paraId="3F280E15" w14:textId="77777777" w:rsidR="000773E8" w:rsidRDefault="00BE3598">
                              <w:pPr>
                                <w:numPr>
                                  <w:ilvl w:val="0"/>
                                  <w:numId w:val="1"/>
                                </w:numPr>
                                <w:spacing w:after="0" w:line="240" w:lineRule="auto"/>
                                <w:ind w:left="720" w:hanging="360"/>
                              </w:pPr>
                              <w:r>
                                <w:rPr>
                                  <w:rFonts w:ascii="Arial" w:eastAsia="Arial" w:hAnsi="Arial"/>
                                  <w:color w:val="000000"/>
                                </w:rPr>
                                <w:t>Establish, maintain and update training material for Special Taxes Division.</w:t>
                              </w:r>
                            </w:p>
                            <w:p w14:paraId="7EB10607" w14:textId="77777777" w:rsidR="000773E8" w:rsidRDefault="00BE3598">
                              <w:pPr>
                                <w:numPr>
                                  <w:ilvl w:val="0"/>
                                  <w:numId w:val="1"/>
                                </w:numPr>
                                <w:spacing w:after="0" w:line="240" w:lineRule="auto"/>
                                <w:ind w:left="720" w:hanging="360"/>
                              </w:pPr>
                              <w:r>
                                <w:rPr>
                                  <w:rFonts w:ascii="Arial" w:eastAsia="Arial" w:hAnsi="Arial"/>
                                  <w:color w:val="000000"/>
                                </w:rPr>
                                <w:t>Develop and conduct training sessions. Identify gaps in training and adjust training accordingly.</w:t>
                              </w:r>
                            </w:p>
                            <w:p w14:paraId="684148E8" w14:textId="77777777" w:rsidR="000773E8" w:rsidRDefault="00BE3598">
                              <w:pPr>
                                <w:numPr>
                                  <w:ilvl w:val="0"/>
                                  <w:numId w:val="1"/>
                                </w:numPr>
                                <w:spacing w:after="0" w:line="240" w:lineRule="auto"/>
                                <w:ind w:left="720" w:hanging="360"/>
                              </w:pPr>
                              <w:r>
                                <w:rPr>
                                  <w:rFonts w:ascii="Arial" w:eastAsia="Arial" w:hAnsi="Arial"/>
                                  <w:color w:val="000000"/>
                                </w:rPr>
                                <w:t xml:space="preserve">Develop and distribute communications to Special Taxes staff related to changes in training material and job aids. </w:t>
                              </w:r>
                            </w:p>
                          </w:tc>
                        </w:tr>
                        <w:tr w:rsidR="007E29F6" w14:paraId="697DA8ED" w14:textId="77777777" w:rsidTr="007E29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0571E60" w14:textId="77777777" w:rsidR="000773E8" w:rsidRDefault="00BE3598">
                              <w:pPr>
                                <w:spacing w:after="0" w:line="240" w:lineRule="auto"/>
                              </w:pPr>
                              <w:r>
                                <w:rPr>
                                  <w:rFonts w:ascii="Arial" w:eastAsia="Arial" w:hAnsi="Arial"/>
                                  <w:b/>
                                  <w:color w:val="000000"/>
                                  <w:sz w:val="16"/>
                                </w:rPr>
                                <w:t>Duty 2</w:t>
                              </w:r>
                            </w:p>
                          </w:tc>
                        </w:tr>
                        <w:tr w:rsidR="000773E8" w14:paraId="52E8ADF8" w14:textId="77777777">
                          <w:trPr>
                            <w:trHeight w:val="282"/>
                          </w:trPr>
                          <w:tc>
                            <w:tcPr>
                              <w:tcW w:w="8004" w:type="dxa"/>
                              <w:tcBorders>
                                <w:top w:val="nil"/>
                                <w:left w:val="nil"/>
                                <w:bottom w:val="nil"/>
                                <w:right w:val="nil"/>
                              </w:tcBorders>
                              <w:tcMar>
                                <w:top w:w="39" w:type="dxa"/>
                                <w:left w:w="39" w:type="dxa"/>
                                <w:bottom w:w="39" w:type="dxa"/>
                                <w:right w:w="39" w:type="dxa"/>
                              </w:tcMar>
                            </w:tcPr>
                            <w:p w14:paraId="14C66D95" w14:textId="77777777" w:rsidR="000773E8" w:rsidRDefault="00BE359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B66ACAC" w14:textId="77777777" w:rsidR="000773E8" w:rsidRDefault="00BE359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CFAF729" w14:textId="77777777" w:rsidR="000773E8" w:rsidRDefault="00BE3598">
                              <w:pPr>
                                <w:spacing w:after="0" w:line="240" w:lineRule="auto"/>
                              </w:pPr>
                              <w:r>
                                <w:rPr>
                                  <w:rFonts w:ascii="Arial" w:eastAsia="Arial" w:hAnsi="Arial"/>
                                  <w:b/>
                                  <w:color w:val="000000"/>
                                  <w:sz w:val="16"/>
                                </w:rPr>
                                <w:t>25</w:t>
                              </w:r>
                            </w:p>
                          </w:tc>
                        </w:tr>
                        <w:tr w:rsidR="007E29F6" w14:paraId="17EA8041" w14:textId="77777777" w:rsidTr="007E29F6">
                          <w:trPr>
                            <w:trHeight w:val="282"/>
                          </w:trPr>
                          <w:tc>
                            <w:tcPr>
                              <w:tcW w:w="8004" w:type="dxa"/>
                              <w:gridSpan w:val="3"/>
                              <w:tcBorders>
                                <w:top w:val="nil"/>
                                <w:left w:val="nil"/>
                                <w:bottom w:val="nil"/>
                                <w:right w:val="nil"/>
                              </w:tcBorders>
                              <w:tcMar>
                                <w:top w:w="39" w:type="dxa"/>
                                <w:left w:w="39" w:type="dxa"/>
                                <w:bottom w:w="39" w:type="dxa"/>
                                <w:right w:w="39" w:type="dxa"/>
                              </w:tcMar>
                            </w:tcPr>
                            <w:p w14:paraId="4366E746" w14:textId="77777777" w:rsidR="000773E8" w:rsidRDefault="00BE3598">
                              <w:pPr>
                                <w:spacing w:before="199" w:after="199" w:line="240" w:lineRule="auto"/>
                              </w:pPr>
                              <w:r>
                                <w:rPr>
                                  <w:rFonts w:ascii="Arial" w:eastAsia="Arial" w:hAnsi="Arial"/>
                                  <w:color w:val="000000"/>
                                </w:rPr>
                                <w:t>Responsible for creating and maintaining queries and reports and providing data analysis for the Special Taxes Division. Provide management with, and assist management and other Division staff, in obtaining accurate data and related reports. Analyze system data to identify process improvement and service options.</w:t>
                              </w:r>
                            </w:p>
                          </w:tc>
                        </w:tr>
                        <w:tr w:rsidR="000773E8" w14:paraId="54814566" w14:textId="77777777">
                          <w:trPr>
                            <w:trHeight w:val="282"/>
                          </w:trPr>
                          <w:tc>
                            <w:tcPr>
                              <w:tcW w:w="8004" w:type="dxa"/>
                              <w:tcBorders>
                                <w:top w:val="nil"/>
                                <w:left w:val="nil"/>
                                <w:bottom w:val="nil"/>
                                <w:right w:val="nil"/>
                              </w:tcBorders>
                              <w:tcMar>
                                <w:top w:w="39" w:type="dxa"/>
                                <w:left w:w="39" w:type="dxa"/>
                                <w:bottom w:w="39" w:type="dxa"/>
                                <w:right w:w="39" w:type="dxa"/>
                              </w:tcMar>
                            </w:tcPr>
                            <w:p w14:paraId="1A46EFBE" w14:textId="77777777" w:rsidR="000773E8" w:rsidRDefault="00BE359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E68135B" w14:textId="77777777" w:rsidR="000773E8" w:rsidRDefault="000773E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9BB60E6" w14:textId="77777777" w:rsidR="000773E8" w:rsidRDefault="000773E8">
                              <w:pPr>
                                <w:spacing w:after="0" w:line="240" w:lineRule="auto"/>
                              </w:pPr>
                            </w:p>
                          </w:tc>
                        </w:tr>
                        <w:tr w:rsidR="007E29F6" w14:paraId="110940E8" w14:textId="77777777" w:rsidTr="007E29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E503ED4" w14:textId="77777777" w:rsidR="000773E8" w:rsidRDefault="00BE3598" w:rsidP="00BE3598">
                              <w:pPr>
                                <w:numPr>
                                  <w:ilvl w:val="0"/>
                                  <w:numId w:val="1"/>
                                </w:numPr>
                                <w:spacing w:before="199" w:after="0" w:line="240" w:lineRule="auto"/>
                                <w:ind w:left="720" w:hanging="360"/>
                              </w:pPr>
                              <w:r>
                                <w:rPr>
                                  <w:rFonts w:ascii="Arial" w:eastAsia="Arial" w:hAnsi="Arial"/>
                                  <w:color w:val="000000"/>
                                </w:rPr>
                                <w:t xml:space="preserve">Provide </w:t>
                              </w:r>
                              <w:proofErr w:type="gramStart"/>
                              <w:r>
                                <w:rPr>
                                  <w:rFonts w:ascii="Arial" w:eastAsia="Arial" w:hAnsi="Arial"/>
                                  <w:color w:val="000000"/>
                                </w:rPr>
                                <w:t>system demonstrations</w:t>
                              </w:r>
                              <w:proofErr w:type="gramEnd"/>
                              <w:r>
                                <w:rPr>
                                  <w:rFonts w:ascii="Arial" w:eastAsia="Arial" w:hAnsi="Arial"/>
                                  <w:color w:val="000000"/>
                                </w:rPr>
                                <w:t xml:space="preserve"> as needed.  Evaluate system related business and process decisions.  </w:t>
                              </w:r>
                            </w:p>
                            <w:p w14:paraId="678756FB" w14:textId="77777777" w:rsidR="000773E8" w:rsidRDefault="00BE3598" w:rsidP="00BE3598">
                              <w:pPr>
                                <w:numPr>
                                  <w:ilvl w:val="0"/>
                                  <w:numId w:val="1"/>
                                </w:numPr>
                                <w:spacing w:after="0" w:line="240" w:lineRule="auto"/>
                                <w:ind w:left="720" w:hanging="360"/>
                              </w:pPr>
                              <w:r>
                                <w:rPr>
                                  <w:rFonts w:ascii="Arial" w:eastAsia="Arial" w:hAnsi="Arial"/>
                                  <w:color w:val="000000"/>
                                </w:rPr>
                                <w:t xml:space="preserve">Develop basic queries and related reports using the various systems used in Special Taxes Division. Provide analysis of all system data. Prepare and recommend changes to policies and procedures to increase service effectiveness and efficiency. </w:t>
                              </w:r>
                            </w:p>
                            <w:p w14:paraId="4E20C0B6" w14:textId="77777777" w:rsidR="000773E8" w:rsidRDefault="00BE3598">
                              <w:pPr>
                                <w:numPr>
                                  <w:ilvl w:val="0"/>
                                  <w:numId w:val="1"/>
                                </w:numPr>
                                <w:spacing w:after="0" w:line="240" w:lineRule="auto"/>
                                <w:ind w:left="720" w:hanging="360"/>
                              </w:pPr>
                              <w:r>
                                <w:rPr>
                                  <w:rFonts w:ascii="Arial" w:eastAsia="Arial" w:hAnsi="Arial"/>
                                  <w:color w:val="000000"/>
                                </w:rPr>
                                <w:t>Analyze system data to identify process improvement options.</w:t>
                              </w:r>
                            </w:p>
                            <w:p w14:paraId="598DE4AD" w14:textId="77777777" w:rsidR="000773E8" w:rsidRDefault="00BE3598">
                              <w:pPr>
                                <w:numPr>
                                  <w:ilvl w:val="0"/>
                                  <w:numId w:val="1"/>
                                </w:numPr>
                                <w:spacing w:after="0" w:line="240" w:lineRule="auto"/>
                                <w:ind w:left="720" w:hanging="360"/>
                              </w:pPr>
                              <w:r>
                                <w:rPr>
                                  <w:rFonts w:ascii="Arial" w:eastAsia="Arial" w:hAnsi="Arial"/>
                                  <w:color w:val="000000"/>
                                </w:rPr>
                                <w:t>Identify system processing concerns through research and by compiling metrics.  Work with DTMB and/or the vendor to provide recommendations to resolve the issue(s).</w:t>
                              </w:r>
                            </w:p>
                            <w:p w14:paraId="338AA388" w14:textId="77777777" w:rsidR="000773E8" w:rsidRDefault="00BE3598">
                              <w:pPr>
                                <w:numPr>
                                  <w:ilvl w:val="0"/>
                                  <w:numId w:val="1"/>
                                </w:numPr>
                                <w:spacing w:after="0" w:line="240" w:lineRule="auto"/>
                                <w:ind w:left="720" w:hanging="360"/>
                              </w:pPr>
                              <w:r>
                                <w:rPr>
                                  <w:rFonts w:ascii="Arial" w:eastAsia="Arial" w:hAnsi="Arial"/>
                                  <w:color w:val="000000"/>
                                </w:rPr>
                                <w:t> Attend conferences and training sessions to obtain the most up to date data collection and analysis strategies.</w:t>
                              </w:r>
                            </w:p>
                            <w:p w14:paraId="68B05459" w14:textId="77777777" w:rsidR="000773E8" w:rsidRDefault="00BE3598">
                              <w:pPr>
                                <w:numPr>
                                  <w:ilvl w:val="0"/>
                                  <w:numId w:val="1"/>
                                </w:numPr>
                                <w:spacing w:after="0" w:line="240" w:lineRule="auto"/>
                                <w:ind w:left="720" w:hanging="360"/>
                              </w:pPr>
                              <w:r>
                                <w:rPr>
                                  <w:rFonts w:ascii="Arial" w:eastAsia="Arial" w:hAnsi="Arial"/>
                                  <w:color w:val="000000"/>
                                </w:rPr>
                                <w:t>Develop basic templates, matrixes, and other aids; provide consultation and support to Special Taxes supervisors and managers regarding system processing of Special Taxes returns, payments, licenses and discrepancies.</w:t>
                              </w:r>
                            </w:p>
                            <w:p w14:paraId="4FA0C029" w14:textId="77777777" w:rsidR="000773E8" w:rsidRDefault="00BE3598">
                              <w:pPr>
                                <w:numPr>
                                  <w:ilvl w:val="0"/>
                                  <w:numId w:val="1"/>
                                </w:numPr>
                                <w:spacing w:after="0" w:line="240" w:lineRule="auto"/>
                                <w:ind w:left="720" w:hanging="360"/>
                              </w:pPr>
                              <w:r>
                                <w:rPr>
                                  <w:rFonts w:ascii="Arial" w:eastAsia="Arial" w:hAnsi="Arial"/>
                                  <w:color w:val="000000"/>
                                </w:rPr>
                                <w:t>Define and implement metric reporting as determined by management; analyze on a regular basis.</w:t>
                              </w:r>
                            </w:p>
                          </w:tc>
                        </w:tr>
                        <w:tr w:rsidR="007E29F6" w14:paraId="05849CCA" w14:textId="77777777" w:rsidTr="007E29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B0BB5A9" w14:textId="77777777" w:rsidR="000773E8" w:rsidRDefault="00BE3598">
                              <w:pPr>
                                <w:spacing w:after="0" w:line="240" w:lineRule="auto"/>
                              </w:pPr>
                              <w:r>
                                <w:rPr>
                                  <w:rFonts w:ascii="Arial" w:eastAsia="Arial" w:hAnsi="Arial"/>
                                  <w:b/>
                                  <w:color w:val="000000"/>
                                  <w:sz w:val="16"/>
                                </w:rPr>
                                <w:t>Duty 3</w:t>
                              </w:r>
                            </w:p>
                          </w:tc>
                        </w:tr>
                        <w:tr w:rsidR="000773E8" w14:paraId="43850BFE" w14:textId="77777777">
                          <w:trPr>
                            <w:trHeight w:val="282"/>
                          </w:trPr>
                          <w:tc>
                            <w:tcPr>
                              <w:tcW w:w="8004" w:type="dxa"/>
                              <w:tcBorders>
                                <w:top w:val="nil"/>
                                <w:left w:val="nil"/>
                                <w:bottom w:val="nil"/>
                                <w:right w:val="nil"/>
                              </w:tcBorders>
                              <w:tcMar>
                                <w:top w:w="39" w:type="dxa"/>
                                <w:left w:w="39" w:type="dxa"/>
                                <w:bottom w:w="39" w:type="dxa"/>
                                <w:right w:w="39" w:type="dxa"/>
                              </w:tcMar>
                            </w:tcPr>
                            <w:p w14:paraId="4B7FB39E" w14:textId="77777777" w:rsidR="000773E8" w:rsidRDefault="00BE359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D1AA41D" w14:textId="77777777" w:rsidR="000773E8" w:rsidRDefault="00BE359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216E613" w14:textId="77777777" w:rsidR="000773E8" w:rsidRDefault="00BE3598">
                              <w:pPr>
                                <w:spacing w:after="0" w:line="240" w:lineRule="auto"/>
                              </w:pPr>
                              <w:r>
                                <w:rPr>
                                  <w:rFonts w:ascii="Arial" w:eastAsia="Arial" w:hAnsi="Arial"/>
                                  <w:b/>
                                  <w:color w:val="000000"/>
                                  <w:sz w:val="16"/>
                                </w:rPr>
                                <w:t>15</w:t>
                              </w:r>
                            </w:p>
                          </w:tc>
                        </w:tr>
                        <w:tr w:rsidR="007E29F6" w14:paraId="280B548D" w14:textId="77777777" w:rsidTr="007E29F6">
                          <w:trPr>
                            <w:trHeight w:val="282"/>
                          </w:trPr>
                          <w:tc>
                            <w:tcPr>
                              <w:tcW w:w="8004" w:type="dxa"/>
                              <w:gridSpan w:val="3"/>
                              <w:tcBorders>
                                <w:top w:val="nil"/>
                                <w:left w:val="nil"/>
                                <w:bottom w:val="nil"/>
                                <w:right w:val="nil"/>
                              </w:tcBorders>
                              <w:tcMar>
                                <w:top w:w="39" w:type="dxa"/>
                                <w:left w:w="39" w:type="dxa"/>
                                <w:bottom w:w="39" w:type="dxa"/>
                                <w:right w:w="39" w:type="dxa"/>
                              </w:tcMar>
                            </w:tcPr>
                            <w:p w14:paraId="6229E5BE" w14:textId="77777777" w:rsidR="000773E8" w:rsidRDefault="00BE3598">
                              <w:pPr>
                                <w:spacing w:before="199" w:after="199" w:line="240" w:lineRule="auto"/>
                              </w:pPr>
                              <w:r>
                                <w:rPr>
                                  <w:rFonts w:ascii="Arial" w:eastAsia="Arial" w:hAnsi="Arial"/>
                                  <w:color w:val="000000"/>
                                </w:rPr>
                                <w:t xml:space="preserve">Assist and coordinate the workflow of special projects. Review and analyze the potential impacts of new legislation or policy changes on   Division functions. </w:t>
                              </w:r>
                              <w:r>
                                <w:rPr>
                                  <w:rFonts w:ascii="Arial" w:eastAsia="Arial" w:hAnsi="Arial"/>
                                  <w:color w:val="000000"/>
                                </w:rPr>
                                <w:t>Perform other functions as needed to contribute to the overall operation of the Department of Treasury and the Special Taxes Division.</w:t>
                              </w:r>
                            </w:p>
                          </w:tc>
                        </w:tr>
                        <w:tr w:rsidR="000773E8" w14:paraId="7BDE714F" w14:textId="77777777">
                          <w:trPr>
                            <w:trHeight w:val="282"/>
                          </w:trPr>
                          <w:tc>
                            <w:tcPr>
                              <w:tcW w:w="8004" w:type="dxa"/>
                              <w:tcBorders>
                                <w:top w:val="nil"/>
                                <w:left w:val="nil"/>
                                <w:bottom w:val="nil"/>
                                <w:right w:val="nil"/>
                              </w:tcBorders>
                              <w:tcMar>
                                <w:top w:w="39" w:type="dxa"/>
                                <w:left w:w="39" w:type="dxa"/>
                                <w:bottom w:w="39" w:type="dxa"/>
                                <w:right w:w="39" w:type="dxa"/>
                              </w:tcMar>
                            </w:tcPr>
                            <w:p w14:paraId="55B77CF6" w14:textId="77777777" w:rsidR="000773E8" w:rsidRDefault="00BE359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B41DE1A" w14:textId="77777777" w:rsidR="000773E8" w:rsidRDefault="000773E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8F28B80" w14:textId="77777777" w:rsidR="000773E8" w:rsidRDefault="000773E8">
                              <w:pPr>
                                <w:spacing w:after="0" w:line="240" w:lineRule="auto"/>
                              </w:pPr>
                            </w:p>
                          </w:tc>
                        </w:tr>
                        <w:tr w:rsidR="007E29F6" w14:paraId="1F6916E1" w14:textId="77777777" w:rsidTr="007E29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FADCC4D" w14:textId="77777777" w:rsidR="000773E8" w:rsidRDefault="00BE3598" w:rsidP="00BE3598">
                              <w:pPr>
                                <w:numPr>
                                  <w:ilvl w:val="0"/>
                                  <w:numId w:val="1"/>
                                </w:numPr>
                                <w:spacing w:after="199" w:line="240" w:lineRule="auto"/>
                                <w:ind w:left="720" w:hanging="360"/>
                              </w:pPr>
                              <w:r>
                                <w:rPr>
                                  <w:rFonts w:ascii="Arial" w:eastAsia="Arial" w:hAnsi="Arial"/>
                                  <w:color w:val="000000"/>
                                </w:rPr>
                                <w:t xml:space="preserve">Conduct special studies and surveys to assist in planning, implementing and evaluating programs and processes within Special Taxes.   </w:t>
                              </w:r>
                            </w:p>
                            <w:p w14:paraId="69836F53" w14:textId="77777777" w:rsidR="000773E8" w:rsidRDefault="00BE3598" w:rsidP="00BE3598">
                              <w:pPr>
                                <w:numPr>
                                  <w:ilvl w:val="0"/>
                                  <w:numId w:val="1"/>
                                </w:numPr>
                                <w:spacing w:after="0" w:line="240" w:lineRule="auto"/>
                                <w:ind w:left="720" w:hanging="360"/>
                              </w:pPr>
                              <w:r>
                                <w:rPr>
                                  <w:rFonts w:ascii="Arial" w:eastAsia="Arial" w:hAnsi="Arial"/>
                                  <w:color w:val="000000"/>
                                </w:rPr>
                                <w:lastRenderedPageBreak/>
                                <w:t>Analyze information system, revenue, and customer service impacts of new legislation or policy changes.</w:t>
                              </w:r>
                            </w:p>
                            <w:p w14:paraId="7252BCAF" w14:textId="77777777" w:rsidR="000773E8" w:rsidRDefault="00BE3598">
                              <w:pPr>
                                <w:numPr>
                                  <w:ilvl w:val="0"/>
                                  <w:numId w:val="1"/>
                                </w:numPr>
                                <w:spacing w:after="0" w:line="240" w:lineRule="auto"/>
                                <w:ind w:left="720" w:hanging="360"/>
                              </w:pPr>
                              <w:r>
                                <w:rPr>
                                  <w:rFonts w:ascii="Arial" w:eastAsia="Arial" w:hAnsi="Arial"/>
                                  <w:color w:val="000000"/>
                                </w:rPr>
                                <w:t xml:space="preserve">Research complex tax and financial issues for taxes administered by Special Taxes. </w:t>
                              </w:r>
                            </w:p>
                            <w:p w14:paraId="6B1D773D" w14:textId="77777777" w:rsidR="000773E8" w:rsidRDefault="00BE3598">
                              <w:pPr>
                                <w:numPr>
                                  <w:ilvl w:val="0"/>
                                  <w:numId w:val="1"/>
                                </w:numPr>
                                <w:spacing w:after="0" w:line="240" w:lineRule="auto"/>
                                <w:ind w:left="720" w:hanging="360"/>
                              </w:pPr>
                              <w:r>
                                <w:rPr>
                                  <w:rFonts w:ascii="Arial" w:eastAsia="Arial" w:hAnsi="Arial"/>
                                  <w:color w:val="000000"/>
                                </w:rPr>
                                <w:t>Complete work independently and assist management with special projects and assignments to meet the goals and objectives of the Division.</w:t>
                              </w:r>
                            </w:p>
                            <w:p w14:paraId="64744E21" w14:textId="77777777" w:rsidR="000773E8" w:rsidRDefault="00BE3598">
                              <w:pPr>
                                <w:numPr>
                                  <w:ilvl w:val="0"/>
                                  <w:numId w:val="1"/>
                                </w:numPr>
                                <w:spacing w:after="0" w:line="240" w:lineRule="auto"/>
                                <w:ind w:left="720" w:hanging="360"/>
                              </w:pPr>
                              <w:r>
                                <w:rPr>
                                  <w:rFonts w:ascii="Arial" w:eastAsia="Arial" w:hAnsi="Arial"/>
                                  <w:color w:val="000000"/>
                                </w:rPr>
                                <w:t xml:space="preserve">Compile, analyze, research and prepare written communications. </w:t>
                              </w:r>
                            </w:p>
                            <w:p w14:paraId="5CE62247" w14:textId="77777777" w:rsidR="000773E8" w:rsidRDefault="00BE3598">
                              <w:pPr>
                                <w:numPr>
                                  <w:ilvl w:val="0"/>
                                  <w:numId w:val="1"/>
                                </w:numPr>
                                <w:spacing w:after="0" w:line="240" w:lineRule="auto"/>
                                <w:ind w:left="720" w:hanging="360"/>
                              </w:pPr>
                              <w:r>
                                <w:rPr>
                                  <w:rFonts w:ascii="Arial" w:eastAsia="Arial" w:hAnsi="Arial"/>
                                  <w:color w:val="000000"/>
                                </w:rPr>
                                <w:t>Research and analyze legal authority, rules, regulations, and standards and apply these standards to Special Taxes’ internal processes to assist in development of best practices for processing.</w:t>
                              </w:r>
                            </w:p>
                            <w:p w14:paraId="03BDD2EA" w14:textId="77777777" w:rsidR="000773E8" w:rsidRDefault="00BE3598">
                              <w:pPr>
                                <w:numPr>
                                  <w:ilvl w:val="0"/>
                                  <w:numId w:val="1"/>
                                </w:numPr>
                                <w:spacing w:after="0" w:line="240" w:lineRule="auto"/>
                                <w:ind w:left="720" w:hanging="360"/>
                              </w:pPr>
                              <w:r>
                                <w:rPr>
                                  <w:rFonts w:ascii="Arial" w:eastAsia="Arial" w:hAnsi="Arial"/>
                                  <w:color w:val="000000"/>
                                </w:rPr>
                                <w:t>Represent Special Taxes and present information as necessary at conferences and events.</w:t>
                              </w:r>
                            </w:p>
                            <w:p w14:paraId="24511BAC" w14:textId="77777777" w:rsidR="000773E8" w:rsidRDefault="00BE3598">
                              <w:pPr>
                                <w:numPr>
                                  <w:ilvl w:val="0"/>
                                  <w:numId w:val="1"/>
                                </w:numPr>
                                <w:spacing w:after="0" w:line="240" w:lineRule="auto"/>
                                <w:ind w:left="720" w:hanging="360"/>
                              </w:pPr>
                              <w:r>
                                <w:rPr>
                                  <w:rFonts w:ascii="Arial" w:eastAsia="Arial" w:hAnsi="Arial"/>
                                  <w:color w:val="000000"/>
                                </w:rPr>
                                <w:t>Research and compile data for informal conferences with the Hearings Division and for litigation purposes.</w:t>
                              </w:r>
                            </w:p>
                            <w:p w14:paraId="569F65F5" w14:textId="77777777" w:rsidR="000773E8" w:rsidRDefault="00BE3598">
                              <w:pPr>
                                <w:numPr>
                                  <w:ilvl w:val="0"/>
                                  <w:numId w:val="1"/>
                                </w:numPr>
                                <w:spacing w:after="0" w:line="240" w:lineRule="auto"/>
                                <w:ind w:left="720" w:hanging="360"/>
                              </w:pPr>
                              <w:r>
                                <w:rPr>
                                  <w:rFonts w:ascii="Arial" w:eastAsia="Arial" w:hAnsi="Arial"/>
                                  <w:color w:val="000000"/>
                                </w:rPr>
                                <w:t>Interpret existing and proposed laws, policies, and procedures as they relate to program areas in Special Taxes.</w:t>
                              </w:r>
                            </w:p>
                          </w:tc>
                        </w:tr>
                        <w:tr w:rsidR="007E29F6" w14:paraId="76377CD3" w14:textId="77777777" w:rsidTr="007E29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D9F6D56" w14:textId="77777777" w:rsidR="000773E8" w:rsidRDefault="00BE3598">
                              <w:pPr>
                                <w:spacing w:after="0" w:line="240" w:lineRule="auto"/>
                              </w:pPr>
                              <w:r>
                                <w:rPr>
                                  <w:rFonts w:ascii="Arial" w:eastAsia="Arial" w:hAnsi="Arial"/>
                                  <w:b/>
                                  <w:color w:val="000000"/>
                                  <w:sz w:val="16"/>
                                </w:rPr>
                                <w:lastRenderedPageBreak/>
                                <w:t>Duty 4</w:t>
                              </w:r>
                            </w:p>
                          </w:tc>
                        </w:tr>
                        <w:tr w:rsidR="000773E8" w14:paraId="60E6C278" w14:textId="77777777">
                          <w:trPr>
                            <w:trHeight w:val="282"/>
                          </w:trPr>
                          <w:tc>
                            <w:tcPr>
                              <w:tcW w:w="8004" w:type="dxa"/>
                              <w:tcBorders>
                                <w:top w:val="nil"/>
                                <w:left w:val="nil"/>
                                <w:bottom w:val="nil"/>
                                <w:right w:val="nil"/>
                              </w:tcBorders>
                              <w:tcMar>
                                <w:top w:w="39" w:type="dxa"/>
                                <w:left w:w="39" w:type="dxa"/>
                                <w:bottom w:w="39" w:type="dxa"/>
                                <w:right w:w="39" w:type="dxa"/>
                              </w:tcMar>
                            </w:tcPr>
                            <w:p w14:paraId="49BC9AE5" w14:textId="77777777" w:rsidR="000773E8" w:rsidRDefault="00BE359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38F20ED" w14:textId="77777777" w:rsidR="000773E8" w:rsidRDefault="00BE359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4EF06DB" w14:textId="77777777" w:rsidR="000773E8" w:rsidRDefault="00BE3598">
                              <w:pPr>
                                <w:spacing w:after="0" w:line="240" w:lineRule="auto"/>
                              </w:pPr>
                              <w:r>
                                <w:rPr>
                                  <w:rFonts w:ascii="Arial" w:eastAsia="Arial" w:hAnsi="Arial"/>
                                  <w:b/>
                                  <w:color w:val="000000"/>
                                  <w:sz w:val="16"/>
                                </w:rPr>
                                <w:t>10</w:t>
                              </w:r>
                            </w:p>
                          </w:tc>
                        </w:tr>
                        <w:tr w:rsidR="007E29F6" w14:paraId="21C26610" w14:textId="77777777" w:rsidTr="007E29F6">
                          <w:trPr>
                            <w:trHeight w:val="282"/>
                          </w:trPr>
                          <w:tc>
                            <w:tcPr>
                              <w:tcW w:w="8004" w:type="dxa"/>
                              <w:gridSpan w:val="3"/>
                              <w:tcBorders>
                                <w:top w:val="nil"/>
                                <w:left w:val="nil"/>
                                <w:bottom w:val="nil"/>
                                <w:right w:val="nil"/>
                              </w:tcBorders>
                              <w:tcMar>
                                <w:top w:w="39" w:type="dxa"/>
                                <w:left w:w="39" w:type="dxa"/>
                                <w:bottom w:w="39" w:type="dxa"/>
                                <w:right w:w="39" w:type="dxa"/>
                              </w:tcMar>
                            </w:tcPr>
                            <w:p w14:paraId="0FBF574E" w14:textId="77777777" w:rsidR="000773E8" w:rsidRDefault="00BE3598">
                              <w:pPr>
                                <w:spacing w:after="0" w:line="240" w:lineRule="auto"/>
                              </w:pPr>
                              <w:r>
                                <w:rPr>
                                  <w:rFonts w:ascii="Arial" w:eastAsia="Arial" w:hAnsi="Arial"/>
                                  <w:color w:val="000000"/>
                                </w:rPr>
                                <w:t xml:space="preserve">This position will serve as a user access manager, handle FOIA requests, and ICE and </w:t>
                              </w:r>
                              <w:proofErr w:type="spellStart"/>
                              <w:r>
                                <w:rPr>
                                  <w:rFonts w:ascii="Arial" w:eastAsia="Arial" w:hAnsi="Arial"/>
                                  <w:color w:val="000000"/>
                                </w:rPr>
                                <w:t>Keylight</w:t>
                              </w:r>
                              <w:proofErr w:type="spellEnd"/>
                              <w:r>
                                <w:rPr>
                                  <w:rFonts w:ascii="Arial" w:eastAsia="Arial" w:hAnsi="Arial"/>
                                  <w:color w:val="000000"/>
                                </w:rPr>
                                <w:t xml:space="preserve"> reviews for the Special Taxes Division.  Serve as the Special Taxes Security and audit review point of contact.    </w:t>
                              </w:r>
                            </w:p>
                          </w:tc>
                        </w:tr>
                        <w:tr w:rsidR="000773E8" w14:paraId="7612DF6F" w14:textId="77777777">
                          <w:trPr>
                            <w:trHeight w:val="282"/>
                          </w:trPr>
                          <w:tc>
                            <w:tcPr>
                              <w:tcW w:w="8004" w:type="dxa"/>
                              <w:tcBorders>
                                <w:top w:val="nil"/>
                                <w:left w:val="nil"/>
                                <w:bottom w:val="nil"/>
                                <w:right w:val="nil"/>
                              </w:tcBorders>
                              <w:tcMar>
                                <w:top w:w="39" w:type="dxa"/>
                                <w:left w:w="39" w:type="dxa"/>
                                <w:bottom w:w="39" w:type="dxa"/>
                                <w:right w:w="39" w:type="dxa"/>
                              </w:tcMar>
                            </w:tcPr>
                            <w:p w14:paraId="39D22710" w14:textId="77777777" w:rsidR="000773E8" w:rsidRDefault="00BE359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E3173F1" w14:textId="77777777" w:rsidR="000773E8" w:rsidRDefault="000773E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A39CA4D" w14:textId="77777777" w:rsidR="000773E8" w:rsidRDefault="000773E8">
                              <w:pPr>
                                <w:spacing w:after="0" w:line="240" w:lineRule="auto"/>
                              </w:pPr>
                            </w:p>
                          </w:tc>
                        </w:tr>
                        <w:tr w:rsidR="007E29F6" w14:paraId="36655E1D" w14:textId="77777777" w:rsidTr="007E29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D12A201" w14:textId="77777777" w:rsidR="000773E8" w:rsidRDefault="00BE3598" w:rsidP="00BE3598">
                              <w:pPr>
                                <w:numPr>
                                  <w:ilvl w:val="0"/>
                                  <w:numId w:val="1"/>
                                </w:numPr>
                                <w:spacing w:before="199" w:after="0" w:line="240" w:lineRule="auto"/>
                                <w:ind w:left="720" w:hanging="360"/>
                              </w:pPr>
                              <w:r>
                                <w:rPr>
                                  <w:rFonts w:ascii="Arial" w:eastAsia="Arial" w:hAnsi="Arial"/>
                                  <w:color w:val="000000"/>
                                </w:rPr>
                                <w:t xml:space="preserve">Review audits for accuracy and completeness before processing in system.  </w:t>
                              </w:r>
                            </w:p>
                            <w:p w14:paraId="5EDDE3CB" w14:textId="77777777" w:rsidR="000773E8" w:rsidRDefault="00BE3598" w:rsidP="00BE3598">
                              <w:pPr>
                                <w:numPr>
                                  <w:ilvl w:val="0"/>
                                  <w:numId w:val="1"/>
                                </w:numPr>
                                <w:spacing w:after="0" w:line="240" w:lineRule="auto"/>
                                <w:ind w:left="720" w:hanging="360"/>
                              </w:pPr>
                              <w:r>
                                <w:rPr>
                                  <w:rFonts w:ascii="Arial" w:eastAsia="Arial" w:hAnsi="Arial"/>
                                  <w:color w:val="000000"/>
                                </w:rPr>
                                <w:t>Serve as access rights manager and grant access based on standards.</w:t>
                              </w:r>
                            </w:p>
                            <w:p w14:paraId="0178BE03" w14:textId="77777777" w:rsidR="000773E8" w:rsidRDefault="00BE3598">
                              <w:pPr>
                                <w:numPr>
                                  <w:ilvl w:val="0"/>
                                  <w:numId w:val="1"/>
                                </w:numPr>
                                <w:spacing w:after="0" w:line="240" w:lineRule="auto"/>
                                <w:ind w:left="720" w:hanging="360"/>
                              </w:pPr>
                              <w:r>
                                <w:rPr>
                                  <w:rFonts w:ascii="Arial" w:eastAsia="Arial" w:hAnsi="Arial"/>
                                  <w:color w:val="000000"/>
                                </w:rPr>
                                <w:t>Monitor Special Taxes employee access and ensure access is related to work duties.</w:t>
                              </w:r>
                            </w:p>
                            <w:p w14:paraId="101E35B6" w14:textId="77777777" w:rsidR="000773E8" w:rsidRDefault="00BE3598">
                              <w:pPr>
                                <w:numPr>
                                  <w:ilvl w:val="0"/>
                                  <w:numId w:val="1"/>
                                </w:numPr>
                                <w:spacing w:after="0" w:line="240" w:lineRule="auto"/>
                                <w:ind w:left="720" w:hanging="360"/>
                              </w:pPr>
                              <w:r>
                                <w:rPr>
                                  <w:rFonts w:ascii="Arial" w:eastAsia="Arial" w:hAnsi="Arial"/>
                                  <w:color w:val="000000"/>
                                </w:rPr>
                                <w:t xml:space="preserve">Prepare and validate the annual or bi-annual Risk Control and Monitoring Components (RCAM) for the Internal Control Evaluation (ICE) and </w:t>
                              </w:r>
                              <w:proofErr w:type="spellStart"/>
                              <w:r>
                                <w:rPr>
                                  <w:rFonts w:ascii="Arial" w:eastAsia="Arial" w:hAnsi="Arial"/>
                                  <w:color w:val="000000"/>
                                </w:rPr>
                                <w:t>Keylight</w:t>
                              </w:r>
                              <w:proofErr w:type="spellEnd"/>
                              <w:r>
                                <w:rPr>
                                  <w:rFonts w:ascii="Arial" w:eastAsia="Arial" w:hAnsi="Arial"/>
                                  <w:color w:val="000000"/>
                                </w:rPr>
                                <w:t xml:space="preserve"> (System Security Assessment) reviews of systems in Special Taxes.</w:t>
                              </w:r>
                            </w:p>
                            <w:p w14:paraId="71FF3891" w14:textId="77777777" w:rsidR="000773E8" w:rsidRDefault="00BE3598">
                              <w:pPr>
                                <w:numPr>
                                  <w:ilvl w:val="0"/>
                                  <w:numId w:val="1"/>
                                </w:numPr>
                                <w:spacing w:after="0" w:line="240" w:lineRule="auto"/>
                                <w:ind w:left="720" w:hanging="360"/>
                              </w:pPr>
                              <w:r>
                                <w:rPr>
                                  <w:rFonts w:ascii="Arial" w:eastAsia="Arial" w:hAnsi="Arial"/>
                                  <w:color w:val="000000"/>
                                </w:rPr>
                                <w:t>Annually review the entire Division’s user access rights, hours of operation, and other security attributes; analyze against their job duties</w:t>
                              </w:r>
                              <w:r>
                                <w:rPr>
                                  <w:rFonts w:ascii="Arial" w:eastAsia="Arial" w:hAnsi="Arial"/>
                                  <w:color w:val="000000"/>
                                  <w:sz w:val="22"/>
                                </w:rPr>
                                <w:t xml:space="preserve">. </w:t>
                              </w:r>
                            </w:p>
                            <w:p w14:paraId="672A19E2" w14:textId="77777777" w:rsidR="000773E8" w:rsidRDefault="00BE3598">
                              <w:pPr>
                                <w:numPr>
                                  <w:ilvl w:val="0"/>
                                  <w:numId w:val="1"/>
                                </w:numPr>
                                <w:spacing w:after="0" w:line="240" w:lineRule="auto"/>
                                <w:ind w:left="720" w:hanging="360"/>
                              </w:pPr>
                              <w:r>
                                <w:rPr>
                                  <w:rFonts w:ascii="Arial" w:eastAsia="Arial" w:hAnsi="Arial"/>
                                  <w:color w:val="000000"/>
                                </w:rPr>
                                <w:t>Review compensating controls reports of daily transactions done by DTMB personnel, vendors and privileged users, and document non-standard transactions.  Analyze the compensating control reports against each staff person’s job duties</w:t>
                              </w:r>
                              <w:r>
                                <w:rPr>
                                  <w:rFonts w:ascii="Arial" w:eastAsia="Arial" w:hAnsi="Arial"/>
                                  <w:color w:val="000000"/>
                                  <w:sz w:val="22"/>
                                </w:rPr>
                                <w:t>.</w:t>
                              </w:r>
                            </w:p>
                            <w:p w14:paraId="552FD76E" w14:textId="77777777" w:rsidR="000773E8" w:rsidRDefault="00BE3598">
                              <w:pPr>
                                <w:numPr>
                                  <w:ilvl w:val="0"/>
                                  <w:numId w:val="1"/>
                                </w:numPr>
                                <w:spacing w:after="0" w:line="240" w:lineRule="auto"/>
                                <w:ind w:left="720" w:hanging="360"/>
                              </w:pPr>
                              <w:r>
                                <w:rPr>
                                  <w:rFonts w:ascii="Arial" w:eastAsia="Arial" w:hAnsi="Arial"/>
                                  <w:color w:val="000000"/>
                                </w:rPr>
                                <w:t>Coordinate employee access rights and security paperwork with on/off boarding Analyst.</w:t>
                              </w:r>
                            </w:p>
                            <w:p w14:paraId="2768791E" w14:textId="77777777" w:rsidR="000773E8" w:rsidRDefault="00BE3598">
                              <w:pPr>
                                <w:numPr>
                                  <w:ilvl w:val="0"/>
                                  <w:numId w:val="1"/>
                                </w:numPr>
                                <w:spacing w:after="0" w:line="240" w:lineRule="auto"/>
                                <w:ind w:left="720" w:hanging="360"/>
                              </w:pPr>
                              <w:r>
                                <w:rPr>
                                  <w:rFonts w:ascii="Arial" w:eastAsia="Arial" w:hAnsi="Arial"/>
                                  <w:color w:val="000000"/>
                                </w:rPr>
                                <w:t>Review vendor SOC reports annually.</w:t>
                              </w:r>
                            </w:p>
                          </w:tc>
                        </w:tr>
                        <w:tr w:rsidR="007E29F6" w14:paraId="179CABB1" w14:textId="77777777" w:rsidTr="007E29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9D84304" w14:textId="77777777" w:rsidR="000773E8" w:rsidRDefault="00BE3598">
                              <w:pPr>
                                <w:spacing w:after="0" w:line="240" w:lineRule="auto"/>
                              </w:pPr>
                              <w:r>
                                <w:rPr>
                                  <w:rFonts w:ascii="Arial" w:eastAsia="Arial" w:hAnsi="Arial"/>
                                  <w:b/>
                                  <w:color w:val="000000"/>
                                  <w:sz w:val="16"/>
                                </w:rPr>
                                <w:t>Duty 5</w:t>
                              </w:r>
                            </w:p>
                          </w:tc>
                        </w:tr>
                        <w:tr w:rsidR="000773E8" w14:paraId="4B846A11" w14:textId="77777777">
                          <w:trPr>
                            <w:trHeight w:val="282"/>
                          </w:trPr>
                          <w:tc>
                            <w:tcPr>
                              <w:tcW w:w="8004" w:type="dxa"/>
                              <w:tcBorders>
                                <w:top w:val="nil"/>
                                <w:left w:val="nil"/>
                                <w:bottom w:val="nil"/>
                                <w:right w:val="nil"/>
                              </w:tcBorders>
                              <w:tcMar>
                                <w:top w:w="39" w:type="dxa"/>
                                <w:left w:w="39" w:type="dxa"/>
                                <w:bottom w:w="39" w:type="dxa"/>
                                <w:right w:w="39" w:type="dxa"/>
                              </w:tcMar>
                            </w:tcPr>
                            <w:p w14:paraId="707350E8" w14:textId="77777777" w:rsidR="000773E8" w:rsidRDefault="00BE359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2F3C98C" w14:textId="77777777" w:rsidR="000773E8" w:rsidRDefault="00BE359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D87BDAD" w14:textId="77777777" w:rsidR="000773E8" w:rsidRDefault="00BE3598">
                              <w:pPr>
                                <w:spacing w:after="0" w:line="240" w:lineRule="auto"/>
                              </w:pPr>
                              <w:r>
                                <w:rPr>
                                  <w:rFonts w:ascii="Arial" w:eastAsia="Arial" w:hAnsi="Arial"/>
                                  <w:b/>
                                  <w:color w:val="000000"/>
                                  <w:sz w:val="16"/>
                                </w:rPr>
                                <w:t>5</w:t>
                              </w:r>
                            </w:p>
                          </w:tc>
                        </w:tr>
                        <w:tr w:rsidR="007E29F6" w14:paraId="6D4434B5" w14:textId="77777777" w:rsidTr="007E29F6">
                          <w:trPr>
                            <w:trHeight w:val="282"/>
                          </w:trPr>
                          <w:tc>
                            <w:tcPr>
                              <w:tcW w:w="8004" w:type="dxa"/>
                              <w:gridSpan w:val="3"/>
                              <w:tcBorders>
                                <w:top w:val="nil"/>
                                <w:left w:val="nil"/>
                                <w:bottom w:val="nil"/>
                                <w:right w:val="nil"/>
                              </w:tcBorders>
                              <w:tcMar>
                                <w:top w:w="39" w:type="dxa"/>
                                <w:left w:w="39" w:type="dxa"/>
                                <w:bottom w:w="39" w:type="dxa"/>
                                <w:right w:w="39" w:type="dxa"/>
                              </w:tcMar>
                            </w:tcPr>
                            <w:p w14:paraId="31E5EE4F" w14:textId="77777777" w:rsidR="000773E8" w:rsidRDefault="00BE3598">
                              <w:pPr>
                                <w:spacing w:after="0" w:line="240" w:lineRule="auto"/>
                              </w:pPr>
                              <w:r>
                                <w:rPr>
                                  <w:rFonts w:ascii="Arial" w:eastAsia="Arial" w:hAnsi="Arial"/>
                                  <w:color w:val="000000"/>
                                </w:rPr>
                                <w:t>Other duties as assigned by manager.</w:t>
                              </w:r>
                            </w:p>
                          </w:tc>
                        </w:tr>
                        <w:tr w:rsidR="000773E8" w14:paraId="19D3790A" w14:textId="77777777">
                          <w:trPr>
                            <w:trHeight w:val="282"/>
                          </w:trPr>
                          <w:tc>
                            <w:tcPr>
                              <w:tcW w:w="8004" w:type="dxa"/>
                              <w:tcBorders>
                                <w:top w:val="nil"/>
                                <w:left w:val="nil"/>
                                <w:bottom w:val="nil"/>
                                <w:right w:val="nil"/>
                              </w:tcBorders>
                              <w:tcMar>
                                <w:top w:w="39" w:type="dxa"/>
                                <w:left w:w="39" w:type="dxa"/>
                                <w:bottom w:w="39" w:type="dxa"/>
                                <w:right w:w="39" w:type="dxa"/>
                              </w:tcMar>
                            </w:tcPr>
                            <w:p w14:paraId="6CA700F5" w14:textId="77777777" w:rsidR="000773E8" w:rsidRDefault="00BE359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DDCA4EC" w14:textId="77777777" w:rsidR="000773E8" w:rsidRDefault="000773E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4AFDD8E" w14:textId="77777777" w:rsidR="000773E8" w:rsidRDefault="000773E8">
                              <w:pPr>
                                <w:spacing w:after="0" w:line="240" w:lineRule="auto"/>
                              </w:pPr>
                            </w:p>
                          </w:tc>
                        </w:tr>
                        <w:tr w:rsidR="007E29F6" w14:paraId="14FCBA0C" w14:textId="77777777" w:rsidTr="007E29F6">
                          <w:trPr>
                            <w:trHeight w:val="282"/>
                          </w:trPr>
                          <w:tc>
                            <w:tcPr>
                              <w:tcW w:w="8004" w:type="dxa"/>
                              <w:gridSpan w:val="3"/>
                              <w:tcBorders>
                                <w:top w:val="nil"/>
                                <w:left w:val="nil"/>
                                <w:bottom w:val="nil"/>
                                <w:right w:val="nil"/>
                              </w:tcBorders>
                              <w:tcMar>
                                <w:top w:w="39" w:type="dxa"/>
                                <w:left w:w="39" w:type="dxa"/>
                                <w:bottom w:w="39" w:type="dxa"/>
                                <w:right w:w="39" w:type="dxa"/>
                              </w:tcMar>
                            </w:tcPr>
                            <w:p w14:paraId="60D73033" w14:textId="77777777" w:rsidR="000773E8" w:rsidRDefault="00BE3598">
                              <w:pPr>
                                <w:numPr>
                                  <w:ilvl w:val="0"/>
                                  <w:numId w:val="1"/>
                                </w:numPr>
                                <w:spacing w:after="0" w:line="240" w:lineRule="auto"/>
                                <w:ind w:left="720" w:hanging="360"/>
                              </w:pPr>
                              <w:r>
                                <w:rPr>
                                  <w:rFonts w:ascii="Arial" w:eastAsia="Arial" w:hAnsi="Arial"/>
                                  <w:color w:val="000000"/>
                                </w:rPr>
                                <w:t>Other duties as assigned by manager.</w:t>
                              </w:r>
                            </w:p>
                          </w:tc>
                        </w:tr>
                      </w:tbl>
                      <w:p w14:paraId="3E7A2D69" w14:textId="77777777" w:rsidR="000773E8" w:rsidRDefault="000773E8">
                        <w:pPr>
                          <w:spacing w:after="0" w:line="240" w:lineRule="auto"/>
                        </w:pPr>
                      </w:p>
                    </w:tc>
                  </w:tr>
                </w:tbl>
                <w:p w14:paraId="04B9C3AA" w14:textId="77777777" w:rsidR="000773E8" w:rsidRDefault="000773E8">
                  <w:pPr>
                    <w:spacing w:after="0" w:line="240" w:lineRule="auto"/>
                  </w:pPr>
                </w:p>
              </w:tc>
            </w:tr>
          </w:tbl>
          <w:p w14:paraId="7C227011" w14:textId="77777777" w:rsidR="000773E8" w:rsidRDefault="000773E8">
            <w:pPr>
              <w:spacing w:after="0" w:line="240" w:lineRule="auto"/>
            </w:pPr>
          </w:p>
        </w:tc>
        <w:tc>
          <w:tcPr>
            <w:tcW w:w="179" w:type="dxa"/>
          </w:tcPr>
          <w:p w14:paraId="1833342A" w14:textId="77777777" w:rsidR="000773E8" w:rsidRDefault="000773E8">
            <w:pPr>
              <w:pStyle w:val="EmptyCellLayoutStyle"/>
              <w:spacing w:after="0" w:line="240" w:lineRule="auto"/>
            </w:pPr>
          </w:p>
        </w:tc>
      </w:tr>
      <w:tr w:rsidR="000773E8" w14:paraId="0903C315" w14:textId="77777777">
        <w:trPr>
          <w:trHeight w:val="99"/>
        </w:trPr>
        <w:tc>
          <w:tcPr>
            <w:tcW w:w="179" w:type="dxa"/>
          </w:tcPr>
          <w:p w14:paraId="5F5D754F" w14:textId="77777777" w:rsidR="000773E8" w:rsidRDefault="000773E8">
            <w:pPr>
              <w:pStyle w:val="EmptyCellLayoutStyle"/>
              <w:spacing w:after="0" w:line="240" w:lineRule="auto"/>
            </w:pPr>
          </w:p>
        </w:tc>
        <w:tc>
          <w:tcPr>
            <w:tcW w:w="0" w:type="dxa"/>
          </w:tcPr>
          <w:p w14:paraId="1F6A3955" w14:textId="77777777" w:rsidR="000773E8" w:rsidRDefault="000773E8">
            <w:pPr>
              <w:pStyle w:val="EmptyCellLayoutStyle"/>
              <w:spacing w:after="0" w:line="240" w:lineRule="auto"/>
            </w:pPr>
          </w:p>
        </w:tc>
        <w:tc>
          <w:tcPr>
            <w:tcW w:w="0" w:type="dxa"/>
          </w:tcPr>
          <w:p w14:paraId="49263F5B" w14:textId="77777777" w:rsidR="000773E8" w:rsidRDefault="000773E8">
            <w:pPr>
              <w:pStyle w:val="EmptyCellLayoutStyle"/>
              <w:spacing w:after="0" w:line="240" w:lineRule="auto"/>
            </w:pPr>
          </w:p>
        </w:tc>
        <w:tc>
          <w:tcPr>
            <w:tcW w:w="0" w:type="dxa"/>
          </w:tcPr>
          <w:p w14:paraId="5B5958DA" w14:textId="77777777" w:rsidR="000773E8" w:rsidRDefault="000773E8">
            <w:pPr>
              <w:pStyle w:val="EmptyCellLayoutStyle"/>
              <w:spacing w:after="0" w:line="240" w:lineRule="auto"/>
            </w:pPr>
          </w:p>
        </w:tc>
        <w:tc>
          <w:tcPr>
            <w:tcW w:w="0" w:type="dxa"/>
          </w:tcPr>
          <w:p w14:paraId="0DB29863" w14:textId="77777777" w:rsidR="000773E8" w:rsidRDefault="000773E8">
            <w:pPr>
              <w:pStyle w:val="EmptyCellLayoutStyle"/>
              <w:spacing w:after="0" w:line="240" w:lineRule="auto"/>
            </w:pPr>
          </w:p>
        </w:tc>
        <w:tc>
          <w:tcPr>
            <w:tcW w:w="0" w:type="dxa"/>
          </w:tcPr>
          <w:p w14:paraId="178CC4BD" w14:textId="77777777" w:rsidR="000773E8" w:rsidRDefault="000773E8">
            <w:pPr>
              <w:pStyle w:val="EmptyCellLayoutStyle"/>
              <w:spacing w:after="0" w:line="240" w:lineRule="auto"/>
            </w:pPr>
          </w:p>
        </w:tc>
        <w:tc>
          <w:tcPr>
            <w:tcW w:w="0" w:type="dxa"/>
          </w:tcPr>
          <w:p w14:paraId="0E645809" w14:textId="77777777" w:rsidR="000773E8" w:rsidRDefault="000773E8">
            <w:pPr>
              <w:pStyle w:val="EmptyCellLayoutStyle"/>
              <w:spacing w:after="0" w:line="240" w:lineRule="auto"/>
            </w:pPr>
          </w:p>
        </w:tc>
        <w:tc>
          <w:tcPr>
            <w:tcW w:w="2505" w:type="dxa"/>
          </w:tcPr>
          <w:p w14:paraId="3A920EC9" w14:textId="77777777" w:rsidR="000773E8" w:rsidRDefault="000773E8">
            <w:pPr>
              <w:pStyle w:val="EmptyCellLayoutStyle"/>
              <w:spacing w:after="0" w:line="240" w:lineRule="auto"/>
            </w:pPr>
          </w:p>
        </w:tc>
        <w:tc>
          <w:tcPr>
            <w:tcW w:w="6120" w:type="dxa"/>
          </w:tcPr>
          <w:p w14:paraId="104E13BB" w14:textId="77777777" w:rsidR="000773E8" w:rsidRDefault="000773E8">
            <w:pPr>
              <w:pStyle w:val="EmptyCellLayoutStyle"/>
              <w:spacing w:after="0" w:line="240" w:lineRule="auto"/>
            </w:pPr>
          </w:p>
        </w:tc>
        <w:tc>
          <w:tcPr>
            <w:tcW w:w="2534" w:type="dxa"/>
          </w:tcPr>
          <w:p w14:paraId="1E57B731" w14:textId="77777777" w:rsidR="000773E8" w:rsidRDefault="000773E8">
            <w:pPr>
              <w:pStyle w:val="EmptyCellLayoutStyle"/>
              <w:spacing w:after="0" w:line="240" w:lineRule="auto"/>
            </w:pPr>
          </w:p>
        </w:tc>
        <w:tc>
          <w:tcPr>
            <w:tcW w:w="179" w:type="dxa"/>
          </w:tcPr>
          <w:p w14:paraId="261B8681" w14:textId="77777777" w:rsidR="000773E8" w:rsidRDefault="000773E8">
            <w:pPr>
              <w:pStyle w:val="EmptyCellLayoutStyle"/>
              <w:spacing w:after="0" w:line="240" w:lineRule="auto"/>
            </w:pPr>
          </w:p>
        </w:tc>
      </w:tr>
      <w:tr w:rsidR="007E29F6" w14:paraId="50AF8006" w14:textId="77777777" w:rsidTr="007E29F6">
        <w:tc>
          <w:tcPr>
            <w:tcW w:w="179" w:type="dxa"/>
          </w:tcPr>
          <w:p w14:paraId="705FA34A" w14:textId="77777777" w:rsidR="000773E8" w:rsidRDefault="000773E8">
            <w:pPr>
              <w:pStyle w:val="EmptyCellLayoutStyle"/>
              <w:spacing w:after="0" w:line="240" w:lineRule="auto"/>
            </w:pPr>
          </w:p>
        </w:tc>
        <w:tc>
          <w:tcPr>
            <w:tcW w:w="0" w:type="dxa"/>
          </w:tcPr>
          <w:p w14:paraId="20084399" w14:textId="77777777" w:rsidR="000773E8" w:rsidRDefault="000773E8">
            <w:pPr>
              <w:pStyle w:val="EmptyCellLayoutStyle"/>
              <w:spacing w:after="0" w:line="240" w:lineRule="auto"/>
            </w:pPr>
          </w:p>
        </w:tc>
        <w:tc>
          <w:tcPr>
            <w:tcW w:w="0" w:type="dxa"/>
          </w:tcPr>
          <w:p w14:paraId="781605D7" w14:textId="77777777" w:rsidR="000773E8" w:rsidRDefault="000773E8">
            <w:pPr>
              <w:pStyle w:val="EmptyCellLayoutStyle"/>
              <w:spacing w:after="0" w:line="240" w:lineRule="auto"/>
            </w:pPr>
          </w:p>
        </w:tc>
        <w:tc>
          <w:tcPr>
            <w:tcW w:w="0" w:type="dxa"/>
          </w:tcPr>
          <w:p w14:paraId="7FEB1152" w14:textId="77777777" w:rsidR="000773E8" w:rsidRDefault="000773E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773E8" w14:paraId="129C5B92" w14:textId="77777777">
              <w:trPr>
                <w:trHeight w:val="119"/>
              </w:trPr>
              <w:tc>
                <w:tcPr>
                  <w:tcW w:w="0" w:type="dxa"/>
                  <w:tcBorders>
                    <w:top w:val="single" w:sz="15" w:space="0" w:color="000000"/>
                    <w:left w:val="single" w:sz="15" w:space="0" w:color="000000"/>
                  </w:tcBorders>
                </w:tcPr>
                <w:p w14:paraId="78047FAE" w14:textId="77777777" w:rsidR="000773E8" w:rsidRDefault="000773E8">
                  <w:pPr>
                    <w:pStyle w:val="EmptyCellLayoutStyle"/>
                    <w:spacing w:after="0" w:line="240" w:lineRule="auto"/>
                  </w:pPr>
                </w:p>
              </w:tc>
              <w:tc>
                <w:tcPr>
                  <w:tcW w:w="11159" w:type="dxa"/>
                  <w:tcBorders>
                    <w:top w:val="single" w:sz="15" w:space="0" w:color="000000"/>
                    <w:right w:val="single" w:sz="15" w:space="0" w:color="000000"/>
                  </w:tcBorders>
                </w:tcPr>
                <w:p w14:paraId="5FA33104" w14:textId="77777777" w:rsidR="000773E8" w:rsidRDefault="000773E8">
                  <w:pPr>
                    <w:pStyle w:val="EmptyCellLayoutStyle"/>
                    <w:spacing w:after="0" w:line="240" w:lineRule="auto"/>
                  </w:pPr>
                </w:p>
              </w:tc>
            </w:tr>
            <w:tr w:rsidR="000773E8" w14:paraId="069BB076" w14:textId="77777777">
              <w:trPr>
                <w:trHeight w:val="270"/>
              </w:trPr>
              <w:tc>
                <w:tcPr>
                  <w:tcW w:w="0" w:type="dxa"/>
                  <w:tcBorders>
                    <w:left w:val="single" w:sz="15" w:space="0" w:color="000000"/>
                  </w:tcBorders>
                </w:tcPr>
                <w:p w14:paraId="13719FD9" w14:textId="77777777" w:rsidR="000773E8" w:rsidRDefault="000773E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0773E8" w14:paraId="77C81EDE" w14:textId="77777777">
                    <w:trPr>
                      <w:trHeight w:val="192"/>
                    </w:trPr>
                    <w:tc>
                      <w:tcPr>
                        <w:tcW w:w="11160" w:type="dxa"/>
                        <w:tcBorders>
                          <w:top w:val="nil"/>
                          <w:left w:val="nil"/>
                          <w:bottom w:val="nil"/>
                          <w:right w:val="nil"/>
                        </w:tcBorders>
                        <w:tcMar>
                          <w:top w:w="39" w:type="dxa"/>
                          <w:left w:w="39" w:type="dxa"/>
                          <w:bottom w:w="39" w:type="dxa"/>
                          <w:right w:w="39" w:type="dxa"/>
                        </w:tcMar>
                      </w:tcPr>
                      <w:p w14:paraId="090DF6F7" w14:textId="77777777" w:rsidR="000773E8" w:rsidRDefault="00BE359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355333E" w14:textId="77777777" w:rsidR="000773E8" w:rsidRDefault="000773E8">
                  <w:pPr>
                    <w:spacing w:after="0" w:line="240" w:lineRule="auto"/>
                  </w:pPr>
                </w:p>
              </w:tc>
            </w:tr>
            <w:tr w:rsidR="000773E8" w14:paraId="0F048A35" w14:textId="77777777">
              <w:trPr>
                <w:trHeight w:val="60"/>
              </w:trPr>
              <w:tc>
                <w:tcPr>
                  <w:tcW w:w="0" w:type="dxa"/>
                  <w:tcBorders>
                    <w:left w:val="single" w:sz="15" w:space="0" w:color="000000"/>
                  </w:tcBorders>
                </w:tcPr>
                <w:p w14:paraId="1DCD57AA" w14:textId="77777777" w:rsidR="000773E8" w:rsidRDefault="000773E8">
                  <w:pPr>
                    <w:pStyle w:val="EmptyCellLayoutStyle"/>
                    <w:spacing w:after="0" w:line="240" w:lineRule="auto"/>
                  </w:pPr>
                </w:p>
              </w:tc>
              <w:tc>
                <w:tcPr>
                  <w:tcW w:w="11159" w:type="dxa"/>
                  <w:tcBorders>
                    <w:right w:val="single" w:sz="15" w:space="0" w:color="000000"/>
                  </w:tcBorders>
                </w:tcPr>
                <w:p w14:paraId="69A8E275" w14:textId="77777777" w:rsidR="000773E8" w:rsidRDefault="000773E8">
                  <w:pPr>
                    <w:pStyle w:val="EmptyCellLayoutStyle"/>
                    <w:spacing w:after="0" w:line="240" w:lineRule="auto"/>
                  </w:pPr>
                </w:p>
              </w:tc>
            </w:tr>
            <w:tr w:rsidR="007E29F6" w14:paraId="3D8A0C2A" w14:textId="77777777" w:rsidTr="007E29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773E8" w14:paraId="1EB1ABBE" w14:textId="77777777">
                    <w:trPr>
                      <w:trHeight w:val="212"/>
                    </w:trPr>
                    <w:tc>
                      <w:tcPr>
                        <w:tcW w:w="11160" w:type="dxa"/>
                        <w:tcBorders>
                          <w:top w:val="nil"/>
                          <w:left w:val="nil"/>
                          <w:bottom w:val="nil"/>
                          <w:right w:val="nil"/>
                        </w:tcBorders>
                        <w:tcMar>
                          <w:top w:w="39" w:type="dxa"/>
                          <w:left w:w="39" w:type="dxa"/>
                          <w:bottom w:w="39" w:type="dxa"/>
                          <w:right w:w="39" w:type="dxa"/>
                        </w:tcMar>
                      </w:tcPr>
                      <w:p w14:paraId="3C36D5B7" w14:textId="77777777" w:rsidR="000773E8" w:rsidRDefault="00BE3598">
                        <w:pPr>
                          <w:spacing w:after="0" w:line="240" w:lineRule="auto"/>
                        </w:pPr>
                        <w:r>
                          <w:rPr>
                            <w:rFonts w:ascii="Arial" w:eastAsia="Arial" w:hAnsi="Arial"/>
                            <w:color w:val="000000"/>
                          </w:rPr>
                          <w:t>Expected to make day-to-day and week-to-week priority decisions independently. Expected to work independently in the process of researching current business or system operations as they relate to the Special Taxes Division and proposing alternatives and recommendations for new processes. Determine appropriate software package needs to achieve goals of the system/program.</w:t>
                        </w:r>
                      </w:p>
                    </w:tc>
                  </w:tr>
                </w:tbl>
                <w:p w14:paraId="21165ED5" w14:textId="77777777" w:rsidR="000773E8" w:rsidRDefault="000773E8">
                  <w:pPr>
                    <w:spacing w:after="0" w:line="240" w:lineRule="auto"/>
                  </w:pPr>
                </w:p>
              </w:tc>
            </w:tr>
          </w:tbl>
          <w:p w14:paraId="7401897C" w14:textId="77777777" w:rsidR="000773E8" w:rsidRDefault="000773E8">
            <w:pPr>
              <w:spacing w:after="0" w:line="240" w:lineRule="auto"/>
            </w:pPr>
          </w:p>
        </w:tc>
        <w:tc>
          <w:tcPr>
            <w:tcW w:w="179" w:type="dxa"/>
          </w:tcPr>
          <w:p w14:paraId="207C03EE" w14:textId="77777777" w:rsidR="000773E8" w:rsidRDefault="000773E8">
            <w:pPr>
              <w:pStyle w:val="EmptyCellLayoutStyle"/>
              <w:spacing w:after="0" w:line="240" w:lineRule="auto"/>
            </w:pPr>
          </w:p>
        </w:tc>
      </w:tr>
      <w:tr w:rsidR="000773E8" w14:paraId="26512FDB" w14:textId="77777777">
        <w:trPr>
          <w:trHeight w:val="99"/>
        </w:trPr>
        <w:tc>
          <w:tcPr>
            <w:tcW w:w="179" w:type="dxa"/>
          </w:tcPr>
          <w:p w14:paraId="77CF59B7" w14:textId="77777777" w:rsidR="000773E8" w:rsidRDefault="000773E8">
            <w:pPr>
              <w:pStyle w:val="EmptyCellLayoutStyle"/>
              <w:spacing w:after="0" w:line="240" w:lineRule="auto"/>
            </w:pPr>
          </w:p>
        </w:tc>
        <w:tc>
          <w:tcPr>
            <w:tcW w:w="0" w:type="dxa"/>
          </w:tcPr>
          <w:p w14:paraId="68B1C521" w14:textId="77777777" w:rsidR="000773E8" w:rsidRDefault="000773E8">
            <w:pPr>
              <w:pStyle w:val="EmptyCellLayoutStyle"/>
              <w:spacing w:after="0" w:line="240" w:lineRule="auto"/>
            </w:pPr>
          </w:p>
        </w:tc>
        <w:tc>
          <w:tcPr>
            <w:tcW w:w="0" w:type="dxa"/>
          </w:tcPr>
          <w:p w14:paraId="06E46260" w14:textId="77777777" w:rsidR="000773E8" w:rsidRDefault="000773E8">
            <w:pPr>
              <w:pStyle w:val="EmptyCellLayoutStyle"/>
              <w:spacing w:after="0" w:line="240" w:lineRule="auto"/>
            </w:pPr>
          </w:p>
        </w:tc>
        <w:tc>
          <w:tcPr>
            <w:tcW w:w="0" w:type="dxa"/>
          </w:tcPr>
          <w:p w14:paraId="029EB91F" w14:textId="77777777" w:rsidR="000773E8" w:rsidRDefault="000773E8">
            <w:pPr>
              <w:pStyle w:val="EmptyCellLayoutStyle"/>
              <w:spacing w:after="0" w:line="240" w:lineRule="auto"/>
            </w:pPr>
          </w:p>
        </w:tc>
        <w:tc>
          <w:tcPr>
            <w:tcW w:w="0" w:type="dxa"/>
          </w:tcPr>
          <w:p w14:paraId="1E308F3D" w14:textId="77777777" w:rsidR="000773E8" w:rsidRDefault="000773E8">
            <w:pPr>
              <w:pStyle w:val="EmptyCellLayoutStyle"/>
              <w:spacing w:after="0" w:line="240" w:lineRule="auto"/>
            </w:pPr>
          </w:p>
        </w:tc>
        <w:tc>
          <w:tcPr>
            <w:tcW w:w="0" w:type="dxa"/>
          </w:tcPr>
          <w:p w14:paraId="47F3DABF" w14:textId="77777777" w:rsidR="000773E8" w:rsidRDefault="000773E8">
            <w:pPr>
              <w:pStyle w:val="EmptyCellLayoutStyle"/>
              <w:spacing w:after="0" w:line="240" w:lineRule="auto"/>
            </w:pPr>
          </w:p>
        </w:tc>
        <w:tc>
          <w:tcPr>
            <w:tcW w:w="0" w:type="dxa"/>
          </w:tcPr>
          <w:p w14:paraId="711BBC15" w14:textId="77777777" w:rsidR="000773E8" w:rsidRDefault="000773E8">
            <w:pPr>
              <w:pStyle w:val="EmptyCellLayoutStyle"/>
              <w:spacing w:after="0" w:line="240" w:lineRule="auto"/>
            </w:pPr>
          </w:p>
        </w:tc>
        <w:tc>
          <w:tcPr>
            <w:tcW w:w="2505" w:type="dxa"/>
          </w:tcPr>
          <w:p w14:paraId="500B64A5" w14:textId="77777777" w:rsidR="000773E8" w:rsidRDefault="000773E8">
            <w:pPr>
              <w:pStyle w:val="EmptyCellLayoutStyle"/>
              <w:spacing w:after="0" w:line="240" w:lineRule="auto"/>
            </w:pPr>
          </w:p>
        </w:tc>
        <w:tc>
          <w:tcPr>
            <w:tcW w:w="6120" w:type="dxa"/>
          </w:tcPr>
          <w:p w14:paraId="6020E0E3" w14:textId="77777777" w:rsidR="000773E8" w:rsidRDefault="000773E8">
            <w:pPr>
              <w:pStyle w:val="EmptyCellLayoutStyle"/>
              <w:spacing w:after="0" w:line="240" w:lineRule="auto"/>
            </w:pPr>
          </w:p>
        </w:tc>
        <w:tc>
          <w:tcPr>
            <w:tcW w:w="2534" w:type="dxa"/>
          </w:tcPr>
          <w:p w14:paraId="68604139" w14:textId="77777777" w:rsidR="000773E8" w:rsidRDefault="000773E8">
            <w:pPr>
              <w:pStyle w:val="EmptyCellLayoutStyle"/>
              <w:spacing w:after="0" w:line="240" w:lineRule="auto"/>
            </w:pPr>
          </w:p>
        </w:tc>
        <w:tc>
          <w:tcPr>
            <w:tcW w:w="179" w:type="dxa"/>
          </w:tcPr>
          <w:p w14:paraId="4FB322F7" w14:textId="77777777" w:rsidR="000773E8" w:rsidRDefault="000773E8">
            <w:pPr>
              <w:pStyle w:val="EmptyCellLayoutStyle"/>
              <w:spacing w:after="0" w:line="240" w:lineRule="auto"/>
            </w:pPr>
          </w:p>
        </w:tc>
      </w:tr>
      <w:tr w:rsidR="007E29F6" w14:paraId="78743E88" w14:textId="77777777" w:rsidTr="007E29F6">
        <w:tc>
          <w:tcPr>
            <w:tcW w:w="179" w:type="dxa"/>
          </w:tcPr>
          <w:p w14:paraId="13A59B09" w14:textId="77777777" w:rsidR="000773E8" w:rsidRDefault="000773E8">
            <w:pPr>
              <w:pStyle w:val="EmptyCellLayoutStyle"/>
              <w:spacing w:after="0" w:line="240" w:lineRule="auto"/>
            </w:pPr>
          </w:p>
        </w:tc>
        <w:tc>
          <w:tcPr>
            <w:tcW w:w="0" w:type="dxa"/>
          </w:tcPr>
          <w:p w14:paraId="53395DC4" w14:textId="77777777" w:rsidR="000773E8" w:rsidRDefault="000773E8">
            <w:pPr>
              <w:pStyle w:val="EmptyCellLayoutStyle"/>
              <w:spacing w:after="0" w:line="240" w:lineRule="auto"/>
            </w:pPr>
          </w:p>
        </w:tc>
        <w:tc>
          <w:tcPr>
            <w:tcW w:w="0" w:type="dxa"/>
          </w:tcPr>
          <w:p w14:paraId="5ACF1C91" w14:textId="77777777" w:rsidR="000773E8" w:rsidRDefault="000773E8">
            <w:pPr>
              <w:pStyle w:val="EmptyCellLayoutStyle"/>
              <w:spacing w:after="0" w:line="240" w:lineRule="auto"/>
            </w:pPr>
          </w:p>
        </w:tc>
        <w:tc>
          <w:tcPr>
            <w:tcW w:w="0" w:type="dxa"/>
          </w:tcPr>
          <w:p w14:paraId="5687C3E3" w14:textId="77777777" w:rsidR="000773E8" w:rsidRDefault="000773E8">
            <w:pPr>
              <w:pStyle w:val="EmptyCellLayoutStyle"/>
              <w:spacing w:after="0" w:line="240" w:lineRule="auto"/>
            </w:pPr>
          </w:p>
        </w:tc>
        <w:tc>
          <w:tcPr>
            <w:tcW w:w="0" w:type="dxa"/>
          </w:tcPr>
          <w:p w14:paraId="3172B3CE" w14:textId="77777777" w:rsidR="000773E8" w:rsidRDefault="000773E8">
            <w:pPr>
              <w:pStyle w:val="EmptyCellLayoutStyle"/>
              <w:spacing w:after="0" w:line="240" w:lineRule="auto"/>
            </w:pPr>
          </w:p>
        </w:tc>
        <w:tc>
          <w:tcPr>
            <w:tcW w:w="0" w:type="dxa"/>
          </w:tcPr>
          <w:p w14:paraId="1868C599" w14:textId="77777777" w:rsidR="000773E8" w:rsidRDefault="000773E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0773E8" w14:paraId="421BE1FF" w14:textId="77777777">
              <w:trPr>
                <w:trHeight w:val="38"/>
              </w:trPr>
              <w:tc>
                <w:tcPr>
                  <w:tcW w:w="0" w:type="dxa"/>
                  <w:tcBorders>
                    <w:top w:val="single" w:sz="15" w:space="0" w:color="000000"/>
                    <w:left w:val="single" w:sz="15" w:space="0" w:color="000000"/>
                  </w:tcBorders>
                </w:tcPr>
                <w:p w14:paraId="0671374E" w14:textId="77777777" w:rsidR="000773E8" w:rsidRDefault="000773E8">
                  <w:pPr>
                    <w:pStyle w:val="EmptyCellLayoutStyle"/>
                    <w:spacing w:after="0" w:line="240" w:lineRule="auto"/>
                  </w:pPr>
                </w:p>
              </w:tc>
              <w:tc>
                <w:tcPr>
                  <w:tcW w:w="11159" w:type="dxa"/>
                  <w:tcBorders>
                    <w:top w:val="single" w:sz="15" w:space="0" w:color="000000"/>
                    <w:right w:val="single" w:sz="15" w:space="0" w:color="000000"/>
                  </w:tcBorders>
                </w:tcPr>
                <w:p w14:paraId="40637212" w14:textId="77777777" w:rsidR="000773E8" w:rsidRDefault="000773E8">
                  <w:pPr>
                    <w:pStyle w:val="EmptyCellLayoutStyle"/>
                    <w:spacing w:after="0" w:line="240" w:lineRule="auto"/>
                  </w:pPr>
                </w:p>
              </w:tc>
            </w:tr>
            <w:tr w:rsidR="000773E8" w14:paraId="44753241" w14:textId="77777777">
              <w:trPr>
                <w:trHeight w:val="270"/>
              </w:trPr>
              <w:tc>
                <w:tcPr>
                  <w:tcW w:w="0" w:type="dxa"/>
                  <w:tcBorders>
                    <w:left w:val="single" w:sz="15" w:space="0" w:color="000000"/>
                  </w:tcBorders>
                </w:tcPr>
                <w:p w14:paraId="42B9DC16" w14:textId="77777777" w:rsidR="000773E8" w:rsidRDefault="000773E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0773E8" w14:paraId="16129C58" w14:textId="77777777">
                    <w:trPr>
                      <w:trHeight w:val="192"/>
                    </w:trPr>
                    <w:tc>
                      <w:tcPr>
                        <w:tcW w:w="11160" w:type="dxa"/>
                        <w:tcBorders>
                          <w:top w:val="nil"/>
                          <w:left w:val="nil"/>
                          <w:bottom w:val="nil"/>
                          <w:right w:val="nil"/>
                        </w:tcBorders>
                        <w:tcMar>
                          <w:top w:w="39" w:type="dxa"/>
                          <w:left w:w="39" w:type="dxa"/>
                          <w:bottom w:w="39" w:type="dxa"/>
                          <w:right w:w="39" w:type="dxa"/>
                        </w:tcMar>
                      </w:tcPr>
                      <w:p w14:paraId="6F3D19C5" w14:textId="77777777" w:rsidR="000773E8" w:rsidRDefault="00BE3598">
                        <w:pPr>
                          <w:spacing w:after="0" w:line="240" w:lineRule="auto"/>
                        </w:pPr>
                        <w:r>
                          <w:rPr>
                            <w:rFonts w:ascii="Arial" w:eastAsia="Arial" w:hAnsi="Arial"/>
                            <w:b/>
                            <w:color w:val="000000"/>
                            <w:sz w:val="16"/>
                          </w:rPr>
                          <w:t xml:space="preserve">17. Describe the types of decisions that require the supervisor's review. </w:t>
                        </w:r>
                      </w:p>
                    </w:tc>
                  </w:tr>
                </w:tbl>
                <w:p w14:paraId="6304A685" w14:textId="77777777" w:rsidR="000773E8" w:rsidRDefault="000773E8">
                  <w:pPr>
                    <w:spacing w:after="0" w:line="240" w:lineRule="auto"/>
                  </w:pPr>
                </w:p>
              </w:tc>
            </w:tr>
            <w:tr w:rsidR="000773E8" w14:paraId="1D87666C" w14:textId="77777777">
              <w:trPr>
                <w:trHeight w:val="40"/>
              </w:trPr>
              <w:tc>
                <w:tcPr>
                  <w:tcW w:w="0" w:type="dxa"/>
                  <w:tcBorders>
                    <w:left w:val="single" w:sz="15" w:space="0" w:color="000000"/>
                  </w:tcBorders>
                </w:tcPr>
                <w:p w14:paraId="5F15BDB4" w14:textId="77777777" w:rsidR="000773E8" w:rsidRDefault="000773E8">
                  <w:pPr>
                    <w:pStyle w:val="EmptyCellLayoutStyle"/>
                    <w:spacing w:after="0" w:line="240" w:lineRule="auto"/>
                  </w:pPr>
                </w:p>
              </w:tc>
              <w:tc>
                <w:tcPr>
                  <w:tcW w:w="11159" w:type="dxa"/>
                  <w:tcBorders>
                    <w:right w:val="single" w:sz="15" w:space="0" w:color="000000"/>
                  </w:tcBorders>
                </w:tcPr>
                <w:p w14:paraId="601B9747" w14:textId="77777777" w:rsidR="000773E8" w:rsidRDefault="000773E8">
                  <w:pPr>
                    <w:pStyle w:val="EmptyCellLayoutStyle"/>
                    <w:spacing w:after="0" w:line="240" w:lineRule="auto"/>
                  </w:pPr>
                </w:p>
              </w:tc>
            </w:tr>
            <w:tr w:rsidR="007E29F6" w14:paraId="4A95E231" w14:textId="77777777" w:rsidTr="007E29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0773E8" w14:paraId="095A84CD" w14:textId="77777777">
                    <w:trPr>
                      <w:trHeight w:val="212"/>
                    </w:trPr>
                    <w:tc>
                      <w:tcPr>
                        <w:tcW w:w="11160" w:type="dxa"/>
                        <w:tcBorders>
                          <w:top w:val="nil"/>
                          <w:left w:val="nil"/>
                          <w:bottom w:val="nil"/>
                          <w:right w:val="nil"/>
                        </w:tcBorders>
                        <w:tcMar>
                          <w:top w:w="39" w:type="dxa"/>
                          <w:left w:w="39" w:type="dxa"/>
                          <w:bottom w:w="39" w:type="dxa"/>
                          <w:right w:w="39" w:type="dxa"/>
                        </w:tcMar>
                      </w:tcPr>
                      <w:p w14:paraId="6E70F8BA" w14:textId="77777777" w:rsidR="000773E8" w:rsidRDefault="00BE3598">
                        <w:pPr>
                          <w:spacing w:before="199" w:after="199" w:line="240" w:lineRule="auto"/>
                        </w:pPr>
                        <w:r>
                          <w:rPr>
                            <w:rFonts w:ascii="Arial" w:eastAsia="Arial" w:hAnsi="Arial"/>
                            <w:color w:val="000000"/>
                          </w:rPr>
                          <w:t xml:space="preserve">Additional guidance when conducting research </w:t>
                        </w:r>
                        <w:proofErr w:type="gramStart"/>
                        <w:r>
                          <w:rPr>
                            <w:rFonts w:ascii="Arial" w:eastAsia="Arial" w:hAnsi="Arial"/>
                            <w:color w:val="000000"/>
                          </w:rPr>
                          <w:t>of</w:t>
                        </w:r>
                        <w:proofErr w:type="gramEnd"/>
                        <w:r>
                          <w:rPr>
                            <w:rFonts w:ascii="Arial" w:eastAsia="Arial" w:hAnsi="Arial"/>
                            <w:color w:val="000000"/>
                          </w:rPr>
                          <w:t xml:space="preserve"> alternatives. </w:t>
                        </w:r>
                      </w:p>
                      <w:p w14:paraId="7F02D9F3" w14:textId="77777777" w:rsidR="000773E8" w:rsidRDefault="00BE3598">
                        <w:pPr>
                          <w:spacing w:after="199" w:line="240" w:lineRule="auto"/>
                        </w:pPr>
                        <w:r>
                          <w:rPr>
                            <w:rFonts w:ascii="Arial" w:eastAsia="Arial" w:hAnsi="Arial"/>
                            <w:color w:val="000000"/>
                          </w:rPr>
                          <w:t xml:space="preserve">When conflicting priorities arise. </w:t>
                        </w:r>
                      </w:p>
                      <w:p w14:paraId="2B702C26" w14:textId="77777777" w:rsidR="000773E8" w:rsidRDefault="00BE3598">
                        <w:pPr>
                          <w:spacing w:after="199" w:line="240" w:lineRule="auto"/>
                        </w:pPr>
                        <w:r>
                          <w:rPr>
                            <w:rFonts w:ascii="Arial" w:eastAsia="Arial" w:hAnsi="Arial"/>
                            <w:color w:val="000000"/>
                          </w:rPr>
                          <w:t xml:space="preserve">Process changes. </w:t>
                        </w:r>
                      </w:p>
                    </w:tc>
                  </w:tr>
                </w:tbl>
                <w:p w14:paraId="70A55B86" w14:textId="77777777" w:rsidR="000773E8" w:rsidRDefault="000773E8">
                  <w:pPr>
                    <w:spacing w:after="0" w:line="240" w:lineRule="auto"/>
                  </w:pPr>
                </w:p>
              </w:tc>
            </w:tr>
          </w:tbl>
          <w:p w14:paraId="73135740" w14:textId="77777777" w:rsidR="000773E8" w:rsidRDefault="000773E8">
            <w:pPr>
              <w:spacing w:after="0" w:line="240" w:lineRule="auto"/>
            </w:pPr>
          </w:p>
        </w:tc>
        <w:tc>
          <w:tcPr>
            <w:tcW w:w="179" w:type="dxa"/>
          </w:tcPr>
          <w:p w14:paraId="6EACDBAC" w14:textId="77777777" w:rsidR="000773E8" w:rsidRDefault="000773E8">
            <w:pPr>
              <w:pStyle w:val="EmptyCellLayoutStyle"/>
              <w:spacing w:after="0" w:line="240" w:lineRule="auto"/>
            </w:pPr>
          </w:p>
        </w:tc>
      </w:tr>
      <w:tr w:rsidR="000773E8" w14:paraId="0ECBD77D" w14:textId="77777777">
        <w:trPr>
          <w:trHeight w:val="100"/>
        </w:trPr>
        <w:tc>
          <w:tcPr>
            <w:tcW w:w="179" w:type="dxa"/>
          </w:tcPr>
          <w:p w14:paraId="1E8FDAB9" w14:textId="77777777" w:rsidR="000773E8" w:rsidRDefault="000773E8">
            <w:pPr>
              <w:pStyle w:val="EmptyCellLayoutStyle"/>
              <w:spacing w:after="0" w:line="240" w:lineRule="auto"/>
            </w:pPr>
          </w:p>
        </w:tc>
        <w:tc>
          <w:tcPr>
            <w:tcW w:w="0" w:type="dxa"/>
          </w:tcPr>
          <w:p w14:paraId="0FC6B3AA" w14:textId="77777777" w:rsidR="000773E8" w:rsidRDefault="000773E8">
            <w:pPr>
              <w:pStyle w:val="EmptyCellLayoutStyle"/>
              <w:spacing w:after="0" w:line="240" w:lineRule="auto"/>
            </w:pPr>
          </w:p>
        </w:tc>
        <w:tc>
          <w:tcPr>
            <w:tcW w:w="0" w:type="dxa"/>
          </w:tcPr>
          <w:p w14:paraId="54E74D09" w14:textId="77777777" w:rsidR="000773E8" w:rsidRDefault="000773E8">
            <w:pPr>
              <w:pStyle w:val="EmptyCellLayoutStyle"/>
              <w:spacing w:after="0" w:line="240" w:lineRule="auto"/>
            </w:pPr>
          </w:p>
        </w:tc>
        <w:tc>
          <w:tcPr>
            <w:tcW w:w="0" w:type="dxa"/>
          </w:tcPr>
          <w:p w14:paraId="488328A9" w14:textId="77777777" w:rsidR="000773E8" w:rsidRDefault="000773E8">
            <w:pPr>
              <w:pStyle w:val="EmptyCellLayoutStyle"/>
              <w:spacing w:after="0" w:line="240" w:lineRule="auto"/>
            </w:pPr>
          </w:p>
        </w:tc>
        <w:tc>
          <w:tcPr>
            <w:tcW w:w="0" w:type="dxa"/>
          </w:tcPr>
          <w:p w14:paraId="6ABBC5CA" w14:textId="77777777" w:rsidR="000773E8" w:rsidRDefault="000773E8">
            <w:pPr>
              <w:pStyle w:val="EmptyCellLayoutStyle"/>
              <w:spacing w:after="0" w:line="240" w:lineRule="auto"/>
            </w:pPr>
          </w:p>
        </w:tc>
        <w:tc>
          <w:tcPr>
            <w:tcW w:w="0" w:type="dxa"/>
          </w:tcPr>
          <w:p w14:paraId="409FD3E3" w14:textId="77777777" w:rsidR="000773E8" w:rsidRDefault="000773E8">
            <w:pPr>
              <w:pStyle w:val="EmptyCellLayoutStyle"/>
              <w:spacing w:after="0" w:line="240" w:lineRule="auto"/>
            </w:pPr>
          </w:p>
        </w:tc>
        <w:tc>
          <w:tcPr>
            <w:tcW w:w="0" w:type="dxa"/>
          </w:tcPr>
          <w:p w14:paraId="4E908ED2" w14:textId="77777777" w:rsidR="000773E8" w:rsidRDefault="000773E8">
            <w:pPr>
              <w:pStyle w:val="EmptyCellLayoutStyle"/>
              <w:spacing w:after="0" w:line="240" w:lineRule="auto"/>
            </w:pPr>
          </w:p>
        </w:tc>
        <w:tc>
          <w:tcPr>
            <w:tcW w:w="2505" w:type="dxa"/>
          </w:tcPr>
          <w:p w14:paraId="1AC3E296" w14:textId="77777777" w:rsidR="000773E8" w:rsidRDefault="000773E8">
            <w:pPr>
              <w:pStyle w:val="EmptyCellLayoutStyle"/>
              <w:spacing w:after="0" w:line="240" w:lineRule="auto"/>
            </w:pPr>
          </w:p>
        </w:tc>
        <w:tc>
          <w:tcPr>
            <w:tcW w:w="6120" w:type="dxa"/>
          </w:tcPr>
          <w:p w14:paraId="67D8553A" w14:textId="77777777" w:rsidR="000773E8" w:rsidRDefault="000773E8">
            <w:pPr>
              <w:pStyle w:val="EmptyCellLayoutStyle"/>
              <w:spacing w:after="0" w:line="240" w:lineRule="auto"/>
            </w:pPr>
          </w:p>
        </w:tc>
        <w:tc>
          <w:tcPr>
            <w:tcW w:w="2534" w:type="dxa"/>
          </w:tcPr>
          <w:p w14:paraId="714A8FDF" w14:textId="77777777" w:rsidR="000773E8" w:rsidRDefault="000773E8">
            <w:pPr>
              <w:pStyle w:val="EmptyCellLayoutStyle"/>
              <w:spacing w:after="0" w:line="240" w:lineRule="auto"/>
            </w:pPr>
          </w:p>
        </w:tc>
        <w:tc>
          <w:tcPr>
            <w:tcW w:w="179" w:type="dxa"/>
          </w:tcPr>
          <w:p w14:paraId="547E5D3D" w14:textId="77777777" w:rsidR="000773E8" w:rsidRDefault="000773E8">
            <w:pPr>
              <w:pStyle w:val="EmptyCellLayoutStyle"/>
              <w:spacing w:after="0" w:line="240" w:lineRule="auto"/>
            </w:pPr>
          </w:p>
        </w:tc>
      </w:tr>
      <w:tr w:rsidR="007E29F6" w14:paraId="322AE402" w14:textId="77777777" w:rsidTr="007E29F6">
        <w:tc>
          <w:tcPr>
            <w:tcW w:w="179" w:type="dxa"/>
          </w:tcPr>
          <w:p w14:paraId="3D168038" w14:textId="77777777" w:rsidR="000773E8" w:rsidRDefault="000773E8">
            <w:pPr>
              <w:pStyle w:val="EmptyCellLayoutStyle"/>
              <w:spacing w:after="0" w:line="240" w:lineRule="auto"/>
            </w:pPr>
          </w:p>
        </w:tc>
        <w:tc>
          <w:tcPr>
            <w:tcW w:w="0" w:type="dxa"/>
          </w:tcPr>
          <w:p w14:paraId="2341CBD2" w14:textId="77777777" w:rsidR="000773E8" w:rsidRDefault="000773E8">
            <w:pPr>
              <w:pStyle w:val="EmptyCellLayoutStyle"/>
              <w:spacing w:after="0" w:line="240" w:lineRule="auto"/>
            </w:pPr>
          </w:p>
        </w:tc>
        <w:tc>
          <w:tcPr>
            <w:tcW w:w="0" w:type="dxa"/>
          </w:tcPr>
          <w:p w14:paraId="2E350B36" w14:textId="77777777" w:rsidR="000773E8" w:rsidRDefault="000773E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773E8" w14:paraId="4AF066F2" w14:textId="77777777">
              <w:trPr>
                <w:trHeight w:val="459"/>
              </w:trPr>
              <w:tc>
                <w:tcPr>
                  <w:tcW w:w="0" w:type="dxa"/>
                  <w:tcBorders>
                    <w:top w:val="single" w:sz="15" w:space="0" w:color="000000"/>
                    <w:left w:val="single" w:sz="15" w:space="0" w:color="000000"/>
                  </w:tcBorders>
                </w:tcPr>
                <w:p w14:paraId="43FBDAE0" w14:textId="77777777" w:rsidR="000773E8" w:rsidRDefault="000773E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0773E8" w14:paraId="583E993A" w14:textId="77777777">
                    <w:trPr>
                      <w:trHeight w:val="381"/>
                    </w:trPr>
                    <w:tc>
                      <w:tcPr>
                        <w:tcW w:w="11160" w:type="dxa"/>
                        <w:tcBorders>
                          <w:top w:val="nil"/>
                          <w:left w:val="nil"/>
                          <w:bottom w:val="nil"/>
                          <w:right w:val="nil"/>
                        </w:tcBorders>
                        <w:tcMar>
                          <w:top w:w="39" w:type="dxa"/>
                          <w:left w:w="39" w:type="dxa"/>
                          <w:bottom w:w="39" w:type="dxa"/>
                          <w:right w:w="39" w:type="dxa"/>
                        </w:tcMar>
                      </w:tcPr>
                      <w:p w14:paraId="3008AF6C" w14:textId="77777777" w:rsidR="000773E8" w:rsidRDefault="00BE3598">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4891B7C" w14:textId="77777777" w:rsidR="000773E8" w:rsidRDefault="000773E8">
                  <w:pPr>
                    <w:spacing w:after="0" w:line="240" w:lineRule="auto"/>
                  </w:pPr>
                </w:p>
              </w:tc>
            </w:tr>
            <w:tr w:rsidR="000773E8" w14:paraId="20F2E20B" w14:textId="77777777">
              <w:trPr>
                <w:trHeight w:val="80"/>
              </w:trPr>
              <w:tc>
                <w:tcPr>
                  <w:tcW w:w="0" w:type="dxa"/>
                  <w:tcBorders>
                    <w:left w:val="single" w:sz="15" w:space="0" w:color="000000"/>
                  </w:tcBorders>
                </w:tcPr>
                <w:p w14:paraId="03AA3858" w14:textId="77777777" w:rsidR="000773E8" w:rsidRDefault="000773E8">
                  <w:pPr>
                    <w:pStyle w:val="EmptyCellLayoutStyle"/>
                    <w:spacing w:after="0" w:line="240" w:lineRule="auto"/>
                  </w:pPr>
                </w:p>
              </w:tc>
              <w:tc>
                <w:tcPr>
                  <w:tcW w:w="11159" w:type="dxa"/>
                  <w:tcBorders>
                    <w:right w:val="single" w:sz="15" w:space="0" w:color="000000"/>
                  </w:tcBorders>
                </w:tcPr>
                <w:p w14:paraId="3440470F" w14:textId="77777777" w:rsidR="000773E8" w:rsidRDefault="000773E8">
                  <w:pPr>
                    <w:pStyle w:val="EmptyCellLayoutStyle"/>
                    <w:spacing w:after="0" w:line="240" w:lineRule="auto"/>
                  </w:pPr>
                </w:p>
              </w:tc>
            </w:tr>
            <w:tr w:rsidR="007E29F6" w14:paraId="362FCE65" w14:textId="77777777" w:rsidTr="007E29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773E8" w14:paraId="600A0441" w14:textId="77777777">
                    <w:trPr>
                      <w:trHeight w:val="212"/>
                    </w:trPr>
                    <w:tc>
                      <w:tcPr>
                        <w:tcW w:w="11160" w:type="dxa"/>
                        <w:tcBorders>
                          <w:top w:val="nil"/>
                          <w:left w:val="nil"/>
                          <w:bottom w:val="nil"/>
                          <w:right w:val="nil"/>
                        </w:tcBorders>
                        <w:tcMar>
                          <w:top w:w="39" w:type="dxa"/>
                          <w:left w:w="39" w:type="dxa"/>
                          <w:bottom w:w="39" w:type="dxa"/>
                          <w:right w:w="39" w:type="dxa"/>
                        </w:tcMar>
                      </w:tcPr>
                      <w:p w14:paraId="20D68070" w14:textId="77777777" w:rsidR="000773E8" w:rsidRDefault="00BE3598">
                        <w:pPr>
                          <w:spacing w:after="0" w:line="240" w:lineRule="auto"/>
                        </w:pPr>
                        <w:r>
                          <w:rPr>
                            <w:rFonts w:ascii="Arial" w:eastAsia="Arial" w:hAnsi="Arial"/>
                            <w:color w:val="000000"/>
                          </w:rPr>
                          <w:t xml:space="preserve">This position must resolve problems quickly and effectively. There are frequent deadlines that are imposed by external forces; alternative work schedule may be required. This position must </w:t>
                        </w:r>
                        <w:proofErr w:type="gramStart"/>
                        <w:r>
                          <w:rPr>
                            <w:rFonts w:ascii="Arial" w:eastAsia="Arial" w:hAnsi="Arial"/>
                            <w:color w:val="000000"/>
                          </w:rPr>
                          <w:t>work</w:t>
                        </w:r>
                        <w:proofErr w:type="gramEnd"/>
                        <w:r>
                          <w:rPr>
                            <w:rFonts w:ascii="Arial" w:eastAsia="Arial" w:hAnsi="Arial"/>
                            <w:color w:val="000000"/>
                          </w:rPr>
                          <w:t xml:space="preserve"> </w:t>
                        </w:r>
                        <w:proofErr w:type="gramStart"/>
                        <w:r>
                          <w:rPr>
                            <w:rFonts w:ascii="Arial" w:eastAsia="Arial" w:hAnsi="Arial"/>
                            <w:color w:val="000000"/>
                          </w:rPr>
                          <w:t>independently</w:t>
                        </w:r>
                        <w:proofErr w:type="gramEnd"/>
                        <w:r>
                          <w:rPr>
                            <w:rFonts w:ascii="Arial" w:eastAsia="Arial" w:hAnsi="Arial"/>
                            <w:color w:val="000000"/>
                          </w:rPr>
                          <w:t xml:space="preserve"> as part of a large Division wide support team.</w:t>
                        </w:r>
                      </w:p>
                    </w:tc>
                  </w:tr>
                </w:tbl>
                <w:p w14:paraId="7B521AF6" w14:textId="77777777" w:rsidR="000773E8" w:rsidRDefault="000773E8">
                  <w:pPr>
                    <w:spacing w:after="0" w:line="240" w:lineRule="auto"/>
                  </w:pPr>
                </w:p>
              </w:tc>
            </w:tr>
          </w:tbl>
          <w:p w14:paraId="630DCEB5" w14:textId="77777777" w:rsidR="000773E8" w:rsidRDefault="000773E8">
            <w:pPr>
              <w:spacing w:after="0" w:line="240" w:lineRule="auto"/>
            </w:pPr>
          </w:p>
        </w:tc>
        <w:tc>
          <w:tcPr>
            <w:tcW w:w="179" w:type="dxa"/>
          </w:tcPr>
          <w:p w14:paraId="55EAF7A2" w14:textId="77777777" w:rsidR="000773E8" w:rsidRDefault="000773E8">
            <w:pPr>
              <w:pStyle w:val="EmptyCellLayoutStyle"/>
              <w:spacing w:after="0" w:line="240" w:lineRule="auto"/>
            </w:pPr>
          </w:p>
        </w:tc>
      </w:tr>
      <w:tr w:rsidR="000773E8" w14:paraId="534A22A1" w14:textId="77777777">
        <w:trPr>
          <w:trHeight w:val="99"/>
        </w:trPr>
        <w:tc>
          <w:tcPr>
            <w:tcW w:w="179" w:type="dxa"/>
          </w:tcPr>
          <w:p w14:paraId="3279F89E" w14:textId="77777777" w:rsidR="000773E8" w:rsidRDefault="000773E8">
            <w:pPr>
              <w:pStyle w:val="EmptyCellLayoutStyle"/>
              <w:spacing w:after="0" w:line="240" w:lineRule="auto"/>
            </w:pPr>
          </w:p>
        </w:tc>
        <w:tc>
          <w:tcPr>
            <w:tcW w:w="0" w:type="dxa"/>
          </w:tcPr>
          <w:p w14:paraId="0C43A1B7" w14:textId="77777777" w:rsidR="000773E8" w:rsidRDefault="000773E8">
            <w:pPr>
              <w:pStyle w:val="EmptyCellLayoutStyle"/>
              <w:spacing w:after="0" w:line="240" w:lineRule="auto"/>
            </w:pPr>
          </w:p>
        </w:tc>
        <w:tc>
          <w:tcPr>
            <w:tcW w:w="0" w:type="dxa"/>
          </w:tcPr>
          <w:p w14:paraId="199F9491" w14:textId="77777777" w:rsidR="000773E8" w:rsidRDefault="000773E8">
            <w:pPr>
              <w:pStyle w:val="EmptyCellLayoutStyle"/>
              <w:spacing w:after="0" w:line="240" w:lineRule="auto"/>
            </w:pPr>
          </w:p>
        </w:tc>
        <w:tc>
          <w:tcPr>
            <w:tcW w:w="0" w:type="dxa"/>
          </w:tcPr>
          <w:p w14:paraId="1A13432A" w14:textId="77777777" w:rsidR="000773E8" w:rsidRDefault="000773E8">
            <w:pPr>
              <w:pStyle w:val="EmptyCellLayoutStyle"/>
              <w:spacing w:after="0" w:line="240" w:lineRule="auto"/>
            </w:pPr>
          </w:p>
        </w:tc>
        <w:tc>
          <w:tcPr>
            <w:tcW w:w="0" w:type="dxa"/>
          </w:tcPr>
          <w:p w14:paraId="7004567B" w14:textId="77777777" w:rsidR="000773E8" w:rsidRDefault="000773E8">
            <w:pPr>
              <w:pStyle w:val="EmptyCellLayoutStyle"/>
              <w:spacing w:after="0" w:line="240" w:lineRule="auto"/>
            </w:pPr>
          </w:p>
        </w:tc>
        <w:tc>
          <w:tcPr>
            <w:tcW w:w="0" w:type="dxa"/>
          </w:tcPr>
          <w:p w14:paraId="71769DAC" w14:textId="77777777" w:rsidR="000773E8" w:rsidRDefault="000773E8">
            <w:pPr>
              <w:pStyle w:val="EmptyCellLayoutStyle"/>
              <w:spacing w:after="0" w:line="240" w:lineRule="auto"/>
            </w:pPr>
          </w:p>
        </w:tc>
        <w:tc>
          <w:tcPr>
            <w:tcW w:w="0" w:type="dxa"/>
          </w:tcPr>
          <w:p w14:paraId="6E8BCC63" w14:textId="77777777" w:rsidR="000773E8" w:rsidRDefault="000773E8">
            <w:pPr>
              <w:pStyle w:val="EmptyCellLayoutStyle"/>
              <w:spacing w:after="0" w:line="240" w:lineRule="auto"/>
            </w:pPr>
          </w:p>
        </w:tc>
        <w:tc>
          <w:tcPr>
            <w:tcW w:w="2505" w:type="dxa"/>
          </w:tcPr>
          <w:p w14:paraId="042CEA61" w14:textId="77777777" w:rsidR="000773E8" w:rsidRDefault="000773E8">
            <w:pPr>
              <w:pStyle w:val="EmptyCellLayoutStyle"/>
              <w:spacing w:after="0" w:line="240" w:lineRule="auto"/>
            </w:pPr>
          </w:p>
        </w:tc>
        <w:tc>
          <w:tcPr>
            <w:tcW w:w="6120" w:type="dxa"/>
          </w:tcPr>
          <w:p w14:paraId="4A283AD1" w14:textId="77777777" w:rsidR="000773E8" w:rsidRDefault="000773E8">
            <w:pPr>
              <w:pStyle w:val="EmptyCellLayoutStyle"/>
              <w:spacing w:after="0" w:line="240" w:lineRule="auto"/>
            </w:pPr>
          </w:p>
        </w:tc>
        <w:tc>
          <w:tcPr>
            <w:tcW w:w="2534" w:type="dxa"/>
          </w:tcPr>
          <w:p w14:paraId="04654AE2" w14:textId="77777777" w:rsidR="000773E8" w:rsidRDefault="000773E8">
            <w:pPr>
              <w:pStyle w:val="EmptyCellLayoutStyle"/>
              <w:spacing w:after="0" w:line="240" w:lineRule="auto"/>
            </w:pPr>
          </w:p>
        </w:tc>
        <w:tc>
          <w:tcPr>
            <w:tcW w:w="179" w:type="dxa"/>
          </w:tcPr>
          <w:p w14:paraId="3CF6633E" w14:textId="77777777" w:rsidR="000773E8" w:rsidRDefault="000773E8">
            <w:pPr>
              <w:pStyle w:val="EmptyCellLayoutStyle"/>
              <w:spacing w:after="0" w:line="240" w:lineRule="auto"/>
            </w:pPr>
          </w:p>
        </w:tc>
      </w:tr>
      <w:tr w:rsidR="007E29F6" w14:paraId="77F13DE6" w14:textId="77777777" w:rsidTr="007E29F6">
        <w:tc>
          <w:tcPr>
            <w:tcW w:w="179" w:type="dxa"/>
          </w:tcPr>
          <w:p w14:paraId="5E1F63E9" w14:textId="77777777" w:rsidR="000773E8" w:rsidRDefault="000773E8">
            <w:pPr>
              <w:pStyle w:val="EmptyCellLayoutStyle"/>
              <w:spacing w:after="0" w:line="240" w:lineRule="auto"/>
            </w:pPr>
          </w:p>
        </w:tc>
        <w:tc>
          <w:tcPr>
            <w:tcW w:w="0" w:type="dxa"/>
          </w:tcPr>
          <w:p w14:paraId="7548D149" w14:textId="77777777" w:rsidR="000773E8" w:rsidRDefault="000773E8">
            <w:pPr>
              <w:pStyle w:val="EmptyCellLayoutStyle"/>
              <w:spacing w:after="0" w:line="240" w:lineRule="auto"/>
            </w:pPr>
          </w:p>
        </w:tc>
        <w:tc>
          <w:tcPr>
            <w:tcW w:w="0" w:type="dxa"/>
          </w:tcPr>
          <w:p w14:paraId="0591D017" w14:textId="77777777" w:rsidR="000773E8" w:rsidRDefault="000773E8">
            <w:pPr>
              <w:pStyle w:val="EmptyCellLayoutStyle"/>
              <w:spacing w:after="0" w:line="240" w:lineRule="auto"/>
            </w:pPr>
          </w:p>
        </w:tc>
        <w:tc>
          <w:tcPr>
            <w:tcW w:w="0" w:type="dxa"/>
          </w:tcPr>
          <w:p w14:paraId="45E8AB7E" w14:textId="77777777" w:rsidR="000773E8" w:rsidRDefault="000773E8">
            <w:pPr>
              <w:pStyle w:val="EmptyCellLayoutStyle"/>
              <w:spacing w:after="0" w:line="240" w:lineRule="auto"/>
            </w:pPr>
          </w:p>
        </w:tc>
        <w:tc>
          <w:tcPr>
            <w:tcW w:w="0" w:type="dxa"/>
          </w:tcPr>
          <w:p w14:paraId="0A07CFE7" w14:textId="77777777" w:rsidR="000773E8" w:rsidRDefault="000773E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7E29F6" w14:paraId="77309B7D" w14:textId="77777777" w:rsidTr="007E29F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0773E8" w14:paraId="1532F4C8" w14:textId="77777777">
                    <w:trPr>
                      <w:trHeight w:val="462"/>
                    </w:trPr>
                    <w:tc>
                      <w:tcPr>
                        <w:tcW w:w="11160" w:type="dxa"/>
                        <w:tcBorders>
                          <w:top w:val="nil"/>
                          <w:left w:val="nil"/>
                          <w:bottom w:val="nil"/>
                          <w:right w:val="nil"/>
                        </w:tcBorders>
                        <w:tcMar>
                          <w:top w:w="39" w:type="dxa"/>
                          <w:left w:w="39" w:type="dxa"/>
                          <w:bottom w:w="39" w:type="dxa"/>
                          <w:right w:w="39" w:type="dxa"/>
                        </w:tcMar>
                      </w:tcPr>
                      <w:p w14:paraId="68BF7D33" w14:textId="77777777" w:rsidR="000773E8" w:rsidRDefault="00BE3598">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EE55BAB" w14:textId="77777777" w:rsidR="000773E8" w:rsidRDefault="000773E8">
                  <w:pPr>
                    <w:spacing w:after="0" w:line="240" w:lineRule="auto"/>
                  </w:pPr>
                </w:p>
              </w:tc>
            </w:tr>
            <w:tr w:rsidR="000773E8" w14:paraId="05C74EA7" w14:textId="77777777">
              <w:trPr>
                <w:trHeight w:val="180"/>
              </w:trPr>
              <w:tc>
                <w:tcPr>
                  <w:tcW w:w="179" w:type="dxa"/>
                  <w:tcBorders>
                    <w:left w:val="single" w:sz="15" w:space="0" w:color="000000"/>
                  </w:tcBorders>
                </w:tcPr>
                <w:p w14:paraId="1EC9F76F" w14:textId="77777777" w:rsidR="000773E8" w:rsidRDefault="000773E8">
                  <w:pPr>
                    <w:pStyle w:val="EmptyCellLayoutStyle"/>
                    <w:spacing w:after="0" w:line="240" w:lineRule="auto"/>
                  </w:pPr>
                </w:p>
              </w:tc>
              <w:tc>
                <w:tcPr>
                  <w:tcW w:w="10800" w:type="dxa"/>
                </w:tcPr>
                <w:p w14:paraId="45261BE4" w14:textId="77777777" w:rsidR="000773E8" w:rsidRDefault="000773E8">
                  <w:pPr>
                    <w:pStyle w:val="EmptyCellLayoutStyle"/>
                    <w:spacing w:after="0" w:line="240" w:lineRule="auto"/>
                  </w:pPr>
                </w:p>
              </w:tc>
              <w:tc>
                <w:tcPr>
                  <w:tcW w:w="180" w:type="dxa"/>
                  <w:tcBorders>
                    <w:right w:val="single" w:sz="15" w:space="0" w:color="000000"/>
                  </w:tcBorders>
                </w:tcPr>
                <w:p w14:paraId="6208C701" w14:textId="77777777" w:rsidR="000773E8" w:rsidRDefault="000773E8">
                  <w:pPr>
                    <w:pStyle w:val="EmptyCellLayoutStyle"/>
                    <w:spacing w:after="0" w:line="240" w:lineRule="auto"/>
                  </w:pPr>
                </w:p>
              </w:tc>
            </w:tr>
            <w:tr w:rsidR="007E29F6" w14:paraId="25AEFB36" w14:textId="77777777" w:rsidTr="007E29F6">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0773E8" w14:paraId="724703AB" w14:textId="77777777">
                    <w:trPr>
                      <w:trHeight w:val="176"/>
                    </w:trPr>
                    <w:tc>
                      <w:tcPr>
                        <w:tcW w:w="10980" w:type="dxa"/>
                        <w:tcBorders>
                          <w:top w:val="nil"/>
                          <w:left w:val="nil"/>
                          <w:bottom w:val="nil"/>
                          <w:right w:val="nil"/>
                        </w:tcBorders>
                        <w:tcMar>
                          <w:top w:w="39" w:type="dxa"/>
                          <w:left w:w="39" w:type="dxa"/>
                          <w:bottom w:w="39" w:type="dxa"/>
                          <w:right w:w="39" w:type="dxa"/>
                        </w:tcMar>
                      </w:tcPr>
                      <w:p w14:paraId="4A21159D" w14:textId="77777777" w:rsidR="000773E8" w:rsidRDefault="00BE3598">
                        <w:pPr>
                          <w:spacing w:after="0" w:line="240" w:lineRule="auto"/>
                        </w:pPr>
                        <w:r>
                          <w:rPr>
                            <w:rFonts w:ascii="Arial" w:eastAsia="Arial" w:hAnsi="Arial"/>
                            <w:b/>
                            <w:color w:val="000000"/>
                            <w:sz w:val="16"/>
                          </w:rPr>
                          <w:t>Additional Subordinates</w:t>
                        </w:r>
                      </w:p>
                    </w:tc>
                  </w:tr>
                </w:tbl>
                <w:p w14:paraId="2964BCF2" w14:textId="77777777" w:rsidR="000773E8" w:rsidRDefault="000773E8">
                  <w:pPr>
                    <w:spacing w:after="0" w:line="240" w:lineRule="auto"/>
                  </w:pPr>
                </w:p>
              </w:tc>
              <w:tc>
                <w:tcPr>
                  <w:tcW w:w="180" w:type="dxa"/>
                  <w:tcBorders>
                    <w:right w:val="single" w:sz="15" w:space="0" w:color="000000"/>
                  </w:tcBorders>
                </w:tcPr>
                <w:p w14:paraId="65D48995" w14:textId="77777777" w:rsidR="000773E8" w:rsidRDefault="000773E8">
                  <w:pPr>
                    <w:pStyle w:val="EmptyCellLayoutStyle"/>
                    <w:spacing w:after="0" w:line="240" w:lineRule="auto"/>
                  </w:pPr>
                </w:p>
              </w:tc>
            </w:tr>
            <w:tr w:rsidR="000773E8" w14:paraId="3C06FDC2" w14:textId="77777777">
              <w:trPr>
                <w:trHeight w:val="40"/>
              </w:trPr>
              <w:tc>
                <w:tcPr>
                  <w:tcW w:w="179" w:type="dxa"/>
                  <w:tcBorders>
                    <w:left w:val="single" w:sz="15" w:space="0" w:color="000000"/>
                  </w:tcBorders>
                </w:tcPr>
                <w:p w14:paraId="44E8178A" w14:textId="77777777" w:rsidR="000773E8" w:rsidRDefault="000773E8">
                  <w:pPr>
                    <w:pStyle w:val="EmptyCellLayoutStyle"/>
                    <w:spacing w:after="0" w:line="240" w:lineRule="auto"/>
                  </w:pPr>
                </w:p>
              </w:tc>
              <w:tc>
                <w:tcPr>
                  <w:tcW w:w="10800" w:type="dxa"/>
                </w:tcPr>
                <w:p w14:paraId="16DBE992" w14:textId="77777777" w:rsidR="000773E8" w:rsidRDefault="000773E8">
                  <w:pPr>
                    <w:pStyle w:val="EmptyCellLayoutStyle"/>
                    <w:spacing w:after="0" w:line="240" w:lineRule="auto"/>
                  </w:pPr>
                </w:p>
              </w:tc>
              <w:tc>
                <w:tcPr>
                  <w:tcW w:w="180" w:type="dxa"/>
                  <w:tcBorders>
                    <w:right w:val="single" w:sz="15" w:space="0" w:color="000000"/>
                  </w:tcBorders>
                </w:tcPr>
                <w:p w14:paraId="0D9C30C0" w14:textId="77777777" w:rsidR="000773E8" w:rsidRDefault="000773E8">
                  <w:pPr>
                    <w:pStyle w:val="EmptyCellLayoutStyle"/>
                    <w:spacing w:after="0" w:line="240" w:lineRule="auto"/>
                  </w:pPr>
                </w:p>
              </w:tc>
            </w:tr>
            <w:tr w:rsidR="000773E8" w14:paraId="48A2E96F" w14:textId="77777777">
              <w:trPr>
                <w:trHeight w:val="290"/>
              </w:trPr>
              <w:tc>
                <w:tcPr>
                  <w:tcW w:w="179" w:type="dxa"/>
                  <w:tcBorders>
                    <w:left w:val="single" w:sz="15" w:space="0" w:color="000000"/>
                  </w:tcBorders>
                </w:tcPr>
                <w:p w14:paraId="7341C44E" w14:textId="77777777" w:rsidR="000773E8" w:rsidRDefault="000773E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0773E8" w14:paraId="6300F15D" w14:textId="77777777">
                    <w:trPr>
                      <w:trHeight w:val="212"/>
                    </w:trPr>
                    <w:tc>
                      <w:tcPr>
                        <w:tcW w:w="10800" w:type="dxa"/>
                        <w:tcBorders>
                          <w:top w:val="nil"/>
                          <w:left w:val="nil"/>
                          <w:bottom w:val="nil"/>
                          <w:right w:val="nil"/>
                        </w:tcBorders>
                        <w:tcMar>
                          <w:top w:w="39" w:type="dxa"/>
                          <w:left w:w="39" w:type="dxa"/>
                          <w:bottom w:w="39" w:type="dxa"/>
                          <w:right w:w="39" w:type="dxa"/>
                        </w:tcMar>
                      </w:tcPr>
                      <w:p w14:paraId="3D14D375" w14:textId="77777777" w:rsidR="000773E8" w:rsidRDefault="000773E8">
                        <w:pPr>
                          <w:spacing w:after="0" w:line="240" w:lineRule="auto"/>
                        </w:pPr>
                      </w:p>
                    </w:tc>
                  </w:tr>
                </w:tbl>
                <w:p w14:paraId="36387007" w14:textId="77777777" w:rsidR="000773E8" w:rsidRDefault="000773E8">
                  <w:pPr>
                    <w:spacing w:after="0" w:line="240" w:lineRule="auto"/>
                  </w:pPr>
                </w:p>
              </w:tc>
              <w:tc>
                <w:tcPr>
                  <w:tcW w:w="180" w:type="dxa"/>
                  <w:tcBorders>
                    <w:right w:val="single" w:sz="15" w:space="0" w:color="000000"/>
                  </w:tcBorders>
                </w:tcPr>
                <w:p w14:paraId="2E2E7DF5" w14:textId="77777777" w:rsidR="000773E8" w:rsidRDefault="000773E8">
                  <w:pPr>
                    <w:pStyle w:val="EmptyCellLayoutStyle"/>
                    <w:spacing w:after="0" w:line="240" w:lineRule="auto"/>
                  </w:pPr>
                </w:p>
              </w:tc>
            </w:tr>
            <w:tr w:rsidR="000773E8" w14:paraId="3B4FF24F" w14:textId="77777777">
              <w:trPr>
                <w:trHeight w:val="104"/>
              </w:trPr>
              <w:tc>
                <w:tcPr>
                  <w:tcW w:w="179" w:type="dxa"/>
                  <w:tcBorders>
                    <w:left w:val="single" w:sz="15" w:space="0" w:color="000000"/>
                    <w:bottom w:val="single" w:sz="15" w:space="0" w:color="000000"/>
                  </w:tcBorders>
                </w:tcPr>
                <w:p w14:paraId="2CE22177" w14:textId="77777777" w:rsidR="000773E8" w:rsidRDefault="000773E8">
                  <w:pPr>
                    <w:pStyle w:val="EmptyCellLayoutStyle"/>
                    <w:spacing w:after="0" w:line="240" w:lineRule="auto"/>
                  </w:pPr>
                </w:p>
              </w:tc>
              <w:tc>
                <w:tcPr>
                  <w:tcW w:w="10800" w:type="dxa"/>
                  <w:tcBorders>
                    <w:bottom w:val="single" w:sz="15" w:space="0" w:color="000000"/>
                  </w:tcBorders>
                </w:tcPr>
                <w:p w14:paraId="7A2A9969" w14:textId="77777777" w:rsidR="000773E8" w:rsidRDefault="000773E8">
                  <w:pPr>
                    <w:pStyle w:val="EmptyCellLayoutStyle"/>
                    <w:spacing w:after="0" w:line="240" w:lineRule="auto"/>
                  </w:pPr>
                </w:p>
              </w:tc>
              <w:tc>
                <w:tcPr>
                  <w:tcW w:w="180" w:type="dxa"/>
                  <w:tcBorders>
                    <w:bottom w:val="single" w:sz="15" w:space="0" w:color="000000"/>
                    <w:right w:val="single" w:sz="15" w:space="0" w:color="000000"/>
                  </w:tcBorders>
                </w:tcPr>
                <w:p w14:paraId="4F4C406A" w14:textId="77777777" w:rsidR="000773E8" w:rsidRDefault="000773E8">
                  <w:pPr>
                    <w:pStyle w:val="EmptyCellLayoutStyle"/>
                    <w:spacing w:after="0" w:line="240" w:lineRule="auto"/>
                  </w:pPr>
                </w:p>
              </w:tc>
            </w:tr>
          </w:tbl>
          <w:p w14:paraId="050F8556" w14:textId="77777777" w:rsidR="000773E8" w:rsidRDefault="000773E8">
            <w:pPr>
              <w:spacing w:after="0" w:line="240" w:lineRule="auto"/>
            </w:pPr>
          </w:p>
        </w:tc>
        <w:tc>
          <w:tcPr>
            <w:tcW w:w="179" w:type="dxa"/>
          </w:tcPr>
          <w:p w14:paraId="0D0E481D" w14:textId="77777777" w:rsidR="000773E8" w:rsidRDefault="000773E8">
            <w:pPr>
              <w:pStyle w:val="EmptyCellLayoutStyle"/>
              <w:spacing w:after="0" w:line="240" w:lineRule="auto"/>
            </w:pPr>
          </w:p>
        </w:tc>
      </w:tr>
      <w:tr w:rsidR="000773E8" w14:paraId="4E41247D" w14:textId="77777777">
        <w:trPr>
          <w:trHeight w:val="123"/>
        </w:trPr>
        <w:tc>
          <w:tcPr>
            <w:tcW w:w="179" w:type="dxa"/>
          </w:tcPr>
          <w:p w14:paraId="7CE097B0" w14:textId="77777777" w:rsidR="000773E8" w:rsidRDefault="000773E8">
            <w:pPr>
              <w:pStyle w:val="EmptyCellLayoutStyle"/>
              <w:spacing w:after="0" w:line="240" w:lineRule="auto"/>
            </w:pPr>
          </w:p>
        </w:tc>
        <w:tc>
          <w:tcPr>
            <w:tcW w:w="0" w:type="dxa"/>
          </w:tcPr>
          <w:p w14:paraId="4F2833F2" w14:textId="77777777" w:rsidR="000773E8" w:rsidRDefault="000773E8">
            <w:pPr>
              <w:pStyle w:val="EmptyCellLayoutStyle"/>
              <w:spacing w:after="0" w:line="240" w:lineRule="auto"/>
            </w:pPr>
          </w:p>
        </w:tc>
        <w:tc>
          <w:tcPr>
            <w:tcW w:w="0" w:type="dxa"/>
          </w:tcPr>
          <w:p w14:paraId="545DB23D" w14:textId="77777777" w:rsidR="000773E8" w:rsidRDefault="000773E8">
            <w:pPr>
              <w:pStyle w:val="EmptyCellLayoutStyle"/>
              <w:spacing w:after="0" w:line="240" w:lineRule="auto"/>
            </w:pPr>
          </w:p>
        </w:tc>
        <w:tc>
          <w:tcPr>
            <w:tcW w:w="0" w:type="dxa"/>
          </w:tcPr>
          <w:p w14:paraId="298BBA82" w14:textId="77777777" w:rsidR="000773E8" w:rsidRDefault="000773E8">
            <w:pPr>
              <w:pStyle w:val="EmptyCellLayoutStyle"/>
              <w:spacing w:after="0" w:line="240" w:lineRule="auto"/>
            </w:pPr>
          </w:p>
        </w:tc>
        <w:tc>
          <w:tcPr>
            <w:tcW w:w="0" w:type="dxa"/>
          </w:tcPr>
          <w:p w14:paraId="707ED9BA" w14:textId="77777777" w:rsidR="000773E8" w:rsidRDefault="000773E8">
            <w:pPr>
              <w:pStyle w:val="EmptyCellLayoutStyle"/>
              <w:spacing w:after="0" w:line="240" w:lineRule="auto"/>
            </w:pPr>
          </w:p>
        </w:tc>
        <w:tc>
          <w:tcPr>
            <w:tcW w:w="0" w:type="dxa"/>
          </w:tcPr>
          <w:p w14:paraId="4D739FDE" w14:textId="77777777" w:rsidR="000773E8" w:rsidRDefault="000773E8">
            <w:pPr>
              <w:pStyle w:val="EmptyCellLayoutStyle"/>
              <w:spacing w:after="0" w:line="240" w:lineRule="auto"/>
            </w:pPr>
          </w:p>
        </w:tc>
        <w:tc>
          <w:tcPr>
            <w:tcW w:w="0" w:type="dxa"/>
          </w:tcPr>
          <w:p w14:paraId="67C8E5AE" w14:textId="77777777" w:rsidR="000773E8" w:rsidRDefault="000773E8">
            <w:pPr>
              <w:pStyle w:val="EmptyCellLayoutStyle"/>
              <w:spacing w:after="0" w:line="240" w:lineRule="auto"/>
            </w:pPr>
          </w:p>
        </w:tc>
        <w:tc>
          <w:tcPr>
            <w:tcW w:w="2505" w:type="dxa"/>
          </w:tcPr>
          <w:p w14:paraId="212042D8" w14:textId="77777777" w:rsidR="000773E8" w:rsidRDefault="000773E8">
            <w:pPr>
              <w:pStyle w:val="EmptyCellLayoutStyle"/>
              <w:spacing w:after="0" w:line="240" w:lineRule="auto"/>
            </w:pPr>
          </w:p>
        </w:tc>
        <w:tc>
          <w:tcPr>
            <w:tcW w:w="6120" w:type="dxa"/>
          </w:tcPr>
          <w:p w14:paraId="6DB10AE5" w14:textId="77777777" w:rsidR="000773E8" w:rsidRDefault="000773E8">
            <w:pPr>
              <w:pStyle w:val="EmptyCellLayoutStyle"/>
              <w:spacing w:after="0" w:line="240" w:lineRule="auto"/>
            </w:pPr>
          </w:p>
        </w:tc>
        <w:tc>
          <w:tcPr>
            <w:tcW w:w="2534" w:type="dxa"/>
          </w:tcPr>
          <w:p w14:paraId="3BFBD666" w14:textId="77777777" w:rsidR="000773E8" w:rsidRDefault="000773E8">
            <w:pPr>
              <w:pStyle w:val="EmptyCellLayoutStyle"/>
              <w:spacing w:after="0" w:line="240" w:lineRule="auto"/>
            </w:pPr>
          </w:p>
        </w:tc>
        <w:tc>
          <w:tcPr>
            <w:tcW w:w="179" w:type="dxa"/>
          </w:tcPr>
          <w:p w14:paraId="475CCD6A" w14:textId="77777777" w:rsidR="000773E8" w:rsidRDefault="000773E8">
            <w:pPr>
              <w:pStyle w:val="EmptyCellLayoutStyle"/>
              <w:spacing w:after="0" w:line="240" w:lineRule="auto"/>
            </w:pPr>
          </w:p>
        </w:tc>
      </w:tr>
      <w:tr w:rsidR="007E29F6" w14:paraId="63608F3E" w14:textId="77777777" w:rsidTr="007E29F6">
        <w:tc>
          <w:tcPr>
            <w:tcW w:w="179" w:type="dxa"/>
          </w:tcPr>
          <w:p w14:paraId="3421A61A" w14:textId="77777777" w:rsidR="000773E8" w:rsidRDefault="000773E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7E29F6" w14:paraId="6DE7949A" w14:textId="77777777" w:rsidTr="007E29F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773E8" w14:paraId="0D6950B8" w14:textId="77777777">
                    <w:trPr>
                      <w:trHeight w:val="192"/>
                    </w:trPr>
                    <w:tc>
                      <w:tcPr>
                        <w:tcW w:w="11160" w:type="dxa"/>
                        <w:tcBorders>
                          <w:top w:val="nil"/>
                          <w:left w:val="nil"/>
                          <w:bottom w:val="nil"/>
                          <w:right w:val="nil"/>
                        </w:tcBorders>
                        <w:tcMar>
                          <w:top w:w="39" w:type="dxa"/>
                          <w:left w:w="39" w:type="dxa"/>
                          <w:bottom w:w="39" w:type="dxa"/>
                          <w:right w:w="39" w:type="dxa"/>
                        </w:tcMar>
                      </w:tcPr>
                      <w:p w14:paraId="09EE135B" w14:textId="77777777" w:rsidR="000773E8" w:rsidRDefault="00BE3598">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C4A6156" w14:textId="77777777" w:rsidR="000773E8" w:rsidRDefault="000773E8">
                  <w:pPr>
                    <w:spacing w:after="0" w:line="240" w:lineRule="auto"/>
                  </w:pPr>
                </w:p>
              </w:tc>
            </w:tr>
            <w:tr w:rsidR="000773E8" w14:paraId="586C6EFB" w14:textId="77777777">
              <w:trPr>
                <w:trHeight w:val="80"/>
              </w:trPr>
              <w:tc>
                <w:tcPr>
                  <w:tcW w:w="900" w:type="dxa"/>
                  <w:tcBorders>
                    <w:left w:val="single" w:sz="15" w:space="0" w:color="000000"/>
                  </w:tcBorders>
                </w:tcPr>
                <w:p w14:paraId="683CBB5F" w14:textId="77777777" w:rsidR="000773E8" w:rsidRDefault="000773E8">
                  <w:pPr>
                    <w:pStyle w:val="EmptyCellLayoutStyle"/>
                    <w:spacing w:after="0" w:line="240" w:lineRule="auto"/>
                  </w:pPr>
                </w:p>
              </w:tc>
              <w:tc>
                <w:tcPr>
                  <w:tcW w:w="359" w:type="dxa"/>
                </w:tcPr>
                <w:p w14:paraId="7CED2D36" w14:textId="77777777" w:rsidR="000773E8" w:rsidRDefault="000773E8">
                  <w:pPr>
                    <w:pStyle w:val="EmptyCellLayoutStyle"/>
                    <w:spacing w:after="0" w:line="240" w:lineRule="auto"/>
                  </w:pPr>
                </w:p>
              </w:tc>
              <w:tc>
                <w:tcPr>
                  <w:tcW w:w="180" w:type="dxa"/>
                </w:tcPr>
                <w:p w14:paraId="31EC5A91" w14:textId="77777777" w:rsidR="000773E8" w:rsidRDefault="000773E8">
                  <w:pPr>
                    <w:pStyle w:val="EmptyCellLayoutStyle"/>
                    <w:spacing w:after="0" w:line="240" w:lineRule="auto"/>
                  </w:pPr>
                </w:p>
              </w:tc>
              <w:tc>
                <w:tcPr>
                  <w:tcW w:w="3240" w:type="dxa"/>
                </w:tcPr>
                <w:p w14:paraId="535B4085" w14:textId="77777777" w:rsidR="000773E8" w:rsidRDefault="000773E8">
                  <w:pPr>
                    <w:pStyle w:val="EmptyCellLayoutStyle"/>
                    <w:spacing w:after="0" w:line="240" w:lineRule="auto"/>
                  </w:pPr>
                </w:p>
              </w:tc>
              <w:tc>
                <w:tcPr>
                  <w:tcW w:w="2160" w:type="dxa"/>
                </w:tcPr>
                <w:p w14:paraId="6EC711F8" w14:textId="77777777" w:rsidR="000773E8" w:rsidRDefault="000773E8">
                  <w:pPr>
                    <w:pStyle w:val="EmptyCellLayoutStyle"/>
                    <w:spacing w:after="0" w:line="240" w:lineRule="auto"/>
                  </w:pPr>
                </w:p>
              </w:tc>
              <w:tc>
                <w:tcPr>
                  <w:tcW w:w="359" w:type="dxa"/>
                </w:tcPr>
                <w:p w14:paraId="66094742" w14:textId="77777777" w:rsidR="000773E8" w:rsidRDefault="000773E8">
                  <w:pPr>
                    <w:pStyle w:val="EmptyCellLayoutStyle"/>
                    <w:spacing w:after="0" w:line="240" w:lineRule="auto"/>
                  </w:pPr>
                </w:p>
              </w:tc>
              <w:tc>
                <w:tcPr>
                  <w:tcW w:w="180" w:type="dxa"/>
                </w:tcPr>
                <w:p w14:paraId="0CFFAC09" w14:textId="77777777" w:rsidR="000773E8" w:rsidRDefault="000773E8">
                  <w:pPr>
                    <w:pStyle w:val="EmptyCellLayoutStyle"/>
                    <w:spacing w:after="0" w:line="240" w:lineRule="auto"/>
                  </w:pPr>
                </w:p>
              </w:tc>
              <w:tc>
                <w:tcPr>
                  <w:tcW w:w="3240" w:type="dxa"/>
                </w:tcPr>
                <w:p w14:paraId="47778ED0" w14:textId="77777777" w:rsidR="000773E8" w:rsidRDefault="000773E8">
                  <w:pPr>
                    <w:pStyle w:val="EmptyCellLayoutStyle"/>
                    <w:spacing w:after="0" w:line="240" w:lineRule="auto"/>
                  </w:pPr>
                </w:p>
              </w:tc>
              <w:tc>
                <w:tcPr>
                  <w:tcW w:w="539" w:type="dxa"/>
                  <w:tcBorders>
                    <w:right w:val="single" w:sz="15" w:space="0" w:color="000000"/>
                  </w:tcBorders>
                </w:tcPr>
                <w:p w14:paraId="50AEAE95" w14:textId="77777777" w:rsidR="000773E8" w:rsidRDefault="000773E8">
                  <w:pPr>
                    <w:pStyle w:val="EmptyCellLayoutStyle"/>
                    <w:spacing w:after="0" w:line="240" w:lineRule="auto"/>
                  </w:pPr>
                </w:p>
              </w:tc>
            </w:tr>
            <w:tr w:rsidR="000773E8" w14:paraId="3DFB8C6C" w14:textId="77777777">
              <w:trPr>
                <w:trHeight w:val="269"/>
              </w:trPr>
              <w:tc>
                <w:tcPr>
                  <w:tcW w:w="900" w:type="dxa"/>
                  <w:tcBorders>
                    <w:left w:val="single" w:sz="15" w:space="0" w:color="000000"/>
                  </w:tcBorders>
                </w:tcPr>
                <w:p w14:paraId="52EA7FC1" w14:textId="77777777" w:rsidR="000773E8" w:rsidRDefault="000773E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773E8" w14:paraId="289EFD41" w14:textId="77777777">
                    <w:trPr>
                      <w:trHeight w:val="212"/>
                    </w:trPr>
                    <w:tc>
                      <w:tcPr>
                        <w:tcW w:w="360" w:type="dxa"/>
                        <w:tcBorders>
                          <w:top w:val="nil"/>
                          <w:left w:val="nil"/>
                          <w:bottom w:val="nil"/>
                          <w:right w:val="nil"/>
                        </w:tcBorders>
                        <w:tcMar>
                          <w:top w:w="39" w:type="dxa"/>
                          <w:left w:w="39" w:type="dxa"/>
                          <w:bottom w:w="39" w:type="dxa"/>
                          <w:right w:w="39" w:type="dxa"/>
                        </w:tcMar>
                      </w:tcPr>
                      <w:p w14:paraId="0933F086" w14:textId="77777777" w:rsidR="000773E8" w:rsidRDefault="00BE3598">
                        <w:pPr>
                          <w:spacing w:after="0" w:line="240" w:lineRule="auto"/>
                        </w:pPr>
                        <w:r>
                          <w:rPr>
                            <w:rFonts w:ascii="Arial" w:eastAsia="Arial" w:hAnsi="Arial"/>
                            <w:color w:val="000000"/>
                          </w:rPr>
                          <w:t>N</w:t>
                        </w:r>
                      </w:p>
                    </w:tc>
                  </w:tr>
                </w:tbl>
                <w:p w14:paraId="76665F68" w14:textId="77777777" w:rsidR="000773E8" w:rsidRDefault="000773E8">
                  <w:pPr>
                    <w:spacing w:after="0" w:line="240" w:lineRule="auto"/>
                  </w:pPr>
                </w:p>
              </w:tc>
              <w:tc>
                <w:tcPr>
                  <w:tcW w:w="180" w:type="dxa"/>
                </w:tcPr>
                <w:p w14:paraId="50670CD8" w14:textId="77777777" w:rsidR="000773E8" w:rsidRDefault="000773E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773E8" w14:paraId="5BB11451" w14:textId="77777777">
                    <w:trPr>
                      <w:trHeight w:val="192"/>
                    </w:trPr>
                    <w:tc>
                      <w:tcPr>
                        <w:tcW w:w="3240" w:type="dxa"/>
                        <w:tcBorders>
                          <w:top w:val="nil"/>
                          <w:left w:val="nil"/>
                          <w:bottom w:val="nil"/>
                          <w:right w:val="nil"/>
                        </w:tcBorders>
                        <w:tcMar>
                          <w:top w:w="39" w:type="dxa"/>
                          <w:left w:w="39" w:type="dxa"/>
                          <w:bottom w:w="39" w:type="dxa"/>
                          <w:right w:w="39" w:type="dxa"/>
                        </w:tcMar>
                      </w:tcPr>
                      <w:p w14:paraId="1C64A23F" w14:textId="77777777" w:rsidR="000773E8" w:rsidRDefault="00BE3598">
                        <w:pPr>
                          <w:spacing w:after="0" w:line="240" w:lineRule="auto"/>
                        </w:pPr>
                        <w:r>
                          <w:rPr>
                            <w:rFonts w:ascii="Arial" w:eastAsia="Arial" w:hAnsi="Arial"/>
                            <w:color w:val="000000"/>
                            <w:sz w:val="16"/>
                          </w:rPr>
                          <w:t>Complete and sign service ratings.</w:t>
                        </w:r>
                      </w:p>
                    </w:tc>
                  </w:tr>
                </w:tbl>
                <w:p w14:paraId="33654191" w14:textId="77777777" w:rsidR="000773E8" w:rsidRDefault="000773E8">
                  <w:pPr>
                    <w:spacing w:after="0" w:line="240" w:lineRule="auto"/>
                  </w:pPr>
                </w:p>
              </w:tc>
              <w:tc>
                <w:tcPr>
                  <w:tcW w:w="2160" w:type="dxa"/>
                </w:tcPr>
                <w:p w14:paraId="4E911EDB" w14:textId="77777777" w:rsidR="000773E8" w:rsidRDefault="000773E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773E8" w14:paraId="7A61E2BC" w14:textId="77777777">
                    <w:trPr>
                      <w:trHeight w:val="212"/>
                    </w:trPr>
                    <w:tc>
                      <w:tcPr>
                        <w:tcW w:w="360" w:type="dxa"/>
                        <w:tcBorders>
                          <w:top w:val="nil"/>
                          <w:left w:val="nil"/>
                          <w:bottom w:val="nil"/>
                          <w:right w:val="nil"/>
                        </w:tcBorders>
                        <w:tcMar>
                          <w:top w:w="39" w:type="dxa"/>
                          <w:left w:w="39" w:type="dxa"/>
                          <w:bottom w:w="39" w:type="dxa"/>
                          <w:right w:w="39" w:type="dxa"/>
                        </w:tcMar>
                      </w:tcPr>
                      <w:p w14:paraId="3059A6D4" w14:textId="77777777" w:rsidR="000773E8" w:rsidRDefault="00BE3598">
                        <w:pPr>
                          <w:spacing w:after="0" w:line="240" w:lineRule="auto"/>
                        </w:pPr>
                        <w:r>
                          <w:rPr>
                            <w:rFonts w:ascii="Arial" w:eastAsia="Arial" w:hAnsi="Arial"/>
                            <w:color w:val="000000"/>
                          </w:rPr>
                          <w:t>N</w:t>
                        </w:r>
                      </w:p>
                    </w:tc>
                  </w:tr>
                </w:tbl>
                <w:p w14:paraId="184450B1" w14:textId="77777777" w:rsidR="000773E8" w:rsidRDefault="000773E8">
                  <w:pPr>
                    <w:spacing w:after="0" w:line="240" w:lineRule="auto"/>
                  </w:pPr>
                </w:p>
              </w:tc>
              <w:tc>
                <w:tcPr>
                  <w:tcW w:w="180" w:type="dxa"/>
                </w:tcPr>
                <w:p w14:paraId="0FD85CA9" w14:textId="77777777" w:rsidR="000773E8" w:rsidRDefault="000773E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773E8" w14:paraId="70E7A190" w14:textId="77777777">
                    <w:trPr>
                      <w:trHeight w:val="192"/>
                    </w:trPr>
                    <w:tc>
                      <w:tcPr>
                        <w:tcW w:w="3240" w:type="dxa"/>
                        <w:tcBorders>
                          <w:top w:val="nil"/>
                          <w:left w:val="nil"/>
                          <w:bottom w:val="nil"/>
                          <w:right w:val="nil"/>
                        </w:tcBorders>
                        <w:tcMar>
                          <w:top w:w="39" w:type="dxa"/>
                          <w:left w:w="39" w:type="dxa"/>
                          <w:bottom w:w="39" w:type="dxa"/>
                          <w:right w:w="39" w:type="dxa"/>
                        </w:tcMar>
                      </w:tcPr>
                      <w:p w14:paraId="7A67885F" w14:textId="77777777" w:rsidR="000773E8" w:rsidRDefault="00BE3598">
                        <w:pPr>
                          <w:spacing w:after="0" w:line="240" w:lineRule="auto"/>
                        </w:pPr>
                        <w:r>
                          <w:rPr>
                            <w:rFonts w:ascii="Arial" w:eastAsia="Arial" w:hAnsi="Arial"/>
                            <w:color w:val="000000"/>
                            <w:sz w:val="16"/>
                          </w:rPr>
                          <w:t>Assign work.</w:t>
                        </w:r>
                      </w:p>
                    </w:tc>
                  </w:tr>
                </w:tbl>
                <w:p w14:paraId="012E17AA" w14:textId="77777777" w:rsidR="000773E8" w:rsidRDefault="000773E8">
                  <w:pPr>
                    <w:spacing w:after="0" w:line="240" w:lineRule="auto"/>
                  </w:pPr>
                </w:p>
              </w:tc>
              <w:tc>
                <w:tcPr>
                  <w:tcW w:w="539" w:type="dxa"/>
                  <w:tcBorders>
                    <w:right w:val="single" w:sz="15" w:space="0" w:color="000000"/>
                  </w:tcBorders>
                </w:tcPr>
                <w:p w14:paraId="604E7C18" w14:textId="77777777" w:rsidR="000773E8" w:rsidRDefault="000773E8">
                  <w:pPr>
                    <w:pStyle w:val="EmptyCellLayoutStyle"/>
                    <w:spacing w:after="0" w:line="240" w:lineRule="auto"/>
                  </w:pPr>
                </w:p>
              </w:tc>
            </w:tr>
            <w:tr w:rsidR="000773E8" w14:paraId="5BA28E2D" w14:textId="77777777">
              <w:trPr>
                <w:trHeight w:val="20"/>
              </w:trPr>
              <w:tc>
                <w:tcPr>
                  <w:tcW w:w="900" w:type="dxa"/>
                  <w:tcBorders>
                    <w:left w:val="single" w:sz="15" w:space="0" w:color="000000"/>
                  </w:tcBorders>
                </w:tcPr>
                <w:p w14:paraId="7646D928" w14:textId="77777777" w:rsidR="000773E8" w:rsidRDefault="000773E8">
                  <w:pPr>
                    <w:pStyle w:val="EmptyCellLayoutStyle"/>
                    <w:spacing w:after="0" w:line="240" w:lineRule="auto"/>
                  </w:pPr>
                </w:p>
              </w:tc>
              <w:tc>
                <w:tcPr>
                  <w:tcW w:w="359" w:type="dxa"/>
                  <w:vMerge/>
                </w:tcPr>
                <w:p w14:paraId="1705D024" w14:textId="77777777" w:rsidR="000773E8" w:rsidRDefault="000773E8">
                  <w:pPr>
                    <w:pStyle w:val="EmptyCellLayoutStyle"/>
                    <w:spacing w:after="0" w:line="240" w:lineRule="auto"/>
                  </w:pPr>
                </w:p>
              </w:tc>
              <w:tc>
                <w:tcPr>
                  <w:tcW w:w="180" w:type="dxa"/>
                </w:tcPr>
                <w:p w14:paraId="550EAB40" w14:textId="77777777" w:rsidR="000773E8" w:rsidRDefault="000773E8">
                  <w:pPr>
                    <w:pStyle w:val="EmptyCellLayoutStyle"/>
                    <w:spacing w:after="0" w:line="240" w:lineRule="auto"/>
                  </w:pPr>
                </w:p>
              </w:tc>
              <w:tc>
                <w:tcPr>
                  <w:tcW w:w="3240" w:type="dxa"/>
                </w:tcPr>
                <w:p w14:paraId="2ECC9C9A" w14:textId="77777777" w:rsidR="000773E8" w:rsidRDefault="000773E8">
                  <w:pPr>
                    <w:pStyle w:val="EmptyCellLayoutStyle"/>
                    <w:spacing w:after="0" w:line="240" w:lineRule="auto"/>
                  </w:pPr>
                </w:p>
              </w:tc>
              <w:tc>
                <w:tcPr>
                  <w:tcW w:w="2160" w:type="dxa"/>
                </w:tcPr>
                <w:p w14:paraId="7AA09E6D" w14:textId="77777777" w:rsidR="000773E8" w:rsidRDefault="000773E8">
                  <w:pPr>
                    <w:pStyle w:val="EmptyCellLayoutStyle"/>
                    <w:spacing w:after="0" w:line="240" w:lineRule="auto"/>
                  </w:pPr>
                </w:p>
              </w:tc>
              <w:tc>
                <w:tcPr>
                  <w:tcW w:w="359" w:type="dxa"/>
                  <w:vMerge/>
                </w:tcPr>
                <w:p w14:paraId="7EEABDAB" w14:textId="77777777" w:rsidR="000773E8" w:rsidRDefault="000773E8">
                  <w:pPr>
                    <w:pStyle w:val="EmptyCellLayoutStyle"/>
                    <w:spacing w:after="0" w:line="240" w:lineRule="auto"/>
                  </w:pPr>
                </w:p>
              </w:tc>
              <w:tc>
                <w:tcPr>
                  <w:tcW w:w="180" w:type="dxa"/>
                </w:tcPr>
                <w:p w14:paraId="0E7B55EA" w14:textId="77777777" w:rsidR="000773E8" w:rsidRDefault="000773E8">
                  <w:pPr>
                    <w:pStyle w:val="EmptyCellLayoutStyle"/>
                    <w:spacing w:after="0" w:line="240" w:lineRule="auto"/>
                  </w:pPr>
                </w:p>
              </w:tc>
              <w:tc>
                <w:tcPr>
                  <w:tcW w:w="3240" w:type="dxa"/>
                </w:tcPr>
                <w:p w14:paraId="2C9BB12D" w14:textId="77777777" w:rsidR="000773E8" w:rsidRDefault="000773E8">
                  <w:pPr>
                    <w:pStyle w:val="EmptyCellLayoutStyle"/>
                    <w:spacing w:after="0" w:line="240" w:lineRule="auto"/>
                  </w:pPr>
                </w:p>
              </w:tc>
              <w:tc>
                <w:tcPr>
                  <w:tcW w:w="539" w:type="dxa"/>
                  <w:tcBorders>
                    <w:right w:val="single" w:sz="15" w:space="0" w:color="000000"/>
                  </w:tcBorders>
                </w:tcPr>
                <w:p w14:paraId="6BE8C38B" w14:textId="77777777" w:rsidR="000773E8" w:rsidRDefault="000773E8">
                  <w:pPr>
                    <w:pStyle w:val="EmptyCellLayoutStyle"/>
                    <w:spacing w:after="0" w:line="240" w:lineRule="auto"/>
                  </w:pPr>
                </w:p>
              </w:tc>
            </w:tr>
            <w:tr w:rsidR="000773E8" w14:paraId="10866005" w14:textId="77777777">
              <w:trPr>
                <w:trHeight w:val="69"/>
              </w:trPr>
              <w:tc>
                <w:tcPr>
                  <w:tcW w:w="900" w:type="dxa"/>
                  <w:tcBorders>
                    <w:left w:val="single" w:sz="15" w:space="0" w:color="000000"/>
                  </w:tcBorders>
                </w:tcPr>
                <w:p w14:paraId="063536BB" w14:textId="77777777" w:rsidR="000773E8" w:rsidRDefault="000773E8">
                  <w:pPr>
                    <w:pStyle w:val="EmptyCellLayoutStyle"/>
                    <w:spacing w:after="0" w:line="240" w:lineRule="auto"/>
                  </w:pPr>
                </w:p>
              </w:tc>
              <w:tc>
                <w:tcPr>
                  <w:tcW w:w="359" w:type="dxa"/>
                </w:tcPr>
                <w:p w14:paraId="42816A5E" w14:textId="77777777" w:rsidR="000773E8" w:rsidRDefault="000773E8">
                  <w:pPr>
                    <w:pStyle w:val="EmptyCellLayoutStyle"/>
                    <w:spacing w:after="0" w:line="240" w:lineRule="auto"/>
                  </w:pPr>
                </w:p>
              </w:tc>
              <w:tc>
                <w:tcPr>
                  <w:tcW w:w="180" w:type="dxa"/>
                </w:tcPr>
                <w:p w14:paraId="79DA6818" w14:textId="77777777" w:rsidR="000773E8" w:rsidRDefault="000773E8">
                  <w:pPr>
                    <w:pStyle w:val="EmptyCellLayoutStyle"/>
                    <w:spacing w:after="0" w:line="240" w:lineRule="auto"/>
                  </w:pPr>
                </w:p>
              </w:tc>
              <w:tc>
                <w:tcPr>
                  <w:tcW w:w="3240" w:type="dxa"/>
                </w:tcPr>
                <w:p w14:paraId="4AD859A7" w14:textId="77777777" w:rsidR="000773E8" w:rsidRDefault="000773E8">
                  <w:pPr>
                    <w:pStyle w:val="EmptyCellLayoutStyle"/>
                    <w:spacing w:after="0" w:line="240" w:lineRule="auto"/>
                  </w:pPr>
                </w:p>
              </w:tc>
              <w:tc>
                <w:tcPr>
                  <w:tcW w:w="2160" w:type="dxa"/>
                </w:tcPr>
                <w:p w14:paraId="68F43C19" w14:textId="77777777" w:rsidR="000773E8" w:rsidRDefault="000773E8">
                  <w:pPr>
                    <w:pStyle w:val="EmptyCellLayoutStyle"/>
                    <w:spacing w:after="0" w:line="240" w:lineRule="auto"/>
                  </w:pPr>
                </w:p>
              </w:tc>
              <w:tc>
                <w:tcPr>
                  <w:tcW w:w="359" w:type="dxa"/>
                </w:tcPr>
                <w:p w14:paraId="7CB28284" w14:textId="77777777" w:rsidR="000773E8" w:rsidRDefault="000773E8">
                  <w:pPr>
                    <w:pStyle w:val="EmptyCellLayoutStyle"/>
                    <w:spacing w:after="0" w:line="240" w:lineRule="auto"/>
                  </w:pPr>
                </w:p>
              </w:tc>
              <w:tc>
                <w:tcPr>
                  <w:tcW w:w="180" w:type="dxa"/>
                </w:tcPr>
                <w:p w14:paraId="6745F052" w14:textId="77777777" w:rsidR="000773E8" w:rsidRDefault="000773E8">
                  <w:pPr>
                    <w:pStyle w:val="EmptyCellLayoutStyle"/>
                    <w:spacing w:after="0" w:line="240" w:lineRule="auto"/>
                  </w:pPr>
                </w:p>
              </w:tc>
              <w:tc>
                <w:tcPr>
                  <w:tcW w:w="3240" w:type="dxa"/>
                </w:tcPr>
                <w:p w14:paraId="01216910" w14:textId="77777777" w:rsidR="000773E8" w:rsidRDefault="000773E8">
                  <w:pPr>
                    <w:pStyle w:val="EmptyCellLayoutStyle"/>
                    <w:spacing w:after="0" w:line="240" w:lineRule="auto"/>
                  </w:pPr>
                </w:p>
              </w:tc>
              <w:tc>
                <w:tcPr>
                  <w:tcW w:w="539" w:type="dxa"/>
                  <w:tcBorders>
                    <w:right w:val="single" w:sz="15" w:space="0" w:color="000000"/>
                  </w:tcBorders>
                </w:tcPr>
                <w:p w14:paraId="79C8342B" w14:textId="77777777" w:rsidR="000773E8" w:rsidRDefault="000773E8">
                  <w:pPr>
                    <w:pStyle w:val="EmptyCellLayoutStyle"/>
                    <w:spacing w:after="0" w:line="240" w:lineRule="auto"/>
                  </w:pPr>
                </w:p>
              </w:tc>
            </w:tr>
            <w:tr w:rsidR="000773E8" w14:paraId="5FB49EA8" w14:textId="77777777">
              <w:trPr>
                <w:trHeight w:val="270"/>
              </w:trPr>
              <w:tc>
                <w:tcPr>
                  <w:tcW w:w="900" w:type="dxa"/>
                  <w:tcBorders>
                    <w:left w:val="single" w:sz="15" w:space="0" w:color="000000"/>
                  </w:tcBorders>
                </w:tcPr>
                <w:p w14:paraId="0E1E4B5A" w14:textId="77777777" w:rsidR="000773E8" w:rsidRDefault="000773E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773E8" w14:paraId="41EF795A" w14:textId="77777777">
                    <w:trPr>
                      <w:trHeight w:val="212"/>
                    </w:trPr>
                    <w:tc>
                      <w:tcPr>
                        <w:tcW w:w="360" w:type="dxa"/>
                        <w:tcBorders>
                          <w:top w:val="nil"/>
                          <w:left w:val="nil"/>
                          <w:bottom w:val="nil"/>
                          <w:right w:val="nil"/>
                        </w:tcBorders>
                        <w:tcMar>
                          <w:top w:w="39" w:type="dxa"/>
                          <w:left w:w="39" w:type="dxa"/>
                          <w:bottom w:w="39" w:type="dxa"/>
                          <w:right w:w="39" w:type="dxa"/>
                        </w:tcMar>
                      </w:tcPr>
                      <w:p w14:paraId="3B3D83A1" w14:textId="77777777" w:rsidR="000773E8" w:rsidRDefault="00BE3598">
                        <w:pPr>
                          <w:spacing w:after="0" w:line="240" w:lineRule="auto"/>
                        </w:pPr>
                        <w:r>
                          <w:rPr>
                            <w:rFonts w:ascii="Arial" w:eastAsia="Arial" w:hAnsi="Arial"/>
                            <w:color w:val="000000"/>
                          </w:rPr>
                          <w:t>N</w:t>
                        </w:r>
                      </w:p>
                    </w:tc>
                  </w:tr>
                </w:tbl>
                <w:p w14:paraId="1B0F3E93" w14:textId="77777777" w:rsidR="000773E8" w:rsidRDefault="000773E8">
                  <w:pPr>
                    <w:spacing w:after="0" w:line="240" w:lineRule="auto"/>
                  </w:pPr>
                </w:p>
              </w:tc>
              <w:tc>
                <w:tcPr>
                  <w:tcW w:w="180" w:type="dxa"/>
                </w:tcPr>
                <w:p w14:paraId="32E04ED1" w14:textId="77777777" w:rsidR="000773E8" w:rsidRDefault="000773E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773E8" w14:paraId="43D58A33" w14:textId="77777777">
                    <w:trPr>
                      <w:trHeight w:val="192"/>
                    </w:trPr>
                    <w:tc>
                      <w:tcPr>
                        <w:tcW w:w="3240" w:type="dxa"/>
                        <w:tcBorders>
                          <w:top w:val="nil"/>
                          <w:left w:val="nil"/>
                          <w:bottom w:val="nil"/>
                          <w:right w:val="nil"/>
                        </w:tcBorders>
                        <w:tcMar>
                          <w:top w:w="39" w:type="dxa"/>
                          <w:left w:w="39" w:type="dxa"/>
                          <w:bottom w:w="39" w:type="dxa"/>
                          <w:right w:w="39" w:type="dxa"/>
                        </w:tcMar>
                      </w:tcPr>
                      <w:p w14:paraId="623C715B" w14:textId="77777777" w:rsidR="000773E8" w:rsidRDefault="00BE3598">
                        <w:pPr>
                          <w:spacing w:after="0" w:line="240" w:lineRule="auto"/>
                        </w:pPr>
                        <w:r>
                          <w:rPr>
                            <w:rFonts w:ascii="Arial" w:eastAsia="Arial" w:hAnsi="Arial"/>
                            <w:color w:val="000000"/>
                            <w:sz w:val="16"/>
                          </w:rPr>
                          <w:t>Provide formal written counseling.</w:t>
                        </w:r>
                      </w:p>
                    </w:tc>
                  </w:tr>
                </w:tbl>
                <w:p w14:paraId="72238DB5" w14:textId="77777777" w:rsidR="000773E8" w:rsidRDefault="000773E8">
                  <w:pPr>
                    <w:spacing w:after="0" w:line="240" w:lineRule="auto"/>
                  </w:pPr>
                </w:p>
              </w:tc>
              <w:tc>
                <w:tcPr>
                  <w:tcW w:w="2160" w:type="dxa"/>
                </w:tcPr>
                <w:p w14:paraId="59004805" w14:textId="77777777" w:rsidR="000773E8" w:rsidRDefault="000773E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773E8" w14:paraId="466BAAD1" w14:textId="77777777">
                    <w:trPr>
                      <w:trHeight w:val="212"/>
                    </w:trPr>
                    <w:tc>
                      <w:tcPr>
                        <w:tcW w:w="360" w:type="dxa"/>
                        <w:tcBorders>
                          <w:top w:val="nil"/>
                          <w:left w:val="nil"/>
                          <w:bottom w:val="nil"/>
                          <w:right w:val="nil"/>
                        </w:tcBorders>
                        <w:tcMar>
                          <w:top w:w="39" w:type="dxa"/>
                          <w:left w:w="39" w:type="dxa"/>
                          <w:bottom w:w="39" w:type="dxa"/>
                          <w:right w:w="39" w:type="dxa"/>
                        </w:tcMar>
                      </w:tcPr>
                      <w:p w14:paraId="7AD7DDFA" w14:textId="77777777" w:rsidR="000773E8" w:rsidRDefault="00BE3598">
                        <w:pPr>
                          <w:spacing w:after="0" w:line="240" w:lineRule="auto"/>
                        </w:pPr>
                        <w:r>
                          <w:rPr>
                            <w:rFonts w:ascii="Arial" w:eastAsia="Arial" w:hAnsi="Arial"/>
                            <w:color w:val="000000"/>
                          </w:rPr>
                          <w:t>N</w:t>
                        </w:r>
                      </w:p>
                    </w:tc>
                  </w:tr>
                </w:tbl>
                <w:p w14:paraId="2B84FC74" w14:textId="77777777" w:rsidR="000773E8" w:rsidRDefault="000773E8">
                  <w:pPr>
                    <w:spacing w:after="0" w:line="240" w:lineRule="auto"/>
                  </w:pPr>
                </w:p>
              </w:tc>
              <w:tc>
                <w:tcPr>
                  <w:tcW w:w="180" w:type="dxa"/>
                </w:tcPr>
                <w:p w14:paraId="27D5B087" w14:textId="77777777" w:rsidR="000773E8" w:rsidRDefault="000773E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773E8" w14:paraId="3880682C" w14:textId="77777777">
                    <w:trPr>
                      <w:trHeight w:val="192"/>
                    </w:trPr>
                    <w:tc>
                      <w:tcPr>
                        <w:tcW w:w="3240" w:type="dxa"/>
                        <w:tcBorders>
                          <w:top w:val="nil"/>
                          <w:left w:val="nil"/>
                          <w:bottom w:val="nil"/>
                          <w:right w:val="nil"/>
                        </w:tcBorders>
                        <w:tcMar>
                          <w:top w:w="39" w:type="dxa"/>
                          <w:left w:w="39" w:type="dxa"/>
                          <w:bottom w:w="39" w:type="dxa"/>
                          <w:right w:w="39" w:type="dxa"/>
                        </w:tcMar>
                      </w:tcPr>
                      <w:p w14:paraId="4BE20256" w14:textId="77777777" w:rsidR="000773E8" w:rsidRDefault="00BE3598">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1292C0A" w14:textId="77777777" w:rsidR="000773E8" w:rsidRDefault="000773E8">
                  <w:pPr>
                    <w:spacing w:after="0" w:line="240" w:lineRule="auto"/>
                  </w:pPr>
                </w:p>
              </w:tc>
              <w:tc>
                <w:tcPr>
                  <w:tcW w:w="539" w:type="dxa"/>
                  <w:tcBorders>
                    <w:right w:val="single" w:sz="15" w:space="0" w:color="000000"/>
                  </w:tcBorders>
                </w:tcPr>
                <w:p w14:paraId="138B3D20" w14:textId="77777777" w:rsidR="000773E8" w:rsidRDefault="000773E8">
                  <w:pPr>
                    <w:pStyle w:val="EmptyCellLayoutStyle"/>
                    <w:spacing w:after="0" w:line="240" w:lineRule="auto"/>
                  </w:pPr>
                </w:p>
              </w:tc>
            </w:tr>
            <w:tr w:rsidR="000773E8" w14:paraId="09619F3B" w14:textId="77777777">
              <w:trPr>
                <w:trHeight w:val="20"/>
              </w:trPr>
              <w:tc>
                <w:tcPr>
                  <w:tcW w:w="900" w:type="dxa"/>
                  <w:tcBorders>
                    <w:left w:val="single" w:sz="15" w:space="0" w:color="000000"/>
                  </w:tcBorders>
                </w:tcPr>
                <w:p w14:paraId="2F378F6A" w14:textId="77777777" w:rsidR="000773E8" w:rsidRDefault="000773E8">
                  <w:pPr>
                    <w:pStyle w:val="EmptyCellLayoutStyle"/>
                    <w:spacing w:after="0" w:line="240" w:lineRule="auto"/>
                  </w:pPr>
                </w:p>
              </w:tc>
              <w:tc>
                <w:tcPr>
                  <w:tcW w:w="359" w:type="dxa"/>
                  <w:vMerge/>
                </w:tcPr>
                <w:p w14:paraId="01859D12" w14:textId="77777777" w:rsidR="000773E8" w:rsidRDefault="000773E8">
                  <w:pPr>
                    <w:pStyle w:val="EmptyCellLayoutStyle"/>
                    <w:spacing w:after="0" w:line="240" w:lineRule="auto"/>
                  </w:pPr>
                </w:p>
              </w:tc>
              <w:tc>
                <w:tcPr>
                  <w:tcW w:w="180" w:type="dxa"/>
                </w:tcPr>
                <w:p w14:paraId="7DE75A8E" w14:textId="77777777" w:rsidR="000773E8" w:rsidRDefault="000773E8">
                  <w:pPr>
                    <w:pStyle w:val="EmptyCellLayoutStyle"/>
                    <w:spacing w:after="0" w:line="240" w:lineRule="auto"/>
                  </w:pPr>
                </w:p>
              </w:tc>
              <w:tc>
                <w:tcPr>
                  <w:tcW w:w="3240" w:type="dxa"/>
                </w:tcPr>
                <w:p w14:paraId="2F8A016F" w14:textId="77777777" w:rsidR="000773E8" w:rsidRDefault="000773E8">
                  <w:pPr>
                    <w:pStyle w:val="EmptyCellLayoutStyle"/>
                    <w:spacing w:after="0" w:line="240" w:lineRule="auto"/>
                  </w:pPr>
                </w:p>
              </w:tc>
              <w:tc>
                <w:tcPr>
                  <w:tcW w:w="2160" w:type="dxa"/>
                </w:tcPr>
                <w:p w14:paraId="5C65CA7A" w14:textId="77777777" w:rsidR="000773E8" w:rsidRDefault="000773E8">
                  <w:pPr>
                    <w:pStyle w:val="EmptyCellLayoutStyle"/>
                    <w:spacing w:after="0" w:line="240" w:lineRule="auto"/>
                  </w:pPr>
                </w:p>
              </w:tc>
              <w:tc>
                <w:tcPr>
                  <w:tcW w:w="359" w:type="dxa"/>
                  <w:vMerge/>
                </w:tcPr>
                <w:p w14:paraId="48158B47" w14:textId="77777777" w:rsidR="000773E8" w:rsidRDefault="000773E8">
                  <w:pPr>
                    <w:pStyle w:val="EmptyCellLayoutStyle"/>
                    <w:spacing w:after="0" w:line="240" w:lineRule="auto"/>
                  </w:pPr>
                </w:p>
              </w:tc>
              <w:tc>
                <w:tcPr>
                  <w:tcW w:w="180" w:type="dxa"/>
                </w:tcPr>
                <w:p w14:paraId="7D8CFE47" w14:textId="77777777" w:rsidR="000773E8" w:rsidRDefault="000773E8">
                  <w:pPr>
                    <w:pStyle w:val="EmptyCellLayoutStyle"/>
                    <w:spacing w:after="0" w:line="240" w:lineRule="auto"/>
                  </w:pPr>
                </w:p>
              </w:tc>
              <w:tc>
                <w:tcPr>
                  <w:tcW w:w="3240" w:type="dxa"/>
                </w:tcPr>
                <w:p w14:paraId="2503E1AE" w14:textId="77777777" w:rsidR="000773E8" w:rsidRDefault="000773E8">
                  <w:pPr>
                    <w:pStyle w:val="EmptyCellLayoutStyle"/>
                    <w:spacing w:after="0" w:line="240" w:lineRule="auto"/>
                  </w:pPr>
                </w:p>
              </w:tc>
              <w:tc>
                <w:tcPr>
                  <w:tcW w:w="539" w:type="dxa"/>
                  <w:tcBorders>
                    <w:right w:val="single" w:sz="15" w:space="0" w:color="000000"/>
                  </w:tcBorders>
                </w:tcPr>
                <w:p w14:paraId="20F59BAA" w14:textId="77777777" w:rsidR="000773E8" w:rsidRDefault="000773E8">
                  <w:pPr>
                    <w:pStyle w:val="EmptyCellLayoutStyle"/>
                    <w:spacing w:after="0" w:line="240" w:lineRule="auto"/>
                  </w:pPr>
                </w:p>
              </w:tc>
            </w:tr>
            <w:tr w:rsidR="000773E8" w14:paraId="1195A793" w14:textId="77777777">
              <w:trPr>
                <w:trHeight w:val="13"/>
              </w:trPr>
              <w:tc>
                <w:tcPr>
                  <w:tcW w:w="900" w:type="dxa"/>
                  <w:tcBorders>
                    <w:left w:val="single" w:sz="15" w:space="0" w:color="000000"/>
                  </w:tcBorders>
                </w:tcPr>
                <w:p w14:paraId="01263F14" w14:textId="77777777" w:rsidR="000773E8" w:rsidRDefault="000773E8">
                  <w:pPr>
                    <w:pStyle w:val="EmptyCellLayoutStyle"/>
                    <w:spacing w:after="0" w:line="240" w:lineRule="auto"/>
                  </w:pPr>
                </w:p>
              </w:tc>
              <w:tc>
                <w:tcPr>
                  <w:tcW w:w="359" w:type="dxa"/>
                </w:tcPr>
                <w:p w14:paraId="334E8EED" w14:textId="77777777" w:rsidR="000773E8" w:rsidRDefault="000773E8">
                  <w:pPr>
                    <w:pStyle w:val="EmptyCellLayoutStyle"/>
                    <w:spacing w:after="0" w:line="240" w:lineRule="auto"/>
                  </w:pPr>
                </w:p>
              </w:tc>
              <w:tc>
                <w:tcPr>
                  <w:tcW w:w="180" w:type="dxa"/>
                </w:tcPr>
                <w:p w14:paraId="67CDD777" w14:textId="77777777" w:rsidR="000773E8" w:rsidRDefault="000773E8">
                  <w:pPr>
                    <w:pStyle w:val="EmptyCellLayoutStyle"/>
                    <w:spacing w:after="0" w:line="240" w:lineRule="auto"/>
                  </w:pPr>
                </w:p>
              </w:tc>
              <w:tc>
                <w:tcPr>
                  <w:tcW w:w="3240" w:type="dxa"/>
                </w:tcPr>
                <w:p w14:paraId="5ECFCC81" w14:textId="77777777" w:rsidR="000773E8" w:rsidRDefault="000773E8">
                  <w:pPr>
                    <w:pStyle w:val="EmptyCellLayoutStyle"/>
                    <w:spacing w:after="0" w:line="240" w:lineRule="auto"/>
                  </w:pPr>
                </w:p>
              </w:tc>
              <w:tc>
                <w:tcPr>
                  <w:tcW w:w="2160" w:type="dxa"/>
                </w:tcPr>
                <w:p w14:paraId="64E551F8" w14:textId="77777777" w:rsidR="000773E8" w:rsidRDefault="000773E8">
                  <w:pPr>
                    <w:pStyle w:val="EmptyCellLayoutStyle"/>
                    <w:spacing w:after="0" w:line="240" w:lineRule="auto"/>
                  </w:pPr>
                </w:p>
              </w:tc>
              <w:tc>
                <w:tcPr>
                  <w:tcW w:w="359" w:type="dxa"/>
                </w:tcPr>
                <w:p w14:paraId="4C868084" w14:textId="77777777" w:rsidR="000773E8" w:rsidRDefault="000773E8">
                  <w:pPr>
                    <w:pStyle w:val="EmptyCellLayoutStyle"/>
                    <w:spacing w:after="0" w:line="240" w:lineRule="auto"/>
                  </w:pPr>
                </w:p>
              </w:tc>
              <w:tc>
                <w:tcPr>
                  <w:tcW w:w="180" w:type="dxa"/>
                </w:tcPr>
                <w:p w14:paraId="5EFD3798" w14:textId="77777777" w:rsidR="000773E8" w:rsidRDefault="000773E8">
                  <w:pPr>
                    <w:pStyle w:val="EmptyCellLayoutStyle"/>
                    <w:spacing w:after="0" w:line="240" w:lineRule="auto"/>
                  </w:pPr>
                </w:p>
              </w:tc>
              <w:tc>
                <w:tcPr>
                  <w:tcW w:w="3240" w:type="dxa"/>
                </w:tcPr>
                <w:p w14:paraId="334AB4C9" w14:textId="77777777" w:rsidR="000773E8" w:rsidRDefault="000773E8">
                  <w:pPr>
                    <w:pStyle w:val="EmptyCellLayoutStyle"/>
                    <w:spacing w:after="0" w:line="240" w:lineRule="auto"/>
                  </w:pPr>
                </w:p>
              </w:tc>
              <w:tc>
                <w:tcPr>
                  <w:tcW w:w="539" w:type="dxa"/>
                  <w:tcBorders>
                    <w:right w:val="single" w:sz="15" w:space="0" w:color="000000"/>
                  </w:tcBorders>
                </w:tcPr>
                <w:p w14:paraId="54065271" w14:textId="77777777" w:rsidR="000773E8" w:rsidRDefault="000773E8">
                  <w:pPr>
                    <w:pStyle w:val="EmptyCellLayoutStyle"/>
                    <w:spacing w:after="0" w:line="240" w:lineRule="auto"/>
                  </w:pPr>
                </w:p>
              </w:tc>
            </w:tr>
            <w:tr w:rsidR="000773E8" w14:paraId="2E46E948" w14:textId="77777777">
              <w:trPr>
                <w:trHeight w:val="55"/>
              </w:trPr>
              <w:tc>
                <w:tcPr>
                  <w:tcW w:w="900" w:type="dxa"/>
                  <w:tcBorders>
                    <w:left w:val="single" w:sz="15" w:space="0" w:color="000000"/>
                  </w:tcBorders>
                </w:tcPr>
                <w:p w14:paraId="354A62CF" w14:textId="77777777" w:rsidR="000773E8" w:rsidRDefault="000773E8">
                  <w:pPr>
                    <w:pStyle w:val="EmptyCellLayoutStyle"/>
                    <w:spacing w:after="0" w:line="240" w:lineRule="auto"/>
                  </w:pPr>
                </w:p>
              </w:tc>
              <w:tc>
                <w:tcPr>
                  <w:tcW w:w="359" w:type="dxa"/>
                </w:tcPr>
                <w:p w14:paraId="01BD5FB7" w14:textId="77777777" w:rsidR="000773E8" w:rsidRDefault="000773E8">
                  <w:pPr>
                    <w:pStyle w:val="EmptyCellLayoutStyle"/>
                    <w:spacing w:after="0" w:line="240" w:lineRule="auto"/>
                  </w:pPr>
                </w:p>
              </w:tc>
              <w:tc>
                <w:tcPr>
                  <w:tcW w:w="180" w:type="dxa"/>
                </w:tcPr>
                <w:p w14:paraId="590DB204" w14:textId="77777777" w:rsidR="000773E8" w:rsidRDefault="000773E8">
                  <w:pPr>
                    <w:pStyle w:val="EmptyCellLayoutStyle"/>
                    <w:spacing w:after="0" w:line="240" w:lineRule="auto"/>
                  </w:pPr>
                </w:p>
              </w:tc>
              <w:tc>
                <w:tcPr>
                  <w:tcW w:w="3240" w:type="dxa"/>
                </w:tcPr>
                <w:p w14:paraId="7D7328AE" w14:textId="77777777" w:rsidR="000773E8" w:rsidRDefault="000773E8">
                  <w:pPr>
                    <w:pStyle w:val="EmptyCellLayoutStyle"/>
                    <w:spacing w:after="0" w:line="240" w:lineRule="auto"/>
                  </w:pPr>
                </w:p>
              </w:tc>
              <w:tc>
                <w:tcPr>
                  <w:tcW w:w="2160" w:type="dxa"/>
                </w:tcPr>
                <w:p w14:paraId="45EC9B43" w14:textId="77777777" w:rsidR="000773E8" w:rsidRDefault="000773E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773E8" w14:paraId="14E3E131" w14:textId="77777777">
                    <w:trPr>
                      <w:trHeight w:val="212"/>
                    </w:trPr>
                    <w:tc>
                      <w:tcPr>
                        <w:tcW w:w="360" w:type="dxa"/>
                        <w:tcBorders>
                          <w:top w:val="nil"/>
                          <w:left w:val="nil"/>
                          <w:bottom w:val="nil"/>
                          <w:right w:val="nil"/>
                        </w:tcBorders>
                        <w:tcMar>
                          <w:top w:w="39" w:type="dxa"/>
                          <w:left w:w="39" w:type="dxa"/>
                          <w:bottom w:w="39" w:type="dxa"/>
                          <w:right w:w="39" w:type="dxa"/>
                        </w:tcMar>
                      </w:tcPr>
                      <w:p w14:paraId="210D4384" w14:textId="77777777" w:rsidR="000773E8" w:rsidRDefault="00BE3598">
                        <w:pPr>
                          <w:spacing w:after="0" w:line="240" w:lineRule="auto"/>
                        </w:pPr>
                        <w:r>
                          <w:rPr>
                            <w:rFonts w:ascii="Arial" w:eastAsia="Arial" w:hAnsi="Arial"/>
                            <w:color w:val="000000"/>
                          </w:rPr>
                          <w:t>N</w:t>
                        </w:r>
                      </w:p>
                    </w:tc>
                  </w:tr>
                </w:tbl>
                <w:p w14:paraId="0542DE29" w14:textId="77777777" w:rsidR="000773E8" w:rsidRDefault="000773E8">
                  <w:pPr>
                    <w:spacing w:after="0" w:line="240" w:lineRule="auto"/>
                  </w:pPr>
                </w:p>
              </w:tc>
              <w:tc>
                <w:tcPr>
                  <w:tcW w:w="180" w:type="dxa"/>
                </w:tcPr>
                <w:p w14:paraId="715177B3" w14:textId="77777777" w:rsidR="000773E8" w:rsidRDefault="000773E8">
                  <w:pPr>
                    <w:pStyle w:val="EmptyCellLayoutStyle"/>
                    <w:spacing w:after="0" w:line="240" w:lineRule="auto"/>
                  </w:pPr>
                </w:p>
              </w:tc>
              <w:tc>
                <w:tcPr>
                  <w:tcW w:w="3240" w:type="dxa"/>
                </w:tcPr>
                <w:p w14:paraId="5D69FFB1" w14:textId="77777777" w:rsidR="000773E8" w:rsidRDefault="000773E8">
                  <w:pPr>
                    <w:pStyle w:val="EmptyCellLayoutStyle"/>
                    <w:spacing w:after="0" w:line="240" w:lineRule="auto"/>
                  </w:pPr>
                </w:p>
              </w:tc>
              <w:tc>
                <w:tcPr>
                  <w:tcW w:w="539" w:type="dxa"/>
                  <w:tcBorders>
                    <w:right w:val="single" w:sz="15" w:space="0" w:color="000000"/>
                  </w:tcBorders>
                </w:tcPr>
                <w:p w14:paraId="46831845" w14:textId="77777777" w:rsidR="000773E8" w:rsidRDefault="000773E8">
                  <w:pPr>
                    <w:pStyle w:val="EmptyCellLayoutStyle"/>
                    <w:spacing w:after="0" w:line="240" w:lineRule="auto"/>
                  </w:pPr>
                </w:p>
              </w:tc>
            </w:tr>
            <w:tr w:rsidR="000773E8" w14:paraId="618F2D3D" w14:textId="77777777">
              <w:trPr>
                <w:trHeight w:val="235"/>
              </w:trPr>
              <w:tc>
                <w:tcPr>
                  <w:tcW w:w="900" w:type="dxa"/>
                  <w:tcBorders>
                    <w:left w:val="single" w:sz="15" w:space="0" w:color="000000"/>
                  </w:tcBorders>
                </w:tcPr>
                <w:p w14:paraId="71703D4E" w14:textId="77777777" w:rsidR="000773E8" w:rsidRDefault="000773E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773E8" w14:paraId="0B3A994C" w14:textId="77777777">
                    <w:trPr>
                      <w:trHeight w:val="212"/>
                    </w:trPr>
                    <w:tc>
                      <w:tcPr>
                        <w:tcW w:w="360" w:type="dxa"/>
                        <w:tcBorders>
                          <w:top w:val="nil"/>
                          <w:left w:val="nil"/>
                          <w:bottom w:val="nil"/>
                          <w:right w:val="nil"/>
                        </w:tcBorders>
                        <w:tcMar>
                          <w:top w:w="39" w:type="dxa"/>
                          <w:left w:w="39" w:type="dxa"/>
                          <w:bottom w:w="39" w:type="dxa"/>
                          <w:right w:w="39" w:type="dxa"/>
                        </w:tcMar>
                      </w:tcPr>
                      <w:p w14:paraId="79ECC47B" w14:textId="77777777" w:rsidR="000773E8" w:rsidRDefault="00BE3598">
                        <w:pPr>
                          <w:spacing w:after="0" w:line="240" w:lineRule="auto"/>
                        </w:pPr>
                        <w:r>
                          <w:rPr>
                            <w:rFonts w:ascii="Arial" w:eastAsia="Arial" w:hAnsi="Arial"/>
                            <w:color w:val="000000"/>
                          </w:rPr>
                          <w:t>N</w:t>
                        </w:r>
                      </w:p>
                    </w:tc>
                  </w:tr>
                </w:tbl>
                <w:p w14:paraId="6217C0C3" w14:textId="77777777" w:rsidR="000773E8" w:rsidRDefault="000773E8">
                  <w:pPr>
                    <w:spacing w:after="0" w:line="240" w:lineRule="auto"/>
                  </w:pPr>
                </w:p>
              </w:tc>
              <w:tc>
                <w:tcPr>
                  <w:tcW w:w="180" w:type="dxa"/>
                </w:tcPr>
                <w:p w14:paraId="444AF5F8" w14:textId="77777777" w:rsidR="000773E8" w:rsidRDefault="000773E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0773E8" w14:paraId="2B7D3FFF" w14:textId="77777777">
                    <w:trPr>
                      <w:trHeight w:val="192"/>
                    </w:trPr>
                    <w:tc>
                      <w:tcPr>
                        <w:tcW w:w="3240" w:type="dxa"/>
                        <w:tcBorders>
                          <w:top w:val="nil"/>
                          <w:left w:val="nil"/>
                          <w:bottom w:val="nil"/>
                          <w:right w:val="nil"/>
                        </w:tcBorders>
                        <w:tcMar>
                          <w:top w:w="39" w:type="dxa"/>
                          <w:left w:w="39" w:type="dxa"/>
                          <w:bottom w:w="39" w:type="dxa"/>
                          <w:right w:w="39" w:type="dxa"/>
                        </w:tcMar>
                      </w:tcPr>
                      <w:p w14:paraId="0ACB11F9" w14:textId="77777777" w:rsidR="000773E8" w:rsidRDefault="00BE3598">
                        <w:pPr>
                          <w:spacing w:after="0" w:line="240" w:lineRule="auto"/>
                        </w:pPr>
                        <w:r>
                          <w:rPr>
                            <w:rFonts w:ascii="Arial" w:eastAsia="Arial" w:hAnsi="Arial"/>
                            <w:color w:val="000000"/>
                            <w:sz w:val="16"/>
                          </w:rPr>
                          <w:t>Approve leave requests.</w:t>
                        </w:r>
                      </w:p>
                    </w:tc>
                  </w:tr>
                </w:tbl>
                <w:p w14:paraId="7F0CD87F" w14:textId="77777777" w:rsidR="000773E8" w:rsidRDefault="000773E8">
                  <w:pPr>
                    <w:spacing w:after="0" w:line="240" w:lineRule="auto"/>
                  </w:pPr>
                </w:p>
              </w:tc>
              <w:tc>
                <w:tcPr>
                  <w:tcW w:w="2160" w:type="dxa"/>
                </w:tcPr>
                <w:p w14:paraId="2ADA8F8D" w14:textId="77777777" w:rsidR="000773E8" w:rsidRDefault="000773E8">
                  <w:pPr>
                    <w:pStyle w:val="EmptyCellLayoutStyle"/>
                    <w:spacing w:after="0" w:line="240" w:lineRule="auto"/>
                  </w:pPr>
                </w:p>
              </w:tc>
              <w:tc>
                <w:tcPr>
                  <w:tcW w:w="359" w:type="dxa"/>
                  <w:vMerge/>
                </w:tcPr>
                <w:p w14:paraId="1DC1E12D" w14:textId="77777777" w:rsidR="000773E8" w:rsidRDefault="000773E8">
                  <w:pPr>
                    <w:pStyle w:val="EmptyCellLayoutStyle"/>
                    <w:spacing w:after="0" w:line="240" w:lineRule="auto"/>
                  </w:pPr>
                </w:p>
              </w:tc>
              <w:tc>
                <w:tcPr>
                  <w:tcW w:w="180" w:type="dxa"/>
                </w:tcPr>
                <w:p w14:paraId="31E843BB" w14:textId="77777777" w:rsidR="000773E8" w:rsidRDefault="000773E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0773E8" w14:paraId="2CDD7F0A" w14:textId="77777777">
                    <w:trPr>
                      <w:trHeight w:val="192"/>
                    </w:trPr>
                    <w:tc>
                      <w:tcPr>
                        <w:tcW w:w="3240" w:type="dxa"/>
                        <w:tcBorders>
                          <w:top w:val="nil"/>
                          <w:left w:val="nil"/>
                          <w:bottom w:val="nil"/>
                          <w:right w:val="nil"/>
                        </w:tcBorders>
                        <w:tcMar>
                          <w:top w:w="39" w:type="dxa"/>
                          <w:left w:w="39" w:type="dxa"/>
                          <w:bottom w:w="39" w:type="dxa"/>
                          <w:right w:w="39" w:type="dxa"/>
                        </w:tcMar>
                      </w:tcPr>
                      <w:p w14:paraId="367B223E" w14:textId="77777777" w:rsidR="000773E8" w:rsidRDefault="00BE3598">
                        <w:pPr>
                          <w:spacing w:after="0" w:line="240" w:lineRule="auto"/>
                        </w:pPr>
                        <w:r>
                          <w:rPr>
                            <w:rFonts w:ascii="Arial" w:eastAsia="Arial" w:hAnsi="Arial"/>
                            <w:color w:val="000000"/>
                            <w:sz w:val="16"/>
                          </w:rPr>
                          <w:t>Review work.</w:t>
                        </w:r>
                      </w:p>
                    </w:tc>
                  </w:tr>
                </w:tbl>
                <w:p w14:paraId="485F664B" w14:textId="77777777" w:rsidR="000773E8" w:rsidRDefault="000773E8">
                  <w:pPr>
                    <w:spacing w:after="0" w:line="240" w:lineRule="auto"/>
                  </w:pPr>
                </w:p>
              </w:tc>
              <w:tc>
                <w:tcPr>
                  <w:tcW w:w="539" w:type="dxa"/>
                  <w:tcBorders>
                    <w:right w:val="single" w:sz="15" w:space="0" w:color="000000"/>
                  </w:tcBorders>
                </w:tcPr>
                <w:p w14:paraId="0EE425EA" w14:textId="77777777" w:rsidR="000773E8" w:rsidRDefault="000773E8">
                  <w:pPr>
                    <w:pStyle w:val="EmptyCellLayoutStyle"/>
                    <w:spacing w:after="0" w:line="240" w:lineRule="auto"/>
                  </w:pPr>
                </w:p>
              </w:tc>
            </w:tr>
            <w:tr w:rsidR="000773E8" w14:paraId="5DB4B005" w14:textId="77777777">
              <w:trPr>
                <w:trHeight w:val="34"/>
              </w:trPr>
              <w:tc>
                <w:tcPr>
                  <w:tcW w:w="900" w:type="dxa"/>
                  <w:tcBorders>
                    <w:left w:val="single" w:sz="15" w:space="0" w:color="000000"/>
                  </w:tcBorders>
                </w:tcPr>
                <w:p w14:paraId="4CC775F2" w14:textId="77777777" w:rsidR="000773E8" w:rsidRDefault="000773E8">
                  <w:pPr>
                    <w:pStyle w:val="EmptyCellLayoutStyle"/>
                    <w:spacing w:after="0" w:line="240" w:lineRule="auto"/>
                  </w:pPr>
                </w:p>
              </w:tc>
              <w:tc>
                <w:tcPr>
                  <w:tcW w:w="359" w:type="dxa"/>
                  <w:vMerge/>
                </w:tcPr>
                <w:p w14:paraId="1B049743" w14:textId="77777777" w:rsidR="000773E8" w:rsidRDefault="000773E8">
                  <w:pPr>
                    <w:pStyle w:val="EmptyCellLayoutStyle"/>
                    <w:spacing w:after="0" w:line="240" w:lineRule="auto"/>
                  </w:pPr>
                </w:p>
              </w:tc>
              <w:tc>
                <w:tcPr>
                  <w:tcW w:w="180" w:type="dxa"/>
                </w:tcPr>
                <w:p w14:paraId="1A2BB0B8" w14:textId="77777777" w:rsidR="000773E8" w:rsidRDefault="000773E8">
                  <w:pPr>
                    <w:pStyle w:val="EmptyCellLayoutStyle"/>
                    <w:spacing w:after="0" w:line="240" w:lineRule="auto"/>
                  </w:pPr>
                </w:p>
              </w:tc>
              <w:tc>
                <w:tcPr>
                  <w:tcW w:w="3240" w:type="dxa"/>
                  <w:vMerge/>
                </w:tcPr>
                <w:p w14:paraId="19275258" w14:textId="77777777" w:rsidR="000773E8" w:rsidRDefault="000773E8">
                  <w:pPr>
                    <w:pStyle w:val="EmptyCellLayoutStyle"/>
                    <w:spacing w:after="0" w:line="240" w:lineRule="auto"/>
                  </w:pPr>
                </w:p>
              </w:tc>
              <w:tc>
                <w:tcPr>
                  <w:tcW w:w="2160" w:type="dxa"/>
                </w:tcPr>
                <w:p w14:paraId="148EC919" w14:textId="77777777" w:rsidR="000773E8" w:rsidRDefault="000773E8">
                  <w:pPr>
                    <w:pStyle w:val="EmptyCellLayoutStyle"/>
                    <w:spacing w:after="0" w:line="240" w:lineRule="auto"/>
                  </w:pPr>
                </w:p>
              </w:tc>
              <w:tc>
                <w:tcPr>
                  <w:tcW w:w="359" w:type="dxa"/>
                </w:tcPr>
                <w:p w14:paraId="44C5705D" w14:textId="77777777" w:rsidR="000773E8" w:rsidRDefault="000773E8">
                  <w:pPr>
                    <w:pStyle w:val="EmptyCellLayoutStyle"/>
                    <w:spacing w:after="0" w:line="240" w:lineRule="auto"/>
                  </w:pPr>
                </w:p>
              </w:tc>
              <w:tc>
                <w:tcPr>
                  <w:tcW w:w="180" w:type="dxa"/>
                </w:tcPr>
                <w:p w14:paraId="65748709" w14:textId="77777777" w:rsidR="000773E8" w:rsidRDefault="000773E8">
                  <w:pPr>
                    <w:pStyle w:val="EmptyCellLayoutStyle"/>
                    <w:spacing w:after="0" w:line="240" w:lineRule="auto"/>
                  </w:pPr>
                </w:p>
              </w:tc>
              <w:tc>
                <w:tcPr>
                  <w:tcW w:w="3240" w:type="dxa"/>
                  <w:vMerge/>
                </w:tcPr>
                <w:p w14:paraId="426D49A6" w14:textId="77777777" w:rsidR="000773E8" w:rsidRDefault="000773E8">
                  <w:pPr>
                    <w:pStyle w:val="EmptyCellLayoutStyle"/>
                    <w:spacing w:after="0" w:line="240" w:lineRule="auto"/>
                  </w:pPr>
                </w:p>
              </w:tc>
              <w:tc>
                <w:tcPr>
                  <w:tcW w:w="539" w:type="dxa"/>
                  <w:tcBorders>
                    <w:right w:val="single" w:sz="15" w:space="0" w:color="000000"/>
                  </w:tcBorders>
                </w:tcPr>
                <w:p w14:paraId="75AF35ED" w14:textId="77777777" w:rsidR="000773E8" w:rsidRDefault="000773E8">
                  <w:pPr>
                    <w:pStyle w:val="EmptyCellLayoutStyle"/>
                    <w:spacing w:after="0" w:line="240" w:lineRule="auto"/>
                  </w:pPr>
                </w:p>
              </w:tc>
            </w:tr>
            <w:tr w:rsidR="000773E8" w14:paraId="50CCB6FF" w14:textId="77777777">
              <w:trPr>
                <w:trHeight w:val="20"/>
              </w:trPr>
              <w:tc>
                <w:tcPr>
                  <w:tcW w:w="900" w:type="dxa"/>
                  <w:tcBorders>
                    <w:left w:val="single" w:sz="15" w:space="0" w:color="000000"/>
                  </w:tcBorders>
                </w:tcPr>
                <w:p w14:paraId="77D19172" w14:textId="77777777" w:rsidR="000773E8" w:rsidRDefault="000773E8">
                  <w:pPr>
                    <w:pStyle w:val="EmptyCellLayoutStyle"/>
                    <w:spacing w:after="0" w:line="240" w:lineRule="auto"/>
                  </w:pPr>
                </w:p>
              </w:tc>
              <w:tc>
                <w:tcPr>
                  <w:tcW w:w="359" w:type="dxa"/>
                  <w:vMerge/>
                </w:tcPr>
                <w:p w14:paraId="3DC5B641" w14:textId="77777777" w:rsidR="000773E8" w:rsidRDefault="000773E8">
                  <w:pPr>
                    <w:pStyle w:val="EmptyCellLayoutStyle"/>
                    <w:spacing w:after="0" w:line="240" w:lineRule="auto"/>
                  </w:pPr>
                </w:p>
              </w:tc>
              <w:tc>
                <w:tcPr>
                  <w:tcW w:w="180" w:type="dxa"/>
                </w:tcPr>
                <w:p w14:paraId="64EDAE8F" w14:textId="77777777" w:rsidR="000773E8" w:rsidRDefault="000773E8">
                  <w:pPr>
                    <w:pStyle w:val="EmptyCellLayoutStyle"/>
                    <w:spacing w:after="0" w:line="240" w:lineRule="auto"/>
                  </w:pPr>
                </w:p>
              </w:tc>
              <w:tc>
                <w:tcPr>
                  <w:tcW w:w="3240" w:type="dxa"/>
                </w:tcPr>
                <w:p w14:paraId="0D4E80B7" w14:textId="77777777" w:rsidR="000773E8" w:rsidRDefault="000773E8">
                  <w:pPr>
                    <w:pStyle w:val="EmptyCellLayoutStyle"/>
                    <w:spacing w:after="0" w:line="240" w:lineRule="auto"/>
                  </w:pPr>
                </w:p>
              </w:tc>
              <w:tc>
                <w:tcPr>
                  <w:tcW w:w="2160" w:type="dxa"/>
                </w:tcPr>
                <w:p w14:paraId="17AC9B04" w14:textId="77777777" w:rsidR="000773E8" w:rsidRDefault="000773E8">
                  <w:pPr>
                    <w:pStyle w:val="EmptyCellLayoutStyle"/>
                    <w:spacing w:after="0" w:line="240" w:lineRule="auto"/>
                  </w:pPr>
                </w:p>
              </w:tc>
              <w:tc>
                <w:tcPr>
                  <w:tcW w:w="359" w:type="dxa"/>
                </w:tcPr>
                <w:p w14:paraId="53C39436" w14:textId="77777777" w:rsidR="000773E8" w:rsidRDefault="000773E8">
                  <w:pPr>
                    <w:pStyle w:val="EmptyCellLayoutStyle"/>
                    <w:spacing w:after="0" w:line="240" w:lineRule="auto"/>
                  </w:pPr>
                </w:p>
              </w:tc>
              <w:tc>
                <w:tcPr>
                  <w:tcW w:w="180" w:type="dxa"/>
                </w:tcPr>
                <w:p w14:paraId="1119B875" w14:textId="77777777" w:rsidR="000773E8" w:rsidRDefault="000773E8">
                  <w:pPr>
                    <w:pStyle w:val="EmptyCellLayoutStyle"/>
                    <w:spacing w:after="0" w:line="240" w:lineRule="auto"/>
                  </w:pPr>
                </w:p>
              </w:tc>
              <w:tc>
                <w:tcPr>
                  <w:tcW w:w="3240" w:type="dxa"/>
                </w:tcPr>
                <w:p w14:paraId="22C61601" w14:textId="77777777" w:rsidR="000773E8" w:rsidRDefault="000773E8">
                  <w:pPr>
                    <w:pStyle w:val="EmptyCellLayoutStyle"/>
                    <w:spacing w:after="0" w:line="240" w:lineRule="auto"/>
                  </w:pPr>
                </w:p>
              </w:tc>
              <w:tc>
                <w:tcPr>
                  <w:tcW w:w="539" w:type="dxa"/>
                  <w:tcBorders>
                    <w:right w:val="single" w:sz="15" w:space="0" w:color="000000"/>
                  </w:tcBorders>
                </w:tcPr>
                <w:p w14:paraId="2446F25E" w14:textId="77777777" w:rsidR="000773E8" w:rsidRDefault="000773E8">
                  <w:pPr>
                    <w:pStyle w:val="EmptyCellLayoutStyle"/>
                    <w:spacing w:after="0" w:line="240" w:lineRule="auto"/>
                  </w:pPr>
                </w:p>
              </w:tc>
            </w:tr>
            <w:tr w:rsidR="000773E8" w14:paraId="7D9B7FCC" w14:textId="77777777">
              <w:trPr>
                <w:trHeight w:val="69"/>
              </w:trPr>
              <w:tc>
                <w:tcPr>
                  <w:tcW w:w="900" w:type="dxa"/>
                  <w:tcBorders>
                    <w:left w:val="single" w:sz="15" w:space="0" w:color="000000"/>
                  </w:tcBorders>
                </w:tcPr>
                <w:p w14:paraId="58952CFA" w14:textId="77777777" w:rsidR="000773E8" w:rsidRDefault="000773E8">
                  <w:pPr>
                    <w:pStyle w:val="EmptyCellLayoutStyle"/>
                    <w:spacing w:after="0" w:line="240" w:lineRule="auto"/>
                  </w:pPr>
                </w:p>
              </w:tc>
              <w:tc>
                <w:tcPr>
                  <w:tcW w:w="359" w:type="dxa"/>
                </w:tcPr>
                <w:p w14:paraId="6DEB5294" w14:textId="77777777" w:rsidR="000773E8" w:rsidRDefault="000773E8">
                  <w:pPr>
                    <w:pStyle w:val="EmptyCellLayoutStyle"/>
                    <w:spacing w:after="0" w:line="240" w:lineRule="auto"/>
                  </w:pPr>
                </w:p>
              </w:tc>
              <w:tc>
                <w:tcPr>
                  <w:tcW w:w="180" w:type="dxa"/>
                </w:tcPr>
                <w:p w14:paraId="77CBD6D9" w14:textId="77777777" w:rsidR="000773E8" w:rsidRDefault="000773E8">
                  <w:pPr>
                    <w:pStyle w:val="EmptyCellLayoutStyle"/>
                    <w:spacing w:after="0" w:line="240" w:lineRule="auto"/>
                  </w:pPr>
                </w:p>
              </w:tc>
              <w:tc>
                <w:tcPr>
                  <w:tcW w:w="3240" w:type="dxa"/>
                </w:tcPr>
                <w:p w14:paraId="61FE3000" w14:textId="77777777" w:rsidR="000773E8" w:rsidRDefault="000773E8">
                  <w:pPr>
                    <w:pStyle w:val="EmptyCellLayoutStyle"/>
                    <w:spacing w:after="0" w:line="240" w:lineRule="auto"/>
                  </w:pPr>
                </w:p>
              </w:tc>
              <w:tc>
                <w:tcPr>
                  <w:tcW w:w="2160" w:type="dxa"/>
                </w:tcPr>
                <w:p w14:paraId="6F8462DD" w14:textId="77777777" w:rsidR="000773E8" w:rsidRDefault="000773E8">
                  <w:pPr>
                    <w:pStyle w:val="EmptyCellLayoutStyle"/>
                    <w:spacing w:after="0" w:line="240" w:lineRule="auto"/>
                  </w:pPr>
                </w:p>
              </w:tc>
              <w:tc>
                <w:tcPr>
                  <w:tcW w:w="359" w:type="dxa"/>
                </w:tcPr>
                <w:p w14:paraId="44D1A395" w14:textId="77777777" w:rsidR="000773E8" w:rsidRDefault="000773E8">
                  <w:pPr>
                    <w:pStyle w:val="EmptyCellLayoutStyle"/>
                    <w:spacing w:after="0" w:line="240" w:lineRule="auto"/>
                  </w:pPr>
                </w:p>
              </w:tc>
              <w:tc>
                <w:tcPr>
                  <w:tcW w:w="180" w:type="dxa"/>
                </w:tcPr>
                <w:p w14:paraId="397D692A" w14:textId="77777777" w:rsidR="000773E8" w:rsidRDefault="000773E8">
                  <w:pPr>
                    <w:pStyle w:val="EmptyCellLayoutStyle"/>
                    <w:spacing w:after="0" w:line="240" w:lineRule="auto"/>
                  </w:pPr>
                </w:p>
              </w:tc>
              <w:tc>
                <w:tcPr>
                  <w:tcW w:w="3240" w:type="dxa"/>
                </w:tcPr>
                <w:p w14:paraId="1B384887" w14:textId="77777777" w:rsidR="000773E8" w:rsidRDefault="000773E8">
                  <w:pPr>
                    <w:pStyle w:val="EmptyCellLayoutStyle"/>
                    <w:spacing w:after="0" w:line="240" w:lineRule="auto"/>
                  </w:pPr>
                </w:p>
              </w:tc>
              <w:tc>
                <w:tcPr>
                  <w:tcW w:w="539" w:type="dxa"/>
                  <w:tcBorders>
                    <w:right w:val="single" w:sz="15" w:space="0" w:color="000000"/>
                  </w:tcBorders>
                </w:tcPr>
                <w:p w14:paraId="59431578" w14:textId="77777777" w:rsidR="000773E8" w:rsidRDefault="000773E8">
                  <w:pPr>
                    <w:pStyle w:val="EmptyCellLayoutStyle"/>
                    <w:spacing w:after="0" w:line="240" w:lineRule="auto"/>
                  </w:pPr>
                </w:p>
              </w:tc>
            </w:tr>
            <w:tr w:rsidR="000773E8" w14:paraId="20B22292" w14:textId="77777777">
              <w:trPr>
                <w:trHeight w:val="269"/>
              </w:trPr>
              <w:tc>
                <w:tcPr>
                  <w:tcW w:w="900" w:type="dxa"/>
                  <w:tcBorders>
                    <w:left w:val="single" w:sz="15" w:space="0" w:color="000000"/>
                  </w:tcBorders>
                </w:tcPr>
                <w:p w14:paraId="5182A1D4" w14:textId="77777777" w:rsidR="000773E8" w:rsidRDefault="000773E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773E8" w14:paraId="2C804CFC" w14:textId="77777777">
                    <w:trPr>
                      <w:trHeight w:val="212"/>
                    </w:trPr>
                    <w:tc>
                      <w:tcPr>
                        <w:tcW w:w="360" w:type="dxa"/>
                        <w:tcBorders>
                          <w:top w:val="nil"/>
                          <w:left w:val="nil"/>
                          <w:bottom w:val="nil"/>
                          <w:right w:val="nil"/>
                        </w:tcBorders>
                        <w:tcMar>
                          <w:top w:w="39" w:type="dxa"/>
                          <w:left w:w="39" w:type="dxa"/>
                          <w:bottom w:w="39" w:type="dxa"/>
                          <w:right w:w="39" w:type="dxa"/>
                        </w:tcMar>
                      </w:tcPr>
                      <w:p w14:paraId="1B873170" w14:textId="77777777" w:rsidR="000773E8" w:rsidRDefault="00BE3598">
                        <w:pPr>
                          <w:spacing w:after="0" w:line="240" w:lineRule="auto"/>
                        </w:pPr>
                        <w:r>
                          <w:rPr>
                            <w:rFonts w:ascii="Arial" w:eastAsia="Arial" w:hAnsi="Arial"/>
                            <w:color w:val="000000"/>
                          </w:rPr>
                          <w:t>N</w:t>
                        </w:r>
                      </w:p>
                    </w:tc>
                  </w:tr>
                </w:tbl>
                <w:p w14:paraId="51163B55" w14:textId="77777777" w:rsidR="000773E8" w:rsidRDefault="000773E8">
                  <w:pPr>
                    <w:spacing w:after="0" w:line="240" w:lineRule="auto"/>
                  </w:pPr>
                </w:p>
              </w:tc>
              <w:tc>
                <w:tcPr>
                  <w:tcW w:w="180" w:type="dxa"/>
                </w:tcPr>
                <w:p w14:paraId="5CEF1946" w14:textId="77777777" w:rsidR="000773E8" w:rsidRDefault="000773E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773E8" w14:paraId="0ECAD7CF" w14:textId="77777777">
                    <w:trPr>
                      <w:trHeight w:val="192"/>
                    </w:trPr>
                    <w:tc>
                      <w:tcPr>
                        <w:tcW w:w="3240" w:type="dxa"/>
                        <w:tcBorders>
                          <w:top w:val="nil"/>
                          <w:left w:val="nil"/>
                          <w:bottom w:val="nil"/>
                          <w:right w:val="nil"/>
                        </w:tcBorders>
                        <w:tcMar>
                          <w:top w:w="39" w:type="dxa"/>
                          <w:left w:w="39" w:type="dxa"/>
                          <w:bottom w:w="39" w:type="dxa"/>
                          <w:right w:w="39" w:type="dxa"/>
                        </w:tcMar>
                      </w:tcPr>
                      <w:p w14:paraId="5BA973C3" w14:textId="77777777" w:rsidR="000773E8" w:rsidRDefault="00BE3598">
                        <w:pPr>
                          <w:spacing w:after="0" w:line="240" w:lineRule="auto"/>
                        </w:pPr>
                        <w:r>
                          <w:rPr>
                            <w:rFonts w:ascii="Arial" w:eastAsia="Arial" w:hAnsi="Arial"/>
                            <w:color w:val="000000"/>
                            <w:sz w:val="16"/>
                          </w:rPr>
                          <w:t>Approve time and attendance.</w:t>
                        </w:r>
                      </w:p>
                    </w:tc>
                  </w:tr>
                </w:tbl>
                <w:p w14:paraId="16C5DD1E" w14:textId="77777777" w:rsidR="000773E8" w:rsidRDefault="000773E8">
                  <w:pPr>
                    <w:spacing w:after="0" w:line="240" w:lineRule="auto"/>
                  </w:pPr>
                </w:p>
              </w:tc>
              <w:tc>
                <w:tcPr>
                  <w:tcW w:w="2160" w:type="dxa"/>
                </w:tcPr>
                <w:p w14:paraId="3FC0953A" w14:textId="77777777" w:rsidR="000773E8" w:rsidRDefault="000773E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773E8" w14:paraId="088FFF88" w14:textId="77777777">
                    <w:trPr>
                      <w:trHeight w:val="212"/>
                    </w:trPr>
                    <w:tc>
                      <w:tcPr>
                        <w:tcW w:w="360" w:type="dxa"/>
                        <w:tcBorders>
                          <w:top w:val="nil"/>
                          <w:left w:val="nil"/>
                          <w:bottom w:val="nil"/>
                          <w:right w:val="nil"/>
                        </w:tcBorders>
                        <w:tcMar>
                          <w:top w:w="39" w:type="dxa"/>
                          <w:left w:w="39" w:type="dxa"/>
                          <w:bottom w:w="39" w:type="dxa"/>
                          <w:right w:w="39" w:type="dxa"/>
                        </w:tcMar>
                      </w:tcPr>
                      <w:p w14:paraId="5A2996EE" w14:textId="77777777" w:rsidR="000773E8" w:rsidRDefault="00BE3598">
                        <w:pPr>
                          <w:spacing w:after="0" w:line="240" w:lineRule="auto"/>
                        </w:pPr>
                        <w:r>
                          <w:rPr>
                            <w:rFonts w:ascii="Arial" w:eastAsia="Arial" w:hAnsi="Arial"/>
                            <w:color w:val="000000"/>
                          </w:rPr>
                          <w:t>N</w:t>
                        </w:r>
                      </w:p>
                    </w:tc>
                  </w:tr>
                </w:tbl>
                <w:p w14:paraId="174ABA6F" w14:textId="77777777" w:rsidR="000773E8" w:rsidRDefault="000773E8">
                  <w:pPr>
                    <w:spacing w:after="0" w:line="240" w:lineRule="auto"/>
                  </w:pPr>
                </w:p>
              </w:tc>
              <w:tc>
                <w:tcPr>
                  <w:tcW w:w="180" w:type="dxa"/>
                </w:tcPr>
                <w:p w14:paraId="28DEE661" w14:textId="77777777" w:rsidR="000773E8" w:rsidRDefault="000773E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773E8" w14:paraId="41B409E9" w14:textId="77777777">
                    <w:trPr>
                      <w:trHeight w:val="192"/>
                    </w:trPr>
                    <w:tc>
                      <w:tcPr>
                        <w:tcW w:w="3240" w:type="dxa"/>
                        <w:tcBorders>
                          <w:top w:val="nil"/>
                          <w:left w:val="nil"/>
                          <w:bottom w:val="nil"/>
                          <w:right w:val="nil"/>
                        </w:tcBorders>
                        <w:tcMar>
                          <w:top w:w="39" w:type="dxa"/>
                          <w:left w:w="39" w:type="dxa"/>
                          <w:bottom w:w="39" w:type="dxa"/>
                          <w:right w:w="39" w:type="dxa"/>
                        </w:tcMar>
                      </w:tcPr>
                      <w:p w14:paraId="0A38D79B" w14:textId="77777777" w:rsidR="000773E8" w:rsidRDefault="00BE3598">
                        <w:pPr>
                          <w:spacing w:after="0" w:line="240" w:lineRule="auto"/>
                        </w:pPr>
                        <w:r>
                          <w:rPr>
                            <w:rFonts w:ascii="Arial" w:eastAsia="Arial" w:hAnsi="Arial"/>
                            <w:color w:val="000000"/>
                            <w:sz w:val="16"/>
                          </w:rPr>
                          <w:t>Provide guidance on work methods.</w:t>
                        </w:r>
                      </w:p>
                    </w:tc>
                  </w:tr>
                </w:tbl>
                <w:p w14:paraId="32ECF6C1" w14:textId="77777777" w:rsidR="000773E8" w:rsidRDefault="000773E8">
                  <w:pPr>
                    <w:spacing w:after="0" w:line="240" w:lineRule="auto"/>
                  </w:pPr>
                </w:p>
              </w:tc>
              <w:tc>
                <w:tcPr>
                  <w:tcW w:w="539" w:type="dxa"/>
                  <w:tcBorders>
                    <w:right w:val="single" w:sz="15" w:space="0" w:color="000000"/>
                  </w:tcBorders>
                </w:tcPr>
                <w:p w14:paraId="47C30C0D" w14:textId="77777777" w:rsidR="000773E8" w:rsidRDefault="000773E8">
                  <w:pPr>
                    <w:pStyle w:val="EmptyCellLayoutStyle"/>
                    <w:spacing w:after="0" w:line="240" w:lineRule="auto"/>
                  </w:pPr>
                </w:p>
              </w:tc>
            </w:tr>
            <w:tr w:rsidR="000773E8" w14:paraId="6103C417" w14:textId="77777777">
              <w:trPr>
                <w:trHeight w:val="20"/>
              </w:trPr>
              <w:tc>
                <w:tcPr>
                  <w:tcW w:w="900" w:type="dxa"/>
                  <w:tcBorders>
                    <w:left w:val="single" w:sz="15" w:space="0" w:color="000000"/>
                  </w:tcBorders>
                </w:tcPr>
                <w:p w14:paraId="6CE4F854" w14:textId="77777777" w:rsidR="000773E8" w:rsidRDefault="000773E8">
                  <w:pPr>
                    <w:pStyle w:val="EmptyCellLayoutStyle"/>
                    <w:spacing w:after="0" w:line="240" w:lineRule="auto"/>
                  </w:pPr>
                </w:p>
              </w:tc>
              <w:tc>
                <w:tcPr>
                  <w:tcW w:w="359" w:type="dxa"/>
                  <w:vMerge/>
                </w:tcPr>
                <w:p w14:paraId="27179EAF" w14:textId="77777777" w:rsidR="000773E8" w:rsidRDefault="000773E8">
                  <w:pPr>
                    <w:pStyle w:val="EmptyCellLayoutStyle"/>
                    <w:spacing w:after="0" w:line="240" w:lineRule="auto"/>
                  </w:pPr>
                </w:p>
              </w:tc>
              <w:tc>
                <w:tcPr>
                  <w:tcW w:w="180" w:type="dxa"/>
                </w:tcPr>
                <w:p w14:paraId="502F7644" w14:textId="77777777" w:rsidR="000773E8" w:rsidRDefault="000773E8">
                  <w:pPr>
                    <w:pStyle w:val="EmptyCellLayoutStyle"/>
                    <w:spacing w:after="0" w:line="240" w:lineRule="auto"/>
                  </w:pPr>
                </w:p>
              </w:tc>
              <w:tc>
                <w:tcPr>
                  <w:tcW w:w="3240" w:type="dxa"/>
                </w:tcPr>
                <w:p w14:paraId="47D8EE9C" w14:textId="77777777" w:rsidR="000773E8" w:rsidRDefault="000773E8">
                  <w:pPr>
                    <w:pStyle w:val="EmptyCellLayoutStyle"/>
                    <w:spacing w:after="0" w:line="240" w:lineRule="auto"/>
                  </w:pPr>
                </w:p>
              </w:tc>
              <w:tc>
                <w:tcPr>
                  <w:tcW w:w="2160" w:type="dxa"/>
                </w:tcPr>
                <w:p w14:paraId="6846C3B1" w14:textId="77777777" w:rsidR="000773E8" w:rsidRDefault="000773E8">
                  <w:pPr>
                    <w:pStyle w:val="EmptyCellLayoutStyle"/>
                    <w:spacing w:after="0" w:line="240" w:lineRule="auto"/>
                  </w:pPr>
                </w:p>
              </w:tc>
              <w:tc>
                <w:tcPr>
                  <w:tcW w:w="359" w:type="dxa"/>
                  <w:vMerge/>
                </w:tcPr>
                <w:p w14:paraId="7DCE4227" w14:textId="77777777" w:rsidR="000773E8" w:rsidRDefault="000773E8">
                  <w:pPr>
                    <w:pStyle w:val="EmptyCellLayoutStyle"/>
                    <w:spacing w:after="0" w:line="240" w:lineRule="auto"/>
                  </w:pPr>
                </w:p>
              </w:tc>
              <w:tc>
                <w:tcPr>
                  <w:tcW w:w="180" w:type="dxa"/>
                </w:tcPr>
                <w:p w14:paraId="6CCCBEBD" w14:textId="77777777" w:rsidR="000773E8" w:rsidRDefault="000773E8">
                  <w:pPr>
                    <w:pStyle w:val="EmptyCellLayoutStyle"/>
                    <w:spacing w:after="0" w:line="240" w:lineRule="auto"/>
                  </w:pPr>
                </w:p>
              </w:tc>
              <w:tc>
                <w:tcPr>
                  <w:tcW w:w="3240" w:type="dxa"/>
                </w:tcPr>
                <w:p w14:paraId="05BE3A25" w14:textId="77777777" w:rsidR="000773E8" w:rsidRDefault="000773E8">
                  <w:pPr>
                    <w:pStyle w:val="EmptyCellLayoutStyle"/>
                    <w:spacing w:after="0" w:line="240" w:lineRule="auto"/>
                  </w:pPr>
                </w:p>
              </w:tc>
              <w:tc>
                <w:tcPr>
                  <w:tcW w:w="539" w:type="dxa"/>
                  <w:tcBorders>
                    <w:right w:val="single" w:sz="15" w:space="0" w:color="000000"/>
                  </w:tcBorders>
                </w:tcPr>
                <w:p w14:paraId="6DC95D0E" w14:textId="77777777" w:rsidR="000773E8" w:rsidRDefault="000773E8">
                  <w:pPr>
                    <w:pStyle w:val="EmptyCellLayoutStyle"/>
                    <w:spacing w:after="0" w:line="240" w:lineRule="auto"/>
                  </w:pPr>
                </w:p>
              </w:tc>
            </w:tr>
            <w:tr w:rsidR="000773E8" w14:paraId="63223BC9" w14:textId="77777777">
              <w:trPr>
                <w:trHeight w:val="69"/>
              </w:trPr>
              <w:tc>
                <w:tcPr>
                  <w:tcW w:w="900" w:type="dxa"/>
                  <w:tcBorders>
                    <w:left w:val="single" w:sz="15" w:space="0" w:color="000000"/>
                  </w:tcBorders>
                </w:tcPr>
                <w:p w14:paraId="688696AC" w14:textId="77777777" w:rsidR="000773E8" w:rsidRDefault="000773E8">
                  <w:pPr>
                    <w:pStyle w:val="EmptyCellLayoutStyle"/>
                    <w:spacing w:after="0" w:line="240" w:lineRule="auto"/>
                  </w:pPr>
                </w:p>
              </w:tc>
              <w:tc>
                <w:tcPr>
                  <w:tcW w:w="359" w:type="dxa"/>
                </w:tcPr>
                <w:p w14:paraId="0E4F290B" w14:textId="77777777" w:rsidR="000773E8" w:rsidRDefault="000773E8">
                  <w:pPr>
                    <w:pStyle w:val="EmptyCellLayoutStyle"/>
                    <w:spacing w:after="0" w:line="240" w:lineRule="auto"/>
                  </w:pPr>
                </w:p>
              </w:tc>
              <w:tc>
                <w:tcPr>
                  <w:tcW w:w="180" w:type="dxa"/>
                </w:tcPr>
                <w:p w14:paraId="0DE63555" w14:textId="77777777" w:rsidR="000773E8" w:rsidRDefault="000773E8">
                  <w:pPr>
                    <w:pStyle w:val="EmptyCellLayoutStyle"/>
                    <w:spacing w:after="0" w:line="240" w:lineRule="auto"/>
                  </w:pPr>
                </w:p>
              </w:tc>
              <w:tc>
                <w:tcPr>
                  <w:tcW w:w="3240" w:type="dxa"/>
                </w:tcPr>
                <w:p w14:paraId="5398C968" w14:textId="77777777" w:rsidR="000773E8" w:rsidRDefault="000773E8">
                  <w:pPr>
                    <w:pStyle w:val="EmptyCellLayoutStyle"/>
                    <w:spacing w:after="0" w:line="240" w:lineRule="auto"/>
                  </w:pPr>
                </w:p>
              </w:tc>
              <w:tc>
                <w:tcPr>
                  <w:tcW w:w="2160" w:type="dxa"/>
                </w:tcPr>
                <w:p w14:paraId="27737838" w14:textId="77777777" w:rsidR="000773E8" w:rsidRDefault="000773E8">
                  <w:pPr>
                    <w:pStyle w:val="EmptyCellLayoutStyle"/>
                    <w:spacing w:after="0" w:line="240" w:lineRule="auto"/>
                  </w:pPr>
                </w:p>
              </w:tc>
              <w:tc>
                <w:tcPr>
                  <w:tcW w:w="359" w:type="dxa"/>
                </w:tcPr>
                <w:p w14:paraId="13D7C33B" w14:textId="77777777" w:rsidR="000773E8" w:rsidRDefault="000773E8">
                  <w:pPr>
                    <w:pStyle w:val="EmptyCellLayoutStyle"/>
                    <w:spacing w:after="0" w:line="240" w:lineRule="auto"/>
                  </w:pPr>
                </w:p>
              </w:tc>
              <w:tc>
                <w:tcPr>
                  <w:tcW w:w="180" w:type="dxa"/>
                </w:tcPr>
                <w:p w14:paraId="57695B77" w14:textId="77777777" w:rsidR="000773E8" w:rsidRDefault="000773E8">
                  <w:pPr>
                    <w:pStyle w:val="EmptyCellLayoutStyle"/>
                    <w:spacing w:after="0" w:line="240" w:lineRule="auto"/>
                  </w:pPr>
                </w:p>
              </w:tc>
              <w:tc>
                <w:tcPr>
                  <w:tcW w:w="3240" w:type="dxa"/>
                </w:tcPr>
                <w:p w14:paraId="7FE6C46F" w14:textId="77777777" w:rsidR="000773E8" w:rsidRDefault="000773E8">
                  <w:pPr>
                    <w:pStyle w:val="EmptyCellLayoutStyle"/>
                    <w:spacing w:after="0" w:line="240" w:lineRule="auto"/>
                  </w:pPr>
                </w:p>
              </w:tc>
              <w:tc>
                <w:tcPr>
                  <w:tcW w:w="539" w:type="dxa"/>
                  <w:tcBorders>
                    <w:right w:val="single" w:sz="15" w:space="0" w:color="000000"/>
                  </w:tcBorders>
                </w:tcPr>
                <w:p w14:paraId="530ADF38" w14:textId="77777777" w:rsidR="000773E8" w:rsidRDefault="000773E8">
                  <w:pPr>
                    <w:pStyle w:val="EmptyCellLayoutStyle"/>
                    <w:spacing w:after="0" w:line="240" w:lineRule="auto"/>
                  </w:pPr>
                </w:p>
              </w:tc>
            </w:tr>
            <w:tr w:rsidR="000773E8" w14:paraId="1E6CDC37" w14:textId="77777777">
              <w:trPr>
                <w:trHeight w:val="270"/>
              </w:trPr>
              <w:tc>
                <w:tcPr>
                  <w:tcW w:w="900" w:type="dxa"/>
                  <w:tcBorders>
                    <w:left w:val="single" w:sz="15" w:space="0" w:color="000000"/>
                  </w:tcBorders>
                </w:tcPr>
                <w:p w14:paraId="335C830F" w14:textId="77777777" w:rsidR="000773E8" w:rsidRDefault="000773E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773E8" w14:paraId="090BAAEC" w14:textId="77777777">
                    <w:trPr>
                      <w:trHeight w:val="212"/>
                    </w:trPr>
                    <w:tc>
                      <w:tcPr>
                        <w:tcW w:w="360" w:type="dxa"/>
                        <w:tcBorders>
                          <w:top w:val="nil"/>
                          <w:left w:val="nil"/>
                          <w:bottom w:val="nil"/>
                          <w:right w:val="nil"/>
                        </w:tcBorders>
                        <w:tcMar>
                          <w:top w:w="39" w:type="dxa"/>
                          <w:left w:w="39" w:type="dxa"/>
                          <w:bottom w:w="39" w:type="dxa"/>
                          <w:right w:w="39" w:type="dxa"/>
                        </w:tcMar>
                      </w:tcPr>
                      <w:p w14:paraId="7F1CA5A5" w14:textId="77777777" w:rsidR="000773E8" w:rsidRDefault="00BE3598">
                        <w:pPr>
                          <w:spacing w:after="0" w:line="240" w:lineRule="auto"/>
                        </w:pPr>
                        <w:r>
                          <w:rPr>
                            <w:rFonts w:ascii="Arial" w:eastAsia="Arial" w:hAnsi="Arial"/>
                            <w:color w:val="000000"/>
                          </w:rPr>
                          <w:t>N</w:t>
                        </w:r>
                      </w:p>
                    </w:tc>
                  </w:tr>
                </w:tbl>
                <w:p w14:paraId="1FA8DC81" w14:textId="77777777" w:rsidR="000773E8" w:rsidRDefault="000773E8">
                  <w:pPr>
                    <w:spacing w:after="0" w:line="240" w:lineRule="auto"/>
                  </w:pPr>
                </w:p>
              </w:tc>
              <w:tc>
                <w:tcPr>
                  <w:tcW w:w="180" w:type="dxa"/>
                </w:tcPr>
                <w:p w14:paraId="2C200041" w14:textId="77777777" w:rsidR="000773E8" w:rsidRDefault="000773E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773E8" w14:paraId="0FF464CD" w14:textId="77777777">
                    <w:trPr>
                      <w:trHeight w:val="192"/>
                    </w:trPr>
                    <w:tc>
                      <w:tcPr>
                        <w:tcW w:w="3240" w:type="dxa"/>
                        <w:tcBorders>
                          <w:top w:val="nil"/>
                          <w:left w:val="nil"/>
                          <w:bottom w:val="nil"/>
                          <w:right w:val="nil"/>
                        </w:tcBorders>
                        <w:tcMar>
                          <w:top w:w="39" w:type="dxa"/>
                          <w:left w:w="39" w:type="dxa"/>
                          <w:bottom w:w="39" w:type="dxa"/>
                          <w:right w:w="39" w:type="dxa"/>
                        </w:tcMar>
                      </w:tcPr>
                      <w:p w14:paraId="62B68AB6" w14:textId="77777777" w:rsidR="000773E8" w:rsidRDefault="00BE3598">
                        <w:pPr>
                          <w:spacing w:after="0" w:line="240" w:lineRule="auto"/>
                        </w:pPr>
                        <w:r>
                          <w:rPr>
                            <w:rFonts w:ascii="Arial" w:eastAsia="Arial" w:hAnsi="Arial"/>
                            <w:color w:val="000000"/>
                            <w:sz w:val="16"/>
                          </w:rPr>
                          <w:t>Orally reprimand.</w:t>
                        </w:r>
                      </w:p>
                    </w:tc>
                  </w:tr>
                </w:tbl>
                <w:p w14:paraId="2DCBC98A" w14:textId="77777777" w:rsidR="000773E8" w:rsidRDefault="000773E8">
                  <w:pPr>
                    <w:spacing w:after="0" w:line="240" w:lineRule="auto"/>
                  </w:pPr>
                </w:p>
              </w:tc>
              <w:tc>
                <w:tcPr>
                  <w:tcW w:w="2160" w:type="dxa"/>
                </w:tcPr>
                <w:p w14:paraId="7DFF8E64" w14:textId="77777777" w:rsidR="000773E8" w:rsidRDefault="000773E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773E8" w14:paraId="288EED61" w14:textId="77777777">
                    <w:trPr>
                      <w:trHeight w:val="212"/>
                    </w:trPr>
                    <w:tc>
                      <w:tcPr>
                        <w:tcW w:w="360" w:type="dxa"/>
                        <w:tcBorders>
                          <w:top w:val="nil"/>
                          <w:left w:val="nil"/>
                          <w:bottom w:val="nil"/>
                          <w:right w:val="nil"/>
                        </w:tcBorders>
                        <w:tcMar>
                          <w:top w:w="39" w:type="dxa"/>
                          <w:left w:w="39" w:type="dxa"/>
                          <w:bottom w:w="39" w:type="dxa"/>
                          <w:right w:w="39" w:type="dxa"/>
                        </w:tcMar>
                      </w:tcPr>
                      <w:p w14:paraId="50069BAC" w14:textId="77777777" w:rsidR="000773E8" w:rsidRDefault="00BE3598">
                        <w:pPr>
                          <w:spacing w:after="0" w:line="240" w:lineRule="auto"/>
                        </w:pPr>
                        <w:r>
                          <w:rPr>
                            <w:rFonts w:ascii="Arial" w:eastAsia="Arial" w:hAnsi="Arial"/>
                            <w:color w:val="000000"/>
                          </w:rPr>
                          <w:t>N</w:t>
                        </w:r>
                      </w:p>
                    </w:tc>
                  </w:tr>
                </w:tbl>
                <w:p w14:paraId="0E355831" w14:textId="77777777" w:rsidR="000773E8" w:rsidRDefault="000773E8">
                  <w:pPr>
                    <w:spacing w:after="0" w:line="240" w:lineRule="auto"/>
                  </w:pPr>
                </w:p>
              </w:tc>
              <w:tc>
                <w:tcPr>
                  <w:tcW w:w="180" w:type="dxa"/>
                </w:tcPr>
                <w:p w14:paraId="2F84FAE3" w14:textId="77777777" w:rsidR="000773E8" w:rsidRDefault="000773E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773E8" w14:paraId="6EDA36DD" w14:textId="77777777">
                    <w:trPr>
                      <w:trHeight w:val="192"/>
                    </w:trPr>
                    <w:tc>
                      <w:tcPr>
                        <w:tcW w:w="3240" w:type="dxa"/>
                        <w:tcBorders>
                          <w:top w:val="nil"/>
                          <w:left w:val="nil"/>
                          <w:bottom w:val="nil"/>
                          <w:right w:val="nil"/>
                        </w:tcBorders>
                        <w:tcMar>
                          <w:top w:w="39" w:type="dxa"/>
                          <w:left w:w="39" w:type="dxa"/>
                          <w:bottom w:w="39" w:type="dxa"/>
                          <w:right w:w="39" w:type="dxa"/>
                        </w:tcMar>
                      </w:tcPr>
                      <w:p w14:paraId="1B999AF4" w14:textId="77777777" w:rsidR="000773E8" w:rsidRDefault="00BE3598">
                        <w:pPr>
                          <w:spacing w:after="0" w:line="240" w:lineRule="auto"/>
                        </w:pPr>
                        <w:r>
                          <w:rPr>
                            <w:rFonts w:ascii="Arial" w:eastAsia="Arial" w:hAnsi="Arial"/>
                            <w:color w:val="000000"/>
                            <w:sz w:val="16"/>
                          </w:rPr>
                          <w:t>Train employees in the work.</w:t>
                        </w:r>
                      </w:p>
                    </w:tc>
                  </w:tr>
                </w:tbl>
                <w:p w14:paraId="4477AD47" w14:textId="77777777" w:rsidR="000773E8" w:rsidRDefault="000773E8">
                  <w:pPr>
                    <w:spacing w:after="0" w:line="240" w:lineRule="auto"/>
                  </w:pPr>
                </w:p>
              </w:tc>
              <w:tc>
                <w:tcPr>
                  <w:tcW w:w="539" w:type="dxa"/>
                  <w:tcBorders>
                    <w:right w:val="single" w:sz="15" w:space="0" w:color="000000"/>
                  </w:tcBorders>
                </w:tcPr>
                <w:p w14:paraId="3E3F5356" w14:textId="77777777" w:rsidR="000773E8" w:rsidRDefault="000773E8">
                  <w:pPr>
                    <w:pStyle w:val="EmptyCellLayoutStyle"/>
                    <w:spacing w:after="0" w:line="240" w:lineRule="auto"/>
                  </w:pPr>
                </w:p>
              </w:tc>
            </w:tr>
            <w:tr w:rsidR="000773E8" w14:paraId="0A4A04F7" w14:textId="77777777">
              <w:trPr>
                <w:trHeight w:val="20"/>
              </w:trPr>
              <w:tc>
                <w:tcPr>
                  <w:tcW w:w="900" w:type="dxa"/>
                  <w:tcBorders>
                    <w:left w:val="single" w:sz="15" w:space="0" w:color="000000"/>
                  </w:tcBorders>
                </w:tcPr>
                <w:p w14:paraId="5148F8E1" w14:textId="77777777" w:rsidR="000773E8" w:rsidRDefault="000773E8">
                  <w:pPr>
                    <w:pStyle w:val="EmptyCellLayoutStyle"/>
                    <w:spacing w:after="0" w:line="240" w:lineRule="auto"/>
                  </w:pPr>
                </w:p>
              </w:tc>
              <w:tc>
                <w:tcPr>
                  <w:tcW w:w="359" w:type="dxa"/>
                  <w:vMerge/>
                </w:tcPr>
                <w:p w14:paraId="7780B3D7" w14:textId="77777777" w:rsidR="000773E8" w:rsidRDefault="000773E8">
                  <w:pPr>
                    <w:pStyle w:val="EmptyCellLayoutStyle"/>
                    <w:spacing w:after="0" w:line="240" w:lineRule="auto"/>
                  </w:pPr>
                </w:p>
              </w:tc>
              <w:tc>
                <w:tcPr>
                  <w:tcW w:w="180" w:type="dxa"/>
                </w:tcPr>
                <w:p w14:paraId="1F8032B9" w14:textId="77777777" w:rsidR="000773E8" w:rsidRDefault="000773E8">
                  <w:pPr>
                    <w:pStyle w:val="EmptyCellLayoutStyle"/>
                    <w:spacing w:after="0" w:line="240" w:lineRule="auto"/>
                  </w:pPr>
                </w:p>
              </w:tc>
              <w:tc>
                <w:tcPr>
                  <w:tcW w:w="3240" w:type="dxa"/>
                </w:tcPr>
                <w:p w14:paraId="1426A12D" w14:textId="77777777" w:rsidR="000773E8" w:rsidRDefault="000773E8">
                  <w:pPr>
                    <w:pStyle w:val="EmptyCellLayoutStyle"/>
                    <w:spacing w:after="0" w:line="240" w:lineRule="auto"/>
                  </w:pPr>
                </w:p>
              </w:tc>
              <w:tc>
                <w:tcPr>
                  <w:tcW w:w="2160" w:type="dxa"/>
                </w:tcPr>
                <w:p w14:paraId="2901F724" w14:textId="77777777" w:rsidR="000773E8" w:rsidRDefault="000773E8">
                  <w:pPr>
                    <w:pStyle w:val="EmptyCellLayoutStyle"/>
                    <w:spacing w:after="0" w:line="240" w:lineRule="auto"/>
                  </w:pPr>
                </w:p>
              </w:tc>
              <w:tc>
                <w:tcPr>
                  <w:tcW w:w="359" w:type="dxa"/>
                  <w:vMerge/>
                </w:tcPr>
                <w:p w14:paraId="4B72F7F8" w14:textId="77777777" w:rsidR="000773E8" w:rsidRDefault="000773E8">
                  <w:pPr>
                    <w:pStyle w:val="EmptyCellLayoutStyle"/>
                    <w:spacing w:after="0" w:line="240" w:lineRule="auto"/>
                  </w:pPr>
                </w:p>
              </w:tc>
              <w:tc>
                <w:tcPr>
                  <w:tcW w:w="180" w:type="dxa"/>
                </w:tcPr>
                <w:p w14:paraId="149FC169" w14:textId="77777777" w:rsidR="000773E8" w:rsidRDefault="000773E8">
                  <w:pPr>
                    <w:pStyle w:val="EmptyCellLayoutStyle"/>
                    <w:spacing w:after="0" w:line="240" w:lineRule="auto"/>
                  </w:pPr>
                </w:p>
              </w:tc>
              <w:tc>
                <w:tcPr>
                  <w:tcW w:w="3240" w:type="dxa"/>
                </w:tcPr>
                <w:p w14:paraId="4FCB843A" w14:textId="77777777" w:rsidR="000773E8" w:rsidRDefault="000773E8">
                  <w:pPr>
                    <w:pStyle w:val="EmptyCellLayoutStyle"/>
                    <w:spacing w:after="0" w:line="240" w:lineRule="auto"/>
                  </w:pPr>
                </w:p>
              </w:tc>
              <w:tc>
                <w:tcPr>
                  <w:tcW w:w="539" w:type="dxa"/>
                  <w:tcBorders>
                    <w:right w:val="single" w:sz="15" w:space="0" w:color="000000"/>
                  </w:tcBorders>
                </w:tcPr>
                <w:p w14:paraId="4D9C8FEB" w14:textId="77777777" w:rsidR="000773E8" w:rsidRDefault="000773E8">
                  <w:pPr>
                    <w:pStyle w:val="EmptyCellLayoutStyle"/>
                    <w:spacing w:after="0" w:line="240" w:lineRule="auto"/>
                  </w:pPr>
                </w:p>
              </w:tc>
            </w:tr>
            <w:tr w:rsidR="000773E8" w14:paraId="417603F4" w14:textId="77777777">
              <w:trPr>
                <w:trHeight w:val="249"/>
              </w:trPr>
              <w:tc>
                <w:tcPr>
                  <w:tcW w:w="900" w:type="dxa"/>
                  <w:tcBorders>
                    <w:left w:val="single" w:sz="15" w:space="0" w:color="000000"/>
                    <w:bottom w:val="single" w:sz="15" w:space="0" w:color="000000"/>
                  </w:tcBorders>
                </w:tcPr>
                <w:p w14:paraId="54AD1BFF" w14:textId="77777777" w:rsidR="000773E8" w:rsidRDefault="000773E8">
                  <w:pPr>
                    <w:pStyle w:val="EmptyCellLayoutStyle"/>
                    <w:spacing w:after="0" w:line="240" w:lineRule="auto"/>
                  </w:pPr>
                </w:p>
              </w:tc>
              <w:tc>
                <w:tcPr>
                  <w:tcW w:w="359" w:type="dxa"/>
                  <w:tcBorders>
                    <w:bottom w:val="single" w:sz="15" w:space="0" w:color="000000"/>
                  </w:tcBorders>
                </w:tcPr>
                <w:p w14:paraId="1017DC2F" w14:textId="77777777" w:rsidR="000773E8" w:rsidRDefault="000773E8">
                  <w:pPr>
                    <w:pStyle w:val="EmptyCellLayoutStyle"/>
                    <w:spacing w:after="0" w:line="240" w:lineRule="auto"/>
                  </w:pPr>
                </w:p>
              </w:tc>
              <w:tc>
                <w:tcPr>
                  <w:tcW w:w="180" w:type="dxa"/>
                  <w:tcBorders>
                    <w:bottom w:val="single" w:sz="15" w:space="0" w:color="000000"/>
                  </w:tcBorders>
                </w:tcPr>
                <w:p w14:paraId="7E66A2AE" w14:textId="77777777" w:rsidR="000773E8" w:rsidRDefault="000773E8">
                  <w:pPr>
                    <w:pStyle w:val="EmptyCellLayoutStyle"/>
                    <w:spacing w:after="0" w:line="240" w:lineRule="auto"/>
                  </w:pPr>
                </w:p>
              </w:tc>
              <w:tc>
                <w:tcPr>
                  <w:tcW w:w="3240" w:type="dxa"/>
                  <w:tcBorders>
                    <w:bottom w:val="single" w:sz="15" w:space="0" w:color="000000"/>
                  </w:tcBorders>
                </w:tcPr>
                <w:p w14:paraId="427BE279" w14:textId="77777777" w:rsidR="000773E8" w:rsidRDefault="000773E8">
                  <w:pPr>
                    <w:pStyle w:val="EmptyCellLayoutStyle"/>
                    <w:spacing w:after="0" w:line="240" w:lineRule="auto"/>
                  </w:pPr>
                </w:p>
              </w:tc>
              <w:tc>
                <w:tcPr>
                  <w:tcW w:w="2160" w:type="dxa"/>
                  <w:tcBorders>
                    <w:bottom w:val="single" w:sz="15" w:space="0" w:color="000000"/>
                  </w:tcBorders>
                </w:tcPr>
                <w:p w14:paraId="25AC2023" w14:textId="77777777" w:rsidR="000773E8" w:rsidRDefault="000773E8">
                  <w:pPr>
                    <w:pStyle w:val="EmptyCellLayoutStyle"/>
                    <w:spacing w:after="0" w:line="240" w:lineRule="auto"/>
                  </w:pPr>
                </w:p>
              </w:tc>
              <w:tc>
                <w:tcPr>
                  <w:tcW w:w="359" w:type="dxa"/>
                  <w:tcBorders>
                    <w:bottom w:val="single" w:sz="15" w:space="0" w:color="000000"/>
                  </w:tcBorders>
                </w:tcPr>
                <w:p w14:paraId="5759B2EF" w14:textId="77777777" w:rsidR="000773E8" w:rsidRDefault="000773E8">
                  <w:pPr>
                    <w:pStyle w:val="EmptyCellLayoutStyle"/>
                    <w:spacing w:after="0" w:line="240" w:lineRule="auto"/>
                  </w:pPr>
                </w:p>
              </w:tc>
              <w:tc>
                <w:tcPr>
                  <w:tcW w:w="180" w:type="dxa"/>
                  <w:tcBorders>
                    <w:bottom w:val="single" w:sz="15" w:space="0" w:color="000000"/>
                  </w:tcBorders>
                </w:tcPr>
                <w:p w14:paraId="27325AF6" w14:textId="77777777" w:rsidR="000773E8" w:rsidRDefault="000773E8">
                  <w:pPr>
                    <w:pStyle w:val="EmptyCellLayoutStyle"/>
                    <w:spacing w:after="0" w:line="240" w:lineRule="auto"/>
                  </w:pPr>
                </w:p>
              </w:tc>
              <w:tc>
                <w:tcPr>
                  <w:tcW w:w="3240" w:type="dxa"/>
                  <w:tcBorders>
                    <w:bottom w:val="single" w:sz="15" w:space="0" w:color="000000"/>
                  </w:tcBorders>
                </w:tcPr>
                <w:p w14:paraId="51D84491" w14:textId="77777777" w:rsidR="000773E8" w:rsidRDefault="000773E8">
                  <w:pPr>
                    <w:pStyle w:val="EmptyCellLayoutStyle"/>
                    <w:spacing w:after="0" w:line="240" w:lineRule="auto"/>
                  </w:pPr>
                </w:p>
              </w:tc>
              <w:tc>
                <w:tcPr>
                  <w:tcW w:w="539" w:type="dxa"/>
                  <w:tcBorders>
                    <w:bottom w:val="single" w:sz="15" w:space="0" w:color="000000"/>
                    <w:right w:val="single" w:sz="15" w:space="0" w:color="000000"/>
                  </w:tcBorders>
                </w:tcPr>
                <w:p w14:paraId="70CB472A" w14:textId="77777777" w:rsidR="000773E8" w:rsidRDefault="000773E8">
                  <w:pPr>
                    <w:pStyle w:val="EmptyCellLayoutStyle"/>
                    <w:spacing w:after="0" w:line="240" w:lineRule="auto"/>
                  </w:pPr>
                </w:p>
              </w:tc>
            </w:tr>
          </w:tbl>
          <w:p w14:paraId="67827E7B" w14:textId="77777777" w:rsidR="000773E8" w:rsidRDefault="000773E8">
            <w:pPr>
              <w:spacing w:after="0" w:line="240" w:lineRule="auto"/>
            </w:pPr>
          </w:p>
        </w:tc>
        <w:tc>
          <w:tcPr>
            <w:tcW w:w="179" w:type="dxa"/>
          </w:tcPr>
          <w:p w14:paraId="19300C9D" w14:textId="77777777" w:rsidR="000773E8" w:rsidRDefault="000773E8">
            <w:pPr>
              <w:pStyle w:val="EmptyCellLayoutStyle"/>
              <w:spacing w:after="0" w:line="240" w:lineRule="auto"/>
            </w:pPr>
          </w:p>
        </w:tc>
      </w:tr>
      <w:tr w:rsidR="000773E8" w14:paraId="6ED1DEE1" w14:textId="77777777">
        <w:trPr>
          <w:trHeight w:val="89"/>
        </w:trPr>
        <w:tc>
          <w:tcPr>
            <w:tcW w:w="179" w:type="dxa"/>
          </w:tcPr>
          <w:p w14:paraId="0A641DCF" w14:textId="77777777" w:rsidR="000773E8" w:rsidRDefault="000773E8">
            <w:pPr>
              <w:pStyle w:val="EmptyCellLayoutStyle"/>
              <w:spacing w:after="0" w:line="240" w:lineRule="auto"/>
            </w:pPr>
          </w:p>
        </w:tc>
        <w:tc>
          <w:tcPr>
            <w:tcW w:w="0" w:type="dxa"/>
          </w:tcPr>
          <w:p w14:paraId="3DD85156" w14:textId="77777777" w:rsidR="000773E8" w:rsidRDefault="000773E8">
            <w:pPr>
              <w:pStyle w:val="EmptyCellLayoutStyle"/>
              <w:spacing w:after="0" w:line="240" w:lineRule="auto"/>
            </w:pPr>
          </w:p>
        </w:tc>
        <w:tc>
          <w:tcPr>
            <w:tcW w:w="0" w:type="dxa"/>
          </w:tcPr>
          <w:p w14:paraId="2EB5207E" w14:textId="77777777" w:rsidR="000773E8" w:rsidRDefault="000773E8">
            <w:pPr>
              <w:pStyle w:val="EmptyCellLayoutStyle"/>
              <w:spacing w:after="0" w:line="240" w:lineRule="auto"/>
            </w:pPr>
          </w:p>
        </w:tc>
        <w:tc>
          <w:tcPr>
            <w:tcW w:w="0" w:type="dxa"/>
          </w:tcPr>
          <w:p w14:paraId="75AC49DA" w14:textId="77777777" w:rsidR="000773E8" w:rsidRDefault="000773E8">
            <w:pPr>
              <w:pStyle w:val="EmptyCellLayoutStyle"/>
              <w:spacing w:after="0" w:line="240" w:lineRule="auto"/>
            </w:pPr>
          </w:p>
        </w:tc>
        <w:tc>
          <w:tcPr>
            <w:tcW w:w="0" w:type="dxa"/>
          </w:tcPr>
          <w:p w14:paraId="6D9A265B" w14:textId="77777777" w:rsidR="000773E8" w:rsidRDefault="000773E8">
            <w:pPr>
              <w:pStyle w:val="EmptyCellLayoutStyle"/>
              <w:spacing w:after="0" w:line="240" w:lineRule="auto"/>
            </w:pPr>
          </w:p>
        </w:tc>
        <w:tc>
          <w:tcPr>
            <w:tcW w:w="0" w:type="dxa"/>
          </w:tcPr>
          <w:p w14:paraId="4DBE5C21" w14:textId="77777777" w:rsidR="000773E8" w:rsidRDefault="000773E8">
            <w:pPr>
              <w:pStyle w:val="EmptyCellLayoutStyle"/>
              <w:spacing w:after="0" w:line="240" w:lineRule="auto"/>
            </w:pPr>
          </w:p>
        </w:tc>
        <w:tc>
          <w:tcPr>
            <w:tcW w:w="0" w:type="dxa"/>
          </w:tcPr>
          <w:p w14:paraId="1AE14D8F" w14:textId="77777777" w:rsidR="000773E8" w:rsidRDefault="000773E8">
            <w:pPr>
              <w:pStyle w:val="EmptyCellLayoutStyle"/>
              <w:spacing w:after="0" w:line="240" w:lineRule="auto"/>
            </w:pPr>
          </w:p>
        </w:tc>
        <w:tc>
          <w:tcPr>
            <w:tcW w:w="2505" w:type="dxa"/>
          </w:tcPr>
          <w:p w14:paraId="50692C2F" w14:textId="77777777" w:rsidR="000773E8" w:rsidRDefault="000773E8">
            <w:pPr>
              <w:pStyle w:val="EmptyCellLayoutStyle"/>
              <w:spacing w:after="0" w:line="240" w:lineRule="auto"/>
            </w:pPr>
          </w:p>
        </w:tc>
        <w:tc>
          <w:tcPr>
            <w:tcW w:w="6120" w:type="dxa"/>
          </w:tcPr>
          <w:p w14:paraId="6DD0DA9E" w14:textId="77777777" w:rsidR="000773E8" w:rsidRDefault="000773E8">
            <w:pPr>
              <w:pStyle w:val="EmptyCellLayoutStyle"/>
              <w:spacing w:after="0" w:line="240" w:lineRule="auto"/>
            </w:pPr>
          </w:p>
        </w:tc>
        <w:tc>
          <w:tcPr>
            <w:tcW w:w="2534" w:type="dxa"/>
          </w:tcPr>
          <w:p w14:paraId="005FCD8C" w14:textId="77777777" w:rsidR="000773E8" w:rsidRDefault="000773E8">
            <w:pPr>
              <w:pStyle w:val="EmptyCellLayoutStyle"/>
              <w:spacing w:after="0" w:line="240" w:lineRule="auto"/>
            </w:pPr>
          </w:p>
        </w:tc>
        <w:tc>
          <w:tcPr>
            <w:tcW w:w="179" w:type="dxa"/>
          </w:tcPr>
          <w:p w14:paraId="765D27EE" w14:textId="77777777" w:rsidR="000773E8" w:rsidRDefault="000773E8">
            <w:pPr>
              <w:pStyle w:val="EmptyCellLayoutStyle"/>
              <w:spacing w:after="0" w:line="240" w:lineRule="auto"/>
            </w:pPr>
          </w:p>
        </w:tc>
      </w:tr>
      <w:tr w:rsidR="007E29F6" w14:paraId="7A9A6886" w14:textId="77777777" w:rsidTr="007E29F6">
        <w:tc>
          <w:tcPr>
            <w:tcW w:w="179" w:type="dxa"/>
          </w:tcPr>
          <w:p w14:paraId="04604AEA" w14:textId="77777777" w:rsidR="000773E8" w:rsidRDefault="000773E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7E29F6" w14:paraId="6B885E40" w14:textId="77777777" w:rsidTr="007E29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773E8" w14:paraId="4CCE0BBD" w14:textId="77777777">
                    <w:trPr>
                      <w:trHeight w:val="192"/>
                    </w:trPr>
                    <w:tc>
                      <w:tcPr>
                        <w:tcW w:w="11160" w:type="dxa"/>
                        <w:tcBorders>
                          <w:top w:val="nil"/>
                          <w:left w:val="nil"/>
                          <w:bottom w:val="nil"/>
                          <w:right w:val="nil"/>
                        </w:tcBorders>
                        <w:tcMar>
                          <w:top w:w="39" w:type="dxa"/>
                          <w:left w:w="39" w:type="dxa"/>
                          <w:bottom w:w="39" w:type="dxa"/>
                          <w:right w:w="39" w:type="dxa"/>
                        </w:tcMar>
                      </w:tcPr>
                      <w:p w14:paraId="7D269925" w14:textId="77777777" w:rsidR="000773E8" w:rsidRDefault="00BE3598">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7A52FB3" w14:textId="77777777" w:rsidR="000773E8" w:rsidRDefault="000773E8">
                  <w:pPr>
                    <w:spacing w:after="0" w:line="240" w:lineRule="auto"/>
                  </w:pPr>
                </w:p>
              </w:tc>
            </w:tr>
            <w:tr w:rsidR="000773E8" w14:paraId="7495DD43" w14:textId="77777777">
              <w:trPr>
                <w:trHeight w:val="99"/>
              </w:trPr>
              <w:tc>
                <w:tcPr>
                  <w:tcW w:w="0" w:type="dxa"/>
                  <w:tcBorders>
                    <w:left w:val="single" w:sz="15" w:space="0" w:color="000000"/>
                  </w:tcBorders>
                </w:tcPr>
                <w:p w14:paraId="6994A074" w14:textId="77777777" w:rsidR="000773E8" w:rsidRDefault="000773E8">
                  <w:pPr>
                    <w:pStyle w:val="EmptyCellLayoutStyle"/>
                    <w:spacing w:after="0" w:line="240" w:lineRule="auto"/>
                  </w:pPr>
                </w:p>
              </w:tc>
              <w:tc>
                <w:tcPr>
                  <w:tcW w:w="11159" w:type="dxa"/>
                  <w:tcBorders>
                    <w:right w:val="single" w:sz="15" w:space="0" w:color="000000"/>
                  </w:tcBorders>
                </w:tcPr>
                <w:p w14:paraId="05DC6EDE" w14:textId="77777777" w:rsidR="000773E8" w:rsidRDefault="000773E8">
                  <w:pPr>
                    <w:pStyle w:val="EmptyCellLayoutStyle"/>
                    <w:spacing w:after="0" w:line="240" w:lineRule="auto"/>
                  </w:pPr>
                </w:p>
              </w:tc>
            </w:tr>
            <w:tr w:rsidR="000773E8" w14:paraId="42346AE2" w14:textId="77777777">
              <w:trPr>
                <w:trHeight w:val="290"/>
              </w:trPr>
              <w:tc>
                <w:tcPr>
                  <w:tcW w:w="0" w:type="dxa"/>
                  <w:tcBorders>
                    <w:left w:val="single" w:sz="15" w:space="0" w:color="000000"/>
                    <w:bottom w:val="single" w:sz="15" w:space="0" w:color="000000"/>
                  </w:tcBorders>
                </w:tcPr>
                <w:p w14:paraId="34565065" w14:textId="77777777" w:rsidR="000773E8" w:rsidRDefault="000773E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773E8" w14:paraId="1D74447A" w14:textId="77777777">
                    <w:trPr>
                      <w:trHeight w:val="212"/>
                    </w:trPr>
                    <w:tc>
                      <w:tcPr>
                        <w:tcW w:w="11160" w:type="dxa"/>
                        <w:tcBorders>
                          <w:top w:val="nil"/>
                          <w:left w:val="nil"/>
                          <w:bottom w:val="nil"/>
                          <w:right w:val="nil"/>
                        </w:tcBorders>
                        <w:tcMar>
                          <w:top w:w="39" w:type="dxa"/>
                          <w:left w:w="39" w:type="dxa"/>
                          <w:bottom w:w="39" w:type="dxa"/>
                          <w:right w:w="39" w:type="dxa"/>
                        </w:tcMar>
                      </w:tcPr>
                      <w:p w14:paraId="6E5712AC" w14:textId="77777777" w:rsidR="000773E8" w:rsidRDefault="00BE3598">
                        <w:pPr>
                          <w:spacing w:after="0" w:line="240" w:lineRule="auto"/>
                        </w:pPr>
                        <w:r>
                          <w:rPr>
                            <w:rFonts w:ascii="Arial" w:eastAsia="Arial" w:hAnsi="Arial"/>
                            <w:color w:val="000000"/>
                          </w:rPr>
                          <w:t>Yes.</w:t>
                        </w:r>
                      </w:p>
                    </w:tc>
                  </w:tr>
                </w:tbl>
                <w:p w14:paraId="1073B6B1" w14:textId="77777777" w:rsidR="000773E8" w:rsidRDefault="000773E8">
                  <w:pPr>
                    <w:spacing w:after="0" w:line="240" w:lineRule="auto"/>
                  </w:pPr>
                </w:p>
              </w:tc>
            </w:tr>
          </w:tbl>
          <w:p w14:paraId="6FF53DFC" w14:textId="77777777" w:rsidR="000773E8" w:rsidRDefault="000773E8">
            <w:pPr>
              <w:spacing w:after="0" w:line="240" w:lineRule="auto"/>
            </w:pPr>
          </w:p>
        </w:tc>
        <w:tc>
          <w:tcPr>
            <w:tcW w:w="179" w:type="dxa"/>
          </w:tcPr>
          <w:p w14:paraId="1DCDC8BB" w14:textId="77777777" w:rsidR="000773E8" w:rsidRDefault="000773E8">
            <w:pPr>
              <w:pStyle w:val="EmptyCellLayoutStyle"/>
              <w:spacing w:after="0" w:line="240" w:lineRule="auto"/>
            </w:pPr>
          </w:p>
        </w:tc>
      </w:tr>
      <w:tr w:rsidR="000773E8" w14:paraId="646AFF37" w14:textId="77777777">
        <w:trPr>
          <w:trHeight w:val="110"/>
        </w:trPr>
        <w:tc>
          <w:tcPr>
            <w:tcW w:w="179" w:type="dxa"/>
          </w:tcPr>
          <w:p w14:paraId="10A8DE89" w14:textId="77777777" w:rsidR="000773E8" w:rsidRDefault="000773E8">
            <w:pPr>
              <w:pStyle w:val="EmptyCellLayoutStyle"/>
              <w:spacing w:after="0" w:line="240" w:lineRule="auto"/>
            </w:pPr>
          </w:p>
        </w:tc>
        <w:tc>
          <w:tcPr>
            <w:tcW w:w="0" w:type="dxa"/>
          </w:tcPr>
          <w:p w14:paraId="396DD901" w14:textId="77777777" w:rsidR="000773E8" w:rsidRDefault="000773E8">
            <w:pPr>
              <w:pStyle w:val="EmptyCellLayoutStyle"/>
              <w:spacing w:after="0" w:line="240" w:lineRule="auto"/>
            </w:pPr>
          </w:p>
        </w:tc>
        <w:tc>
          <w:tcPr>
            <w:tcW w:w="0" w:type="dxa"/>
          </w:tcPr>
          <w:p w14:paraId="462ACDC9" w14:textId="77777777" w:rsidR="000773E8" w:rsidRDefault="000773E8">
            <w:pPr>
              <w:pStyle w:val="EmptyCellLayoutStyle"/>
              <w:spacing w:after="0" w:line="240" w:lineRule="auto"/>
            </w:pPr>
          </w:p>
        </w:tc>
        <w:tc>
          <w:tcPr>
            <w:tcW w:w="0" w:type="dxa"/>
          </w:tcPr>
          <w:p w14:paraId="73256A5D" w14:textId="77777777" w:rsidR="000773E8" w:rsidRDefault="000773E8">
            <w:pPr>
              <w:pStyle w:val="EmptyCellLayoutStyle"/>
              <w:spacing w:after="0" w:line="240" w:lineRule="auto"/>
            </w:pPr>
          </w:p>
        </w:tc>
        <w:tc>
          <w:tcPr>
            <w:tcW w:w="0" w:type="dxa"/>
          </w:tcPr>
          <w:p w14:paraId="7D6E6386" w14:textId="77777777" w:rsidR="000773E8" w:rsidRDefault="000773E8">
            <w:pPr>
              <w:pStyle w:val="EmptyCellLayoutStyle"/>
              <w:spacing w:after="0" w:line="240" w:lineRule="auto"/>
            </w:pPr>
          </w:p>
        </w:tc>
        <w:tc>
          <w:tcPr>
            <w:tcW w:w="0" w:type="dxa"/>
          </w:tcPr>
          <w:p w14:paraId="0EED01B2" w14:textId="77777777" w:rsidR="000773E8" w:rsidRDefault="000773E8">
            <w:pPr>
              <w:pStyle w:val="EmptyCellLayoutStyle"/>
              <w:spacing w:after="0" w:line="240" w:lineRule="auto"/>
            </w:pPr>
          </w:p>
        </w:tc>
        <w:tc>
          <w:tcPr>
            <w:tcW w:w="0" w:type="dxa"/>
          </w:tcPr>
          <w:p w14:paraId="3566C070" w14:textId="77777777" w:rsidR="000773E8" w:rsidRDefault="000773E8">
            <w:pPr>
              <w:pStyle w:val="EmptyCellLayoutStyle"/>
              <w:spacing w:after="0" w:line="240" w:lineRule="auto"/>
            </w:pPr>
          </w:p>
        </w:tc>
        <w:tc>
          <w:tcPr>
            <w:tcW w:w="2505" w:type="dxa"/>
          </w:tcPr>
          <w:p w14:paraId="41F15A0F" w14:textId="77777777" w:rsidR="000773E8" w:rsidRDefault="000773E8">
            <w:pPr>
              <w:pStyle w:val="EmptyCellLayoutStyle"/>
              <w:spacing w:after="0" w:line="240" w:lineRule="auto"/>
            </w:pPr>
          </w:p>
        </w:tc>
        <w:tc>
          <w:tcPr>
            <w:tcW w:w="6120" w:type="dxa"/>
          </w:tcPr>
          <w:p w14:paraId="6318D554" w14:textId="77777777" w:rsidR="000773E8" w:rsidRDefault="000773E8">
            <w:pPr>
              <w:pStyle w:val="EmptyCellLayoutStyle"/>
              <w:spacing w:after="0" w:line="240" w:lineRule="auto"/>
            </w:pPr>
          </w:p>
        </w:tc>
        <w:tc>
          <w:tcPr>
            <w:tcW w:w="2534" w:type="dxa"/>
          </w:tcPr>
          <w:p w14:paraId="4ABCD63A" w14:textId="77777777" w:rsidR="000773E8" w:rsidRDefault="000773E8">
            <w:pPr>
              <w:pStyle w:val="EmptyCellLayoutStyle"/>
              <w:spacing w:after="0" w:line="240" w:lineRule="auto"/>
            </w:pPr>
          </w:p>
        </w:tc>
        <w:tc>
          <w:tcPr>
            <w:tcW w:w="179" w:type="dxa"/>
          </w:tcPr>
          <w:p w14:paraId="49733953" w14:textId="77777777" w:rsidR="000773E8" w:rsidRDefault="000773E8">
            <w:pPr>
              <w:pStyle w:val="EmptyCellLayoutStyle"/>
              <w:spacing w:after="0" w:line="240" w:lineRule="auto"/>
            </w:pPr>
          </w:p>
        </w:tc>
      </w:tr>
      <w:tr w:rsidR="007E29F6" w14:paraId="39D3E8F3" w14:textId="77777777" w:rsidTr="007E29F6">
        <w:tc>
          <w:tcPr>
            <w:tcW w:w="179" w:type="dxa"/>
          </w:tcPr>
          <w:p w14:paraId="77CDC78E" w14:textId="77777777" w:rsidR="000773E8" w:rsidRDefault="000773E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7E29F6" w14:paraId="3CA89B21" w14:textId="77777777" w:rsidTr="007E29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773E8" w14:paraId="00B9972C" w14:textId="77777777">
                    <w:trPr>
                      <w:trHeight w:val="192"/>
                    </w:trPr>
                    <w:tc>
                      <w:tcPr>
                        <w:tcW w:w="11160" w:type="dxa"/>
                        <w:tcBorders>
                          <w:top w:val="nil"/>
                          <w:left w:val="nil"/>
                          <w:bottom w:val="nil"/>
                          <w:right w:val="nil"/>
                        </w:tcBorders>
                        <w:tcMar>
                          <w:top w:w="39" w:type="dxa"/>
                          <w:left w:w="39" w:type="dxa"/>
                          <w:bottom w:w="39" w:type="dxa"/>
                          <w:right w:w="39" w:type="dxa"/>
                        </w:tcMar>
                      </w:tcPr>
                      <w:p w14:paraId="2C6D85FA" w14:textId="77777777" w:rsidR="000773E8" w:rsidRDefault="00BE3598">
                        <w:pPr>
                          <w:spacing w:after="0" w:line="240" w:lineRule="auto"/>
                        </w:pPr>
                        <w:r>
                          <w:rPr>
                            <w:rFonts w:ascii="Arial" w:eastAsia="Arial" w:hAnsi="Arial"/>
                            <w:b/>
                            <w:color w:val="000000"/>
                            <w:sz w:val="16"/>
                          </w:rPr>
                          <w:t>23. What are the essential functions of this position?</w:t>
                        </w:r>
                      </w:p>
                    </w:tc>
                  </w:tr>
                </w:tbl>
                <w:p w14:paraId="6AE9342B" w14:textId="77777777" w:rsidR="000773E8" w:rsidRDefault="000773E8">
                  <w:pPr>
                    <w:spacing w:after="0" w:line="240" w:lineRule="auto"/>
                  </w:pPr>
                </w:p>
              </w:tc>
            </w:tr>
            <w:tr w:rsidR="000773E8" w14:paraId="69F59B8D" w14:textId="77777777">
              <w:trPr>
                <w:trHeight w:val="80"/>
              </w:trPr>
              <w:tc>
                <w:tcPr>
                  <w:tcW w:w="0" w:type="dxa"/>
                  <w:tcBorders>
                    <w:left w:val="single" w:sz="15" w:space="0" w:color="000000"/>
                  </w:tcBorders>
                </w:tcPr>
                <w:p w14:paraId="2B540CF8" w14:textId="77777777" w:rsidR="000773E8" w:rsidRDefault="000773E8">
                  <w:pPr>
                    <w:pStyle w:val="EmptyCellLayoutStyle"/>
                    <w:spacing w:after="0" w:line="240" w:lineRule="auto"/>
                  </w:pPr>
                </w:p>
              </w:tc>
              <w:tc>
                <w:tcPr>
                  <w:tcW w:w="11159" w:type="dxa"/>
                  <w:tcBorders>
                    <w:right w:val="single" w:sz="15" w:space="0" w:color="000000"/>
                  </w:tcBorders>
                </w:tcPr>
                <w:p w14:paraId="5282409D" w14:textId="77777777" w:rsidR="000773E8" w:rsidRDefault="000773E8">
                  <w:pPr>
                    <w:pStyle w:val="EmptyCellLayoutStyle"/>
                    <w:spacing w:after="0" w:line="240" w:lineRule="auto"/>
                  </w:pPr>
                </w:p>
              </w:tc>
            </w:tr>
            <w:tr w:rsidR="000773E8" w14:paraId="7BC9D605" w14:textId="77777777">
              <w:trPr>
                <w:trHeight w:val="290"/>
              </w:trPr>
              <w:tc>
                <w:tcPr>
                  <w:tcW w:w="0" w:type="dxa"/>
                  <w:tcBorders>
                    <w:left w:val="single" w:sz="15" w:space="0" w:color="000000"/>
                    <w:bottom w:val="single" w:sz="15" w:space="0" w:color="000000"/>
                  </w:tcBorders>
                </w:tcPr>
                <w:p w14:paraId="0E5D6C3B" w14:textId="77777777" w:rsidR="000773E8" w:rsidRDefault="000773E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773E8" w14:paraId="7C1E2193" w14:textId="77777777">
                    <w:trPr>
                      <w:trHeight w:val="212"/>
                    </w:trPr>
                    <w:tc>
                      <w:tcPr>
                        <w:tcW w:w="11160" w:type="dxa"/>
                        <w:tcBorders>
                          <w:top w:val="nil"/>
                          <w:left w:val="nil"/>
                          <w:bottom w:val="nil"/>
                          <w:right w:val="nil"/>
                        </w:tcBorders>
                        <w:tcMar>
                          <w:top w:w="39" w:type="dxa"/>
                          <w:left w:w="39" w:type="dxa"/>
                          <w:bottom w:w="39" w:type="dxa"/>
                          <w:right w:w="39" w:type="dxa"/>
                        </w:tcMar>
                      </w:tcPr>
                      <w:p w14:paraId="310DDE83" w14:textId="77777777" w:rsidR="000773E8" w:rsidRDefault="00BE3598">
                        <w:pPr>
                          <w:spacing w:before="199" w:after="199" w:line="240" w:lineRule="auto"/>
                        </w:pPr>
                        <w:r>
                          <w:rPr>
                            <w:rFonts w:ascii="Arial" w:eastAsia="Arial" w:hAnsi="Arial"/>
                            <w:color w:val="000000"/>
                          </w:rPr>
                          <w:t>The incumbent must perform the tasks accurately. Research must be meticulous; all alternatives must be presented without bias; specifications must be developed with attention to detail; software program assessment must follow structured techniques; testing must be thorough; implementation coordination must be well planned. The most important duty, however, is to communicate with the user, both listening and lending professional advice. The second most important duty lies in the task of software program asse</w:t>
                        </w:r>
                        <w:r>
                          <w:rPr>
                            <w:rFonts w:ascii="Arial" w:eastAsia="Arial" w:hAnsi="Arial"/>
                            <w:color w:val="000000"/>
                          </w:rPr>
                          <w:t xml:space="preserve">ssment and testing and ensuring quality and integrity of data are maintained. Includes all requirements listed in Section 18 of this PD.  </w:t>
                        </w:r>
                      </w:p>
                    </w:tc>
                  </w:tr>
                </w:tbl>
                <w:p w14:paraId="2AFB0A60" w14:textId="77777777" w:rsidR="000773E8" w:rsidRDefault="000773E8">
                  <w:pPr>
                    <w:spacing w:after="0" w:line="240" w:lineRule="auto"/>
                  </w:pPr>
                </w:p>
              </w:tc>
            </w:tr>
          </w:tbl>
          <w:p w14:paraId="09247328" w14:textId="77777777" w:rsidR="000773E8" w:rsidRDefault="000773E8">
            <w:pPr>
              <w:spacing w:after="0" w:line="240" w:lineRule="auto"/>
            </w:pPr>
          </w:p>
        </w:tc>
        <w:tc>
          <w:tcPr>
            <w:tcW w:w="179" w:type="dxa"/>
          </w:tcPr>
          <w:p w14:paraId="3BF4CFC7" w14:textId="77777777" w:rsidR="000773E8" w:rsidRDefault="000773E8">
            <w:pPr>
              <w:pStyle w:val="EmptyCellLayoutStyle"/>
              <w:spacing w:after="0" w:line="240" w:lineRule="auto"/>
            </w:pPr>
          </w:p>
        </w:tc>
      </w:tr>
      <w:tr w:rsidR="000773E8" w14:paraId="2704CB29" w14:textId="77777777">
        <w:trPr>
          <w:trHeight w:val="99"/>
        </w:trPr>
        <w:tc>
          <w:tcPr>
            <w:tcW w:w="179" w:type="dxa"/>
          </w:tcPr>
          <w:p w14:paraId="119C7C16" w14:textId="77777777" w:rsidR="000773E8" w:rsidRDefault="000773E8">
            <w:pPr>
              <w:pStyle w:val="EmptyCellLayoutStyle"/>
              <w:spacing w:after="0" w:line="240" w:lineRule="auto"/>
            </w:pPr>
          </w:p>
        </w:tc>
        <w:tc>
          <w:tcPr>
            <w:tcW w:w="0" w:type="dxa"/>
          </w:tcPr>
          <w:p w14:paraId="3B51083F" w14:textId="77777777" w:rsidR="000773E8" w:rsidRDefault="000773E8">
            <w:pPr>
              <w:pStyle w:val="EmptyCellLayoutStyle"/>
              <w:spacing w:after="0" w:line="240" w:lineRule="auto"/>
            </w:pPr>
          </w:p>
        </w:tc>
        <w:tc>
          <w:tcPr>
            <w:tcW w:w="0" w:type="dxa"/>
          </w:tcPr>
          <w:p w14:paraId="2EB631D4" w14:textId="77777777" w:rsidR="000773E8" w:rsidRDefault="000773E8">
            <w:pPr>
              <w:pStyle w:val="EmptyCellLayoutStyle"/>
              <w:spacing w:after="0" w:line="240" w:lineRule="auto"/>
            </w:pPr>
          </w:p>
        </w:tc>
        <w:tc>
          <w:tcPr>
            <w:tcW w:w="0" w:type="dxa"/>
          </w:tcPr>
          <w:p w14:paraId="1EA25CCC" w14:textId="77777777" w:rsidR="000773E8" w:rsidRDefault="000773E8">
            <w:pPr>
              <w:pStyle w:val="EmptyCellLayoutStyle"/>
              <w:spacing w:after="0" w:line="240" w:lineRule="auto"/>
            </w:pPr>
          </w:p>
        </w:tc>
        <w:tc>
          <w:tcPr>
            <w:tcW w:w="0" w:type="dxa"/>
          </w:tcPr>
          <w:p w14:paraId="55CEBC39" w14:textId="77777777" w:rsidR="000773E8" w:rsidRDefault="000773E8">
            <w:pPr>
              <w:pStyle w:val="EmptyCellLayoutStyle"/>
              <w:spacing w:after="0" w:line="240" w:lineRule="auto"/>
            </w:pPr>
          </w:p>
        </w:tc>
        <w:tc>
          <w:tcPr>
            <w:tcW w:w="0" w:type="dxa"/>
          </w:tcPr>
          <w:p w14:paraId="7717C6CC" w14:textId="77777777" w:rsidR="000773E8" w:rsidRDefault="000773E8">
            <w:pPr>
              <w:pStyle w:val="EmptyCellLayoutStyle"/>
              <w:spacing w:after="0" w:line="240" w:lineRule="auto"/>
            </w:pPr>
          </w:p>
        </w:tc>
        <w:tc>
          <w:tcPr>
            <w:tcW w:w="0" w:type="dxa"/>
          </w:tcPr>
          <w:p w14:paraId="6632761F" w14:textId="77777777" w:rsidR="000773E8" w:rsidRDefault="000773E8">
            <w:pPr>
              <w:pStyle w:val="EmptyCellLayoutStyle"/>
              <w:spacing w:after="0" w:line="240" w:lineRule="auto"/>
            </w:pPr>
          </w:p>
        </w:tc>
        <w:tc>
          <w:tcPr>
            <w:tcW w:w="2505" w:type="dxa"/>
          </w:tcPr>
          <w:p w14:paraId="38EA6066" w14:textId="77777777" w:rsidR="000773E8" w:rsidRDefault="000773E8">
            <w:pPr>
              <w:pStyle w:val="EmptyCellLayoutStyle"/>
              <w:spacing w:after="0" w:line="240" w:lineRule="auto"/>
            </w:pPr>
          </w:p>
        </w:tc>
        <w:tc>
          <w:tcPr>
            <w:tcW w:w="6120" w:type="dxa"/>
          </w:tcPr>
          <w:p w14:paraId="1280FA6E" w14:textId="77777777" w:rsidR="000773E8" w:rsidRDefault="000773E8">
            <w:pPr>
              <w:pStyle w:val="EmptyCellLayoutStyle"/>
              <w:spacing w:after="0" w:line="240" w:lineRule="auto"/>
            </w:pPr>
          </w:p>
        </w:tc>
        <w:tc>
          <w:tcPr>
            <w:tcW w:w="2534" w:type="dxa"/>
          </w:tcPr>
          <w:p w14:paraId="79140B79" w14:textId="77777777" w:rsidR="000773E8" w:rsidRDefault="000773E8">
            <w:pPr>
              <w:pStyle w:val="EmptyCellLayoutStyle"/>
              <w:spacing w:after="0" w:line="240" w:lineRule="auto"/>
            </w:pPr>
          </w:p>
        </w:tc>
        <w:tc>
          <w:tcPr>
            <w:tcW w:w="179" w:type="dxa"/>
          </w:tcPr>
          <w:p w14:paraId="11092608" w14:textId="77777777" w:rsidR="000773E8" w:rsidRDefault="000773E8">
            <w:pPr>
              <w:pStyle w:val="EmptyCellLayoutStyle"/>
              <w:spacing w:after="0" w:line="240" w:lineRule="auto"/>
            </w:pPr>
          </w:p>
        </w:tc>
      </w:tr>
      <w:tr w:rsidR="007E29F6" w14:paraId="513055B4" w14:textId="77777777" w:rsidTr="007E29F6">
        <w:tc>
          <w:tcPr>
            <w:tcW w:w="179" w:type="dxa"/>
          </w:tcPr>
          <w:p w14:paraId="7DF2BDF4" w14:textId="77777777" w:rsidR="000773E8" w:rsidRDefault="000773E8">
            <w:pPr>
              <w:pStyle w:val="EmptyCellLayoutStyle"/>
              <w:spacing w:after="0" w:line="240" w:lineRule="auto"/>
            </w:pPr>
          </w:p>
        </w:tc>
        <w:tc>
          <w:tcPr>
            <w:tcW w:w="0" w:type="dxa"/>
          </w:tcPr>
          <w:p w14:paraId="646E4694" w14:textId="77777777" w:rsidR="000773E8" w:rsidRDefault="000773E8">
            <w:pPr>
              <w:pStyle w:val="EmptyCellLayoutStyle"/>
              <w:spacing w:after="0" w:line="240" w:lineRule="auto"/>
            </w:pPr>
          </w:p>
        </w:tc>
        <w:tc>
          <w:tcPr>
            <w:tcW w:w="0" w:type="dxa"/>
          </w:tcPr>
          <w:p w14:paraId="75968F3A" w14:textId="77777777" w:rsidR="000773E8" w:rsidRDefault="000773E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E29F6" w14:paraId="3AFC0B81" w14:textId="77777777" w:rsidTr="007E29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773E8" w14:paraId="5580C92E" w14:textId="77777777">
                    <w:trPr>
                      <w:trHeight w:val="192"/>
                    </w:trPr>
                    <w:tc>
                      <w:tcPr>
                        <w:tcW w:w="11160" w:type="dxa"/>
                        <w:tcBorders>
                          <w:top w:val="nil"/>
                          <w:left w:val="nil"/>
                          <w:bottom w:val="nil"/>
                          <w:right w:val="nil"/>
                        </w:tcBorders>
                        <w:tcMar>
                          <w:top w:w="39" w:type="dxa"/>
                          <w:left w:w="39" w:type="dxa"/>
                          <w:bottom w:w="39" w:type="dxa"/>
                          <w:right w:w="39" w:type="dxa"/>
                        </w:tcMar>
                      </w:tcPr>
                      <w:p w14:paraId="2C01A0C1" w14:textId="77777777" w:rsidR="000773E8" w:rsidRDefault="00BE3598">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8B2C4F9" w14:textId="77777777" w:rsidR="000773E8" w:rsidRDefault="000773E8">
                  <w:pPr>
                    <w:spacing w:after="0" w:line="240" w:lineRule="auto"/>
                  </w:pPr>
                </w:p>
              </w:tc>
            </w:tr>
            <w:tr w:rsidR="000773E8" w14:paraId="08E381EA" w14:textId="77777777">
              <w:trPr>
                <w:trHeight w:val="90"/>
              </w:trPr>
              <w:tc>
                <w:tcPr>
                  <w:tcW w:w="0" w:type="dxa"/>
                  <w:tcBorders>
                    <w:left w:val="single" w:sz="15" w:space="0" w:color="000000"/>
                  </w:tcBorders>
                </w:tcPr>
                <w:p w14:paraId="72522934" w14:textId="77777777" w:rsidR="000773E8" w:rsidRDefault="000773E8">
                  <w:pPr>
                    <w:pStyle w:val="EmptyCellLayoutStyle"/>
                    <w:spacing w:after="0" w:line="240" w:lineRule="auto"/>
                  </w:pPr>
                </w:p>
              </w:tc>
              <w:tc>
                <w:tcPr>
                  <w:tcW w:w="11159" w:type="dxa"/>
                  <w:tcBorders>
                    <w:right w:val="single" w:sz="15" w:space="0" w:color="000000"/>
                  </w:tcBorders>
                </w:tcPr>
                <w:p w14:paraId="5503ABD2" w14:textId="77777777" w:rsidR="000773E8" w:rsidRDefault="000773E8">
                  <w:pPr>
                    <w:pStyle w:val="EmptyCellLayoutStyle"/>
                    <w:spacing w:after="0" w:line="240" w:lineRule="auto"/>
                  </w:pPr>
                </w:p>
              </w:tc>
            </w:tr>
            <w:tr w:rsidR="000773E8" w14:paraId="3DE87799" w14:textId="77777777">
              <w:trPr>
                <w:trHeight w:val="290"/>
              </w:trPr>
              <w:tc>
                <w:tcPr>
                  <w:tcW w:w="0" w:type="dxa"/>
                  <w:tcBorders>
                    <w:left w:val="single" w:sz="15" w:space="0" w:color="000000"/>
                    <w:bottom w:val="single" w:sz="15" w:space="0" w:color="000000"/>
                  </w:tcBorders>
                </w:tcPr>
                <w:p w14:paraId="1AFBB3B2" w14:textId="77777777" w:rsidR="000773E8" w:rsidRDefault="000773E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0773E8" w14:paraId="5FF966AA" w14:textId="77777777">
                    <w:trPr>
                      <w:trHeight w:val="212"/>
                    </w:trPr>
                    <w:tc>
                      <w:tcPr>
                        <w:tcW w:w="11160" w:type="dxa"/>
                        <w:tcBorders>
                          <w:top w:val="nil"/>
                          <w:left w:val="nil"/>
                          <w:bottom w:val="nil"/>
                          <w:right w:val="nil"/>
                        </w:tcBorders>
                        <w:tcMar>
                          <w:top w:w="39" w:type="dxa"/>
                          <w:left w:w="39" w:type="dxa"/>
                          <w:bottom w:w="39" w:type="dxa"/>
                          <w:right w:w="39" w:type="dxa"/>
                        </w:tcMar>
                      </w:tcPr>
                      <w:p w14:paraId="4529644B" w14:textId="77777777" w:rsidR="000773E8" w:rsidRDefault="00BE3598">
                        <w:pPr>
                          <w:spacing w:after="0" w:line="240" w:lineRule="auto"/>
                        </w:pPr>
                        <w:r>
                          <w:rPr>
                            <w:rFonts w:ascii="Arial" w:eastAsia="Arial" w:hAnsi="Arial"/>
                            <w:color w:val="000000"/>
                          </w:rPr>
                          <w:t>Position description has been updated to represent changes based on centralization and modernization of duties. Responsibilities added to duty 1 to represent the need for documentation updates and changes that occur.</w:t>
                        </w:r>
                      </w:p>
                    </w:tc>
                  </w:tr>
                </w:tbl>
                <w:p w14:paraId="7DE4644A" w14:textId="77777777" w:rsidR="000773E8" w:rsidRDefault="000773E8">
                  <w:pPr>
                    <w:spacing w:after="0" w:line="240" w:lineRule="auto"/>
                  </w:pPr>
                </w:p>
              </w:tc>
            </w:tr>
          </w:tbl>
          <w:p w14:paraId="1A410738" w14:textId="77777777" w:rsidR="000773E8" w:rsidRDefault="000773E8">
            <w:pPr>
              <w:spacing w:after="0" w:line="240" w:lineRule="auto"/>
            </w:pPr>
          </w:p>
        </w:tc>
        <w:tc>
          <w:tcPr>
            <w:tcW w:w="179" w:type="dxa"/>
          </w:tcPr>
          <w:p w14:paraId="56F00659" w14:textId="77777777" w:rsidR="000773E8" w:rsidRDefault="000773E8">
            <w:pPr>
              <w:pStyle w:val="EmptyCellLayoutStyle"/>
              <w:spacing w:after="0" w:line="240" w:lineRule="auto"/>
            </w:pPr>
          </w:p>
        </w:tc>
      </w:tr>
      <w:tr w:rsidR="000773E8" w14:paraId="2809BB65" w14:textId="77777777">
        <w:trPr>
          <w:trHeight w:val="100"/>
        </w:trPr>
        <w:tc>
          <w:tcPr>
            <w:tcW w:w="179" w:type="dxa"/>
          </w:tcPr>
          <w:p w14:paraId="4654BE45" w14:textId="77777777" w:rsidR="000773E8" w:rsidRDefault="000773E8">
            <w:pPr>
              <w:pStyle w:val="EmptyCellLayoutStyle"/>
              <w:spacing w:after="0" w:line="240" w:lineRule="auto"/>
            </w:pPr>
          </w:p>
        </w:tc>
        <w:tc>
          <w:tcPr>
            <w:tcW w:w="0" w:type="dxa"/>
          </w:tcPr>
          <w:p w14:paraId="3C143BC7" w14:textId="77777777" w:rsidR="000773E8" w:rsidRDefault="000773E8">
            <w:pPr>
              <w:pStyle w:val="EmptyCellLayoutStyle"/>
              <w:spacing w:after="0" w:line="240" w:lineRule="auto"/>
            </w:pPr>
          </w:p>
        </w:tc>
        <w:tc>
          <w:tcPr>
            <w:tcW w:w="0" w:type="dxa"/>
          </w:tcPr>
          <w:p w14:paraId="6F460B8B" w14:textId="77777777" w:rsidR="000773E8" w:rsidRDefault="000773E8">
            <w:pPr>
              <w:pStyle w:val="EmptyCellLayoutStyle"/>
              <w:spacing w:after="0" w:line="240" w:lineRule="auto"/>
            </w:pPr>
          </w:p>
        </w:tc>
        <w:tc>
          <w:tcPr>
            <w:tcW w:w="0" w:type="dxa"/>
          </w:tcPr>
          <w:p w14:paraId="6D35D3EC" w14:textId="77777777" w:rsidR="000773E8" w:rsidRDefault="000773E8">
            <w:pPr>
              <w:pStyle w:val="EmptyCellLayoutStyle"/>
              <w:spacing w:after="0" w:line="240" w:lineRule="auto"/>
            </w:pPr>
          </w:p>
        </w:tc>
        <w:tc>
          <w:tcPr>
            <w:tcW w:w="0" w:type="dxa"/>
          </w:tcPr>
          <w:p w14:paraId="450FEB76" w14:textId="77777777" w:rsidR="000773E8" w:rsidRDefault="000773E8">
            <w:pPr>
              <w:pStyle w:val="EmptyCellLayoutStyle"/>
              <w:spacing w:after="0" w:line="240" w:lineRule="auto"/>
            </w:pPr>
          </w:p>
        </w:tc>
        <w:tc>
          <w:tcPr>
            <w:tcW w:w="0" w:type="dxa"/>
          </w:tcPr>
          <w:p w14:paraId="0EC8E8E9" w14:textId="77777777" w:rsidR="000773E8" w:rsidRDefault="000773E8">
            <w:pPr>
              <w:pStyle w:val="EmptyCellLayoutStyle"/>
              <w:spacing w:after="0" w:line="240" w:lineRule="auto"/>
            </w:pPr>
          </w:p>
        </w:tc>
        <w:tc>
          <w:tcPr>
            <w:tcW w:w="0" w:type="dxa"/>
          </w:tcPr>
          <w:p w14:paraId="4C9BDA5B" w14:textId="77777777" w:rsidR="000773E8" w:rsidRDefault="000773E8">
            <w:pPr>
              <w:pStyle w:val="EmptyCellLayoutStyle"/>
              <w:spacing w:after="0" w:line="240" w:lineRule="auto"/>
            </w:pPr>
          </w:p>
        </w:tc>
        <w:tc>
          <w:tcPr>
            <w:tcW w:w="2505" w:type="dxa"/>
          </w:tcPr>
          <w:p w14:paraId="1214B93E" w14:textId="77777777" w:rsidR="000773E8" w:rsidRDefault="000773E8">
            <w:pPr>
              <w:pStyle w:val="EmptyCellLayoutStyle"/>
              <w:spacing w:after="0" w:line="240" w:lineRule="auto"/>
            </w:pPr>
          </w:p>
        </w:tc>
        <w:tc>
          <w:tcPr>
            <w:tcW w:w="6120" w:type="dxa"/>
          </w:tcPr>
          <w:p w14:paraId="40132D61" w14:textId="77777777" w:rsidR="000773E8" w:rsidRDefault="000773E8">
            <w:pPr>
              <w:pStyle w:val="EmptyCellLayoutStyle"/>
              <w:spacing w:after="0" w:line="240" w:lineRule="auto"/>
            </w:pPr>
          </w:p>
        </w:tc>
        <w:tc>
          <w:tcPr>
            <w:tcW w:w="2534" w:type="dxa"/>
          </w:tcPr>
          <w:p w14:paraId="3AC0C25F" w14:textId="77777777" w:rsidR="000773E8" w:rsidRDefault="000773E8">
            <w:pPr>
              <w:pStyle w:val="EmptyCellLayoutStyle"/>
              <w:spacing w:after="0" w:line="240" w:lineRule="auto"/>
            </w:pPr>
          </w:p>
        </w:tc>
        <w:tc>
          <w:tcPr>
            <w:tcW w:w="179" w:type="dxa"/>
          </w:tcPr>
          <w:p w14:paraId="0FED9214" w14:textId="77777777" w:rsidR="000773E8" w:rsidRDefault="000773E8">
            <w:pPr>
              <w:pStyle w:val="EmptyCellLayoutStyle"/>
              <w:spacing w:after="0" w:line="240" w:lineRule="auto"/>
            </w:pPr>
          </w:p>
        </w:tc>
      </w:tr>
      <w:tr w:rsidR="007E29F6" w14:paraId="3156C76B" w14:textId="77777777" w:rsidTr="007E29F6">
        <w:tc>
          <w:tcPr>
            <w:tcW w:w="179" w:type="dxa"/>
          </w:tcPr>
          <w:p w14:paraId="1866D907" w14:textId="77777777" w:rsidR="000773E8" w:rsidRDefault="000773E8">
            <w:pPr>
              <w:pStyle w:val="EmptyCellLayoutStyle"/>
              <w:spacing w:after="0" w:line="240" w:lineRule="auto"/>
            </w:pPr>
          </w:p>
        </w:tc>
        <w:tc>
          <w:tcPr>
            <w:tcW w:w="0" w:type="dxa"/>
          </w:tcPr>
          <w:p w14:paraId="3CA09206" w14:textId="77777777" w:rsidR="000773E8" w:rsidRDefault="000773E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7E29F6" w14:paraId="18278C45" w14:textId="77777777" w:rsidTr="007E29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773E8" w14:paraId="0AA8B32D" w14:textId="77777777">
                    <w:trPr>
                      <w:trHeight w:val="192"/>
                    </w:trPr>
                    <w:tc>
                      <w:tcPr>
                        <w:tcW w:w="11160" w:type="dxa"/>
                        <w:tcBorders>
                          <w:top w:val="nil"/>
                          <w:left w:val="nil"/>
                          <w:bottom w:val="nil"/>
                          <w:right w:val="nil"/>
                        </w:tcBorders>
                        <w:tcMar>
                          <w:top w:w="39" w:type="dxa"/>
                          <w:left w:w="39" w:type="dxa"/>
                          <w:bottom w:w="39" w:type="dxa"/>
                          <w:right w:w="39" w:type="dxa"/>
                        </w:tcMar>
                      </w:tcPr>
                      <w:p w14:paraId="770EB7A9" w14:textId="77777777" w:rsidR="000773E8" w:rsidRDefault="00BE3598">
                        <w:pPr>
                          <w:spacing w:after="0" w:line="240" w:lineRule="auto"/>
                        </w:pPr>
                        <w:r>
                          <w:rPr>
                            <w:rFonts w:ascii="Arial" w:eastAsia="Arial" w:hAnsi="Arial"/>
                            <w:b/>
                            <w:color w:val="000000"/>
                            <w:sz w:val="16"/>
                          </w:rPr>
                          <w:t>25. What is the function of the work area and how does this position fit into that function?</w:t>
                        </w:r>
                      </w:p>
                    </w:tc>
                  </w:tr>
                </w:tbl>
                <w:p w14:paraId="04EE84AA" w14:textId="77777777" w:rsidR="000773E8" w:rsidRDefault="000773E8">
                  <w:pPr>
                    <w:spacing w:after="0" w:line="240" w:lineRule="auto"/>
                  </w:pPr>
                </w:p>
              </w:tc>
            </w:tr>
            <w:tr w:rsidR="000773E8" w14:paraId="70640F8F" w14:textId="77777777">
              <w:trPr>
                <w:trHeight w:val="80"/>
              </w:trPr>
              <w:tc>
                <w:tcPr>
                  <w:tcW w:w="0" w:type="dxa"/>
                  <w:tcBorders>
                    <w:left w:val="single" w:sz="15" w:space="0" w:color="000000"/>
                  </w:tcBorders>
                </w:tcPr>
                <w:p w14:paraId="403CEFC2" w14:textId="77777777" w:rsidR="000773E8" w:rsidRDefault="000773E8">
                  <w:pPr>
                    <w:pStyle w:val="EmptyCellLayoutStyle"/>
                    <w:spacing w:after="0" w:line="240" w:lineRule="auto"/>
                  </w:pPr>
                </w:p>
              </w:tc>
              <w:tc>
                <w:tcPr>
                  <w:tcW w:w="11159" w:type="dxa"/>
                  <w:tcBorders>
                    <w:right w:val="single" w:sz="15" w:space="0" w:color="000000"/>
                  </w:tcBorders>
                </w:tcPr>
                <w:p w14:paraId="7CC6C442" w14:textId="77777777" w:rsidR="000773E8" w:rsidRDefault="000773E8">
                  <w:pPr>
                    <w:pStyle w:val="EmptyCellLayoutStyle"/>
                    <w:spacing w:after="0" w:line="240" w:lineRule="auto"/>
                  </w:pPr>
                </w:p>
              </w:tc>
            </w:tr>
            <w:tr w:rsidR="000773E8" w14:paraId="6D734A57" w14:textId="77777777">
              <w:trPr>
                <w:trHeight w:val="290"/>
              </w:trPr>
              <w:tc>
                <w:tcPr>
                  <w:tcW w:w="0" w:type="dxa"/>
                  <w:tcBorders>
                    <w:left w:val="single" w:sz="15" w:space="0" w:color="000000"/>
                    <w:bottom w:val="single" w:sz="15" w:space="0" w:color="000000"/>
                  </w:tcBorders>
                </w:tcPr>
                <w:p w14:paraId="49B5DD41" w14:textId="77777777" w:rsidR="000773E8" w:rsidRDefault="000773E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0773E8" w14:paraId="088C38B6" w14:textId="77777777">
                    <w:trPr>
                      <w:trHeight w:val="212"/>
                    </w:trPr>
                    <w:tc>
                      <w:tcPr>
                        <w:tcW w:w="11160" w:type="dxa"/>
                        <w:tcBorders>
                          <w:top w:val="nil"/>
                          <w:left w:val="nil"/>
                          <w:bottom w:val="nil"/>
                          <w:right w:val="nil"/>
                        </w:tcBorders>
                        <w:tcMar>
                          <w:top w:w="39" w:type="dxa"/>
                          <w:left w:w="39" w:type="dxa"/>
                          <w:bottom w:w="39" w:type="dxa"/>
                          <w:right w:w="39" w:type="dxa"/>
                        </w:tcMar>
                      </w:tcPr>
                      <w:p w14:paraId="60F5EDA3" w14:textId="77777777" w:rsidR="000773E8" w:rsidRDefault="00BE3598">
                        <w:pPr>
                          <w:spacing w:before="199" w:after="199" w:line="240" w:lineRule="auto"/>
                        </w:pPr>
                        <w:r>
                          <w:rPr>
                            <w:rFonts w:ascii="Arial" w:eastAsia="Arial" w:hAnsi="Arial"/>
                            <w:color w:val="000000"/>
                          </w:rPr>
                          <w:t>The Special Taxes Division is responsible for the administration of the </w:t>
                        </w:r>
                        <w:r>
                          <w:rPr>
                            <w:rFonts w:ascii="Arial" w:eastAsia="Arial" w:hAnsi="Arial"/>
                            <w:color w:val="000000"/>
                          </w:rPr>
                          <w:t xml:space="preserve">Michigan tax statutes governing a variety of complex and nuanced taxes and fees. This administration requires alignment and partnership with stakeholders within the Department of Treasury, and other State of Michigan Departments and agencies. These taxes and fees generate significant revenue and require careful review, monitoring, and technical support to ensure successful operations. This position is responsible for the maintenance, enhancement and evaluation of division programs. </w:t>
                        </w:r>
                      </w:p>
                      <w:p w14:paraId="55AA7D0D" w14:textId="77777777" w:rsidR="000773E8" w:rsidRDefault="00BE3598">
                        <w:pPr>
                          <w:spacing w:after="0" w:line="240" w:lineRule="auto"/>
                        </w:pPr>
                        <w:r>
                          <w:rPr>
                            <w:rFonts w:ascii="Arial" w:eastAsia="Arial" w:hAnsi="Arial"/>
                            <w:color w:val="000000"/>
                          </w:rPr>
                          <w:br/>
                        </w:r>
                      </w:p>
                    </w:tc>
                  </w:tr>
                </w:tbl>
                <w:p w14:paraId="0668618E" w14:textId="77777777" w:rsidR="000773E8" w:rsidRDefault="000773E8">
                  <w:pPr>
                    <w:spacing w:after="0" w:line="240" w:lineRule="auto"/>
                  </w:pPr>
                </w:p>
              </w:tc>
            </w:tr>
          </w:tbl>
          <w:p w14:paraId="7AF7EFED" w14:textId="77777777" w:rsidR="000773E8" w:rsidRDefault="000773E8">
            <w:pPr>
              <w:spacing w:after="0" w:line="240" w:lineRule="auto"/>
            </w:pPr>
          </w:p>
        </w:tc>
        <w:tc>
          <w:tcPr>
            <w:tcW w:w="179" w:type="dxa"/>
          </w:tcPr>
          <w:p w14:paraId="4C0D327D" w14:textId="77777777" w:rsidR="000773E8" w:rsidRDefault="000773E8">
            <w:pPr>
              <w:pStyle w:val="EmptyCellLayoutStyle"/>
              <w:spacing w:after="0" w:line="240" w:lineRule="auto"/>
            </w:pPr>
          </w:p>
        </w:tc>
      </w:tr>
      <w:tr w:rsidR="000773E8" w14:paraId="236798CA" w14:textId="77777777">
        <w:trPr>
          <w:trHeight w:val="120"/>
        </w:trPr>
        <w:tc>
          <w:tcPr>
            <w:tcW w:w="179" w:type="dxa"/>
          </w:tcPr>
          <w:p w14:paraId="692D1DD3" w14:textId="77777777" w:rsidR="000773E8" w:rsidRDefault="000773E8">
            <w:pPr>
              <w:pStyle w:val="EmptyCellLayoutStyle"/>
              <w:spacing w:after="0" w:line="240" w:lineRule="auto"/>
            </w:pPr>
          </w:p>
        </w:tc>
        <w:tc>
          <w:tcPr>
            <w:tcW w:w="0" w:type="dxa"/>
          </w:tcPr>
          <w:p w14:paraId="02DE0C36" w14:textId="77777777" w:rsidR="000773E8" w:rsidRDefault="000773E8">
            <w:pPr>
              <w:pStyle w:val="EmptyCellLayoutStyle"/>
              <w:spacing w:after="0" w:line="240" w:lineRule="auto"/>
            </w:pPr>
          </w:p>
        </w:tc>
        <w:tc>
          <w:tcPr>
            <w:tcW w:w="0" w:type="dxa"/>
          </w:tcPr>
          <w:p w14:paraId="1B871DF4" w14:textId="77777777" w:rsidR="000773E8" w:rsidRDefault="000773E8">
            <w:pPr>
              <w:pStyle w:val="EmptyCellLayoutStyle"/>
              <w:spacing w:after="0" w:line="240" w:lineRule="auto"/>
            </w:pPr>
          </w:p>
        </w:tc>
        <w:tc>
          <w:tcPr>
            <w:tcW w:w="0" w:type="dxa"/>
          </w:tcPr>
          <w:p w14:paraId="2994E52C" w14:textId="77777777" w:rsidR="000773E8" w:rsidRDefault="000773E8">
            <w:pPr>
              <w:pStyle w:val="EmptyCellLayoutStyle"/>
              <w:spacing w:after="0" w:line="240" w:lineRule="auto"/>
            </w:pPr>
          </w:p>
        </w:tc>
        <w:tc>
          <w:tcPr>
            <w:tcW w:w="0" w:type="dxa"/>
          </w:tcPr>
          <w:p w14:paraId="5028970F" w14:textId="77777777" w:rsidR="000773E8" w:rsidRDefault="000773E8">
            <w:pPr>
              <w:pStyle w:val="EmptyCellLayoutStyle"/>
              <w:spacing w:after="0" w:line="240" w:lineRule="auto"/>
            </w:pPr>
          </w:p>
        </w:tc>
        <w:tc>
          <w:tcPr>
            <w:tcW w:w="0" w:type="dxa"/>
          </w:tcPr>
          <w:p w14:paraId="4037FEA1" w14:textId="77777777" w:rsidR="000773E8" w:rsidRDefault="000773E8">
            <w:pPr>
              <w:pStyle w:val="EmptyCellLayoutStyle"/>
              <w:spacing w:after="0" w:line="240" w:lineRule="auto"/>
            </w:pPr>
          </w:p>
        </w:tc>
        <w:tc>
          <w:tcPr>
            <w:tcW w:w="0" w:type="dxa"/>
          </w:tcPr>
          <w:p w14:paraId="3F303AB5" w14:textId="77777777" w:rsidR="000773E8" w:rsidRDefault="000773E8">
            <w:pPr>
              <w:pStyle w:val="EmptyCellLayoutStyle"/>
              <w:spacing w:after="0" w:line="240" w:lineRule="auto"/>
            </w:pPr>
          </w:p>
        </w:tc>
        <w:tc>
          <w:tcPr>
            <w:tcW w:w="2505" w:type="dxa"/>
          </w:tcPr>
          <w:p w14:paraId="384911E3" w14:textId="77777777" w:rsidR="000773E8" w:rsidRDefault="000773E8">
            <w:pPr>
              <w:pStyle w:val="EmptyCellLayoutStyle"/>
              <w:spacing w:after="0" w:line="240" w:lineRule="auto"/>
            </w:pPr>
          </w:p>
        </w:tc>
        <w:tc>
          <w:tcPr>
            <w:tcW w:w="6120" w:type="dxa"/>
          </w:tcPr>
          <w:p w14:paraId="66400D06" w14:textId="77777777" w:rsidR="000773E8" w:rsidRDefault="000773E8">
            <w:pPr>
              <w:pStyle w:val="EmptyCellLayoutStyle"/>
              <w:spacing w:after="0" w:line="240" w:lineRule="auto"/>
            </w:pPr>
          </w:p>
        </w:tc>
        <w:tc>
          <w:tcPr>
            <w:tcW w:w="2534" w:type="dxa"/>
          </w:tcPr>
          <w:p w14:paraId="42409E09" w14:textId="77777777" w:rsidR="000773E8" w:rsidRDefault="000773E8">
            <w:pPr>
              <w:pStyle w:val="EmptyCellLayoutStyle"/>
              <w:spacing w:after="0" w:line="240" w:lineRule="auto"/>
            </w:pPr>
          </w:p>
        </w:tc>
        <w:tc>
          <w:tcPr>
            <w:tcW w:w="179" w:type="dxa"/>
          </w:tcPr>
          <w:p w14:paraId="43FB869A" w14:textId="77777777" w:rsidR="000773E8" w:rsidRDefault="000773E8">
            <w:pPr>
              <w:pStyle w:val="EmptyCellLayoutStyle"/>
              <w:spacing w:after="0" w:line="240" w:lineRule="auto"/>
            </w:pPr>
          </w:p>
        </w:tc>
      </w:tr>
      <w:tr w:rsidR="007E29F6" w14:paraId="67F8FE48" w14:textId="77777777" w:rsidTr="007E29F6">
        <w:tc>
          <w:tcPr>
            <w:tcW w:w="179" w:type="dxa"/>
          </w:tcPr>
          <w:p w14:paraId="585D44DD" w14:textId="77777777" w:rsidR="000773E8" w:rsidRDefault="000773E8">
            <w:pPr>
              <w:pStyle w:val="EmptyCellLayoutStyle"/>
              <w:spacing w:after="0" w:line="240" w:lineRule="auto"/>
            </w:pPr>
          </w:p>
        </w:tc>
        <w:tc>
          <w:tcPr>
            <w:tcW w:w="0" w:type="dxa"/>
          </w:tcPr>
          <w:p w14:paraId="0D27B711" w14:textId="77777777" w:rsidR="000773E8" w:rsidRDefault="000773E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7E29F6" w14:paraId="589406DB" w14:textId="77777777" w:rsidTr="007E29F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0773E8" w14:paraId="6416B609" w14:textId="77777777">
                    <w:trPr>
                      <w:trHeight w:val="237"/>
                    </w:trPr>
                    <w:tc>
                      <w:tcPr>
                        <w:tcW w:w="10980" w:type="dxa"/>
                        <w:tcBorders>
                          <w:top w:val="nil"/>
                          <w:left w:val="nil"/>
                          <w:bottom w:val="nil"/>
                          <w:right w:val="nil"/>
                        </w:tcBorders>
                        <w:tcMar>
                          <w:top w:w="39" w:type="dxa"/>
                          <w:left w:w="39" w:type="dxa"/>
                          <w:bottom w:w="39" w:type="dxa"/>
                          <w:right w:w="39" w:type="dxa"/>
                        </w:tcMar>
                      </w:tcPr>
                      <w:p w14:paraId="47A6C66A" w14:textId="77777777" w:rsidR="000773E8" w:rsidRDefault="00BE3598">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65255D4" w14:textId="77777777" w:rsidR="000773E8" w:rsidRDefault="000773E8">
                  <w:pPr>
                    <w:spacing w:after="0" w:line="240" w:lineRule="auto"/>
                  </w:pPr>
                </w:p>
              </w:tc>
              <w:tc>
                <w:tcPr>
                  <w:tcW w:w="180" w:type="dxa"/>
                  <w:tcBorders>
                    <w:top w:val="single" w:sz="15" w:space="0" w:color="000000"/>
                    <w:right w:val="single" w:sz="15" w:space="0" w:color="000000"/>
                  </w:tcBorders>
                </w:tcPr>
                <w:p w14:paraId="396AFDB6" w14:textId="77777777" w:rsidR="000773E8" w:rsidRDefault="000773E8">
                  <w:pPr>
                    <w:pStyle w:val="EmptyCellLayoutStyle"/>
                    <w:spacing w:after="0" w:line="240" w:lineRule="auto"/>
                  </w:pPr>
                </w:p>
              </w:tc>
            </w:tr>
            <w:tr w:rsidR="000773E8" w14:paraId="28B9DC0A" w14:textId="77777777">
              <w:trPr>
                <w:trHeight w:val="81"/>
              </w:trPr>
              <w:tc>
                <w:tcPr>
                  <w:tcW w:w="180" w:type="dxa"/>
                  <w:tcBorders>
                    <w:left w:val="single" w:sz="15" w:space="0" w:color="000000"/>
                  </w:tcBorders>
                </w:tcPr>
                <w:p w14:paraId="41D7F44C" w14:textId="77777777" w:rsidR="000773E8" w:rsidRDefault="000773E8">
                  <w:pPr>
                    <w:pStyle w:val="EmptyCellLayoutStyle"/>
                    <w:spacing w:after="0" w:line="240" w:lineRule="auto"/>
                  </w:pPr>
                </w:p>
              </w:tc>
              <w:tc>
                <w:tcPr>
                  <w:tcW w:w="1080" w:type="dxa"/>
                </w:tcPr>
                <w:p w14:paraId="14C3E14D" w14:textId="77777777" w:rsidR="000773E8" w:rsidRDefault="000773E8">
                  <w:pPr>
                    <w:pStyle w:val="EmptyCellLayoutStyle"/>
                    <w:spacing w:after="0" w:line="240" w:lineRule="auto"/>
                  </w:pPr>
                </w:p>
              </w:tc>
              <w:tc>
                <w:tcPr>
                  <w:tcW w:w="1980" w:type="dxa"/>
                </w:tcPr>
                <w:p w14:paraId="39A70AB5" w14:textId="77777777" w:rsidR="000773E8" w:rsidRDefault="000773E8">
                  <w:pPr>
                    <w:pStyle w:val="EmptyCellLayoutStyle"/>
                    <w:spacing w:after="0" w:line="240" w:lineRule="auto"/>
                  </w:pPr>
                </w:p>
              </w:tc>
              <w:tc>
                <w:tcPr>
                  <w:tcW w:w="359" w:type="dxa"/>
                </w:tcPr>
                <w:p w14:paraId="5852A362" w14:textId="77777777" w:rsidR="000773E8" w:rsidRDefault="000773E8">
                  <w:pPr>
                    <w:pStyle w:val="EmptyCellLayoutStyle"/>
                    <w:spacing w:after="0" w:line="240" w:lineRule="auto"/>
                  </w:pPr>
                </w:p>
              </w:tc>
              <w:tc>
                <w:tcPr>
                  <w:tcW w:w="7200" w:type="dxa"/>
                </w:tcPr>
                <w:p w14:paraId="7552DA70" w14:textId="77777777" w:rsidR="000773E8" w:rsidRDefault="000773E8">
                  <w:pPr>
                    <w:pStyle w:val="EmptyCellLayoutStyle"/>
                    <w:spacing w:after="0" w:line="240" w:lineRule="auto"/>
                  </w:pPr>
                </w:p>
              </w:tc>
              <w:tc>
                <w:tcPr>
                  <w:tcW w:w="180" w:type="dxa"/>
                </w:tcPr>
                <w:p w14:paraId="0692F3DA" w14:textId="77777777" w:rsidR="000773E8" w:rsidRDefault="000773E8">
                  <w:pPr>
                    <w:pStyle w:val="EmptyCellLayoutStyle"/>
                    <w:spacing w:after="0" w:line="240" w:lineRule="auto"/>
                  </w:pPr>
                </w:p>
              </w:tc>
              <w:tc>
                <w:tcPr>
                  <w:tcW w:w="180" w:type="dxa"/>
                  <w:tcBorders>
                    <w:right w:val="single" w:sz="15" w:space="0" w:color="000000"/>
                  </w:tcBorders>
                </w:tcPr>
                <w:p w14:paraId="4EA19ABB" w14:textId="77777777" w:rsidR="000773E8" w:rsidRDefault="000773E8">
                  <w:pPr>
                    <w:pStyle w:val="EmptyCellLayoutStyle"/>
                    <w:spacing w:after="0" w:line="240" w:lineRule="auto"/>
                  </w:pPr>
                </w:p>
              </w:tc>
            </w:tr>
            <w:tr w:rsidR="007E29F6" w14:paraId="1B2342BD" w14:textId="77777777" w:rsidTr="007E29F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773E8" w14:paraId="64021A5B" w14:textId="77777777">
                    <w:trPr>
                      <w:trHeight w:val="192"/>
                    </w:trPr>
                    <w:tc>
                      <w:tcPr>
                        <w:tcW w:w="1260" w:type="dxa"/>
                        <w:tcBorders>
                          <w:top w:val="nil"/>
                          <w:left w:val="nil"/>
                          <w:bottom w:val="nil"/>
                          <w:right w:val="nil"/>
                        </w:tcBorders>
                        <w:tcMar>
                          <w:top w:w="39" w:type="dxa"/>
                          <w:left w:w="39" w:type="dxa"/>
                          <w:bottom w:w="39" w:type="dxa"/>
                          <w:right w:w="39" w:type="dxa"/>
                        </w:tcMar>
                      </w:tcPr>
                      <w:p w14:paraId="7D3B38E1" w14:textId="77777777" w:rsidR="000773E8" w:rsidRDefault="00BE3598">
                        <w:pPr>
                          <w:spacing w:after="0" w:line="240" w:lineRule="auto"/>
                        </w:pPr>
                        <w:r>
                          <w:rPr>
                            <w:rFonts w:ascii="Arial" w:eastAsia="Arial" w:hAnsi="Arial"/>
                            <w:b/>
                            <w:color w:val="000000"/>
                            <w:sz w:val="16"/>
                          </w:rPr>
                          <w:t>EDUCATION:</w:t>
                        </w:r>
                      </w:p>
                    </w:tc>
                  </w:tr>
                </w:tbl>
                <w:p w14:paraId="3FB9F066" w14:textId="77777777" w:rsidR="000773E8" w:rsidRDefault="000773E8">
                  <w:pPr>
                    <w:spacing w:after="0" w:line="240" w:lineRule="auto"/>
                  </w:pPr>
                </w:p>
              </w:tc>
              <w:tc>
                <w:tcPr>
                  <w:tcW w:w="1980" w:type="dxa"/>
                </w:tcPr>
                <w:p w14:paraId="7D4B3345" w14:textId="77777777" w:rsidR="000773E8" w:rsidRDefault="000773E8">
                  <w:pPr>
                    <w:pStyle w:val="EmptyCellLayoutStyle"/>
                    <w:spacing w:after="0" w:line="240" w:lineRule="auto"/>
                  </w:pPr>
                </w:p>
              </w:tc>
              <w:tc>
                <w:tcPr>
                  <w:tcW w:w="359" w:type="dxa"/>
                </w:tcPr>
                <w:p w14:paraId="48FADA26" w14:textId="77777777" w:rsidR="000773E8" w:rsidRDefault="000773E8">
                  <w:pPr>
                    <w:pStyle w:val="EmptyCellLayoutStyle"/>
                    <w:spacing w:after="0" w:line="240" w:lineRule="auto"/>
                  </w:pPr>
                </w:p>
              </w:tc>
              <w:tc>
                <w:tcPr>
                  <w:tcW w:w="7200" w:type="dxa"/>
                </w:tcPr>
                <w:p w14:paraId="5A8FB5DA" w14:textId="77777777" w:rsidR="000773E8" w:rsidRDefault="000773E8">
                  <w:pPr>
                    <w:pStyle w:val="EmptyCellLayoutStyle"/>
                    <w:spacing w:after="0" w:line="240" w:lineRule="auto"/>
                  </w:pPr>
                </w:p>
              </w:tc>
              <w:tc>
                <w:tcPr>
                  <w:tcW w:w="180" w:type="dxa"/>
                </w:tcPr>
                <w:p w14:paraId="56404210" w14:textId="77777777" w:rsidR="000773E8" w:rsidRDefault="000773E8">
                  <w:pPr>
                    <w:pStyle w:val="EmptyCellLayoutStyle"/>
                    <w:spacing w:after="0" w:line="240" w:lineRule="auto"/>
                  </w:pPr>
                </w:p>
              </w:tc>
              <w:tc>
                <w:tcPr>
                  <w:tcW w:w="180" w:type="dxa"/>
                  <w:tcBorders>
                    <w:right w:val="single" w:sz="15" w:space="0" w:color="000000"/>
                  </w:tcBorders>
                </w:tcPr>
                <w:p w14:paraId="7A333FCB" w14:textId="77777777" w:rsidR="000773E8" w:rsidRDefault="000773E8">
                  <w:pPr>
                    <w:pStyle w:val="EmptyCellLayoutStyle"/>
                    <w:spacing w:after="0" w:line="240" w:lineRule="auto"/>
                  </w:pPr>
                </w:p>
              </w:tc>
            </w:tr>
            <w:tr w:rsidR="000773E8" w14:paraId="26312234" w14:textId="77777777">
              <w:trPr>
                <w:trHeight w:val="89"/>
              </w:trPr>
              <w:tc>
                <w:tcPr>
                  <w:tcW w:w="180" w:type="dxa"/>
                  <w:tcBorders>
                    <w:left w:val="single" w:sz="15" w:space="0" w:color="000000"/>
                  </w:tcBorders>
                </w:tcPr>
                <w:p w14:paraId="32C40708" w14:textId="77777777" w:rsidR="000773E8" w:rsidRDefault="000773E8">
                  <w:pPr>
                    <w:pStyle w:val="EmptyCellLayoutStyle"/>
                    <w:spacing w:after="0" w:line="240" w:lineRule="auto"/>
                  </w:pPr>
                </w:p>
              </w:tc>
              <w:tc>
                <w:tcPr>
                  <w:tcW w:w="1080" w:type="dxa"/>
                </w:tcPr>
                <w:p w14:paraId="254E847E" w14:textId="77777777" w:rsidR="000773E8" w:rsidRDefault="000773E8">
                  <w:pPr>
                    <w:pStyle w:val="EmptyCellLayoutStyle"/>
                    <w:spacing w:after="0" w:line="240" w:lineRule="auto"/>
                  </w:pPr>
                </w:p>
              </w:tc>
              <w:tc>
                <w:tcPr>
                  <w:tcW w:w="1980" w:type="dxa"/>
                </w:tcPr>
                <w:p w14:paraId="503D8D4B" w14:textId="77777777" w:rsidR="000773E8" w:rsidRDefault="000773E8">
                  <w:pPr>
                    <w:pStyle w:val="EmptyCellLayoutStyle"/>
                    <w:spacing w:after="0" w:line="240" w:lineRule="auto"/>
                  </w:pPr>
                </w:p>
              </w:tc>
              <w:tc>
                <w:tcPr>
                  <w:tcW w:w="359" w:type="dxa"/>
                </w:tcPr>
                <w:p w14:paraId="646266F0" w14:textId="77777777" w:rsidR="000773E8" w:rsidRDefault="000773E8">
                  <w:pPr>
                    <w:pStyle w:val="EmptyCellLayoutStyle"/>
                    <w:spacing w:after="0" w:line="240" w:lineRule="auto"/>
                  </w:pPr>
                </w:p>
              </w:tc>
              <w:tc>
                <w:tcPr>
                  <w:tcW w:w="7200" w:type="dxa"/>
                </w:tcPr>
                <w:p w14:paraId="2E13E639" w14:textId="77777777" w:rsidR="000773E8" w:rsidRDefault="000773E8">
                  <w:pPr>
                    <w:pStyle w:val="EmptyCellLayoutStyle"/>
                    <w:spacing w:after="0" w:line="240" w:lineRule="auto"/>
                  </w:pPr>
                </w:p>
              </w:tc>
              <w:tc>
                <w:tcPr>
                  <w:tcW w:w="180" w:type="dxa"/>
                </w:tcPr>
                <w:p w14:paraId="4C73D4CD" w14:textId="77777777" w:rsidR="000773E8" w:rsidRDefault="000773E8">
                  <w:pPr>
                    <w:pStyle w:val="EmptyCellLayoutStyle"/>
                    <w:spacing w:after="0" w:line="240" w:lineRule="auto"/>
                  </w:pPr>
                </w:p>
              </w:tc>
              <w:tc>
                <w:tcPr>
                  <w:tcW w:w="180" w:type="dxa"/>
                  <w:tcBorders>
                    <w:right w:val="single" w:sz="15" w:space="0" w:color="000000"/>
                  </w:tcBorders>
                </w:tcPr>
                <w:p w14:paraId="12B789E0" w14:textId="77777777" w:rsidR="000773E8" w:rsidRDefault="000773E8">
                  <w:pPr>
                    <w:pStyle w:val="EmptyCellLayoutStyle"/>
                    <w:spacing w:after="0" w:line="240" w:lineRule="auto"/>
                  </w:pPr>
                </w:p>
              </w:tc>
            </w:tr>
            <w:tr w:rsidR="007E29F6" w14:paraId="06BA4240" w14:textId="77777777" w:rsidTr="007E29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773E8" w14:paraId="21A5A981" w14:textId="77777777">
                    <w:trPr>
                      <w:trHeight w:val="212"/>
                    </w:trPr>
                    <w:tc>
                      <w:tcPr>
                        <w:tcW w:w="11160" w:type="dxa"/>
                        <w:tcBorders>
                          <w:top w:val="nil"/>
                          <w:left w:val="nil"/>
                          <w:bottom w:val="nil"/>
                          <w:right w:val="nil"/>
                        </w:tcBorders>
                        <w:tcMar>
                          <w:top w:w="39" w:type="dxa"/>
                          <w:left w:w="39" w:type="dxa"/>
                          <w:bottom w:w="39" w:type="dxa"/>
                          <w:right w:w="39" w:type="dxa"/>
                        </w:tcMar>
                      </w:tcPr>
                      <w:p w14:paraId="45F9F7D6" w14:textId="77777777" w:rsidR="000773E8" w:rsidRDefault="00BE3598">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6B648EC1" w14:textId="77777777" w:rsidR="000773E8" w:rsidRDefault="000773E8">
                  <w:pPr>
                    <w:spacing w:after="0" w:line="240" w:lineRule="auto"/>
                  </w:pPr>
                </w:p>
              </w:tc>
            </w:tr>
            <w:tr w:rsidR="000773E8" w14:paraId="75F07F47" w14:textId="77777777">
              <w:trPr>
                <w:trHeight w:val="69"/>
              </w:trPr>
              <w:tc>
                <w:tcPr>
                  <w:tcW w:w="180" w:type="dxa"/>
                  <w:tcBorders>
                    <w:left w:val="single" w:sz="15" w:space="0" w:color="000000"/>
                  </w:tcBorders>
                </w:tcPr>
                <w:p w14:paraId="328C49F9" w14:textId="77777777" w:rsidR="000773E8" w:rsidRDefault="000773E8">
                  <w:pPr>
                    <w:pStyle w:val="EmptyCellLayoutStyle"/>
                    <w:spacing w:after="0" w:line="240" w:lineRule="auto"/>
                  </w:pPr>
                </w:p>
              </w:tc>
              <w:tc>
                <w:tcPr>
                  <w:tcW w:w="1080" w:type="dxa"/>
                </w:tcPr>
                <w:p w14:paraId="4AFE9C30" w14:textId="77777777" w:rsidR="000773E8" w:rsidRDefault="000773E8">
                  <w:pPr>
                    <w:pStyle w:val="EmptyCellLayoutStyle"/>
                    <w:spacing w:after="0" w:line="240" w:lineRule="auto"/>
                  </w:pPr>
                </w:p>
              </w:tc>
              <w:tc>
                <w:tcPr>
                  <w:tcW w:w="1980" w:type="dxa"/>
                </w:tcPr>
                <w:p w14:paraId="24BAC943" w14:textId="77777777" w:rsidR="000773E8" w:rsidRDefault="000773E8">
                  <w:pPr>
                    <w:pStyle w:val="EmptyCellLayoutStyle"/>
                    <w:spacing w:after="0" w:line="240" w:lineRule="auto"/>
                  </w:pPr>
                </w:p>
              </w:tc>
              <w:tc>
                <w:tcPr>
                  <w:tcW w:w="359" w:type="dxa"/>
                </w:tcPr>
                <w:p w14:paraId="2CC7D16E" w14:textId="77777777" w:rsidR="000773E8" w:rsidRDefault="000773E8">
                  <w:pPr>
                    <w:pStyle w:val="EmptyCellLayoutStyle"/>
                    <w:spacing w:after="0" w:line="240" w:lineRule="auto"/>
                  </w:pPr>
                </w:p>
              </w:tc>
              <w:tc>
                <w:tcPr>
                  <w:tcW w:w="7200" w:type="dxa"/>
                </w:tcPr>
                <w:p w14:paraId="08BA2462" w14:textId="77777777" w:rsidR="000773E8" w:rsidRDefault="000773E8">
                  <w:pPr>
                    <w:pStyle w:val="EmptyCellLayoutStyle"/>
                    <w:spacing w:after="0" w:line="240" w:lineRule="auto"/>
                  </w:pPr>
                </w:p>
              </w:tc>
              <w:tc>
                <w:tcPr>
                  <w:tcW w:w="180" w:type="dxa"/>
                </w:tcPr>
                <w:p w14:paraId="681278A6" w14:textId="77777777" w:rsidR="000773E8" w:rsidRDefault="000773E8">
                  <w:pPr>
                    <w:pStyle w:val="EmptyCellLayoutStyle"/>
                    <w:spacing w:after="0" w:line="240" w:lineRule="auto"/>
                  </w:pPr>
                </w:p>
              </w:tc>
              <w:tc>
                <w:tcPr>
                  <w:tcW w:w="180" w:type="dxa"/>
                  <w:tcBorders>
                    <w:right w:val="single" w:sz="15" w:space="0" w:color="000000"/>
                  </w:tcBorders>
                </w:tcPr>
                <w:p w14:paraId="27AB6939" w14:textId="77777777" w:rsidR="000773E8" w:rsidRDefault="000773E8">
                  <w:pPr>
                    <w:pStyle w:val="EmptyCellLayoutStyle"/>
                    <w:spacing w:after="0" w:line="240" w:lineRule="auto"/>
                  </w:pPr>
                </w:p>
              </w:tc>
            </w:tr>
            <w:tr w:rsidR="007E29F6" w14:paraId="6F2A2D6A" w14:textId="77777777" w:rsidTr="007E29F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773E8" w14:paraId="5D023CD9" w14:textId="77777777">
                    <w:trPr>
                      <w:trHeight w:val="192"/>
                    </w:trPr>
                    <w:tc>
                      <w:tcPr>
                        <w:tcW w:w="1260" w:type="dxa"/>
                        <w:tcBorders>
                          <w:top w:val="nil"/>
                          <w:left w:val="nil"/>
                          <w:bottom w:val="nil"/>
                          <w:right w:val="nil"/>
                        </w:tcBorders>
                        <w:tcMar>
                          <w:top w:w="39" w:type="dxa"/>
                          <w:left w:w="39" w:type="dxa"/>
                          <w:bottom w:w="39" w:type="dxa"/>
                          <w:right w:w="39" w:type="dxa"/>
                        </w:tcMar>
                      </w:tcPr>
                      <w:p w14:paraId="264FC340" w14:textId="77777777" w:rsidR="000773E8" w:rsidRDefault="00BE3598">
                        <w:pPr>
                          <w:spacing w:after="0" w:line="240" w:lineRule="auto"/>
                        </w:pPr>
                        <w:r>
                          <w:rPr>
                            <w:rFonts w:ascii="Arial" w:eastAsia="Arial" w:hAnsi="Arial"/>
                            <w:b/>
                            <w:color w:val="000000"/>
                            <w:sz w:val="16"/>
                          </w:rPr>
                          <w:t>EXPERIENCE:</w:t>
                        </w:r>
                      </w:p>
                    </w:tc>
                  </w:tr>
                </w:tbl>
                <w:p w14:paraId="39E53F6D" w14:textId="77777777" w:rsidR="000773E8" w:rsidRDefault="000773E8">
                  <w:pPr>
                    <w:spacing w:after="0" w:line="240" w:lineRule="auto"/>
                  </w:pPr>
                </w:p>
              </w:tc>
              <w:tc>
                <w:tcPr>
                  <w:tcW w:w="1980" w:type="dxa"/>
                </w:tcPr>
                <w:p w14:paraId="7FC89DA1" w14:textId="77777777" w:rsidR="000773E8" w:rsidRDefault="000773E8">
                  <w:pPr>
                    <w:pStyle w:val="EmptyCellLayoutStyle"/>
                    <w:spacing w:after="0" w:line="240" w:lineRule="auto"/>
                  </w:pPr>
                </w:p>
              </w:tc>
              <w:tc>
                <w:tcPr>
                  <w:tcW w:w="359" w:type="dxa"/>
                </w:tcPr>
                <w:p w14:paraId="4E543920" w14:textId="77777777" w:rsidR="000773E8" w:rsidRDefault="000773E8">
                  <w:pPr>
                    <w:pStyle w:val="EmptyCellLayoutStyle"/>
                    <w:spacing w:after="0" w:line="240" w:lineRule="auto"/>
                  </w:pPr>
                </w:p>
              </w:tc>
              <w:tc>
                <w:tcPr>
                  <w:tcW w:w="7200" w:type="dxa"/>
                </w:tcPr>
                <w:p w14:paraId="10206269" w14:textId="77777777" w:rsidR="000773E8" w:rsidRDefault="000773E8">
                  <w:pPr>
                    <w:pStyle w:val="EmptyCellLayoutStyle"/>
                    <w:spacing w:after="0" w:line="240" w:lineRule="auto"/>
                  </w:pPr>
                </w:p>
              </w:tc>
              <w:tc>
                <w:tcPr>
                  <w:tcW w:w="180" w:type="dxa"/>
                </w:tcPr>
                <w:p w14:paraId="456C0B32" w14:textId="77777777" w:rsidR="000773E8" w:rsidRDefault="000773E8">
                  <w:pPr>
                    <w:pStyle w:val="EmptyCellLayoutStyle"/>
                    <w:spacing w:after="0" w:line="240" w:lineRule="auto"/>
                  </w:pPr>
                </w:p>
              </w:tc>
              <w:tc>
                <w:tcPr>
                  <w:tcW w:w="180" w:type="dxa"/>
                  <w:tcBorders>
                    <w:right w:val="single" w:sz="15" w:space="0" w:color="000000"/>
                  </w:tcBorders>
                </w:tcPr>
                <w:p w14:paraId="5CF647B7" w14:textId="77777777" w:rsidR="000773E8" w:rsidRDefault="000773E8">
                  <w:pPr>
                    <w:pStyle w:val="EmptyCellLayoutStyle"/>
                    <w:spacing w:after="0" w:line="240" w:lineRule="auto"/>
                  </w:pPr>
                </w:p>
              </w:tc>
            </w:tr>
            <w:tr w:rsidR="000773E8" w14:paraId="51550B1E" w14:textId="77777777">
              <w:trPr>
                <w:trHeight w:val="90"/>
              </w:trPr>
              <w:tc>
                <w:tcPr>
                  <w:tcW w:w="180" w:type="dxa"/>
                  <w:tcBorders>
                    <w:left w:val="single" w:sz="15" w:space="0" w:color="000000"/>
                  </w:tcBorders>
                </w:tcPr>
                <w:p w14:paraId="401D37F7" w14:textId="77777777" w:rsidR="000773E8" w:rsidRDefault="000773E8">
                  <w:pPr>
                    <w:pStyle w:val="EmptyCellLayoutStyle"/>
                    <w:spacing w:after="0" w:line="240" w:lineRule="auto"/>
                  </w:pPr>
                </w:p>
              </w:tc>
              <w:tc>
                <w:tcPr>
                  <w:tcW w:w="1080" w:type="dxa"/>
                </w:tcPr>
                <w:p w14:paraId="3BF8CD55" w14:textId="77777777" w:rsidR="000773E8" w:rsidRDefault="000773E8">
                  <w:pPr>
                    <w:pStyle w:val="EmptyCellLayoutStyle"/>
                    <w:spacing w:after="0" w:line="240" w:lineRule="auto"/>
                  </w:pPr>
                </w:p>
              </w:tc>
              <w:tc>
                <w:tcPr>
                  <w:tcW w:w="1980" w:type="dxa"/>
                </w:tcPr>
                <w:p w14:paraId="52E9FE1C" w14:textId="77777777" w:rsidR="000773E8" w:rsidRDefault="000773E8">
                  <w:pPr>
                    <w:pStyle w:val="EmptyCellLayoutStyle"/>
                    <w:spacing w:after="0" w:line="240" w:lineRule="auto"/>
                  </w:pPr>
                </w:p>
              </w:tc>
              <w:tc>
                <w:tcPr>
                  <w:tcW w:w="359" w:type="dxa"/>
                </w:tcPr>
                <w:p w14:paraId="75C655E7" w14:textId="77777777" w:rsidR="000773E8" w:rsidRDefault="000773E8">
                  <w:pPr>
                    <w:pStyle w:val="EmptyCellLayoutStyle"/>
                    <w:spacing w:after="0" w:line="240" w:lineRule="auto"/>
                  </w:pPr>
                </w:p>
              </w:tc>
              <w:tc>
                <w:tcPr>
                  <w:tcW w:w="7200" w:type="dxa"/>
                </w:tcPr>
                <w:p w14:paraId="54DA8809" w14:textId="77777777" w:rsidR="000773E8" w:rsidRDefault="000773E8">
                  <w:pPr>
                    <w:pStyle w:val="EmptyCellLayoutStyle"/>
                    <w:spacing w:after="0" w:line="240" w:lineRule="auto"/>
                  </w:pPr>
                </w:p>
              </w:tc>
              <w:tc>
                <w:tcPr>
                  <w:tcW w:w="180" w:type="dxa"/>
                </w:tcPr>
                <w:p w14:paraId="5EA1AAB1" w14:textId="77777777" w:rsidR="000773E8" w:rsidRDefault="000773E8">
                  <w:pPr>
                    <w:pStyle w:val="EmptyCellLayoutStyle"/>
                    <w:spacing w:after="0" w:line="240" w:lineRule="auto"/>
                  </w:pPr>
                </w:p>
              </w:tc>
              <w:tc>
                <w:tcPr>
                  <w:tcW w:w="180" w:type="dxa"/>
                  <w:tcBorders>
                    <w:right w:val="single" w:sz="15" w:space="0" w:color="000000"/>
                  </w:tcBorders>
                </w:tcPr>
                <w:p w14:paraId="7B1E37F1" w14:textId="77777777" w:rsidR="000773E8" w:rsidRDefault="000773E8">
                  <w:pPr>
                    <w:pStyle w:val="EmptyCellLayoutStyle"/>
                    <w:spacing w:after="0" w:line="240" w:lineRule="auto"/>
                  </w:pPr>
                </w:p>
              </w:tc>
            </w:tr>
            <w:tr w:rsidR="007E29F6" w14:paraId="7EC8B02A" w14:textId="77777777" w:rsidTr="007E29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773E8" w14:paraId="5BDE112D" w14:textId="77777777">
                    <w:trPr>
                      <w:trHeight w:val="212"/>
                    </w:trPr>
                    <w:tc>
                      <w:tcPr>
                        <w:tcW w:w="11160" w:type="dxa"/>
                        <w:tcBorders>
                          <w:top w:val="nil"/>
                          <w:left w:val="nil"/>
                          <w:bottom w:val="nil"/>
                          <w:right w:val="nil"/>
                        </w:tcBorders>
                        <w:tcMar>
                          <w:top w:w="39" w:type="dxa"/>
                          <w:left w:w="39" w:type="dxa"/>
                          <w:bottom w:w="39" w:type="dxa"/>
                          <w:right w:w="39" w:type="dxa"/>
                        </w:tcMar>
                      </w:tcPr>
                      <w:p w14:paraId="46984D66" w14:textId="77777777" w:rsidR="000773E8" w:rsidRDefault="00BE3598">
                        <w:pPr>
                          <w:spacing w:after="0" w:line="240" w:lineRule="auto"/>
                        </w:pPr>
                        <w:r>
                          <w:rPr>
                            <w:rFonts w:ascii="Arial" w:eastAsia="Arial" w:hAnsi="Arial"/>
                            <w:color w:val="000000"/>
                          </w:rPr>
                          <w:br/>
                        </w:r>
                        <w:r>
                          <w:rPr>
                            <w:rFonts w:ascii="Arial" w:eastAsia="Arial" w:hAnsi="Arial"/>
                            <w:b/>
                            <w:color w:val="000000"/>
                          </w:rPr>
                          <w:t>Departmental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10</w:t>
                        </w:r>
                        <w:r>
                          <w:rPr>
                            <w:rFonts w:ascii="Arial" w:eastAsia="Arial" w:hAnsi="Arial"/>
                            <w:color w:val="000000"/>
                          </w:rPr>
                          <w:br/>
                          <w:t>One year of professional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P11</w:t>
                        </w:r>
                        <w:r>
                          <w:rPr>
                            <w:rFonts w:ascii="Arial" w:eastAsia="Arial" w:hAnsi="Arial"/>
                            <w:color w:val="000000"/>
                          </w:rPr>
                          <w:br/>
                          <w:t>Two years of professional experience, including one year of experience equivalent to the intermediate (10) level in state service.</w:t>
                        </w:r>
                      </w:p>
                    </w:tc>
                  </w:tr>
                </w:tbl>
                <w:p w14:paraId="7145E45B" w14:textId="77777777" w:rsidR="000773E8" w:rsidRDefault="000773E8">
                  <w:pPr>
                    <w:spacing w:after="0" w:line="240" w:lineRule="auto"/>
                  </w:pPr>
                </w:p>
              </w:tc>
            </w:tr>
            <w:tr w:rsidR="000773E8" w14:paraId="43C19511" w14:textId="77777777">
              <w:trPr>
                <w:trHeight w:val="69"/>
              </w:trPr>
              <w:tc>
                <w:tcPr>
                  <w:tcW w:w="180" w:type="dxa"/>
                  <w:tcBorders>
                    <w:left w:val="single" w:sz="15" w:space="0" w:color="000000"/>
                  </w:tcBorders>
                </w:tcPr>
                <w:p w14:paraId="741B33D1" w14:textId="77777777" w:rsidR="000773E8" w:rsidRDefault="000773E8">
                  <w:pPr>
                    <w:pStyle w:val="EmptyCellLayoutStyle"/>
                    <w:spacing w:after="0" w:line="240" w:lineRule="auto"/>
                  </w:pPr>
                </w:p>
              </w:tc>
              <w:tc>
                <w:tcPr>
                  <w:tcW w:w="1080" w:type="dxa"/>
                </w:tcPr>
                <w:p w14:paraId="529FBCCE" w14:textId="77777777" w:rsidR="000773E8" w:rsidRDefault="000773E8">
                  <w:pPr>
                    <w:pStyle w:val="EmptyCellLayoutStyle"/>
                    <w:spacing w:after="0" w:line="240" w:lineRule="auto"/>
                  </w:pPr>
                </w:p>
              </w:tc>
              <w:tc>
                <w:tcPr>
                  <w:tcW w:w="1980" w:type="dxa"/>
                </w:tcPr>
                <w:p w14:paraId="551B099F" w14:textId="77777777" w:rsidR="000773E8" w:rsidRDefault="000773E8">
                  <w:pPr>
                    <w:pStyle w:val="EmptyCellLayoutStyle"/>
                    <w:spacing w:after="0" w:line="240" w:lineRule="auto"/>
                  </w:pPr>
                </w:p>
              </w:tc>
              <w:tc>
                <w:tcPr>
                  <w:tcW w:w="359" w:type="dxa"/>
                </w:tcPr>
                <w:p w14:paraId="094CE9FD" w14:textId="77777777" w:rsidR="000773E8" w:rsidRDefault="000773E8">
                  <w:pPr>
                    <w:pStyle w:val="EmptyCellLayoutStyle"/>
                    <w:spacing w:after="0" w:line="240" w:lineRule="auto"/>
                  </w:pPr>
                </w:p>
              </w:tc>
              <w:tc>
                <w:tcPr>
                  <w:tcW w:w="7200" w:type="dxa"/>
                </w:tcPr>
                <w:p w14:paraId="66B93E7D" w14:textId="77777777" w:rsidR="000773E8" w:rsidRDefault="000773E8">
                  <w:pPr>
                    <w:pStyle w:val="EmptyCellLayoutStyle"/>
                    <w:spacing w:after="0" w:line="240" w:lineRule="auto"/>
                  </w:pPr>
                </w:p>
              </w:tc>
              <w:tc>
                <w:tcPr>
                  <w:tcW w:w="180" w:type="dxa"/>
                </w:tcPr>
                <w:p w14:paraId="6B9F285C" w14:textId="77777777" w:rsidR="000773E8" w:rsidRDefault="000773E8">
                  <w:pPr>
                    <w:pStyle w:val="EmptyCellLayoutStyle"/>
                    <w:spacing w:after="0" w:line="240" w:lineRule="auto"/>
                  </w:pPr>
                </w:p>
              </w:tc>
              <w:tc>
                <w:tcPr>
                  <w:tcW w:w="180" w:type="dxa"/>
                  <w:tcBorders>
                    <w:right w:val="single" w:sz="15" w:space="0" w:color="000000"/>
                  </w:tcBorders>
                </w:tcPr>
                <w:p w14:paraId="53DC414A" w14:textId="77777777" w:rsidR="000773E8" w:rsidRDefault="000773E8">
                  <w:pPr>
                    <w:pStyle w:val="EmptyCellLayoutStyle"/>
                    <w:spacing w:after="0" w:line="240" w:lineRule="auto"/>
                  </w:pPr>
                </w:p>
              </w:tc>
            </w:tr>
            <w:tr w:rsidR="007E29F6" w14:paraId="0D318666" w14:textId="77777777" w:rsidTr="007E29F6">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0773E8" w14:paraId="7F69F169" w14:textId="77777777">
                    <w:trPr>
                      <w:trHeight w:val="192"/>
                    </w:trPr>
                    <w:tc>
                      <w:tcPr>
                        <w:tcW w:w="3240" w:type="dxa"/>
                        <w:tcBorders>
                          <w:top w:val="nil"/>
                          <w:left w:val="nil"/>
                          <w:bottom w:val="nil"/>
                          <w:right w:val="nil"/>
                        </w:tcBorders>
                        <w:tcMar>
                          <w:top w:w="39" w:type="dxa"/>
                          <w:left w:w="39" w:type="dxa"/>
                          <w:bottom w:w="39" w:type="dxa"/>
                          <w:right w:w="39" w:type="dxa"/>
                        </w:tcMar>
                      </w:tcPr>
                      <w:p w14:paraId="74807734" w14:textId="77777777" w:rsidR="000773E8" w:rsidRDefault="00BE3598">
                        <w:pPr>
                          <w:spacing w:after="0" w:line="240" w:lineRule="auto"/>
                        </w:pPr>
                        <w:r>
                          <w:rPr>
                            <w:rFonts w:ascii="Arial" w:eastAsia="Arial" w:hAnsi="Arial"/>
                            <w:b/>
                            <w:color w:val="000000"/>
                            <w:sz w:val="16"/>
                          </w:rPr>
                          <w:lastRenderedPageBreak/>
                          <w:t>KNOWLEDGE, SKILLS, AND ABILITIES:</w:t>
                        </w:r>
                      </w:p>
                    </w:tc>
                  </w:tr>
                </w:tbl>
                <w:p w14:paraId="1E5F3C29" w14:textId="77777777" w:rsidR="000773E8" w:rsidRDefault="000773E8">
                  <w:pPr>
                    <w:spacing w:after="0" w:line="240" w:lineRule="auto"/>
                  </w:pPr>
                </w:p>
              </w:tc>
              <w:tc>
                <w:tcPr>
                  <w:tcW w:w="359" w:type="dxa"/>
                </w:tcPr>
                <w:p w14:paraId="2981788B" w14:textId="77777777" w:rsidR="000773E8" w:rsidRDefault="000773E8">
                  <w:pPr>
                    <w:pStyle w:val="EmptyCellLayoutStyle"/>
                    <w:spacing w:after="0" w:line="240" w:lineRule="auto"/>
                  </w:pPr>
                </w:p>
              </w:tc>
              <w:tc>
                <w:tcPr>
                  <w:tcW w:w="7200" w:type="dxa"/>
                </w:tcPr>
                <w:p w14:paraId="66FA3E9E" w14:textId="77777777" w:rsidR="000773E8" w:rsidRDefault="000773E8">
                  <w:pPr>
                    <w:pStyle w:val="EmptyCellLayoutStyle"/>
                    <w:spacing w:after="0" w:line="240" w:lineRule="auto"/>
                  </w:pPr>
                </w:p>
              </w:tc>
              <w:tc>
                <w:tcPr>
                  <w:tcW w:w="180" w:type="dxa"/>
                </w:tcPr>
                <w:p w14:paraId="2941103C" w14:textId="77777777" w:rsidR="000773E8" w:rsidRDefault="000773E8">
                  <w:pPr>
                    <w:pStyle w:val="EmptyCellLayoutStyle"/>
                    <w:spacing w:after="0" w:line="240" w:lineRule="auto"/>
                  </w:pPr>
                </w:p>
              </w:tc>
              <w:tc>
                <w:tcPr>
                  <w:tcW w:w="180" w:type="dxa"/>
                  <w:tcBorders>
                    <w:right w:val="single" w:sz="15" w:space="0" w:color="000000"/>
                  </w:tcBorders>
                </w:tcPr>
                <w:p w14:paraId="4018A9A9" w14:textId="77777777" w:rsidR="000773E8" w:rsidRDefault="000773E8">
                  <w:pPr>
                    <w:pStyle w:val="EmptyCellLayoutStyle"/>
                    <w:spacing w:after="0" w:line="240" w:lineRule="auto"/>
                  </w:pPr>
                </w:p>
              </w:tc>
            </w:tr>
            <w:tr w:rsidR="000773E8" w14:paraId="13AA7618" w14:textId="77777777">
              <w:trPr>
                <w:trHeight w:val="90"/>
              </w:trPr>
              <w:tc>
                <w:tcPr>
                  <w:tcW w:w="180" w:type="dxa"/>
                  <w:tcBorders>
                    <w:left w:val="single" w:sz="15" w:space="0" w:color="000000"/>
                  </w:tcBorders>
                </w:tcPr>
                <w:p w14:paraId="3FFDADE7" w14:textId="77777777" w:rsidR="000773E8" w:rsidRDefault="000773E8">
                  <w:pPr>
                    <w:pStyle w:val="EmptyCellLayoutStyle"/>
                    <w:spacing w:after="0" w:line="240" w:lineRule="auto"/>
                  </w:pPr>
                </w:p>
              </w:tc>
              <w:tc>
                <w:tcPr>
                  <w:tcW w:w="1080" w:type="dxa"/>
                </w:tcPr>
                <w:p w14:paraId="02054F43" w14:textId="77777777" w:rsidR="000773E8" w:rsidRDefault="000773E8">
                  <w:pPr>
                    <w:pStyle w:val="EmptyCellLayoutStyle"/>
                    <w:spacing w:after="0" w:line="240" w:lineRule="auto"/>
                  </w:pPr>
                </w:p>
              </w:tc>
              <w:tc>
                <w:tcPr>
                  <w:tcW w:w="1980" w:type="dxa"/>
                </w:tcPr>
                <w:p w14:paraId="20BE76BD" w14:textId="77777777" w:rsidR="000773E8" w:rsidRDefault="000773E8">
                  <w:pPr>
                    <w:pStyle w:val="EmptyCellLayoutStyle"/>
                    <w:spacing w:after="0" w:line="240" w:lineRule="auto"/>
                  </w:pPr>
                </w:p>
              </w:tc>
              <w:tc>
                <w:tcPr>
                  <w:tcW w:w="359" w:type="dxa"/>
                </w:tcPr>
                <w:p w14:paraId="45DDE962" w14:textId="77777777" w:rsidR="000773E8" w:rsidRDefault="000773E8">
                  <w:pPr>
                    <w:pStyle w:val="EmptyCellLayoutStyle"/>
                    <w:spacing w:after="0" w:line="240" w:lineRule="auto"/>
                  </w:pPr>
                </w:p>
              </w:tc>
              <w:tc>
                <w:tcPr>
                  <w:tcW w:w="7200" w:type="dxa"/>
                </w:tcPr>
                <w:p w14:paraId="6D4F3256" w14:textId="77777777" w:rsidR="000773E8" w:rsidRDefault="000773E8">
                  <w:pPr>
                    <w:pStyle w:val="EmptyCellLayoutStyle"/>
                    <w:spacing w:after="0" w:line="240" w:lineRule="auto"/>
                  </w:pPr>
                </w:p>
              </w:tc>
              <w:tc>
                <w:tcPr>
                  <w:tcW w:w="180" w:type="dxa"/>
                </w:tcPr>
                <w:p w14:paraId="124AF000" w14:textId="77777777" w:rsidR="000773E8" w:rsidRDefault="000773E8">
                  <w:pPr>
                    <w:pStyle w:val="EmptyCellLayoutStyle"/>
                    <w:spacing w:after="0" w:line="240" w:lineRule="auto"/>
                  </w:pPr>
                </w:p>
              </w:tc>
              <w:tc>
                <w:tcPr>
                  <w:tcW w:w="180" w:type="dxa"/>
                  <w:tcBorders>
                    <w:right w:val="single" w:sz="15" w:space="0" w:color="000000"/>
                  </w:tcBorders>
                </w:tcPr>
                <w:p w14:paraId="5FE5F30F" w14:textId="77777777" w:rsidR="000773E8" w:rsidRDefault="000773E8">
                  <w:pPr>
                    <w:pStyle w:val="EmptyCellLayoutStyle"/>
                    <w:spacing w:after="0" w:line="240" w:lineRule="auto"/>
                  </w:pPr>
                </w:p>
              </w:tc>
            </w:tr>
            <w:tr w:rsidR="007E29F6" w14:paraId="4CE0D8F3" w14:textId="77777777" w:rsidTr="007E29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773E8" w14:paraId="6CBAFC6B" w14:textId="77777777">
                    <w:trPr>
                      <w:trHeight w:val="212"/>
                    </w:trPr>
                    <w:tc>
                      <w:tcPr>
                        <w:tcW w:w="11160" w:type="dxa"/>
                        <w:tcBorders>
                          <w:top w:val="nil"/>
                          <w:left w:val="nil"/>
                          <w:bottom w:val="nil"/>
                          <w:right w:val="nil"/>
                        </w:tcBorders>
                        <w:tcMar>
                          <w:top w:w="39" w:type="dxa"/>
                          <w:left w:w="39" w:type="dxa"/>
                          <w:bottom w:w="39" w:type="dxa"/>
                          <w:right w:w="39" w:type="dxa"/>
                        </w:tcMar>
                      </w:tcPr>
                      <w:p w14:paraId="0D8142ED" w14:textId="77777777" w:rsidR="000773E8" w:rsidRDefault="00BE3598">
                        <w:pPr>
                          <w:numPr>
                            <w:ilvl w:val="0"/>
                            <w:numId w:val="1"/>
                          </w:numPr>
                          <w:spacing w:before="199" w:after="199" w:line="240" w:lineRule="auto"/>
                          <w:ind w:left="720" w:hanging="360"/>
                        </w:pPr>
                        <w:r>
                          <w:rPr>
                            <w:rFonts w:ascii="Arial" w:eastAsia="Arial" w:hAnsi="Arial"/>
                            <w:color w:val="000000"/>
                          </w:rPr>
                          <w:t xml:space="preserve">Knowledge of database query tools, Microsoft office tools and operating systems. </w:t>
                        </w:r>
                      </w:p>
                      <w:p w14:paraId="32F12729" w14:textId="77777777" w:rsidR="000773E8" w:rsidRDefault="00BE3598">
                        <w:pPr>
                          <w:numPr>
                            <w:ilvl w:val="0"/>
                            <w:numId w:val="1"/>
                          </w:numPr>
                          <w:spacing w:after="199" w:line="240" w:lineRule="auto"/>
                          <w:ind w:left="720" w:hanging="360"/>
                        </w:pPr>
                        <w:r>
                          <w:rPr>
                            <w:rFonts w:ascii="Arial" w:eastAsia="Arial" w:hAnsi="Arial"/>
                            <w:color w:val="000000"/>
                          </w:rPr>
                          <w:t xml:space="preserve">Knowledge of electronic file formats, such as XML, Excel, and CSV. </w:t>
                        </w:r>
                      </w:p>
                      <w:p w14:paraId="6878180C" w14:textId="77777777" w:rsidR="000773E8" w:rsidRDefault="00BE3598">
                        <w:pPr>
                          <w:numPr>
                            <w:ilvl w:val="0"/>
                            <w:numId w:val="1"/>
                          </w:numPr>
                          <w:spacing w:after="199" w:line="240" w:lineRule="auto"/>
                          <w:ind w:left="720" w:hanging="360"/>
                        </w:pPr>
                        <w:r>
                          <w:rPr>
                            <w:rFonts w:ascii="Arial" w:eastAsia="Arial" w:hAnsi="Arial"/>
                            <w:color w:val="000000"/>
                          </w:rPr>
                          <w:t xml:space="preserve">Ability to recognize, gather, assemble, correlate and analyze facts; draw conclusions; define problems; devise solutions and alternatives. Research and investigate the application of various software programs available to meet the Special Taxes Division needs. </w:t>
                        </w:r>
                      </w:p>
                      <w:p w14:paraId="623F817D" w14:textId="77777777" w:rsidR="000773E8" w:rsidRDefault="00BE3598">
                        <w:pPr>
                          <w:numPr>
                            <w:ilvl w:val="0"/>
                            <w:numId w:val="1"/>
                          </w:numPr>
                          <w:spacing w:after="199" w:line="240" w:lineRule="auto"/>
                          <w:ind w:left="720" w:hanging="360"/>
                        </w:pPr>
                        <w:r>
                          <w:rPr>
                            <w:rFonts w:ascii="Arial" w:eastAsia="Arial" w:hAnsi="Arial"/>
                            <w:color w:val="000000"/>
                          </w:rPr>
                          <w:t xml:space="preserve">Ability to communicate effectively with others; particularly technical terminology at a level appropriate to the audience. Ability to establish and maintain effective relations with program users. </w:t>
                        </w:r>
                      </w:p>
                      <w:p w14:paraId="39577F4A" w14:textId="77777777" w:rsidR="000773E8" w:rsidRDefault="00BE3598">
                        <w:pPr>
                          <w:numPr>
                            <w:ilvl w:val="0"/>
                            <w:numId w:val="1"/>
                          </w:numPr>
                          <w:spacing w:after="199" w:line="240" w:lineRule="auto"/>
                          <w:ind w:left="720" w:hanging="360"/>
                        </w:pPr>
                        <w:r>
                          <w:rPr>
                            <w:rFonts w:ascii="Arial" w:eastAsia="Arial" w:hAnsi="Arial"/>
                            <w:color w:val="000000"/>
                          </w:rPr>
                          <w:t>Ability to interpret laws, rules and regulations related to their work.</w:t>
                        </w:r>
                      </w:p>
                    </w:tc>
                  </w:tr>
                </w:tbl>
                <w:p w14:paraId="5C727A19" w14:textId="77777777" w:rsidR="000773E8" w:rsidRDefault="000773E8">
                  <w:pPr>
                    <w:spacing w:after="0" w:line="240" w:lineRule="auto"/>
                  </w:pPr>
                </w:p>
              </w:tc>
            </w:tr>
            <w:tr w:rsidR="000773E8" w14:paraId="25386971" w14:textId="77777777">
              <w:trPr>
                <w:trHeight w:val="69"/>
              </w:trPr>
              <w:tc>
                <w:tcPr>
                  <w:tcW w:w="180" w:type="dxa"/>
                  <w:tcBorders>
                    <w:left w:val="single" w:sz="15" w:space="0" w:color="000000"/>
                  </w:tcBorders>
                </w:tcPr>
                <w:p w14:paraId="68EFD2D1" w14:textId="77777777" w:rsidR="000773E8" w:rsidRDefault="000773E8">
                  <w:pPr>
                    <w:pStyle w:val="EmptyCellLayoutStyle"/>
                    <w:spacing w:after="0" w:line="240" w:lineRule="auto"/>
                  </w:pPr>
                </w:p>
              </w:tc>
              <w:tc>
                <w:tcPr>
                  <w:tcW w:w="1080" w:type="dxa"/>
                </w:tcPr>
                <w:p w14:paraId="53779562" w14:textId="77777777" w:rsidR="000773E8" w:rsidRDefault="000773E8">
                  <w:pPr>
                    <w:pStyle w:val="EmptyCellLayoutStyle"/>
                    <w:spacing w:after="0" w:line="240" w:lineRule="auto"/>
                  </w:pPr>
                </w:p>
              </w:tc>
              <w:tc>
                <w:tcPr>
                  <w:tcW w:w="1980" w:type="dxa"/>
                </w:tcPr>
                <w:p w14:paraId="2DAABB4D" w14:textId="77777777" w:rsidR="000773E8" w:rsidRDefault="000773E8">
                  <w:pPr>
                    <w:pStyle w:val="EmptyCellLayoutStyle"/>
                    <w:spacing w:after="0" w:line="240" w:lineRule="auto"/>
                  </w:pPr>
                </w:p>
              </w:tc>
              <w:tc>
                <w:tcPr>
                  <w:tcW w:w="359" w:type="dxa"/>
                </w:tcPr>
                <w:p w14:paraId="09E045A1" w14:textId="77777777" w:rsidR="000773E8" w:rsidRDefault="000773E8">
                  <w:pPr>
                    <w:pStyle w:val="EmptyCellLayoutStyle"/>
                    <w:spacing w:after="0" w:line="240" w:lineRule="auto"/>
                  </w:pPr>
                </w:p>
              </w:tc>
              <w:tc>
                <w:tcPr>
                  <w:tcW w:w="7200" w:type="dxa"/>
                </w:tcPr>
                <w:p w14:paraId="7BDBDDFE" w14:textId="77777777" w:rsidR="000773E8" w:rsidRDefault="000773E8">
                  <w:pPr>
                    <w:pStyle w:val="EmptyCellLayoutStyle"/>
                    <w:spacing w:after="0" w:line="240" w:lineRule="auto"/>
                  </w:pPr>
                </w:p>
              </w:tc>
              <w:tc>
                <w:tcPr>
                  <w:tcW w:w="180" w:type="dxa"/>
                </w:tcPr>
                <w:p w14:paraId="3CE0556E" w14:textId="77777777" w:rsidR="000773E8" w:rsidRDefault="000773E8">
                  <w:pPr>
                    <w:pStyle w:val="EmptyCellLayoutStyle"/>
                    <w:spacing w:after="0" w:line="240" w:lineRule="auto"/>
                  </w:pPr>
                </w:p>
              </w:tc>
              <w:tc>
                <w:tcPr>
                  <w:tcW w:w="180" w:type="dxa"/>
                  <w:tcBorders>
                    <w:right w:val="single" w:sz="15" w:space="0" w:color="000000"/>
                  </w:tcBorders>
                </w:tcPr>
                <w:p w14:paraId="053A360E" w14:textId="77777777" w:rsidR="000773E8" w:rsidRDefault="000773E8">
                  <w:pPr>
                    <w:pStyle w:val="EmptyCellLayoutStyle"/>
                    <w:spacing w:after="0" w:line="240" w:lineRule="auto"/>
                  </w:pPr>
                </w:p>
              </w:tc>
            </w:tr>
            <w:tr w:rsidR="007E29F6" w14:paraId="4EF07011" w14:textId="77777777" w:rsidTr="007E29F6">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0773E8" w14:paraId="111C5394" w14:textId="77777777">
                    <w:trPr>
                      <w:trHeight w:val="192"/>
                    </w:trPr>
                    <w:tc>
                      <w:tcPr>
                        <w:tcW w:w="3600" w:type="dxa"/>
                        <w:tcBorders>
                          <w:top w:val="nil"/>
                          <w:left w:val="nil"/>
                          <w:bottom w:val="nil"/>
                          <w:right w:val="nil"/>
                        </w:tcBorders>
                        <w:tcMar>
                          <w:top w:w="39" w:type="dxa"/>
                          <w:left w:w="39" w:type="dxa"/>
                          <w:bottom w:w="39" w:type="dxa"/>
                          <w:right w:w="39" w:type="dxa"/>
                        </w:tcMar>
                      </w:tcPr>
                      <w:p w14:paraId="0031C9EE" w14:textId="77777777" w:rsidR="000773E8" w:rsidRDefault="00BE3598">
                        <w:pPr>
                          <w:spacing w:after="0" w:line="240" w:lineRule="auto"/>
                        </w:pPr>
                        <w:r>
                          <w:rPr>
                            <w:rFonts w:ascii="Arial" w:eastAsia="Arial" w:hAnsi="Arial"/>
                            <w:b/>
                            <w:color w:val="000000"/>
                            <w:sz w:val="16"/>
                          </w:rPr>
                          <w:t>CERTIFICATES, LICENSES, REGISTRATIONS:</w:t>
                        </w:r>
                      </w:p>
                    </w:tc>
                  </w:tr>
                </w:tbl>
                <w:p w14:paraId="06BF1D60" w14:textId="77777777" w:rsidR="000773E8" w:rsidRDefault="000773E8">
                  <w:pPr>
                    <w:spacing w:after="0" w:line="240" w:lineRule="auto"/>
                  </w:pPr>
                </w:p>
              </w:tc>
              <w:tc>
                <w:tcPr>
                  <w:tcW w:w="7200" w:type="dxa"/>
                </w:tcPr>
                <w:p w14:paraId="1AF4E418" w14:textId="77777777" w:rsidR="000773E8" w:rsidRDefault="000773E8">
                  <w:pPr>
                    <w:pStyle w:val="EmptyCellLayoutStyle"/>
                    <w:spacing w:after="0" w:line="240" w:lineRule="auto"/>
                  </w:pPr>
                </w:p>
              </w:tc>
              <w:tc>
                <w:tcPr>
                  <w:tcW w:w="180" w:type="dxa"/>
                </w:tcPr>
                <w:p w14:paraId="3FDF3E64" w14:textId="77777777" w:rsidR="000773E8" w:rsidRDefault="000773E8">
                  <w:pPr>
                    <w:pStyle w:val="EmptyCellLayoutStyle"/>
                    <w:spacing w:after="0" w:line="240" w:lineRule="auto"/>
                  </w:pPr>
                </w:p>
              </w:tc>
              <w:tc>
                <w:tcPr>
                  <w:tcW w:w="180" w:type="dxa"/>
                  <w:tcBorders>
                    <w:right w:val="single" w:sz="15" w:space="0" w:color="000000"/>
                  </w:tcBorders>
                </w:tcPr>
                <w:p w14:paraId="72695BB7" w14:textId="77777777" w:rsidR="000773E8" w:rsidRDefault="000773E8">
                  <w:pPr>
                    <w:pStyle w:val="EmptyCellLayoutStyle"/>
                    <w:spacing w:after="0" w:line="240" w:lineRule="auto"/>
                  </w:pPr>
                </w:p>
              </w:tc>
            </w:tr>
            <w:tr w:rsidR="000773E8" w14:paraId="7D0898B4" w14:textId="77777777">
              <w:trPr>
                <w:trHeight w:val="90"/>
              </w:trPr>
              <w:tc>
                <w:tcPr>
                  <w:tcW w:w="180" w:type="dxa"/>
                  <w:tcBorders>
                    <w:left w:val="single" w:sz="15" w:space="0" w:color="000000"/>
                  </w:tcBorders>
                </w:tcPr>
                <w:p w14:paraId="79082E4A" w14:textId="77777777" w:rsidR="000773E8" w:rsidRDefault="000773E8">
                  <w:pPr>
                    <w:pStyle w:val="EmptyCellLayoutStyle"/>
                    <w:spacing w:after="0" w:line="240" w:lineRule="auto"/>
                  </w:pPr>
                </w:p>
              </w:tc>
              <w:tc>
                <w:tcPr>
                  <w:tcW w:w="1080" w:type="dxa"/>
                </w:tcPr>
                <w:p w14:paraId="49E4BF39" w14:textId="77777777" w:rsidR="000773E8" w:rsidRDefault="000773E8">
                  <w:pPr>
                    <w:pStyle w:val="EmptyCellLayoutStyle"/>
                    <w:spacing w:after="0" w:line="240" w:lineRule="auto"/>
                  </w:pPr>
                </w:p>
              </w:tc>
              <w:tc>
                <w:tcPr>
                  <w:tcW w:w="1980" w:type="dxa"/>
                </w:tcPr>
                <w:p w14:paraId="6788CEBD" w14:textId="77777777" w:rsidR="000773E8" w:rsidRDefault="000773E8">
                  <w:pPr>
                    <w:pStyle w:val="EmptyCellLayoutStyle"/>
                    <w:spacing w:after="0" w:line="240" w:lineRule="auto"/>
                  </w:pPr>
                </w:p>
              </w:tc>
              <w:tc>
                <w:tcPr>
                  <w:tcW w:w="359" w:type="dxa"/>
                </w:tcPr>
                <w:p w14:paraId="06700B1F" w14:textId="77777777" w:rsidR="000773E8" w:rsidRDefault="000773E8">
                  <w:pPr>
                    <w:pStyle w:val="EmptyCellLayoutStyle"/>
                    <w:spacing w:after="0" w:line="240" w:lineRule="auto"/>
                  </w:pPr>
                </w:p>
              </w:tc>
              <w:tc>
                <w:tcPr>
                  <w:tcW w:w="7200" w:type="dxa"/>
                </w:tcPr>
                <w:p w14:paraId="13674B4D" w14:textId="77777777" w:rsidR="000773E8" w:rsidRDefault="000773E8">
                  <w:pPr>
                    <w:pStyle w:val="EmptyCellLayoutStyle"/>
                    <w:spacing w:after="0" w:line="240" w:lineRule="auto"/>
                  </w:pPr>
                </w:p>
              </w:tc>
              <w:tc>
                <w:tcPr>
                  <w:tcW w:w="180" w:type="dxa"/>
                </w:tcPr>
                <w:p w14:paraId="7CC094CC" w14:textId="77777777" w:rsidR="000773E8" w:rsidRDefault="000773E8">
                  <w:pPr>
                    <w:pStyle w:val="EmptyCellLayoutStyle"/>
                    <w:spacing w:after="0" w:line="240" w:lineRule="auto"/>
                  </w:pPr>
                </w:p>
              </w:tc>
              <w:tc>
                <w:tcPr>
                  <w:tcW w:w="180" w:type="dxa"/>
                  <w:tcBorders>
                    <w:right w:val="single" w:sz="15" w:space="0" w:color="000000"/>
                  </w:tcBorders>
                </w:tcPr>
                <w:p w14:paraId="03194F6C" w14:textId="77777777" w:rsidR="000773E8" w:rsidRDefault="000773E8">
                  <w:pPr>
                    <w:pStyle w:val="EmptyCellLayoutStyle"/>
                    <w:spacing w:after="0" w:line="240" w:lineRule="auto"/>
                  </w:pPr>
                </w:p>
              </w:tc>
            </w:tr>
            <w:tr w:rsidR="007E29F6" w14:paraId="7AC1404C" w14:textId="77777777" w:rsidTr="007E29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773E8" w14:paraId="53E4197A" w14:textId="77777777">
                    <w:trPr>
                      <w:trHeight w:val="212"/>
                    </w:trPr>
                    <w:tc>
                      <w:tcPr>
                        <w:tcW w:w="11160" w:type="dxa"/>
                        <w:tcBorders>
                          <w:top w:val="nil"/>
                          <w:left w:val="nil"/>
                          <w:bottom w:val="nil"/>
                          <w:right w:val="nil"/>
                        </w:tcBorders>
                        <w:tcMar>
                          <w:top w:w="39" w:type="dxa"/>
                          <w:left w:w="39" w:type="dxa"/>
                          <w:bottom w:w="39" w:type="dxa"/>
                          <w:right w:w="39" w:type="dxa"/>
                        </w:tcMar>
                      </w:tcPr>
                      <w:p w14:paraId="4DD7339E" w14:textId="77777777" w:rsidR="000773E8" w:rsidRPr="00BE3598" w:rsidRDefault="00BE3598">
                        <w:pPr>
                          <w:spacing w:before="199" w:after="199" w:line="240" w:lineRule="auto"/>
                          <w:rPr>
                            <w:szCs w:val="16"/>
                          </w:rPr>
                        </w:pPr>
                        <w:r w:rsidRPr="00BE3598">
                          <w:rPr>
                            <w:rFonts w:ascii="Arial" w:eastAsia="Arial" w:hAnsi="Arial"/>
                            <w:color w:val="000000"/>
                            <w:szCs w:val="16"/>
                          </w:rPr>
                          <w:t>FTINPRINT sub-class code. The position has access to Federal Tax Information (FTI).</w:t>
                        </w:r>
                      </w:p>
                    </w:tc>
                  </w:tr>
                </w:tbl>
                <w:p w14:paraId="70B2386E" w14:textId="77777777" w:rsidR="000773E8" w:rsidRDefault="000773E8">
                  <w:pPr>
                    <w:spacing w:after="0" w:line="240" w:lineRule="auto"/>
                  </w:pPr>
                </w:p>
              </w:tc>
            </w:tr>
            <w:tr w:rsidR="000773E8" w14:paraId="49B41C01" w14:textId="77777777">
              <w:trPr>
                <w:trHeight w:val="69"/>
              </w:trPr>
              <w:tc>
                <w:tcPr>
                  <w:tcW w:w="180" w:type="dxa"/>
                  <w:tcBorders>
                    <w:left w:val="single" w:sz="15" w:space="0" w:color="000000"/>
                  </w:tcBorders>
                </w:tcPr>
                <w:p w14:paraId="62CC96C6" w14:textId="77777777" w:rsidR="000773E8" w:rsidRDefault="000773E8">
                  <w:pPr>
                    <w:pStyle w:val="EmptyCellLayoutStyle"/>
                    <w:spacing w:after="0" w:line="240" w:lineRule="auto"/>
                  </w:pPr>
                </w:p>
              </w:tc>
              <w:tc>
                <w:tcPr>
                  <w:tcW w:w="1080" w:type="dxa"/>
                </w:tcPr>
                <w:p w14:paraId="5DC10ACF" w14:textId="77777777" w:rsidR="000773E8" w:rsidRDefault="000773E8">
                  <w:pPr>
                    <w:pStyle w:val="EmptyCellLayoutStyle"/>
                    <w:spacing w:after="0" w:line="240" w:lineRule="auto"/>
                  </w:pPr>
                </w:p>
              </w:tc>
              <w:tc>
                <w:tcPr>
                  <w:tcW w:w="1980" w:type="dxa"/>
                </w:tcPr>
                <w:p w14:paraId="51C8A215" w14:textId="77777777" w:rsidR="000773E8" w:rsidRDefault="000773E8">
                  <w:pPr>
                    <w:pStyle w:val="EmptyCellLayoutStyle"/>
                    <w:spacing w:after="0" w:line="240" w:lineRule="auto"/>
                  </w:pPr>
                </w:p>
              </w:tc>
              <w:tc>
                <w:tcPr>
                  <w:tcW w:w="359" w:type="dxa"/>
                </w:tcPr>
                <w:p w14:paraId="18FED546" w14:textId="77777777" w:rsidR="000773E8" w:rsidRDefault="000773E8">
                  <w:pPr>
                    <w:pStyle w:val="EmptyCellLayoutStyle"/>
                    <w:spacing w:after="0" w:line="240" w:lineRule="auto"/>
                  </w:pPr>
                </w:p>
              </w:tc>
              <w:tc>
                <w:tcPr>
                  <w:tcW w:w="7200" w:type="dxa"/>
                </w:tcPr>
                <w:p w14:paraId="0348A983" w14:textId="77777777" w:rsidR="000773E8" w:rsidRDefault="000773E8">
                  <w:pPr>
                    <w:pStyle w:val="EmptyCellLayoutStyle"/>
                    <w:spacing w:after="0" w:line="240" w:lineRule="auto"/>
                  </w:pPr>
                </w:p>
              </w:tc>
              <w:tc>
                <w:tcPr>
                  <w:tcW w:w="180" w:type="dxa"/>
                </w:tcPr>
                <w:p w14:paraId="159BBA38" w14:textId="77777777" w:rsidR="000773E8" w:rsidRDefault="000773E8">
                  <w:pPr>
                    <w:pStyle w:val="EmptyCellLayoutStyle"/>
                    <w:spacing w:after="0" w:line="240" w:lineRule="auto"/>
                  </w:pPr>
                </w:p>
              </w:tc>
              <w:tc>
                <w:tcPr>
                  <w:tcW w:w="180" w:type="dxa"/>
                  <w:tcBorders>
                    <w:right w:val="single" w:sz="15" w:space="0" w:color="000000"/>
                  </w:tcBorders>
                </w:tcPr>
                <w:p w14:paraId="1243AF98" w14:textId="77777777" w:rsidR="000773E8" w:rsidRDefault="000773E8">
                  <w:pPr>
                    <w:pStyle w:val="EmptyCellLayoutStyle"/>
                    <w:spacing w:after="0" w:line="240" w:lineRule="auto"/>
                  </w:pPr>
                </w:p>
              </w:tc>
            </w:tr>
            <w:tr w:rsidR="007E29F6" w14:paraId="261D1E63" w14:textId="77777777" w:rsidTr="007E29F6">
              <w:trPr>
                <w:trHeight w:val="359"/>
              </w:trPr>
              <w:tc>
                <w:tcPr>
                  <w:tcW w:w="180" w:type="dxa"/>
                  <w:tcBorders>
                    <w:left w:val="single" w:sz="15" w:space="0" w:color="000000"/>
                  </w:tcBorders>
                </w:tcPr>
                <w:p w14:paraId="1DA33EA3" w14:textId="77777777" w:rsidR="000773E8" w:rsidRDefault="000773E8">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0773E8" w14:paraId="090A66CF" w14:textId="77777777">
                    <w:trPr>
                      <w:trHeight w:val="282"/>
                    </w:trPr>
                    <w:tc>
                      <w:tcPr>
                        <w:tcW w:w="10620" w:type="dxa"/>
                        <w:tcBorders>
                          <w:top w:val="nil"/>
                          <w:left w:val="nil"/>
                          <w:bottom w:val="nil"/>
                          <w:right w:val="nil"/>
                        </w:tcBorders>
                        <w:tcMar>
                          <w:top w:w="39" w:type="dxa"/>
                          <w:left w:w="39" w:type="dxa"/>
                          <w:bottom w:w="39" w:type="dxa"/>
                          <w:right w:w="39" w:type="dxa"/>
                        </w:tcMar>
                      </w:tcPr>
                      <w:p w14:paraId="1AA6B8C0" w14:textId="77777777" w:rsidR="000773E8" w:rsidRDefault="00BE3598">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F16CA7E" w14:textId="77777777" w:rsidR="000773E8" w:rsidRDefault="000773E8">
                  <w:pPr>
                    <w:spacing w:after="0" w:line="240" w:lineRule="auto"/>
                  </w:pPr>
                </w:p>
              </w:tc>
              <w:tc>
                <w:tcPr>
                  <w:tcW w:w="180" w:type="dxa"/>
                </w:tcPr>
                <w:p w14:paraId="204D6EA6" w14:textId="77777777" w:rsidR="000773E8" w:rsidRDefault="000773E8">
                  <w:pPr>
                    <w:pStyle w:val="EmptyCellLayoutStyle"/>
                    <w:spacing w:after="0" w:line="240" w:lineRule="auto"/>
                  </w:pPr>
                </w:p>
              </w:tc>
              <w:tc>
                <w:tcPr>
                  <w:tcW w:w="180" w:type="dxa"/>
                  <w:tcBorders>
                    <w:right w:val="single" w:sz="15" w:space="0" w:color="000000"/>
                  </w:tcBorders>
                </w:tcPr>
                <w:p w14:paraId="559A9398" w14:textId="77777777" w:rsidR="000773E8" w:rsidRDefault="000773E8">
                  <w:pPr>
                    <w:pStyle w:val="EmptyCellLayoutStyle"/>
                    <w:spacing w:after="0" w:line="240" w:lineRule="auto"/>
                  </w:pPr>
                </w:p>
              </w:tc>
            </w:tr>
            <w:tr w:rsidR="000773E8" w14:paraId="62C04DD0" w14:textId="77777777">
              <w:trPr>
                <w:trHeight w:val="128"/>
              </w:trPr>
              <w:tc>
                <w:tcPr>
                  <w:tcW w:w="180" w:type="dxa"/>
                  <w:tcBorders>
                    <w:left w:val="single" w:sz="15" w:space="0" w:color="000000"/>
                    <w:bottom w:val="single" w:sz="15" w:space="0" w:color="000000"/>
                  </w:tcBorders>
                </w:tcPr>
                <w:p w14:paraId="46239295" w14:textId="77777777" w:rsidR="000773E8" w:rsidRDefault="000773E8">
                  <w:pPr>
                    <w:pStyle w:val="EmptyCellLayoutStyle"/>
                    <w:spacing w:after="0" w:line="240" w:lineRule="auto"/>
                  </w:pPr>
                </w:p>
              </w:tc>
              <w:tc>
                <w:tcPr>
                  <w:tcW w:w="1080" w:type="dxa"/>
                  <w:tcBorders>
                    <w:bottom w:val="single" w:sz="15" w:space="0" w:color="000000"/>
                  </w:tcBorders>
                </w:tcPr>
                <w:p w14:paraId="5DBB3711" w14:textId="77777777" w:rsidR="000773E8" w:rsidRDefault="000773E8">
                  <w:pPr>
                    <w:pStyle w:val="EmptyCellLayoutStyle"/>
                    <w:spacing w:after="0" w:line="240" w:lineRule="auto"/>
                  </w:pPr>
                </w:p>
              </w:tc>
              <w:tc>
                <w:tcPr>
                  <w:tcW w:w="1980" w:type="dxa"/>
                  <w:tcBorders>
                    <w:bottom w:val="single" w:sz="15" w:space="0" w:color="000000"/>
                  </w:tcBorders>
                </w:tcPr>
                <w:p w14:paraId="723C7851" w14:textId="77777777" w:rsidR="000773E8" w:rsidRDefault="000773E8">
                  <w:pPr>
                    <w:pStyle w:val="EmptyCellLayoutStyle"/>
                    <w:spacing w:after="0" w:line="240" w:lineRule="auto"/>
                  </w:pPr>
                </w:p>
              </w:tc>
              <w:tc>
                <w:tcPr>
                  <w:tcW w:w="359" w:type="dxa"/>
                  <w:tcBorders>
                    <w:bottom w:val="single" w:sz="15" w:space="0" w:color="000000"/>
                  </w:tcBorders>
                </w:tcPr>
                <w:p w14:paraId="14E09FE8" w14:textId="77777777" w:rsidR="000773E8" w:rsidRDefault="000773E8">
                  <w:pPr>
                    <w:pStyle w:val="EmptyCellLayoutStyle"/>
                    <w:spacing w:after="0" w:line="240" w:lineRule="auto"/>
                  </w:pPr>
                </w:p>
              </w:tc>
              <w:tc>
                <w:tcPr>
                  <w:tcW w:w="7200" w:type="dxa"/>
                  <w:tcBorders>
                    <w:bottom w:val="single" w:sz="15" w:space="0" w:color="000000"/>
                  </w:tcBorders>
                </w:tcPr>
                <w:p w14:paraId="08635117" w14:textId="77777777" w:rsidR="000773E8" w:rsidRDefault="000773E8">
                  <w:pPr>
                    <w:pStyle w:val="EmptyCellLayoutStyle"/>
                    <w:spacing w:after="0" w:line="240" w:lineRule="auto"/>
                  </w:pPr>
                </w:p>
              </w:tc>
              <w:tc>
                <w:tcPr>
                  <w:tcW w:w="180" w:type="dxa"/>
                  <w:tcBorders>
                    <w:bottom w:val="single" w:sz="15" w:space="0" w:color="000000"/>
                  </w:tcBorders>
                </w:tcPr>
                <w:p w14:paraId="652A8F9B" w14:textId="77777777" w:rsidR="000773E8" w:rsidRDefault="000773E8">
                  <w:pPr>
                    <w:pStyle w:val="EmptyCellLayoutStyle"/>
                    <w:spacing w:after="0" w:line="240" w:lineRule="auto"/>
                  </w:pPr>
                </w:p>
              </w:tc>
              <w:tc>
                <w:tcPr>
                  <w:tcW w:w="180" w:type="dxa"/>
                  <w:tcBorders>
                    <w:bottom w:val="single" w:sz="15" w:space="0" w:color="000000"/>
                    <w:right w:val="single" w:sz="15" w:space="0" w:color="000000"/>
                  </w:tcBorders>
                </w:tcPr>
                <w:p w14:paraId="2CD42C9D" w14:textId="77777777" w:rsidR="000773E8" w:rsidRDefault="000773E8">
                  <w:pPr>
                    <w:pStyle w:val="EmptyCellLayoutStyle"/>
                    <w:spacing w:after="0" w:line="240" w:lineRule="auto"/>
                  </w:pPr>
                </w:p>
              </w:tc>
            </w:tr>
          </w:tbl>
          <w:p w14:paraId="0676090C" w14:textId="77777777" w:rsidR="000773E8" w:rsidRDefault="000773E8">
            <w:pPr>
              <w:spacing w:after="0" w:line="240" w:lineRule="auto"/>
            </w:pPr>
          </w:p>
        </w:tc>
        <w:tc>
          <w:tcPr>
            <w:tcW w:w="179" w:type="dxa"/>
          </w:tcPr>
          <w:p w14:paraId="3B73E3DA" w14:textId="77777777" w:rsidR="000773E8" w:rsidRDefault="000773E8">
            <w:pPr>
              <w:pStyle w:val="EmptyCellLayoutStyle"/>
              <w:spacing w:after="0" w:line="240" w:lineRule="auto"/>
            </w:pPr>
          </w:p>
        </w:tc>
      </w:tr>
      <w:tr w:rsidR="000773E8" w14:paraId="644C89DB" w14:textId="77777777">
        <w:trPr>
          <w:trHeight w:val="148"/>
        </w:trPr>
        <w:tc>
          <w:tcPr>
            <w:tcW w:w="179" w:type="dxa"/>
          </w:tcPr>
          <w:p w14:paraId="563FF310" w14:textId="77777777" w:rsidR="000773E8" w:rsidRDefault="000773E8">
            <w:pPr>
              <w:pStyle w:val="EmptyCellLayoutStyle"/>
              <w:spacing w:after="0" w:line="240" w:lineRule="auto"/>
            </w:pPr>
          </w:p>
        </w:tc>
        <w:tc>
          <w:tcPr>
            <w:tcW w:w="0" w:type="dxa"/>
          </w:tcPr>
          <w:p w14:paraId="6E5C7DA8" w14:textId="77777777" w:rsidR="000773E8" w:rsidRDefault="000773E8">
            <w:pPr>
              <w:pStyle w:val="EmptyCellLayoutStyle"/>
              <w:spacing w:after="0" w:line="240" w:lineRule="auto"/>
            </w:pPr>
          </w:p>
        </w:tc>
        <w:tc>
          <w:tcPr>
            <w:tcW w:w="0" w:type="dxa"/>
          </w:tcPr>
          <w:p w14:paraId="6D4D95DB" w14:textId="77777777" w:rsidR="000773E8" w:rsidRDefault="000773E8">
            <w:pPr>
              <w:pStyle w:val="EmptyCellLayoutStyle"/>
              <w:spacing w:after="0" w:line="240" w:lineRule="auto"/>
            </w:pPr>
          </w:p>
        </w:tc>
        <w:tc>
          <w:tcPr>
            <w:tcW w:w="0" w:type="dxa"/>
          </w:tcPr>
          <w:p w14:paraId="547AEE44" w14:textId="77777777" w:rsidR="000773E8" w:rsidRDefault="000773E8">
            <w:pPr>
              <w:pStyle w:val="EmptyCellLayoutStyle"/>
              <w:spacing w:after="0" w:line="240" w:lineRule="auto"/>
            </w:pPr>
          </w:p>
        </w:tc>
        <w:tc>
          <w:tcPr>
            <w:tcW w:w="0" w:type="dxa"/>
          </w:tcPr>
          <w:p w14:paraId="0B137C5A" w14:textId="77777777" w:rsidR="000773E8" w:rsidRDefault="000773E8">
            <w:pPr>
              <w:pStyle w:val="EmptyCellLayoutStyle"/>
              <w:spacing w:after="0" w:line="240" w:lineRule="auto"/>
            </w:pPr>
          </w:p>
        </w:tc>
        <w:tc>
          <w:tcPr>
            <w:tcW w:w="0" w:type="dxa"/>
          </w:tcPr>
          <w:p w14:paraId="05962D6A" w14:textId="77777777" w:rsidR="000773E8" w:rsidRDefault="000773E8">
            <w:pPr>
              <w:pStyle w:val="EmptyCellLayoutStyle"/>
              <w:spacing w:after="0" w:line="240" w:lineRule="auto"/>
            </w:pPr>
          </w:p>
        </w:tc>
        <w:tc>
          <w:tcPr>
            <w:tcW w:w="0" w:type="dxa"/>
          </w:tcPr>
          <w:p w14:paraId="6D58EF22" w14:textId="77777777" w:rsidR="000773E8" w:rsidRDefault="000773E8">
            <w:pPr>
              <w:pStyle w:val="EmptyCellLayoutStyle"/>
              <w:spacing w:after="0" w:line="240" w:lineRule="auto"/>
            </w:pPr>
          </w:p>
        </w:tc>
        <w:tc>
          <w:tcPr>
            <w:tcW w:w="2505" w:type="dxa"/>
          </w:tcPr>
          <w:p w14:paraId="07DACAF7" w14:textId="77777777" w:rsidR="000773E8" w:rsidRDefault="000773E8">
            <w:pPr>
              <w:pStyle w:val="EmptyCellLayoutStyle"/>
              <w:spacing w:after="0" w:line="240" w:lineRule="auto"/>
            </w:pPr>
          </w:p>
        </w:tc>
        <w:tc>
          <w:tcPr>
            <w:tcW w:w="6120" w:type="dxa"/>
          </w:tcPr>
          <w:p w14:paraId="6FA91083" w14:textId="77777777" w:rsidR="000773E8" w:rsidRDefault="000773E8">
            <w:pPr>
              <w:pStyle w:val="EmptyCellLayoutStyle"/>
              <w:spacing w:after="0" w:line="240" w:lineRule="auto"/>
            </w:pPr>
          </w:p>
        </w:tc>
        <w:tc>
          <w:tcPr>
            <w:tcW w:w="2534" w:type="dxa"/>
          </w:tcPr>
          <w:p w14:paraId="43EB66ED" w14:textId="77777777" w:rsidR="000773E8" w:rsidRDefault="000773E8">
            <w:pPr>
              <w:pStyle w:val="EmptyCellLayoutStyle"/>
              <w:spacing w:after="0" w:line="240" w:lineRule="auto"/>
            </w:pPr>
          </w:p>
        </w:tc>
        <w:tc>
          <w:tcPr>
            <w:tcW w:w="179" w:type="dxa"/>
          </w:tcPr>
          <w:p w14:paraId="38D87D52" w14:textId="77777777" w:rsidR="000773E8" w:rsidRDefault="000773E8">
            <w:pPr>
              <w:pStyle w:val="EmptyCellLayoutStyle"/>
              <w:spacing w:after="0" w:line="240" w:lineRule="auto"/>
            </w:pPr>
          </w:p>
        </w:tc>
      </w:tr>
      <w:tr w:rsidR="007E29F6" w14:paraId="1CFDB877" w14:textId="77777777" w:rsidTr="007E29F6">
        <w:tc>
          <w:tcPr>
            <w:tcW w:w="179" w:type="dxa"/>
          </w:tcPr>
          <w:p w14:paraId="675172F1" w14:textId="77777777" w:rsidR="000773E8" w:rsidRDefault="000773E8">
            <w:pPr>
              <w:pStyle w:val="EmptyCellLayoutStyle"/>
              <w:spacing w:after="0" w:line="240" w:lineRule="auto"/>
            </w:pPr>
          </w:p>
        </w:tc>
        <w:tc>
          <w:tcPr>
            <w:tcW w:w="0" w:type="dxa"/>
          </w:tcPr>
          <w:p w14:paraId="3AB38655" w14:textId="77777777" w:rsidR="000773E8" w:rsidRDefault="000773E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0773E8" w14:paraId="7662D728" w14:textId="77777777">
              <w:trPr>
                <w:trHeight w:val="180"/>
              </w:trPr>
              <w:tc>
                <w:tcPr>
                  <w:tcW w:w="180" w:type="dxa"/>
                  <w:tcBorders>
                    <w:top w:val="single" w:sz="15" w:space="0" w:color="000000"/>
                    <w:left w:val="single" w:sz="15" w:space="0" w:color="000000"/>
                  </w:tcBorders>
                </w:tcPr>
                <w:p w14:paraId="14352B3F" w14:textId="77777777" w:rsidR="000773E8" w:rsidRDefault="000773E8">
                  <w:pPr>
                    <w:pStyle w:val="EmptyCellLayoutStyle"/>
                    <w:spacing w:after="0" w:line="240" w:lineRule="auto"/>
                  </w:pPr>
                </w:p>
              </w:tc>
              <w:tc>
                <w:tcPr>
                  <w:tcW w:w="5220" w:type="dxa"/>
                  <w:tcBorders>
                    <w:top w:val="single" w:sz="15" w:space="0" w:color="000000"/>
                  </w:tcBorders>
                </w:tcPr>
                <w:p w14:paraId="56C8C47C" w14:textId="77777777" w:rsidR="000773E8" w:rsidRDefault="000773E8">
                  <w:pPr>
                    <w:pStyle w:val="EmptyCellLayoutStyle"/>
                    <w:spacing w:after="0" w:line="240" w:lineRule="auto"/>
                  </w:pPr>
                </w:p>
              </w:tc>
              <w:tc>
                <w:tcPr>
                  <w:tcW w:w="359" w:type="dxa"/>
                  <w:tcBorders>
                    <w:top w:val="single" w:sz="15" w:space="0" w:color="000000"/>
                  </w:tcBorders>
                </w:tcPr>
                <w:p w14:paraId="6F26B684" w14:textId="77777777" w:rsidR="000773E8" w:rsidRDefault="000773E8">
                  <w:pPr>
                    <w:pStyle w:val="EmptyCellLayoutStyle"/>
                    <w:spacing w:after="0" w:line="240" w:lineRule="auto"/>
                  </w:pPr>
                </w:p>
              </w:tc>
              <w:tc>
                <w:tcPr>
                  <w:tcW w:w="5220" w:type="dxa"/>
                  <w:tcBorders>
                    <w:top w:val="single" w:sz="15" w:space="0" w:color="000000"/>
                  </w:tcBorders>
                </w:tcPr>
                <w:p w14:paraId="3B34CE41" w14:textId="77777777" w:rsidR="000773E8" w:rsidRDefault="000773E8">
                  <w:pPr>
                    <w:pStyle w:val="EmptyCellLayoutStyle"/>
                    <w:spacing w:after="0" w:line="240" w:lineRule="auto"/>
                  </w:pPr>
                </w:p>
              </w:tc>
              <w:tc>
                <w:tcPr>
                  <w:tcW w:w="180" w:type="dxa"/>
                  <w:tcBorders>
                    <w:top w:val="single" w:sz="15" w:space="0" w:color="000000"/>
                    <w:right w:val="single" w:sz="15" w:space="0" w:color="000000"/>
                  </w:tcBorders>
                </w:tcPr>
                <w:p w14:paraId="73D96775" w14:textId="77777777" w:rsidR="000773E8" w:rsidRDefault="000773E8">
                  <w:pPr>
                    <w:pStyle w:val="EmptyCellLayoutStyle"/>
                    <w:spacing w:after="0" w:line="240" w:lineRule="auto"/>
                  </w:pPr>
                </w:p>
              </w:tc>
            </w:tr>
            <w:tr w:rsidR="007E29F6" w14:paraId="53C5DA49" w14:textId="77777777" w:rsidTr="007E29F6">
              <w:trPr>
                <w:trHeight w:val="540"/>
              </w:trPr>
              <w:tc>
                <w:tcPr>
                  <w:tcW w:w="180" w:type="dxa"/>
                  <w:tcBorders>
                    <w:left w:val="single" w:sz="15" w:space="0" w:color="000000"/>
                  </w:tcBorders>
                </w:tcPr>
                <w:p w14:paraId="48E509D9" w14:textId="77777777" w:rsidR="000773E8" w:rsidRDefault="000773E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0773E8" w14:paraId="42ACBC89" w14:textId="77777777">
                    <w:trPr>
                      <w:trHeight w:val="462"/>
                    </w:trPr>
                    <w:tc>
                      <w:tcPr>
                        <w:tcW w:w="10800" w:type="dxa"/>
                        <w:tcBorders>
                          <w:top w:val="nil"/>
                          <w:left w:val="nil"/>
                          <w:bottom w:val="nil"/>
                          <w:right w:val="nil"/>
                        </w:tcBorders>
                        <w:tcMar>
                          <w:top w:w="39" w:type="dxa"/>
                          <w:left w:w="39" w:type="dxa"/>
                          <w:bottom w:w="39" w:type="dxa"/>
                          <w:right w:w="39" w:type="dxa"/>
                        </w:tcMar>
                      </w:tcPr>
                      <w:p w14:paraId="15B7AE77" w14:textId="77777777" w:rsidR="000773E8" w:rsidRDefault="00BE359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7C99B2C" w14:textId="77777777" w:rsidR="000773E8" w:rsidRDefault="000773E8">
                  <w:pPr>
                    <w:spacing w:after="0" w:line="240" w:lineRule="auto"/>
                  </w:pPr>
                </w:p>
              </w:tc>
              <w:tc>
                <w:tcPr>
                  <w:tcW w:w="180" w:type="dxa"/>
                  <w:tcBorders>
                    <w:right w:val="single" w:sz="15" w:space="0" w:color="000000"/>
                  </w:tcBorders>
                </w:tcPr>
                <w:p w14:paraId="78FE6DC3" w14:textId="77777777" w:rsidR="000773E8" w:rsidRDefault="000773E8">
                  <w:pPr>
                    <w:pStyle w:val="EmptyCellLayoutStyle"/>
                    <w:spacing w:after="0" w:line="240" w:lineRule="auto"/>
                  </w:pPr>
                </w:p>
              </w:tc>
            </w:tr>
            <w:tr w:rsidR="000773E8" w14:paraId="7FD0651B" w14:textId="77777777">
              <w:trPr>
                <w:trHeight w:val="290"/>
              </w:trPr>
              <w:tc>
                <w:tcPr>
                  <w:tcW w:w="180" w:type="dxa"/>
                  <w:tcBorders>
                    <w:left w:val="single" w:sz="15" w:space="0" w:color="000000"/>
                  </w:tcBorders>
                </w:tcPr>
                <w:p w14:paraId="6853F384" w14:textId="77777777" w:rsidR="000773E8" w:rsidRDefault="000773E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0773E8" w14:paraId="0144CE04" w14:textId="77777777">
                    <w:trPr>
                      <w:trHeight w:val="212"/>
                    </w:trPr>
                    <w:tc>
                      <w:tcPr>
                        <w:tcW w:w="5220" w:type="dxa"/>
                        <w:tcBorders>
                          <w:top w:val="nil"/>
                          <w:left w:val="nil"/>
                          <w:bottom w:val="nil"/>
                          <w:right w:val="nil"/>
                        </w:tcBorders>
                        <w:tcMar>
                          <w:top w:w="39" w:type="dxa"/>
                          <w:left w:w="39" w:type="dxa"/>
                          <w:bottom w:w="39" w:type="dxa"/>
                          <w:right w:w="39" w:type="dxa"/>
                        </w:tcMar>
                      </w:tcPr>
                      <w:p w14:paraId="77B1F65A" w14:textId="77777777" w:rsidR="000773E8" w:rsidRDefault="000773E8">
                        <w:pPr>
                          <w:spacing w:after="0" w:line="240" w:lineRule="auto"/>
                        </w:pPr>
                      </w:p>
                    </w:tc>
                  </w:tr>
                </w:tbl>
                <w:p w14:paraId="47A0118C" w14:textId="77777777" w:rsidR="000773E8" w:rsidRDefault="000773E8">
                  <w:pPr>
                    <w:spacing w:after="0" w:line="240" w:lineRule="auto"/>
                  </w:pPr>
                </w:p>
              </w:tc>
              <w:tc>
                <w:tcPr>
                  <w:tcW w:w="359" w:type="dxa"/>
                </w:tcPr>
                <w:p w14:paraId="62CDF423" w14:textId="77777777" w:rsidR="000773E8" w:rsidRDefault="000773E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0773E8" w14:paraId="4E50F76B" w14:textId="77777777">
                    <w:trPr>
                      <w:trHeight w:val="212"/>
                    </w:trPr>
                    <w:tc>
                      <w:tcPr>
                        <w:tcW w:w="5220" w:type="dxa"/>
                        <w:tcBorders>
                          <w:top w:val="nil"/>
                          <w:left w:val="nil"/>
                          <w:bottom w:val="nil"/>
                          <w:right w:val="nil"/>
                        </w:tcBorders>
                        <w:tcMar>
                          <w:top w:w="39" w:type="dxa"/>
                          <w:left w:w="39" w:type="dxa"/>
                          <w:bottom w:w="39" w:type="dxa"/>
                          <w:right w:w="39" w:type="dxa"/>
                        </w:tcMar>
                      </w:tcPr>
                      <w:p w14:paraId="121BC493" w14:textId="77777777" w:rsidR="000773E8" w:rsidRDefault="000773E8">
                        <w:pPr>
                          <w:spacing w:after="0" w:line="240" w:lineRule="auto"/>
                        </w:pPr>
                      </w:p>
                    </w:tc>
                  </w:tr>
                </w:tbl>
                <w:p w14:paraId="1330B0AC" w14:textId="77777777" w:rsidR="000773E8" w:rsidRDefault="000773E8">
                  <w:pPr>
                    <w:spacing w:after="0" w:line="240" w:lineRule="auto"/>
                  </w:pPr>
                </w:p>
              </w:tc>
              <w:tc>
                <w:tcPr>
                  <w:tcW w:w="180" w:type="dxa"/>
                  <w:tcBorders>
                    <w:right w:val="single" w:sz="15" w:space="0" w:color="000000"/>
                  </w:tcBorders>
                </w:tcPr>
                <w:p w14:paraId="4DF66012" w14:textId="77777777" w:rsidR="000773E8" w:rsidRDefault="000773E8">
                  <w:pPr>
                    <w:pStyle w:val="EmptyCellLayoutStyle"/>
                    <w:spacing w:after="0" w:line="240" w:lineRule="auto"/>
                  </w:pPr>
                </w:p>
              </w:tc>
            </w:tr>
            <w:tr w:rsidR="000773E8" w14:paraId="00B1C650" w14:textId="77777777">
              <w:trPr>
                <w:trHeight w:val="34"/>
              </w:trPr>
              <w:tc>
                <w:tcPr>
                  <w:tcW w:w="180" w:type="dxa"/>
                  <w:tcBorders>
                    <w:left w:val="single" w:sz="15" w:space="0" w:color="000000"/>
                  </w:tcBorders>
                </w:tcPr>
                <w:p w14:paraId="78C3C374" w14:textId="77777777" w:rsidR="000773E8" w:rsidRDefault="000773E8">
                  <w:pPr>
                    <w:pStyle w:val="EmptyCellLayoutStyle"/>
                    <w:spacing w:after="0" w:line="240" w:lineRule="auto"/>
                  </w:pPr>
                </w:p>
              </w:tc>
              <w:tc>
                <w:tcPr>
                  <w:tcW w:w="5220" w:type="dxa"/>
                </w:tcPr>
                <w:p w14:paraId="092E22B8" w14:textId="77777777" w:rsidR="000773E8" w:rsidRDefault="000773E8">
                  <w:pPr>
                    <w:pStyle w:val="EmptyCellLayoutStyle"/>
                    <w:spacing w:after="0" w:line="240" w:lineRule="auto"/>
                  </w:pPr>
                </w:p>
              </w:tc>
              <w:tc>
                <w:tcPr>
                  <w:tcW w:w="359" w:type="dxa"/>
                </w:tcPr>
                <w:p w14:paraId="49F69DC6" w14:textId="77777777" w:rsidR="000773E8" w:rsidRDefault="000773E8">
                  <w:pPr>
                    <w:pStyle w:val="EmptyCellLayoutStyle"/>
                    <w:spacing w:after="0" w:line="240" w:lineRule="auto"/>
                  </w:pPr>
                </w:p>
              </w:tc>
              <w:tc>
                <w:tcPr>
                  <w:tcW w:w="5220" w:type="dxa"/>
                </w:tcPr>
                <w:p w14:paraId="150F7FDC" w14:textId="77777777" w:rsidR="000773E8" w:rsidRDefault="000773E8">
                  <w:pPr>
                    <w:pStyle w:val="EmptyCellLayoutStyle"/>
                    <w:spacing w:after="0" w:line="240" w:lineRule="auto"/>
                  </w:pPr>
                </w:p>
              </w:tc>
              <w:tc>
                <w:tcPr>
                  <w:tcW w:w="180" w:type="dxa"/>
                  <w:tcBorders>
                    <w:right w:val="single" w:sz="15" w:space="0" w:color="000000"/>
                  </w:tcBorders>
                </w:tcPr>
                <w:p w14:paraId="0EA8E6FA" w14:textId="77777777" w:rsidR="000773E8" w:rsidRDefault="000773E8">
                  <w:pPr>
                    <w:pStyle w:val="EmptyCellLayoutStyle"/>
                    <w:spacing w:after="0" w:line="240" w:lineRule="auto"/>
                  </w:pPr>
                </w:p>
              </w:tc>
            </w:tr>
            <w:tr w:rsidR="000773E8" w14:paraId="17786365" w14:textId="77777777">
              <w:trPr>
                <w:trHeight w:val="360"/>
              </w:trPr>
              <w:tc>
                <w:tcPr>
                  <w:tcW w:w="180" w:type="dxa"/>
                  <w:tcBorders>
                    <w:left w:val="single" w:sz="15" w:space="0" w:color="000000"/>
                  </w:tcBorders>
                </w:tcPr>
                <w:p w14:paraId="3F119519" w14:textId="77777777" w:rsidR="000773E8" w:rsidRDefault="000773E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0773E8" w14:paraId="1103D67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091B61A" w14:textId="77777777" w:rsidR="000773E8" w:rsidRDefault="00BE3598">
                        <w:pPr>
                          <w:spacing w:after="0" w:line="240" w:lineRule="auto"/>
                          <w:jc w:val="center"/>
                        </w:pPr>
                        <w:r>
                          <w:rPr>
                            <w:rFonts w:ascii="Arial" w:eastAsia="Arial" w:hAnsi="Arial"/>
                            <w:b/>
                            <w:color w:val="000000"/>
                            <w:sz w:val="16"/>
                          </w:rPr>
                          <w:t>Supervisor</w:t>
                        </w:r>
                      </w:p>
                    </w:tc>
                  </w:tr>
                </w:tbl>
                <w:p w14:paraId="5B4776F5" w14:textId="77777777" w:rsidR="000773E8" w:rsidRDefault="000773E8">
                  <w:pPr>
                    <w:spacing w:after="0" w:line="240" w:lineRule="auto"/>
                  </w:pPr>
                </w:p>
              </w:tc>
              <w:tc>
                <w:tcPr>
                  <w:tcW w:w="359" w:type="dxa"/>
                </w:tcPr>
                <w:p w14:paraId="5FAB8C23" w14:textId="77777777" w:rsidR="000773E8" w:rsidRDefault="000773E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0773E8" w14:paraId="5CF7C7B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32C1393" w14:textId="77777777" w:rsidR="000773E8" w:rsidRDefault="00BE3598">
                        <w:pPr>
                          <w:spacing w:after="0" w:line="240" w:lineRule="auto"/>
                          <w:jc w:val="center"/>
                        </w:pPr>
                        <w:r>
                          <w:rPr>
                            <w:rFonts w:ascii="Arial" w:eastAsia="Arial" w:hAnsi="Arial"/>
                            <w:b/>
                            <w:color w:val="000000"/>
                            <w:sz w:val="16"/>
                          </w:rPr>
                          <w:t>Date</w:t>
                        </w:r>
                      </w:p>
                    </w:tc>
                  </w:tr>
                </w:tbl>
                <w:p w14:paraId="28B5A51A" w14:textId="77777777" w:rsidR="000773E8" w:rsidRDefault="000773E8">
                  <w:pPr>
                    <w:spacing w:after="0" w:line="240" w:lineRule="auto"/>
                  </w:pPr>
                </w:p>
              </w:tc>
              <w:tc>
                <w:tcPr>
                  <w:tcW w:w="180" w:type="dxa"/>
                  <w:tcBorders>
                    <w:right w:val="single" w:sz="15" w:space="0" w:color="000000"/>
                  </w:tcBorders>
                </w:tcPr>
                <w:p w14:paraId="5B8BA651" w14:textId="77777777" w:rsidR="000773E8" w:rsidRDefault="000773E8">
                  <w:pPr>
                    <w:pStyle w:val="EmptyCellLayoutStyle"/>
                    <w:spacing w:after="0" w:line="240" w:lineRule="auto"/>
                  </w:pPr>
                </w:p>
              </w:tc>
            </w:tr>
            <w:tr w:rsidR="000773E8" w14:paraId="363C9CF8" w14:textId="77777777">
              <w:trPr>
                <w:trHeight w:val="214"/>
              </w:trPr>
              <w:tc>
                <w:tcPr>
                  <w:tcW w:w="180" w:type="dxa"/>
                  <w:tcBorders>
                    <w:left w:val="single" w:sz="15" w:space="0" w:color="000000"/>
                    <w:bottom w:val="single" w:sz="15" w:space="0" w:color="000000"/>
                  </w:tcBorders>
                </w:tcPr>
                <w:p w14:paraId="0089D7BC" w14:textId="77777777" w:rsidR="000773E8" w:rsidRDefault="000773E8">
                  <w:pPr>
                    <w:pStyle w:val="EmptyCellLayoutStyle"/>
                    <w:spacing w:after="0" w:line="240" w:lineRule="auto"/>
                  </w:pPr>
                </w:p>
              </w:tc>
              <w:tc>
                <w:tcPr>
                  <w:tcW w:w="5220" w:type="dxa"/>
                  <w:tcBorders>
                    <w:bottom w:val="single" w:sz="15" w:space="0" w:color="000000"/>
                  </w:tcBorders>
                </w:tcPr>
                <w:p w14:paraId="43260A0F" w14:textId="77777777" w:rsidR="000773E8" w:rsidRDefault="000773E8">
                  <w:pPr>
                    <w:pStyle w:val="EmptyCellLayoutStyle"/>
                    <w:spacing w:after="0" w:line="240" w:lineRule="auto"/>
                  </w:pPr>
                </w:p>
              </w:tc>
              <w:tc>
                <w:tcPr>
                  <w:tcW w:w="359" w:type="dxa"/>
                  <w:tcBorders>
                    <w:bottom w:val="single" w:sz="15" w:space="0" w:color="000000"/>
                  </w:tcBorders>
                </w:tcPr>
                <w:p w14:paraId="255CB539" w14:textId="77777777" w:rsidR="000773E8" w:rsidRDefault="000773E8">
                  <w:pPr>
                    <w:pStyle w:val="EmptyCellLayoutStyle"/>
                    <w:spacing w:after="0" w:line="240" w:lineRule="auto"/>
                  </w:pPr>
                </w:p>
              </w:tc>
              <w:tc>
                <w:tcPr>
                  <w:tcW w:w="5220" w:type="dxa"/>
                  <w:tcBorders>
                    <w:bottom w:val="single" w:sz="15" w:space="0" w:color="000000"/>
                  </w:tcBorders>
                </w:tcPr>
                <w:p w14:paraId="70A10D7E" w14:textId="77777777" w:rsidR="000773E8" w:rsidRDefault="000773E8">
                  <w:pPr>
                    <w:pStyle w:val="EmptyCellLayoutStyle"/>
                    <w:spacing w:after="0" w:line="240" w:lineRule="auto"/>
                  </w:pPr>
                </w:p>
              </w:tc>
              <w:tc>
                <w:tcPr>
                  <w:tcW w:w="180" w:type="dxa"/>
                  <w:tcBorders>
                    <w:bottom w:val="single" w:sz="15" w:space="0" w:color="000000"/>
                    <w:right w:val="single" w:sz="15" w:space="0" w:color="000000"/>
                  </w:tcBorders>
                </w:tcPr>
                <w:p w14:paraId="6D8F870B" w14:textId="77777777" w:rsidR="000773E8" w:rsidRDefault="000773E8">
                  <w:pPr>
                    <w:pStyle w:val="EmptyCellLayoutStyle"/>
                    <w:spacing w:after="0" w:line="240" w:lineRule="auto"/>
                  </w:pPr>
                </w:p>
              </w:tc>
            </w:tr>
          </w:tbl>
          <w:p w14:paraId="4E5EA631" w14:textId="77777777" w:rsidR="000773E8" w:rsidRDefault="000773E8">
            <w:pPr>
              <w:spacing w:after="0" w:line="240" w:lineRule="auto"/>
            </w:pPr>
          </w:p>
        </w:tc>
        <w:tc>
          <w:tcPr>
            <w:tcW w:w="179" w:type="dxa"/>
          </w:tcPr>
          <w:p w14:paraId="57F63FE2" w14:textId="77777777" w:rsidR="000773E8" w:rsidRDefault="000773E8">
            <w:pPr>
              <w:pStyle w:val="EmptyCellLayoutStyle"/>
              <w:spacing w:after="0" w:line="240" w:lineRule="auto"/>
            </w:pPr>
          </w:p>
        </w:tc>
      </w:tr>
      <w:tr w:rsidR="000773E8" w14:paraId="656EAAEF" w14:textId="77777777">
        <w:trPr>
          <w:trHeight w:val="99"/>
        </w:trPr>
        <w:tc>
          <w:tcPr>
            <w:tcW w:w="179" w:type="dxa"/>
          </w:tcPr>
          <w:p w14:paraId="4C9A6E45" w14:textId="77777777" w:rsidR="000773E8" w:rsidRDefault="000773E8">
            <w:pPr>
              <w:pStyle w:val="EmptyCellLayoutStyle"/>
              <w:spacing w:after="0" w:line="240" w:lineRule="auto"/>
            </w:pPr>
          </w:p>
        </w:tc>
        <w:tc>
          <w:tcPr>
            <w:tcW w:w="0" w:type="dxa"/>
          </w:tcPr>
          <w:p w14:paraId="5B851A04" w14:textId="77777777" w:rsidR="000773E8" w:rsidRDefault="000773E8">
            <w:pPr>
              <w:pStyle w:val="EmptyCellLayoutStyle"/>
              <w:spacing w:after="0" w:line="240" w:lineRule="auto"/>
            </w:pPr>
          </w:p>
        </w:tc>
        <w:tc>
          <w:tcPr>
            <w:tcW w:w="0" w:type="dxa"/>
          </w:tcPr>
          <w:p w14:paraId="1C43FA33" w14:textId="77777777" w:rsidR="000773E8" w:rsidRDefault="000773E8">
            <w:pPr>
              <w:pStyle w:val="EmptyCellLayoutStyle"/>
              <w:spacing w:after="0" w:line="240" w:lineRule="auto"/>
            </w:pPr>
          </w:p>
        </w:tc>
        <w:tc>
          <w:tcPr>
            <w:tcW w:w="0" w:type="dxa"/>
          </w:tcPr>
          <w:p w14:paraId="76E23BD5" w14:textId="77777777" w:rsidR="000773E8" w:rsidRDefault="000773E8">
            <w:pPr>
              <w:pStyle w:val="EmptyCellLayoutStyle"/>
              <w:spacing w:after="0" w:line="240" w:lineRule="auto"/>
            </w:pPr>
          </w:p>
        </w:tc>
        <w:tc>
          <w:tcPr>
            <w:tcW w:w="0" w:type="dxa"/>
          </w:tcPr>
          <w:p w14:paraId="601E5B41" w14:textId="77777777" w:rsidR="000773E8" w:rsidRDefault="000773E8">
            <w:pPr>
              <w:pStyle w:val="EmptyCellLayoutStyle"/>
              <w:spacing w:after="0" w:line="240" w:lineRule="auto"/>
            </w:pPr>
          </w:p>
        </w:tc>
        <w:tc>
          <w:tcPr>
            <w:tcW w:w="0" w:type="dxa"/>
          </w:tcPr>
          <w:p w14:paraId="079FB6A4" w14:textId="77777777" w:rsidR="000773E8" w:rsidRDefault="000773E8">
            <w:pPr>
              <w:pStyle w:val="EmptyCellLayoutStyle"/>
              <w:spacing w:after="0" w:line="240" w:lineRule="auto"/>
            </w:pPr>
          </w:p>
        </w:tc>
        <w:tc>
          <w:tcPr>
            <w:tcW w:w="0" w:type="dxa"/>
          </w:tcPr>
          <w:p w14:paraId="152E65E2" w14:textId="77777777" w:rsidR="000773E8" w:rsidRDefault="000773E8">
            <w:pPr>
              <w:pStyle w:val="EmptyCellLayoutStyle"/>
              <w:spacing w:after="0" w:line="240" w:lineRule="auto"/>
            </w:pPr>
          </w:p>
        </w:tc>
        <w:tc>
          <w:tcPr>
            <w:tcW w:w="2505" w:type="dxa"/>
          </w:tcPr>
          <w:p w14:paraId="30073A56" w14:textId="77777777" w:rsidR="000773E8" w:rsidRDefault="000773E8">
            <w:pPr>
              <w:pStyle w:val="EmptyCellLayoutStyle"/>
              <w:spacing w:after="0" w:line="240" w:lineRule="auto"/>
            </w:pPr>
          </w:p>
        </w:tc>
        <w:tc>
          <w:tcPr>
            <w:tcW w:w="6120" w:type="dxa"/>
          </w:tcPr>
          <w:p w14:paraId="2055C7AA" w14:textId="77777777" w:rsidR="000773E8" w:rsidRDefault="000773E8">
            <w:pPr>
              <w:pStyle w:val="EmptyCellLayoutStyle"/>
              <w:spacing w:after="0" w:line="240" w:lineRule="auto"/>
            </w:pPr>
          </w:p>
        </w:tc>
        <w:tc>
          <w:tcPr>
            <w:tcW w:w="2534" w:type="dxa"/>
          </w:tcPr>
          <w:p w14:paraId="15D9971B" w14:textId="77777777" w:rsidR="000773E8" w:rsidRDefault="000773E8">
            <w:pPr>
              <w:pStyle w:val="EmptyCellLayoutStyle"/>
              <w:spacing w:after="0" w:line="240" w:lineRule="auto"/>
            </w:pPr>
          </w:p>
        </w:tc>
        <w:tc>
          <w:tcPr>
            <w:tcW w:w="179" w:type="dxa"/>
          </w:tcPr>
          <w:p w14:paraId="5786B22F" w14:textId="77777777" w:rsidR="000773E8" w:rsidRDefault="000773E8">
            <w:pPr>
              <w:pStyle w:val="EmptyCellLayoutStyle"/>
              <w:spacing w:after="0" w:line="240" w:lineRule="auto"/>
            </w:pPr>
          </w:p>
        </w:tc>
      </w:tr>
      <w:tr w:rsidR="000773E8" w14:paraId="13D5116C" w14:textId="77777777">
        <w:trPr>
          <w:trHeight w:val="360"/>
        </w:trPr>
        <w:tc>
          <w:tcPr>
            <w:tcW w:w="179" w:type="dxa"/>
          </w:tcPr>
          <w:p w14:paraId="61A0884F" w14:textId="77777777" w:rsidR="000773E8" w:rsidRDefault="000773E8">
            <w:pPr>
              <w:pStyle w:val="EmptyCellLayoutStyle"/>
              <w:spacing w:after="0" w:line="240" w:lineRule="auto"/>
            </w:pPr>
          </w:p>
        </w:tc>
        <w:tc>
          <w:tcPr>
            <w:tcW w:w="0" w:type="dxa"/>
          </w:tcPr>
          <w:p w14:paraId="669A37B5" w14:textId="77777777" w:rsidR="000773E8" w:rsidRDefault="000773E8">
            <w:pPr>
              <w:pStyle w:val="EmptyCellLayoutStyle"/>
              <w:spacing w:after="0" w:line="240" w:lineRule="auto"/>
            </w:pPr>
          </w:p>
        </w:tc>
        <w:tc>
          <w:tcPr>
            <w:tcW w:w="0" w:type="dxa"/>
          </w:tcPr>
          <w:p w14:paraId="45580201" w14:textId="77777777" w:rsidR="000773E8" w:rsidRDefault="000773E8">
            <w:pPr>
              <w:pStyle w:val="EmptyCellLayoutStyle"/>
              <w:spacing w:after="0" w:line="240" w:lineRule="auto"/>
            </w:pPr>
          </w:p>
        </w:tc>
        <w:tc>
          <w:tcPr>
            <w:tcW w:w="0" w:type="dxa"/>
          </w:tcPr>
          <w:p w14:paraId="5C51C5BD" w14:textId="77777777" w:rsidR="000773E8" w:rsidRDefault="000773E8">
            <w:pPr>
              <w:pStyle w:val="EmptyCellLayoutStyle"/>
              <w:spacing w:after="0" w:line="240" w:lineRule="auto"/>
            </w:pPr>
          </w:p>
        </w:tc>
        <w:tc>
          <w:tcPr>
            <w:tcW w:w="0" w:type="dxa"/>
          </w:tcPr>
          <w:p w14:paraId="481BDAA5" w14:textId="77777777" w:rsidR="000773E8" w:rsidRDefault="000773E8">
            <w:pPr>
              <w:pStyle w:val="EmptyCellLayoutStyle"/>
              <w:spacing w:after="0" w:line="240" w:lineRule="auto"/>
            </w:pPr>
          </w:p>
        </w:tc>
        <w:tc>
          <w:tcPr>
            <w:tcW w:w="0" w:type="dxa"/>
          </w:tcPr>
          <w:p w14:paraId="6F9FD6DD" w14:textId="77777777" w:rsidR="000773E8" w:rsidRDefault="000773E8">
            <w:pPr>
              <w:pStyle w:val="EmptyCellLayoutStyle"/>
              <w:spacing w:after="0" w:line="240" w:lineRule="auto"/>
            </w:pPr>
          </w:p>
        </w:tc>
        <w:tc>
          <w:tcPr>
            <w:tcW w:w="0" w:type="dxa"/>
          </w:tcPr>
          <w:p w14:paraId="6202BDD7" w14:textId="77777777" w:rsidR="000773E8" w:rsidRDefault="000773E8">
            <w:pPr>
              <w:pStyle w:val="EmptyCellLayoutStyle"/>
              <w:spacing w:after="0" w:line="240" w:lineRule="auto"/>
            </w:pPr>
          </w:p>
        </w:tc>
        <w:tc>
          <w:tcPr>
            <w:tcW w:w="2505" w:type="dxa"/>
          </w:tcPr>
          <w:p w14:paraId="1E39CE21" w14:textId="77777777" w:rsidR="000773E8" w:rsidRDefault="000773E8">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0773E8" w14:paraId="2B24E2E5" w14:textId="77777777">
              <w:trPr>
                <w:trHeight w:val="282"/>
              </w:trPr>
              <w:tc>
                <w:tcPr>
                  <w:tcW w:w="6120" w:type="dxa"/>
                  <w:tcBorders>
                    <w:top w:val="nil"/>
                    <w:left w:val="nil"/>
                    <w:bottom w:val="nil"/>
                    <w:right w:val="nil"/>
                  </w:tcBorders>
                  <w:tcMar>
                    <w:top w:w="39" w:type="dxa"/>
                    <w:left w:w="39" w:type="dxa"/>
                    <w:bottom w:w="39" w:type="dxa"/>
                    <w:right w:w="39" w:type="dxa"/>
                  </w:tcMar>
                </w:tcPr>
                <w:p w14:paraId="2AA5867B" w14:textId="77777777" w:rsidR="000773E8" w:rsidRDefault="00BE3598">
                  <w:pPr>
                    <w:spacing w:after="0" w:line="240" w:lineRule="auto"/>
                  </w:pPr>
                  <w:r>
                    <w:rPr>
                      <w:rFonts w:ascii="Arial" w:eastAsia="Arial" w:hAnsi="Arial"/>
                      <w:b/>
                      <w:color w:val="000000"/>
                      <w:u w:val="single"/>
                    </w:rPr>
                    <w:t>TO BE FILLED OUT BY APPOINTING AUTHORITY</w:t>
                  </w:r>
                </w:p>
              </w:tc>
            </w:tr>
          </w:tbl>
          <w:p w14:paraId="4121263C" w14:textId="77777777" w:rsidR="000773E8" w:rsidRDefault="000773E8">
            <w:pPr>
              <w:spacing w:after="0" w:line="240" w:lineRule="auto"/>
            </w:pPr>
          </w:p>
        </w:tc>
        <w:tc>
          <w:tcPr>
            <w:tcW w:w="2534" w:type="dxa"/>
          </w:tcPr>
          <w:p w14:paraId="2FC4AABB" w14:textId="77777777" w:rsidR="000773E8" w:rsidRDefault="000773E8">
            <w:pPr>
              <w:pStyle w:val="EmptyCellLayoutStyle"/>
              <w:spacing w:after="0" w:line="240" w:lineRule="auto"/>
            </w:pPr>
          </w:p>
        </w:tc>
        <w:tc>
          <w:tcPr>
            <w:tcW w:w="179" w:type="dxa"/>
          </w:tcPr>
          <w:p w14:paraId="26D6A718" w14:textId="77777777" w:rsidR="000773E8" w:rsidRDefault="000773E8">
            <w:pPr>
              <w:pStyle w:val="EmptyCellLayoutStyle"/>
              <w:spacing w:after="0" w:line="240" w:lineRule="auto"/>
            </w:pPr>
          </w:p>
        </w:tc>
      </w:tr>
      <w:tr w:rsidR="000773E8" w14:paraId="06426AFA" w14:textId="77777777">
        <w:trPr>
          <w:trHeight w:val="174"/>
        </w:trPr>
        <w:tc>
          <w:tcPr>
            <w:tcW w:w="179" w:type="dxa"/>
          </w:tcPr>
          <w:p w14:paraId="700A1D92" w14:textId="77777777" w:rsidR="000773E8" w:rsidRDefault="000773E8">
            <w:pPr>
              <w:pStyle w:val="EmptyCellLayoutStyle"/>
              <w:spacing w:after="0" w:line="240" w:lineRule="auto"/>
            </w:pPr>
          </w:p>
        </w:tc>
        <w:tc>
          <w:tcPr>
            <w:tcW w:w="0" w:type="dxa"/>
          </w:tcPr>
          <w:p w14:paraId="4F1D52DD" w14:textId="77777777" w:rsidR="000773E8" w:rsidRDefault="000773E8">
            <w:pPr>
              <w:pStyle w:val="EmptyCellLayoutStyle"/>
              <w:spacing w:after="0" w:line="240" w:lineRule="auto"/>
            </w:pPr>
          </w:p>
        </w:tc>
        <w:tc>
          <w:tcPr>
            <w:tcW w:w="0" w:type="dxa"/>
          </w:tcPr>
          <w:p w14:paraId="3300C69F" w14:textId="77777777" w:rsidR="000773E8" w:rsidRDefault="000773E8">
            <w:pPr>
              <w:pStyle w:val="EmptyCellLayoutStyle"/>
              <w:spacing w:after="0" w:line="240" w:lineRule="auto"/>
            </w:pPr>
          </w:p>
        </w:tc>
        <w:tc>
          <w:tcPr>
            <w:tcW w:w="0" w:type="dxa"/>
          </w:tcPr>
          <w:p w14:paraId="3FD08F8A" w14:textId="77777777" w:rsidR="000773E8" w:rsidRDefault="000773E8">
            <w:pPr>
              <w:pStyle w:val="EmptyCellLayoutStyle"/>
              <w:spacing w:after="0" w:line="240" w:lineRule="auto"/>
            </w:pPr>
          </w:p>
        </w:tc>
        <w:tc>
          <w:tcPr>
            <w:tcW w:w="0" w:type="dxa"/>
          </w:tcPr>
          <w:p w14:paraId="3F1F6970" w14:textId="77777777" w:rsidR="000773E8" w:rsidRDefault="000773E8">
            <w:pPr>
              <w:pStyle w:val="EmptyCellLayoutStyle"/>
              <w:spacing w:after="0" w:line="240" w:lineRule="auto"/>
            </w:pPr>
          </w:p>
        </w:tc>
        <w:tc>
          <w:tcPr>
            <w:tcW w:w="0" w:type="dxa"/>
          </w:tcPr>
          <w:p w14:paraId="331CD264" w14:textId="77777777" w:rsidR="000773E8" w:rsidRDefault="000773E8">
            <w:pPr>
              <w:pStyle w:val="EmptyCellLayoutStyle"/>
              <w:spacing w:after="0" w:line="240" w:lineRule="auto"/>
            </w:pPr>
          </w:p>
        </w:tc>
        <w:tc>
          <w:tcPr>
            <w:tcW w:w="0" w:type="dxa"/>
          </w:tcPr>
          <w:p w14:paraId="73C024F6" w14:textId="77777777" w:rsidR="000773E8" w:rsidRDefault="000773E8">
            <w:pPr>
              <w:pStyle w:val="EmptyCellLayoutStyle"/>
              <w:spacing w:after="0" w:line="240" w:lineRule="auto"/>
            </w:pPr>
          </w:p>
        </w:tc>
        <w:tc>
          <w:tcPr>
            <w:tcW w:w="2505" w:type="dxa"/>
          </w:tcPr>
          <w:p w14:paraId="2D56DB04" w14:textId="77777777" w:rsidR="000773E8" w:rsidRDefault="000773E8">
            <w:pPr>
              <w:pStyle w:val="EmptyCellLayoutStyle"/>
              <w:spacing w:after="0" w:line="240" w:lineRule="auto"/>
            </w:pPr>
          </w:p>
        </w:tc>
        <w:tc>
          <w:tcPr>
            <w:tcW w:w="6120" w:type="dxa"/>
          </w:tcPr>
          <w:p w14:paraId="781D06C9" w14:textId="77777777" w:rsidR="000773E8" w:rsidRDefault="000773E8">
            <w:pPr>
              <w:pStyle w:val="EmptyCellLayoutStyle"/>
              <w:spacing w:after="0" w:line="240" w:lineRule="auto"/>
            </w:pPr>
          </w:p>
        </w:tc>
        <w:tc>
          <w:tcPr>
            <w:tcW w:w="2534" w:type="dxa"/>
          </w:tcPr>
          <w:p w14:paraId="0C9A4129" w14:textId="77777777" w:rsidR="000773E8" w:rsidRDefault="000773E8">
            <w:pPr>
              <w:pStyle w:val="EmptyCellLayoutStyle"/>
              <w:spacing w:after="0" w:line="240" w:lineRule="auto"/>
            </w:pPr>
          </w:p>
        </w:tc>
        <w:tc>
          <w:tcPr>
            <w:tcW w:w="179" w:type="dxa"/>
          </w:tcPr>
          <w:p w14:paraId="14C28A5A" w14:textId="77777777" w:rsidR="000773E8" w:rsidRDefault="000773E8">
            <w:pPr>
              <w:pStyle w:val="EmptyCellLayoutStyle"/>
              <w:spacing w:after="0" w:line="240" w:lineRule="auto"/>
            </w:pPr>
          </w:p>
        </w:tc>
      </w:tr>
      <w:tr w:rsidR="007E29F6" w14:paraId="44468F13" w14:textId="77777777" w:rsidTr="007E29F6">
        <w:tc>
          <w:tcPr>
            <w:tcW w:w="179" w:type="dxa"/>
          </w:tcPr>
          <w:p w14:paraId="3D0EA8DA" w14:textId="77777777" w:rsidR="000773E8" w:rsidRDefault="000773E8">
            <w:pPr>
              <w:pStyle w:val="EmptyCellLayoutStyle"/>
              <w:spacing w:after="0" w:line="240" w:lineRule="auto"/>
            </w:pPr>
          </w:p>
        </w:tc>
        <w:tc>
          <w:tcPr>
            <w:tcW w:w="0" w:type="dxa"/>
          </w:tcPr>
          <w:p w14:paraId="7670773A" w14:textId="77777777" w:rsidR="000773E8" w:rsidRDefault="000773E8">
            <w:pPr>
              <w:pStyle w:val="EmptyCellLayoutStyle"/>
              <w:spacing w:after="0" w:line="240" w:lineRule="auto"/>
            </w:pPr>
          </w:p>
        </w:tc>
        <w:tc>
          <w:tcPr>
            <w:tcW w:w="0" w:type="dxa"/>
          </w:tcPr>
          <w:p w14:paraId="539AE993" w14:textId="77777777" w:rsidR="000773E8" w:rsidRDefault="000773E8">
            <w:pPr>
              <w:pStyle w:val="EmptyCellLayoutStyle"/>
              <w:spacing w:after="0" w:line="240" w:lineRule="auto"/>
            </w:pPr>
          </w:p>
        </w:tc>
        <w:tc>
          <w:tcPr>
            <w:tcW w:w="0" w:type="dxa"/>
          </w:tcPr>
          <w:p w14:paraId="78FF8FD4" w14:textId="77777777" w:rsidR="000773E8" w:rsidRDefault="000773E8">
            <w:pPr>
              <w:pStyle w:val="EmptyCellLayoutStyle"/>
              <w:spacing w:after="0" w:line="240" w:lineRule="auto"/>
            </w:pPr>
          </w:p>
        </w:tc>
        <w:tc>
          <w:tcPr>
            <w:tcW w:w="0" w:type="dxa"/>
          </w:tcPr>
          <w:p w14:paraId="7F3DB9A3" w14:textId="77777777" w:rsidR="000773E8" w:rsidRDefault="000773E8">
            <w:pPr>
              <w:pStyle w:val="EmptyCellLayoutStyle"/>
              <w:spacing w:after="0" w:line="240" w:lineRule="auto"/>
            </w:pPr>
          </w:p>
        </w:tc>
        <w:tc>
          <w:tcPr>
            <w:tcW w:w="0" w:type="dxa"/>
          </w:tcPr>
          <w:p w14:paraId="7E07ABB4" w14:textId="77777777" w:rsidR="000773E8" w:rsidRDefault="000773E8">
            <w:pPr>
              <w:pStyle w:val="EmptyCellLayoutStyle"/>
              <w:spacing w:after="0" w:line="240" w:lineRule="auto"/>
            </w:pPr>
          </w:p>
        </w:tc>
        <w:tc>
          <w:tcPr>
            <w:tcW w:w="0" w:type="dxa"/>
          </w:tcPr>
          <w:p w14:paraId="07532496" w14:textId="77777777" w:rsidR="000773E8" w:rsidRDefault="000773E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0773E8" w14:paraId="50E37608" w14:textId="77777777">
              <w:trPr>
                <w:trHeight w:val="180"/>
              </w:trPr>
              <w:tc>
                <w:tcPr>
                  <w:tcW w:w="180" w:type="dxa"/>
                  <w:tcBorders>
                    <w:top w:val="single" w:sz="15" w:space="0" w:color="000000"/>
                    <w:left w:val="single" w:sz="15" w:space="0" w:color="000000"/>
                  </w:tcBorders>
                </w:tcPr>
                <w:p w14:paraId="1BAF3C47" w14:textId="77777777" w:rsidR="000773E8" w:rsidRDefault="000773E8">
                  <w:pPr>
                    <w:pStyle w:val="EmptyCellLayoutStyle"/>
                    <w:spacing w:after="0" w:line="240" w:lineRule="auto"/>
                  </w:pPr>
                </w:p>
              </w:tc>
              <w:tc>
                <w:tcPr>
                  <w:tcW w:w="10800" w:type="dxa"/>
                  <w:tcBorders>
                    <w:top w:val="single" w:sz="15" w:space="0" w:color="000000"/>
                  </w:tcBorders>
                </w:tcPr>
                <w:p w14:paraId="2CA82299" w14:textId="77777777" w:rsidR="000773E8" w:rsidRDefault="000773E8">
                  <w:pPr>
                    <w:pStyle w:val="EmptyCellLayoutStyle"/>
                    <w:spacing w:after="0" w:line="240" w:lineRule="auto"/>
                  </w:pPr>
                </w:p>
              </w:tc>
              <w:tc>
                <w:tcPr>
                  <w:tcW w:w="180" w:type="dxa"/>
                  <w:tcBorders>
                    <w:top w:val="single" w:sz="15" w:space="0" w:color="000000"/>
                    <w:right w:val="single" w:sz="15" w:space="0" w:color="000000"/>
                  </w:tcBorders>
                </w:tcPr>
                <w:p w14:paraId="494400E7" w14:textId="77777777" w:rsidR="000773E8" w:rsidRDefault="000773E8">
                  <w:pPr>
                    <w:pStyle w:val="EmptyCellLayoutStyle"/>
                    <w:spacing w:after="0" w:line="240" w:lineRule="auto"/>
                  </w:pPr>
                </w:p>
              </w:tc>
            </w:tr>
            <w:tr w:rsidR="000773E8" w14:paraId="27B68EF0" w14:textId="77777777">
              <w:trPr>
                <w:trHeight w:val="270"/>
              </w:trPr>
              <w:tc>
                <w:tcPr>
                  <w:tcW w:w="180" w:type="dxa"/>
                  <w:tcBorders>
                    <w:left w:val="single" w:sz="15" w:space="0" w:color="000000"/>
                  </w:tcBorders>
                </w:tcPr>
                <w:p w14:paraId="41340220" w14:textId="77777777" w:rsidR="000773E8" w:rsidRDefault="000773E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0773E8" w14:paraId="2138EDBA" w14:textId="77777777">
                    <w:trPr>
                      <w:trHeight w:val="192"/>
                    </w:trPr>
                    <w:tc>
                      <w:tcPr>
                        <w:tcW w:w="10800" w:type="dxa"/>
                        <w:tcBorders>
                          <w:top w:val="nil"/>
                          <w:left w:val="nil"/>
                          <w:bottom w:val="nil"/>
                          <w:right w:val="nil"/>
                        </w:tcBorders>
                        <w:tcMar>
                          <w:top w:w="39" w:type="dxa"/>
                          <w:left w:w="39" w:type="dxa"/>
                          <w:bottom w:w="39" w:type="dxa"/>
                          <w:right w:w="39" w:type="dxa"/>
                        </w:tcMar>
                      </w:tcPr>
                      <w:p w14:paraId="03424AB7" w14:textId="77777777" w:rsidR="000773E8" w:rsidRDefault="00BE3598">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004C899" w14:textId="77777777" w:rsidR="000773E8" w:rsidRDefault="000773E8">
                  <w:pPr>
                    <w:spacing w:after="0" w:line="240" w:lineRule="auto"/>
                  </w:pPr>
                </w:p>
              </w:tc>
              <w:tc>
                <w:tcPr>
                  <w:tcW w:w="180" w:type="dxa"/>
                  <w:tcBorders>
                    <w:right w:val="single" w:sz="15" w:space="0" w:color="000000"/>
                  </w:tcBorders>
                </w:tcPr>
                <w:p w14:paraId="72905FC2" w14:textId="77777777" w:rsidR="000773E8" w:rsidRDefault="000773E8">
                  <w:pPr>
                    <w:pStyle w:val="EmptyCellLayoutStyle"/>
                    <w:spacing w:after="0" w:line="240" w:lineRule="auto"/>
                  </w:pPr>
                </w:p>
              </w:tc>
            </w:tr>
            <w:tr w:rsidR="000773E8" w14:paraId="0E1E1CC0" w14:textId="77777777">
              <w:trPr>
                <w:trHeight w:val="89"/>
              </w:trPr>
              <w:tc>
                <w:tcPr>
                  <w:tcW w:w="180" w:type="dxa"/>
                  <w:tcBorders>
                    <w:left w:val="single" w:sz="15" w:space="0" w:color="000000"/>
                  </w:tcBorders>
                </w:tcPr>
                <w:p w14:paraId="21965199" w14:textId="77777777" w:rsidR="000773E8" w:rsidRDefault="000773E8">
                  <w:pPr>
                    <w:pStyle w:val="EmptyCellLayoutStyle"/>
                    <w:spacing w:after="0" w:line="240" w:lineRule="auto"/>
                  </w:pPr>
                </w:p>
              </w:tc>
              <w:tc>
                <w:tcPr>
                  <w:tcW w:w="10800" w:type="dxa"/>
                </w:tcPr>
                <w:p w14:paraId="1EC52E34" w14:textId="77777777" w:rsidR="000773E8" w:rsidRDefault="000773E8">
                  <w:pPr>
                    <w:pStyle w:val="EmptyCellLayoutStyle"/>
                    <w:spacing w:after="0" w:line="240" w:lineRule="auto"/>
                  </w:pPr>
                </w:p>
              </w:tc>
              <w:tc>
                <w:tcPr>
                  <w:tcW w:w="180" w:type="dxa"/>
                  <w:tcBorders>
                    <w:right w:val="single" w:sz="15" w:space="0" w:color="000000"/>
                  </w:tcBorders>
                </w:tcPr>
                <w:p w14:paraId="0D8A4FA5" w14:textId="77777777" w:rsidR="000773E8" w:rsidRDefault="000773E8">
                  <w:pPr>
                    <w:pStyle w:val="EmptyCellLayoutStyle"/>
                    <w:spacing w:after="0" w:line="240" w:lineRule="auto"/>
                  </w:pPr>
                </w:p>
              </w:tc>
            </w:tr>
            <w:tr w:rsidR="000773E8" w14:paraId="13B95B21" w14:textId="77777777">
              <w:trPr>
                <w:trHeight w:val="290"/>
              </w:trPr>
              <w:tc>
                <w:tcPr>
                  <w:tcW w:w="180" w:type="dxa"/>
                  <w:tcBorders>
                    <w:left w:val="single" w:sz="15" w:space="0" w:color="000000"/>
                  </w:tcBorders>
                </w:tcPr>
                <w:p w14:paraId="3441A0E2" w14:textId="77777777" w:rsidR="000773E8" w:rsidRDefault="000773E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0773E8" w14:paraId="40AD1BC1" w14:textId="77777777">
                    <w:trPr>
                      <w:trHeight w:val="212"/>
                    </w:trPr>
                    <w:tc>
                      <w:tcPr>
                        <w:tcW w:w="10800" w:type="dxa"/>
                        <w:tcBorders>
                          <w:top w:val="nil"/>
                          <w:left w:val="nil"/>
                          <w:bottom w:val="nil"/>
                          <w:right w:val="nil"/>
                        </w:tcBorders>
                        <w:tcMar>
                          <w:top w:w="39" w:type="dxa"/>
                          <w:left w:w="39" w:type="dxa"/>
                          <w:bottom w:w="39" w:type="dxa"/>
                          <w:right w:w="39" w:type="dxa"/>
                        </w:tcMar>
                      </w:tcPr>
                      <w:p w14:paraId="54C5BB3E" w14:textId="77777777" w:rsidR="000773E8" w:rsidRDefault="00BE3598">
                        <w:pPr>
                          <w:spacing w:after="0" w:line="240" w:lineRule="auto"/>
                        </w:pPr>
                        <w:r>
                          <w:rPr>
                            <w:rFonts w:ascii="Arial" w:eastAsia="Arial" w:hAnsi="Arial"/>
                            <w:color w:val="000000"/>
                          </w:rPr>
                          <w:t>none</w:t>
                        </w:r>
                      </w:p>
                    </w:tc>
                  </w:tr>
                </w:tbl>
                <w:p w14:paraId="4C0E99F9" w14:textId="77777777" w:rsidR="000773E8" w:rsidRDefault="000773E8">
                  <w:pPr>
                    <w:spacing w:after="0" w:line="240" w:lineRule="auto"/>
                  </w:pPr>
                </w:p>
              </w:tc>
              <w:tc>
                <w:tcPr>
                  <w:tcW w:w="180" w:type="dxa"/>
                  <w:tcBorders>
                    <w:right w:val="single" w:sz="15" w:space="0" w:color="000000"/>
                  </w:tcBorders>
                </w:tcPr>
                <w:p w14:paraId="6735BDA5" w14:textId="77777777" w:rsidR="000773E8" w:rsidRDefault="000773E8">
                  <w:pPr>
                    <w:pStyle w:val="EmptyCellLayoutStyle"/>
                    <w:spacing w:after="0" w:line="240" w:lineRule="auto"/>
                  </w:pPr>
                </w:p>
              </w:tc>
            </w:tr>
            <w:tr w:rsidR="000773E8" w14:paraId="7B781E6B" w14:textId="77777777">
              <w:trPr>
                <w:trHeight w:val="69"/>
              </w:trPr>
              <w:tc>
                <w:tcPr>
                  <w:tcW w:w="180" w:type="dxa"/>
                  <w:tcBorders>
                    <w:left w:val="single" w:sz="15" w:space="0" w:color="000000"/>
                    <w:bottom w:val="single" w:sz="15" w:space="0" w:color="000000"/>
                  </w:tcBorders>
                </w:tcPr>
                <w:p w14:paraId="48E9C1F3" w14:textId="77777777" w:rsidR="000773E8" w:rsidRDefault="000773E8">
                  <w:pPr>
                    <w:pStyle w:val="EmptyCellLayoutStyle"/>
                    <w:spacing w:after="0" w:line="240" w:lineRule="auto"/>
                  </w:pPr>
                </w:p>
              </w:tc>
              <w:tc>
                <w:tcPr>
                  <w:tcW w:w="10800" w:type="dxa"/>
                  <w:tcBorders>
                    <w:bottom w:val="single" w:sz="15" w:space="0" w:color="000000"/>
                  </w:tcBorders>
                </w:tcPr>
                <w:p w14:paraId="4AC273A0" w14:textId="77777777" w:rsidR="000773E8" w:rsidRDefault="000773E8">
                  <w:pPr>
                    <w:pStyle w:val="EmptyCellLayoutStyle"/>
                    <w:spacing w:after="0" w:line="240" w:lineRule="auto"/>
                  </w:pPr>
                </w:p>
              </w:tc>
              <w:tc>
                <w:tcPr>
                  <w:tcW w:w="180" w:type="dxa"/>
                  <w:tcBorders>
                    <w:bottom w:val="single" w:sz="15" w:space="0" w:color="000000"/>
                    <w:right w:val="single" w:sz="15" w:space="0" w:color="000000"/>
                  </w:tcBorders>
                </w:tcPr>
                <w:p w14:paraId="20DA8DA1" w14:textId="77777777" w:rsidR="000773E8" w:rsidRDefault="000773E8">
                  <w:pPr>
                    <w:pStyle w:val="EmptyCellLayoutStyle"/>
                    <w:spacing w:after="0" w:line="240" w:lineRule="auto"/>
                  </w:pPr>
                </w:p>
              </w:tc>
            </w:tr>
          </w:tbl>
          <w:p w14:paraId="4A33F345" w14:textId="77777777" w:rsidR="000773E8" w:rsidRDefault="000773E8">
            <w:pPr>
              <w:spacing w:after="0" w:line="240" w:lineRule="auto"/>
            </w:pPr>
          </w:p>
        </w:tc>
        <w:tc>
          <w:tcPr>
            <w:tcW w:w="179" w:type="dxa"/>
          </w:tcPr>
          <w:p w14:paraId="7398B437" w14:textId="77777777" w:rsidR="000773E8" w:rsidRDefault="000773E8">
            <w:pPr>
              <w:pStyle w:val="EmptyCellLayoutStyle"/>
              <w:spacing w:after="0" w:line="240" w:lineRule="auto"/>
            </w:pPr>
          </w:p>
        </w:tc>
      </w:tr>
      <w:tr w:rsidR="000773E8" w14:paraId="2ECA4105" w14:textId="77777777">
        <w:trPr>
          <w:trHeight w:val="114"/>
        </w:trPr>
        <w:tc>
          <w:tcPr>
            <w:tcW w:w="179" w:type="dxa"/>
          </w:tcPr>
          <w:p w14:paraId="61EBB7B9" w14:textId="77777777" w:rsidR="000773E8" w:rsidRDefault="000773E8">
            <w:pPr>
              <w:pStyle w:val="EmptyCellLayoutStyle"/>
              <w:spacing w:after="0" w:line="240" w:lineRule="auto"/>
            </w:pPr>
          </w:p>
        </w:tc>
        <w:tc>
          <w:tcPr>
            <w:tcW w:w="0" w:type="dxa"/>
          </w:tcPr>
          <w:p w14:paraId="2AF41CA9" w14:textId="77777777" w:rsidR="000773E8" w:rsidRDefault="000773E8">
            <w:pPr>
              <w:pStyle w:val="EmptyCellLayoutStyle"/>
              <w:spacing w:after="0" w:line="240" w:lineRule="auto"/>
            </w:pPr>
          </w:p>
        </w:tc>
        <w:tc>
          <w:tcPr>
            <w:tcW w:w="0" w:type="dxa"/>
          </w:tcPr>
          <w:p w14:paraId="71FC3ACF" w14:textId="77777777" w:rsidR="000773E8" w:rsidRDefault="000773E8">
            <w:pPr>
              <w:pStyle w:val="EmptyCellLayoutStyle"/>
              <w:spacing w:after="0" w:line="240" w:lineRule="auto"/>
            </w:pPr>
          </w:p>
        </w:tc>
        <w:tc>
          <w:tcPr>
            <w:tcW w:w="0" w:type="dxa"/>
          </w:tcPr>
          <w:p w14:paraId="746918F9" w14:textId="77777777" w:rsidR="000773E8" w:rsidRDefault="000773E8">
            <w:pPr>
              <w:pStyle w:val="EmptyCellLayoutStyle"/>
              <w:spacing w:after="0" w:line="240" w:lineRule="auto"/>
            </w:pPr>
          </w:p>
        </w:tc>
        <w:tc>
          <w:tcPr>
            <w:tcW w:w="0" w:type="dxa"/>
          </w:tcPr>
          <w:p w14:paraId="7EEFF95F" w14:textId="77777777" w:rsidR="000773E8" w:rsidRDefault="000773E8">
            <w:pPr>
              <w:pStyle w:val="EmptyCellLayoutStyle"/>
              <w:spacing w:after="0" w:line="240" w:lineRule="auto"/>
            </w:pPr>
          </w:p>
        </w:tc>
        <w:tc>
          <w:tcPr>
            <w:tcW w:w="0" w:type="dxa"/>
          </w:tcPr>
          <w:p w14:paraId="573EA786" w14:textId="77777777" w:rsidR="000773E8" w:rsidRDefault="000773E8">
            <w:pPr>
              <w:pStyle w:val="EmptyCellLayoutStyle"/>
              <w:spacing w:after="0" w:line="240" w:lineRule="auto"/>
            </w:pPr>
          </w:p>
        </w:tc>
        <w:tc>
          <w:tcPr>
            <w:tcW w:w="0" w:type="dxa"/>
          </w:tcPr>
          <w:p w14:paraId="19AD9CD1" w14:textId="77777777" w:rsidR="000773E8" w:rsidRDefault="000773E8">
            <w:pPr>
              <w:pStyle w:val="EmptyCellLayoutStyle"/>
              <w:spacing w:after="0" w:line="240" w:lineRule="auto"/>
            </w:pPr>
          </w:p>
        </w:tc>
        <w:tc>
          <w:tcPr>
            <w:tcW w:w="2505" w:type="dxa"/>
          </w:tcPr>
          <w:p w14:paraId="3465CF4D" w14:textId="77777777" w:rsidR="000773E8" w:rsidRDefault="000773E8">
            <w:pPr>
              <w:pStyle w:val="EmptyCellLayoutStyle"/>
              <w:spacing w:after="0" w:line="240" w:lineRule="auto"/>
            </w:pPr>
          </w:p>
        </w:tc>
        <w:tc>
          <w:tcPr>
            <w:tcW w:w="6120" w:type="dxa"/>
          </w:tcPr>
          <w:p w14:paraId="40CE7A7D" w14:textId="77777777" w:rsidR="000773E8" w:rsidRDefault="000773E8">
            <w:pPr>
              <w:pStyle w:val="EmptyCellLayoutStyle"/>
              <w:spacing w:after="0" w:line="240" w:lineRule="auto"/>
            </w:pPr>
          </w:p>
        </w:tc>
        <w:tc>
          <w:tcPr>
            <w:tcW w:w="2534" w:type="dxa"/>
          </w:tcPr>
          <w:p w14:paraId="4C3DEC1E" w14:textId="77777777" w:rsidR="000773E8" w:rsidRDefault="000773E8">
            <w:pPr>
              <w:pStyle w:val="EmptyCellLayoutStyle"/>
              <w:spacing w:after="0" w:line="240" w:lineRule="auto"/>
            </w:pPr>
          </w:p>
        </w:tc>
        <w:tc>
          <w:tcPr>
            <w:tcW w:w="179" w:type="dxa"/>
          </w:tcPr>
          <w:p w14:paraId="7E982B83" w14:textId="77777777" w:rsidR="000773E8" w:rsidRDefault="000773E8">
            <w:pPr>
              <w:pStyle w:val="EmptyCellLayoutStyle"/>
              <w:spacing w:after="0" w:line="240" w:lineRule="auto"/>
            </w:pPr>
          </w:p>
        </w:tc>
      </w:tr>
      <w:tr w:rsidR="007E29F6" w14:paraId="7104ECAA" w14:textId="77777777" w:rsidTr="007E29F6">
        <w:tc>
          <w:tcPr>
            <w:tcW w:w="179" w:type="dxa"/>
          </w:tcPr>
          <w:p w14:paraId="202D1D2F" w14:textId="77777777" w:rsidR="000773E8" w:rsidRDefault="000773E8">
            <w:pPr>
              <w:pStyle w:val="EmptyCellLayoutStyle"/>
              <w:spacing w:after="0" w:line="240" w:lineRule="auto"/>
            </w:pPr>
          </w:p>
        </w:tc>
        <w:tc>
          <w:tcPr>
            <w:tcW w:w="0" w:type="dxa"/>
          </w:tcPr>
          <w:p w14:paraId="7DC548AC" w14:textId="77777777" w:rsidR="000773E8" w:rsidRDefault="000773E8">
            <w:pPr>
              <w:pStyle w:val="EmptyCellLayoutStyle"/>
              <w:spacing w:after="0" w:line="240" w:lineRule="auto"/>
            </w:pPr>
          </w:p>
        </w:tc>
        <w:tc>
          <w:tcPr>
            <w:tcW w:w="0" w:type="dxa"/>
          </w:tcPr>
          <w:p w14:paraId="1481DBF5" w14:textId="77777777" w:rsidR="000773E8" w:rsidRDefault="000773E8">
            <w:pPr>
              <w:pStyle w:val="EmptyCellLayoutStyle"/>
              <w:spacing w:after="0" w:line="240" w:lineRule="auto"/>
            </w:pPr>
          </w:p>
        </w:tc>
        <w:tc>
          <w:tcPr>
            <w:tcW w:w="0" w:type="dxa"/>
          </w:tcPr>
          <w:p w14:paraId="54E00804" w14:textId="77777777" w:rsidR="000773E8" w:rsidRDefault="000773E8">
            <w:pPr>
              <w:pStyle w:val="EmptyCellLayoutStyle"/>
              <w:spacing w:after="0" w:line="240" w:lineRule="auto"/>
            </w:pPr>
          </w:p>
        </w:tc>
        <w:tc>
          <w:tcPr>
            <w:tcW w:w="0" w:type="dxa"/>
          </w:tcPr>
          <w:p w14:paraId="31A05C44" w14:textId="77777777" w:rsidR="000773E8" w:rsidRDefault="000773E8">
            <w:pPr>
              <w:pStyle w:val="EmptyCellLayoutStyle"/>
              <w:spacing w:after="0" w:line="240" w:lineRule="auto"/>
            </w:pPr>
          </w:p>
        </w:tc>
        <w:tc>
          <w:tcPr>
            <w:tcW w:w="0" w:type="dxa"/>
          </w:tcPr>
          <w:p w14:paraId="70007C3C" w14:textId="77777777" w:rsidR="000773E8" w:rsidRDefault="000773E8">
            <w:pPr>
              <w:pStyle w:val="EmptyCellLayoutStyle"/>
              <w:spacing w:after="0" w:line="240" w:lineRule="auto"/>
            </w:pPr>
          </w:p>
        </w:tc>
        <w:tc>
          <w:tcPr>
            <w:tcW w:w="0" w:type="dxa"/>
          </w:tcPr>
          <w:p w14:paraId="5DAAFA56" w14:textId="77777777" w:rsidR="000773E8" w:rsidRDefault="000773E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0773E8" w14:paraId="4EF3A436" w14:textId="77777777">
              <w:trPr>
                <w:trHeight w:val="180"/>
              </w:trPr>
              <w:tc>
                <w:tcPr>
                  <w:tcW w:w="180" w:type="dxa"/>
                  <w:tcBorders>
                    <w:top w:val="single" w:sz="15" w:space="0" w:color="000000"/>
                    <w:left w:val="single" w:sz="15" w:space="0" w:color="000000"/>
                  </w:tcBorders>
                </w:tcPr>
                <w:p w14:paraId="0352AEDB" w14:textId="77777777" w:rsidR="000773E8" w:rsidRDefault="000773E8">
                  <w:pPr>
                    <w:pStyle w:val="EmptyCellLayoutStyle"/>
                    <w:spacing w:after="0" w:line="240" w:lineRule="auto"/>
                  </w:pPr>
                </w:p>
              </w:tc>
              <w:tc>
                <w:tcPr>
                  <w:tcW w:w="5220" w:type="dxa"/>
                  <w:tcBorders>
                    <w:top w:val="single" w:sz="15" w:space="0" w:color="000000"/>
                  </w:tcBorders>
                </w:tcPr>
                <w:p w14:paraId="160AB378" w14:textId="77777777" w:rsidR="000773E8" w:rsidRDefault="000773E8">
                  <w:pPr>
                    <w:pStyle w:val="EmptyCellLayoutStyle"/>
                    <w:spacing w:after="0" w:line="240" w:lineRule="auto"/>
                  </w:pPr>
                </w:p>
              </w:tc>
              <w:tc>
                <w:tcPr>
                  <w:tcW w:w="359" w:type="dxa"/>
                  <w:tcBorders>
                    <w:top w:val="single" w:sz="15" w:space="0" w:color="000000"/>
                  </w:tcBorders>
                </w:tcPr>
                <w:p w14:paraId="3393C702" w14:textId="77777777" w:rsidR="000773E8" w:rsidRDefault="000773E8">
                  <w:pPr>
                    <w:pStyle w:val="EmptyCellLayoutStyle"/>
                    <w:spacing w:after="0" w:line="240" w:lineRule="auto"/>
                  </w:pPr>
                </w:p>
              </w:tc>
              <w:tc>
                <w:tcPr>
                  <w:tcW w:w="5220" w:type="dxa"/>
                  <w:tcBorders>
                    <w:top w:val="single" w:sz="15" w:space="0" w:color="000000"/>
                  </w:tcBorders>
                </w:tcPr>
                <w:p w14:paraId="47465BFC" w14:textId="77777777" w:rsidR="000773E8" w:rsidRDefault="000773E8">
                  <w:pPr>
                    <w:pStyle w:val="EmptyCellLayoutStyle"/>
                    <w:spacing w:after="0" w:line="240" w:lineRule="auto"/>
                  </w:pPr>
                </w:p>
              </w:tc>
              <w:tc>
                <w:tcPr>
                  <w:tcW w:w="180" w:type="dxa"/>
                  <w:tcBorders>
                    <w:top w:val="single" w:sz="15" w:space="0" w:color="000000"/>
                    <w:right w:val="single" w:sz="15" w:space="0" w:color="000000"/>
                  </w:tcBorders>
                </w:tcPr>
                <w:p w14:paraId="7143BE97" w14:textId="77777777" w:rsidR="000773E8" w:rsidRDefault="000773E8">
                  <w:pPr>
                    <w:pStyle w:val="EmptyCellLayoutStyle"/>
                    <w:spacing w:after="0" w:line="240" w:lineRule="auto"/>
                  </w:pPr>
                </w:p>
              </w:tc>
            </w:tr>
            <w:tr w:rsidR="007E29F6" w14:paraId="2AFE775B" w14:textId="77777777" w:rsidTr="007E29F6">
              <w:trPr>
                <w:trHeight w:val="359"/>
              </w:trPr>
              <w:tc>
                <w:tcPr>
                  <w:tcW w:w="180" w:type="dxa"/>
                  <w:tcBorders>
                    <w:left w:val="single" w:sz="15" w:space="0" w:color="000000"/>
                  </w:tcBorders>
                </w:tcPr>
                <w:p w14:paraId="73EF811C" w14:textId="77777777" w:rsidR="000773E8" w:rsidRDefault="000773E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0773E8" w14:paraId="11C2B915" w14:textId="77777777">
                    <w:trPr>
                      <w:trHeight w:val="282"/>
                    </w:trPr>
                    <w:tc>
                      <w:tcPr>
                        <w:tcW w:w="10800" w:type="dxa"/>
                        <w:tcBorders>
                          <w:top w:val="nil"/>
                          <w:left w:val="nil"/>
                          <w:bottom w:val="nil"/>
                          <w:right w:val="nil"/>
                        </w:tcBorders>
                        <w:tcMar>
                          <w:top w:w="39" w:type="dxa"/>
                          <w:left w:w="39" w:type="dxa"/>
                          <w:bottom w:w="39" w:type="dxa"/>
                          <w:right w:w="39" w:type="dxa"/>
                        </w:tcMar>
                      </w:tcPr>
                      <w:p w14:paraId="4638F2AD" w14:textId="77777777" w:rsidR="000773E8" w:rsidRDefault="00BE3598">
                        <w:pPr>
                          <w:spacing w:after="0" w:line="240" w:lineRule="auto"/>
                        </w:pPr>
                        <w:r>
                          <w:rPr>
                            <w:rFonts w:ascii="Arial" w:eastAsia="Arial" w:hAnsi="Arial"/>
                            <w:b/>
                            <w:i/>
                            <w:color w:val="000000"/>
                          </w:rPr>
                          <w:t>I certify that the entries on these pages are accurate and complete.</w:t>
                        </w:r>
                      </w:p>
                    </w:tc>
                  </w:tr>
                </w:tbl>
                <w:p w14:paraId="7643131F" w14:textId="77777777" w:rsidR="000773E8" w:rsidRDefault="000773E8">
                  <w:pPr>
                    <w:spacing w:after="0" w:line="240" w:lineRule="auto"/>
                  </w:pPr>
                </w:p>
              </w:tc>
              <w:tc>
                <w:tcPr>
                  <w:tcW w:w="180" w:type="dxa"/>
                  <w:tcBorders>
                    <w:right w:val="single" w:sz="15" w:space="0" w:color="000000"/>
                  </w:tcBorders>
                </w:tcPr>
                <w:p w14:paraId="49BE7795" w14:textId="77777777" w:rsidR="000773E8" w:rsidRDefault="000773E8">
                  <w:pPr>
                    <w:pStyle w:val="EmptyCellLayoutStyle"/>
                    <w:spacing w:after="0" w:line="240" w:lineRule="auto"/>
                  </w:pPr>
                </w:p>
              </w:tc>
            </w:tr>
            <w:tr w:rsidR="000773E8" w14:paraId="0FA93653" w14:textId="77777777">
              <w:trPr>
                <w:trHeight w:val="180"/>
              </w:trPr>
              <w:tc>
                <w:tcPr>
                  <w:tcW w:w="180" w:type="dxa"/>
                  <w:tcBorders>
                    <w:left w:val="single" w:sz="15" w:space="0" w:color="000000"/>
                  </w:tcBorders>
                </w:tcPr>
                <w:p w14:paraId="7F35AAEE" w14:textId="77777777" w:rsidR="000773E8" w:rsidRDefault="000773E8">
                  <w:pPr>
                    <w:pStyle w:val="EmptyCellLayoutStyle"/>
                    <w:spacing w:after="0" w:line="240" w:lineRule="auto"/>
                  </w:pPr>
                </w:p>
              </w:tc>
              <w:tc>
                <w:tcPr>
                  <w:tcW w:w="5220" w:type="dxa"/>
                </w:tcPr>
                <w:p w14:paraId="48EB7A9A" w14:textId="77777777" w:rsidR="000773E8" w:rsidRDefault="000773E8">
                  <w:pPr>
                    <w:pStyle w:val="EmptyCellLayoutStyle"/>
                    <w:spacing w:after="0" w:line="240" w:lineRule="auto"/>
                  </w:pPr>
                </w:p>
              </w:tc>
              <w:tc>
                <w:tcPr>
                  <w:tcW w:w="359" w:type="dxa"/>
                </w:tcPr>
                <w:p w14:paraId="0CCB2F74" w14:textId="77777777" w:rsidR="000773E8" w:rsidRDefault="000773E8">
                  <w:pPr>
                    <w:pStyle w:val="EmptyCellLayoutStyle"/>
                    <w:spacing w:after="0" w:line="240" w:lineRule="auto"/>
                  </w:pPr>
                </w:p>
              </w:tc>
              <w:tc>
                <w:tcPr>
                  <w:tcW w:w="5220" w:type="dxa"/>
                </w:tcPr>
                <w:p w14:paraId="69E82FE2" w14:textId="77777777" w:rsidR="000773E8" w:rsidRDefault="000773E8">
                  <w:pPr>
                    <w:pStyle w:val="EmptyCellLayoutStyle"/>
                    <w:spacing w:after="0" w:line="240" w:lineRule="auto"/>
                  </w:pPr>
                </w:p>
              </w:tc>
              <w:tc>
                <w:tcPr>
                  <w:tcW w:w="180" w:type="dxa"/>
                  <w:tcBorders>
                    <w:right w:val="single" w:sz="15" w:space="0" w:color="000000"/>
                  </w:tcBorders>
                </w:tcPr>
                <w:p w14:paraId="0B81DA87" w14:textId="77777777" w:rsidR="000773E8" w:rsidRDefault="000773E8">
                  <w:pPr>
                    <w:pStyle w:val="EmptyCellLayoutStyle"/>
                    <w:spacing w:after="0" w:line="240" w:lineRule="auto"/>
                  </w:pPr>
                </w:p>
              </w:tc>
            </w:tr>
            <w:tr w:rsidR="000773E8" w14:paraId="44360D2D" w14:textId="77777777">
              <w:trPr>
                <w:trHeight w:val="290"/>
              </w:trPr>
              <w:tc>
                <w:tcPr>
                  <w:tcW w:w="180" w:type="dxa"/>
                  <w:tcBorders>
                    <w:left w:val="single" w:sz="15" w:space="0" w:color="000000"/>
                  </w:tcBorders>
                </w:tcPr>
                <w:p w14:paraId="6995DA5A" w14:textId="77777777" w:rsidR="000773E8" w:rsidRDefault="000773E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0773E8" w14:paraId="0F40F135" w14:textId="77777777">
                    <w:trPr>
                      <w:trHeight w:val="212"/>
                    </w:trPr>
                    <w:tc>
                      <w:tcPr>
                        <w:tcW w:w="5220" w:type="dxa"/>
                        <w:tcBorders>
                          <w:top w:val="nil"/>
                          <w:left w:val="nil"/>
                          <w:bottom w:val="nil"/>
                          <w:right w:val="nil"/>
                        </w:tcBorders>
                        <w:tcMar>
                          <w:top w:w="39" w:type="dxa"/>
                          <w:left w:w="39" w:type="dxa"/>
                          <w:bottom w:w="39" w:type="dxa"/>
                          <w:right w:w="39" w:type="dxa"/>
                        </w:tcMar>
                      </w:tcPr>
                      <w:p w14:paraId="34E6A47C" w14:textId="5C17CE75" w:rsidR="000773E8" w:rsidRDefault="000773E8">
                        <w:pPr>
                          <w:spacing w:after="0" w:line="240" w:lineRule="auto"/>
                        </w:pPr>
                      </w:p>
                    </w:tc>
                  </w:tr>
                </w:tbl>
                <w:p w14:paraId="49722EA8" w14:textId="77777777" w:rsidR="000773E8" w:rsidRDefault="000773E8">
                  <w:pPr>
                    <w:spacing w:after="0" w:line="240" w:lineRule="auto"/>
                  </w:pPr>
                </w:p>
              </w:tc>
              <w:tc>
                <w:tcPr>
                  <w:tcW w:w="359" w:type="dxa"/>
                </w:tcPr>
                <w:p w14:paraId="3C74C9E9" w14:textId="77777777" w:rsidR="000773E8" w:rsidRDefault="000773E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0773E8" w14:paraId="362A73F1" w14:textId="77777777">
                    <w:trPr>
                      <w:trHeight w:val="212"/>
                    </w:trPr>
                    <w:tc>
                      <w:tcPr>
                        <w:tcW w:w="5220" w:type="dxa"/>
                        <w:tcBorders>
                          <w:top w:val="nil"/>
                          <w:left w:val="nil"/>
                          <w:bottom w:val="nil"/>
                          <w:right w:val="nil"/>
                        </w:tcBorders>
                        <w:tcMar>
                          <w:top w:w="39" w:type="dxa"/>
                          <w:left w:w="39" w:type="dxa"/>
                          <w:bottom w:w="39" w:type="dxa"/>
                          <w:right w:w="39" w:type="dxa"/>
                        </w:tcMar>
                      </w:tcPr>
                      <w:p w14:paraId="6772B22E" w14:textId="1858436F" w:rsidR="000773E8" w:rsidRDefault="000773E8">
                        <w:pPr>
                          <w:spacing w:after="0" w:line="240" w:lineRule="auto"/>
                        </w:pPr>
                      </w:p>
                    </w:tc>
                  </w:tr>
                </w:tbl>
                <w:p w14:paraId="15AEA73D" w14:textId="77777777" w:rsidR="000773E8" w:rsidRDefault="000773E8">
                  <w:pPr>
                    <w:spacing w:after="0" w:line="240" w:lineRule="auto"/>
                  </w:pPr>
                </w:p>
              </w:tc>
              <w:tc>
                <w:tcPr>
                  <w:tcW w:w="180" w:type="dxa"/>
                  <w:tcBorders>
                    <w:right w:val="single" w:sz="15" w:space="0" w:color="000000"/>
                  </w:tcBorders>
                </w:tcPr>
                <w:p w14:paraId="68529BF6" w14:textId="77777777" w:rsidR="000773E8" w:rsidRDefault="000773E8">
                  <w:pPr>
                    <w:pStyle w:val="EmptyCellLayoutStyle"/>
                    <w:spacing w:after="0" w:line="240" w:lineRule="auto"/>
                  </w:pPr>
                </w:p>
              </w:tc>
            </w:tr>
            <w:tr w:rsidR="000773E8" w14:paraId="67F0BDF8" w14:textId="77777777">
              <w:trPr>
                <w:trHeight w:val="34"/>
              </w:trPr>
              <w:tc>
                <w:tcPr>
                  <w:tcW w:w="180" w:type="dxa"/>
                  <w:tcBorders>
                    <w:left w:val="single" w:sz="15" w:space="0" w:color="000000"/>
                  </w:tcBorders>
                </w:tcPr>
                <w:p w14:paraId="68A444E5" w14:textId="77777777" w:rsidR="000773E8" w:rsidRDefault="000773E8">
                  <w:pPr>
                    <w:pStyle w:val="EmptyCellLayoutStyle"/>
                    <w:spacing w:after="0" w:line="240" w:lineRule="auto"/>
                  </w:pPr>
                </w:p>
              </w:tc>
              <w:tc>
                <w:tcPr>
                  <w:tcW w:w="5220" w:type="dxa"/>
                </w:tcPr>
                <w:p w14:paraId="00F40553" w14:textId="77777777" w:rsidR="000773E8" w:rsidRDefault="000773E8">
                  <w:pPr>
                    <w:pStyle w:val="EmptyCellLayoutStyle"/>
                    <w:spacing w:after="0" w:line="240" w:lineRule="auto"/>
                  </w:pPr>
                </w:p>
              </w:tc>
              <w:tc>
                <w:tcPr>
                  <w:tcW w:w="359" w:type="dxa"/>
                </w:tcPr>
                <w:p w14:paraId="2C7CE57E" w14:textId="77777777" w:rsidR="000773E8" w:rsidRDefault="000773E8">
                  <w:pPr>
                    <w:pStyle w:val="EmptyCellLayoutStyle"/>
                    <w:spacing w:after="0" w:line="240" w:lineRule="auto"/>
                  </w:pPr>
                </w:p>
              </w:tc>
              <w:tc>
                <w:tcPr>
                  <w:tcW w:w="5220" w:type="dxa"/>
                </w:tcPr>
                <w:p w14:paraId="4E7CF049" w14:textId="77777777" w:rsidR="000773E8" w:rsidRDefault="000773E8">
                  <w:pPr>
                    <w:pStyle w:val="EmptyCellLayoutStyle"/>
                    <w:spacing w:after="0" w:line="240" w:lineRule="auto"/>
                  </w:pPr>
                </w:p>
              </w:tc>
              <w:tc>
                <w:tcPr>
                  <w:tcW w:w="180" w:type="dxa"/>
                  <w:tcBorders>
                    <w:right w:val="single" w:sz="15" w:space="0" w:color="000000"/>
                  </w:tcBorders>
                </w:tcPr>
                <w:p w14:paraId="2A1AF9E0" w14:textId="77777777" w:rsidR="000773E8" w:rsidRDefault="000773E8">
                  <w:pPr>
                    <w:pStyle w:val="EmptyCellLayoutStyle"/>
                    <w:spacing w:after="0" w:line="240" w:lineRule="auto"/>
                  </w:pPr>
                </w:p>
              </w:tc>
            </w:tr>
            <w:tr w:rsidR="000773E8" w14:paraId="1A419297" w14:textId="77777777">
              <w:trPr>
                <w:trHeight w:val="360"/>
              </w:trPr>
              <w:tc>
                <w:tcPr>
                  <w:tcW w:w="180" w:type="dxa"/>
                  <w:tcBorders>
                    <w:left w:val="single" w:sz="15" w:space="0" w:color="000000"/>
                  </w:tcBorders>
                </w:tcPr>
                <w:p w14:paraId="19B4CAC2" w14:textId="77777777" w:rsidR="000773E8" w:rsidRDefault="000773E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0773E8" w14:paraId="0B26680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D32B06" w14:textId="77777777" w:rsidR="000773E8" w:rsidRDefault="00BE3598">
                        <w:pPr>
                          <w:spacing w:after="0" w:line="240" w:lineRule="auto"/>
                          <w:jc w:val="center"/>
                        </w:pPr>
                        <w:r>
                          <w:rPr>
                            <w:rFonts w:ascii="Arial" w:eastAsia="Arial" w:hAnsi="Arial"/>
                            <w:b/>
                            <w:color w:val="000000"/>
                            <w:sz w:val="16"/>
                          </w:rPr>
                          <w:t>Appointing Authority</w:t>
                        </w:r>
                      </w:p>
                    </w:tc>
                  </w:tr>
                </w:tbl>
                <w:p w14:paraId="5B7104F8" w14:textId="77777777" w:rsidR="000773E8" w:rsidRDefault="000773E8">
                  <w:pPr>
                    <w:spacing w:after="0" w:line="240" w:lineRule="auto"/>
                  </w:pPr>
                </w:p>
              </w:tc>
              <w:tc>
                <w:tcPr>
                  <w:tcW w:w="359" w:type="dxa"/>
                </w:tcPr>
                <w:p w14:paraId="19D87BAF" w14:textId="77777777" w:rsidR="000773E8" w:rsidRDefault="000773E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0773E8" w14:paraId="2167D91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0D9708" w14:textId="77777777" w:rsidR="000773E8" w:rsidRDefault="00BE3598">
                        <w:pPr>
                          <w:spacing w:after="0" w:line="240" w:lineRule="auto"/>
                          <w:jc w:val="center"/>
                        </w:pPr>
                        <w:r>
                          <w:rPr>
                            <w:rFonts w:ascii="Arial" w:eastAsia="Arial" w:hAnsi="Arial"/>
                            <w:b/>
                            <w:color w:val="000000"/>
                            <w:sz w:val="16"/>
                          </w:rPr>
                          <w:t>Date</w:t>
                        </w:r>
                      </w:p>
                    </w:tc>
                  </w:tr>
                </w:tbl>
                <w:p w14:paraId="27FEF569" w14:textId="77777777" w:rsidR="000773E8" w:rsidRDefault="000773E8">
                  <w:pPr>
                    <w:spacing w:after="0" w:line="240" w:lineRule="auto"/>
                  </w:pPr>
                </w:p>
              </w:tc>
              <w:tc>
                <w:tcPr>
                  <w:tcW w:w="180" w:type="dxa"/>
                  <w:tcBorders>
                    <w:right w:val="single" w:sz="15" w:space="0" w:color="000000"/>
                  </w:tcBorders>
                </w:tcPr>
                <w:p w14:paraId="7B197244" w14:textId="77777777" w:rsidR="000773E8" w:rsidRDefault="000773E8">
                  <w:pPr>
                    <w:pStyle w:val="EmptyCellLayoutStyle"/>
                    <w:spacing w:after="0" w:line="240" w:lineRule="auto"/>
                  </w:pPr>
                </w:p>
              </w:tc>
            </w:tr>
            <w:tr w:rsidR="000773E8" w14:paraId="06A057C3" w14:textId="77777777">
              <w:trPr>
                <w:trHeight w:val="214"/>
              </w:trPr>
              <w:tc>
                <w:tcPr>
                  <w:tcW w:w="180" w:type="dxa"/>
                  <w:tcBorders>
                    <w:left w:val="single" w:sz="15" w:space="0" w:color="000000"/>
                    <w:bottom w:val="single" w:sz="15" w:space="0" w:color="000000"/>
                  </w:tcBorders>
                </w:tcPr>
                <w:p w14:paraId="60A1764E" w14:textId="77777777" w:rsidR="000773E8" w:rsidRDefault="000773E8">
                  <w:pPr>
                    <w:pStyle w:val="EmptyCellLayoutStyle"/>
                    <w:spacing w:after="0" w:line="240" w:lineRule="auto"/>
                  </w:pPr>
                </w:p>
              </w:tc>
              <w:tc>
                <w:tcPr>
                  <w:tcW w:w="5220" w:type="dxa"/>
                  <w:tcBorders>
                    <w:bottom w:val="single" w:sz="15" w:space="0" w:color="000000"/>
                  </w:tcBorders>
                </w:tcPr>
                <w:p w14:paraId="2D448B2B" w14:textId="77777777" w:rsidR="000773E8" w:rsidRDefault="000773E8">
                  <w:pPr>
                    <w:pStyle w:val="EmptyCellLayoutStyle"/>
                    <w:spacing w:after="0" w:line="240" w:lineRule="auto"/>
                  </w:pPr>
                </w:p>
              </w:tc>
              <w:tc>
                <w:tcPr>
                  <w:tcW w:w="359" w:type="dxa"/>
                  <w:tcBorders>
                    <w:bottom w:val="single" w:sz="15" w:space="0" w:color="000000"/>
                  </w:tcBorders>
                </w:tcPr>
                <w:p w14:paraId="399BBBA0" w14:textId="77777777" w:rsidR="000773E8" w:rsidRDefault="000773E8">
                  <w:pPr>
                    <w:pStyle w:val="EmptyCellLayoutStyle"/>
                    <w:spacing w:after="0" w:line="240" w:lineRule="auto"/>
                  </w:pPr>
                </w:p>
              </w:tc>
              <w:tc>
                <w:tcPr>
                  <w:tcW w:w="5220" w:type="dxa"/>
                  <w:tcBorders>
                    <w:bottom w:val="single" w:sz="15" w:space="0" w:color="000000"/>
                  </w:tcBorders>
                </w:tcPr>
                <w:p w14:paraId="2679BC26" w14:textId="77777777" w:rsidR="000773E8" w:rsidRDefault="000773E8">
                  <w:pPr>
                    <w:pStyle w:val="EmptyCellLayoutStyle"/>
                    <w:spacing w:after="0" w:line="240" w:lineRule="auto"/>
                  </w:pPr>
                </w:p>
              </w:tc>
              <w:tc>
                <w:tcPr>
                  <w:tcW w:w="180" w:type="dxa"/>
                  <w:tcBorders>
                    <w:bottom w:val="single" w:sz="15" w:space="0" w:color="000000"/>
                    <w:right w:val="single" w:sz="15" w:space="0" w:color="000000"/>
                  </w:tcBorders>
                </w:tcPr>
                <w:p w14:paraId="2733BB2C" w14:textId="77777777" w:rsidR="000773E8" w:rsidRDefault="000773E8">
                  <w:pPr>
                    <w:pStyle w:val="EmptyCellLayoutStyle"/>
                    <w:spacing w:after="0" w:line="240" w:lineRule="auto"/>
                  </w:pPr>
                </w:p>
              </w:tc>
            </w:tr>
          </w:tbl>
          <w:p w14:paraId="50537FF9" w14:textId="77777777" w:rsidR="000773E8" w:rsidRDefault="000773E8">
            <w:pPr>
              <w:spacing w:after="0" w:line="240" w:lineRule="auto"/>
            </w:pPr>
          </w:p>
        </w:tc>
        <w:tc>
          <w:tcPr>
            <w:tcW w:w="179" w:type="dxa"/>
          </w:tcPr>
          <w:p w14:paraId="3A127450" w14:textId="77777777" w:rsidR="000773E8" w:rsidRDefault="000773E8">
            <w:pPr>
              <w:pStyle w:val="EmptyCellLayoutStyle"/>
              <w:spacing w:after="0" w:line="240" w:lineRule="auto"/>
            </w:pPr>
          </w:p>
        </w:tc>
      </w:tr>
      <w:tr w:rsidR="000773E8" w14:paraId="73EEE959" w14:textId="77777777">
        <w:trPr>
          <w:trHeight w:val="92"/>
        </w:trPr>
        <w:tc>
          <w:tcPr>
            <w:tcW w:w="179" w:type="dxa"/>
          </w:tcPr>
          <w:p w14:paraId="64F81A29" w14:textId="77777777" w:rsidR="000773E8" w:rsidRDefault="000773E8">
            <w:pPr>
              <w:pStyle w:val="EmptyCellLayoutStyle"/>
              <w:spacing w:after="0" w:line="240" w:lineRule="auto"/>
            </w:pPr>
          </w:p>
        </w:tc>
        <w:tc>
          <w:tcPr>
            <w:tcW w:w="0" w:type="dxa"/>
          </w:tcPr>
          <w:p w14:paraId="1D108005" w14:textId="77777777" w:rsidR="000773E8" w:rsidRDefault="000773E8">
            <w:pPr>
              <w:pStyle w:val="EmptyCellLayoutStyle"/>
              <w:spacing w:after="0" w:line="240" w:lineRule="auto"/>
            </w:pPr>
          </w:p>
        </w:tc>
        <w:tc>
          <w:tcPr>
            <w:tcW w:w="0" w:type="dxa"/>
          </w:tcPr>
          <w:p w14:paraId="1D0C1397" w14:textId="77777777" w:rsidR="000773E8" w:rsidRDefault="000773E8">
            <w:pPr>
              <w:pStyle w:val="EmptyCellLayoutStyle"/>
              <w:spacing w:after="0" w:line="240" w:lineRule="auto"/>
            </w:pPr>
          </w:p>
        </w:tc>
        <w:tc>
          <w:tcPr>
            <w:tcW w:w="0" w:type="dxa"/>
          </w:tcPr>
          <w:p w14:paraId="73583E2D" w14:textId="77777777" w:rsidR="000773E8" w:rsidRDefault="000773E8">
            <w:pPr>
              <w:pStyle w:val="EmptyCellLayoutStyle"/>
              <w:spacing w:after="0" w:line="240" w:lineRule="auto"/>
            </w:pPr>
          </w:p>
        </w:tc>
        <w:tc>
          <w:tcPr>
            <w:tcW w:w="0" w:type="dxa"/>
          </w:tcPr>
          <w:p w14:paraId="1B5638A4" w14:textId="77777777" w:rsidR="000773E8" w:rsidRDefault="000773E8">
            <w:pPr>
              <w:pStyle w:val="EmptyCellLayoutStyle"/>
              <w:spacing w:after="0" w:line="240" w:lineRule="auto"/>
            </w:pPr>
          </w:p>
        </w:tc>
        <w:tc>
          <w:tcPr>
            <w:tcW w:w="0" w:type="dxa"/>
          </w:tcPr>
          <w:p w14:paraId="55C79B75" w14:textId="77777777" w:rsidR="000773E8" w:rsidRDefault="000773E8">
            <w:pPr>
              <w:pStyle w:val="EmptyCellLayoutStyle"/>
              <w:spacing w:after="0" w:line="240" w:lineRule="auto"/>
            </w:pPr>
          </w:p>
        </w:tc>
        <w:tc>
          <w:tcPr>
            <w:tcW w:w="0" w:type="dxa"/>
          </w:tcPr>
          <w:p w14:paraId="65A3B3F7" w14:textId="77777777" w:rsidR="000773E8" w:rsidRDefault="000773E8">
            <w:pPr>
              <w:pStyle w:val="EmptyCellLayoutStyle"/>
              <w:spacing w:after="0" w:line="240" w:lineRule="auto"/>
            </w:pPr>
          </w:p>
        </w:tc>
        <w:tc>
          <w:tcPr>
            <w:tcW w:w="2505" w:type="dxa"/>
          </w:tcPr>
          <w:p w14:paraId="543BEA1D" w14:textId="77777777" w:rsidR="000773E8" w:rsidRDefault="000773E8">
            <w:pPr>
              <w:pStyle w:val="EmptyCellLayoutStyle"/>
              <w:spacing w:after="0" w:line="240" w:lineRule="auto"/>
            </w:pPr>
          </w:p>
        </w:tc>
        <w:tc>
          <w:tcPr>
            <w:tcW w:w="6120" w:type="dxa"/>
          </w:tcPr>
          <w:p w14:paraId="19913D25" w14:textId="77777777" w:rsidR="000773E8" w:rsidRDefault="000773E8">
            <w:pPr>
              <w:pStyle w:val="EmptyCellLayoutStyle"/>
              <w:spacing w:after="0" w:line="240" w:lineRule="auto"/>
            </w:pPr>
          </w:p>
        </w:tc>
        <w:tc>
          <w:tcPr>
            <w:tcW w:w="2534" w:type="dxa"/>
          </w:tcPr>
          <w:p w14:paraId="73E3696A" w14:textId="77777777" w:rsidR="000773E8" w:rsidRDefault="000773E8">
            <w:pPr>
              <w:pStyle w:val="EmptyCellLayoutStyle"/>
              <w:spacing w:after="0" w:line="240" w:lineRule="auto"/>
            </w:pPr>
          </w:p>
        </w:tc>
        <w:tc>
          <w:tcPr>
            <w:tcW w:w="179" w:type="dxa"/>
          </w:tcPr>
          <w:p w14:paraId="764FF174" w14:textId="77777777" w:rsidR="000773E8" w:rsidRDefault="000773E8">
            <w:pPr>
              <w:pStyle w:val="EmptyCellLayoutStyle"/>
              <w:spacing w:after="0" w:line="240" w:lineRule="auto"/>
            </w:pPr>
          </w:p>
        </w:tc>
      </w:tr>
      <w:tr w:rsidR="007E29F6" w14:paraId="070DAF80" w14:textId="77777777" w:rsidTr="007E29F6">
        <w:tc>
          <w:tcPr>
            <w:tcW w:w="179" w:type="dxa"/>
          </w:tcPr>
          <w:p w14:paraId="2F7ADF10" w14:textId="77777777" w:rsidR="000773E8" w:rsidRDefault="000773E8">
            <w:pPr>
              <w:pStyle w:val="EmptyCellLayoutStyle"/>
              <w:spacing w:after="0" w:line="240" w:lineRule="auto"/>
            </w:pPr>
          </w:p>
        </w:tc>
        <w:tc>
          <w:tcPr>
            <w:tcW w:w="0" w:type="dxa"/>
          </w:tcPr>
          <w:p w14:paraId="17CC39AA" w14:textId="77777777" w:rsidR="000773E8" w:rsidRDefault="000773E8">
            <w:pPr>
              <w:pStyle w:val="EmptyCellLayoutStyle"/>
              <w:spacing w:after="0" w:line="240" w:lineRule="auto"/>
            </w:pPr>
          </w:p>
        </w:tc>
        <w:tc>
          <w:tcPr>
            <w:tcW w:w="0" w:type="dxa"/>
          </w:tcPr>
          <w:p w14:paraId="10CCE1DD" w14:textId="77777777" w:rsidR="000773E8" w:rsidRDefault="000773E8">
            <w:pPr>
              <w:pStyle w:val="EmptyCellLayoutStyle"/>
              <w:spacing w:after="0" w:line="240" w:lineRule="auto"/>
            </w:pPr>
          </w:p>
        </w:tc>
        <w:tc>
          <w:tcPr>
            <w:tcW w:w="0" w:type="dxa"/>
          </w:tcPr>
          <w:p w14:paraId="1F018A1E" w14:textId="77777777" w:rsidR="000773E8" w:rsidRDefault="000773E8">
            <w:pPr>
              <w:pStyle w:val="EmptyCellLayoutStyle"/>
              <w:spacing w:after="0" w:line="240" w:lineRule="auto"/>
            </w:pPr>
          </w:p>
        </w:tc>
        <w:tc>
          <w:tcPr>
            <w:tcW w:w="0" w:type="dxa"/>
          </w:tcPr>
          <w:p w14:paraId="191C6888" w14:textId="77777777" w:rsidR="000773E8" w:rsidRDefault="000773E8">
            <w:pPr>
              <w:pStyle w:val="EmptyCellLayoutStyle"/>
              <w:spacing w:after="0" w:line="240" w:lineRule="auto"/>
            </w:pPr>
          </w:p>
        </w:tc>
        <w:tc>
          <w:tcPr>
            <w:tcW w:w="0" w:type="dxa"/>
          </w:tcPr>
          <w:p w14:paraId="71E2F5C1" w14:textId="77777777" w:rsidR="000773E8" w:rsidRDefault="000773E8">
            <w:pPr>
              <w:pStyle w:val="EmptyCellLayoutStyle"/>
              <w:spacing w:after="0" w:line="240" w:lineRule="auto"/>
            </w:pPr>
          </w:p>
        </w:tc>
        <w:tc>
          <w:tcPr>
            <w:tcW w:w="0" w:type="dxa"/>
          </w:tcPr>
          <w:p w14:paraId="2AFAF0D7" w14:textId="77777777" w:rsidR="000773E8" w:rsidRDefault="000773E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0773E8" w14:paraId="466F72A2" w14:textId="77777777">
              <w:trPr>
                <w:trHeight w:val="197"/>
              </w:trPr>
              <w:tc>
                <w:tcPr>
                  <w:tcW w:w="180" w:type="dxa"/>
                  <w:tcBorders>
                    <w:top w:val="single" w:sz="15" w:space="0" w:color="000000"/>
                    <w:left w:val="single" w:sz="15" w:space="0" w:color="000000"/>
                  </w:tcBorders>
                </w:tcPr>
                <w:p w14:paraId="77F6282B" w14:textId="77777777" w:rsidR="000773E8" w:rsidRDefault="000773E8">
                  <w:pPr>
                    <w:pStyle w:val="EmptyCellLayoutStyle"/>
                    <w:spacing w:after="0" w:line="240" w:lineRule="auto"/>
                  </w:pPr>
                </w:p>
              </w:tc>
              <w:tc>
                <w:tcPr>
                  <w:tcW w:w="5220" w:type="dxa"/>
                  <w:tcBorders>
                    <w:top w:val="single" w:sz="15" w:space="0" w:color="000000"/>
                  </w:tcBorders>
                </w:tcPr>
                <w:p w14:paraId="396FDF13" w14:textId="77777777" w:rsidR="000773E8" w:rsidRDefault="000773E8">
                  <w:pPr>
                    <w:pStyle w:val="EmptyCellLayoutStyle"/>
                    <w:spacing w:after="0" w:line="240" w:lineRule="auto"/>
                  </w:pPr>
                </w:p>
              </w:tc>
              <w:tc>
                <w:tcPr>
                  <w:tcW w:w="359" w:type="dxa"/>
                  <w:tcBorders>
                    <w:top w:val="single" w:sz="15" w:space="0" w:color="000000"/>
                  </w:tcBorders>
                </w:tcPr>
                <w:p w14:paraId="13CDB3A5" w14:textId="77777777" w:rsidR="000773E8" w:rsidRDefault="000773E8">
                  <w:pPr>
                    <w:pStyle w:val="EmptyCellLayoutStyle"/>
                    <w:spacing w:after="0" w:line="240" w:lineRule="auto"/>
                  </w:pPr>
                </w:p>
              </w:tc>
              <w:tc>
                <w:tcPr>
                  <w:tcW w:w="5220" w:type="dxa"/>
                  <w:tcBorders>
                    <w:top w:val="single" w:sz="15" w:space="0" w:color="000000"/>
                  </w:tcBorders>
                </w:tcPr>
                <w:p w14:paraId="55718F51" w14:textId="77777777" w:rsidR="000773E8" w:rsidRDefault="000773E8">
                  <w:pPr>
                    <w:pStyle w:val="EmptyCellLayoutStyle"/>
                    <w:spacing w:after="0" w:line="240" w:lineRule="auto"/>
                  </w:pPr>
                </w:p>
              </w:tc>
              <w:tc>
                <w:tcPr>
                  <w:tcW w:w="180" w:type="dxa"/>
                  <w:tcBorders>
                    <w:top w:val="single" w:sz="15" w:space="0" w:color="000000"/>
                    <w:right w:val="single" w:sz="15" w:space="0" w:color="000000"/>
                  </w:tcBorders>
                </w:tcPr>
                <w:p w14:paraId="0093F01F" w14:textId="77777777" w:rsidR="000773E8" w:rsidRDefault="000773E8">
                  <w:pPr>
                    <w:pStyle w:val="EmptyCellLayoutStyle"/>
                    <w:spacing w:after="0" w:line="240" w:lineRule="auto"/>
                  </w:pPr>
                </w:p>
              </w:tc>
            </w:tr>
            <w:tr w:rsidR="007E29F6" w14:paraId="3EA12482" w14:textId="77777777" w:rsidTr="007E29F6">
              <w:trPr>
                <w:trHeight w:val="540"/>
              </w:trPr>
              <w:tc>
                <w:tcPr>
                  <w:tcW w:w="180" w:type="dxa"/>
                  <w:tcBorders>
                    <w:left w:val="single" w:sz="15" w:space="0" w:color="000000"/>
                  </w:tcBorders>
                </w:tcPr>
                <w:p w14:paraId="3C8D927C" w14:textId="77777777" w:rsidR="000773E8" w:rsidRDefault="000773E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0773E8" w14:paraId="1DBCEFB1" w14:textId="77777777">
                    <w:trPr>
                      <w:trHeight w:val="462"/>
                    </w:trPr>
                    <w:tc>
                      <w:tcPr>
                        <w:tcW w:w="10800" w:type="dxa"/>
                        <w:tcBorders>
                          <w:top w:val="nil"/>
                          <w:left w:val="nil"/>
                          <w:bottom w:val="nil"/>
                          <w:right w:val="nil"/>
                        </w:tcBorders>
                        <w:tcMar>
                          <w:top w:w="39" w:type="dxa"/>
                          <w:left w:w="39" w:type="dxa"/>
                          <w:bottom w:w="39" w:type="dxa"/>
                          <w:right w:w="39" w:type="dxa"/>
                        </w:tcMar>
                      </w:tcPr>
                      <w:p w14:paraId="1E3977FD" w14:textId="77777777" w:rsidR="000773E8" w:rsidRDefault="00BE359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444176A" w14:textId="77777777" w:rsidR="000773E8" w:rsidRDefault="000773E8">
                  <w:pPr>
                    <w:spacing w:after="0" w:line="240" w:lineRule="auto"/>
                  </w:pPr>
                </w:p>
              </w:tc>
              <w:tc>
                <w:tcPr>
                  <w:tcW w:w="180" w:type="dxa"/>
                  <w:tcBorders>
                    <w:right w:val="single" w:sz="15" w:space="0" w:color="000000"/>
                  </w:tcBorders>
                </w:tcPr>
                <w:p w14:paraId="75D6705A" w14:textId="77777777" w:rsidR="000773E8" w:rsidRDefault="000773E8">
                  <w:pPr>
                    <w:pStyle w:val="EmptyCellLayoutStyle"/>
                    <w:spacing w:after="0" w:line="240" w:lineRule="auto"/>
                  </w:pPr>
                </w:p>
              </w:tc>
            </w:tr>
            <w:tr w:rsidR="000773E8" w14:paraId="67B0F461" w14:textId="77777777">
              <w:trPr>
                <w:trHeight w:val="17"/>
              </w:trPr>
              <w:tc>
                <w:tcPr>
                  <w:tcW w:w="180" w:type="dxa"/>
                  <w:tcBorders>
                    <w:left w:val="single" w:sz="15" w:space="0" w:color="000000"/>
                  </w:tcBorders>
                </w:tcPr>
                <w:p w14:paraId="470253C9" w14:textId="77777777" w:rsidR="000773E8" w:rsidRDefault="000773E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0773E8" w14:paraId="40DC1F46" w14:textId="77777777">
                    <w:trPr>
                      <w:trHeight w:val="212"/>
                    </w:trPr>
                    <w:tc>
                      <w:tcPr>
                        <w:tcW w:w="5220" w:type="dxa"/>
                        <w:tcBorders>
                          <w:top w:val="nil"/>
                          <w:left w:val="nil"/>
                          <w:bottom w:val="nil"/>
                          <w:right w:val="nil"/>
                        </w:tcBorders>
                        <w:tcMar>
                          <w:top w:w="39" w:type="dxa"/>
                          <w:left w:w="39" w:type="dxa"/>
                          <w:bottom w:w="39" w:type="dxa"/>
                          <w:right w:w="39" w:type="dxa"/>
                        </w:tcMar>
                      </w:tcPr>
                      <w:p w14:paraId="3F552794" w14:textId="77777777" w:rsidR="000773E8" w:rsidRDefault="000773E8">
                        <w:pPr>
                          <w:spacing w:after="0" w:line="240" w:lineRule="auto"/>
                        </w:pPr>
                      </w:p>
                    </w:tc>
                  </w:tr>
                </w:tbl>
                <w:p w14:paraId="57A89758" w14:textId="77777777" w:rsidR="000773E8" w:rsidRDefault="000773E8">
                  <w:pPr>
                    <w:spacing w:after="0" w:line="240" w:lineRule="auto"/>
                  </w:pPr>
                </w:p>
              </w:tc>
              <w:tc>
                <w:tcPr>
                  <w:tcW w:w="359" w:type="dxa"/>
                </w:tcPr>
                <w:p w14:paraId="79C2FFC7" w14:textId="77777777" w:rsidR="000773E8" w:rsidRDefault="000773E8">
                  <w:pPr>
                    <w:pStyle w:val="EmptyCellLayoutStyle"/>
                    <w:spacing w:after="0" w:line="240" w:lineRule="auto"/>
                  </w:pPr>
                </w:p>
              </w:tc>
              <w:tc>
                <w:tcPr>
                  <w:tcW w:w="5220" w:type="dxa"/>
                </w:tcPr>
                <w:p w14:paraId="48DB7C50" w14:textId="77777777" w:rsidR="000773E8" w:rsidRDefault="000773E8">
                  <w:pPr>
                    <w:pStyle w:val="EmptyCellLayoutStyle"/>
                    <w:spacing w:after="0" w:line="240" w:lineRule="auto"/>
                  </w:pPr>
                </w:p>
              </w:tc>
              <w:tc>
                <w:tcPr>
                  <w:tcW w:w="180" w:type="dxa"/>
                  <w:tcBorders>
                    <w:right w:val="single" w:sz="15" w:space="0" w:color="000000"/>
                  </w:tcBorders>
                </w:tcPr>
                <w:p w14:paraId="273CEF31" w14:textId="77777777" w:rsidR="000773E8" w:rsidRDefault="000773E8">
                  <w:pPr>
                    <w:pStyle w:val="EmptyCellLayoutStyle"/>
                    <w:spacing w:after="0" w:line="240" w:lineRule="auto"/>
                  </w:pPr>
                </w:p>
              </w:tc>
            </w:tr>
            <w:tr w:rsidR="000773E8" w14:paraId="528E456F" w14:textId="77777777">
              <w:trPr>
                <w:trHeight w:val="273"/>
              </w:trPr>
              <w:tc>
                <w:tcPr>
                  <w:tcW w:w="180" w:type="dxa"/>
                  <w:tcBorders>
                    <w:left w:val="single" w:sz="15" w:space="0" w:color="000000"/>
                  </w:tcBorders>
                </w:tcPr>
                <w:p w14:paraId="0A9C1551" w14:textId="77777777" w:rsidR="000773E8" w:rsidRDefault="000773E8">
                  <w:pPr>
                    <w:pStyle w:val="EmptyCellLayoutStyle"/>
                    <w:spacing w:after="0" w:line="240" w:lineRule="auto"/>
                  </w:pPr>
                </w:p>
              </w:tc>
              <w:tc>
                <w:tcPr>
                  <w:tcW w:w="5220" w:type="dxa"/>
                  <w:vMerge/>
                </w:tcPr>
                <w:p w14:paraId="20EA835E" w14:textId="77777777" w:rsidR="000773E8" w:rsidRDefault="000773E8">
                  <w:pPr>
                    <w:pStyle w:val="EmptyCellLayoutStyle"/>
                    <w:spacing w:after="0" w:line="240" w:lineRule="auto"/>
                  </w:pPr>
                </w:p>
              </w:tc>
              <w:tc>
                <w:tcPr>
                  <w:tcW w:w="359" w:type="dxa"/>
                </w:tcPr>
                <w:p w14:paraId="5FBE76CD" w14:textId="77777777" w:rsidR="000773E8" w:rsidRDefault="000773E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773E8" w14:paraId="486EFA23" w14:textId="77777777">
                    <w:trPr>
                      <w:trHeight w:val="212"/>
                    </w:trPr>
                    <w:tc>
                      <w:tcPr>
                        <w:tcW w:w="5220" w:type="dxa"/>
                        <w:tcBorders>
                          <w:top w:val="nil"/>
                          <w:left w:val="nil"/>
                          <w:bottom w:val="nil"/>
                          <w:right w:val="nil"/>
                        </w:tcBorders>
                        <w:tcMar>
                          <w:top w:w="39" w:type="dxa"/>
                          <w:left w:w="39" w:type="dxa"/>
                          <w:bottom w:w="39" w:type="dxa"/>
                          <w:right w:w="39" w:type="dxa"/>
                        </w:tcMar>
                      </w:tcPr>
                      <w:p w14:paraId="28E08585" w14:textId="77777777" w:rsidR="000773E8" w:rsidRDefault="000773E8">
                        <w:pPr>
                          <w:spacing w:after="0" w:line="240" w:lineRule="auto"/>
                        </w:pPr>
                      </w:p>
                    </w:tc>
                  </w:tr>
                </w:tbl>
                <w:p w14:paraId="647EDABE" w14:textId="77777777" w:rsidR="000773E8" w:rsidRDefault="000773E8">
                  <w:pPr>
                    <w:spacing w:after="0" w:line="240" w:lineRule="auto"/>
                  </w:pPr>
                </w:p>
              </w:tc>
              <w:tc>
                <w:tcPr>
                  <w:tcW w:w="180" w:type="dxa"/>
                  <w:tcBorders>
                    <w:right w:val="single" w:sz="15" w:space="0" w:color="000000"/>
                  </w:tcBorders>
                </w:tcPr>
                <w:p w14:paraId="719A968B" w14:textId="77777777" w:rsidR="000773E8" w:rsidRDefault="000773E8">
                  <w:pPr>
                    <w:pStyle w:val="EmptyCellLayoutStyle"/>
                    <w:spacing w:after="0" w:line="240" w:lineRule="auto"/>
                  </w:pPr>
                </w:p>
              </w:tc>
            </w:tr>
            <w:tr w:rsidR="000773E8" w14:paraId="715D3633" w14:textId="77777777">
              <w:trPr>
                <w:trHeight w:val="17"/>
              </w:trPr>
              <w:tc>
                <w:tcPr>
                  <w:tcW w:w="180" w:type="dxa"/>
                  <w:tcBorders>
                    <w:left w:val="single" w:sz="15" w:space="0" w:color="000000"/>
                  </w:tcBorders>
                </w:tcPr>
                <w:p w14:paraId="370AA5BE" w14:textId="77777777" w:rsidR="000773E8" w:rsidRDefault="000773E8">
                  <w:pPr>
                    <w:pStyle w:val="EmptyCellLayoutStyle"/>
                    <w:spacing w:after="0" w:line="240" w:lineRule="auto"/>
                  </w:pPr>
                </w:p>
              </w:tc>
              <w:tc>
                <w:tcPr>
                  <w:tcW w:w="5220" w:type="dxa"/>
                </w:tcPr>
                <w:p w14:paraId="2E852B83" w14:textId="77777777" w:rsidR="000773E8" w:rsidRDefault="000773E8">
                  <w:pPr>
                    <w:pStyle w:val="EmptyCellLayoutStyle"/>
                    <w:spacing w:after="0" w:line="240" w:lineRule="auto"/>
                  </w:pPr>
                </w:p>
              </w:tc>
              <w:tc>
                <w:tcPr>
                  <w:tcW w:w="359" w:type="dxa"/>
                </w:tcPr>
                <w:p w14:paraId="45E310FD" w14:textId="77777777" w:rsidR="000773E8" w:rsidRDefault="000773E8">
                  <w:pPr>
                    <w:pStyle w:val="EmptyCellLayoutStyle"/>
                    <w:spacing w:after="0" w:line="240" w:lineRule="auto"/>
                  </w:pPr>
                </w:p>
              </w:tc>
              <w:tc>
                <w:tcPr>
                  <w:tcW w:w="5220" w:type="dxa"/>
                  <w:vMerge/>
                </w:tcPr>
                <w:p w14:paraId="330F8FEE" w14:textId="77777777" w:rsidR="000773E8" w:rsidRDefault="000773E8">
                  <w:pPr>
                    <w:pStyle w:val="EmptyCellLayoutStyle"/>
                    <w:spacing w:after="0" w:line="240" w:lineRule="auto"/>
                  </w:pPr>
                </w:p>
              </w:tc>
              <w:tc>
                <w:tcPr>
                  <w:tcW w:w="180" w:type="dxa"/>
                  <w:tcBorders>
                    <w:right w:val="single" w:sz="15" w:space="0" w:color="000000"/>
                  </w:tcBorders>
                </w:tcPr>
                <w:p w14:paraId="77116504" w14:textId="77777777" w:rsidR="000773E8" w:rsidRDefault="000773E8">
                  <w:pPr>
                    <w:pStyle w:val="EmptyCellLayoutStyle"/>
                    <w:spacing w:after="0" w:line="240" w:lineRule="auto"/>
                  </w:pPr>
                </w:p>
              </w:tc>
            </w:tr>
            <w:tr w:rsidR="000773E8" w14:paraId="0A2C45AC" w14:textId="77777777">
              <w:trPr>
                <w:trHeight w:val="17"/>
              </w:trPr>
              <w:tc>
                <w:tcPr>
                  <w:tcW w:w="180" w:type="dxa"/>
                  <w:tcBorders>
                    <w:left w:val="single" w:sz="15" w:space="0" w:color="000000"/>
                  </w:tcBorders>
                </w:tcPr>
                <w:p w14:paraId="1FF52429" w14:textId="77777777" w:rsidR="000773E8" w:rsidRDefault="000773E8">
                  <w:pPr>
                    <w:pStyle w:val="EmptyCellLayoutStyle"/>
                    <w:spacing w:after="0" w:line="240" w:lineRule="auto"/>
                  </w:pPr>
                </w:p>
              </w:tc>
              <w:tc>
                <w:tcPr>
                  <w:tcW w:w="5220" w:type="dxa"/>
                </w:tcPr>
                <w:p w14:paraId="1A790673" w14:textId="77777777" w:rsidR="000773E8" w:rsidRDefault="000773E8">
                  <w:pPr>
                    <w:pStyle w:val="EmptyCellLayoutStyle"/>
                    <w:spacing w:after="0" w:line="240" w:lineRule="auto"/>
                  </w:pPr>
                </w:p>
              </w:tc>
              <w:tc>
                <w:tcPr>
                  <w:tcW w:w="359" w:type="dxa"/>
                </w:tcPr>
                <w:p w14:paraId="2FF91D2E" w14:textId="77777777" w:rsidR="000773E8" w:rsidRDefault="000773E8">
                  <w:pPr>
                    <w:pStyle w:val="EmptyCellLayoutStyle"/>
                    <w:spacing w:after="0" w:line="240" w:lineRule="auto"/>
                  </w:pPr>
                </w:p>
              </w:tc>
              <w:tc>
                <w:tcPr>
                  <w:tcW w:w="5220" w:type="dxa"/>
                </w:tcPr>
                <w:p w14:paraId="02E1386B" w14:textId="77777777" w:rsidR="000773E8" w:rsidRDefault="000773E8">
                  <w:pPr>
                    <w:pStyle w:val="EmptyCellLayoutStyle"/>
                    <w:spacing w:after="0" w:line="240" w:lineRule="auto"/>
                  </w:pPr>
                </w:p>
              </w:tc>
              <w:tc>
                <w:tcPr>
                  <w:tcW w:w="180" w:type="dxa"/>
                  <w:tcBorders>
                    <w:right w:val="single" w:sz="15" w:space="0" w:color="000000"/>
                  </w:tcBorders>
                </w:tcPr>
                <w:p w14:paraId="153E1805" w14:textId="77777777" w:rsidR="000773E8" w:rsidRDefault="000773E8">
                  <w:pPr>
                    <w:pStyle w:val="EmptyCellLayoutStyle"/>
                    <w:spacing w:after="0" w:line="240" w:lineRule="auto"/>
                  </w:pPr>
                </w:p>
              </w:tc>
            </w:tr>
            <w:tr w:rsidR="000773E8" w14:paraId="3DF49ED2" w14:textId="77777777">
              <w:trPr>
                <w:trHeight w:val="17"/>
              </w:trPr>
              <w:tc>
                <w:tcPr>
                  <w:tcW w:w="180" w:type="dxa"/>
                  <w:tcBorders>
                    <w:left w:val="single" w:sz="15" w:space="0" w:color="000000"/>
                  </w:tcBorders>
                </w:tcPr>
                <w:p w14:paraId="5F799766" w14:textId="77777777" w:rsidR="000773E8" w:rsidRDefault="000773E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0773E8" w14:paraId="050CEFE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6B1FB92" w14:textId="77777777" w:rsidR="000773E8" w:rsidRDefault="00BE3598">
                        <w:pPr>
                          <w:spacing w:after="0" w:line="240" w:lineRule="auto"/>
                          <w:jc w:val="center"/>
                        </w:pPr>
                        <w:r>
                          <w:rPr>
                            <w:rFonts w:ascii="Arial" w:eastAsia="Arial" w:hAnsi="Arial"/>
                            <w:b/>
                            <w:color w:val="000000"/>
                            <w:sz w:val="16"/>
                          </w:rPr>
                          <w:t>Employee</w:t>
                        </w:r>
                      </w:p>
                    </w:tc>
                  </w:tr>
                </w:tbl>
                <w:p w14:paraId="5C5B2410" w14:textId="77777777" w:rsidR="000773E8" w:rsidRDefault="000773E8">
                  <w:pPr>
                    <w:spacing w:after="0" w:line="240" w:lineRule="auto"/>
                  </w:pPr>
                </w:p>
              </w:tc>
              <w:tc>
                <w:tcPr>
                  <w:tcW w:w="359" w:type="dxa"/>
                </w:tcPr>
                <w:p w14:paraId="2F8362CA" w14:textId="77777777" w:rsidR="000773E8" w:rsidRDefault="000773E8">
                  <w:pPr>
                    <w:pStyle w:val="EmptyCellLayoutStyle"/>
                    <w:spacing w:after="0" w:line="240" w:lineRule="auto"/>
                  </w:pPr>
                </w:p>
              </w:tc>
              <w:tc>
                <w:tcPr>
                  <w:tcW w:w="5220" w:type="dxa"/>
                </w:tcPr>
                <w:p w14:paraId="5E71A537" w14:textId="77777777" w:rsidR="000773E8" w:rsidRDefault="000773E8">
                  <w:pPr>
                    <w:pStyle w:val="EmptyCellLayoutStyle"/>
                    <w:spacing w:after="0" w:line="240" w:lineRule="auto"/>
                  </w:pPr>
                </w:p>
              </w:tc>
              <w:tc>
                <w:tcPr>
                  <w:tcW w:w="180" w:type="dxa"/>
                  <w:tcBorders>
                    <w:right w:val="single" w:sz="15" w:space="0" w:color="000000"/>
                  </w:tcBorders>
                </w:tcPr>
                <w:p w14:paraId="48DC13E9" w14:textId="77777777" w:rsidR="000773E8" w:rsidRDefault="000773E8">
                  <w:pPr>
                    <w:pStyle w:val="EmptyCellLayoutStyle"/>
                    <w:spacing w:after="0" w:line="240" w:lineRule="auto"/>
                  </w:pPr>
                </w:p>
              </w:tc>
            </w:tr>
            <w:tr w:rsidR="000773E8" w14:paraId="62638993" w14:textId="77777777">
              <w:trPr>
                <w:trHeight w:val="342"/>
              </w:trPr>
              <w:tc>
                <w:tcPr>
                  <w:tcW w:w="180" w:type="dxa"/>
                  <w:tcBorders>
                    <w:left w:val="single" w:sz="15" w:space="0" w:color="000000"/>
                  </w:tcBorders>
                </w:tcPr>
                <w:p w14:paraId="6C7DBB93" w14:textId="77777777" w:rsidR="000773E8" w:rsidRDefault="000773E8">
                  <w:pPr>
                    <w:pStyle w:val="EmptyCellLayoutStyle"/>
                    <w:spacing w:after="0" w:line="240" w:lineRule="auto"/>
                  </w:pPr>
                </w:p>
              </w:tc>
              <w:tc>
                <w:tcPr>
                  <w:tcW w:w="5220" w:type="dxa"/>
                  <w:vMerge/>
                </w:tcPr>
                <w:p w14:paraId="2E91D5B6" w14:textId="77777777" w:rsidR="000773E8" w:rsidRDefault="000773E8">
                  <w:pPr>
                    <w:pStyle w:val="EmptyCellLayoutStyle"/>
                    <w:spacing w:after="0" w:line="240" w:lineRule="auto"/>
                  </w:pPr>
                </w:p>
              </w:tc>
              <w:tc>
                <w:tcPr>
                  <w:tcW w:w="359" w:type="dxa"/>
                </w:tcPr>
                <w:p w14:paraId="2BC082C2" w14:textId="77777777" w:rsidR="000773E8" w:rsidRDefault="000773E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773E8" w14:paraId="25939B9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3650593" w14:textId="77777777" w:rsidR="000773E8" w:rsidRDefault="00BE3598">
                        <w:pPr>
                          <w:spacing w:after="0" w:line="240" w:lineRule="auto"/>
                          <w:jc w:val="center"/>
                        </w:pPr>
                        <w:r>
                          <w:rPr>
                            <w:rFonts w:ascii="Arial" w:eastAsia="Arial" w:hAnsi="Arial"/>
                            <w:b/>
                            <w:color w:val="000000"/>
                            <w:sz w:val="16"/>
                          </w:rPr>
                          <w:t>Date</w:t>
                        </w:r>
                      </w:p>
                    </w:tc>
                  </w:tr>
                </w:tbl>
                <w:p w14:paraId="2AC5AD41" w14:textId="77777777" w:rsidR="000773E8" w:rsidRDefault="000773E8">
                  <w:pPr>
                    <w:spacing w:after="0" w:line="240" w:lineRule="auto"/>
                  </w:pPr>
                </w:p>
              </w:tc>
              <w:tc>
                <w:tcPr>
                  <w:tcW w:w="180" w:type="dxa"/>
                  <w:tcBorders>
                    <w:right w:val="single" w:sz="15" w:space="0" w:color="000000"/>
                  </w:tcBorders>
                </w:tcPr>
                <w:p w14:paraId="7C945A92" w14:textId="77777777" w:rsidR="000773E8" w:rsidRDefault="000773E8">
                  <w:pPr>
                    <w:pStyle w:val="EmptyCellLayoutStyle"/>
                    <w:spacing w:after="0" w:line="240" w:lineRule="auto"/>
                  </w:pPr>
                </w:p>
              </w:tc>
            </w:tr>
            <w:tr w:rsidR="000773E8" w14:paraId="21BC7B31" w14:textId="77777777">
              <w:trPr>
                <w:trHeight w:val="17"/>
              </w:trPr>
              <w:tc>
                <w:tcPr>
                  <w:tcW w:w="180" w:type="dxa"/>
                  <w:tcBorders>
                    <w:left w:val="single" w:sz="15" w:space="0" w:color="000000"/>
                  </w:tcBorders>
                </w:tcPr>
                <w:p w14:paraId="1FA1B408" w14:textId="77777777" w:rsidR="000773E8" w:rsidRDefault="000773E8">
                  <w:pPr>
                    <w:pStyle w:val="EmptyCellLayoutStyle"/>
                    <w:spacing w:after="0" w:line="240" w:lineRule="auto"/>
                  </w:pPr>
                </w:p>
              </w:tc>
              <w:tc>
                <w:tcPr>
                  <w:tcW w:w="5220" w:type="dxa"/>
                </w:tcPr>
                <w:p w14:paraId="19845267" w14:textId="77777777" w:rsidR="000773E8" w:rsidRDefault="000773E8">
                  <w:pPr>
                    <w:pStyle w:val="EmptyCellLayoutStyle"/>
                    <w:spacing w:after="0" w:line="240" w:lineRule="auto"/>
                  </w:pPr>
                </w:p>
              </w:tc>
              <w:tc>
                <w:tcPr>
                  <w:tcW w:w="359" w:type="dxa"/>
                </w:tcPr>
                <w:p w14:paraId="0459F571" w14:textId="77777777" w:rsidR="000773E8" w:rsidRDefault="000773E8">
                  <w:pPr>
                    <w:pStyle w:val="EmptyCellLayoutStyle"/>
                    <w:spacing w:after="0" w:line="240" w:lineRule="auto"/>
                  </w:pPr>
                </w:p>
              </w:tc>
              <w:tc>
                <w:tcPr>
                  <w:tcW w:w="5220" w:type="dxa"/>
                  <w:vMerge/>
                </w:tcPr>
                <w:p w14:paraId="0A299020" w14:textId="77777777" w:rsidR="000773E8" w:rsidRDefault="000773E8">
                  <w:pPr>
                    <w:pStyle w:val="EmptyCellLayoutStyle"/>
                    <w:spacing w:after="0" w:line="240" w:lineRule="auto"/>
                  </w:pPr>
                </w:p>
              </w:tc>
              <w:tc>
                <w:tcPr>
                  <w:tcW w:w="180" w:type="dxa"/>
                  <w:tcBorders>
                    <w:right w:val="single" w:sz="15" w:space="0" w:color="000000"/>
                  </w:tcBorders>
                </w:tcPr>
                <w:p w14:paraId="778AC535" w14:textId="77777777" w:rsidR="000773E8" w:rsidRDefault="000773E8">
                  <w:pPr>
                    <w:pStyle w:val="EmptyCellLayoutStyle"/>
                    <w:spacing w:after="0" w:line="240" w:lineRule="auto"/>
                  </w:pPr>
                </w:p>
              </w:tc>
            </w:tr>
            <w:tr w:rsidR="000773E8" w14:paraId="11F38C81" w14:textId="77777777">
              <w:trPr>
                <w:trHeight w:val="180"/>
              </w:trPr>
              <w:tc>
                <w:tcPr>
                  <w:tcW w:w="180" w:type="dxa"/>
                  <w:tcBorders>
                    <w:left w:val="single" w:sz="15" w:space="0" w:color="000000"/>
                    <w:bottom w:val="single" w:sz="15" w:space="0" w:color="000000"/>
                  </w:tcBorders>
                </w:tcPr>
                <w:p w14:paraId="56CEC0DF" w14:textId="77777777" w:rsidR="000773E8" w:rsidRDefault="000773E8">
                  <w:pPr>
                    <w:pStyle w:val="EmptyCellLayoutStyle"/>
                    <w:spacing w:after="0" w:line="240" w:lineRule="auto"/>
                  </w:pPr>
                </w:p>
              </w:tc>
              <w:tc>
                <w:tcPr>
                  <w:tcW w:w="5220" w:type="dxa"/>
                  <w:tcBorders>
                    <w:bottom w:val="single" w:sz="15" w:space="0" w:color="000000"/>
                  </w:tcBorders>
                </w:tcPr>
                <w:p w14:paraId="54C9FC15" w14:textId="77777777" w:rsidR="000773E8" w:rsidRDefault="000773E8">
                  <w:pPr>
                    <w:pStyle w:val="EmptyCellLayoutStyle"/>
                    <w:spacing w:after="0" w:line="240" w:lineRule="auto"/>
                  </w:pPr>
                </w:p>
              </w:tc>
              <w:tc>
                <w:tcPr>
                  <w:tcW w:w="359" w:type="dxa"/>
                  <w:tcBorders>
                    <w:bottom w:val="single" w:sz="15" w:space="0" w:color="000000"/>
                  </w:tcBorders>
                </w:tcPr>
                <w:p w14:paraId="63D89FFF" w14:textId="77777777" w:rsidR="000773E8" w:rsidRDefault="000773E8">
                  <w:pPr>
                    <w:pStyle w:val="EmptyCellLayoutStyle"/>
                    <w:spacing w:after="0" w:line="240" w:lineRule="auto"/>
                  </w:pPr>
                </w:p>
              </w:tc>
              <w:tc>
                <w:tcPr>
                  <w:tcW w:w="5220" w:type="dxa"/>
                  <w:tcBorders>
                    <w:bottom w:val="single" w:sz="15" w:space="0" w:color="000000"/>
                  </w:tcBorders>
                </w:tcPr>
                <w:p w14:paraId="087EE8D6" w14:textId="77777777" w:rsidR="000773E8" w:rsidRDefault="000773E8">
                  <w:pPr>
                    <w:pStyle w:val="EmptyCellLayoutStyle"/>
                    <w:spacing w:after="0" w:line="240" w:lineRule="auto"/>
                  </w:pPr>
                </w:p>
              </w:tc>
              <w:tc>
                <w:tcPr>
                  <w:tcW w:w="180" w:type="dxa"/>
                  <w:tcBorders>
                    <w:bottom w:val="single" w:sz="15" w:space="0" w:color="000000"/>
                    <w:right w:val="single" w:sz="15" w:space="0" w:color="000000"/>
                  </w:tcBorders>
                </w:tcPr>
                <w:p w14:paraId="07B6FC23" w14:textId="77777777" w:rsidR="000773E8" w:rsidRDefault="000773E8">
                  <w:pPr>
                    <w:pStyle w:val="EmptyCellLayoutStyle"/>
                    <w:spacing w:after="0" w:line="240" w:lineRule="auto"/>
                  </w:pPr>
                </w:p>
              </w:tc>
            </w:tr>
          </w:tbl>
          <w:p w14:paraId="4761F6C5" w14:textId="77777777" w:rsidR="000773E8" w:rsidRDefault="000773E8">
            <w:pPr>
              <w:spacing w:after="0" w:line="240" w:lineRule="auto"/>
            </w:pPr>
          </w:p>
        </w:tc>
        <w:tc>
          <w:tcPr>
            <w:tcW w:w="179" w:type="dxa"/>
          </w:tcPr>
          <w:p w14:paraId="2884BB2F" w14:textId="77777777" w:rsidR="000773E8" w:rsidRDefault="000773E8">
            <w:pPr>
              <w:pStyle w:val="EmptyCellLayoutStyle"/>
              <w:spacing w:after="0" w:line="240" w:lineRule="auto"/>
            </w:pPr>
          </w:p>
        </w:tc>
      </w:tr>
      <w:tr w:rsidR="000773E8" w14:paraId="457F8007" w14:textId="77777777">
        <w:trPr>
          <w:trHeight w:val="220"/>
        </w:trPr>
        <w:tc>
          <w:tcPr>
            <w:tcW w:w="179" w:type="dxa"/>
          </w:tcPr>
          <w:p w14:paraId="33128888" w14:textId="77777777" w:rsidR="000773E8" w:rsidRDefault="000773E8">
            <w:pPr>
              <w:pStyle w:val="EmptyCellLayoutStyle"/>
              <w:spacing w:after="0" w:line="240" w:lineRule="auto"/>
            </w:pPr>
          </w:p>
        </w:tc>
        <w:tc>
          <w:tcPr>
            <w:tcW w:w="0" w:type="dxa"/>
          </w:tcPr>
          <w:p w14:paraId="690CAABC" w14:textId="77777777" w:rsidR="000773E8" w:rsidRDefault="000773E8">
            <w:pPr>
              <w:pStyle w:val="EmptyCellLayoutStyle"/>
              <w:spacing w:after="0" w:line="240" w:lineRule="auto"/>
            </w:pPr>
          </w:p>
        </w:tc>
        <w:tc>
          <w:tcPr>
            <w:tcW w:w="0" w:type="dxa"/>
          </w:tcPr>
          <w:p w14:paraId="25FEECA1" w14:textId="77777777" w:rsidR="000773E8" w:rsidRDefault="000773E8">
            <w:pPr>
              <w:pStyle w:val="EmptyCellLayoutStyle"/>
              <w:spacing w:after="0" w:line="240" w:lineRule="auto"/>
            </w:pPr>
          </w:p>
        </w:tc>
        <w:tc>
          <w:tcPr>
            <w:tcW w:w="0" w:type="dxa"/>
          </w:tcPr>
          <w:p w14:paraId="3FC89968" w14:textId="77777777" w:rsidR="000773E8" w:rsidRDefault="000773E8">
            <w:pPr>
              <w:pStyle w:val="EmptyCellLayoutStyle"/>
              <w:spacing w:after="0" w:line="240" w:lineRule="auto"/>
            </w:pPr>
          </w:p>
        </w:tc>
        <w:tc>
          <w:tcPr>
            <w:tcW w:w="0" w:type="dxa"/>
          </w:tcPr>
          <w:p w14:paraId="0DB1F81C" w14:textId="77777777" w:rsidR="000773E8" w:rsidRDefault="000773E8">
            <w:pPr>
              <w:pStyle w:val="EmptyCellLayoutStyle"/>
              <w:spacing w:after="0" w:line="240" w:lineRule="auto"/>
            </w:pPr>
          </w:p>
        </w:tc>
        <w:tc>
          <w:tcPr>
            <w:tcW w:w="0" w:type="dxa"/>
          </w:tcPr>
          <w:p w14:paraId="7F880F07" w14:textId="77777777" w:rsidR="000773E8" w:rsidRDefault="000773E8">
            <w:pPr>
              <w:pStyle w:val="EmptyCellLayoutStyle"/>
              <w:spacing w:after="0" w:line="240" w:lineRule="auto"/>
            </w:pPr>
          </w:p>
        </w:tc>
        <w:tc>
          <w:tcPr>
            <w:tcW w:w="0" w:type="dxa"/>
          </w:tcPr>
          <w:p w14:paraId="21B57CFA" w14:textId="77777777" w:rsidR="000773E8" w:rsidRDefault="000773E8">
            <w:pPr>
              <w:pStyle w:val="EmptyCellLayoutStyle"/>
              <w:spacing w:after="0" w:line="240" w:lineRule="auto"/>
            </w:pPr>
          </w:p>
        </w:tc>
        <w:tc>
          <w:tcPr>
            <w:tcW w:w="2505" w:type="dxa"/>
          </w:tcPr>
          <w:p w14:paraId="4A8838FE" w14:textId="77777777" w:rsidR="000773E8" w:rsidRDefault="000773E8">
            <w:pPr>
              <w:pStyle w:val="EmptyCellLayoutStyle"/>
              <w:spacing w:after="0" w:line="240" w:lineRule="auto"/>
            </w:pPr>
          </w:p>
        </w:tc>
        <w:tc>
          <w:tcPr>
            <w:tcW w:w="6120" w:type="dxa"/>
          </w:tcPr>
          <w:p w14:paraId="66FF4EA0" w14:textId="77777777" w:rsidR="000773E8" w:rsidRDefault="000773E8">
            <w:pPr>
              <w:pStyle w:val="EmptyCellLayoutStyle"/>
              <w:spacing w:after="0" w:line="240" w:lineRule="auto"/>
            </w:pPr>
          </w:p>
        </w:tc>
        <w:tc>
          <w:tcPr>
            <w:tcW w:w="2534" w:type="dxa"/>
          </w:tcPr>
          <w:p w14:paraId="6B782E9B" w14:textId="77777777" w:rsidR="000773E8" w:rsidRDefault="000773E8">
            <w:pPr>
              <w:pStyle w:val="EmptyCellLayoutStyle"/>
              <w:spacing w:after="0" w:line="240" w:lineRule="auto"/>
            </w:pPr>
          </w:p>
        </w:tc>
        <w:tc>
          <w:tcPr>
            <w:tcW w:w="179" w:type="dxa"/>
          </w:tcPr>
          <w:p w14:paraId="7CA0F261" w14:textId="77777777" w:rsidR="000773E8" w:rsidRDefault="000773E8">
            <w:pPr>
              <w:pStyle w:val="EmptyCellLayoutStyle"/>
              <w:spacing w:after="0" w:line="240" w:lineRule="auto"/>
            </w:pPr>
          </w:p>
        </w:tc>
      </w:tr>
    </w:tbl>
    <w:p w14:paraId="475F7212" w14:textId="77777777" w:rsidR="000773E8" w:rsidRDefault="000773E8">
      <w:pPr>
        <w:spacing w:after="0" w:line="240" w:lineRule="auto"/>
      </w:pPr>
    </w:p>
    <w:sectPr w:rsidR="000773E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9222402">
    <w:abstractNumId w:val="0"/>
  </w:num>
  <w:num w:numId="2" w16cid:durableId="1690374679">
    <w:abstractNumId w:val="1"/>
  </w:num>
  <w:num w:numId="3" w16cid:durableId="1423530831">
    <w:abstractNumId w:val="2"/>
  </w:num>
  <w:num w:numId="4" w16cid:durableId="458188098">
    <w:abstractNumId w:val="3"/>
  </w:num>
  <w:num w:numId="5" w16cid:durableId="1813256065">
    <w:abstractNumId w:val="4"/>
  </w:num>
  <w:num w:numId="6" w16cid:durableId="1496190540">
    <w:abstractNumId w:val="5"/>
  </w:num>
  <w:num w:numId="7" w16cid:durableId="323164400">
    <w:abstractNumId w:val="6"/>
  </w:num>
  <w:num w:numId="8" w16cid:durableId="999230937">
    <w:abstractNumId w:val="7"/>
  </w:num>
  <w:num w:numId="9" w16cid:durableId="1635787985">
    <w:abstractNumId w:val="8"/>
  </w:num>
  <w:num w:numId="10" w16cid:durableId="584613674">
    <w:abstractNumId w:val="9"/>
  </w:num>
  <w:num w:numId="11" w16cid:durableId="1937639232">
    <w:abstractNumId w:val="10"/>
  </w:num>
  <w:num w:numId="12" w16cid:durableId="310719888">
    <w:abstractNumId w:val="11"/>
  </w:num>
  <w:num w:numId="13" w16cid:durableId="45494778">
    <w:abstractNumId w:val="12"/>
  </w:num>
  <w:num w:numId="14" w16cid:durableId="243225638">
    <w:abstractNumId w:val="13"/>
  </w:num>
  <w:num w:numId="15" w16cid:durableId="1663242189">
    <w:abstractNumId w:val="14"/>
  </w:num>
  <w:num w:numId="16" w16cid:durableId="661198042">
    <w:abstractNumId w:val="15"/>
  </w:num>
  <w:num w:numId="17" w16cid:durableId="1756395154">
    <w:abstractNumId w:val="16"/>
  </w:num>
  <w:num w:numId="18" w16cid:durableId="789930922">
    <w:abstractNumId w:val="17"/>
  </w:num>
  <w:num w:numId="19" w16cid:durableId="617565674">
    <w:abstractNumId w:val="18"/>
  </w:num>
  <w:num w:numId="20" w16cid:durableId="639724995">
    <w:abstractNumId w:val="19"/>
  </w:num>
  <w:num w:numId="21" w16cid:durableId="2022077420">
    <w:abstractNumId w:val="20"/>
  </w:num>
  <w:num w:numId="22" w16cid:durableId="1827937624">
    <w:abstractNumId w:val="21"/>
  </w:num>
  <w:num w:numId="23" w16cid:durableId="610479896">
    <w:abstractNumId w:val="22"/>
  </w:num>
  <w:num w:numId="24" w16cid:durableId="1993288343">
    <w:abstractNumId w:val="23"/>
  </w:num>
  <w:num w:numId="25" w16cid:durableId="868373849">
    <w:abstractNumId w:val="24"/>
  </w:num>
  <w:num w:numId="26" w16cid:durableId="1310548560">
    <w:abstractNumId w:val="25"/>
  </w:num>
  <w:num w:numId="27" w16cid:durableId="676426272">
    <w:abstractNumId w:val="26"/>
  </w:num>
  <w:num w:numId="28" w16cid:durableId="1566797067">
    <w:abstractNumId w:val="27"/>
  </w:num>
  <w:num w:numId="29" w16cid:durableId="1608198397">
    <w:abstractNumId w:val="28"/>
  </w:num>
  <w:num w:numId="30" w16cid:durableId="1646934297">
    <w:abstractNumId w:val="29"/>
  </w:num>
  <w:num w:numId="31" w16cid:durableId="228422581">
    <w:abstractNumId w:val="30"/>
  </w:num>
  <w:num w:numId="32" w16cid:durableId="14442328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E8"/>
    <w:rsid w:val="000773E8"/>
    <w:rsid w:val="007E29F6"/>
    <w:rsid w:val="00BE3598"/>
    <w:rsid w:val="00E1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9044"/>
  <w15:docId w15:val="{D8C53ED2-3B48-4544-B9D5-89276BDE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2159</Words>
  <Characters>12698</Characters>
  <Application>Microsoft Office Word</Application>
  <DocSecurity>0</DocSecurity>
  <Lines>1154</Lines>
  <Paragraphs>209</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Foren, Kelly (MCSC)</dc:creator>
  <dc:description/>
  <cp:lastModifiedBy>Foren, Kelly (MCSC)</cp:lastModifiedBy>
  <cp:revision>2</cp:revision>
  <dcterms:created xsi:type="dcterms:W3CDTF">2025-12-22T19:02:00Z</dcterms:created>
  <dcterms:modified xsi:type="dcterms:W3CDTF">2025-12-22T19:02:00Z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2025-12-22T18:05:40Z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627e48b9-c04f-47f0-88e7-d454ca8897cf</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