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924EB" w14:paraId="4496E220" w14:textId="77777777">
        <w:tc>
          <w:tcPr>
            <w:tcW w:w="179" w:type="dxa"/>
          </w:tcPr>
          <w:p w14:paraId="08C5B048" w14:textId="77777777" w:rsidR="007924EB" w:rsidRDefault="007924EB">
            <w:pPr>
              <w:pStyle w:val="EmptyCellLayoutStyle"/>
              <w:spacing w:after="0" w:line="240" w:lineRule="auto"/>
            </w:pPr>
          </w:p>
        </w:tc>
        <w:tc>
          <w:tcPr>
            <w:tcW w:w="0" w:type="dxa"/>
          </w:tcPr>
          <w:p w14:paraId="23087A12" w14:textId="77777777" w:rsidR="007924EB" w:rsidRDefault="007924EB">
            <w:pPr>
              <w:pStyle w:val="EmptyCellLayoutStyle"/>
              <w:spacing w:after="0" w:line="240" w:lineRule="auto"/>
            </w:pPr>
          </w:p>
        </w:tc>
        <w:tc>
          <w:tcPr>
            <w:tcW w:w="0" w:type="dxa"/>
          </w:tcPr>
          <w:p w14:paraId="173FDC0F" w14:textId="77777777" w:rsidR="007924EB" w:rsidRDefault="007924E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7924EB" w14:paraId="757EA875" w14:textId="77777777">
              <w:trPr>
                <w:trHeight w:val="540"/>
              </w:trPr>
              <w:tc>
                <w:tcPr>
                  <w:tcW w:w="3240" w:type="dxa"/>
                </w:tcPr>
                <w:p w14:paraId="07E9E4EC" w14:textId="77777777" w:rsidR="007924EB" w:rsidRDefault="007924EB">
                  <w:pPr>
                    <w:pStyle w:val="EmptyCellLayoutStyle"/>
                    <w:spacing w:after="0" w:line="240" w:lineRule="auto"/>
                  </w:pPr>
                </w:p>
              </w:tc>
              <w:tc>
                <w:tcPr>
                  <w:tcW w:w="179" w:type="dxa"/>
                </w:tcPr>
                <w:p w14:paraId="32FFF16D" w14:textId="77777777" w:rsidR="007924EB" w:rsidRDefault="007924EB">
                  <w:pPr>
                    <w:pStyle w:val="EmptyCellLayoutStyle"/>
                    <w:spacing w:after="0" w:line="240" w:lineRule="auto"/>
                  </w:pPr>
                </w:p>
              </w:tc>
              <w:tc>
                <w:tcPr>
                  <w:tcW w:w="539" w:type="dxa"/>
                </w:tcPr>
                <w:p w14:paraId="1FDDA536" w14:textId="77777777" w:rsidR="007924EB" w:rsidRDefault="007924E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924EB" w14:paraId="4D57F6B5" w14:textId="77777777">
                    <w:trPr>
                      <w:trHeight w:val="462"/>
                    </w:trPr>
                    <w:tc>
                      <w:tcPr>
                        <w:tcW w:w="2880" w:type="dxa"/>
                        <w:tcBorders>
                          <w:top w:val="nil"/>
                          <w:left w:val="nil"/>
                          <w:bottom w:val="nil"/>
                          <w:right w:val="nil"/>
                        </w:tcBorders>
                        <w:tcMar>
                          <w:top w:w="39" w:type="dxa"/>
                          <w:left w:w="39" w:type="dxa"/>
                          <w:bottom w:w="39" w:type="dxa"/>
                          <w:right w:w="39" w:type="dxa"/>
                        </w:tcMar>
                      </w:tcPr>
                      <w:p w14:paraId="1517CE74" w14:textId="77777777" w:rsidR="007924EB" w:rsidRDefault="001E15F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2A04AEE" w14:textId="77777777" w:rsidR="007924EB" w:rsidRDefault="007924EB">
                  <w:pPr>
                    <w:spacing w:after="0" w:line="240" w:lineRule="auto"/>
                  </w:pPr>
                </w:p>
              </w:tc>
              <w:tc>
                <w:tcPr>
                  <w:tcW w:w="540" w:type="dxa"/>
                </w:tcPr>
                <w:p w14:paraId="1A6769C0" w14:textId="77777777" w:rsidR="007924EB" w:rsidRDefault="007924EB">
                  <w:pPr>
                    <w:pStyle w:val="EmptyCellLayoutStyle"/>
                    <w:spacing w:after="0" w:line="240" w:lineRule="auto"/>
                  </w:pPr>
                </w:p>
              </w:tc>
              <w:tc>
                <w:tcPr>
                  <w:tcW w:w="180" w:type="dxa"/>
                </w:tcPr>
                <w:p w14:paraId="0C50A3B3" w14:textId="77777777" w:rsidR="007924EB" w:rsidRDefault="007924EB">
                  <w:pPr>
                    <w:pStyle w:val="EmptyCellLayoutStyle"/>
                    <w:spacing w:after="0" w:line="240" w:lineRule="auto"/>
                  </w:pPr>
                </w:p>
              </w:tc>
              <w:tc>
                <w:tcPr>
                  <w:tcW w:w="539" w:type="dxa"/>
                </w:tcPr>
                <w:p w14:paraId="0CA4BF4E" w14:textId="77777777" w:rsidR="007924EB" w:rsidRDefault="007924E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7924EB" w14:paraId="654E672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924EB" w14:paraId="21EE8189" w14:textId="77777777">
                          <w:trPr>
                            <w:trHeight w:val="192"/>
                          </w:trPr>
                          <w:tc>
                            <w:tcPr>
                              <w:tcW w:w="1260" w:type="dxa"/>
                              <w:tcBorders>
                                <w:top w:val="nil"/>
                                <w:left w:val="nil"/>
                                <w:bottom w:val="nil"/>
                                <w:right w:val="nil"/>
                              </w:tcBorders>
                              <w:tcMar>
                                <w:top w:w="39" w:type="dxa"/>
                                <w:left w:w="39" w:type="dxa"/>
                                <w:bottom w:w="39" w:type="dxa"/>
                                <w:right w:w="39" w:type="dxa"/>
                              </w:tcMar>
                            </w:tcPr>
                            <w:p w14:paraId="274BCC6F" w14:textId="77777777" w:rsidR="007924EB" w:rsidRDefault="001E15FB">
                              <w:pPr>
                                <w:spacing w:after="0" w:line="240" w:lineRule="auto"/>
                              </w:pPr>
                              <w:r>
                                <w:rPr>
                                  <w:rFonts w:ascii="Arial" w:eastAsia="Arial" w:hAnsi="Arial"/>
                                  <w:b/>
                                  <w:color w:val="000000"/>
                                  <w:sz w:val="16"/>
                                </w:rPr>
                                <w:t>Position Code</w:t>
                              </w:r>
                            </w:p>
                          </w:tc>
                        </w:tr>
                      </w:tbl>
                      <w:p w14:paraId="55EC3BFC" w14:textId="77777777" w:rsidR="007924EB" w:rsidRDefault="007924EB">
                        <w:pPr>
                          <w:spacing w:after="0" w:line="240" w:lineRule="auto"/>
                        </w:pPr>
                      </w:p>
                    </w:tc>
                    <w:tc>
                      <w:tcPr>
                        <w:tcW w:w="1800" w:type="dxa"/>
                        <w:tcBorders>
                          <w:top w:val="single" w:sz="15" w:space="0" w:color="000000"/>
                          <w:right w:val="single" w:sz="15" w:space="0" w:color="000000"/>
                        </w:tcBorders>
                      </w:tcPr>
                      <w:p w14:paraId="62C61CDE" w14:textId="77777777" w:rsidR="007924EB" w:rsidRDefault="007924EB">
                        <w:pPr>
                          <w:pStyle w:val="EmptyCellLayoutStyle"/>
                          <w:spacing w:after="0" w:line="240" w:lineRule="auto"/>
                        </w:pPr>
                      </w:p>
                    </w:tc>
                  </w:tr>
                  <w:tr w:rsidR="007924EB" w14:paraId="2B1955B4" w14:textId="77777777">
                    <w:trPr>
                      <w:trHeight w:val="90"/>
                    </w:trPr>
                    <w:tc>
                      <w:tcPr>
                        <w:tcW w:w="1260" w:type="dxa"/>
                        <w:tcBorders>
                          <w:left w:val="single" w:sz="15" w:space="0" w:color="000000"/>
                        </w:tcBorders>
                      </w:tcPr>
                      <w:p w14:paraId="0BD95D8E" w14:textId="77777777" w:rsidR="007924EB" w:rsidRDefault="007924EB">
                        <w:pPr>
                          <w:pStyle w:val="EmptyCellLayoutStyle"/>
                          <w:spacing w:after="0" w:line="240" w:lineRule="auto"/>
                        </w:pPr>
                      </w:p>
                    </w:tc>
                    <w:tc>
                      <w:tcPr>
                        <w:tcW w:w="1800" w:type="dxa"/>
                        <w:tcBorders>
                          <w:right w:val="single" w:sz="15" w:space="0" w:color="000000"/>
                        </w:tcBorders>
                      </w:tcPr>
                      <w:p w14:paraId="2CE6BE25" w14:textId="77777777" w:rsidR="007924EB" w:rsidRDefault="007924EB">
                        <w:pPr>
                          <w:pStyle w:val="EmptyCellLayoutStyle"/>
                          <w:spacing w:after="0" w:line="240" w:lineRule="auto"/>
                        </w:pPr>
                      </w:p>
                    </w:tc>
                  </w:tr>
                  <w:tr w:rsidR="00B437BE" w14:paraId="2E91E19B" w14:textId="77777777" w:rsidTr="00B437B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924EB" w14:paraId="547ECFE5" w14:textId="77777777">
                          <w:trPr>
                            <w:trHeight w:val="212"/>
                          </w:trPr>
                          <w:tc>
                            <w:tcPr>
                              <w:tcW w:w="3060" w:type="dxa"/>
                              <w:tcBorders>
                                <w:top w:val="nil"/>
                                <w:left w:val="nil"/>
                                <w:bottom w:val="nil"/>
                                <w:right w:val="nil"/>
                              </w:tcBorders>
                              <w:tcMar>
                                <w:top w:w="39" w:type="dxa"/>
                                <w:left w:w="39" w:type="dxa"/>
                                <w:bottom w:w="39" w:type="dxa"/>
                                <w:right w:w="39" w:type="dxa"/>
                              </w:tcMar>
                            </w:tcPr>
                            <w:p w14:paraId="05F9A014" w14:textId="77777777" w:rsidR="007924EB" w:rsidRDefault="001E15FB">
                              <w:pPr>
                                <w:spacing w:after="0" w:line="240" w:lineRule="auto"/>
                              </w:pPr>
                              <w:r>
                                <w:rPr>
                                  <w:rFonts w:ascii="Arial" w:eastAsia="Arial" w:hAnsi="Arial"/>
                                  <w:color w:val="000000"/>
                                </w:rPr>
                                <w:t>1. DPTLTCHAK31R</w:t>
                              </w:r>
                            </w:p>
                          </w:tc>
                        </w:tr>
                      </w:tbl>
                      <w:p w14:paraId="1FFA599D" w14:textId="77777777" w:rsidR="007924EB" w:rsidRDefault="007924EB">
                        <w:pPr>
                          <w:spacing w:after="0" w:line="240" w:lineRule="auto"/>
                        </w:pPr>
                      </w:p>
                    </w:tc>
                  </w:tr>
                </w:tbl>
                <w:p w14:paraId="2D88D5CB" w14:textId="77777777" w:rsidR="007924EB" w:rsidRDefault="007924EB">
                  <w:pPr>
                    <w:spacing w:after="0" w:line="240" w:lineRule="auto"/>
                  </w:pPr>
                </w:p>
              </w:tc>
            </w:tr>
            <w:tr w:rsidR="00B437BE" w14:paraId="4640E296" w14:textId="77777777" w:rsidTr="00B437BE">
              <w:trPr>
                <w:trHeight w:val="110"/>
              </w:trPr>
              <w:tc>
                <w:tcPr>
                  <w:tcW w:w="3240" w:type="dxa"/>
                </w:tcPr>
                <w:p w14:paraId="171176EF" w14:textId="77777777" w:rsidR="007924EB" w:rsidRDefault="007924E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7924EB" w14:paraId="3BE46178" w14:textId="77777777">
                    <w:trPr>
                      <w:trHeight w:val="462"/>
                    </w:trPr>
                    <w:tc>
                      <w:tcPr>
                        <w:tcW w:w="4320" w:type="dxa"/>
                        <w:tcBorders>
                          <w:top w:val="nil"/>
                          <w:left w:val="nil"/>
                          <w:bottom w:val="nil"/>
                          <w:right w:val="nil"/>
                        </w:tcBorders>
                        <w:tcMar>
                          <w:top w:w="39" w:type="dxa"/>
                          <w:left w:w="39" w:type="dxa"/>
                          <w:bottom w:w="39" w:type="dxa"/>
                          <w:right w:w="39" w:type="dxa"/>
                        </w:tcMar>
                      </w:tcPr>
                      <w:p w14:paraId="140C6DFE" w14:textId="77777777" w:rsidR="007924EB" w:rsidRDefault="001E15F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37C1B46" w14:textId="77777777" w:rsidR="007924EB" w:rsidRDefault="007924EB">
                  <w:pPr>
                    <w:spacing w:after="0" w:line="240" w:lineRule="auto"/>
                  </w:pPr>
                </w:p>
              </w:tc>
              <w:tc>
                <w:tcPr>
                  <w:tcW w:w="539" w:type="dxa"/>
                </w:tcPr>
                <w:p w14:paraId="0A5760BB" w14:textId="77777777" w:rsidR="007924EB" w:rsidRDefault="007924EB">
                  <w:pPr>
                    <w:pStyle w:val="EmptyCellLayoutStyle"/>
                    <w:spacing w:after="0" w:line="240" w:lineRule="auto"/>
                  </w:pPr>
                </w:p>
              </w:tc>
              <w:tc>
                <w:tcPr>
                  <w:tcW w:w="3060" w:type="dxa"/>
                  <w:vMerge/>
                </w:tcPr>
                <w:p w14:paraId="5526A2D0" w14:textId="77777777" w:rsidR="007924EB" w:rsidRDefault="007924EB">
                  <w:pPr>
                    <w:pStyle w:val="EmptyCellLayoutStyle"/>
                    <w:spacing w:after="0" w:line="240" w:lineRule="auto"/>
                  </w:pPr>
                </w:p>
              </w:tc>
            </w:tr>
            <w:tr w:rsidR="00B437BE" w14:paraId="448D68A5" w14:textId="77777777" w:rsidTr="00B437BE">
              <w:trPr>
                <w:trHeight w:val="429"/>
              </w:trPr>
              <w:tc>
                <w:tcPr>
                  <w:tcW w:w="3240" w:type="dxa"/>
                </w:tcPr>
                <w:p w14:paraId="42416E8E" w14:textId="77777777" w:rsidR="007924EB" w:rsidRDefault="007924EB">
                  <w:pPr>
                    <w:pStyle w:val="EmptyCellLayoutStyle"/>
                    <w:spacing w:after="0" w:line="240" w:lineRule="auto"/>
                  </w:pPr>
                </w:p>
              </w:tc>
              <w:tc>
                <w:tcPr>
                  <w:tcW w:w="179" w:type="dxa"/>
                  <w:gridSpan w:val="5"/>
                  <w:vMerge/>
                </w:tcPr>
                <w:p w14:paraId="633B2429" w14:textId="77777777" w:rsidR="007924EB" w:rsidRDefault="007924EB">
                  <w:pPr>
                    <w:pStyle w:val="EmptyCellLayoutStyle"/>
                    <w:spacing w:after="0" w:line="240" w:lineRule="auto"/>
                  </w:pPr>
                </w:p>
              </w:tc>
              <w:tc>
                <w:tcPr>
                  <w:tcW w:w="539" w:type="dxa"/>
                </w:tcPr>
                <w:p w14:paraId="3B8988E7" w14:textId="77777777" w:rsidR="007924EB" w:rsidRDefault="007924EB">
                  <w:pPr>
                    <w:pStyle w:val="EmptyCellLayoutStyle"/>
                    <w:spacing w:after="0" w:line="240" w:lineRule="auto"/>
                  </w:pPr>
                </w:p>
              </w:tc>
              <w:tc>
                <w:tcPr>
                  <w:tcW w:w="3060" w:type="dxa"/>
                </w:tcPr>
                <w:p w14:paraId="2655CC5A" w14:textId="77777777" w:rsidR="007924EB" w:rsidRDefault="007924EB">
                  <w:pPr>
                    <w:pStyle w:val="EmptyCellLayoutStyle"/>
                    <w:spacing w:after="0" w:line="240" w:lineRule="auto"/>
                  </w:pPr>
                </w:p>
              </w:tc>
            </w:tr>
            <w:tr w:rsidR="007924EB" w14:paraId="511FBEC0" w14:textId="77777777">
              <w:trPr>
                <w:trHeight w:val="180"/>
              </w:trPr>
              <w:tc>
                <w:tcPr>
                  <w:tcW w:w="3240" w:type="dxa"/>
                </w:tcPr>
                <w:p w14:paraId="7FF45482" w14:textId="77777777" w:rsidR="007924EB" w:rsidRDefault="007924EB">
                  <w:pPr>
                    <w:pStyle w:val="EmptyCellLayoutStyle"/>
                    <w:spacing w:after="0" w:line="240" w:lineRule="auto"/>
                  </w:pPr>
                </w:p>
              </w:tc>
              <w:tc>
                <w:tcPr>
                  <w:tcW w:w="179" w:type="dxa"/>
                </w:tcPr>
                <w:p w14:paraId="5B5B05DF" w14:textId="77777777" w:rsidR="007924EB" w:rsidRDefault="007924EB">
                  <w:pPr>
                    <w:pStyle w:val="EmptyCellLayoutStyle"/>
                    <w:spacing w:after="0" w:line="240" w:lineRule="auto"/>
                  </w:pPr>
                </w:p>
              </w:tc>
              <w:tc>
                <w:tcPr>
                  <w:tcW w:w="539" w:type="dxa"/>
                </w:tcPr>
                <w:p w14:paraId="4DFD2596" w14:textId="77777777" w:rsidR="007924EB" w:rsidRDefault="007924EB">
                  <w:pPr>
                    <w:pStyle w:val="EmptyCellLayoutStyle"/>
                    <w:spacing w:after="0" w:line="240" w:lineRule="auto"/>
                  </w:pPr>
                </w:p>
              </w:tc>
              <w:tc>
                <w:tcPr>
                  <w:tcW w:w="2879" w:type="dxa"/>
                </w:tcPr>
                <w:p w14:paraId="0397C2B6" w14:textId="77777777" w:rsidR="007924EB" w:rsidRDefault="007924EB">
                  <w:pPr>
                    <w:pStyle w:val="EmptyCellLayoutStyle"/>
                    <w:spacing w:after="0" w:line="240" w:lineRule="auto"/>
                  </w:pPr>
                </w:p>
              </w:tc>
              <w:tc>
                <w:tcPr>
                  <w:tcW w:w="540" w:type="dxa"/>
                </w:tcPr>
                <w:p w14:paraId="70158413" w14:textId="77777777" w:rsidR="007924EB" w:rsidRDefault="007924EB">
                  <w:pPr>
                    <w:pStyle w:val="EmptyCellLayoutStyle"/>
                    <w:spacing w:after="0" w:line="240" w:lineRule="auto"/>
                  </w:pPr>
                </w:p>
              </w:tc>
              <w:tc>
                <w:tcPr>
                  <w:tcW w:w="180" w:type="dxa"/>
                </w:tcPr>
                <w:p w14:paraId="0478C371" w14:textId="77777777" w:rsidR="007924EB" w:rsidRDefault="007924EB">
                  <w:pPr>
                    <w:pStyle w:val="EmptyCellLayoutStyle"/>
                    <w:spacing w:after="0" w:line="240" w:lineRule="auto"/>
                  </w:pPr>
                </w:p>
              </w:tc>
              <w:tc>
                <w:tcPr>
                  <w:tcW w:w="539" w:type="dxa"/>
                </w:tcPr>
                <w:p w14:paraId="27EE8751" w14:textId="77777777" w:rsidR="007924EB" w:rsidRDefault="007924EB">
                  <w:pPr>
                    <w:pStyle w:val="EmptyCellLayoutStyle"/>
                    <w:spacing w:after="0" w:line="240" w:lineRule="auto"/>
                  </w:pPr>
                </w:p>
              </w:tc>
              <w:tc>
                <w:tcPr>
                  <w:tcW w:w="3060" w:type="dxa"/>
                </w:tcPr>
                <w:p w14:paraId="04C9E9EC" w14:textId="77777777" w:rsidR="007924EB" w:rsidRDefault="007924EB">
                  <w:pPr>
                    <w:pStyle w:val="EmptyCellLayoutStyle"/>
                    <w:spacing w:after="0" w:line="240" w:lineRule="auto"/>
                  </w:pPr>
                </w:p>
              </w:tc>
            </w:tr>
            <w:tr w:rsidR="00B437BE" w14:paraId="1B4EA77B" w14:textId="77777777" w:rsidTr="00B437BE">
              <w:trPr>
                <w:trHeight w:val="360"/>
              </w:trPr>
              <w:tc>
                <w:tcPr>
                  <w:tcW w:w="3240" w:type="dxa"/>
                </w:tcPr>
                <w:p w14:paraId="49E5B88C" w14:textId="77777777" w:rsidR="007924EB" w:rsidRDefault="007924EB">
                  <w:pPr>
                    <w:pStyle w:val="EmptyCellLayoutStyle"/>
                    <w:spacing w:after="0" w:line="240" w:lineRule="auto"/>
                  </w:pPr>
                </w:p>
              </w:tc>
              <w:tc>
                <w:tcPr>
                  <w:tcW w:w="179" w:type="dxa"/>
                </w:tcPr>
                <w:p w14:paraId="0CE5A2D0" w14:textId="77777777" w:rsidR="007924EB" w:rsidRDefault="007924E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924EB" w14:paraId="02E7B2DA" w14:textId="77777777">
                    <w:trPr>
                      <w:trHeight w:val="282"/>
                    </w:trPr>
                    <w:tc>
                      <w:tcPr>
                        <w:tcW w:w="3960" w:type="dxa"/>
                        <w:tcBorders>
                          <w:top w:val="nil"/>
                          <w:left w:val="nil"/>
                          <w:bottom w:val="nil"/>
                          <w:right w:val="nil"/>
                        </w:tcBorders>
                        <w:tcMar>
                          <w:top w:w="39" w:type="dxa"/>
                          <w:left w:w="39" w:type="dxa"/>
                          <w:bottom w:w="39" w:type="dxa"/>
                          <w:right w:w="39" w:type="dxa"/>
                        </w:tcMar>
                      </w:tcPr>
                      <w:p w14:paraId="60A3B1C5" w14:textId="77777777" w:rsidR="007924EB" w:rsidRDefault="001E15FB">
                        <w:pPr>
                          <w:spacing w:after="0" w:line="240" w:lineRule="auto"/>
                          <w:jc w:val="center"/>
                        </w:pPr>
                        <w:r>
                          <w:rPr>
                            <w:rFonts w:ascii="Arial" w:eastAsia="Arial" w:hAnsi="Arial"/>
                            <w:b/>
                            <w:color w:val="000000"/>
                            <w:sz w:val="28"/>
                          </w:rPr>
                          <w:t>POSITION DESCRIPTION</w:t>
                        </w:r>
                      </w:p>
                    </w:tc>
                  </w:tr>
                </w:tbl>
                <w:p w14:paraId="0DC51856" w14:textId="77777777" w:rsidR="007924EB" w:rsidRDefault="007924EB">
                  <w:pPr>
                    <w:spacing w:after="0" w:line="240" w:lineRule="auto"/>
                  </w:pPr>
                </w:p>
              </w:tc>
              <w:tc>
                <w:tcPr>
                  <w:tcW w:w="180" w:type="dxa"/>
                </w:tcPr>
                <w:p w14:paraId="7450B9A2" w14:textId="77777777" w:rsidR="007924EB" w:rsidRDefault="007924EB">
                  <w:pPr>
                    <w:pStyle w:val="EmptyCellLayoutStyle"/>
                    <w:spacing w:after="0" w:line="240" w:lineRule="auto"/>
                  </w:pPr>
                </w:p>
              </w:tc>
              <w:tc>
                <w:tcPr>
                  <w:tcW w:w="539" w:type="dxa"/>
                </w:tcPr>
                <w:p w14:paraId="57EE67AC" w14:textId="77777777" w:rsidR="007924EB" w:rsidRDefault="007924EB">
                  <w:pPr>
                    <w:pStyle w:val="EmptyCellLayoutStyle"/>
                    <w:spacing w:after="0" w:line="240" w:lineRule="auto"/>
                  </w:pPr>
                </w:p>
              </w:tc>
              <w:tc>
                <w:tcPr>
                  <w:tcW w:w="3060" w:type="dxa"/>
                </w:tcPr>
                <w:p w14:paraId="700C1A02" w14:textId="77777777" w:rsidR="007924EB" w:rsidRDefault="007924EB">
                  <w:pPr>
                    <w:pStyle w:val="EmptyCellLayoutStyle"/>
                    <w:spacing w:after="0" w:line="240" w:lineRule="auto"/>
                  </w:pPr>
                </w:p>
              </w:tc>
            </w:tr>
            <w:tr w:rsidR="007924EB" w14:paraId="02A5A9AF" w14:textId="77777777">
              <w:trPr>
                <w:trHeight w:val="179"/>
              </w:trPr>
              <w:tc>
                <w:tcPr>
                  <w:tcW w:w="3240" w:type="dxa"/>
                </w:tcPr>
                <w:p w14:paraId="337BCAC3" w14:textId="77777777" w:rsidR="007924EB" w:rsidRDefault="007924EB">
                  <w:pPr>
                    <w:pStyle w:val="EmptyCellLayoutStyle"/>
                    <w:spacing w:after="0" w:line="240" w:lineRule="auto"/>
                  </w:pPr>
                </w:p>
              </w:tc>
              <w:tc>
                <w:tcPr>
                  <w:tcW w:w="179" w:type="dxa"/>
                </w:tcPr>
                <w:p w14:paraId="2F1E73B5" w14:textId="77777777" w:rsidR="007924EB" w:rsidRDefault="007924EB">
                  <w:pPr>
                    <w:pStyle w:val="EmptyCellLayoutStyle"/>
                    <w:spacing w:after="0" w:line="240" w:lineRule="auto"/>
                  </w:pPr>
                </w:p>
              </w:tc>
              <w:tc>
                <w:tcPr>
                  <w:tcW w:w="539" w:type="dxa"/>
                </w:tcPr>
                <w:p w14:paraId="3E49AA90" w14:textId="77777777" w:rsidR="007924EB" w:rsidRDefault="007924EB">
                  <w:pPr>
                    <w:pStyle w:val="EmptyCellLayoutStyle"/>
                    <w:spacing w:after="0" w:line="240" w:lineRule="auto"/>
                  </w:pPr>
                </w:p>
              </w:tc>
              <w:tc>
                <w:tcPr>
                  <w:tcW w:w="2879" w:type="dxa"/>
                </w:tcPr>
                <w:p w14:paraId="2B213EEA" w14:textId="77777777" w:rsidR="007924EB" w:rsidRDefault="007924EB">
                  <w:pPr>
                    <w:pStyle w:val="EmptyCellLayoutStyle"/>
                    <w:spacing w:after="0" w:line="240" w:lineRule="auto"/>
                  </w:pPr>
                </w:p>
              </w:tc>
              <w:tc>
                <w:tcPr>
                  <w:tcW w:w="540" w:type="dxa"/>
                </w:tcPr>
                <w:p w14:paraId="3577605D" w14:textId="77777777" w:rsidR="007924EB" w:rsidRDefault="007924EB">
                  <w:pPr>
                    <w:pStyle w:val="EmptyCellLayoutStyle"/>
                    <w:spacing w:after="0" w:line="240" w:lineRule="auto"/>
                  </w:pPr>
                </w:p>
              </w:tc>
              <w:tc>
                <w:tcPr>
                  <w:tcW w:w="180" w:type="dxa"/>
                </w:tcPr>
                <w:p w14:paraId="3FB8A2F5" w14:textId="77777777" w:rsidR="007924EB" w:rsidRDefault="007924EB">
                  <w:pPr>
                    <w:pStyle w:val="EmptyCellLayoutStyle"/>
                    <w:spacing w:after="0" w:line="240" w:lineRule="auto"/>
                  </w:pPr>
                </w:p>
              </w:tc>
              <w:tc>
                <w:tcPr>
                  <w:tcW w:w="539" w:type="dxa"/>
                </w:tcPr>
                <w:p w14:paraId="29505C4F" w14:textId="77777777" w:rsidR="007924EB" w:rsidRDefault="007924EB">
                  <w:pPr>
                    <w:pStyle w:val="EmptyCellLayoutStyle"/>
                    <w:spacing w:after="0" w:line="240" w:lineRule="auto"/>
                  </w:pPr>
                </w:p>
              </w:tc>
              <w:tc>
                <w:tcPr>
                  <w:tcW w:w="3060" w:type="dxa"/>
                </w:tcPr>
                <w:p w14:paraId="0AF20B3C" w14:textId="77777777" w:rsidR="007924EB" w:rsidRDefault="007924EB">
                  <w:pPr>
                    <w:pStyle w:val="EmptyCellLayoutStyle"/>
                    <w:spacing w:after="0" w:line="240" w:lineRule="auto"/>
                  </w:pPr>
                </w:p>
              </w:tc>
            </w:tr>
          </w:tbl>
          <w:p w14:paraId="286B4A7C" w14:textId="77777777" w:rsidR="007924EB" w:rsidRDefault="007924EB">
            <w:pPr>
              <w:spacing w:after="0" w:line="240" w:lineRule="auto"/>
            </w:pPr>
          </w:p>
        </w:tc>
        <w:tc>
          <w:tcPr>
            <w:tcW w:w="179" w:type="dxa"/>
          </w:tcPr>
          <w:p w14:paraId="37153B76" w14:textId="77777777" w:rsidR="007924EB" w:rsidRDefault="007924EB">
            <w:pPr>
              <w:pStyle w:val="EmptyCellLayoutStyle"/>
              <w:spacing w:after="0" w:line="240" w:lineRule="auto"/>
            </w:pPr>
          </w:p>
        </w:tc>
      </w:tr>
      <w:tr w:rsidR="007924EB" w14:paraId="6F17D687" w14:textId="77777777">
        <w:trPr>
          <w:trHeight w:val="99"/>
        </w:trPr>
        <w:tc>
          <w:tcPr>
            <w:tcW w:w="179" w:type="dxa"/>
          </w:tcPr>
          <w:p w14:paraId="6B6DD1AB" w14:textId="77777777" w:rsidR="007924EB" w:rsidRDefault="007924EB">
            <w:pPr>
              <w:pStyle w:val="EmptyCellLayoutStyle"/>
              <w:spacing w:after="0" w:line="240" w:lineRule="auto"/>
            </w:pPr>
          </w:p>
        </w:tc>
        <w:tc>
          <w:tcPr>
            <w:tcW w:w="0" w:type="dxa"/>
          </w:tcPr>
          <w:p w14:paraId="6F118A79" w14:textId="77777777" w:rsidR="007924EB" w:rsidRDefault="007924EB">
            <w:pPr>
              <w:pStyle w:val="EmptyCellLayoutStyle"/>
              <w:spacing w:after="0" w:line="240" w:lineRule="auto"/>
            </w:pPr>
          </w:p>
        </w:tc>
        <w:tc>
          <w:tcPr>
            <w:tcW w:w="0" w:type="dxa"/>
          </w:tcPr>
          <w:p w14:paraId="0EFA3FD1" w14:textId="77777777" w:rsidR="007924EB" w:rsidRDefault="007924EB">
            <w:pPr>
              <w:pStyle w:val="EmptyCellLayoutStyle"/>
              <w:spacing w:after="0" w:line="240" w:lineRule="auto"/>
            </w:pPr>
          </w:p>
        </w:tc>
        <w:tc>
          <w:tcPr>
            <w:tcW w:w="11159" w:type="dxa"/>
          </w:tcPr>
          <w:p w14:paraId="316EF225" w14:textId="77777777" w:rsidR="007924EB" w:rsidRDefault="007924EB">
            <w:pPr>
              <w:pStyle w:val="EmptyCellLayoutStyle"/>
              <w:spacing w:after="0" w:line="240" w:lineRule="auto"/>
            </w:pPr>
          </w:p>
        </w:tc>
        <w:tc>
          <w:tcPr>
            <w:tcW w:w="179" w:type="dxa"/>
          </w:tcPr>
          <w:p w14:paraId="084C3848" w14:textId="77777777" w:rsidR="007924EB" w:rsidRDefault="007924EB">
            <w:pPr>
              <w:pStyle w:val="EmptyCellLayoutStyle"/>
              <w:spacing w:after="0" w:line="240" w:lineRule="auto"/>
            </w:pPr>
          </w:p>
        </w:tc>
      </w:tr>
      <w:tr w:rsidR="00B437BE" w14:paraId="0C8AE0F9" w14:textId="77777777" w:rsidTr="00B437BE">
        <w:tc>
          <w:tcPr>
            <w:tcW w:w="179" w:type="dxa"/>
          </w:tcPr>
          <w:p w14:paraId="008DF7FA" w14:textId="77777777" w:rsidR="007924EB" w:rsidRDefault="007924EB">
            <w:pPr>
              <w:pStyle w:val="EmptyCellLayoutStyle"/>
              <w:spacing w:after="0" w:line="240" w:lineRule="auto"/>
            </w:pPr>
          </w:p>
        </w:tc>
        <w:tc>
          <w:tcPr>
            <w:tcW w:w="0" w:type="dxa"/>
          </w:tcPr>
          <w:p w14:paraId="616ED9E8" w14:textId="77777777" w:rsidR="007924EB" w:rsidRDefault="007924E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924EB" w14:paraId="323A3EA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924EB" w14:paraId="4B14DDA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4AA79F0" w14:textId="77777777" w:rsidR="007924EB" w:rsidRDefault="001E15F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A8743A0" w14:textId="77777777" w:rsidR="007924EB" w:rsidRDefault="007924EB">
                  <w:pPr>
                    <w:spacing w:after="0" w:line="240" w:lineRule="auto"/>
                  </w:pPr>
                </w:p>
              </w:tc>
            </w:tr>
            <w:tr w:rsidR="007924EB" w14:paraId="62DE2CCB" w14:textId="77777777">
              <w:trPr>
                <w:trHeight w:val="20"/>
              </w:trPr>
              <w:tc>
                <w:tcPr>
                  <w:tcW w:w="11160" w:type="dxa"/>
                  <w:tcBorders>
                    <w:left w:val="single" w:sz="15" w:space="0" w:color="000000"/>
                    <w:right w:val="single" w:sz="15" w:space="0" w:color="000000"/>
                  </w:tcBorders>
                </w:tcPr>
                <w:p w14:paraId="7F831589" w14:textId="77777777" w:rsidR="007924EB" w:rsidRDefault="007924EB">
                  <w:pPr>
                    <w:pStyle w:val="EmptyCellLayoutStyle"/>
                    <w:spacing w:after="0" w:line="240" w:lineRule="auto"/>
                  </w:pPr>
                </w:p>
              </w:tc>
            </w:tr>
            <w:tr w:rsidR="007924EB" w14:paraId="482E352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7924EB" w14:paraId="4A825E96" w14:textId="77777777" w:rsidTr="00B45E25">
                    <w:trPr>
                      <w:trHeight w:val="282"/>
                    </w:trPr>
                    <w:tc>
                      <w:tcPr>
                        <w:tcW w:w="5580" w:type="dxa"/>
                        <w:tcBorders>
                          <w:top w:val="nil"/>
                          <w:left w:val="nil"/>
                          <w:bottom w:val="nil"/>
                          <w:right w:val="nil"/>
                        </w:tcBorders>
                        <w:tcMar>
                          <w:top w:w="39" w:type="dxa"/>
                          <w:left w:w="39" w:type="dxa"/>
                          <w:bottom w:w="39" w:type="dxa"/>
                          <w:right w:w="39" w:type="dxa"/>
                        </w:tcMar>
                      </w:tcPr>
                      <w:p w14:paraId="006943B0" w14:textId="77777777" w:rsidR="007924EB" w:rsidRDefault="001E15F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156658B" w14:textId="77777777" w:rsidR="007924EB" w:rsidRDefault="001E15FB">
                        <w:pPr>
                          <w:spacing w:after="0" w:line="240" w:lineRule="auto"/>
                        </w:pPr>
                        <w:r>
                          <w:rPr>
                            <w:rFonts w:ascii="Arial" w:eastAsia="Arial" w:hAnsi="Arial"/>
                            <w:b/>
                            <w:color w:val="000000"/>
                            <w:sz w:val="16"/>
                          </w:rPr>
                          <w:t>8. Department/Agency</w:t>
                        </w:r>
                      </w:p>
                    </w:tc>
                  </w:tr>
                  <w:tr w:rsidR="007924EB" w14:paraId="54EA9142" w14:textId="77777777" w:rsidTr="00B45E25">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6738799" w14:textId="77777777" w:rsidR="007924EB" w:rsidRDefault="007924E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25A9AA" w14:textId="77777777" w:rsidR="007924EB" w:rsidRDefault="001E15FB">
                        <w:pPr>
                          <w:spacing w:after="0" w:line="240" w:lineRule="auto"/>
                        </w:pPr>
                        <w:r>
                          <w:rPr>
                            <w:rFonts w:ascii="Arial" w:eastAsia="Arial" w:hAnsi="Arial"/>
                            <w:color w:val="000000"/>
                          </w:rPr>
                          <w:t>TREASURY CENTRAL PAYROLL</w:t>
                        </w:r>
                      </w:p>
                    </w:tc>
                  </w:tr>
                  <w:tr w:rsidR="007924EB" w14:paraId="6D94E422" w14:textId="77777777" w:rsidTr="00B45E25">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5D37B26" w14:textId="77777777" w:rsidR="007924EB" w:rsidRDefault="001E15F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D284967" w14:textId="77777777" w:rsidR="007924EB" w:rsidRDefault="001E15FB">
                        <w:pPr>
                          <w:spacing w:after="0" w:line="240" w:lineRule="auto"/>
                        </w:pPr>
                        <w:r>
                          <w:rPr>
                            <w:rFonts w:ascii="Arial" w:eastAsia="Arial" w:hAnsi="Arial"/>
                            <w:b/>
                            <w:color w:val="000000"/>
                            <w:sz w:val="16"/>
                          </w:rPr>
                          <w:t>9. Bureau (Institution, Board, or Commission)</w:t>
                        </w:r>
                      </w:p>
                    </w:tc>
                  </w:tr>
                  <w:tr w:rsidR="007924EB" w14:paraId="16B00DD7" w14:textId="77777777" w:rsidTr="00B45E25">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00E5E4" w14:textId="77777777" w:rsidR="007924EB" w:rsidRDefault="007924E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18000EB" w14:textId="640E2500" w:rsidR="007924EB" w:rsidRDefault="00B45E25">
                        <w:pPr>
                          <w:spacing w:after="0" w:line="240" w:lineRule="auto"/>
                        </w:pPr>
                        <w:r>
                          <w:rPr>
                            <w:rFonts w:ascii="Arial" w:eastAsia="Arial" w:hAnsi="Arial"/>
                            <w:color w:val="000000"/>
                          </w:rPr>
                          <w:t>City Income Tax Bureau</w:t>
                        </w:r>
                      </w:p>
                    </w:tc>
                  </w:tr>
                  <w:tr w:rsidR="007924EB" w14:paraId="7827A887" w14:textId="77777777" w:rsidTr="00B45E25">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B0FBC1B" w14:textId="77777777" w:rsidR="007924EB" w:rsidRDefault="001E15F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5B05132" w14:textId="77777777" w:rsidR="007924EB" w:rsidRDefault="001E15FB">
                        <w:pPr>
                          <w:spacing w:after="0" w:line="240" w:lineRule="auto"/>
                        </w:pPr>
                        <w:r>
                          <w:rPr>
                            <w:rFonts w:ascii="Arial" w:eastAsia="Arial" w:hAnsi="Arial"/>
                            <w:b/>
                            <w:color w:val="000000"/>
                            <w:sz w:val="16"/>
                          </w:rPr>
                          <w:t>10. Division</w:t>
                        </w:r>
                      </w:p>
                    </w:tc>
                  </w:tr>
                  <w:tr w:rsidR="007924EB" w14:paraId="476E8F4F" w14:textId="77777777" w:rsidTr="00B45E25">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793A2E" w14:textId="77777777" w:rsidR="007924EB" w:rsidRDefault="001E15FB">
                        <w:pPr>
                          <w:spacing w:after="0" w:line="240" w:lineRule="auto"/>
                        </w:pPr>
                        <w:r>
                          <w:rPr>
                            <w:rFonts w:ascii="Arial" w:eastAsia="Arial" w:hAnsi="Arial"/>
                            <w:color w:val="000000"/>
                          </w:rPr>
                          <w:t>Departmental Technician-A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9B9C95B" w14:textId="7632188E" w:rsidR="007924EB" w:rsidRDefault="00B45E25">
                        <w:pPr>
                          <w:spacing w:after="0" w:line="240" w:lineRule="auto"/>
                        </w:pPr>
                        <w:r>
                          <w:rPr>
                            <w:rFonts w:ascii="Arial" w:eastAsia="Arial" w:hAnsi="Arial"/>
                            <w:color w:val="000000"/>
                          </w:rPr>
                          <w:t>Customer Service and Returns Processing</w:t>
                        </w:r>
                      </w:p>
                    </w:tc>
                  </w:tr>
                  <w:tr w:rsidR="007924EB" w14:paraId="37BF8963" w14:textId="77777777" w:rsidTr="00B45E25">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77CAF13" w14:textId="77777777" w:rsidR="007924EB" w:rsidRDefault="001E15F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55562E4" w14:textId="77777777" w:rsidR="007924EB" w:rsidRDefault="001E15FB">
                        <w:pPr>
                          <w:spacing w:after="0" w:line="240" w:lineRule="auto"/>
                        </w:pPr>
                        <w:r>
                          <w:rPr>
                            <w:rFonts w:ascii="Arial" w:eastAsia="Arial" w:hAnsi="Arial"/>
                            <w:b/>
                            <w:color w:val="000000"/>
                            <w:sz w:val="16"/>
                          </w:rPr>
                          <w:t>11. Section</w:t>
                        </w:r>
                      </w:p>
                    </w:tc>
                  </w:tr>
                  <w:tr w:rsidR="007924EB" w14:paraId="4328F35B" w14:textId="77777777" w:rsidTr="00B45E25">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067C85" w14:textId="77777777" w:rsidR="007924EB" w:rsidRDefault="001E15FB">
                        <w:pPr>
                          <w:spacing w:after="0" w:line="240" w:lineRule="auto"/>
                        </w:pPr>
                        <w:r>
                          <w:rPr>
                            <w:rFonts w:ascii="Arial" w:eastAsia="Arial" w:hAnsi="Arial"/>
                            <w:color w:val="000000"/>
                          </w:rPr>
                          <w:t>DEPARTMENTAL TECHNICIAN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E3E72F" w14:textId="587DC857" w:rsidR="007924EB" w:rsidRDefault="007924EB">
                        <w:pPr>
                          <w:spacing w:after="0" w:line="240" w:lineRule="auto"/>
                        </w:pPr>
                      </w:p>
                    </w:tc>
                  </w:tr>
                  <w:tr w:rsidR="007924EB" w14:paraId="76464B13" w14:textId="77777777" w:rsidTr="00B45E25">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50CB883" w14:textId="77777777" w:rsidR="007924EB" w:rsidRDefault="001E15F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0F33E3" w14:textId="77777777" w:rsidR="007924EB" w:rsidRDefault="001E15FB">
                        <w:pPr>
                          <w:spacing w:after="0" w:line="240" w:lineRule="auto"/>
                        </w:pPr>
                        <w:r>
                          <w:rPr>
                            <w:rFonts w:ascii="Arial" w:eastAsia="Arial" w:hAnsi="Arial"/>
                            <w:b/>
                            <w:color w:val="000000"/>
                            <w:sz w:val="16"/>
                          </w:rPr>
                          <w:t>12. Unit</w:t>
                        </w:r>
                      </w:p>
                    </w:tc>
                  </w:tr>
                  <w:tr w:rsidR="007924EB" w14:paraId="49A67F28" w14:textId="77777777" w:rsidTr="00B45E25">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BB2047" w14:textId="4FBE05E5" w:rsidR="007924EB" w:rsidRDefault="00B45E25">
                        <w:pPr>
                          <w:spacing w:after="0" w:line="240" w:lineRule="auto"/>
                        </w:pPr>
                        <w:r>
                          <w:rPr>
                            <w:rFonts w:ascii="Arial" w:eastAsia="Arial" w:hAnsi="Arial"/>
                            <w:color w:val="000000"/>
                            <w:spacing w:val="-4"/>
                          </w:rPr>
                          <w:t>GAUDARD, GRETCHEN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D1E763" w14:textId="77777777" w:rsidR="007924EB" w:rsidRDefault="007924EB">
                        <w:pPr>
                          <w:spacing w:after="0" w:line="240" w:lineRule="auto"/>
                        </w:pPr>
                      </w:p>
                    </w:tc>
                  </w:tr>
                  <w:tr w:rsidR="007924EB" w14:paraId="25B5A2A5" w14:textId="77777777" w:rsidTr="00B45E25">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369093B" w14:textId="77777777" w:rsidR="007924EB" w:rsidRDefault="001E15F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93D741" w14:textId="77777777" w:rsidR="007924EB" w:rsidRDefault="001E15FB">
                        <w:pPr>
                          <w:spacing w:after="0" w:line="240" w:lineRule="auto"/>
                        </w:pPr>
                        <w:r>
                          <w:rPr>
                            <w:rFonts w:ascii="Arial" w:eastAsia="Arial" w:hAnsi="Arial"/>
                            <w:b/>
                            <w:color w:val="000000"/>
                            <w:sz w:val="16"/>
                          </w:rPr>
                          <w:t>13. Work Location (City and Address)/Hours of Work</w:t>
                        </w:r>
                      </w:p>
                    </w:tc>
                  </w:tr>
                  <w:tr w:rsidR="007924EB" w14:paraId="53DA3D15" w14:textId="77777777" w:rsidTr="00B45E25">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42D591A" w14:textId="4D93E814" w:rsidR="007924EB" w:rsidRDefault="00B45E25">
                        <w:pPr>
                          <w:spacing w:after="0" w:line="240" w:lineRule="auto"/>
                        </w:pPr>
                        <w:r w:rsidRPr="00B45E25">
                          <w:rPr>
                            <w:rFonts w:ascii="Arial" w:eastAsia="Arial" w:hAnsi="Arial"/>
                            <w:color w:val="000000"/>
                            <w:spacing w:val="-4"/>
                          </w:rPr>
                          <w:t xml:space="preserve">BURTON, LAWRENCE; </w:t>
                        </w:r>
                        <w:r>
                          <w:rPr>
                            <w:rFonts w:ascii="Arial" w:eastAsia="Arial" w:hAnsi="Arial"/>
                            <w:color w:val="000000"/>
                            <w:spacing w:val="-4"/>
                          </w:rPr>
                          <w:t xml:space="preserve">STATE DIVISION </w:t>
                        </w:r>
                        <w:r w:rsidRPr="00B45E25">
                          <w:rPr>
                            <w:rFonts w:ascii="Arial" w:eastAsia="Arial" w:hAnsi="Arial"/>
                            <w:color w:val="000000"/>
                            <w:spacing w:val="-4"/>
                          </w:rPr>
                          <w:t>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AC00706" w14:textId="4106B172" w:rsidR="007924EB" w:rsidRDefault="001E15FB">
                        <w:pPr>
                          <w:spacing w:after="0" w:line="240" w:lineRule="auto"/>
                        </w:pPr>
                        <w:r>
                          <w:rPr>
                            <w:rFonts w:ascii="Arial" w:eastAsia="Arial" w:hAnsi="Arial"/>
                            <w:color w:val="000000"/>
                          </w:rPr>
                          <w:t>Operations Center, 7285 Parsons Drive, Dimondale, MI Monday - Friday, 8:00 am to 5:00 pm</w:t>
                        </w:r>
                      </w:p>
                    </w:tc>
                  </w:tr>
                </w:tbl>
                <w:p w14:paraId="7666288A" w14:textId="77777777" w:rsidR="007924EB" w:rsidRDefault="007924EB">
                  <w:pPr>
                    <w:spacing w:after="0" w:line="240" w:lineRule="auto"/>
                  </w:pPr>
                </w:p>
              </w:tc>
            </w:tr>
            <w:tr w:rsidR="007924EB" w14:paraId="7400F604" w14:textId="77777777">
              <w:trPr>
                <w:trHeight w:val="14"/>
              </w:trPr>
              <w:tc>
                <w:tcPr>
                  <w:tcW w:w="11160" w:type="dxa"/>
                  <w:tcBorders>
                    <w:left w:val="single" w:sz="15" w:space="0" w:color="000000"/>
                    <w:bottom w:val="single" w:sz="7" w:space="0" w:color="000000"/>
                    <w:right w:val="single" w:sz="15" w:space="0" w:color="000000"/>
                  </w:tcBorders>
                </w:tcPr>
                <w:p w14:paraId="2FB9550F" w14:textId="77777777" w:rsidR="007924EB" w:rsidRDefault="007924EB">
                  <w:pPr>
                    <w:pStyle w:val="EmptyCellLayoutStyle"/>
                    <w:spacing w:after="0" w:line="240" w:lineRule="auto"/>
                  </w:pPr>
                </w:p>
              </w:tc>
            </w:tr>
          </w:tbl>
          <w:p w14:paraId="63EAE1ED" w14:textId="77777777" w:rsidR="007924EB" w:rsidRDefault="007924EB">
            <w:pPr>
              <w:spacing w:after="0" w:line="240" w:lineRule="auto"/>
            </w:pPr>
          </w:p>
        </w:tc>
        <w:tc>
          <w:tcPr>
            <w:tcW w:w="179" w:type="dxa"/>
          </w:tcPr>
          <w:p w14:paraId="64BEF35B" w14:textId="77777777" w:rsidR="007924EB" w:rsidRDefault="007924EB">
            <w:pPr>
              <w:pStyle w:val="EmptyCellLayoutStyle"/>
              <w:spacing w:after="0" w:line="240" w:lineRule="auto"/>
            </w:pPr>
          </w:p>
        </w:tc>
      </w:tr>
      <w:tr w:rsidR="00B437BE" w14:paraId="40831495" w14:textId="77777777" w:rsidTr="00B437BE">
        <w:tc>
          <w:tcPr>
            <w:tcW w:w="179" w:type="dxa"/>
          </w:tcPr>
          <w:p w14:paraId="46E56E0C" w14:textId="77777777" w:rsidR="007924EB" w:rsidRDefault="007924E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7924EB" w14:paraId="3E7C45A3" w14:textId="77777777">
              <w:trPr>
                <w:trHeight w:val="36"/>
              </w:trPr>
              <w:tc>
                <w:tcPr>
                  <w:tcW w:w="0" w:type="dxa"/>
                  <w:tcBorders>
                    <w:top w:val="single" w:sz="7" w:space="0" w:color="000000"/>
                    <w:left w:val="single" w:sz="15" w:space="0" w:color="000000"/>
                  </w:tcBorders>
                </w:tcPr>
                <w:p w14:paraId="6ABBA809" w14:textId="77777777" w:rsidR="007924EB" w:rsidRDefault="007924EB">
                  <w:pPr>
                    <w:pStyle w:val="EmptyCellLayoutStyle"/>
                    <w:spacing w:after="0" w:line="240" w:lineRule="auto"/>
                  </w:pPr>
                </w:p>
              </w:tc>
              <w:tc>
                <w:tcPr>
                  <w:tcW w:w="5220" w:type="dxa"/>
                  <w:tcBorders>
                    <w:top w:val="single" w:sz="7" w:space="0" w:color="000000"/>
                  </w:tcBorders>
                </w:tcPr>
                <w:p w14:paraId="3C2A4DC4" w14:textId="77777777" w:rsidR="007924EB" w:rsidRDefault="007924EB">
                  <w:pPr>
                    <w:pStyle w:val="EmptyCellLayoutStyle"/>
                    <w:spacing w:after="0" w:line="240" w:lineRule="auto"/>
                  </w:pPr>
                </w:p>
              </w:tc>
              <w:tc>
                <w:tcPr>
                  <w:tcW w:w="5759" w:type="dxa"/>
                  <w:tcBorders>
                    <w:top w:val="single" w:sz="7" w:space="0" w:color="000000"/>
                  </w:tcBorders>
                </w:tcPr>
                <w:p w14:paraId="3DF632A4" w14:textId="77777777" w:rsidR="007924EB" w:rsidRDefault="007924EB">
                  <w:pPr>
                    <w:pStyle w:val="EmptyCellLayoutStyle"/>
                    <w:spacing w:after="0" w:line="240" w:lineRule="auto"/>
                  </w:pPr>
                </w:p>
              </w:tc>
              <w:tc>
                <w:tcPr>
                  <w:tcW w:w="180" w:type="dxa"/>
                  <w:tcBorders>
                    <w:top w:val="single" w:sz="7" w:space="0" w:color="000000"/>
                    <w:right w:val="single" w:sz="15" w:space="0" w:color="000000"/>
                  </w:tcBorders>
                </w:tcPr>
                <w:p w14:paraId="2901A0A3" w14:textId="77777777" w:rsidR="007924EB" w:rsidRDefault="007924EB">
                  <w:pPr>
                    <w:pStyle w:val="EmptyCellLayoutStyle"/>
                    <w:spacing w:after="0" w:line="240" w:lineRule="auto"/>
                  </w:pPr>
                </w:p>
              </w:tc>
            </w:tr>
            <w:tr w:rsidR="007924EB" w14:paraId="5DA2AFD9" w14:textId="77777777">
              <w:trPr>
                <w:trHeight w:val="270"/>
              </w:trPr>
              <w:tc>
                <w:tcPr>
                  <w:tcW w:w="0" w:type="dxa"/>
                  <w:tcBorders>
                    <w:left w:val="single" w:sz="15" w:space="0" w:color="000000"/>
                  </w:tcBorders>
                </w:tcPr>
                <w:p w14:paraId="40884F70" w14:textId="77777777" w:rsidR="007924EB" w:rsidRDefault="007924E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7924EB" w14:paraId="18B47471" w14:textId="77777777">
                    <w:trPr>
                      <w:trHeight w:val="192"/>
                    </w:trPr>
                    <w:tc>
                      <w:tcPr>
                        <w:tcW w:w="5220" w:type="dxa"/>
                        <w:tcBorders>
                          <w:top w:val="nil"/>
                          <w:left w:val="nil"/>
                          <w:bottom w:val="nil"/>
                          <w:right w:val="nil"/>
                        </w:tcBorders>
                        <w:tcMar>
                          <w:top w:w="39" w:type="dxa"/>
                          <w:left w:w="39" w:type="dxa"/>
                          <w:bottom w:w="39" w:type="dxa"/>
                          <w:right w:w="39" w:type="dxa"/>
                        </w:tcMar>
                      </w:tcPr>
                      <w:p w14:paraId="485C51A1" w14:textId="77777777" w:rsidR="007924EB" w:rsidRDefault="001E15FB">
                        <w:pPr>
                          <w:spacing w:after="0" w:line="240" w:lineRule="auto"/>
                        </w:pPr>
                        <w:r>
                          <w:rPr>
                            <w:rFonts w:ascii="Arial" w:eastAsia="Arial" w:hAnsi="Arial"/>
                            <w:b/>
                            <w:color w:val="000000"/>
                            <w:sz w:val="16"/>
                          </w:rPr>
                          <w:t>14. General Summary of Function/Purpose of Position</w:t>
                        </w:r>
                      </w:p>
                    </w:tc>
                  </w:tr>
                </w:tbl>
                <w:p w14:paraId="5DE3DC8E" w14:textId="77777777" w:rsidR="007924EB" w:rsidRDefault="007924EB">
                  <w:pPr>
                    <w:spacing w:after="0" w:line="240" w:lineRule="auto"/>
                  </w:pPr>
                </w:p>
              </w:tc>
              <w:tc>
                <w:tcPr>
                  <w:tcW w:w="5759" w:type="dxa"/>
                </w:tcPr>
                <w:p w14:paraId="099114B2" w14:textId="77777777" w:rsidR="007924EB" w:rsidRDefault="007924EB">
                  <w:pPr>
                    <w:pStyle w:val="EmptyCellLayoutStyle"/>
                    <w:spacing w:after="0" w:line="240" w:lineRule="auto"/>
                  </w:pPr>
                </w:p>
              </w:tc>
              <w:tc>
                <w:tcPr>
                  <w:tcW w:w="180" w:type="dxa"/>
                  <w:tcBorders>
                    <w:right w:val="single" w:sz="15" w:space="0" w:color="000000"/>
                  </w:tcBorders>
                </w:tcPr>
                <w:p w14:paraId="1DD3B3BA" w14:textId="77777777" w:rsidR="007924EB" w:rsidRDefault="007924EB">
                  <w:pPr>
                    <w:pStyle w:val="EmptyCellLayoutStyle"/>
                    <w:spacing w:after="0" w:line="240" w:lineRule="auto"/>
                  </w:pPr>
                </w:p>
              </w:tc>
            </w:tr>
            <w:tr w:rsidR="007924EB" w14:paraId="026E4FD7" w14:textId="77777777">
              <w:trPr>
                <w:trHeight w:val="53"/>
              </w:trPr>
              <w:tc>
                <w:tcPr>
                  <w:tcW w:w="0" w:type="dxa"/>
                  <w:tcBorders>
                    <w:left w:val="single" w:sz="15" w:space="0" w:color="000000"/>
                  </w:tcBorders>
                </w:tcPr>
                <w:p w14:paraId="45410A66" w14:textId="77777777" w:rsidR="007924EB" w:rsidRDefault="007924EB">
                  <w:pPr>
                    <w:pStyle w:val="EmptyCellLayoutStyle"/>
                    <w:spacing w:after="0" w:line="240" w:lineRule="auto"/>
                  </w:pPr>
                </w:p>
              </w:tc>
              <w:tc>
                <w:tcPr>
                  <w:tcW w:w="5220" w:type="dxa"/>
                </w:tcPr>
                <w:p w14:paraId="6B38BA7A" w14:textId="77777777" w:rsidR="007924EB" w:rsidRDefault="007924EB">
                  <w:pPr>
                    <w:pStyle w:val="EmptyCellLayoutStyle"/>
                    <w:spacing w:after="0" w:line="240" w:lineRule="auto"/>
                  </w:pPr>
                </w:p>
              </w:tc>
              <w:tc>
                <w:tcPr>
                  <w:tcW w:w="5759" w:type="dxa"/>
                </w:tcPr>
                <w:p w14:paraId="7A56C8D6" w14:textId="77777777" w:rsidR="007924EB" w:rsidRDefault="007924EB">
                  <w:pPr>
                    <w:pStyle w:val="EmptyCellLayoutStyle"/>
                    <w:spacing w:after="0" w:line="240" w:lineRule="auto"/>
                  </w:pPr>
                </w:p>
              </w:tc>
              <w:tc>
                <w:tcPr>
                  <w:tcW w:w="180" w:type="dxa"/>
                  <w:tcBorders>
                    <w:right w:val="single" w:sz="15" w:space="0" w:color="000000"/>
                  </w:tcBorders>
                </w:tcPr>
                <w:p w14:paraId="6E63B6F2" w14:textId="77777777" w:rsidR="007924EB" w:rsidRDefault="007924EB">
                  <w:pPr>
                    <w:pStyle w:val="EmptyCellLayoutStyle"/>
                    <w:spacing w:after="0" w:line="240" w:lineRule="auto"/>
                  </w:pPr>
                </w:p>
              </w:tc>
            </w:tr>
            <w:tr w:rsidR="00B437BE" w14:paraId="53304D8A" w14:textId="77777777" w:rsidTr="00B437B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924EB" w14:paraId="5D4BB110" w14:textId="77777777">
                    <w:trPr>
                      <w:trHeight w:val="212"/>
                    </w:trPr>
                    <w:tc>
                      <w:tcPr>
                        <w:tcW w:w="10980" w:type="dxa"/>
                        <w:tcBorders>
                          <w:top w:val="nil"/>
                          <w:left w:val="nil"/>
                          <w:bottom w:val="nil"/>
                          <w:right w:val="nil"/>
                        </w:tcBorders>
                        <w:tcMar>
                          <w:top w:w="39" w:type="dxa"/>
                          <w:left w:w="39" w:type="dxa"/>
                          <w:bottom w:w="39" w:type="dxa"/>
                          <w:right w:w="39" w:type="dxa"/>
                        </w:tcMar>
                      </w:tcPr>
                      <w:p w14:paraId="5CF98A33" w14:textId="1C4B8FCE" w:rsidR="007924EB" w:rsidRDefault="001E15FB">
                        <w:pPr>
                          <w:spacing w:before="199" w:after="199" w:line="240" w:lineRule="auto"/>
                        </w:pPr>
                        <w:r>
                          <w:rPr>
                            <w:rFonts w:ascii="Arial" w:eastAsia="Arial" w:hAnsi="Arial"/>
                            <w:color w:val="000000"/>
                          </w:rPr>
                          <w:t xml:space="preserve">This position supports the City </w:t>
                        </w:r>
                        <w:r w:rsidR="000702AD">
                          <w:rPr>
                            <w:rFonts w:ascii="Arial" w:eastAsia="Arial" w:hAnsi="Arial"/>
                            <w:color w:val="000000"/>
                          </w:rPr>
                          <w:t>Income Tax Bureau (CITB)</w:t>
                        </w:r>
                        <w:r>
                          <w:rPr>
                            <w:rFonts w:ascii="Arial" w:eastAsia="Arial" w:hAnsi="Arial"/>
                            <w:color w:val="000000"/>
                          </w:rPr>
                          <w:t xml:space="preserve"> staff and management in the following primary functions:</w:t>
                        </w:r>
                      </w:p>
                      <w:p w14:paraId="6C37AEFA" w14:textId="77777777" w:rsidR="007924EB" w:rsidRDefault="001E15FB">
                        <w:pPr>
                          <w:numPr>
                            <w:ilvl w:val="0"/>
                            <w:numId w:val="3"/>
                          </w:numPr>
                          <w:spacing w:after="0" w:line="240" w:lineRule="auto"/>
                          <w:ind w:left="720" w:hanging="360"/>
                        </w:pPr>
                        <w:r>
                          <w:rPr>
                            <w:rFonts w:ascii="Arial" w:eastAsia="Arial" w:hAnsi="Arial"/>
                            <w:color w:val="000000"/>
                          </w:rPr>
                          <w:t>Planning, developing, and delivering training for team members.</w:t>
                        </w:r>
                      </w:p>
                      <w:p w14:paraId="2F40A59B" w14:textId="77777777" w:rsidR="007924EB" w:rsidRDefault="001E15FB">
                        <w:pPr>
                          <w:numPr>
                            <w:ilvl w:val="0"/>
                            <w:numId w:val="3"/>
                          </w:numPr>
                          <w:spacing w:after="0" w:line="240" w:lineRule="auto"/>
                          <w:ind w:left="720" w:hanging="360"/>
                        </w:pPr>
                        <w:r>
                          <w:rPr>
                            <w:rFonts w:ascii="Arial" w:eastAsia="Arial" w:hAnsi="Arial"/>
                            <w:color w:val="000000"/>
                          </w:rPr>
                          <w:t>Reviewing standard methods of operation and making recommendations for improving efficiency and effectiveness of operations.</w:t>
                        </w:r>
                      </w:p>
                      <w:p w14:paraId="5E1DFDA7" w14:textId="6C7248ED" w:rsidR="007924EB" w:rsidRDefault="001E15FB">
                        <w:pPr>
                          <w:numPr>
                            <w:ilvl w:val="0"/>
                            <w:numId w:val="3"/>
                          </w:numPr>
                          <w:spacing w:after="0" w:line="240" w:lineRule="auto"/>
                          <w:ind w:left="720" w:hanging="360"/>
                        </w:pPr>
                        <w:r>
                          <w:rPr>
                            <w:rFonts w:ascii="Arial" w:eastAsia="Arial" w:hAnsi="Arial"/>
                            <w:color w:val="000000"/>
                          </w:rPr>
                          <w:t xml:space="preserve">Drafting City Income Tax </w:t>
                        </w:r>
                        <w:proofErr w:type="gramStart"/>
                        <w:r>
                          <w:rPr>
                            <w:rFonts w:ascii="Arial" w:eastAsia="Arial" w:hAnsi="Arial"/>
                            <w:color w:val="000000"/>
                          </w:rPr>
                          <w:t>communications</w:t>
                        </w:r>
                        <w:proofErr w:type="gramEnd"/>
                        <w:r>
                          <w:rPr>
                            <w:rFonts w:ascii="Arial" w:eastAsia="Arial" w:hAnsi="Arial"/>
                            <w:color w:val="000000"/>
                          </w:rPr>
                          <w:t xml:space="preserve"> within the </w:t>
                        </w:r>
                        <w:r w:rsidR="00FA643A">
                          <w:rPr>
                            <w:rFonts w:ascii="Arial" w:eastAsia="Arial" w:hAnsi="Arial"/>
                            <w:color w:val="000000"/>
                          </w:rPr>
                          <w:t>Bureau</w:t>
                        </w:r>
                        <w:r>
                          <w:rPr>
                            <w:rFonts w:ascii="Arial" w:eastAsia="Arial" w:hAnsi="Arial"/>
                            <w:color w:val="000000"/>
                          </w:rPr>
                          <w:t>.</w:t>
                        </w:r>
                      </w:p>
                      <w:p w14:paraId="3F98E169" w14:textId="77777777" w:rsidR="007924EB" w:rsidRDefault="001E15FB">
                        <w:pPr>
                          <w:numPr>
                            <w:ilvl w:val="0"/>
                            <w:numId w:val="3"/>
                          </w:numPr>
                          <w:spacing w:after="0" w:line="240" w:lineRule="auto"/>
                          <w:ind w:left="720" w:hanging="360"/>
                        </w:pPr>
                        <w:r>
                          <w:rPr>
                            <w:rFonts w:ascii="Arial" w:eastAsia="Arial" w:hAnsi="Arial"/>
                            <w:color w:val="000000"/>
                          </w:rPr>
                          <w:t>Monitoring, evaluation, and coaching of customer interactions (calls, correspondence, and processed returns).</w:t>
                        </w:r>
                      </w:p>
                      <w:p w14:paraId="670C48A4" w14:textId="77777777" w:rsidR="007924EB" w:rsidRDefault="001E15FB">
                        <w:pPr>
                          <w:numPr>
                            <w:ilvl w:val="0"/>
                            <w:numId w:val="3"/>
                          </w:numPr>
                          <w:spacing w:after="0" w:line="240" w:lineRule="auto"/>
                          <w:ind w:left="720" w:hanging="360"/>
                        </w:pPr>
                        <w:r>
                          <w:rPr>
                            <w:rFonts w:ascii="Arial" w:eastAsia="Arial" w:hAnsi="Arial"/>
                            <w:color w:val="000000"/>
                          </w:rPr>
                          <w:t>Handling issues that require understanding of technical areas such as tax clearance and hearings preparation and assisting section staff with compilation and analysis of reports.</w:t>
                        </w:r>
                      </w:p>
                    </w:tc>
                  </w:tr>
                </w:tbl>
                <w:p w14:paraId="3BD4ABD3" w14:textId="77777777" w:rsidR="007924EB" w:rsidRDefault="007924EB">
                  <w:pPr>
                    <w:spacing w:after="0" w:line="240" w:lineRule="auto"/>
                  </w:pPr>
                </w:p>
              </w:tc>
              <w:tc>
                <w:tcPr>
                  <w:tcW w:w="180" w:type="dxa"/>
                  <w:tcBorders>
                    <w:right w:val="single" w:sz="15" w:space="0" w:color="000000"/>
                  </w:tcBorders>
                </w:tcPr>
                <w:p w14:paraId="2CDDC737" w14:textId="77777777" w:rsidR="007924EB" w:rsidRDefault="007924EB">
                  <w:pPr>
                    <w:pStyle w:val="EmptyCellLayoutStyle"/>
                    <w:spacing w:after="0" w:line="240" w:lineRule="auto"/>
                  </w:pPr>
                </w:p>
              </w:tc>
            </w:tr>
            <w:tr w:rsidR="007924EB" w14:paraId="0349D9E2" w14:textId="77777777">
              <w:trPr>
                <w:trHeight w:val="969"/>
              </w:trPr>
              <w:tc>
                <w:tcPr>
                  <w:tcW w:w="0" w:type="dxa"/>
                  <w:tcBorders>
                    <w:left w:val="single" w:sz="15" w:space="0" w:color="000000"/>
                    <w:bottom w:val="single" w:sz="15" w:space="0" w:color="000000"/>
                  </w:tcBorders>
                </w:tcPr>
                <w:p w14:paraId="7F1B88B0" w14:textId="77777777" w:rsidR="007924EB" w:rsidRDefault="007924EB">
                  <w:pPr>
                    <w:pStyle w:val="EmptyCellLayoutStyle"/>
                    <w:spacing w:after="0" w:line="240" w:lineRule="auto"/>
                  </w:pPr>
                </w:p>
              </w:tc>
              <w:tc>
                <w:tcPr>
                  <w:tcW w:w="5220" w:type="dxa"/>
                  <w:tcBorders>
                    <w:bottom w:val="single" w:sz="15" w:space="0" w:color="000000"/>
                  </w:tcBorders>
                </w:tcPr>
                <w:p w14:paraId="5E57B4CF" w14:textId="77777777" w:rsidR="007924EB" w:rsidRDefault="007924EB">
                  <w:pPr>
                    <w:pStyle w:val="EmptyCellLayoutStyle"/>
                    <w:spacing w:after="0" w:line="240" w:lineRule="auto"/>
                  </w:pPr>
                </w:p>
              </w:tc>
              <w:tc>
                <w:tcPr>
                  <w:tcW w:w="5759" w:type="dxa"/>
                  <w:tcBorders>
                    <w:bottom w:val="single" w:sz="15" w:space="0" w:color="000000"/>
                  </w:tcBorders>
                </w:tcPr>
                <w:p w14:paraId="65C04030" w14:textId="77777777" w:rsidR="007924EB" w:rsidRDefault="007924EB">
                  <w:pPr>
                    <w:pStyle w:val="EmptyCellLayoutStyle"/>
                    <w:spacing w:after="0" w:line="240" w:lineRule="auto"/>
                  </w:pPr>
                </w:p>
              </w:tc>
              <w:tc>
                <w:tcPr>
                  <w:tcW w:w="180" w:type="dxa"/>
                  <w:tcBorders>
                    <w:bottom w:val="single" w:sz="15" w:space="0" w:color="000000"/>
                    <w:right w:val="single" w:sz="15" w:space="0" w:color="000000"/>
                  </w:tcBorders>
                </w:tcPr>
                <w:p w14:paraId="1B6B6D39" w14:textId="77777777" w:rsidR="007924EB" w:rsidRDefault="007924EB">
                  <w:pPr>
                    <w:pStyle w:val="EmptyCellLayoutStyle"/>
                    <w:spacing w:after="0" w:line="240" w:lineRule="auto"/>
                  </w:pPr>
                </w:p>
              </w:tc>
            </w:tr>
          </w:tbl>
          <w:p w14:paraId="43387317" w14:textId="77777777" w:rsidR="007924EB" w:rsidRDefault="007924EB">
            <w:pPr>
              <w:spacing w:after="0" w:line="240" w:lineRule="auto"/>
            </w:pPr>
          </w:p>
        </w:tc>
        <w:tc>
          <w:tcPr>
            <w:tcW w:w="179" w:type="dxa"/>
          </w:tcPr>
          <w:p w14:paraId="5CA1A6A6" w14:textId="77777777" w:rsidR="007924EB" w:rsidRDefault="007924EB">
            <w:pPr>
              <w:pStyle w:val="EmptyCellLayoutStyle"/>
              <w:spacing w:after="0" w:line="240" w:lineRule="auto"/>
            </w:pPr>
          </w:p>
        </w:tc>
      </w:tr>
    </w:tbl>
    <w:p w14:paraId="7FB96FA4" w14:textId="77777777" w:rsidR="007924EB" w:rsidRDefault="001E15F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7"/>
        <w:gridCol w:w="6"/>
        <w:gridCol w:w="6"/>
        <w:gridCol w:w="6"/>
        <w:gridCol w:w="6"/>
        <w:gridCol w:w="6"/>
        <w:gridCol w:w="6"/>
        <w:gridCol w:w="2499"/>
        <w:gridCol w:w="6108"/>
        <w:gridCol w:w="2522"/>
        <w:gridCol w:w="178"/>
      </w:tblGrid>
      <w:tr w:rsidR="007924EB" w14:paraId="403C2BF5" w14:textId="77777777">
        <w:trPr>
          <w:trHeight w:val="99"/>
        </w:trPr>
        <w:tc>
          <w:tcPr>
            <w:tcW w:w="179" w:type="dxa"/>
          </w:tcPr>
          <w:p w14:paraId="07FCECC7" w14:textId="77777777" w:rsidR="007924EB" w:rsidRDefault="007924EB">
            <w:pPr>
              <w:pStyle w:val="EmptyCellLayoutStyle"/>
              <w:spacing w:after="0" w:line="240" w:lineRule="auto"/>
            </w:pPr>
          </w:p>
        </w:tc>
        <w:tc>
          <w:tcPr>
            <w:tcW w:w="0" w:type="dxa"/>
          </w:tcPr>
          <w:p w14:paraId="0D144E0F" w14:textId="77777777" w:rsidR="007924EB" w:rsidRDefault="007924EB">
            <w:pPr>
              <w:pStyle w:val="EmptyCellLayoutStyle"/>
              <w:spacing w:after="0" w:line="240" w:lineRule="auto"/>
            </w:pPr>
          </w:p>
        </w:tc>
        <w:tc>
          <w:tcPr>
            <w:tcW w:w="0" w:type="dxa"/>
          </w:tcPr>
          <w:p w14:paraId="5F035F07" w14:textId="77777777" w:rsidR="007924EB" w:rsidRDefault="007924EB">
            <w:pPr>
              <w:pStyle w:val="EmptyCellLayoutStyle"/>
              <w:spacing w:after="0" w:line="240" w:lineRule="auto"/>
            </w:pPr>
          </w:p>
        </w:tc>
        <w:tc>
          <w:tcPr>
            <w:tcW w:w="0" w:type="dxa"/>
          </w:tcPr>
          <w:p w14:paraId="1F61779F" w14:textId="77777777" w:rsidR="007924EB" w:rsidRDefault="007924EB">
            <w:pPr>
              <w:pStyle w:val="EmptyCellLayoutStyle"/>
              <w:spacing w:after="0" w:line="240" w:lineRule="auto"/>
            </w:pPr>
          </w:p>
        </w:tc>
        <w:tc>
          <w:tcPr>
            <w:tcW w:w="0" w:type="dxa"/>
          </w:tcPr>
          <w:p w14:paraId="7936CDB3" w14:textId="77777777" w:rsidR="007924EB" w:rsidRDefault="007924EB">
            <w:pPr>
              <w:pStyle w:val="EmptyCellLayoutStyle"/>
              <w:spacing w:after="0" w:line="240" w:lineRule="auto"/>
            </w:pPr>
          </w:p>
        </w:tc>
        <w:tc>
          <w:tcPr>
            <w:tcW w:w="0" w:type="dxa"/>
          </w:tcPr>
          <w:p w14:paraId="467E3C0C" w14:textId="77777777" w:rsidR="007924EB" w:rsidRDefault="007924EB">
            <w:pPr>
              <w:pStyle w:val="EmptyCellLayoutStyle"/>
              <w:spacing w:after="0" w:line="240" w:lineRule="auto"/>
            </w:pPr>
          </w:p>
        </w:tc>
        <w:tc>
          <w:tcPr>
            <w:tcW w:w="0" w:type="dxa"/>
          </w:tcPr>
          <w:p w14:paraId="73D2611D" w14:textId="77777777" w:rsidR="007924EB" w:rsidRDefault="007924EB">
            <w:pPr>
              <w:pStyle w:val="EmptyCellLayoutStyle"/>
              <w:spacing w:after="0" w:line="240" w:lineRule="auto"/>
            </w:pPr>
          </w:p>
        </w:tc>
        <w:tc>
          <w:tcPr>
            <w:tcW w:w="2505" w:type="dxa"/>
          </w:tcPr>
          <w:p w14:paraId="68E47DAF" w14:textId="77777777" w:rsidR="007924EB" w:rsidRDefault="007924EB">
            <w:pPr>
              <w:pStyle w:val="EmptyCellLayoutStyle"/>
              <w:spacing w:after="0" w:line="240" w:lineRule="auto"/>
            </w:pPr>
          </w:p>
        </w:tc>
        <w:tc>
          <w:tcPr>
            <w:tcW w:w="6120" w:type="dxa"/>
          </w:tcPr>
          <w:p w14:paraId="20B68EFF" w14:textId="77777777" w:rsidR="007924EB" w:rsidRDefault="007924EB">
            <w:pPr>
              <w:pStyle w:val="EmptyCellLayoutStyle"/>
              <w:spacing w:after="0" w:line="240" w:lineRule="auto"/>
            </w:pPr>
          </w:p>
        </w:tc>
        <w:tc>
          <w:tcPr>
            <w:tcW w:w="2534" w:type="dxa"/>
          </w:tcPr>
          <w:p w14:paraId="1698A01C" w14:textId="77777777" w:rsidR="007924EB" w:rsidRDefault="007924EB">
            <w:pPr>
              <w:pStyle w:val="EmptyCellLayoutStyle"/>
              <w:spacing w:after="0" w:line="240" w:lineRule="auto"/>
            </w:pPr>
          </w:p>
        </w:tc>
        <w:tc>
          <w:tcPr>
            <w:tcW w:w="179" w:type="dxa"/>
          </w:tcPr>
          <w:p w14:paraId="784312FB" w14:textId="77777777" w:rsidR="007924EB" w:rsidRDefault="007924EB">
            <w:pPr>
              <w:pStyle w:val="EmptyCellLayoutStyle"/>
              <w:spacing w:after="0" w:line="240" w:lineRule="auto"/>
            </w:pPr>
          </w:p>
        </w:tc>
      </w:tr>
      <w:tr w:rsidR="00B437BE" w14:paraId="597ADF36" w14:textId="77777777" w:rsidTr="00B437BE">
        <w:tc>
          <w:tcPr>
            <w:tcW w:w="179" w:type="dxa"/>
          </w:tcPr>
          <w:p w14:paraId="5F6F2ABF" w14:textId="77777777" w:rsidR="007924EB" w:rsidRDefault="007924EB">
            <w:pPr>
              <w:pStyle w:val="EmptyCellLayoutStyle"/>
              <w:spacing w:after="0" w:line="240" w:lineRule="auto"/>
            </w:pPr>
          </w:p>
        </w:tc>
        <w:tc>
          <w:tcPr>
            <w:tcW w:w="0" w:type="dxa"/>
          </w:tcPr>
          <w:p w14:paraId="46C7CBEF" w14:textId="77777777" w:rsidR="007924EB" w:rsidRDefault="007924EB">
            <w:pPr>
              <w:pStyle w:val="EmptyCellLayoutStyle"/>
              <w:spacing w:after="0" w:line="240" w:lineRule="auto"/>
            </w:pPr>
          </w:p>
        </w:tc>
        <w:tc>
          <w:tcPr>
            <w:tcW w:w="0" w:type="dxa"/>
          </w:tcPr>
          <w:p w14:paraId="79E774E6" w14:textId="77777777" w:rsidR="007924EB" w:rsidRDefault="007924EB">
            <w:pPr>
              <w:pStyle w:val="EmptyCellLayoutStyle"/>
              <w:spacing w:after="0" w:line="240" w:lineRule="auto"/>
            </w:pPr>
          </w:p>
        </w:tc>
        <w:tc>
          <w:tcPr>
            <w:tcW w:w="0" w:type="dxa"/>
          </w:tcPr>
          <w:p w14:paraId="3F7C9D08" w14:textId="77777777" w:rsidR="007924EB" w:rsidRDefault="007924E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B437BE" w14:paraId="14C11EA8" w14:textId="77777777" w:rsidTr="00B437B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7924EB" w14:paraId="00141A57" w14:textId="77777777">
                    <w:trPr>
                      <w:trHeight w:val="822"/>
                    </w:trPr>
                    <w:tc>
                      <w:tcPr>
                        <w:tcW w:w="11160" w:type="dxa"/>
                        <w:tcBorders>
                          <w:top w:val="nil"/>
                          <w:left w:val="nil"/>
                          <w:bottom w:val="nil"/>
                          <w:right w:val="nil"/>
                        </w:tcBorders>
                        <w:tcMar>
                          <w:top w:w="39" w:type="dxa"/>
                          <w:left w:w="39" w:type="dxa"/>
                          <w:bottom w:w="39" w:type="dxa"/>
                          <w:right w:w="39" w:type="dxa"/>
                        </w:tcMar>
                      </w:tcPr>
                      <w:p w14:paraId="2AA110F4" w14:textId="77777777" w:rsidR="007924EB" w:rsidRDefault="001E15F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E4329D7" w14:textId="77777777" w:rsidR="007924EB" w:rsidRDefault="007924EB">
                  <w:pPr>
                    <w:spacing w:after="0" w:line="240" w:lineRule="auto"/>
                  </w:pPr>
                </w:p>
              </w:tc>
            </w:tr>
            <w:tr w:rsidR="007924EB" w14:paraId="547010FB" w14:textId="77777777">
              <w:tc>
                <w:tcPr>
                  <w:tcW w:w="0" w:type="dxa"/>
                  <w:tcBorders>
                    <w:left w:val="single" w:sz="15" w:space="0" w:color="000000"/>
                    <w:bottom w:val="single" w:sz="7" w:space="0" w:color="000000"/>
                  </w:tcBorders>
                </w:tcPr>
                <w:p w14:paraId="4FC1C947" w14:textId="77777777" w:rsidR="007924EB" w:rsidRDefault="007924E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7924EB" w14:paraId="13958691"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33"/>
                          <w:gridCol w:w="1299"/>
                          <w:gridCol w:w="1832"/>
                        </w:tblGrid>
                        <w:tr w:rsidR="00B437BE" w14:paraId="6AE4CD7B" w14:textId="77777777" w:rsidTr="00B437B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853961D" w14:textId="77777777" w:rsidR="007924EB" w:rsidRDefault="001E15FB">
                              <w:pPr>
                                <w:spacing w:after="0" w:line="240" w:lineRule="auto"/>
                              </w:pPr>
                              <w:r>
                                <w:rPr>
                                  <w:rFonts w:ascii="Arial" w:eastAsia="Arial" w:hAnsi="Arial"/>
                                  <w:b/>
                                  <w:color w:val="000000"/>
                                  <w:sz w:val="16"/>
                                </w:rPr>
                                <w:t>Duty 1</w:t>
                              </w:r>
                            </w:p>
                          </w:tc>
                        </w:tr>
                        <w:tr w:rsidR="007924EB" w14:paraId="4B4BEC98" w14:textId="77777777">
                          <w:trPr>
                            <w:trHeight w:val="282"/>
                          </w:trPr>
                          <w:tc>
                            <w:tcPr>
                              <w:tcW w:w="8004" w:type="dxa"/>
                              <w:tcBorders>
                                <w:top w:val="nil"/>
                                <w:left w:val="nil"/>
                                <w:bottom w:val="nil"/>
                                <w:right w:val="nil"/>
                              </w:tcBorders>
                              <w:tcMar>
                                <w:top w:w="39" w:type="dxa"/>
                                <w:left w:w="39" w:type="dxa"/>
                                <w:bottom w:w="39" w:type="dxa"/>
                                <w:right w:w="39" w:type="dxa"/>
                              </w:tcMar>
                            </w:tcPr>
                            <w:p w14:paraId="66ABDEE4" w14:textId="77777777" w:rsidR="007924EB" w:rsidRDefault="001E15F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A92D0BA" w14:textId="77777777" w:rsidR="007924EB" w:rsidRDefault="001E15F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D5E7219" w14:textId="77777777" w:rsidR="007924EB" w:rsidRDefault="001E15FB">
                              <w:pPr>
                                <w:spacing w:after="0" w:line="240" w:lineRule="auto"/>
                              </w:pPr>
                              <w:r>
                                <w:rPr>
                                  <w:rFonts w:ascii="Arial" w:eastAsia="Arial" w:hAnsi="Arial"/>
                                  <w:b/>
                                  <w:color w:val="000000"/>
                                  <w:sz w:val="16"/>
                                </w:rPr>
                                <w:t>40</w:t>
                              </w:r>
                            </w:p>
                          </w:tc>
                        </w:tr>
                        <w:tr w:rsidR="00B437BE" w14:paraId="6AD4F18E" w14:textId="77777777" w:rsidTr="00B437BE">
                          <w:trPr>
                            <w:trHeight w:val="282"/>
                          </w:trPr>
                          <w:tc>
                            <w:tcPr>
                              <w:tcW w:w="8004" w:type="dxa"/>
                              <w:gridSpan w:val="3"/>
                              <w:tcBorders>
                                <w:top w:val="nil"/>
                                <w:left w:val="nil"/>
                                <w:bottom w:val="nil"/>
                                <w:right w:val="nil"/>
                              </w:tcBorders>
                              <w:tcMar>
                                <w:top w:w="39" w:type="dxa"/>
                                <w:left w:w="39" w:type="dxa"/>
                                <w:bottom w:w="39" w:type="dxa"/>
                                <w:right w:w="39" w:type="dxa"/>
                              </w:tcMar>
                            </w:tcPr>
                            <w:p w14:paraId="3AC04FF2" w14:textId="1B767819" w:rsidR="007924EB" w:rsidRDefault="001E15FB">
                              <w:pPr>
                                <w:spacing w:before="199" w:after="199" w:line="240" w:lineRule="auto"/>
                              </w:pPr>
                              <w:r>
                                <w:rPr>
                                  <w:rFonts w:ascii="Arial" w:eastAsia="Arial" w:hAnsi="Arial"/>
                                  <w:color w:val="000000"/>
                                </w:rPr>
                                <w:t>Plan, develop, and conduct training and quality assurance – This position is responsible for working with section staff, develop training and reference materials for CIT</w:t>
                              </w:r>
                              <w:r w:rsidR="000702AD">
                                <w:rPr>
                                  <w:rFonts w:ascii="Arial" w:eastAsia="Arial" w:hAnsi="Arial"/>
                                  <w:color w:val="000000"/>
                                </w:rPr>
                                <w:t>B</w:t>
                              </w:r>
                              <w:r>
                                <w:rPr>
                                  <w:rFonts w:ascii="Arial" w:eastAsia="Arial" w:hAnsi="Arial"/>
                                  <w:color w:val="000000"/>
                                </w:rPr>
                                <w:t>. Provide for the continuous improvement of section performance through the development and delivery of training programs. Responsible for quality assurance evaluation and coaching of calls, correspondence, and completed returns.</w:t>
                              </w:r>
                            </w:p>
                          </w:tc>
                        </w:tr>
                        <w:tr w:rsidR="007924EB" w14:paraId="1106BDC4" w14:textId="77777777">
                          <w:trPr>
                            <w:trHeight w:val="282"/>
                          </w:trPr>
                          <w:tc>
                            <w:tcPr>
                              <w:tcW w:w="8004" w:type="dxa"/>
                              <w:tcBorders>
                                <w:top w:val="nil"/>
                                <w:left w:val="nil"/>
                                <w:bottom w:val="nil"/>
                                <w:right w:val="nil"/>
                              </w:tcBorders>
                              <w:tcMar>
                                <w:top w:w="39" w:type="dxa"/>
                                <w:left w:w="39" w:type="dxa"/>
                                <w:bottom w:w="39" w:type="dxa"/>
                                <w:right w:w="39" w:type="dxa"/>
                              </w:tcMar>
                            </w:tcPr>
                            <w:p w14:paraId="0643D71D" w14:textId="77777777" w:rsidR="007924EB" w:rsidRDefault="001E15F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3A03731" w14:textId="77777777" w:rsidR="007924EB" w:rsidRDefault="007924E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47253D3" w14:textId="77777777" w:rsidR="007924EB" w:rsidRDefault="007924EB">
                              <w:pPr>
                                <w:spacing w:after="0" w:line="240" w:lineRule="auto"/>
                              </w:pPr>
                            </w:p>
                          </w:tc>
                        </w:tr>
                        <w:tr w:rsidR="00B437BE" w14:paraId="2C7009AD" w14:textId="77777777" w:rsidTr="00B437B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AAAC233" w14:textId="77777777" w:rsidR="007924EB" w:rsidRDefault="001E15FB">
                              <w:pPr>
                                <w:numPr>
                                  <w:ilvl w:val="0"/>
                                  <w:numId w:val="1"/>
                                </w:numPr>
                                <w:spacing w:after="0" w:line="240" w:lineRule="auto"/>
                                <w:ind w:left="720" w:hanging="360"/>
                              </w:pPr>
                              <w:r>
                                <w:rPr>
                                  <w:rFonts w:ascii="Arial" w:eastAsia="Arial" w:hAnsi="Arial"/>
                                  <w:color w:val="000000"/>
                                  <w:sz w:val="16"/>
                                </w:rPr>
                                <w:t xml:space="preserve">Designs and </w:t>
                              </w:r>
                              <w:proofErr w:type="gramStart"/>
                              <w:r>
                                <w:rPr>
                                  <w:rFonts w:ascii="Arial" w:eastAsia="Arial" w:hAnsi="Arial"/>
                                  <w:color w:val="000000"/>
                                  <w:sz w:val="16"/>
                                </w:rPr>
                                <w:t>reviews</w:t>
                              </w:r>
                              <w:proofErr w:type="gramEnd"/>
                              <w:r>
                                <w:rPr>
                                  <w:rFonts w:ascii="Arial" w:eastAsia="Arial" w:hAnsi="Arial"/>
                                  <w:color w:val="000000"/>
                                  <w:sz w:val="16"/>
                                </w:rPr>
                                <w:t xml:space="preserve"> the training plans for new and existing staff.</w:t>
                              </w:r>
                            </w:p>
                            <w:p w14:paraId="13E8E8A2" w14:textId="77777777" w:rsidR="007924EB" w:rsidRDefault="001E15FB">
                              <w:pPr>
                                <w:numPr>
                                  <w:ilvl w:val="0"/>
                                  <w:numId w:val="1"/>
                                </w:numPr>
                                <w:spacing w:after="0" w:line="240" w:lineRule="auto"/>
                                <w:ind w:left="720" w:hanging="360"/>
                              </w:pPr>
                              <w:r>
                                <w:rPr>
                                  <w:rFonts w:ascii="Arial" w:eastAsia="Arial" w:hAnsi="Arial"/>
                                  <w:color w:val="000000"/>
                                  <w:sz w:val="16"/>
                                </w:rPr>
                                <w:t>Partners with Revenue Services Training unit to develop material and enter the material into the State’s Learning Management Center (LMS). Monitors online and in person training attendance and creates reports and metrics utilizing this data.</w:t>
                              </w:r>
                            </w:p>
                            <w:p w14:paraId="69315AFA" w14:textId="77777777" w:rsidR="007924EB" w:rsidRDefault="001E15FB">
                              <w:pPr>
                                <w:numPr>
                                  <w:ilvl w:val="0"/>
                                  <w:numId w:val="1"/>
                                </w:numPr>
                                <w:spacing w:after="0" w:line="240" w:lineRule="auto"/>
                                <w:ind w:left="720" w:hanging="360"/>
                              </w:pPr>
                              <w:r>
                                <w:rPr>
                                  <w:rFonts w:ascii="Arial" w:eastAsia="Arial" w:hAnsi="Arial"/>
                                  <w:color w:val="000000"/>
                                  <w:sz w:val="16"/>
                                </w:rPr>
                                <w:t xml:space="preserve">Develops three and six-month training evaluation plans for supervisors to ensure that employees retain the training content and are proficient </w:t>
                              </w:r>
                              <w:proofErr w:type="gramStart"/>
                              <w:r>
                                <w:rPr>
                                  <w:rFonts w:ascii="Arial" w:eastAsia="Arial" w:hAnsi="Arial"/>
                                  <w:color w:val="000000"/>
                                  <w:sz w:val="16"/>
                                </w:rPr>
                                <w:t>in the area of</w:t>
                              </w:r>
                              <w:proofErr w:type="gramEnd"/>
                              <w:r>
                                <w:rPr>
                                  <w:rFonts w:ascii="Arial" w:eastAsia="Arial" w:hAnsi="Arial"/>
                                  <w:color w:val="000000"/>
                                  <w:sz w:val="16"/>
                                </w:rPr>
                                <w:t xml:space="preserve"> training content.</w:t>
                              </w:r>
                            </w:p>
                            <w:p w14:paraId="22FB40C2" w14:textId="77777777" w:rsidR="000702AD" w:rsidRPr="000702AD" w:rsidRDefault="001E15FB" w:rsidP="000702AD">
                              <w:pPr>
                                <w:numPr>
                                  <w:ilvl w:val="0"/>
                                  <w:numId w:val="1"/>
                                </w:numPr>
                                <w:spacing w:after="0" w:line="240" w:lineRule="auto"/>
                                <w:ind w:left="720" w:hanging="360"/>
                              </w:pPr>
                              <w:r>
                                <w:rPr>
                                  <w:rFonts w:ascii="Arial" w:eastAsia="Arial" w:hAnsi="Arial"/>
                                  <w:color w:val="000000"/>
                                  <w:sz w:val="16"/>
                                </w:rPr>
                                <w:t>Serves as a NICE quality assurance system administrator. Duties include:</w:t>
                              </w:r>
                            </w:p>
                            <w:p w14:paraId="76365B58" w14:textId="77777777" w:rsidR="000702AD" w:rsidRPr="000702AD" w:rsidRDefault="001E15FB" w:rsidP="000702AD">
                              <w:pPr>
                                <w:pStyle w:val="ListParagraph"/>
                                <w:numPr>
                                  <w:ilvl w:val="0"/>
                                  <w:numId w:val="26"/>
                                </w:numPr>
                                <w:spacing w:after="0" w:line="240" w:lineRule="auto"/>
                              </w:pPr>
                              <w:r w:rsidRPr="000702AD">
                                <w:rPr>
                                  <w:rFonts w:ascii="Arial" w:eastAsia="Arial" w:hAnsi="Arial"/>
                                  <w:color w:val="000000"/>
                                  <w:sz w:val="16"/>
                                </w:rPr>
                                <w:t>Creates and updates intricate internal quality assurance forms through advanced software schema changes to ensure the formulas built within the schemas calculate appropriately to assess the correct QA score for each requirement outlined on the form for every staff member.                                                                                                         </w:t>
                              </w:r>
                            </w:p>
                            <w:p w14:paraId="257C17A4" w14:textId="1C0E9351" w:rsidR="007924EB" w:rsidRDefault="001E15FB" w:rsidP="000702AD">
                              <w:pPr>
                                <w:pStyle w:val="ListParagraph"/>
                                <w:numPr>
                                  <w:ilvl w:val="0"/>
                                  <w:numId w:val="26"/>
                                </w:numPr>
                                <w:spacing w:after="0" w:line="240" w:lineRule="auto"/>
                              </w:pPr>
                              <w:r w:rsidRPr="000702AD">
                                <w:rPr>
                                  <w:rFonts w:ascii="Arial" w:eastAsia="Arial" w:hAnsi="Arial"/>
                                  <w:color w:val="000000"/>
                                  <w:sz w:val="16"/>
                                </w:rPr>
                                <w:t>Creates and updates multi-faceted user groups through advanced software schema changes to ensure all staff requiring QA are identified and placed in the right groups for reports and metrics used by management for strategic decision making.</w:t>
                              </w:r>
                            </w:p>
                          </w:tc>
                        </w:tr>
                        <w:tr w:rsidR="00B437BE" w14:paraId="3093AEBD" w14:textId="77777777" w:rsidTr="00B437B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13008FD" w14:textId="77777777" w:rsidR="007924EB" w:rsidRDefault="001E15FB">
                              <w:pPr>
                                <w:spacing w:after="0" w:line="240" w:lineRule="auto"/>
                              </w:pPr>
                              <w:r>
                                <w:rPr>
                                  <w:rFonts w:ascii="Arial" w:eastAsia="Arial" w:hAnsi="Arial"/>
                                  <w:b/>
                                  <w:color w:val="000000"/>
                                  <w:sz w:val="16"/>
                                </w:rPr>
                                <w:t>Duty 2</w:t>
                              </w:r>
                            </w:p>
                          </w:tc>
                        </w:tr>
                        <w:tr w:rsidR="007924EB" w14:paraId="2048219D" w14:textId="77777777">
                          <w:trPr>
                            <w:trHeight w:val="282"/>
                          </w:trPr>
                          <w:tc>
                            <w:tcPr>
                              <w:tcW w:w="8004" w:type="dxa"/>
                              <w:tcBorders>
                                <w:top w:val="nil"/>
                                <w:left w:val="nil"/>
                                <w:bottom w:val="nil"/>
                                <w:right w:val="nil"/>
                              </w:tcBorders>
                              <w:tcMar>
                                <w:top w:w="39" w:type="dxa"/>
                                <w:left w:w="39" w:type="dxa"/>
                                <w:bottom w:w="39" w:type="dxa"/>
                                <w:right w:w="39" w:type="dxa"/>
                              </w:tcMar>
                            </w:tcPr>
                            <w:p w14:paraId="2CA3601A" w14:textId="77777777" w:rsidR="007924EB" w:rsidRDefault="001E15F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AA9E50" w14:textId="77777777" w:rsidR="007924EB" w:rsidRDefault="001E15F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68826E0" w14:textId="77777777" w:rsidR="007924EB" w:rsidRDefault="001E15FB">
                              <w:pPr>
                                <w:spacing w:after="0" w:line="240" w:lineRule="auto"/>
                              </w:pPr>
                              <w:r>
                                <w:rPr>
                                  <w:rFonts w:ascii="Arial" w:eastAsia="Arial" w:hAnsi="Arial"/>
                                  <w:b/>
                                  <w:color w:val="000000"/>
                                  <w:sz w:val="16"/>
                                </w:rPr>
                                <w:t>25</w:t>
                              </w:r>
                            </w:p>
                          </w:tc>
                        </w:tr>
                        <w:tr w:rsidR="00B437BE" w14:paraId="4CC7245E" w14:textId="77777777" w:rsidTr="00B437BE">
                          <w:trPr>
                            <w:trHeight w:val="282"/>
                          </w:trPr>
                          <w:tc>
                            <w:tcPr>
                              <w:tcW w:w="8004" w:type="dxa"/>
                              <w:gridSpan w:val="3"/>
                              <w:tcBorders>
                                <w:top w:val="nil"/>
                                <w:left w:val="nil"/>
                                <w:bottom w:val="nil"/>
                                <w:right w:val="nil"/>
                              </w:tcBorders>
                              <w:tcMar>
                                <w:top w:w="39" w:type="dxa"/>
                                <w:left w:w="39" w:type="dxa"/>
                                <w:bottom w:w="39" w:type="dxa"/>
                                <w:right w:w="39" w:type="dxa"/>
                              </w:tcMar>
                            </w:tcPr>
                            <w:p w14:paraId="0A3E4D65" w14:textId="2E90415A" w:rsidR="007924EB" w:rsidRDefault="001E15FB">
                              <w:pPr>
                                <w:spacing w:before="199" w:after="199" w:line="240" w:lineRule="auto"/>
                              </w:pPr>
                              <w:r>
                                <w:rPr>
                                  <w:rFonts w:ascii="Arial" w:eastAsia="Arial" w:hAnsi="Arial"/>
                                  <w:color w:val="000000"/>
                                </w:rPr>
                                <w:t>Provides System Support – This position is responsible for testing CIT</w:t>
                              </w:r>
                              <w:r w:rsidR="000702AD">
                                <w:rPr>
                                  <w:rFonts w:ascii="Arial" w:eastAsia="Arial" w:hAnsi="Arial"/>
                                  <w:color w:val="000000"/>
                                </w:rPr>
                                <w:t>B</w:t>
                              </w:r>
                              <w:r>
                                <w:rPr>
                                  <w:rFonts w:ascii="Arial" w:eastAsia="Arial" w:hAnsi="Arial"/>
                                  <w:color w:val="000000"/>
                                </w:rPr>
                                <w:t xml:space="preserve"> technology including system testing, monitoring, and tracking remedy ticket and change control status. Recommends changes to processes and systems that support best practices and streamline workflow. Develop and maintain web content for internal customers.</w:t>
                              </w:r>
                            </w:p>
                          </w:tc>
                        </w:tr>
                        <w:tr w:rsidR="007924EB" w14:paraId="3E8D65B3" w14:textId="77777777">
                          <w:trPr>
                            <w:trHeight w:val="282"/>
                          </w:trPr>
                          <w:tc>
                            <w:tcPr>
                              <w:tcW w:w="8004" w:type="dxa"/>
                              <w:tcBorders>
                                <w:top w:val="nil"/>
                                <w:left w:val="nil"/>
                                <w:bottom w:val="nil"/>
                                <w:right w:val="nil"/>
                              </w:tcBorders>
                              <w:tcMar>
                                <w:top w:w="39" w:type="dxa"/>
                                <w:left w:w="39" w:type="dxa"/>
                                <w:bottom w:w="39" w:type="dxa"/>
                                <w:right w:w="39" w:type="dxa"/>
                              </w:tcMar>
                            </w:tcPr>
                            <w:p w14:paraId="0ECAFD66" w14:textId="77777777" w:rsidR="007924EB" w:rsidRDefault="001E15F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67DDF7" w14:textId="77777777" w:rsidR="007924EB" w:rsidRDefault="007924E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7BB1124" w14:textId="77777777" w:rsidR="007924EB" w:rsidRDefault="007924EB">
                              <w:pPr>
                                <w:spacing w:after="0" w:line="240" w:lineRule="auto"/>
                              </w:pPr>
                            </w:p>
                          </w:tc>
                        </w:tr>
                        <w:tr w:rsidR="00B437BE" w14:paraId="19E4D3E4" w14:textId="77777777" w:rsidTr="00B437B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18352C7" w14:textId="77777777" w:rsidR="007924EB" w:rsidRDefault="001E15FB">
                              <w:pPr>
                                <w:numPr>
                                  <w:ilvl w:val="0"/>
                                  <w:numId w:val="1"/>
                                </w:numPr>
                                <w:spacing w:after="0" w:line="240" w:lineRule="auto"/>
                                <w:ind w:left="720" w:hanging="360"/>
                              </w:pPr>
                              <w:r>
                                <w:rPr>
                                  <w:rFonts w:ascii="Arial" w:eastAsia="Arial" w:hAnsi="Arial"/>
                                  <w:color w:val="000000"/>
                                  <w:sz w:val="16"/>
                                </w:rPr>
                                <w:t>Identifies and recommends changes to current business process and software business rules to assist with determining course of action for remedy tickets and change controls.</w:t>
                              </w:r>
                            </w:p>
                            <w:p w14:paraId="360B7276" w14:textId="77777777" w:rsidR="007924EB" w:rsidRDefault="001E15FB">
                              <w:pPr>
                                <w:numPr>
                                  <w:ilvl w:val="0"/>
                                  <w:numId w:val="1"/>
                                </w:numPr>
                                <w:spacing w:after="0" w:line="240" w:lineRule="auto"/>
                                <w:ind w:left="720" w:hanging="360"/>
                              </w:pPr>
                              <w:r>
                                <w:rPr>
                                  <w:rFonts w:ascii="Arial" w:eastAsia="Arial" w:hAnsi="Arial"/>
                                  <w:color w:val="000000"/>
                                  <w:sz w:val="16"/>
                                </w:rPr>
                                <w:t xml:space="preserve">Identifies, makes recommendations, and supports </w:t>
                              </w:r>
                              <w:proofErr w:type="gramStart"/>
                              <w:r>
                                <w:rPr>
                                  <w:rFonts w:ascii="Arial" w:eastAsia="Arial" w:hAnsi="Arial"/>
                                  <w:color w:val="000000"/>
                                  <w:sz w:val="16"/>
                                </w:rPr>
                                <w:t>analyst</w:t>
                              </w:r>
                              <w:proofErr w:type="gramEnd"/>
                              <w:r>
                                <w:rPr>
                                  <w:rFonts w:ascii="Arial" w:eastAsia="Arial" w:hAnsi="Arial"/>
                                  <w:color w:val="000000"/>
                                  <w:sz w:val="16"/>
                                </w:rPr>
                                <w:t xml:space="preserve"> with technology initiatives related to on-line/electronic self-service options for customers.</w:t>
                              </w:r>
                            </w:p>
                            <w:p w14:paraId="7032EE5C" w14:textId="77777777" w:rsidR="007924EB" w:rsidRDefault="001E15FB">
                              <w:pPr>
                                <w:numPr>
                                  <w:ilvl w:val="0"/>
                                  <w:numId w:val="1"/>
                                </w:numPr>
                                <w:spacing w:after="0" w:line="240" w:lineRule="auto"/>
                                <w:ind w:left="720" w:hanging="360"/>
                              </w:pPr>
                              <w:r>
                                <w:rPr>
                                  <w:rFonts w:ascii="Arial" w:eastAsia="Arial" w:hAnsi="Arial"/>
                                  <w:color w:val="000000"/>
                                  <w:sz w:val="16"/>
                                </w:rPr>
                                <w:t xml:space="preserve">Assists analysts with system testing for validation of production updates. This testing is complex as it is not related to routine year end updates. These are exceptional system updates that require extensive tax knowledge </w:t>
                              </w:r>
                              <w:proofErr w:type="gramStart"/>
                              <w:r>
                                <w:rPr>
                                  <w:rFonts w:ascii="Arial" w:eastAsia="Arial" w:hAnsi="Arial"/>
                                  <w:color w:val="000000"/>
                                  <w:sz w:val="16"/>
                                </w:rPr>
                                <w:t>in order to</w:t>
                              </w:r>
                              <w:proofErr w:type="gramEnd"/>
                              <w:r>
                                <w:rPr>
                                  <w:rFonts w:ascii="Arial" w:eastAsia="Arial" w:hAnsi="Arial"/>
                                  <w:color w:val="000000"/>
                                  <w:sz w:val="16"/>
                                </w:rPr>
                                <w:t xml:space="preserve"> test and assist the analysts.</w:t>
                              </w:r>
                            </w:p>
                            <w:p w14:paraId="6CEF22ED" w14:textId="77777777" w:rsidR="007924EB" w:rsidRDefault="001E15FB">
                              <w:pPr>
                                <w:numPr>
                                  <w:ilvl w:val="0"/>
                                  <w:numId w:val="1"/>
                                </w:numPr>
                                <w:spacing w:after="0" w:line="240" w:lineRule="auto"/>
                                <w:ind w:left="720" w:hanging="360"/>
                              </w:pPr>
                              <w:r>
                                <w:rPr>
                                  <w:rFonts w:ascii="Arial" w:eastAsia="Arial" w:hAnsi="Arial"/>
                                  <w:color w:val="000000"/>
                                  <w:sz w:val="16"/>
                                </w:rPr>
                                <w:t>Designs, maintains, and facilitates SharePoint site housing procedures and online knowledge base for bureau.</w:t>
                              </w:r>
                            </w:p>
                            <w:p w14:paraId="2D1BC055" w14:textId="77777777" w:rsidR="007924EB" w:rsidRDefault="001E15FB">
                              <w:pPr>
                                <w:numPr>
                                  <w:ilvl w:val="0"/>
                                  <w:numId w:val="1"/>
                                </w:numPr>
                                <w:spacing w:after="0" w:line="240" w:lineRule="auto"/>
                                <w:ind w:left="720" w:hanging="360"/>
                              </w:pPr>
                              <w:r>
                                <w:rPr>
                                  <w:rFonts w:ascii="Arial" w:eastAsia="Arial" w:hAnsi="Arial"/>
                                  <w:color w:val="000000"/>
                                  <w:sz w:val="16"/>
                                </w:rPr>
                                <w:t xml:space="preserve">Web liaison and coordinator for FAQs, contact information and all </w:t>
                              </w:r>
                              <w:proofErr w:type="gramStart"/>
                              <w:r>
                                <w:rPr>
                                  <w:rFonts w:ascii="Arial" w:eastAsia="Arial" w:hAnsi="Arial"/>
                                  <w:color w:val="000000"/>
                                  <w:sz w:val="16"/>
                                </w:rPr>
                                <w:t>forward facing</w:t>
                              </w:r>
                              <w:proofErr w:type="gramEnd"/>
                              <w:r>
                                <w:rPr>
                                  <w:rFonts w:ascii="Arial" w:eastAsia="Arial" w:hAnsi="Arial"/>
                                  <w:color w:val="000000"/>
                                  <w:sz w:val="16"/>
                                </w:rPr>
                                <w:t xml:space="preserve"> websites visible to City of Detroit taxpayers.</w:t>
                              </w:r>
                            </w:p>
                          </w:tc>
                        </w:tr>
                        <w:tr w:rsidR="00B437BE" w14:paraId="54EC9B81" w14:textId="77777777" w:rsidTr="00B437B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AA1932A" w14:textId="77777777" w:rsidR="007924EB" w:rsidRDefault="001E15FB">
                              <w:pPr>
                                <w:spacing w:after="0" w:line="240" w:lineRule="auto"/>
                              </w:pPr>
                              <w:r>
                                <w:rPr>
                                  <w:rFonts w:ascii="Arial" w:eastAsia="Arial" w:hAnsi="Arial"/>
                                  <w:b/>
                                  <w:color w:val="000000"/>
                                  <w:sz w:val="16"/>
                                </w:rPr>
                                <w:t>Duty 3</w:t>
                              </w:r>
                            </w:p>
                          </w:tc>
                        </w:tr>
                        <w:tr w:rsidR="007924EB" w14:paraId="6D0D687B" w14:textId="77777777">
                          <w:trPr>
                            <w:trHeight w:val="282"/>
                          </w:trPr>
                          <w:tc>
                            <w:tcPr>
                              <w:tcW w:w="8004" w:type="dxa"/>
                              <w:tcBorders>
                                <w:top w:val="nil"/>
                                <w:left w:val="nil"/>
                                <w:bottom w:val="nil"/>
                                <w:right w:val="nil"/>
                              </w:tcBorders>
                              <w:tcMar>
                                <w:top w:w="39" w:type="dxa"/>
                                <w:left w:w="39" w:type="dxa"/>
                                <w:bottom w:w="39" w:type="dxa"/>
                                <w:right w:w="39" w:type="dxa"/>
                              </w:tcMar>
                            </w:tcPr>
                            <w:p w14:paraId="14169289" w14:textId="77777777" w:rsidR="007924EB" w:rsidRDefault="001E15F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100501C" w14:textId="77777777" w:rsidR="007924EB" w:rsidRDefault="001E15F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40E20CE" w14:textId="77777777" w:rsidR="007924EB" w:rsidRDefault="001E15FB">
                              <w:pPr>
                                <w:spacing w:after="0" w:line="240" w:lineRule="auto"/>
                              </w:pPr>
                              <w:r>
                                <w:rPr>
                                  <w:rFonts w:ascii="Arial" w:eastAsia="Arial" w:hAnsi="Arial"/>
                                  <w:b/>
                                  <w:color w:val="000000"/>
                                  <w:sz w:val="16"/>
                                </w:rPr>
                                <w:t>20</w:t>
                              </w:r>
                            </w:p>
                          </w:tc>
                        </w:tr>
                        <w:tr w:rsidR="00B437BE" w14:paraId="0FDF3BB0" w14:textId="77777777" w:rsidTr="00B437BE">
                          <w:trPr>
                            <w:trHeight w:val="282"/>
                          </w:trPr>
                          <w:tc>
                            <w:tcPr>
                              <w:tcW w:w="8004" w:type="dxa"/>
                              <w:gridSpan w:val="3"/>
                              <w:tcBorders>
                                <w:top w:val="nil"/>
                                <w:left w:val="nil"/>
                                <w:bottom w:val="nil"/>
                                <w:right w:val="nil"/>
                              </w:tcBorders>
                              <w:tcMar>
                                <w:top w:w="39" w:type="dxa"/>
                                <w:left w:w="39" w:type="dxa"/>
                                <w:bottom w:w="39" w:type="dxa"/>
                                <w:right w:w="39" w:type="dxa"/>
                              </w:tcMar>
                            </w:tcPr>
                            <w:p w14:paraId="366E3B3C" w14:textId="77777777" w:rsidR="007924EB" w:rsidRDefault="001E15FB">
                              <w:pPr>
                                <w:spacing w:before="199" w:after="199" w:line="240" w:lineRule="auto"/>
                              </w:pPr>
                              <w:r>
                                <w:rPr>
                                  <w:rFonts w:ascii="Arial" w:eastAsia="Arial" w:hAnsi="Arial"/>
                                  <w:color w:val="000000"/>
                                </w:rPr>
                                <w:t>Serve as a Technical Resource - This position serves in a technical resource capacity for the section by handling issues such as tax clearance and hearings preparation. Work with external customers as well as internal customers to resolve issues in a timely manner.</w:t>
                              </w:r>
                            </w:p>
                          </w:tc>
                        </w:tr>
                        <w:tr w:rsidR="007924EB" w14:paraId="1D0CBFBA" w14:textId="77777777">
                          <w:trPr>
                            <w:trHeight w:val="282"/>
                          </w:trPr>
                          <w:tc>
                            <w:tcPr>
                              <w:tcW w:w="8004" w:type="dxa"/>
                              <w:tcBorders>
                                <w:top w:val="nil"/>
                                <w:left w:val="nil"/>
                                <w:bottom w:val="nil"/>
                                <w:right w:val="nil"/>
                              </w:tcBorders>
                              <w:tcMar>
                                <w:top w:w="39" w:type="dxa"/>
                                <w:left w:w="39" w:type="dxa"/>
                                <w:bottom w:w="39" w:type="dxa"/>
                                <w:right w:w="39" w:type="dxa"/>
                              </w:tcMar>
                            </w:tcPr>
                            <w:p w14:paraId="02018EA1" w14:textId="77777777" w:rsidR="007924EB" w:rsidRDefault="001E15F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C9791A" w14:textId="77777777" w:rsidR="007924EB" w:rsidRDefault="007924E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37A049" w14:textId="77777777" w:rsidR="007924EB" w:rsidRDefault="007924EB">
                              <w:pPr>
                                <w:spacing w:after="0" w:line="240" w:lineRule="auto"/>
                              </w:pPr>
                            </w:p>
                          </w:tc>
                        </w:tr>
                        <w:tr w:rsidR="00B437BE" w14:paraId="10690553" w14:textId="77777777" w:rsidTr="00B437B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D2406AF" w14:textId="77777777" w:rsidR="007924EB" w:rsidRDefault="001E15FB">
                              <w:pPr>
                                <w:numPr>
                                  <w:ilvl w:val="0"/>
                                  <w:numId w:val="1"/>
                                </w:numPr>
                                <w:spacing w:after="0" w:line="240" w:lineRule="auto"/>
                                <w:ind w:left="720" w:hanging="360"/>
                              </w:pPr>
                              <w:r>
                                <w:rPr>
                                  <w:rFonts w:ascii="Arial" w:eastAsia="Arial" w:hAnsi="Arial"/>
                                  <w:color w:val="000000"/>
                                  <w:sz w:val="16"/>
                                </w:rPr>
                                <w:t>Responsible for accessing the secure portal shared with the City of Detroit and uploading tax clearance applications to this secure portal following all confidential tax data sharing agreements in place with staff employed directly by the City of Detroit. Then, assigning account review to CSRs staff, and acts as a point of contact for communication with City of Detroit for all tax clearance requests, applications, and timelines.</w:t>
                              </w:r>
                            </w:p>
                            <w:p w14:paraId="3A211F52" w14:textId="77777777" w:rsidR="007924EB" w:rsidRDefault="001E15FB">
                              <w:pPr>
                                <w:numPr>
                                  <w:ilvl w:val="0"/>
                                  <w:numId w:val="1"/>
                                </w:numPr>
                                <w:spacing w:after="0" w:line="240" w:lineRule="auto"/>
                                <w:ind w:left="720" w:hanging="360"/>
                              </w:pPr>
                              <w:r>
                                <w:rPr>
                                  <w:rFonts w:ascii="Arial" w:eastAsia="Arial" w:hAnsi="Arial"/>
                                  <w:color w:val="000000"/>
                                  <w:sz w:val="16"/>
                                </w:rPr>
                                <w:t xml:space="preserve">Responsible for receiving and reviewing all Board of Review, hearing requests directly from the City of Detroit Board staff, and Michigan Tax Tribunal requests. These are escalated, high profile, and complex requests that have large scale impacts </w:t>
                              </w:r>
                              <w:proofErr w:type="gramStart"/>
                              <w:r>
                                <w:rPr>
                                  <w:rFonts w:ascii="Arial" w:eastAsia="Arial" w:hAnsi="Arial"/>
                                  <w:color w:val="000000"/>
                                  <w:sz w:val="16"/>
                                </w:rPr>
                                <w:t>to</w:t>
                              </w:r>
                              <w:proofErr w:type="gramEnd"/>
                              <w:r>
                                <w:rPr>
                                  <w:rFonts w:ascii="Arial" w:eastAsia="Arial" w:hAnsi="Arial"/>
                                  <w:color w:val="000000"/>
                                  <w:sz w:val="16"/>
                                </w:rPr>
                                <w:t xml:space="preserve"> the processes, procedures and/or operations of the City Tax Division. The staff also make </w:t>
                              </w:r>
                              <w:proofErr w:type="gramStart"/>
                              <w:r>
                                <w:rPr>
                                  <w:rFonts w:ascii="Arial" w:eastAsia="Arial" w:hAnsi="Arial"/>
                                  <w:color w:val="000000"/>
                                  <w:sz w:val="16"/>
                                </w:rPr>
                                <w:t>determinations on</w:t>
                              </w:r>
                              <w:proofErr w:type="gramEnd"/>
                              <w:r>
                                <w:rPr>
                                  <w:rFonts w:ascii="Arial" w:eastAsia="Arial" w:hAnsi="Arial"/>
                                  <w:color w:val="000000"/>
                                  <w:sz w:val="16"/>
                                </w:rPr>
                                <w:t xml:space="preserve"> next steps and </w:t>
                              </w:r>
                              <w:proofErr w:type="gramStart"/>
                              <w:r>
                                <w:rPr>
                                  <w:rFonts w:ascii="Arial" w:eastAsia="Arial" w:hAnsi="Arial"/>
                                  <w:color w:val="000000"/>
                                  <w:sz w:val="16"/>
                                </w:rPr>
                                <w:t>assigning</w:t>
                              </w:r>
                              <w:proofErr w:type="gramEnd"/>
                              <w:r>
                                <w:rPr>
                                  <w:rFonts w:ascii="Arial" w:eastAsia="Arial" w:hAnsi="Arial"/>
                                  <w:color w:val="000000"/>
                                  <w:sz w:val="16"/>
                                </w:rPr>
                                <w:t xml:space="preserve"> any </w:t>
                              </w:r>
                              <w:proofErr w:type="gramStart"/>
                              <w:r>
                                <w:rPr>
                                  <w:rFonts w:ascii="Arial" w:eastAsia="Arial" w:hAnsi="Arial"/>
                                  <w:color w:val="000000"/>
                                  <w:sz w:val="16"/>
                                </w:rPr>
                                <w:t>follow up</w:t>
                              </w:r>
                              <w:proofErr w:type="gramEnd"/>
                              <w:r>
                                <w:rPr>
                                  <w:rFonts w:ascii="Arial" w:eastAsia="Arial" w:hAnsi="Arial"/>
                                  <w:color w:val="000000"/>
                                  <w:sz w:val="16"/>
                                </w:rPr>
                                <w:t xml:space="preserve"> work to TCSR staff that results from the hearing and tribunal request documentation.</w:t>
                              </w:r>
                            </w:p>
                            <w:p w14:paraId="23BB6C06" w14:textId="77777777" w:rsidR="007924EB" w:rsidRDefault="001E15FB">
                              <w:pPr>
                                <w:numPr>
                                  <w:ilvl w:val="0"/>
                                  <w:numId w:val="1"/>
                                </w:numPr>
                                <w:spacing w:after="0" w:line="240" w:lineRule="auto"/>
                                <w:ind w:left="720" w:hanging="360"/>
                              </w:pPr>
                              <w:r>
                                <w:rPr>
                                  <w:rFonts w:ascii="Arial" w:eastAsia="Arial" w:hAnsi="Arial"/>
                                  <w:color w:val="000000"/>
                                  <w:sz w:val="16"/>
                                </w:rPr>
                                <w:t>Responsible for the distribution of the workload for the TCSR staff by monitoring reports with production levels and making decisions to assign service requests and specialized tax account work items related to normal production and special project functions.</w:t>
                              </w:r>
                            </w:p>
                            <w:p w14:paraId="682BF6D9" w14:textId="77777777" w:rsidR="007924EB" w:rsidRDefault="001E15FB">
                              <w:pPr>
                                <w:numPr>
                                  <w:ilvl w:val="0"/>
                                  <w:numId w:val="1"/>
                                </w:numPr>
                                <w:spacing w:after="0" w:line="240" w:lineRule="auto"/>
                                <w:ind w:left="720" w:hanging="360"/>
                              </w:pPr>
                              <w:r>
                                <w:rPr>
                                  <w:rFonts w:ascii="Arial" w:eastAsia="Arial" w:hAnsi="Arial"/>
                                  <w:color w:val="000000"/>
                                  <w:sz w:val="16"/>
                                </w:rPr>
                                <w:t>Responsible for locating and correctly applying mis-applied payments to City of Detroit tax accounts in the SAP system, including accounts where payments have no taxpayer identifying information.</w:t>
                              </w:r>
                            </w:p>
                            <w:p w14:paraId="65959726" w14:textId="516ED711" w:rsidR="00FA643A" w:rsidRPr="00FA643A" w:rsidRDefault="001E15FB">
                              <w:pPr>
                                <w:numPr>
                                  <w:ilvl w:val="0"/>
                                  <w:numId w:val="1"/>
                                </w:numPr>
                                <w:spacing w:after="0" w:line="240" w:lineRule="auto"/>
                                <w:ind w:left="720" w:hanging="360"/>
                              </w:pPr>
                              <w:r>
                                <w:rPr>
                                  <w:rFonts w:ascii="Arial" w:eastAsia="Arial" w:hAnsi="Arial"/>
                                  <w:color w:val="000000"/>
                                  <w:sz w:val="16"/>
                                </w:rPr>
                                <w:t>Administer data input and updates to the City of Detroit Partnership Access database. Duties</w:t>
                              </w:r>
                              <w:r w:rsidR="00FA643A">
                                <w:rPr>
                                  <w:rFonts w:ascii="Arial" w:eastAsia="Arial" w:hAnsi="Arial"/>
                                  <w:color w:val="000000"/>
                                  <w:sz w:val="16"/>
                                </w:rPr>
                                <w:t xml:space="preserve"> i</w:t>
                              </w:r>
                              <w:r>
                                <w:rPr>
                                  <w:rFonts w:ascii="Arial" w:eastAsia="Arial" w:hAnsi="Arial"/>
                                  <w:color w:val="000000"/>
                                  <w:sz w:val="16"/>
                                </w:rPr>
                                <w:t xml:space="preserve">nclude:                                                                                                                    </w:t>
                              </w:r>
                            </w:p>
                            <w:p w14:paraId="399AAA1C" w14:textId="77777777" w:rsidR="00FA643A" w:rsidRPr="00FA643A" w:rsidRDefault="001E15FB" w:rsidP="00FA643A">
                              <w:pPr>
                                <w:pStyle w:val="ListParagraph"/>
                                <w:numPr>
                                  <w:ilvl w:val="0"/>
                                  <w:numId w:val="27"/>
                                </w:numPr>
                                <w:spacing w:after="0" w:line="240" w:lineRule="auto"/>
                              </w:pPr>
                              <w:r w:rsidRPr="00FA643A">
                                <w:rPr>
                                  <w:rFonts w:ascii="Arial" w:eastAsia="Arial" w:hAnsi="Arial"/>
                                  <w:color w:val="000000"/>
                                  <w:sz w:val="16"/>
                                </w:rPr>
                                <w:lastRenderedPageBreak/>
                                <w:t>Creates and updates key financial and tax information into multiple tables, requiring extensive knowledge of the database tables that drive data connections, and correct generation of reports used to communicate revenue to the City of Detroit.                         </w:t>
                              </w:r>
                            </w:p>
                            <w:p w14:paraId="75C4B8B7" w14:textId="77777777" w:rsidR="00FA643A" w:rsidRPr="00FA643A" w:rsidRDefault="001E15FB" w:rsidP="00FA643A">
                              <w:pPr>
                                <w:pStyle w:val="ListParagraph"/>
                                <w:numPr>
                                  <w:ilvl w:val="0"/>
                                  <w:numId w:val="27"/>
                                </w:numPr>
                                <w:spacing w:after="0" w:line="240" w:lineRule="auto"/>
                              </w:pPr>
                              <w:r w:rsidRPr="00FA643A">
                                <w:rPr>
                                  <w:rFonts w:ascii="Arial" w:eastAsia="Arial" w:hAnsi="Arial"/>
                                  <w:color w:val="000000"/>
                                  <w:sz w:val="16"/>
                                </w:rPr>
                                <w:t xml:space="preserve">Analyzes information input into data tables and </w:t>
                              </w:r>
                              <w:proofErr w:type="gramStart"/>
                              <w:r w:rsidRPr="00FA643A">
                                <w:rPr>
                                  <w:rFonts w:ascii="Arial" w:eastAsia="Arial" w:hAnsi="Arial"/>
                                  <w:color w:val="000000"/>
                                  <w:sz w:val="16"/>
                                </w:rPr>
                                <w:t>using</w:t>
                              </w:r>
                              <w:proofErr w:type="gramEnd"/>
                              <w:r w:rsidRPr="00FA643A">
                                <w:rPr>
                                  <w:rFonts w:ascii="Arial" w:eastAsia="Arial" w:hAnsi="Arial"/>
                                  <w:color w:val="000000"/>
                                  <w:sz w:val="16"/>
                                </w:rPr>
                                <w:t xml:space="preserve"> extensive data analytics knowledge to accurately process partnership tax returns.                                                    </w:t>
                              </w:r>
                            </w:p>
                            <w:p w14:paraId="03A39E2B" w14:textId="77777777" w:rsidR="00FA643A" w:rsidRPr="00FA643A" w:rsidRDefault="001E15FB" w:rsidP="00FA643A">
                              <w:pPr>
                                <w:pStyle w:val="ListParagraph"/>
                                <w:numPr>
                                  <w:ilvl w:val="0"/>
                                  <w:numId w:val="27"/>
                                </w:numPr>
                                <w:spacing w:after="0" w:line="240" w:lineRule="auto"/>
                              </w:pPr>
                              <w:r w:rsidRPr="00FA643A">
                                <w:rPr>
                                  <w:rFonts w:ascii="Arial" w:eastAsia="Arial" w:hAnsi="Arial"/>
                                  <w:color w:val="000000"/>
                                  <w:sz w:val="16"/>
                                </w:rPr>
                                <w:t xml:space="preserve">Analyzes data output after returns processing to confirm correct transactions are created relating to payments and liability for each taxpayer account.                                              </w:t>
                              </w:r>
                            </w:p>
                            <w:p w14:paraId="79A9C669" w14:textId="7375A764" w:rsidR="007924EB" w:rsidRDefault="001E15FB" w:rsidP="00FA643A">
                              <w:pPr>
                                <w:pStyle w:val="ListParagraph"/>
                                <w:numPr>
                                  <w:ilvl w:val="0"/>
                                  <w:numId w:val="27"/>
                                </w:numPr>
                                <w:spacing w:after="0" w:line="240" w:lineRule="auto"/>
                              </w:pPr>
                              <w:r w:rsidRPr="00FA643A">
                                <w:rPr>
                                  <w:rFonts w:ascii="Arial" w:eastAsia="Arial" w:hAnsi="Arial"/>
                                  <w:color w:val="000000"/>
                                  <w:sz w:val="16"/>
                                </w:rPr>
                                <w:t xml:space="preserve">Reviews database output to ensure information documented on tax letters sent to </w:t>
                              </w:r>
                              <w:proofErr w:type="gramStart"/>
                              <w:r w:rsidRPr="00FA643A">
                                <w:rPr>
                                  <w:rFonts w:ascii="Arial" w:eastAsia="Arial" w:hAnsi="Arial"/>
                                  <w:color w:val="000000"/>
                                  <w:sz w:val="16"/>
                                </w:rPr>
                                <w:t>taxpayer</w:t>
                              </w:r>
                              <w:proofErr w:type="gramEnd"/>
                              <w:r w:rsidRPr="00FA643A">
                                <w:rPr>
                                  <w:rFonts w:ascii="Arial" w:eastAsia="Arial" w:hAnsi="Arial"/>
                                  <w:color w:val="000000"/>
                                  <w:sz w:val="16"/>
                                </w:rPr>
                                <w:t xml:space="preserve"> are accurate matching liabilities and payments recorded in the database tables.</w:t>
                              </w:r>
                            </w:p>
                          </w:tc>
                        </w:tr>
                        <w:tr w:rsidR="00B437BE" w14:paraId="2EA77A8B" w14:textId="77777777" w:rsidTr="00B437B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7FDF48E" w14:textId="77777777" w:rsidR="007924EB" w:rsidRDefault="001E15FB">
                              <w:pPr>
                                <w:spacing w:after="0" w:line="240" w:lineRule="auto"/>
                              </w:pPr>
                              <w:r>
                                <w:rPr>
                                  <w:rFonts w:ascii="Arial" w:eastAsia="Arial" w:hAnsi="Arial"/>
                                  <w:b/>
                                  <w:color w:val="000000"/>
                                  <w:sz w:val="16"/>
                                </w:rPr>
                                <w:lastRenderedPageBreak/>
                                <w:t>Duty 4</w:t>
                              </w:r>
                            </w:p>
                          </w:tc>
                        </w:tr>
                        <w:tr w:rsidR="007924EB" w14:paraId="51FF90E4" w14:textId="77777777">
                          <w:trPr>
                            <w:trHeight w:val="282"/>
                          </w:trPr>
                          <w:tc>
                            <w:tcPr>
                              <w:tcW w:w="8004" w:type="dxa"/>
                              <w:tcBorders>
                                <w:top w:val="nil"/>
                                <w:left w:val="nil"/>
                                <w:bottom w:val="nil"/>
                                <w:right w:val="nil"/>
                              </w:tcBorders>
                              <w:tcMar>
                                <w:top w:w="39" w:type="dxa"/>
                                <w:left w:w="39" w:type="dxa"/>
                                <w:bottom w:w="39" w:type="dxa"/>
                                <w:right w:w="39" w:type="dxa"/>
                              </w:tcMar>
                            </w:tcPr>
                            <w:p w14:paraId="6A14F5D8" w14:textId="77777777" w:rsidR="007924EB" w:rsidRDefault="001E15F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1284705" w14:textId="77777777" w:rsidR="007924EB" w:rsidRDefault="001E15F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13965B4" w14:textId="77777777" w:rsidR="007924EB" w:rsidRDefault="001E15FB">
                              <w:pPr>
                                <w:spacing w:after="0" w:line="240" w:lineRule="auto"/>
                              </w:pPr>
                              <w:r>
                                <w:rPr>
                                  <w:rFonts w:ascii="Arial" w:eastAsia="Arial" w:hAnsi="Arial"/>
                                  <w:b/>
                                  <w:color w:val="000000"/>
                                  <w:sz w:val="16"/>
                                </w:rPr>
                                <w:t>10</w:t>
                              </w:r>
                            </w:p>
                          </w:tc>
                        </w:tr>
                        <w:tr w:rsidR="00B437BE" w14:paraId="6D312D4C" w14:textId="77777777" w:rsidTr="00B437BE">
                          <w:trPr>
                            <w:trHeight w:val="282"/>
                          </w:trPr>
                          <w:tc>
                            <w:tcPr>
                              <w:tcW w:w="8004" w:type="dxa"/>
                              <w:gridSpan w:val="3"/>
                              <w:tcBorders>
                                <w:top w:val="nil"/>
                                <w:left w:val="nil"/>
                                <w:bottom w:val="nil"/>
                                <w:right w:val="nil"/>
                              </w:tcBorders>
                              <w:tcMar>
                                <w:top w:w="39" w:type="dxa"/>
                                <w:left w:w="39" w:type="dxa"/>
                                <w:bottom w:w="39" w:type="dxa"/>
                                <w:right w:w="39" w:type="dxa"/>
                              </w:tcMar>
                            </w:tcPr>
                            <w:p w14:paraId="54666740" w14:textId="77777777" w:rsidR="007924EB" w:rsidRDefault="001E15FB">
                              <w:pPr>
                                <w:spacing w:before="199" w:after="199" w:line="240" w:lineRule="auto"/>
                              </w:pPr>
                              <w:r>
                                <w:rPr>
                                  <w:rFonts w:ascii="Arial" w:eastAsia="Arial" w:hAnsi="Arial"/>
                                  <w:color w:val="000000"/>
                                </w:rPr>
                                <w:t>Recommend business process improvements – This position works with section staff and creates and provides information for reporting and monitoring section performance.</w:t>
                              </w:r>
                            </w:p>
                          </w:tc>
                        </w:tr>
                        <w:tr w:rsidR="007924EB" w14:paraId="4258FAD3" w14:textId="77777777">
                          <w:trPr>
                            <w:trHeight w:val="282"/>
                          </w:trPr>
                          <w:tc>
                            <w:tcPr>
                              <w:tcW w:w="8004" w:type="dxa"/>
                              <w:tcBorders>
                                <w:top w:val="nil"/>
                                <w:left w:val="nil"/>
                                <w:bottom w:val="nil"/>
                                <w:right w:val="nil"/>
                              </w:tcBorders>
                              <w:tcMar>
                                <w:top w:w="39" w:type="dxa"/>
                                <w:left w:w="39" w:type="dxa"/>
                                <w:bottom w:w="39" w:type="dxa"/>
                                <w:right w:w="39" w:type="dxa"/>
                              </w:tcMar>
                            </w:tcPr>
                            <w:p w14:paraId="12A3BEC3" w14:textId="77777777" w:rsidR="007924EB" w:rsidRDefault="001E15F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DA05F3" w14:textId="77777777" w:rsidR="007924EB" w:rsidRDefault="007924E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D22FD36" w14:textId="77777777" w:rsidR="007924EB" w:rsidRDefault="007924EB">
                              <w:pPr>
                                <w:spacing w:after="0" w:line="240" w:lineRule="auto"/>
                              </w:pPr>
                            </w:p>
                          </w:tc>
                        </w:tr>
                        <w:tr w:rsidR="00B437BE" w14:paraId="6DC3DE45" w14:textId="77777777" w:rsidTr="00B437B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A9B5461" w14:textId="77777777" w:rsidR="007924EB" w:rsidRDefault="001E15FB">
                              <w:pPr>
                                <w:numPr>
                                  <w:ilvl w:val="0"/>
                                  <w:numId w:val="1"/>
                                </w:numPr>
                                <w:spacing w:after="0" w:line="240" w:lineRule="auto"/>
                                <w:ind w:left="720" w:hanging="360"/>
                              </w:pPr>
                              <w:r>
                                <w:rPr>
                                  <w:rFonts w:ascii="Arial" w:eastAsia="Arial" w:hAnsi="Arial"/>
                                  <w:color w:val="000000"/>
                                  <w:sz w:val="16"/>
                                </w:rPr>
                                <w:t>Creates and executes complex queries in NICE, Finesse, and Siebel for staff production tracking, which require compilation of data from multiple sources, reports of varying data, advanced data analytics along with creating a summary of the reports reviewed.</w:t>
                              </w:r>
                            </w:p>
                            <w:p w14:paraId="6401045F" w14:textId="77777777" w:rsidR="007924EB" w:rsidRDefault="001E15FB">
                              <w:pPr>
                                <w:numPr>
                                  <w:ilvl w:val="0"/>
                                  <w:numId w:val="1"/>
                                </w:numPr>
                                <w:spacing w:after="0" w:line="240" w:lineRule="auto"/>
                                <w:ind w:left="720" w:hanging="360"/>
                              </w:pPr>
                              <w:r>
                                <w:rPr>
                                  <w:rFonts w:ascii="Arial" w:eastAsia="Arial" w:hAnsi="Arial"/>
                                  <w:color w:val="000000"/>
                                  <w:sz w:val="16"/>
                                </w:rPr>
                                <w:t xml:space="preserve">Creates, analyzes, and distributes staff QA performance reports in NICE software system. These reports include trend identification of performance issues and training opportunities and </w:t>
                              </w:r>
                              <w:proofErr w:type="gramStart"/>
                              <w:r>
                                <w:rPr>
                                  <w:rFonts w:ascii="Arial" w:eastAsia="Arial" w:hAnsi="Arial"/>
                                  <w:color w:val="000000"/>
                                  <w:sz w:val="16"/>
                                </w:rPr>
                                <w:t>includes</w:t>
                              </w:r>
                              <w:proofErr w:type="gramEnd"/>
                              <w:r>
                                <w:rPr>
                                  <w:rFonts w:ascii="Arial" w:eastAsia="Arial" w:hAnsi="Arial"/>
                                  <w:color w:val="000000"/>
                                  <w:sz w:val="16"/>
                                </w:rPr>
                                <w:t xml:space="preserve"> communication to management for continuous staff performance improvement.</w:t>
                              </w:r>
                            </w:p>
                          </w:tc>
                        </w:tr>
                        <w:tr w:rsidR="00B437BE" w14:paraId="14D03EC4" w14:textId="77777777" w:rsidTr="00B437B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E32F34E" w14:textId="77777777" w:rsidR="007924EB" w:rsidRDefault="001E15FB">
                              <w:pPr>
                                <w:spacing w:after="0" w:line="240" w:lineRule="auto"/>
                              </w:pPr>
                              <w:r>
                                <w:rPr>
                                  <w:rFonts w:ascii="Arial" w:eastAsia="Arial" w:hAnsi="Arial"/>
                                  <w:b/>
                                  <w:color w:val="000000"/>
                                  <w:sz w:val="16"/>
                                </w:rPr>
                                <w:t>Duty 5</w:t>
                              </w:r>
                            </w:p>
                          </w:tc>
                        </w:tr>
                        <w:tr w:rsidR="007924EB" w14:paraId="66CBE89A" w14:textId="77777777">
                          <w:trPr>
                            <w:trHeight w:val="282"/>
                          </w:trPr>
                          <w:tc>
                            <w:tcPr>
                              <w:tcW w:w="8004" w:type="dxa"/>
                              <w:tcBorders>
                                <w:top w:val="nil"/>
                                <w:left w:val="nil"/>
                                <w:bottom w:val="nil"/>
                                <w:right w:val="nil"/>
                              </w:tcBorders>
                              <w:tcMar>
                                <w:top w:w="39" w:type="dxa"/>
                                <w:left w:w="39" w:type="dxa"/>
                                <w:bottom w:w="39" w:type="dxa"/>
                                <w:right w:w="39" w:type="dxa"/>
                              </w:tcMar>
                            </w:tcPr>
                            <w:p w14:paraId="1404935D" w14:textId="77777777" w:rsidR="007924EB" w:rsidRDefault="001E15F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E960611" w14:textId="77777777" w:rsidR="007924EB" w:rsidRDefault="001E15F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738541" w14:textId="77777777" w:rsidR="007924EB" w:rsidRDefault="001E15FB">
                              <w:pPr>
                                <w:spacing w:after="0" w:line="240" w:lineRule="auto"/>
                              </w:pPr>
                              <w:r>
                                <w:rPr>
                                  <w:rFonts w:ascii="Arial" w:eastAsia="Arial" w:hAnsi="Arial"/>
                                  <w:b/>
                                  <w:color w:val="000000"/>
                                  <w:sz w:val="16"/>
                                </w:rPr>
                                <w:t>5</w:t>
                              </w:r>
                            </w:p>
                          </w:tc>
                        </w:tr>
                        <w:tr w:rsidR="00B437BE" w14:paraId="4D157023" w14:textId="77777777" w:rsidTr="00B437BE">
                          <w:trPr>
                            <w:trHeight w:val="282"/>
                          </w:trPr>
                          <w:tc>
                            <w:tcPr>
                              <w:tcW w:w="8004" w:type="dxa"/>
                              <w:gridSpan w:val="3"/>
                              <w:tcBorders>
                                <w:top w:val="nil"/>
                                <w:left w:val="nil"/>
                                <w:bottom w:val="nil"/>
                                <w:right w:val="nil"/>
                              </w:tcBorders>
                              <w:tcMar>
                                <w:top w:w="39" w:type="dxa"/>
                                <w:left w:w="39" w:type="dxa"/>
                                <w:bottom w:w="39" w:type="dxa"/>
                                <w:right w:w="39" w:type="dxa"/>
                              </w:tcMar>
                            </w:tcPr>
                            <w:p w14:paraId="37A73B8E" w14:textId="77777777" w:rsidR="007924EB" w:rsidRDefault="001E15FB">
                              <w:pPr>
                                <w:spacing w:before="199" w:after="199" w:line="240" w:lineRule="auto"/>
                              </w:pPr>
                              <w:r>
                                <w:rPr>
                                  <w:rFonts w:ascii="Arial" w:eastAsia="Arial" w:hAnsi="Arial"/>
                                  <w:color w:val="000000"/>
                                </w:rPr>
                                <w:t xml:space="preserve">Other duties as assigned, </w:t>
                              </w:r>
                              <w:proofErr w:type="gramStart"/>
                              <w:r>
                                <w:rPr>
                                  <w:rFonts w:ascii="Arial" w:eastAsia="Arial" w:hAnsi="Arial"/>
                                  <w:color w:val="000000"/>
                                </w:rPr>
                                <w:t>including</w:t>
                              </w:r>
                              <w:proofErr w:type="gramEnd"/>
                              <w:r>
                                <w:rPr>
                                  <w:rFonts w:ascii="Arial" w:eastAsia="Arial" w:hAnsi="Arial"/>
                                  <w:color w:val="000000"/>
                                </w:rPr>
                                <w:t xml:space="preserve"> serving as a member for projects established by management.</w:t>
                              </w:r>
                            </w:p>
                          </w:tc>
                        </w:tr>
                        <w:tr w:rsidR="007924EB" w14:paraId="2D77A0F9" w14:textId="77777777">
                          <w:trPr>
                            <w:trHeight w:val="282"/>
                          </w:trPr>
                          <w:tc>
                            <w:tcPr>
                              <w:tcW w:w="8004" w:type="dxa"/>
                              <w:tcBorders>
                                <w:top w:val="nil"/>
                                <w:left w:val="nil"/>
                                <w:bottom w:val="nil"/>
                                <w:right w:val="nil"/>
                              </w:tcBorders>
                              <w:tcMar>
                                <w:top w:w="39" w:type="dxa"/>
                                <w:left w:w="39" w:type="dxa"/>
                                <w:bottom w:w="39" w:type="dxa"/>
                                <w:right w:w="39" w:type="dxa"/>
                              </w:tcMar>
                            </w:tcPr>
                            <w:p w14:paraId="4A7BDE35" w14:textId="77777777" w:rsidR="007924EB" w:rsidRDefault="001E15F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D087BE3" w14:textId="77777777" w:rsidR="007924EB" w:rsidRDefault="007924E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98564C5" w14:textId="77777777" w:rsidR="007924EB" w:rsidRDefault="007924EB">
                              <w:pPr>
                                <w:spacing w:after="0" w:line="240" w:lineRule="auto"/>
                              </w:pPr>
                            </w:p>
                          </w:tc>
                        </w:tr>
                        <w:tr w:rsidR="00B437BE" w14:paraId="2D5F6768" w14:textId="77777777" w:rsidTr="00B437BE">
                          <w:trPr>
                            <w:trHeight w:val="282"/>
                          </w:trPr>
                          <w:tc>
                            <w:tcPr>
                              <w:tcW w:w="8004" w:type="dxa"/>
                              <w:gridSpan w:val="3"/>
                              <w:tcBorders>
                                <w:top w:val="nil"/>
                                <w:left w:val="nil"/>
                                <w:bottom w:val="nil"/>
                                <w:right w:val="nil"/>
                              </w:tcBorders>
                              <w:tcMar>
                                <w:top w:w="39" w:type="dxa"/>
                                <w:left w:w="39" w:type="dxa"/>
                                <w:bottom w:w="39" w:type="dxa"/>
                                <w:right w:w="39" w:type="dxa"/>
                              </w:tcMar>
                            </w:tcPr>
                            <w:p w14:paraId="61674E44" w14:textId="77777777" w:rsidR="007924EB" w:rsidRDefault="001E15FB">
                              <w:pPr>
                                <w:numPr>
                                  <w:ilvl w:val="0"/>
                                  <w:numId w:val="1"/>
                                </w:numPr>
                                <w:spacing w:after="0" w:line="240" w:lineRule="auto"/>
                                <w:ind w:left="720" w:hanging="360"/>
                              </w:pPr>
                              <w:r>
                                <w:rPr>
                                  <w:rFonts w:ascii="Arial" w:eastAsia="Arial" w:hAnsi="Arial"/>
                                  <w:color w:val="000000"/>
                                  <w:sz w:val="16"/>
                                </w:rPr>
                                <w:t>Miscellaneous office duties as assigned.</w:t>
                              </w:r>
                            </w:p>
                            <w:p w14:paraId="5332706D" w14:textId="77777777" w:rsidR="007924EB" w:rsidRDefault="001E15FB">
                              <w:pPr>
                                <w:numPr>
                                  <w:ilvl w:val="0"/>
                                  <w:numId w:val="1"/>
                                </w:numPr>
                                <w:spacing w:after="0" w:line="240" w:lineRule="auto"/>
                                <w:ind w:left="720" w:hanging="360"/>
                              </w:pPr>
                              <w:r>
                                <w:rPr>
                                  <w:rFonts w:ascii="Arial" w:eastAsia="Arial" w:hAnsi="Arial"/>
                                  <w:color w:val="000000"/>
                                  <w:sz w:val="16"/>
                                </w:rPr>
                                <w:t>Assist in the development of parameters and procedures for completion of special projects.</w:t>
                              </w:r>
                            </w:p>
                            <w:p w14:paraId="510FEAC0" w14:textId="77777777" w:rsidR="007924EB" w:rsidRDefault="001E15FB">
                              <w:pPr>
                                <w:numPr>
                                  <w:ilvl w:val="0"/>
                                  <w:numId w:val="1"/>
                                </w:numPr>
                                <w:spacing w:after="0" w:line="240" w:lineRule="auto"/>
                                <w:ind w:left="720" w:hanging="360"/>
                              </w:pPr>
                              <w:r>
                                <w:rPr>
                                  <w:rFonts w:ascii="Arial" w:eastAsia="Arial" w:hAnsi="Arial"/>
                                  <w:color w:val="000000"/>
                                  <w:sz w:val="16"/>
                                </w:rPr>
                                <w:t>Assist supervisors in coaching team members to improve the quality of customer service.</w:t>
                              </w:r>
                            </w:p>
                          </w:tc>
                        </w:tr>
                      </w:tbl>
                      <w:p w14:paraId="400ED1DB" w14:textId="77777777" w:rsidR="007924EB" w:rsidRDefault="007924EB">
                        <w:pPr>
                          <w:spacing w:after="0" w:line="240" w:lineRule="auto"/>
                        </w:pPr>
                      </w:p>
                    </w:tc>
                  </w:tr>
                </w:tbl>
                <w:p w14:paraId="6A583181" w14:textId="77777777" w:rsidR="007924EB" w:rsidRDefault="007924EB">
                  <w:pPr>
                    <w:spacing w:after="0" w:line="240" w:lineRule="auto"/>
                  </w:pPr>
                </w:p>
              </w:tc>
            </w:tr>
          </w:tbl>
          <w:p w14:paraId="6A485555" w14:textId="77777777" w:rsidR="007924EB" w:rsidRDefault="007924EB">
            <w:pPr>
              <w:spacing w:after="0" w:line="240" w:lineRule="auto"/>
            </w:pPr>
          </w:p>
        </w:tc>
        <w:tc>
          <w:tcPr>
            <w:tcW w:w="179" w:type="dxa"/>
          </w:tcPr>
          <w:p w14:paraId="49303555" w14:textId="77777777" w:rsidR="007924EB" w:rsidRDefault="007924EB">
            <w:pPr>
              <w:pStyle w:val="EmptyCellLayoutStyle"/>
              <w:spacing w:after="0" w:line="240" w:lineRule="auto"/>
            </w:pPr>
          </w:p>
        </w:tc>
      </w:tr>
      <w:tr w:rsidR="007924EB" w14:paraId="76675653" w14:textId="77777777">
        <w:trPr>
          <w:trHeight w:val="99"/>
        </w:trPr>
        <w:tc>
          <w:tcPr>
            <w:tcW w:w="179" w:type="dxa"/>
          </w:tcPr>
          <w:p w14:paraId="59D1F295" w14:textId="77777777" w:rsidR="007924EB" w:rsidRDefault="007924EB">
            <w:pPr>
              <w:pStyle w:val="EmptyCellLayoutStyle"/>
              <w:spacing w:after="0" w:line="240" w:lineRule="auto"/>
            </w:pPr>
          </w:p>
        </w:tc>
        <w:tc>
          <w:tcPr>
            <w:tcW w:w="0" w:type="dxa"/>
          </w:tcPr>
          <w:p w14:paraId="66542168" w14:textId="77777777" w:rsidR="007924EB" w:rsidRDefault="007924EB">
            <w:pPr>
              <w:pStyle w:val="EmptyCellLayoutStyle"/>
              <w:spacing w:after="0" w:line="240" w:lineRule="auto"/>
            </w:pPr>
          </w:p>
        </w:tc>
        <w:tc>
          <w:tcPr>
            <w:tcW w:w="0" w:type="dxa"/>
          </w:tcPr>
          <w:p w14:paraId="44928678" w14:textId="77777777" w:rsidR="007924EB" w:rsidRDefault="007924EB">
            <w:pPr>
              <w:pStyle w:val="EmptyCellLayoutStyle"/>
              <w:spacing w:after="0" w:line="240" w:lineRule="auto"/>
            </w:pPr>
          </w:p>
        </w:tc>
        <w:tc>
          <w:tcPr>
            <w:tcW w:w="0" w:type="dxa"/>
          </w:tcPr>
          <w:p w14:paraId="443D94D1" w14:textId="77777777" w:rsidR="007924EB" w:rsidRDefault="007924EB">
            <w:pPr>
              <w:pStyle w:val="EmptyCellLayoutStyle"/>
              <w:spacing w:after="0" w:line="240" w:lineRule="auto"/>
            </w:pPr>
          </w:p>
        </w:tc>
        <w:tc>
          <w:tcPr>
            <w:tcW w:w="0" w:type="dxa"/>
          </w:tcPr>
          <w:p w14:paraId="0982ECFF" w14:textId="77777777" w:rsidR="007924EB" w:rsidRDefault="007924EB">
            <w:pPr>
              <w:pStyle w:val="EmptyCellLayoutStyle"/>
              <w:spacing w:after="0" w:line="240" w:lineRule="auto"/>
            </w:pPr>
          </w:p>
        </w:tc>
        <w:tc>
          <w:tcPr>
            <w:tcW w:w="0" w:type="dxa"/>
          </w:tcPr>
          <w:p w14:paraId="7ECAA8A8" w14:textId="77777777" w:rsidR="007924EB" w:rsidRDefault="007924EB">
            <w:pPr>
              <w:pStyle w:val="EmptyCellLayoutStyle"/>
              <w:spacing w:after="0" w:line="240" w:lineRule="auto"/>
            </w:pPr>
          </w:p>
        </w:tc>
        <w:tc>
          <w:tcPr>
            <w:tcW w:w="0" w:type="dxa"/>
          </w:tcPr>
          <w:p w14:paraId="3FB533CF" w14:textId="77777777" w:rsidR="007924EB" w:rsidRDefault="007924EB">
            <w:pPr>
              <w:pStyle w:val="EmptyCellLayoutStyle"/>
              <w:spacing w:after="0" w:line="240" w:lineRule="auto"/>
            </w:pPr>
          </w:p>
        </w:tc>
        <w:tc>
          <w:tcPr>
            <w:tcW w:w="2505" w:type="dxa"/>
          </w:tcPr>
          <w:p w14:paraId="259172EE" w14:textId="77777777" w:rsidR="007924EB" w:rsidRDefault="007924EB">
            <w:pPr>
              <w:pStyle w:val="EmptyCellLayoutStyle"/>
              <w:spacing w:after="0" w:line="240" w:lineRule="auto"/>
            </w:pPr>
          </w:p>
        </w:tc>
        <w:tc>
          <w:tcPr>
            <w:tcW w:w="6120" w:type="dxa"/>
          </w:tcPr>
          <w:p w14:paraId="57F2C90F" w14:textId="77777777" w:rsidR="007924EB" w:rsidRDefault="007924EB">
            <w:pPr>
              <w:pStyle w:val="EmptyCellLayoutStyle"/>
              <w:spacing w:after="0" w:line="240" w:lineRule="auto"/>
            </w:pPr>
          </w:p>
        </w:tc>
        <w:tc>
          <w:tcPr>
            <w:tcW w:w="2534" w:type="dxa"/>
          </w:tcPr>
          <w:p w14:paraId="181831EC" w14:textId="77777777" w:rsidR="007924EB" w:rsidRDefault="007924EB">
            <w:pPr>
              <w:pStyle w:val="EmptyCellLayoutStyle"/>
              <w:spacing w:after="0" w:line="240" w:lineRule="auto"/>
            </w:pPr>
          </w:p>
        </w:tc>
        <w:tc>
          <w:tcPr>
            <w:tcW w:w="179" w:type="dxa"/>
          </w:tcPr>
          <w:p w14:paraId="733FECAB" w14:textId="77777777" w:rsidR="007924EB" w:rsidRDefault="007924EB">
            <w:pPr>
              <w:pStyle w:val="EmptyCellLayoutStyle"/>
              <w:spacing w:after="0" w:line="240" w:lineRule="auto"/>
            </w:pPr>
          </w:p>
        </w:tc>
      </w:tr>
      <w:tr w:rsidR="00B437BE" w14:paraId="60782B28" w14:textId="77777777" w:rsidTr="00B437BE">
        <w:tc>
          <w:tcPr>
            <w:tcW w:w="179" w:type="dxa"/>
          </w:tcPr>
          <w:p w14:paraId="7567B83E" w14:textId="77777777" w:rsidR="007924EB" w:rsidRDefault="007924EB">
            <w:pPr>
              <w:pStyle w:val="EmptyCellLayoutStyle"/>
              <w:spacing w:after="0" w:line="240" w:lineRule="auto"/>
            </w:pPr>
          </w:p>
        </w:tc>
        <w:tc>
          <w:tcPr>
            <w:tcW w:w="0" w:type="dxa"/>
          </w:tcPr>
          <w:p w14:paraId="271419BC" w14:textId="77777777" w:rsidR="007924EB" w:rsidRDefault="007924EB">
            <w:pPr>
              <w:pStyle w:val="EmptyCellLayoutStyle"/>
              <w:spacing w:after="0" w:line="240" w:lineRule="auto"/>
            </w:pPr>
          </w:p>
        </w:tc>
        <w:tc>
          <w:tcPr>
            <w:tcW w:w="0" w:type="dxa"/>
          </w:tcPr>
          <w:p w14:paraId="492C1AD6" w14:textId="77777777" w:rsidR="007924EB" w:rsidRDefault="007924EB">
            <w:pPr>
              <w:pStyle w:val="EmptyCellLayoutStyle"/>
              <w:spacing w:after="0" w:line="240" w:lineRule="auto"/>
            </w:pPr>
          </w:p>
        </w:tc>
        <w:tc>
          <w:tcPr>
            <w:tcW w:w="0" w:type="dxa"/>
          </w:tcPr>
          <w:p w14:paraId="3C0E5FE8" w14:textId="77777777" w:rsidR="007924EB" w:rsidRDefault="007924E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7924EB" w14:paraId="3F9E2DCC" w14:textId="77777777">
              <w:trPr>
                <w:trHeight w:val="119"/>
              </w:trPr>
              <w:tc>
                <w:tcPr>
                  <w:tcW w:w="0" w:type="dxa"/>
                  <w:tcBorders>
                    <w:top w:val="single" w:sz="15" w:space="0" w:color="000000"/>
                    <w:left w:val="single" w:sz="15" w:space="0" w:color="000000"/>
                  </w:tcBorders>
                </w:tcPr>
                <w:p w14:paraId="0E820ACC" w14:textId="77777777" w:rsidR="007924EB" w:rsidRDefault="007924EB">
                  <w:pPr>
                    <w:pStyle w:val="EmptyCellLayoutStyle"/>
                    <w:spacing w:after="0" w:line="240" w:lineRule="auto"/>
                  </w:pPr>
                </w:p>
              </w:tc>
              <w:tc>
                <w:tcPr>
                  <w:tcW w:w="11159" w:type="dxa"/>
                  <w:tcBorders>
                    <w:top w:val="single" w:sz="15" w:space="0" w:color="000000"/>
                    <w:right w:val="single" w:sz="15" w:space="0" w:color="000000"/>
                  </w:tcBorders>
                </w:tcPr>
                <w:p w14:paraId="2DE4DA79" w14:textId="77777777" w:rsidR="007924EB" w:rsidRDefault="007924EB">
                  <w:pPr>
                    <w:pStyle w:val="EmptyCellLayoutStyle"/>
                    <w:spacing w:after="0" w:line="240" w:lineRule="auto"/>
                  </w:pPr>
                </w:p>
              </w:tc>
            </w:tr>
            <w:tr w:rsidR="007924EB" w14:paraId="59162AF0" w14:textId="77777777">
              <w:trPr>
                <w:trHeight w:val="270"/>
              </w:trPr>
              <w:tc>
                <w:tcPr>
                  <w:tcW w:w="0" w:type="dxa"/>
                  <w:tcBorders>
                    <w:left w:val="single" w:sz="15" w:space="0" w:color="000000"/>
                  </w:tcBorders>
                </w:tcPr>
                <w:p w14:paraId="324FBCC8" w14:textId="77777777" w:rsidR="007924EB" w:rsidRDefault="007924E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924EB" w14:paraId="772F8095" w14:textId="77777777">
                    <w:trPr>
                      <w:trHeight w:val="192"/>
                    </w:trPr>
                    <w:tc>
                      <w:tcPr>
                        <w:tcW w:w="11160" w:type="dxa"/>
                        <w:tcBorders>
                          <w:top w:val="nil"/>
                          <w:left w:val="nil"/>
                          <w:bottom w:val="nil"/>
                          <w:right w:val="nil"/>
                        </w:tcBorders>
                        <w:tcMar>
                          <w:top w:w="39" w:type="dxa"/>
                          <w:left w:w="39" w:type="dxa"/>
                          <w:bottom w:w="39" w:type="dxa"/>
                          <w:right w:w="39" w:type="dxa"/>
                        </w:tcMar>
                      </w:tcPr>
                      <w:p w14:paraId="380A1E0C" w14:textId="77777777" w:rsidR="007924EB" w:rsidRDefault="001E15F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464C63E" w14:textId="77777777" w:rsidR="007924EB" w:rsidRDefault="007924EB">
                  <w:pPr>
                    <w:spacing w:after="0" w:line="240" w:lineRule="auto"/>
                  </w:pPr>
                </w:p>
              </w:tc>
            </w:tr>
            <w:tr w:rsidR="007924EB" w14:paraId="78A86BD0" w14:textId="77777777">
              <w:trPr>
                <w:trHeight w:val="60"/>
              </w:trPr>
              <w:tc>
                <w:tcPr>
                  <w:tcW w:w="0" w:type="dxa"/>
                  <w:tcBorders>
                    <w:left w:val="single" w:sz="15" w:space="0" w:color="000000"/>
                  </w:tcBorders>
                </w:tcPr>
                <w:p w14:paraId="427A211D" w14:textId="77777777" w:rsidR="007924EB" w:rsidRDefault="007924EB">
                  <w:pPr>
                    <w:pStyle w:val="EmptyCellLayoutStyle"/>
                    <w:spacing w:after="0" w:line="240" w:lineRule="auto"/>
                  </w:pPr>
                </w:p>
              </w:tc>
              <w:tc>
                <w:tcPr>
                  <w:tcW w:w="11159" w:type="dxa"/>
                  <w:tcBorders>
                    <w:right w:val="single" w:sz="15" w:space="0" w:color="000000"/>
                  </w:tcBorders>
                </w:tcPr>
                <w:p w14:paraId="62552CE6" w14:textId="77777777" w:rsidR="007924EB" w:rsidRDefault="007924EB">
                  <w:pPr>
                    <w:pStyle w:val="EmptyCellLayoutStyle"/>
                    <w:spacing w:after="0" w:line="240" w:lineRule="auto"/>
                  </w:pPr>
                </w:p>
              </w:tc>
            </w:tr>
            <w:tr w:rsidR="00B437BE" w14:paraId="2A1F2D5D" w14:textId="77777777" w:rsidTr="00B437B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7924EB" w14:paraId="6E23D1C8" w14:textId="77777777">
                    <w:trPr>
                      <w:trHeight w:val="212"/>
                    </w:trPr>
                    <w:tc>
                      <w:tcPr>
                        <w:tcW w:w="11160" w:type="dxa"/>
                        <w:tcBorders>
                          <w:top w:val="nil"/>
                          <w:left w:val="nil"/>
                          <w:bottom w:val="nil"/>
                          <w:right w:val="nil"/>
                        </w:tcBorders>
                        <w:tcMar>
                          <w:top w:w="39" w:type="dxa"/>
                          <w:left w:w="39" w:type="dxa"/>
                          <w:bottom w:w="39" w:type="dxa"/>
                          <w:right w:w="39" w:type="dxa"/>
                        </w:tcMar>
                      </w:tcPr>
                      <w:p w14:paraId="703CF8DB" w14:textId="77777777" w:rsidR="007924EB" w:rsidRDefault="001E15FB">
                        <w:pPr>
                          <w:spacing w:before="199" w:after="199" w:line="240" w:lineRule="auto"/>
                        </w:pPr>
                        <w:r>
                          <w:rPr>
                            <w:rFonts w:ascii="Arial" w:eastAsia="Arial" w:hAnsi="Arial"/>
                            <w:color w:val="000000"/>
                          </w:rPr>
                          <w:t xml:space="preserve">Evaluation and coaching of staff for improved quality. Recognition of team </w:t>
                        </w:r>
                        <w:proofErr w:type="gramStart"/>
                        <w:r>
                          <w:rPr>
                            <w:rFonts w:ascii="Arial" w:eastAsia="Arial" w:hAnsi="Arial"/>
                            <w:color w:val="000000"/>
                          </w:rPr>
                          <w:t>member’s</w:t>
                        </w:r>
                        <w:proofErr w:type="gramEnd"/>
                        <w:r>
                          <w:rPr>
                            <w:rFonts w:ascii="Arial" w:eastAsia="Arial" w:hAnsi="Arial"/>
                            <w:color w:val="000000"/>
                          </w:rPr>
                          <w:t xml:space="preserve"> superior performance. Recommending changes to procedures and training that enhance the quality of work. Serving as a technical resource for staff.</w:t>
                        </w:r>
                      </w:p>
                    </w:tc>
                  </w:tr>
                </w:tbl>
                <w:p w14:paraId="6F33D8F8" w14:textId="77777777" w:rsidR="007924EB" w:rsidRDefault="007924EB">
                  <w:pPr>
                    <w:spacing w:after="0" w:line="240" w:lineRule="auto"/>
                  </w:pPr>
                </w:p>
              </w:tc>
            </w:tr>
          </w:tbl>
          <w:p w14:paraId="091BFFC9" w14:textId="77777777" w:rsidR="007924EB" w:rsidRDefault="007924EB">
            <w:pPr>
              <w:spacing w:after="0" w:line="240" w:lineRule="auto"/>
            </w:pPr>
          </w:p>
        </w:tc>
        <w:tc>
          <w:tcPr>
            <w:tcW w:w="179" w:type="dxa"/>
          </w:tcPr>
          <w:p w14:paraId="5823621F" w14:textId="77777777" w:rsidR="007924EB" w:rsidRDefault="007924EB">
            <w:pPr>
              <w:pStyle w:val="EmptyCellLayoutStyle"/>
              <w:spacing w:after="0" w:line="240" w:lineRule="auto"/>
            </w:pPr>
          </w:p>
        </w:tc>
      </w:tr>
      <w:tr w:rsidR="007924EB" w14:paraId="050750E0" w14:textId="77777777">
        <w:trPr>
          <w:trHeight w:val="99"/>
        </w:trPr>
        <w:tc>
          <w:tcPr>
            <w:tcW w:w="179" w:type="dxa"/>
          </w:tcPr>
          <w:p w14:paraId="7D1C8CF2" w14:textId="77777777" w:rsidR="007924EB" w:rsidRDefault="007924EB">
            <w:pPr>
              <w:pStyle w:val="EmptyCellLayoutStyle"/>
              <w:spacing w:after="0" w:line="240" w:lineRule="auto"/>
            </w:pPr>
          </w:p>
        </w:tc>
        <w:tc>
          <w:tcPr>
            <w:tcW w:w="0" w:type="dxa"/>
          </w:tcPr>
          <w:p w14:paraId="4B5823F0" w14:textId="77777777" w:rsidR="007924EB" w:rsidRDefault="007924EB">
            <w:pPr>
              <w:pStyle w:val="EmptyCellLayoutStyle"/>
              <w:spacing w:after="0" w:line="240" w:lineRule="auto"/>
            </w:pPr>
          </w:p>
        </w:tc>
        <w:tc>
          <w:tcPr>
            <w:tcW w:w="0" w:type="dxa"/>
          </w:tcPr>
          <w:p w14:paraId="0F678A21" w14:textId="77777777" w:rsidR="007924EB" w:rsidRDefault="007924EB">
            <w:pPr>
              <w:pStyle w:val="EmptyCellLayoutStyle"/>
              <w:spacing w:after="0" w:line="240" w:lineRule="auto"/>
            </w:pPr>
          </w:p>
        </w:tc>
        <w:tc>
          <w:tcPr>
            <w:tcW w:w="0" w:type="dxa"/>
          </w:tcPr>
          <w:p w14:paraId="122AC299" w14:textId="77777777" w:rsidR="007924EB" w:rsidRDefault="007924EB">
            <w:pPr>
              <w:pStyle w:val="EmptyCellLayoutStyle"/>
              <w:spacing w:after="0" w:line="240" w:lineRule="auto"/>
            </w:pPr>
          </w:p>
        </w:tc>
        <w:tc>
          <w:tcPr>
            <w:tcW w:w="0" w:type="dxa"/>
          </w:tcPr>
          <w:p w14:paraId="0D781A50" w14:textId="77777777" w:rsidR="007924EB" w:rsidRDefault="007924EB">
            <w:pPr>
              <w:pStyle w:val="EmptyCellLayoutStyle"/>
              <w:spacing w:after="0" w:line="240" w:lineRule="auto"/>
            </w:pPr>
          </w:p>
        </w:tc>
        <w:tc>
          <w:tcPr>
            <w:tcW w:w="0" w:type="dxa"/>
          </w:tcPr>
          <w:p w14:paraId="5396216A" w14:textId="77777777" w:rsidR="007924EB" w:rsidRDefault="007924EB">
            <w:pPr>
              <w:pStyle w:val="EmptyCellLayoutStyle"/>
              <w:spacing w:after="0" w:line="240" w:lineRule="auto"/>
            </w:pPr>
          </w:p>
        </w:tc>
        <w:tc>
          <w:tcPr>
            <w:tcW w:w="0" w:type="dxa"/>
          </w:tcPr>
          <w:p w14:paraId="418CBBBF" w14:textId="77777777" w:rsidR="007924EB" w:rsidRDefault="007924EB">
            <w:pPr>
              <w:pStyle w:val="EmptyCellLayoutStyle"/>
              <w:spacing w:after="0" w:line="240" w:lineRule="auto"/>
            </w:pPr>
          </w:p>
        </w:tc>
        <w:tc>
          <w:tcPr>
            <w:tcW w:w="2505" w:type="dxa"/>
          </w:tcPr>
          <w:p w14:paraId="4F0B58DD" w14:textId="77777777" w:rsidR="007924EB" w:rsidRDefault="007924EB">
            <w:pPr>
              <w:pStyle w:val="EmptyCellLayoutStyle"/>
              <w:spacing w:after="0" w:line="240" w:lineRule="auto"/>
            </w:pPr>
          </w:p>
        </w:tc>
        <w:tc>
          <w:tcPr>
            <w:tcW w:w="6120" w:type="dxa"/>
          </w:tcPr>
          <w:p w14:paraId="015D0542" w14:textId="77777777" w:rsidR="007924EB" w:rsidRDefault="007924EB">
            <w:pPr>
              <w:pStyle w:val="EmptyCellLayoutStyle"/>
              <w:spacing w:after="0" w:line="240" w:lineRule="auto"/>
            </w:pPr>
          </w:p>
        </w:tc>
        <w:tc>
          <w:tcPr>
            <w:tcW w:w="2534" w:type="dxa"/>
          </w:tcPr>
          <w:p w14:paraId="689F68D3" w14:textId="77777777" w:rsidR="007924EB" w:rsidRDefault="007924EB">
            <w:pPr>
              <w:pStyle w:val="EmptyCellLayoutStyle"/>
              <w:spacing w:after="0" w:line="240" w:lineRule="auto"/>
            </w:pPr>
          </w:p>
        </w:tc>
        <w:tc>
          <w:tcPr>
            <w:tcW w:w="179" w:type="dxa"/>
          </w:tcPr>
          <w:p w14:paraId="46855B2B" w14:textId="77777777" w:rsidR="007924EB" w:rsidRDefault="007924EB">
            <w:pPr>
              <w:pStyle w:val="EmptyCellLayoutStyle"/>
              <w:spacing w:after="0" w:line="240" w:lineRule="auto"/>
            </w:pPr>
          </w:p>
        </w:tc>
      </w:tr>
      <w:tr w:rsidR="00B437BE" w14:paraId="2995EC96" w14:textId="77777777" w:rsidTr="00B437BE">
        <w:tc>
          <w:tcPr>
            <w:tcW w:w="179" w:type="dxa"/>
          </w:tcPr>
          <w:p w14:paraId="04B64319" w14:textId="77777777" w:rsidR="007924EB" w:rsidRDefault="007924EB">
            <w:pPr>
              <w:pStyle w:val="EmptyCellLayoutStyle"/>
              <w:spacing w:after="0" w:line="240" w:lineRule="auto"/>
            </w:pPr>
          </w:p>
        </w:tc>
        <w:tc>
          <w:tcPr>
            <w:tcW w:w="0" w:type="dxa"/>
          </w:tcPr>
          <w:p w14:paraId="5F38BF84" w14:textId="77777777" w:rsidR="007924EB" w:rsidRDefault="007924EB">
            <w:pPr>
              <w:pStyle w:val="EmptyCellLayoutStyle"/>
              <w:spacing w:after="0" w:line="240" w:lineRule="auto"/>
            </w:pPr>
          </w:p>
        </w:tc>
        <w:tc>
          <w:tcPr>
            <w:tcW w:w="0" w:type="dxa"/>
          </w:tcPr>
          <w:p w14:paraId="1F1815F4" w14:textId="77777777" w:rsidR="007924EB" w:rsidRDefault="007924EB">
            <w:pPr>
              <w:pStyle w:val="EmptyCellLayoutStyle"/>
              <w:spacing w:after="0" w:line="240" w:lineRule="auto"/>
            </w:pPr>
          </w:p>
        </w:tc>
        <w:tc>
          <w:tcPr>
            <w:tcW w:w="0" w:type="dxa"/>
          </w:tcPr>
          <w:p w14:paraId="7A0EF3CD" w14:textId="77777777" w:rsidR="007924EB" w:rsidRDefault="007924EB">
            <w:pPr>
              <w:pStyle w:val="EmptyCellLayoutStyle"/>
              <w:spacing w:after="0" w:line="240" w:lineRule="auto"/>
            </w:pPr>
          </w:p>
        </w:tc>
        <w:tc>
          <w:tcPr>
            <w:tcW w:w="0" w:type="dxa"/>
          </w:tcPr>
          <w:p w14:paraId="2AABE839" w14:textId="77777777" w:rsidR="007924EB" w:rsidRDefault="007924EB">
            <w:pPr>
              <w:pStyle w:val="EmptyCellLayoutStyle"/>
              <w:spacing w:after="0" w:line="240" w:lineRule="auto"/>
            </w:pPr>
          </w:p>
        </w:tc>
        <w:tc>
          <w:tcPr>
            <w:tcW w:w="0" w:type="dxa"/>
          </w:tcPr>
          <w:p w14:paraId="1FF8AA27" w14:textId="77777777" w:rsidR="007924EB" w:rsidRDefault="007924E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7924EB" w14:paraId="1AAFF3D9" w14:textId="77777777">
              <w:trPr>
                <w:trHeight w:val="38"/>
              </w:trPr>
              <w:tc>
                <w:tcPr>
                  <w:tcW w:w="0" w:type="dxa"/>
                  <w:tcBorders>
                    <w:top w:val="single" w:sz="15" w:space="0" w:color="000000"/>
                    <w:left w:val="single" w:sz="15" w:space="0" w:color="000000"/>
                  </w:tcBorders>
                </w:tcPr>
                <w:p w14:paraId="21A44CAC" w14:textId="77777777" w:rsidR="007924EB" w:rsidRDefault="007924EB">
                  <w:pPr>
                    <w:pStyle w:val="EmptyCellLayoutStyle"/>
                    <w:spacing w:after="0" w:line="240" w:lineRule="auto"/>
                  </w:pPr>
                </w:p>
              </w:tc>
              <w:tc>
                <w:tcPr>
                  <w:tcW w:w="11159" w:type="dxa"/>
                  <w:tcBorders>
                    <w:top w:val="single" w:sz="15" w:space="0" w:color="000000"/>
                    <w:right w:val="single" w:sz="15" w:space="0" w:color="000000"/>
                  </w:tcBorders>
                </w:tcPr>
                <w:p w14:paraId="371E264C" w14:textId="77777777" w:rsidR="007924EB" w:rsidRDefault="007924EB">
                  <w:pPr>
                    <w:pStyle w:val="EmptyCellLayoutStyle"/>
                    <w:spacing w:after="0" w:line="240" w:lineRule="auto"/>
                  </w:pPr>
                </w:p>
              </w:tc>
            </w:tr>
            <w:tr w:rsidR="007924EB" w14:paraId="1CA182B9" w14:textId="77777777">
              <w:trPr>
                <w:trHeight w:val="270"/>
              </w:trPr>
              <w:tc>
                <w:tcPr>
                  <w:tcW w:w="0" w:type="dxa"/>
                  <w:tcBorders>
                    <w:left w:val="single" w:sz="15" w:space="0" w:color="000000"/>
                  </w:tcBorders>
                </w:tcPr>
                <w:p w14:paraId="6B2A952F" w14:textId="77777777" w:rsidR="007924EB" w:rsidRDefault="007924E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7924EB" w14:paraId="29719D20" w14:textId="77777777">
                    <w:trPr>
                      <w:trHeight w:val="192"/>
                    </w:trPr>
                    <w:tc>
                      <w:tcPr>
                        <w:tcW w:w="11160" w:type="dxa"/>
                        <w:tcBorders>
                          <w:top w:val="nil"/>
                          <w:left w:val="nil"/>
                          <w:bottom w:val="nil"/>
                          <w:right w:val="nil"/>
                        </w:tcBorders>
                        <w:tcMar>
                          <w:top w:w="39" w:type="dxa"/>
                          <w:left w:w="39" w:type="dxa"/>
                          <w:bottom w:w="39" w:type="dxa"/>
                          <w:right w:w="39" w:type="dxa"/>
                        </w:tcMar>
                      </w:tcPr>
                      <w:p w14:paraId="5BAA259B" w14:textId="77777777" w:rsidR="007924EB" w:rsidRDefault="001E15FB">
                        <w:pPr>
                          <w:spacing w:after="0" w:line="240" w:lineRule="auto"/>
                        </w:pPr>
                        <w:r>
                          <w:rPr>
                            <w:rFonts w:ascii="Arial" w:eastAsia="Arial" w:hAnsi="Arial"/>
                            <w:b/>
                            <w:color w:val="000000"/>
                            <w:sz w:val="16"/>
                          </w:rPr>
                          <w:t xml:space="preserve">17. Describe the types of decisions that require the supervisor's review. </w:t>
                        </w:r>
                      </w:p>
                    </w:tc>
                  </w:tr>
                </w:tbl>
                <w:p w14:paraId="06A5AB19" w14:textId="77777777" w:rsidR="007924EB" w:rsidRDefault="007924EB">
                  <w:pPr>
                    <w:spacing w:after="0" w:line="240" w:lineRule="auto"/>
                  </w:pPr>
                </w:p>
              </w:tc>
            </w:tr>
            <w:tr w:rsidR="007924EB" w14:paraId="3EE3C352" w14:textId="77777777">
              <w:trPr>
                <w:trHeight w:val="40"/>
              </w:trPr>
              <w:tc>
                <w:tcPr>
                  <w:tcW w:w="0" w:type="dxa"/>
                  <w:tcBorders>
                    <w:left w:val="single" w:sz="15" w:space="0" w:color="000000"/>
                  </w:tcBorders>
                </w:tcPr>
                <w:p w14:paraId="7B20C639" w14:textId="77777777" w:rsidR="007924EB" w:rsidRDefault="007924EB">
                  <w:pPr>
                    <w:pStyle w:val="EmptyCellLayoutStyle"/>
                    <w:spacing w:after="0" w:line="240" w:lineRule="auto"/>
                  </w:pPr>
                </w:p>
              </w:tc>
              <w:tc>
                <w:tcPr>
                  <w:tcW w:w="11159" w:type="dxa"/>
                  <w:tcBorders>
                    <w:right w:val="single" w:sz="15" w:space="0" w:color="000000"/>
                  </w:tcBorders>
                </w:tcPr>
                <w:p w14:paraId="336182CD" w14:textId="77777777" w:rsidR="007924EB" w:rsidRDefault="007924EB">
                  <w:pPr>
                    <w:pStyle w:val="EmptyCellLayoutStyle"/>
                    <w:spacing w:after="0" w:line="240" w:lineRule="auto"/>
                  </w:pPr>
                </w:p>
              </w:tc>
            </w:tr>
            <w:tr w:rsidR="00B437BE" w14:paraId="1EBB7E4C" w14:textId="77777777" w:rsidTr="00B437B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7924EB" w14:paraId="333564CF" w14:textId="77777777">
                    <w:trPr>
                      <w:trHeight w:val="212"/>
                    </w:trPr>
                    <w:tc>
                      <w:tcPr>
                        <w:tcW w:w="11160" w:type="dxa"/>
                        <w:tcBorders>
                          <w:top w:val="nil"/>
                          <w:left w:val="nil"/>
                          <w:bottom w:val="nil"/>
                          <w:right w:val="nil"/>
                        </w:tcBorders>
                        <w:tcMar>
                          <w:top w:w="39" w:type="dxa"/>
                          <w:left w:w="39" w:type="dxa"/>
                          <w:bottom w:w="39" w:type="dxa"/>
                          <w:right w:w="39" w:type="dxa"/>
                        </w:tcMar>
                      </w:tcPr>
                      <w:p w14:paraId="42C8FA41" w14:textId="7EB04FBF" w:rsidR="007924EB" w:rsidRDefault="001E15FB">
                        <w:pPr>
                          <w:spacing w:before="199" w:after="199" w:line="240" w:lineRule="auto"/>
                        </w:pPr>
                        <w:r>
                          <w:rPr>
                            <w:rFonts w:ascii="Arial" w:eastAsia="Arial" w:hAnsi="Arial"/>
                            <w:color w:val="000000"/>
                          </w:rPr>
                          <w:t xml:space="preserve">Disclosure of information in unusual situations. Coaching related to performance issues potentially identified as disciplinary in nature. Analysis of new policies as they impact the City </w:t>
                        </w:r>
                        <w:r w:rsidR="00FA643A">
                          <w:rPr>
                            <w:rFonts w:ascii="Arial" w:eastAsia="Arial" w:hAnsi="Arial"/>
                            <w:color w:val="000000"/>
                          </w:rPr>
                          <w:t>Income Tax Bureau</w:t>
                        </w:r>
                        <w:r>
                          <w:rPr>
                            <w:rFonts w:ascii="Arial" w:eastAsia="Arial" w:hAnsi="Arial"/>
                            <w:color w:val="000000"/>
                          </w:rPr>
                          <w:t>.</w:t>
                        </w:r>
                      </w:p>
                    </w:tc>
                  </w:tr>
                </w:tbl>
                <w:p w14:paraId="226920D5" w14:textId="77777777" w:rsidR="007924EB" w:rsidRDefault="007924EB">
                  <w:pPr>
                    <w:spacing w:after="0" w:line="240" w:lineRule="auto"/>
                  </w:pPr>
                </w:p>
              </w:tc>
            </w:tr>
          </w:tbl>
          <w:p w14:paraId="19E8E987" w14:textId="77777777" w:rsidR="007924EB" w:rsidRDefault="007924EB">
            <w:pPr>
              <w:spacing w:after="0" w:line="240" w:lineRule="auto"/>
            </w:pPr>
          </w:p>
        </w:tc>
        <w:tc>
          <w:tcPr>
            <w:tcW w:w="179" w:type="dxa"/>
          </w:tcPr>
          <w:p w14:paraId="02704F11" w14:textId="77777777" w:rsidR="007924EB" w:rsidRDefault="007924EB">
            <w:pPr>
              <w:pStyle w:val="EmptyCellLayoutStyle"/>
              <w:spacing w:after="0" w:line="240" w:lineRule="auto"/>
            </w:pPr>
          </w:p>
        </w:tc>
      </w:tr>
      <w:tr w:rsidR="007924EB" w14:paraId="1D62A79D" w14:textId="77777777">
        <w:trPr>
          <w:trHeight w:val="100"/>
        </w:trPr>
        <w:tc>
          <w:tcPr>
            <w:tcW w:w="179" w:type="dxa"/>
          </w:tcPr>
          <w:p w14:paraId="77A1ECD1" w14:textId="77777777" w:rsidR="007924EB" w:rsidRDefault="007924EB">
            <w:pPr>
              <w:pStyle w:val="EmptyCellLayoutStyle"/>
              <w:spacing w:after="0" w:line="240" w:lineRule="auto"/>
            </w:pPr>
          </w:p>
        </w:tc>
        <w:tc>
          <w:tcPr>
            <w:tcW w:w="0" w:type="dxa"/>
          </w:tcPr>
          <w:p w14:paraId="1A06F2DB" w14:textId="77777777" w:rsidR="007924EB" w:rsidRDefault="007924EB">
            <w:pPr>
              <w:pStyle w:val="EmptyCellLayoutStyle"/>
              <w:spacing w:after="0" w:line="240" w:lineRule="auto"/>
            </w:pPr>
          </w:p>
        </w:tc>
        <w:tc>
          <w:tcPr>
            <w:tcW w:w="0" w:type="dxa"/>
          </w:tcPr>
          <w:p w14:paraId="179F88D0" w14:textId="77777777" w:rsidR="007924EB" w:rsidRDefault="007924EB">
            <w:pPr>
              <w:pStyle w:val="EmptyCellLayoutStyle"/>
              <w:spacing w:after="0" w:line="240" w:lineRule="auto"/>
            </w:pPr>
          </w:p>
        </w:tc>
        <w:tc>
          <w:tcPr>
            <w:tcW w:w="0" w:type="dxa"/>
          </w:tcPr>
          <w:p w14:paraId="5E505174" w14:textId="77777777" w:rsidR="007924EB" w:rsidRDefault="007924EB">
            <w:pPr>
              <w:pStyle w:val="EmptyCellLayoutStyle"/>
              <w:spacing w:after="0" w:line="240" w:lineRule="auto"/>
            </w:pPr>
          </w:p>
        </w:tc>
        <w:tc>
          <w:tcPr>
            <w:tcW w:w="0" w:type="dxa"/>
          </w:tcPr>
          <w:p w14:paraId="4A51AA54" w14:textId="77777777" w:rsidR="007924EB" w:rsidRDefault="007924EB">
            <w:pPr>
              <w:pStyle w:val="EmptyCellLayoutStyle"/>
              <w:spacing w:after="0" w:line="240" w:lineRule="auto"/>
            </w:pPr>
          </w:p>
        </w:tc>
        <w:tc>
          <w:tcPr>
            <w:tcW w:w="0" w:type="dxa"/>
          </w:tcPr>
          <w:p w14:paraId="3A003487" w14:textId="77777777" w:rsidR="007924EB" w:rsidRDefault="007924EB">
            <w:pPr>
              <w:pStyle w:val="EmptyCellLayoutStyle"/>
              <w:spacing w:after="0" w:line="240" w:lineRule="auto"/>
            </w:pPr>
          </w:p>
        </w:tc>
        <w:tc>
          <w:tcPr>
            <w:tcW w:w="0" w:type="dxa"/>
          </w:tcPr>
          <w:p w14:paraId="34EBFAFB" w14:textId="77777777" w:rsidR="007924EB" w:rsidRDefault="007924EB">
            <w:pPr>
              <w:pStyle w:val="EmptyCellLayoutStyle"/>
              <w:spacing w:after="0" w:line="240" w:lineRule="auto"/>
            </w:pPr>
          </w:p>
        </w:tc>
        <w:tc>
          <w:tcPr>
            <w:tcW w:w="2505" w:type="dxa"/>
          </w:tcPr>
          <w:p w14:paraId="5C084427" w14:textId="77777777" w:rsidR="007924EB" w:rsidRDefault="007924EB">
            <w:pPr>
              <w:pStyle w:val="EmptyCellLayoutStyle"/>
              <w:spacing w:after="0" w:line="240" w:lineRule="auto"/>
            </w:pPr>
          </w:p>
        </w:tc>
        <w:tc>
          <w:tcPr>
            <w:tcW w:w="6120" w:type="dxa"/>
          </w:tcPr>
          <w:p w14:paraId="442B6542" w14:textId="77777777" w:rsidR="007924EB" w:rsidRDefault="007924EB">
            <w:pPr>
              <w:pStyle w:val="EmptyCellLayoutStyle"/>
              <w:spacing w:after="0" w:line="240" w:lineRule="auto"/>
            </w:pPr>
          </w:p>
        </w:tc>
        <w:tc>
          <w:tcPr>
            <w:tcW w:w="2534" w:type="dxa"/>
          </w:tcPr>
          <w:p w14:paraId="4FD86DB1" w14:textId="77777777" w:rsidR="007924EB" w:rsidRDefault="007924EB">
            <w:pPr>
              <w:pStyle w:val="EmptyCellLayoutStyle"/>
              <w:spacing w:after="0" w:line="240" w:lineRule="auto"/>
            </w:pPr>
          </w:p>
        </w:tc>
        <w:tc>
          <w:tcPr>
            <w:tcW w:w="179" w:type="dxa"/>
          </w:tcPr>
          <w:p w14:paraId="3CF4FB8A" w14:textId="77777777" w:rsidR="007924EB" w:rsidRDefault="007924EB">
            <w:pPr>
              <w:pStyle w:val="EmptyCellLayoutStyle"/>
              <w:spacing w:after="0" w:line="240" w:lineRule="auto"/>
            </w:pPr>
          </w:p>
        </w:tc>
      </w:tr>
      <w:tr w:rsidR="00B437BE" w14:paraId="46D10747" w14:textId="77777777" w:rsidTr="00B437BE">
        <w:tc>
          <w:tcPr>
            <w:tcW w:w="179" w:type="dxa"/>
          </w:tcPr>
          <w:p w14:paraId="6CC4FAA3" w14:textId="77777777" w:rsidR="007924EB" w:rsidRDefault="007924EB">
            <w:pPr>
              <w:pStyle w:val="EmptyCellLayoutStyle"/>
              <w:spacing w:after="0" w:line="240" w:lineRule="auto"/>
            </w:pPr>
          </w:p>
        </w:tc>
        <w:tc>
          <w:tcPr>
            <w:tcW w:w="0" w:type="dxa"/>
          </w:tcPr>
          <w:p w14:paraId="5BD03FCA" w14:textId="77777777" w:rsidR="007924EB" w:rsidRDefault="007924EB">
            <w:pPr>
              <w:pStyle w:val="EmptyCellLayoutStyle"/>
              <w:spacing w:after="0" w:line="240" w:lineRule="auto"/>
            </w:pPr>
          </w:p>
        </w:tc>
        <w:tc>
          <w:tcPr>
            <w:tcW w:w="0" w:type="dxa"/>
          </w:tcPr>
          <w:p w14:paraId="5F2C1CE5" w14:textId="77777777" w:rsidR="007924EB" w:rsidRDefault="007924E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7924EB" w14:paraId="74AEEA77" w14:textId="77777777">
              <w:trPr>
                <w:trHeight w:val="459"/>
              </w:trPr>
              <w:tc>
                <w:tcPr>
                  <w:tcW w:w="0" w:type="dxa"/>
                  <w:tcBorders>
                    <w:top w:val="single" w:sz="15" w:space="0" w:color="000000"/>
                    <w:left w:val="single" w:sz="15" w:space="0" w:color="000000"/>
                  </w:tcBorders>
                </w:tcPr>
                <w:p w14:paraId="3A5D6857" w14:textId="77777777" w:rsidR="007924EB" w:rsidRDefault="007924E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924EB" w14:paraId="2AE056E6" w14:textId="77777777">
                    <w:trPr>
                      <w:trHeight w:val="381"/>
                    </w:trPr>
                    <w:tc>
                      <w:tcPr>
                        <w:tcW w:w="11160" w:type="dxa"/>
                        <w:tcBorders>
                          <w:top w:val="nil"/>
                          <w:left w:val="nil"/>
                          <w:bottom w:val="nil"/>
                          <w:right w:val="nil"/>
                        </w:tcBorders>
                        <w:tcMar>
                          <w:top w:w="39" w:type="dxa"/>
                          <w:left w:w="39" w:type="dxa"/>
                          <w:bottom w:w="39" w:type="dxa"/>
                          <w:right w:w="39" w:type="dxa"/>
                        </w:tcMar>
                      </w:tcPr>
                      <w:p w14:paraId="2C78A1B5" w14:textId="77777777" w:rsidR="007924EB" w:rsidRDefault="001E15FB">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B728D98" w14:textId="77777777" w:rsidR="007924EB" w:rsidRDefault="007924EB">
                  <w:pPr>
                    <w:spacing w:after="0" w:line="240" w:lineRule="auto"/>
                  </w:pPr>
                </w:p>
              </w:tc>
            </w:tr>
            <w:tr w:rsidR="007924EB" w14:paraId="55288606" w14:textId="77777777">
              <w:trPr>
                <w:trHeight w:val="80"/>
              </w:trPr>
              <w:tc>
                <w:tcPr>
                  <w:tcW w:w="0" w:type="dxa"/>
                  <w:tcBorders>
                    <w:left w:val="single" w:sz="15" w:space="0" w:color="000000"/>
                  </w:tcBorders>
                </w:tcPr>
                <w:p w14:paraId="7565C6F2" w14:textId="77777777" w:rsidR="007924EB" w:rsidRDefault="007924EB">
                  <w:pPr>
                    <w:pStyle w:val="EmptyCellLayoutStyle"/>
                    <w:spacing w:after="0" w:line="240" w:lineRule="auto"/>
                  </w:pPr>
                </w:p>
              </w:tc>
              <w:tc>
                <w:tcPr>
                  <w:tcW w:w="11159" w:type="dxa"/>
                  <w:tcBorders>
                    <w:right w:val="single" w:sz="15" w:space="0" w:color="000000"/>
                  </w:tcBorders>
                </w:tcPr>
                <w:p w14:paraId="5C8E2B85" w14:textId="77777777" w:rsidR="007924EB" w:rsidRDefault="007924EB">
                  <w:pPr>
                    <w:pStyle w:val="EmptyCellLayoutStyle"/>
                    <w:spacing w:after="0" w:line="240" w:lineRule="auto"/>
                  </w:pPr>
                </w:p>
              </w:tc>
            </w:tr>
            <w:tr w:rsidR="00B437BE" w14:paraId="2948827E" w14:textId="77777777" w:rsidTr="00B437B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7924EB" w14:paraId="3EE07E3C" w14:textId="77777777">
                    <w:trPr>
                      <w:trHeight w:val="212"/>
                    </w:trPr>
                    <w:tc>
                      <w:tcPr>
                        <w:tcW w:w="11160" w:type="dxa"/>
                        <w:tcBorders>
                          <w:top w:val="nil"/>
                          <w:left w:val="nil"/>
                          <w:bottom w:val="nil"/>
                          <w:right w:val="nil"/>
                        </w:tcBorders>
                        <w:tcMar>
                          <w:top w:w="39" w:type="dxa"/>
                          <w:left w:w="39" w:type="dxa"/>
                          <w:bottom w:w="39" w:type="dxa"/>
                          <w:right w:w="39" w:type="dxa"/>
                        </w:tcMar>
                      </w:tcPr>
                      <w:p w14:paraId="0EAA85ED" w14:textId="77777777" w:rsidR="007924EB" w:rsidRDefault="001E15FB">
                        <w:pPr>
                          <w:spacing w:before="199" w:after="199" w:line="240" w:lineRule="auto"/>
                        </w:pPr>
                        <w:r>
                          <w:rPr>
                            <w:rFonts w:ascii="Arial" w:eastAsia="Arial" w:hAnsi="Arial"/>
                            <w:color w:val="000000"/>
                          </w:rPr>
                          <w:t>This individual must work at a desk for long periods of time. The job requires extensive use of a personal computer, consisting of repetitive motions used in keyboarding and information retrieval. The individual will present information in small group settings and may facilitate discussions in small to medium sized groups.</w:t>
                        </w:r>
                      </w:p>
                    </w:tc>
                  </w:tr>
                </w:tbl>
                <w:p w14:paraId="455792EC" w14:textId="77777777" w:rsidR="007924EB" w:rsidRDefault="007924EB">
                  <w:pPr>
                    <w:spacing w:after="0" w:line="240" w:lineRule="auto"/>
                  </w:pPr>
                </w:p>
              </w:tc>
            </w:tr>
          </w:tbl>
          <w:p w14:paraId="5DC2DAC9" w14:textId="77777777" w:rsidR="007924EB" w:rsidRDefault="007924EB">
            <w:pPr>
              <w:spacing w:after="0" w:line="240" w:lineRule="auto"/>
            </w:pPr>
          </w:p>
        </w:tc>
        <w:tc>
          <w:tcPr>
            <w:tcW w:w="179" w:type="dxa"/>
          </w:tcPr>
          <w:p w14:paraId="36E69438" w14:textId="77777777" w:rsidR="007924EB" w:rsidRDefault="007924EB">
            <w:pPr>
              <w:pStyle w:val="EmptyCellLayoutStyle"/>
              <w:spacing w:after="0" w:line="240" w:lineRule="auto"/>
            </w:pPr>
          </w:p>
        </w:tc>
      </w:tr>
      <w:tr w:rsidR="007924EB" w14:paraId="4F22464A" w14:textId="77777777">
        <w:trPr>
          <w:trHeight w:val="99"/>
        </w:trPr>
        <w:tc>
          <w:tcPr>
            <w:tcW w:w="179" w:type="dxa"/>
          </w:tcPr>
          <w:p w14:paraId="5C110DF3" w14:textId="77777777" w:rsidR="007924EB" w:rsidRDefault="007924EB">
            <w:pPr>
              <w:pStyle w:val="EmptyCellLayoutStyle"/>
              <w:spacing w:after="0" w:line="240" w:lineRule="auto"/>
            </w:pPr>
          </w:p>
        </w:tc>
        <w:tc>
          <w:tcPr>
            <w:tcW w:w="0" w:type="dxa"/>
          </w:tcPr>
          <w:p w14:paraId="15511758" w14:textId="77777777" w:rsidR="007924EB" w:rsidRDefault="007924EB">
            <w:pPr>
              <w:pStyle w:val="EmptyCellLayoutStyle"/>
              <w:spacing w:after="0" w:line="240" w:lineRule="auto"/>
            </w:pPr>
          </w:p>
        </w:tc>
        <w:tc>
          <w:tcPr>
            <w:tcW w:w="0" w:type="dxa"/>
          </w:tcPr>
          <w:p w14:paraId="62F94C4E" w14:textId="77777777" w:rsidR="007924EB" w:rsidRDefault="007924EB">
            <w:pPr>
              <w:pStyle w:val="EmptyCellLayoutStyle"/>
              <w:spacing w:after="0" w:line="240" w:lineRule="auto"/>
            </w:pPr>
          </w:p>
        </w:tc>
        <w:tc>
          <w:tcPr>
            <w:tcW w:w="0" w:type="dxa"/>
          </w:tcPr>
          <w:p w14:paraId="10F1352A" w14:textId="77777777" w:rsidR="007924EB" w:rsidRDefault="007924EB">
            <w:pPr>
              <w:pStyle w:val="EmptyCellLayoutStyle"/>
              <w:spacing w:after="0" w:line="240" w:lineRule="auto"/>
            </w:pPr>
          </w:p>
        </w:tc>
        <w:tc>
          <w:tcPr>
            <w:tcW w:w="0" w:type="dxa"/>
          </w:tcPr>
          <w:p w14:paraId="10914428" w14:textId="77777777" w:rsidR="007924EB" w:rsidRDefault="007924EB">
            <w:pPr>
              <w:pStyle w:val="EmptyCellLayoutStyle"/>
              <w:spacing w:after="0" w:line="240" w:lineRule="auto"/>
            </w:pPr>
          </w:p>
        </w:tc>
        <w:tc>
          <w:tcPr>
            <w:tcW w:w="0" w:type="dxa"/>
          </w:tcPr>
          <w:p w14:paraId="2FF07957" w14:textId="77777777" w:rsidR="007924EB" w:rsidRDefault="007924EB">
            <w:pPr>
              <w:pStyle w:val="EmptyCellLayoutStyle"/>
              <w:spacing w:after="0" w:line="240" w:lineRule="auto"/>
            </w:pPr>
          </w:p>
        </w:tc>
        <w:tc>
          <w:tcPr>
            <w:tcW w:w="0" w:type="dxa"/>
          </w:tcPr>
          <w:p w14:paraId="376BCB08" w14:textId="77777777" w:rsidR="007924EB" w:rsidRDefault="007924EB">
            <w:pPr>
              <w:pStyle w:val="EmptyCellLayoutStyle"/>
              <w:spacing w:after="0" w:line="240" w:lineRule="auto"/>
            </w:pPr>
          </w:p>
        </w:tc>
        <w:tc>
          <w:tcPr>
            <w:tcW w:w="2505" w:type="dxa"/>
          </w:tcPr>
          <w:p w14:paraId="3D58D63C" w14:textId="77777777" w:rsidR="007924EB" w:rsidRDefault="007924EB">
            <w:pPr>
              <w:pStyle w:val="EmptyCellLayoutStyle"/>
              <w:spacing w:after="0" w:line="240" w:lineRule="auto"/>
            </w:pPr>
          </w:p>
        </w:tc>
        <w:tc>
          <w:tcPr>
            <w:tcW w:w="6120" w:type="dxa"/>
          </w:tcPr>
          <w:p w14:paraId="141F9DF5" w14:textId="77777777" w:rsidR="007924EB" w:rsidRDefault="007924EB">
            <w:pPr>
              <w:pStyle w:val="EmptyCellLayoutStyle"/>
              <w:spacing w:after="0" w:line="240" w:lineRule="auto"/>
            </w:pPr>
          </w:p>
        </w:tc>
        <w:tc>
          <w:tcPr>
            <w:tcW w:w="2534" w:type="dxa"/>
          </w:tcPr>
          <w:p w14:paraId="1BFB7189" w14:textId="77777777" w:rsidR="007924EB" w:rsidRDefault="007924EB">
            <w:pPr>
              <w:pStyle w:val="EmptyCellLayoutStyle"/>
              <w:spacing w:after="0" w:line="240" w:lineRule="auto"/>
            </w:pPr>
          </w:p>
        </w:tc>
        <w:tc>
          <w:tcPr>
            <w:tcW w:w="179" w:type="dxa"/>
          </w:tcPr>
          <w:p w14:paraId="183F4AB8" w14:textId="77777777" w:rsidR="007924EB" w:rsidRDefault="007924EB">
            <w:pPr>
              <w:pStyle w:val="EmptyCellLayoutStyle"/>
              <w:spacing w:after="0" w:line="240" w:lineRule="auto"/>
            </w:pPr>
          </w:p>
        </w:tc>
      </w:tr>
      <w:tr w:rsidR="00B437BE" w14:paraId="265A8A37" w14:textId="77777777" w:rsidTr="00B437BE">
        <w:tc>
          <w:tcPr>
            <w:tcW w:w="179" w:type="dxa"/>
          </w:tcPr>
          <w:p w14:paraId="70EF6FBA" w14:textId="77777777" w:rsidR="007924EB" w:rsidRDefault="007924EB">
            <w:pPr>
              <w:pStyle w:val="EmptyCellLayoutStyle"/>
              <w:spacing w:after="0" w:line="240" w:lineRule="auto"/>
            </w:pPr>
          </w:p>
        </w:tc>
        <w:tc>
          <w:tcPr>
            <w:tcW w:w="0" w:type="dxa"/>
          </w:tcPr>
          <w:p w14:paraId="2C9E3386" w14:textId="77777777" w:rsidR="007924EB" w:rsidRDefault="007924EB">
            <w:pPr>
              <w:pStyle w:val="EmptyCellLayoutStyle"/>
              <w:spacing w:after="0" w:line="240" w:lineRule="auto"/>
            </w:pPr>
          </w:p>
        </w:tc>
        <w:tc>
          <w:tcPr>
            <w:tcW w:w="0" w:type="dxa"/>
          </w:tcPr>
          <w:p w14:paraId="4C2B6662" w14:textId="77777777" w:rsidR="007924EB" w:rsidRDefault="007924EB">
            <w:pPr>
              <w:pStyle w:val="EmptyCellLayoutStyle"/>
              <w:spacing w:after="0" w:line="240" w:lineRule="auto"/>
            </w:pPr>
          </w:p>
        </w:tc>
        <w:tc>
          <w:tcPr>
            <w:tcW w:w="0" w:type="dxa"/>
          </w:tcPr>
          <w:p w14:paraId="38039B1D" w14:textId="77777777" w:rsidR="007924EB" w:rsidRDefault="007924EB">
            <w:pPr>
              <w:pStyle w:val="EmptyCellLayoutStyle"/>
              <w:spacing w:after="0" w:line="240" w:lineRule="auto"/>
            </w:pPr>
          </w:p>
        </w:tc>
        <w:tc>
          <w:tcPr>
            <w:tcW w:w="0" w:type="dxa"/>
          </w:tcPr>
          <w:p w14:paraId="7D627562" w14:textId="77777777" w:rsidR="007924EB" w:rsidRDefault="007924E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5"/>
              <w:gridCol w:w="179"/>
            </w:tblGrid>
            <w:tr w:rsidR="00B437BE" w14:paraId="2746146E" w14:textId="77777777" w:rsidTr="00B437B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7924EB" w14:paraId="7C4DD2E4" w14:textId="77777777">
                    <w:trPr>
                      <w:trHeight w:val="462"/>
                    </w:trPr>
                    <w:tc>
                      <w:tcPr>
                        <w:tcW w:w="11160" w:type="dxa"/>
                        <w:tcBorders>
                          <w:top w:val="nil"/>
                          <w:left w:val="nil"/>
                          <w:bottom w:val="nil"/>
                          <w:right w:val="nil"/>
                        </w:tcBorders>
                        <w:tcMar>
                          <w:top w:w="39" w:type="dxa"/>
                          <w:left w:w="39" w:type="dxa"/>
                          <w:bottom w:w="39" w:type="dxa"/>
                          <w:right w:w="39" w:type="dxa"/>
                        </w:tcMar>
                      </w:tcPr>
                      <w:p w14:paraId="453E263D" w14:textId="77777777" w:rsidR="007924EB" w:rsidRDefault="001E15F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0A061C6" w14:textId="77777777" w:rsidR="007924EB" w:rsidRDefault="007924EB">
                  <w:pPr>
                    <w:spacing w:after="0" w:line="240" w:lineRule="auto"/>
                  </w:pPr>
                </w:p>
              </w:tc>
            </w:tr>
            <w:tr w:rsidR="007924EB" w14:paraId="62A42622" w14:textId="77777777">
              <w:trPr>
                <w:trHeight w:val="180"/>
              </w:trPr>
              <w:tc>
                <w:tcPr>
                  <w:tcW w:w="179" w:type="dxa"/>
                  <w:tcBorders>
                    <w:left w:val="single" w:sz="15" w:space="0" w:color="000000"/>
                  </w:tcBorders>
                </w:tcPr>
                <w:p w14:paraId="468A7CCD" w14:textId="77777777" w:rsidR="007924EB" w:rsidRDefault="007924EB">
                  <w:pPr>
                    <w:pStyle w:val="EmptyCellLayoutStyle"/>
                    <w:spacing w:after="0" w:line="240" w:lineRule="auto"/>
                  </w:pPr>
                </w:p>
              </w:tc>
              <w:tc>
                <w:tcPr>
                  <w:tcW w:w="10800" w:type="dxa"/>
                </w:tcPr>
                <w:p w14:paraId="49E2B131" w14:textId="77777777" w:rsidR="007924EB" w:rsidRDefault="007924EB">
                  <w:pPr>
                    <w:pStyle w:val="EmptyCellLayoutStyle"/>
                    <w:spacing w:after="0" w:line="240" w:lineRule="auto"/>
                  </w:pPr>
                </w:p>
              </w:tc>
              <w:tc>
                <w:tcPr>
                  <w:tcW w:w="180" w:type="dxa"/>
                  <w:tcBorders>
                    <w:right w:val="single" w:sz="15" w:space="0" w:color="000000"/>
                  </w:tcBorders>
                </w:tcPr>
                <w:p w14:paraId="18B49426" w14:textId="77777777" w:rsidR="007924EB" w:rsidRDefault="007924EB">
                  <w:pPr>
                    <w:pStyle w:val="EmptyCellLayoutStyle"/>
                    <w:spacing w:after="0" w:line="240" w:lineRule="auto"/>
                  </w:pPr>
                </w:p>
              </w:tc>
            </w:tr>
            <w:tr w:rsidR="00B437BE" w14:paraId="506609CA" w14:textId="77777777" w:rsidTr="00B437B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7924EB" w14:paraId="185DBF00" w14:textId="77777777">
                    <w:trPr>
                      <w:trHeight w:val="176"/>
                    </w:trPr>
                    <w:tc>
                      <w:tcPr>
                        <w:tcW w:w="10980" w:type="dxa"/>
                        <w:tcBorders>
                          <w:top w:val="nil"/>
                          <w:left w:val="nil"/>
                          <w:bottom w:val="nil"/>
                          <w:right w:val="nil"/>
                        </w:tcBorders>
                        <w:tcMar>
                          <w:top w:w="39" w:type="dxa"/>
                          <w:left w:w="39" w:type="dxa"/>
                          <w:bottom w:w="39" w:type="dxa"/>
                          <w:right w:w="39" w:type="dxa"/>
                        </w:tcMar>
                      </w:tcPr>
                      <w:p w14:paraId="4E57C642" w14:textId="77777777" w:rsidR="007924EB" w:rsidRDefault="001E15FB">
                        <w:pPr>
                          <w:spacing w:after="0" w:line="240" w:lineRule="auto"/>
                        </w:pPr>
                        <w:r>
                          <w:rPr>
                            <w:rFonts w:ascii="Arial" w:eastAsia="Arial" w:hAnsi="Arial"/>
                            <w:b/>
                            <w:color w:val="000000"/>
                            <w:sz w:val="16"/>
                          </w:rPr>
                          <w:t>Additional Subordinates</w:t>
                        </w:r>
                      </w:p>
                    </w:tc>
                  </w:tr>
                </w:tbl>
                <w:p w14:paraId="5F75217D" w14:textId="77777777" w:rsidR="007924EB" w:rsidRDefault="007924EB">
                  <w:pPr>
                    <w:spacing w:after="0" w:line="240" w:lineRule="auto"/>
                  </w:pPr>
                </w:p>
              </w:tc>
              <w:tc>
                <w:tcPr>
                  <w:tcW w:w="180" w:type="dxa"/>
                  <w:tcBorders>
                    <w:right w:val="single" w:sz="15" w:space="0" w:color="000000"/>
                  </w:tcBorders>
                </w:tcPr>
                <w:p w14:paraId="33D01297" w14:textId="77777777" w:rsidR="007924EB" w:rsidRDefault="007924EB">
                  <w:pPr>
                    <w:pStyle w:val="EmptyCellLayoutStyle"/>
                    <w:spacing w:after="0" w:line="240" w:lineRule="auto"/>
                  </w:pPr>
                </w:p>
              </w:tc>
            </w:tr>
            <w:tr w:rsidR="007924EB" w14:paraId="317DD6FB" w14:textId="77777777">
              <w:trPr>
                <w:trHeight w:val="40"/>
              </w:trPr>
              <w:tc>
                <w:tcPr>
                  <w:tcW w:w="179" w:type="dxa"/>
                  <w:tcBorders>
                    <w:left w:val="single" w:sz="15" w:space="0" w:color="000000"/>
                  </w:tcBorders>
                </w:tcPr>
                <w:p w14:paraId="7592698A" w14:textId="77777777" w:rsidR="007924EB" w:rsidRDefault="007924EB">
                  <w:pPr>
                    <w:pStyle w:val="EmptyCellLayoutStyle"/>
                    <w:spacing w:after="0" w:line="240" w:lineRule="auto"/>
                  </w:pPr>
                </w:p>
              </w:tc>
              <w:tc>
                <w:tcPr>
                  <w:tcW w:w="10800" w:type="dxa"/>
                </w:tcPr>
                <w:p w14:paraId="0CE7C733" w14:textId="77777777" w:rsidR="007924EB" w:rsidRDefault="007924EB">
                  <w:pPr>
                    <w:pStyle w:val="EmptyCellLayoutStyle"/>
                    <w:spacing w:after="0" w:line="240" w:lineRule="auto"/>
                  </w:pPr>
                </w:p>
              </w:tc>
              <w:tc>
                <w:tcPr>
                  <w:tcW w:w="180" w:type="dxa"/>
                  <w:tcBorders>
                    <w:right w:val="single" w:sz="15" w:space="0" w:color="000000"/>
                  </w:tcBorders>
                </w:tcPr>
                <w:p w14:paraId="32D1B0F1" w14:textId="77777777" w:rsidR="007924EB" w:rsidRDefault="007924EB">
                  <w:pPr>
                    <w:pStyle w:val="EmptyCellLayoutStyle"/>
                    <w:spacing w:after="0" w:line="240" w:lineRule="auto"/>
                  </w:pPr>
                </w:p>
              </w:tc>
            </w:tr>
            <w:tr w:rsidR="007924EB" w14:paraId="69537F2F" w14:textId="77777777">
              <w:trPr>
                <w:trHeight w:val="290"/>
              </w:trPr>
              <w:tc>
                <w:tcPr>
                  <w:tcW w:w="179" w:type="dxa"/>
                  <w:tcBorders>
                    <w:left w:val="single" w:sz="15" w:space="0" w:color="000000"/>
                  </w:tcBorders>
                </w:tcPr>
                <w:p w14:paraId="43AD3553" w14:textId="77777777" w:rsidR="007924EB" w:rsidRDefault="007924E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5"/>
                  </w:tblGrid>
                  <w:tr w:rsidR="007924EB" w14:paraId="3F8C4426" w14:textId="77777777">
                    <w:trPr>
                      <w:trHeight w:val="212"/>
                    </w:trPr>
                    <w:tc>
                      <w:tcPr>
                        <w:tcW w:w="10800" w:type="dxa"/>
                        <w:tcBorders>
                          <w:top w:val="nil"/>
                          <w:left w:val="nil"/>
                          <w:bottom w:val="nil"/>
                          <w:right w:val="nil"/>
                        </w:tcBorders>
                        <w:tcMar>
                          <w:top w:w="39" w:type="dxa"/>
                          <w:left w:w="39" w:type="dxa"/>
                          <w:bottom w:w="39" w:type="dxa"/>
                          <w:right w:w="39" w:type="dxa"/>
                        </w:tcMar>
                      </w:tcPr>
                      <w:p w14:paraId="66E37855" w14:textId="77777777" w:rsidR="007924EB" w:rsidRDefault="007924EB">
                        <w:pPr>
                          <w:spacing w:after="0" w:line="240" w:lineRule="auto"/>
                        </w:pPr>
                      </w:p>
                    </w:tc>
                  </w:tr>
                </w:tbl>
                <w:p w14:paraId="031F3588" w14:textId="77777777" w:rsidR="007924EB" w:rsidRDefault="007924EB">
                  <w:pPr>
                    <w:spacing w:after="0" w:line="240" w:lineRule="auto"/>
                  </w:pPr>
                </w:p>
              </w:tc>
              <w:tc>
                <w:tcPr>
                  <w:tcW w:w="180" w:type="dxa"/>
                  <w:tcBorders>
                    <w:right w:val="single" w:sz="15" w:space="0" w:color="000000"/>
                  </w:tcBorders>
                </w:tcPr>
                <w:p w14:paraId="5F556012" w14:textId="77777777" w:rsidR="007924EB" w:rsidRDefault="007924EB">
                  <w:pPr>
                    <w:pStyle w:val="EmptyCellLayoutStyle"/>
                    <w:spacing w:after="0" w:line="240" w:lineRule="auto"/>
                  </w:pPr>
                </w:p>
              </w:tc>
            </w:tr>
            <w:tr w:rsidR="007924EB" w14:paraId="76E228C1" w14:textId="77777777">
              <w:trPr>
                <w:trHeight w:val="104"/>
              </w:trPr>
              <w:tc>
                <w:tcPr>
                  <w:tcW w:w="179" w:type="dxa"/>
                  <w:tcBorders>
                    <w:left w:val="single" w:sz="15" w:space="0" w:color="000000"/>
                    <w:bottom w:val="single" w:sz="15" w:space="0" w:color="000000"/>
                  </w:tcBorders>
                </w:tcPr>
                <w:p w14:paraId="43432D74" w14:textId="77777777" w:rsidR="007924EB" w:rsidRDefault="007924EB">
                  <w:pPr>
                    <w:pStyle w:val="EmptyCellLayoutStyle"/>
                    <w:spacing w:after="0" w:line="240" w:lineRule="auto"/>
                  </w:pPr>
                </w:p>
              </w:tc>
              <w:tc>
                <w:tcPr>
                  <w:tcW w:w="10800" w:type="dxa"/>
                  <w:tcBorders>
                    <w:bottom w:val="single" w:sz="15" w:space="0" w:color="000000"/>
                  </w:tcBorders>
                </w:tcPr>
                <w:p w14:paraId="03338CE4" w14:textId="77777777" w:rsidR="007924EB" w:rsidRDefault="007924EB">
                  <w:pPr>
                    <w:pStyle w:val="EmptyCellLayoutStyle"/>
                    <w:spacing w:after="0" w:line="240" w:lineRule="auto"/>
                  </w:pPr>
                </w:p>
              </w:tc>
              <w:tc>
                <w:tcPr>
                  <w:tcW w:w="180" w:type="dxa"/>
                  <w:tcBorders>
                    <w:bottom w:val="single" w:sz="15" w:space="0" w:color="000000"/>
                    <w:right w:val="single" w:sz="15" w:space="0" w:color="000000"/>
                  </w:tcBorders>
                </w:tcPr>
                <w:p w14:paraId="6BB0C0D2" w14:textId="77777777" w:rsidR="007924EB" w:rsidRDefault="007924EB">
                  <w:pPr>
                    <w:pStyle w:val="EmptyCellLayoutStyle"/>
                    <w:spacing w:after="0" w:line="240" w:lineRule="auto"/>
                  </w:pPr>
                </w:p>
              </w:tc>
            </w:tr>
          </w:tbl>
          <w:p w14:paraId="5D427D9B" w14:textId="77777777" w:rsidR="007924EB" w:rsidRDefault="007924EB">
            <w:pPr>
              <w:spacing w:after="0" w:line="240" w:lineRule="auto"/>
            </w:pPr>
          </w:p>
        </w:tc>
        <w:tc>
          <w:tcPr>
            <w:tcW w:w="179" w:type="dxa"/>
          </w:tcPr>
          <w:p w14:paraId="39845FC3" w14:textId="77777777" w:rsidR="007924EB" w:rsidRDefault="007924EB">
            <w:pPr>
              <w:pStyle w:val="EmptyCellLayoutStyle"/>
              <w:spacing w:after="0" w:line="240" w:lineRule="auto"/>
            </w:pPr>
          </w:p>
        </w:tc>
      </w:tr>
      <w:tr w:rsidR="007924EB" w14:paraId="50C247BC" w14:textId="77777777">
        <w:trPr>
          <w:trHeight w:val="123"/>
        </w:trPr>
        <w:tc>
          <w:tcPr>
            <w:tcW w:w="179" w:type="dxa"/>
          </w:tcPr>
          <w:p w14:paraId="7A7539AB" w14:textId="77777777" w:rsidR="007924EB" w:rsidRDefault="007924EB">
            <w:pPr>
              <w:pStyle w:val="EmptyCellLayoutStyle"/>
              <w:spacing w:after="0" w:line="240" w:lineRule="auto"/>
            </w:pPr>
          </w:p>
        </w:tc>
        <w:tc>
          <w:tcPr>
            <w:tcW w:w="0" w:type="dxa"/>
          </w:tcPr>
          <w:p w14:paraId="7E323F37" w14:textId="77777777" w:rsidR="007924EB" w:rsidRDefault="007924EB">
            <w:pPr>
              <w:pStyle w:val="EmptyCellLayoutStyle"/>
              <w:spacing w:after="0" w:line="240" w:lineRule="auto"/>
            </w:pPr>
          </w:p>
        </w:tc>
        <w:tc>
          <w:tcPr>
            <w:tcW w:w="0" w:type="dxa"/>
          </w:tcPr>
          <w:p w14:paraId="68B028F9" w14:textId="77777777" w:rsidR="007924EB" w:rsidRDefault="007924EB">
            <w:pPr>
              <w:pStyle w:val="EmptyCellLayoutStyle"/>
              <w:spacing w:after="0" w:line="240" w:lineRule="auto"/>
            </w:pPr>
          </w:p>
        </w:tc>
        <w:tc>
          <w:tcPr>
            <w:tcW w:w="0" w:type="dxa"/>
          </w:tcPr>
          <w:p w14:paraId="4920CC5F" w14:textId="77777777" w:rsidR="007924EB" w:rsidRDefault="007924EB">
            <w:pPr>
              <w:pStyle w:val="EmptyCellLayoutStyle"/>
              <w:spacing w:after="0" w:line="240" w:lineRule="auto"/>
            </w:pPr>
          </w:p>
        </w:tc>
        <w:tc>
          <w:tcPr>
            <w:tcW w:w="0" w:type="dxa"/>
          </w:tcPr>
          <w:p w14:paraId="0A4D3248" w14:textId="77777777" w:rsidR="007924EB" w:rsidRDefault="007924EB">
            <w:pPr>
              <w:pStyle w:val="EmptyCellLayoutStyle"/>
              <w:spacing w:after="0" w:line="240" w:lineRule="auto"/>
            </w:pPr>
          </w:p>
        </w:tc>
        <w:tc>
          <w:tcPr>
            <w:tcW w:w="0" w:type="dxa"/>
          </w:tcPr>
          <w:p w14:paraId="4E8E987F" w14:textId="77777777" w:rsidR="007924EB" w:rsidRDefault="007924EB">
            <w:pPr>
              <w:pStyle w:val="EmptyCellLayoutStyle"/>
              <w:spacing w:after="0" w:line="240" w:lineRule="auto"/>
            </w:pPr>
          </w:p>
        </w:tc>
        <w:tc>
          <w:tcPr>
            <w:tcW w:w="0" w:type="dxa"/>
          </w:tcPr>
          <w:p w14:paraId="4F7D1DA6" w14:textId="77777777" w:rsidR="007924EB" w:rsidRDefault="007924EB">
            <w:pPr>
              <w:pStyle w:val="EmptyCellLayoutStyle"/>
              <w:spacing w:after="0" w:line="240" w:lineRule="auto"/>
            </w:pPr>
          </w:p>
        </w:tc>
        <w:tc>
          <w:tcPr>
            <w:tcW w:w="2505" w:type="dxa"/>
          </w:tcPr>
          <w:p w14:paraId="0DE73729" w14:textId="77777777" w:rsidR="007924EB" w:rsidRDefault="007924EB">
            <w:pPr>
              <w:pStyle w:val="EmptyCellLayoutStyle"/>
              <w:spacing w:after="0" w:line="240" w:lineRule="auto"/>
            </w:pPr>
          </w:p>
        </w:tc>
        <w:tc>
          <w:tcPr>
            <w:tcW w:w="6120" w:type="dxa"/>
          </w:tcPr>
          <w:p w14:paraId="7A3BC8CD" w14:textId="77777777" w:rsidR="007924EB" w:rsidRDefault="007924EB">
            <w:pPr>
              <w:pStyle w:val="EmptyCellLayoutStyle"/>
              <w:spacing w:after="0" w:line="240" w:lineRule="auto"/>
            </w:pPr>
          </w:p>
        </w:tc>
        <w:tc>
          <w:tcPr>
            <w:tcW w:w="2534" w:type="dxa"/>
          </w:tcPr>
          <w:p w14:paraId="6293676B" w14:textId="77777777" w:rsidR="007924EB" w:rsidRDefault="007924EB">
            <w:pPr>
              <w:pStyle w:val="EmptyCellLayoutStyle"/>
              <w:spacing w:after="0" w:line="240" w:lineRule="auto"/>
            </w:pPr>
          </w:p>
        </w:tc>
        <w:tc>
          <w:tcPr>
            <w:tcW w:w="179" w:type="dxa"/>
          </w:tcPr>
          <w:p w14:paraId="4BF352F4" w14:textId="77777777" w:rsidR="007924EB" w:rsidRDefault="007924EB">
            <w:pPr>
              <w:pStyle w:val="EmptyCellLayoutStyle"/>
              <w:spacing w:after="0" w:line="240" w:lineRule="auto"/>
            </w:pPr>
          </w:p>
        </w:tc>
      </w:tr>
      <w:tr w:rsidR="00B437BE" w14:paraId="27899C54" w14:textId="77777777" w:rsidTr="00B437BE">
        <w:tc>
          <w:tcPr>
            <w:tcW w:w="179" w:type="dxa"/>
          </w:tcPr>
          <w:p w14:paraId="4846E31E" w14:textId="77777777" w:rsidR="007924EB" w:rsidRDefault="007924E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2"/>
              <w:gridCol w:w="537"/>
            </w:tblGrid>
            <w:tr w:rsidR="00B437BE" w14:paraId="20B39551" w14:textId="77777777" w:rsidTr="00B437B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7924EB" w14:paraId="77F5DE1C" w14:textId="77777777">
                    <w:trPr>
                      <w:trHeight w:val="192"/>
                    </w:trPr>
                    <w:tc>
                      <w:tcPr>
                        <w:tcW w:w="11160" w:type="dxa"/>
                        <w:tcBorders>
                          <w:top w:val="nil"/>
                          <w:left w:val="nil"/>
                          <w:bottom w:val="nil"/>
                          <w:right w:val="nil"/>
                        </w:tcBorders>
                        <w:tcMar>
                          <w:top w:w="39" w:type="dxa"/>
                          <w:left w:w="39" w:type="dxa"/>
                          <w:bottom w:w="39" w:type="dxa"/>
                          <w:right w:w="39" w:type="dxa"/>
                        </w:tcMar>
                      </w:tcPr>
                      <w:p w14:paraId="6283DE59" w14:textId="77777777" w:rsidR="007924EB" w:rsidRDefault="001E15FB">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E56D9F3" w14:textId="77777777" w:rsidR="007924EB" w:rsidRDefault="007924EB">
                  <w:pPr>
                    <w:spacing w:after="0" w:line="240" w:lineRule="auto"/>
                  </w:pPr>
                </w:p>
              </w:tc>
            </w:tr>
            <w:tr w:rsidR="007924EB" w14:paraId="6102FE84" w14:textId="77777777">
              <w:trPr>
                <w:trHeight w:val="80"/>
              </w:trPr>
              <w:tc>
                <w:tcPr>
                  <w:tcW w:w="900" w:type="dxa"/>
                  <w:tcBorders>
                    <w:left w:val="single" w:sz="15" w:space="0" w:color="000000"/>
                  </w:tcBorders>
                </w:tcPr>
                <w:p w14:paraId="247417C0" w14:textId="77777777" w:rsidR="007924EB" w:rsidRDefault="007924EB">
                  <w:pPr>
                    <w:pStyle w:val="EmptyCellLayoutStyle"/>
                    <w:spacing w:after="0" w:line="240" w:lineRule="auto"/>
                  </w:pPr>
                </w:p>
              </w:tc>
              <w:tc>
                <w:tcPr>
                  <w:tcW w:w="359" w:type="dxa"/>
                </w:tcPr>
                <w:p w14:paraId="14BFD3A1" w14:textId="77777777" w:rsidR="007924EB" w:rsidRDefault="007924EB">
                  <w:pPr>
                    <w:pStyle w:val="EmptyCellLayoutStyle"/>
                    <w:spacing w:after="0" w:line="240" w:lineRule="auto"/>
                  </w:pPr>
                </w:p>
              </w:tc>
              <w:tc>
                <w:tcPr>
                  <w:tcW w:w="180" w:type="dxa"/>
                </w:tcPr>
                <w:p w14:paraId="1E2687C7" w14:textId="77777777" w:rsidR="007924EB" w:rsidRDefault="007924EB">
                  <w:pPr>
                    <w:pStyle w:val="EmptyCellLayoutStyle"/>
                    <w:spacing w:after="0" w:line="240" w:lineRule="auto"/>
                  </w:pPr>
                </w:p>
              </w:tc>
              <w:tc>
                <w:tcPr>
                  <w:tcW w:w="3240" w:type="dxa"/>
                </w:tcPr>
                <w:p w14:paraId="4733B14A" w14:textId="77777777" w:rsidR="007924EB" w:rsidRDefault="007924EB">
                  <w:pPr>
                    <w:pStyle w:val="EmptyCellLayoutStyle"/>
                    <w:spacing w:after="0" w:line="240" w:lineRule="auto"/>
                  </w:pPr>
                </w:p>
              </w:tc>
              <w:tc>
                <w:tcPr>
                  <w:tcW w:w="2160" w:type="dxa"/>
                </w:tcPr>
                <w:p w14:paraId="25252F1D" w14:textId="77777777" w:rsidR="007924EB" w:rsidRDefault="007924EB">
                  <w:pPr>
                    <w:pStyle w:val="EmptyCellLayoutStyle"/>
                    <w:spacing w:after="0" w:line="240" w:lineRule="auto"/>
                  </w:pPr>
                </w:p>
              </w:tc>
              <w:tc>
                <w:tcPr>
                  <w:tcW w:w="359" w:type="dxa"/>
                </w:tcPr>
                <w:p w14:paraId="1E8D2D1A" w14:textId="77777777" w:rsidR="007924EB" w:rsidRDefault="007924EB">
                  <w:pPr>
                    <w:pStyle w:val="EmptyCellLayoutStyle"/>
                    <w:spacing w:after="0" w:line="240" w:lineRule="auto"/>
                  </w:pPr>
                </w:p>
              </w:tc>
              <w:tc>
                <w:tcPr>
                  <w:tcW w:w="180" w:type="dxa"/>
                </w:tcPr>
                <w:p w14:paraId="2907EF73" w14:textId="77777777" w:rsidR="007924EB" w:rsidRDefault="007924EB">
                  <w:pPr>
                    <w:pStyle w:val="EmptyCellLayoutStyle"/>
                    <w:spacing w:after="0" w:line="240" w:lineRule="auto"/>
                  </w:pPr>
                </w:p>
              </w:tc>
              <w:tc>
                <w:tcPr>
                  <w:tcW w:w="3240" w:type="dxa"/>
                </w:tcPr>
                <w:p w14:paraId="3079E0AD" w14:textId="77777777" w:rsidR="007924EB" w:rsidRDefault="007924EB">
                  <w:pPr>
                    <w:pStyle w:val="EmptyCellLayoutStyle"/>
                    <w:spacing w:after="0" w:line="240" w:lineRule="auto"/>
                  </w:pPr>
                </w:p>
              </w:tc>
              <w:tc>
                <w:tcPr>
                  <w:tcW w:w="539" w:type="dxa"/>
                  <w:tcBorders>
                    <w:right w:val="single" w:sz="15" w:space="0" w:color="000000"/>
                  </w:tcBorders>
                </w:tcPr>
                <w:p w14:paraId="4EAD14C7" w14:textId="77777777" w:rsidR="007924EB" w:rsidRDefault="007924EB">
                  <w:pPr>
                    <w:pStyle w:val="EmptyCellLayoutStyle"/>
                    <w:spacing w:after="0" w:line="240" w:lineRule="auto"/>
                  </w:pPr>
                </w:p>
              </w:tc>
            </w:tr>
            <w:tr w:rsidR="007924EB" w14:paraId="6C9B1812" w14:textId="77777777">
              <w:trPr>
                <w:trHeight w:val="269"/>
              </w:trPr>
              <w:tc>
                <w:tcPr>
                  <w:tcW w:w="900" w:type="dxa"/>
                  <w:tcBorders>
                    <w:left w:val="single" w:sz="15" w:space="0" w:color="000000"/>
                  </w:tcBorders>
                </w:tcPr>
                <w:p w14:paraId="4AEB0131" w14:textId="77777777" w:rsidR="007924EB" w:rsidRDefault="007924E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924EB" w14:paraId="0418A333" w14:textId="77777777">
                    <w:trPr>
                      <w:trHeight w:val="212"/>
                    </w:trPr>
                    <w:tc>
                      <w:tcPr>
                        <w:tcW w:w="360" w:type="dxa"/>
                        <w:tcBorders>
                          <w:top w:val="nil"/>
                          <w:left w:val="nil"/>
                          <w:bottom w:val="nil"/>
                          <w:right w:val="nil"/>
                        </w:tcBorders>
                        <w:tcMar>
                          <w:top w:w="39" w:type="dxa"/>
                          <w:left w:w="39" w:type="dxa"/>
                          <w:bottom w:w="39" w:type="dxa"/>
                          <w:right w:w="39" w:type="dxa"/>
                        </w:tcMar>
                      </w:tcPr>
                      <w:p w14:paraId="34999C94" w14:textId="77777777" w:rsidR="007924EB" w:rsidRDefault="001E15FB">
                        <w:pPr>
                          <w:spacing w:after="0" w:line="240" w:lineRule="auto"/>
                        </w:pPr>
                        <w:r>
                          <w:rPr>
                            <w:rFonts w:ascii="Arial" w:eastAsia="Arial" w:hAnsi="Arial"/>
                            <w:color w:val="000000"/>
                          </w:rPr>
                          <w:t>N</w:t>
                        </w:r>
                      </w:p>
                    </w:tc>
                  </w:tr>
                </w:tbl>
                <w:p w14:paraId="40398F4E" w14:textId="77777777" w:rsidR="007924EB" w:rsidRDefault="007924EB">
                  <w:pPr>
                    <w:spacing w:after="0" w:line="240" w:lineRule="auto"/>
                  </w:pPr>
                </w:p>
              </w:tc>
              <w:tc>
                <w:tcPr>
                  <w:tcW w:w="180" w:type="dxa"/>
                </w:tcPr>
                <w:p w14:paraId="7B3B6A84" w14:textId="77777777" w:rsidR="007924EB" w:rsidRDefault="007924E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924EB" w14:paraId="060A0F82" w14:textId="77777777">
                    <w:trPr>
                      <w:trHeight w:val="192"/>
                    </w:trPr>
                    <w:tc>
                      <w:tcPr>
                        <w:tcW w:w="3240" w:type="dxa"/>
                        <w:tcBorders>
                          <w:top w:val="nil"/>
                          <w:left w:val="nil"/>
                          <w:bottom w:val="nil"/>
                          <w:right w:val="nil"/>
                        </w:tcBorders>
                        <w:tcMar>
                          <w:top w:w="39" w:type="dxa"/>
                          <w:left w:w="39" w:type="dxa"/>
                          <w:bottom w:w="39" w:type="dxa"/>
                          <w:right w:w="39" w:type="dxa"/>
                        </w:tcMar>
                      </w:tcPr>
                      <w:p w14:paraId="31723939" w14:textId="77777777" w:rsidR="007924EB" w:rsidRDefault="001E15FB">
                        <w:pPr>
                          <w:spacing w:after="0" w:line="240" w:lineRule="auto"/>
                        </w:pPr>
                        <w:r>
                          <w:rPr>
                            <w:rFonts w:ascii="Arial" w:eastAsia="Arial" w:hAnsi="Arial"/>
                            <w:color w:val="000000"/>
                            <w:sz w:val="16"/>
                          </w:rPr>
                          <w:t>Complete and sign service ratings.</w:t>
                        </w:r>
                      </w:p>
                    </w:tc>
                  </w:tr>
                </w:tbl>
                <w:p w14:paraId="4B01B2DC" w14:textId="77777777" w:rsidR="007924EB" w:rsidRDefault="007924EB">
                  <w:pPr>
                    <w:spacing w:after="0" w:line="240" w:lineRule="auto"/>
                  </w:pPr>
                </w:p>
              </w:tc>
              <w:tc>
                <w:tcPr>
                  <w:tcW w:w="2160" w:type="dxa"/>
                </w:tcPr>
                <w:p w14:paraId="1B378A73" w14:textId="77777777" w:rsidR="007924EB" w:rsidRDefault="007924E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924EB" w14:paraId="3E29C28D" w14:textId="77777777">
                    <w:trPr>
                      <w:trHeight w:val="212"/>
                    </w:trPr>
                    <w:tc>
                      <w:tcPr>
                        <w:tcW w:w="360" w:type="dxa"/>
                        <w:tcBorders>
                          <w:top w:val="nil"/>
                          <w:left w:val="nil"/>
                          <w:bottom w:val="nil"/>
                          <w:right w:val="nil"/>
                        </w:tcBorders>
                        <w:tcMar>
                          <w:top w:w="39" w:type="dxa"/>
                          <w:left w:w="39" w:type="dxa"/>
                          <w:bottom w:w="39" w:type="dxa"/>
                          <w:right w:w="39" w:type="dxa"/>
                        </w:tcMar>
                      </w:tcPr>
                      <w:p w14:paraId="3CC7202A" w14:textId="77777777" w:rsidR="007924EB" w:rsidRDefault="001E15FB">
                        <w:pPr>
                          <w:spacing w:after="0" w:line="240" w:lineRule="auto"/>
                        </w:pPr>
                        <w:r>
                          <w:rPr>
                            <w:rFonts w:ascii="Arial" w:eastAsia="Arial" w:hAnsi="Arial"/>
                            <w:color w:val="000000"/>
                          </w:rPr>
                          <w:t>N</w:t>
                        </w:r>
                      </w:p>
                    </w:tc>
                  </w:tr>
                </w:tbl>
                <w:p w14:paraId="63196626" w14:textId="77777777" w:rsidR="007924EB" w:rsidRDefault="007924EB">
                  <w:pPr>
                    <w:spacing w:after="0" w:line="240" w:lineRule="auto"/>
                  </w:pPr>
                </w:p>
              </w:tc>
              <w:tc>
                <w:tcPr>
                  <w:tcW w:w="180" w:type="dxa"/>
                </w:tcPr>
                <w:p w14:paraId="6070B238" w14:textId="77777777" w:rsidR="007924EB" w:rsidRDefault="007924E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924EB" w14:paraId="54FEAC90" w14:textId="77777777">
                    <w:trPr>
                      <w:trHeight w:val="192"/>
                    </w:trPr>
                    <w:tc>
                      <w:tcPr>
                        <w:tcW w:w="3240" w:type="dxa"/>
                        <w:tcBorders>
                          <w:top w:val="nil"/>
                          <w:left w:val="nil"/>
                          <w:bottom w:val="nil"/>
                          <w:right w:val="nil"/>
                        </w:tcBorders>
                        <w:tcMar>
                          <w:top w:w="39" w:type="dxa"/>
                          <w:left w:w="39" w:type="dxa"/>
                          <w:bottom w:w="39" w:type="dxa"/>
                          <w:right w:w="39" w:type="dxa"/>
                        </w:tcMar>
                      </w:tcPr>
                      <w:p w14:paraId="5E71F631" w14:textId="77777777" w:rsidR="007924EB" w:rsidRDefault="001E15FB">
                        <w:pPr>
                          <w:spacing w:after="0" w:line="240" w:lineRule="auto"/>
                        </w:pPr>
                        <w:r>
                          <w:rPr>
                            <w:rFonts w:ascii="Arial" w:eastAsia="Arial" w:hAnsi="Arial"/>
                            <w:color w:val="000000"/>
                            <w:sz w:val="16"/>
                          </w:rPr>
                          <w:t>Assign work.</w:t>
                        </w:r>
                      </w:p>
                    </w:tc>
                  </w:tr>
                </w:tbl>
                <w:p w14:paraId="492EE654" w14:textId="77777777" w:rsidR="007924EB" w:rsidRDefault="007924EB">
                  <w:pPr>
                    <w:spacing w:after="0" w:line="240" w:lineRule="auto"/>
                  </w:pPr>
                </w:p>
              </w:tc>
              <w:tc>
                <w:tcPr>
                  <w:tcW w:w="539" w:type="dxa"/>
                  <w:tcBorders>
                    <w:right w:val="single" w:sz="15" w:space="0" w:color="000000"/>
                  </w:tcBorders>
                </w:tcPr>
                <w:p w14:paraId="27471270" w14:textId="77777777" w:rsidR="007924EB" w:rsidRDefault="007924EB">
                  <w:pPr>
                    <w:pStyle w:val="EmptyCellLayoutStyle"/>
                    <w:spacing w:after="0" w:line="240" w:lineRule="auto"/>
                  </w:pPr>
                </w:p>
              </w:tc>
            </w:tr>
            <w:tr w:rsidR="007924EB" w14:paraId="6F4FAE7A" w14:textId="77777777">
              <w:trPr>
                <w:trHeight w:val="20"/>
              </w:trPr>
              <w:tc>
                <w:tcPr>
                  <w:tcW w:w="900" w:type="dxa"/>
                  <w:tcBorders>
                    <w:left w:val="single" w:sz="15" w:space="0" w:color="000000"/>
                  </w:tcBorders>
                </w:tcPr>
                <w:p w14:paraId="14F74C06" w14:textId="77777777" w:rsidR="007924EB" w:rsidRDefault="007924EB">
                  <w:pPr>
                    <w:pStyle w:val="EmptyCellLayoutStyle"/>
                    <w:spacing w:after="0" w:line="240" w:lineRule="auto"/>
                  </w:pPr>
                </w:p>
              </w:tc>
              <w:tc>
                <w:tcPr>
                  <w:tcW w:w="359" w:type="dxa"/>
                  <w:vMerge/>
                </w:tcPr>
                <w:p w14:paraId="6E2C41CB" w14:textId="77777777" w:rsidR="007924EB" w:rsidRDefault="007924EB">
                  <w:pPr>
                    <w:pStyle w:val="EmptyCellLayoutStyle"/>
                    <w:spacing w:after="0" w:line="240" w:lineRule="auto"/>
                  </w:pPr>
                </w:p>
              </w:tc>
              <w:tc>
                <w:tcPr>
                  <w:tcW w:w="180" w:type="dxa"/>
                </w:tcPr>
                <w:p w14:paraId="32E4EAC1" w14:textId="77777777" w:rsidR="007924EB" w:rsidRDefault="007924EB">
                  <w:pPr>
                    <w:pStyle w:val="EmptyCellLayoutStyle"/>
                    <w:spacing w:after="0" w:line="240" w:lineRule="auto"/>
                  </w:pPr>
                </w:p>
              </w:tc>
              <w:tc>
                <w:tcPr>
                  <w:tcW w:w="3240" w:type="dxa"/>
                </w:tcPr>
                <w:p w14:paraId="130EB812" w14:textId="77777777" w:rsidR="007924EB" w:rsidRDefault="007924EB">
                  <w:pPr>
                    <w:pStyle w:val="EmptyCellLayoutStyle"/>
                    <w:spacing w:after="0" w:line="240" w:lineRule="auto"/>
                  </w:pPr>
                </w:p>
              </w:tc>
              <w:tc>
                <w:tcPr>
                  <w:tcW w:w="2160" w:type="dxa"/>
                </w:tcPr>
                <w:p w14:paraId="36B848BB" w14:textId="77777777" w:rsidR="007924EB" w:rsidRDefault="007924EB">
                  <w:pPr>
                    <w:pStyle w:val="EmptyCellLayoutStyle"/>
                    <w:spacing w:after="0" w:line="240" w:lineRule="auto"/>
                  </w:pPr>
                </w:p>
              </w:tc>
              <w:tc>
                <w:tcPr>
                  <w:tcW w:w="359" w:type="dxa"/>
                  <w:vMerge/>
                </w:tcPr>
                <w:p w14:paraId="56CAFEA1" w14:textId="77777777" w:rsidR="007924EB" w:rsidRDefault="007924EB">
                  <w:pPr>
                    <w:pStyle w:val="EmptyCellLayoutStyle"/>
                    <w:spacing w:after="0" w:line="240" w:lineRule="auto"/>
                  </w:pPr>
                </w:p>
              </w:tc>
              <w:tc>
                <w:tcPr>
                  <w:tcW w:w="180" w:type="dxa"/>
                </w:tcPr>
                <w:p w14:paraId="44975861" w14:textId="77777777" w:rsidR="007924EB" w:rsidRDefault="007924EB">
                  <w:pPr>
                    <w:pStyle w:val="EmptyCellLayoutStyle"/>
                    <w:spacing w:after="0" w:line="240" w:lineRule="auto"/>
                  </w:pPr>
                </w:p>
              </w:tc>
              <w:tc>
                <w:tcPr>
                  <w:tcW w:w="3240" w:type="dxa"/>
                </w:tcPr>
                <w:p w14:paraId="7D265EAC" w14:textId="77777777" w:rsidR="007924EB" w:rsidRDefault="007924EB">
                  <w:pPr>
                    <w:pStyle w:val="EmptyCellLayoutStyle"/>
                    <w:spacing w:after="0" w:line="240" w:lineRule="auto"/>
                  </w:pPr>
                </w:p>
              </w:tc>
              <w:tc>
                <w:tcPr>
                  <w:tcW w:w="539" w:type="dxa"/>
                  <w:tcBorders>
                    <w:right w:val="single" w:sz="15" w:space="0" w:color="000000"/>
                  </w:tcBorders>
                </w:tcPr>
                <w:p w14:paraId="440AD9BB" w14:textId="77777777" w:rsidR="007924EB" w:rsidRDefault="007924EB">
                  <w:pPr>
                    <w:pStyle w:val="EmptyCellLayoutStyle"/>
                    <w:spacing w:after="0" w:line="240" w:lineRule="auto"/>
                  </w:pPr>
                </w:p>
              </w:tc>
            </w:tr>
            <w:tr w:rsidR="007924EB" w14:paraId="28C33C1C" w14:textId="77777777">
              <w:trPr>
                <w:trHeight w:val="69"/>
              </w:trPr>
              <w:tc>
                <w:tcPr>
                  <w:tcW w:w="900" w:type="dxa"/>
                  <w:tcBorders>
                    <w:left w:val="single" w:sz="15" w:space="0" w:color="000000"/>
                  </w:tcBorders>
                </w:tcPr>
                <w:p w14:paraId="5EE56C77" w14:textId="77777777" w:rsidR="007924EB" w:rsidRDefault="007924EB">
                  <w:pPr>
                    <w:pStyle w:val="EmptyCellLayoutStyle"/>
                    <w:spacing w:after="0" w:line="240" w:lineRule="auto"/>
                  </w:pPr>
                </w:p>
              </w:tc>
              <w:tc>
                <w:tcPr>
                  <w:tcW w:w="359" w:type="dxa"/>
                </w:tcPr>
                <w:p w14:paraId="227EEBAC" w14:textId="77777777" w:rsidR="007924EB" w:rsidRDefault="007924EB">
                  <w:pPr>
                    <w:pStyle w:val="EmptyCellLayoutStyle"/>
                    <w:spacing w:after="0" w:line="240" w:lineRule="auto"/>
                  </w:pPr>
                </w:p>
              </w:tc>
              <w:tc>
                <w:tcPr>
                  <w:tcW w:w="180" w:type="dxa"/>
                </w:tcPr>
                <w:p w14:paraId="7A23E22C" w14:textId="77777777" w:rsidR="007924EB" w:rsidRDefault="007924EB">
                  <w:pPr>
                    <w:pStyle w:val="EmptyCellLayoutStyle"/>
                    <w:spacing w:after="0" w:line="240" w:lineRule="auto"/>
                  </w:pPr>
                </w:p>
              </w:tc>
              <w:tc>
                <w:tcPr>
                  <w:tcW w:w="3240" w:type="dxa"/>
                </w:tcPr>
                <w:p w14:paraId="4DA8B722" w14:textId="77777777" w:rsidR="007924EB" w:rsidRDefault="007924EB">
                  <w:pPr>
                    <w:pStyle w:val="EmptyCellLayoutStyle"/>
                    <w:spacing w:after="0" w:line="240" w:lineRule="auto"/>
                  </w:pPr>
                </w:p>
              </w:tc>
              <w:tc>
                <w:tcPr>
                  <w:tcW w:w="2160" w:type="dxa"/>
                </w:tcPr>
                <w:p w14:paraId="5C8664A6" w14:textId="77777777" w:rsidR="007924EB" w:rsidRDefault="007924EB">
                  <w:pPr>
                    <w:pStyle w:val="EmptyCellLayoutStyle"/>
                    <w:spacing w:after="0" w:line="240" w:lineRule="auto"/>
                  </w:pPr>
                </w:p>
              </w:tc>
              <w:tc>
                <w:tcPr>
                  <w:tcW w:w="359" w:type="dxa"/>
                </w:tcPr>
                <w:p w14:paraId="2AD01138" w14:textId="77777777" w:rsidR="007924EB" w:rsidRDefault="007924EB">
                  <w:pPr>
                    <w:pStyle w:val="EmptyCellLayoutStyle"/>
                    <w:spacing w:after="0" w:line="240" w:lineRule="auto"/>
                  </w:pPr>
                </w:p>
              </w:tc>
              <w:tc>
                <w:tcPr>
                  <w:tcW w:w="180" w:type="dxa"/>
                </w:tcPr>
                <w:p w14:paraId="0B314DD0" w14:textId="77777777" w:rsidR="007924EB" w:rsidRDefault="007924EB">
                  <w:pPr>
                    <w:pStyle w:val="EmptyCellLayoutStyle"/>
                    <w:spacing w:after="0" w:line="240" w:lineRule="auto"/>
                  </w:pPr>
                </w:p>
              </w:tc>
              <w:tc>
                <w:tcPr>
                  <w:tcW w:w="3240" w:type="dxa"/>
                </w:tcPr>
                <w:p w14:paraId="7D82EE70" w14:textId="77777777" w:rsidR="007924EB" w:rsidRDefault="007924EB">
                  <w:pPr>
                    <w:pStyle w:val="EmptyCellLayoutStyle"/>
                    <w:spacing w:after="0" w:line="240" w:lineRule="auto"/>
                  </w:pPr>
                </w:p>
              </w:tc>
              <w:tc>
                <w:tcPr>
                  <w:tcW w:w="539" w:type="dxa"/>
                  <w:tcBorders>
                    <w:right w:val="single" w:sz="15" w:space="0" w:color="000000"/>
                  </w:tcBorders>
                </w:tcPr>
                <w:p w14:paraId="230242A3" w14:textId="77777777" w:rsidR="007924EB" w:rsidRDefault="007924EB">
                  <w:pPr>
                    <w:pStyle w:val="EmptyCellLayoutStyle"/>
                    <w:spacing w:after="0" w:line="240" w:lineRule="auto"/>
                  </w:pPr>
                </w:p>
              </w:tc>
            </w:tr>
            <w:tr w:rsidR="007924EB" w14:paraId="51D4B6CC" w14:textId="77777777">
              <w:trPr>
                <w:trHeight w:val="270"/>
              </w:trPr>
              <w:tc>
                <w:tcPr>
                  <w:tcW w:w="900" w:type="dxa"/>
                  <w:tcBorders>
                    <w:left w:val="single" w:sz="15" w:space="0" w:color="000000"/>
                  </w:tcBorders>
                </w:tcPr>
                <w:p w14:paraId="64E5D04B" w14:textId="77777777" w:rsidR="007924EB" w:rsidRDefault="007924E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924EB" w14:paraId="19ADC37E" w14:textId="77777777">
                    <w:trPr>
                      <w:trHeight w:val="212"/>
                    </w:trPr>
                    <w:tc>
                      <w:tcPr>
                        <w:tcW w:w="360" w:type="dxa"/>
                        <w:tcBorders>
                          <w:top w:val="nil"/>
                          <w:left w:val="nil"/>
                          <w:bottom w:val="nil"/>
                          <w:right w:val="nil"/>
                        </w:tcBorders>
                        <w:tcMar>
                          <w:top w:w="39" w:type="dxa"/>
                          <w:left w:w="39" w:type="dxa"/>
                          <w:bottom w:w="39" w:type="dxa"/>
                          <w:right w:w="39" w:type="dxa"/>
                        </w:tcMar>
                      </w:tcPr>
                      <w:p w14:paraId="5F74AA15" w14:textId="77777777" w:rsidR="007924EB" w:rsidRDefault="001E15FB">
                        <w:pPr>
                          <w:spacing w:after="0" w:line="240" w:lineRule="auto"/>
                        </w:pPr>
                        <w:r>
                          <w:rPr>
                            <w:rFonts w:ascii="Arial" w:eastAsia="Arial" w:hAnsi="Arial"/>
                            <w:color w:val="000000"/>
                          </w:rPr>
                          <w:t>N</w:t>
                        </w:r>
                      </w:p>
                    </w:tc>
                  </w:tr>
                </w:tbl>
                <w:p w14:paraId="3A3186C6" w14:textId="77777777" w:rsidR="007924EB" w:rsidRDefault="007924EB">
                  <w:pPr>
                    <w:spacing w:after="0" w:line="240" w:lineRule="auto"/>
                  </w:pPr>
                </w:p>
              </w:tc>
              <w:tc>
                <w:tcPr>
                  <w:tcW w:w="180" w:type="dxa"/>
                </w:tcPr>
                <w:p w14:paraId="190C3725" w14:textId="77777777" w:rsidR="007924EB" w:rsidRDefault="007924E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924EB" w14:paraId="5DFD40A1" w14:textId="77777777">
                    <w:trPr>
                      <w:trHeight w:val="192"/>
                    </w:trPr>
                    <w:tc>
                      <w:tcPr>
                        <w:tcW w:w="3240" w:type="dxa"/>
                        <w:tcBorders>
                          <w:top w:val="nil"/>
                          <w:left w:val="nil"/>
                          <w:bottom w:val="nil"/>
                          <w:right w:val="nil"/>
                        </w:tcBorders>
                        <w:tcMar>
                          <w:top w:w="39" w:type="dxa"/>
                          <w:left w:w="39" w:type="dxa"/>
                          <w:bottom w:w="39" w:type="dxa"/>
                          <w:right w:w="39" w:type="dxa"/>
                        </w:tcMar>
                      </w:tcPr>
                      <w:p w14:paraId="04AC386C" w14:textId="77777777" w:rsidR="007924EB" w:rsidRDefault="001E15FB">
                        <w:pPr>
                          <w:spacing w:after="0" w:line="240" w:lineRule="auto"/>
                        </w:pPr>
                        <w:r>
                          <w:rPr>
                            <w:rFonts w:ascii="Arial" w:eastAsia="Arial" w:hAnsi="Arial"/>
                            <w:color w:val="000000"/>
                            <w:sz w:val="16"/>
                          </w:rPr>
                          <w:t>Provide formal written counseling.</w:t>
                        </w:r>
                      </w:p>
                    </w:tc>
                  </w:tr>
                </w:tbl>
                <w:p w14:paraId="57A53F92" w14:textId="77777777" w:rsidR="007924EB" w:rsidRDefault="007924EB">
                  <w:pPr>
                    <w:spacing w:after="0" w:line="240" w:lineRule="auto"/>
                  </w:pPr>
                </w:p>
              </w:tc>
              <w:tc>
                <w:tcPr>
                  <w:tcW w:w="2160" w:type="dxa"/>
                </w:tcPr>
                <w:p w14:paraId="7984B122" w14:textId="77777777" w:rsidR="007924EB" w:rsidRDefault="007924E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924EB" w14:paraId="0C12ED83" w14:textId="77777777">
                    <w:trPr>
                      <w:trHeight w:val="212"/>
                    </w:trPr>
                    <w:tc>
                      <w:tcPr>
                        <w:tcW w:w="360" w:type="dxa"/>
                        <w:tcBorders>
                          <w:top w:val="nil"/>
                          <w:left w:val="nil"/>
                          <w:bottom w:val="nil"/>
                          <w:right w:val="nil"/>
                        </w:tcBorders>
                        <w:tcMar>
                          <w:top w:w="39" w:type="dxa"/>
                          <w:left w:w="39" w:type="dxa"/>
                          <w:bottom w:w="39" w:type="dxa"/>
                          <w:right w:w="39" w:type="dxa"/>
                        </w:tcMar>
                      </w:tcPr>
                      <w:p w14:paraId="728C512C" w14:textId="77777777" w:rsidR="007924EB" w:rsidRDefault="001E15FB">
                        <w:pPr>
                          <w:spacing w:after="0" w:line="240" w:lineRule="auto"/>
                        </w:pPr>
                        <w:r>
                          <w:rPr>
                            <w:rFonts w:ascii="Arial" w:eastAsia="Arial" w:hAnsi="Arial"/>
                            <w:color w:val="000000"/>
                          </w:rPr>
                          <w:t>N</w:t>
                        </w:r>
                      </w:p>
                    </w:tc>
                  </w:tr>
                </w:tbl>
                <w:p w14:paraId="4D2E7D0D" w14:textId="77777777" w:rsidR="007924EB" w:rsidRDefault="007924EB">
                  <w:pPr>
                    <w:spacing w:after="0" w:line="240" w:lineRule="auto"/>
                  </w:pPr>
                </w:p>
              </w:tc>
              <w:tc>
                <w:tcPr>
                  <w:tcW w:w="180" w:type="dxa"/>
                </w:tcPr>
                <w:p w14:paraId="0B8039FC" w14:textId="77777777" w:rsidR="007924EB" w:rsidRDefault="007924E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924EB" w14:paraId="35B4527D" w14:textId="77777777">
                    <w:trPr>
                      <w:trHeight w:val="192"/>
                    </w:trPr>
                    <w:tc>
                      <w:tcPr>
                        <w:tcW w:w="3240" w:type="dxa"/>
                        <w:tcBorders>
                          <w:top w:val="nil"/>
                          <w:left w:val="nil"/>
                          <w:bottom w:val="nil"/>
                          <w:right w:val="nil"/>
                        </w:tcBorders>
                        <w:tcMar>
                          <w:top w:w="39" w:type="dxa"/>
                          <w:left w:w="39" w:type="dxa"/>
                          <w:bottom w:w="39" w:type="dxa"/>
                          <w:right w:w="39" w:type="dxa"/>
                        </w:tcMar>
                      </w:tcPr>
                      <w:p w14:paraId="513D3F5A" w14:textId="77777777" w:rsidR="007924EB" w:rsidRDefault="001E15FB">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1CD4360" w14:textId="77777777" w:rsidR="007924EB" w:rsidRDefault="007924EB">
                  <w:pPr>
                    <w:spacing w:after="0" w:line="240" w:lineRule="auto"/>
                  </w:pPr>
                </w:p>
              </w:tc>
              <w:tc>
                <w:tcPr>
                  <w:tcW w:w="539" w:type="dxa"/>
                  <w:tcBorders>
                    <w:right w:val="single" w:sz="15" w:space="0" w:color="000000"/>
                  </w:tcBorders>
                </w:tcPr>
                <w:p w14:paraId="1A9E9C09" w14:textId="77777777" w:rsidR="007924EB" w:rsidRDefault="007924EB">
                  <w:pPr>
                    <w:pStyle w:val="EmptyCellLayoutStyle"/>
                    <w:spacing w:after="0" w:line="240" w:lineRule="auto"/>
                  </w:pPr>
                </w:p>
              </w:tc>
            </w:tr>
            <w:tr w:rsidR="007924EB" w14:paraId="1E4E5147" w14:textId="77777777">
              <w:trPr>
                <w:trHeight w:val="20"/>
              </w:trPr>
              <w:tc>
                <w:tcPr>
                  <w:tcW w:w="900" w:type="dxa"/>
                  <w:tcBorders>
                    <w:left w:val="single" w:sz="15" w:space="0" w:color="000000"/>
                  </w:tcBorders>
                </w:tcPr>
                <w:p w14:paraId="68758C6B" w14:textId="77777777" w:rsidR="007924EB" w:rsidRDefault="007924EB">
                  <w:pPr>
                    <w:pStyle w:val="EmptyCellLayoutStyle"/>
                    <w:spacing w:after="0" w:line="240" w:lineRule="auto"/>
                  </w:pPr>
                </w:p>
              </w:tc>
              <w:tc>
                <w:tcPr>
                  <w:tcW w:w="359" w:type="dxa"/>
                  <w:vMerge/>
                </w:tcPr>
                <w:p w14:paraId="0098DCB0" w14:textId="77777777" w:rsidR="007924EB" w:rsidRDefault="007924EB">
                  <w:pPr>
                    <w:pStyle w:val="EmptyCellLayoutStyle"/>
                    <w:spacing w:after="0" w:line="240" w:lineRule="auto"/>
                  </w:pPr>
                </w:p>
              </w:tc>
              <w:tc>
                <w:tcPr>
                  <w:tcW w:w="180" w:type="dxa"/>
                </w:tcPr>
                <w:p w14:paraId="0356EA10" w14:textId="77777777" w:rsidR="007924EB" w:rsidRDefault="007924EB">
                  <w:pPr>
                    <w:pStyle w:val="EmptyCellLayoutStyle"/>
                    <w:spacing w:after="0" w:line="240" w:lineRule="auto"/>
                  </w:pPr>
                </w:p>
              </w:tc>
              <w:tc>
                <w:tcPr>
                  <w:tcW w:w="3240" w:type="dxa"/>
                </w:tcPr>
                <w:p w14:paraId="385E1C0A" w14:textId="77777777" w:rsidR="007924EB" w:rsidRDefault="007924EB">
                  <w:pPr>
                    <w:pStyle w:val="EmptyCellLayoutStyle"/>
                    <w:spacing w:after="0" w:line="240" w:lineRule="auto"/>
                  </w:pPr>
                </w:p>
              </w:tc>
              <w:tc>
                <w:tcPr>
                  <w:tcW w:w="2160" w:type="dxa"/>
                </w:tcPr>
                <w:p w14:paraId="0D6681C3" w14:textId="77777777" w:rsidR="007924EB" w:rsidRDefault="007924EB">
                  <w:pPr>
                    <w:pStyle w:val="EmptyCellLayoutStyle"/>
                    <w:spacing w:after="0" w:line="240" w:lineRule="auto"/>
                  </w:pPr>
                </w:p>
              </w:tc>
              <w:tc>
                <w:tcPr>
                  <w:tcW w:w="359" w:type="dxa"/>
                  <w:vMerge/>
                </w:tcPr>
                <w:p w14:paraId="308CCD10" w14:textId="77777777" w:rsidR="007924EB" w:rsidRDefault="007924EB">
                  <w:pPr>
                    <w:pStyle w:val="EmptyCellLayoutStyle"/>
                    <w:spacing w:after="0" w:line="240" w:lineRule="auto"/>
                  </w:pPr>
                </w:p>
              </w:tc>
              <w:tc>
                <w:tcPr>
                  <w:tcW w:w="180" w:type="dxa"/>
                </w:tcPr>
                <w:p w14:paraId="24A3B3A2" w14:textId="77777777" w:rsidR="007924EB" w:rsidRDefault="007924EB">
                  <w:pPr>
                    <w:pStyle w:val="EmptyCellLayoutStyle"/>
                    <w:spacing w:after="0" w:line="240" w:lineRule="auto"/>
                  </w:pPr>
                </w:p>
              </w:tc>
              <w:tc>
                <w:tcPr>
                  <w:tcW w:w="3240" w:type="dxa"/>
                </w:tcPr>
                <w:p w14:paraId="372F1901" w14:textId="77777777" w:rsidR="007924EB" w:rsidRDefault="007924EB">
                  <w:pPr>
                    <w:pStyle w:val="EmptyCellLayoutStyle"/>
                    <w:spacing w:after="0" w:line="240" w:lineRule="auto"/>
                  </w:pPr>
                </w:p>
              </w:tc>
              <w:tc>
                <w:tcPr>
                  <w:tcW w:w="539" w:type="dxa"/>
                  <w:tcBorders>
                    <w:right w:val="single" w:sz="15" w:space="0" w:color="000000"/>
                  </w:tcBorders>
                </w:tcPr>
                <w:p w14:paraId="24DF1C53" w14:textId="77777777" w:rsidR="007924EB" w:rsidRDefault="007924EB">
                  <w:pPr>
                    <w:pStyle w:val="EmptyCellLayoutStyle"/>
                    <w:spacing w:after="0" w:line="240" w:lineRule="auto"/>
                  </w:pPr>
                </w:p>
              </w:tc>
            </w:tr>
            <w:tr w:rsidR="007924EB" w14:paraId="5382ED51" w14:textId="77777777">
              <w:trPr>
                <w:trHeight w:val="13"/>
              </w:trPr>
              <w:tc>
                <w:tcPr>
                  <w:tcW w:w="900" w:type="dxa"/>
                  <w:tcBorders>
                    <w:left w:val="single" w:sz="15" w:space="0" w:color="000000"/>
                  </w:tcBorders>
                </w:tcPr>
                <w:p w14:paraId="3D90E251" w14:textId="77777777" w:rsidR="007924EB" w:rsidRDefault="007924EB">
                  <w:pPr>
                    <w:pStyle w:val="EmptyCellLayoutStyle"/>
                    <w:spacing w:after="0" w:line="240" w:lineRule="auto"/>
                  </w:pPr>
                </w:p>
              </w:tc>
              <w:tc>
                <w:tcPr>
                  <w:tcW w:w="359" w:type="dxa"/>
                </w:tcPr>
                <w:p w14:paraId="7A4708E0" w14:textId="77777777" w:rsidR="007924EB" w:rsidRDefault="007924EB">
                  <w:pPr>
                    <w:pStyle w:val="EmptyCellLayoutStyle"/>
                    <w:spacing w:after="0" w:line="240" w:lineRule="auto"/>
                  </w:pPr>
                </w:p>
              </w:tc>
              <w:tc>
                <w:tcPr>
                  <w:tcW w:w="180" w:type="dxa"/>
                </w:tcPr>
                <w:p w14:paraId="122C7635" w14:textId="77777777" w:rsidR="007924EB" w:rsidRDefault="007924EB">
                  <w:pPr>
                    <w:pStyle w:val="EmptyCellLayoutStyle"/>
                    <w:spacing w:after="0" w:line="240" w:lineRule="auto"/>
                  </w:pPr>
                </w:p>
              </w:tc>
              <w:tc>
                <w:tcPr>
                  <w:tcW w:w="3240" w:type="dxa"/>
                </w:tcPr>
                <w:p w14:paraId="4EBF9A68" w14:textId="77777777" w:rsidR="007924EB" w:rsidRDefault="007924EB">
                  <w:pPr>
                    <w:pStyle w:val="EmptyCellLayoutStyle"/>
                    <w:spacing w:after="0" w:line="240" w:lineRule="auto"/>
                  </w:pPr>
                </w:p>
              </w:tc>
              <w:tc>
                <w:tcPr>
                  <w:tcW w:w="2160" w:type="dxa"/>
                </w:tcPr>
                <w:p w14:paraId="279368BE" w14:textId="77777777" w:rsidR="007924EB" w:rsidRDefault="007924EB">
                  <w:pPr>
                    <w:pStyle w:val="EmptyCellLayoutStyle"/>
                    <w:spacing w:after="0" w:line="240" w:lineRule="auto"/>
                  </w:pPr>
                </w:p>
              </w:tc>
              <w:tc>
                <w:tcPr>
                  <w:tcW w:w="359" w:type="dxa"/>
                </w:tcPr>
                <w:p w14:paraId="5D25F625" w14:textId="77777777" w:rsidR="007924EB" w:rsidRDefault="007924EB">
                  <w:pPr>
                    <w:pStyle w:val="EmptyCellLayoutStyle"/>
                    <w:spacing w:after="0" w:line="240" w:lineRule="auto"/>
                  </w:pPr>
                </w:p>
              </w:tc>
              <w:tc>
                <w:tcPr>
                  <w:tcW w:w="180" w:type="dxa"/>
                </w:tcPr>
                <w:p w14:paraId="1460E154" w14:textId="77777777" w:rsidR="007924EB" w:rsidRDefault="007924EB">
                  <w:pPr>
                    <w:pStyle w:val="EmptyCellLayoutStyle"/>
                    <w:spacing w:after="0" w:line="240" w:lineRule="auto"/>
                  </w:pPr>
                </w:p>
              </w:tc>
              <w:tc>
                <w:tcPr>
                  <w:tcW w:w="3240" w:type="dxa"/>
                </w:tcPr>
                <w:p w14:paraId="63B11EF7" w14:textId="77777777" w:rsidR="007924EB" w:rsidRDefault="007924EB">
                  <w:pPr>
                    <w:pStyle w:val="EmptyCellLayoutStyle"/>
                    <w:spacing w:after="0" w:line="240" w:lineRule="auto"/>
                  </w:pPr>
                </w:p>
              </w:tc>
              <w:tc>
                <w:tcPr>
                  <w:tcW w:w="539" w:type="dxa"/>
                  <w:tcBorders>
                    <w:right w:val="single" w:sz="15" w:space="0" w:color="000000"/>
                  </w:tcBorders>
                </w:tcPr>
                <w:p w14:paraId="1CFDE690" w14:textId="77777777" w:rsidR="007924EB" w:rsidRDefault="007924EB">
                  <w:pPr>
                    <w:pStyle w:val="EmptyCellLayoutStyle"/>
                    <w:spacing w:after="0" w:line="240" w:lineRule="auto"/>
                  </w:pPr>
                </w:p>
              </w:tc>
            </w:tr>
            <w:tr w:rsidR="007924EB" w14:paraId="17CBA79B" w14:textId="77777777">
              <w:trPr>
                <w:trHeight w:val="55"/>
              </w:trPr>
              <w:tc>
                <w:tcPr>
                  <w:tcW w:w="900" w:type="dxa"/>
                  <w:tcBorders>
                    <w:left w:val="single" w:sz="15" w:space="0" w:color="000000"/>
                  </w:tcBorders>
                </w:tcPr>
                <w:p w14:paraId="60D70F72" w14:textId="77777777" w:rsidR="007924EB" w:rsidRDefault="007924EB">
                  <w:pPr>
                    <w:pStyle w:val="EmptyCellLayoutStyle"/>
                    <w:spacing w:after="0" w:line="240" w:lineRule="auto"/>
                  </w:pPr>
                </w:p>
              </w:tc>
              <w:tc>
                <w:tcPr>
                  <w:tcW w:w="359" w:type="dxa"/>
                </w:tcPr>
                <w:p w14:paraId="35786C25" w14:textId="77777777" w:rsidR="007924EB" w:rsidRDefault="007924EB">
                  <w:pPr>
                    <w:pStyle w:val="EmptyCellLayoutStyle"/>
                    <w:spacing w:after="0" w:line="240" w:lineRule="auto"/>
                  </w:pPr>
                </w:p>
              </w:tc>
              <w:tc>
                <w:tcPr>
                  <w:tcW w:w="180" w:type="dxa"/>
                </w:tcPr>
                <w:p w14:paraId="67D99836" w14:textId="77777777" w:rsidR="007924EB" w:rsidRDefault="007924EB">
                  <w:pPr>
                    <w:pStyle w:val="EmptyCellLayoutStyle"/>
                    <w:spacing w:after="0" w:line="240" w:lineRule="auto"/>
                  </w:pPr>
                </w:p>
              </w:tc>
              <w:tc>
                <w:tcPr>
                  <w:tcW w:w="3240" w:type="dxa"/>
                </w:tcPr>
                <w:p w14:paraId="21B1487B" w14:textId="77777777" w:rsidR="007924EB" w:rsidRDefault="007924EB">
                  <w:pPr>
                    <w:pStyle w:val="EmptyCellLayoutStyle"/>
                    <w:spacing w:after="0" w:line="240" w:lineRule="auto"/>
                  </w:pPr>
                </w:p>
              </w:tc>
              <w:tc>
                <w:tcPr>
                  <w:tcW w:w="2160" w:type="dxa"/>
                </w:tcPr>
                <w:p w14:paraId="293649A3" w14:textId="77777777" w:rsidR="007924EB" w:rsidRDefault="007924E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924EB" w14:paraId="63DF26D4" w14:textId="77777777">
                    <w:trPr>
                      <w:trHeight w:val="212"/>
                    </w:trPr>
                    <w:tc>
                      <w:tcPr>
                        <w:tcW w:w="360" w:type="dxa"/>
                        <w:tcBorders>
                          <w:top w:val="nil"/>
                          <w:left w:val="nil"/>
                          <w:bottom w:val="nil"/>
                          <w:right w:val="nil"/>
                        </w:tcBorders>
                        <w:tcMar>
                          <w:top w:w="39" w:type="dxa"/>
                          <w:left w:w="39" w:type="dxa"/>
                          <w:bottom w:w="39" w:type="dxa"/>
                          <w:right w:w="39" w:type="dxa"/>
                        </w:tcMar>
                      </w:tcPr>
                      <w:p w14:paraId="22B3B979" w14:textId="77777777" w:rsidR="007924EB" w:rsidRDefault="001E15FB">
                        <w:pPr>
                          <w:spacing w:after="0" w:line="240" w:lineRule="auto"/>
                        </w:pPr>
                        <w:r>
                          <w:rPr>
                            <w:rFonts w:ascii="Arial" w:eastAsia="Arial" w:hAnsi="Arial"/>
                            <w:color w:val="000000"/>
                          </w:rPr>
                          <w:t>N</w:t>
                        </w:r>
                      </w:p>
                    </w:tc>
                  </w:tr>
                </w:tbl>
                <w:p w14:paraId="02E184FC" w14:textId="77777777" w:rsidR="007924EB" w:rsidRDefault="007924EB">
                  <w:pPr>
                    <w:spacing w:after="0" w:line="240" w:lineRule="auto"/>
                  </w:pPr>
                </w:p>
              </w:tc>
              <w:tc>
                <w:tcPr>
                  <w:tcW w:w="180" w:type="dxa"/>
                </w:tcPr>
                <w:p w14:paraId="20B77597" w14:textId="77777777" w:rsidR="007924EB" w:rsidRDefault="007924EB">
                  <w:pPr>
                    <w:pStyle w:val="EmptyCellLayoutStyle"/>
                    <w:spacing w:after="0" w:line="240" w:lineRule="auto"/>
                  </w:pPr>
                </w:p>
              </w:tc>
              <w:tc>
                <w:tcPr>
                  <w:tcW w:w="3240" w:type="dxa"/>
                </w:tcPr>
                <w:p w14:paraId="3926E49F" w14:textId="77777777" w:rsidR="007924EB" w:rsidRDefault="007924EB">
                  <w:pPr>
                    <w:pStyle w:val="EmptyCellLayoutStyle"/>
                    <w:spacing w:after="0" w:line="240" w:lineRule="auto"/>
                  </w:pPr>
                </w:p>
              </w:tc>
              <w:tc>
                <w:tcPr>
                  <w:tcW w:w="539" w:type="dxa"/>
                  <w:tcBorders>
                    <w:right w:val="single" w:sz="15" w:space="0" w:color="000000"/>
                  </w:tcBorders>
                </w:tcPr>
                <w:p w14:paraId="241D6C2C" w14:textId="77777777" w:rsidR="007924EB" w:rsidRDefault="007924EB">
                  <w:pPr>
                    <w:pStyle w:val="EmptyCellLayoutStyle"/>
                    <w:spacing w:after="0" w:line="240" w:lineRule="auto"/>
                  </w:pPr>
                </w:p>
              </w:tc>
            </w:tr>
            <w:tr w:rsidR="007924EB" w14:paraId="5D9B57A5" w14:textId="77777777">
              <w:trPr>
                <w:trHeight w:val="235"/>
              </w:trPr>
              <w:tc>
                <w:tcPr>
                  <w:tcW w:w="900" w:type="dxa"/>
                  <w:tcBorders>
                    <w:left w:val="single" w:sz="15" w:space="0" w:color="000000"/>
                  </w:tcBorders>
                </w:tcPr>
                <w:p w14:paraId="7AE9B40E" w14:textId="77777777" w:rsidR="007924EB" w:rsidRDefault="007924E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924EB" w14:paraId="041F780C" w14:textId="77777777">
                    <w:trPr>
                      <w:trHeight w:val="212"/>
                    </w:trPr>
                    <w:tc>
                      <w:tcPr>
                        <w:tcW w:w="360" w:type="dxa"/>
                        <w:tcBorders>
                          <w:top w:val="nil"/>
                          <w:left w:val="nil"/>
                          <w:bottom w:val="nil"/>
                          <w:right w:val="nil"/>
                        </w:tcBorders>
                        <w:tcMar>
                          <w:top w:w="39" w:type="dxa"/>
                          <w:left w:w="39" w:type="dxa"/>
                          <w:bottom w:w="39" w:type="dxa"/>
                          <w:right w:w="39" w:type="dxa"/>
                        </w:tcMar>
                      </w:tcPr>
                      <w:p w14:paraId="72AD799D" w14:textId="77777777" w:rsidR="007924EB" w:rsidRDefault="001E15FB">
                        <w:pPr>
                          <w:spacing w:after="0" w:line="240" w:lineRule="auto"/>
                        </w:pPr>
                        <w:r>
                          <w:rPr>
                            <w:rFonts w:ascii="Arial" w:eastAsia="Arial" w:hAnsi="Arial"/>
                            <w:color w:val="000000"/>
                          </w:rPr>
                          <w:t>N</w:t>
                        </w:r>
                      </w:p>
                    </w:tc>
                  </w:tr>
                </w:tbl>
                <w:p w14:paraId="464D0926" w14:textId="77777777" w:rsidR="007924EB" w:rsidRDefault="007924EB">
                  <w:pPr>
                    <w:spacing w:after="0" w:line="240" w:lineRule="auto"/>
                  </w:pPr>
                </w:p>
              </w:tc>
              <w:tc>
                <w:tcPr>
                  <w:tcW w:w="180" w:type="dxa"/>
                </w:tcPr>
                <w:p w14:paraId="1464D7C4" w14:textId="77777777" w:rsidR="007924EB" w:rsidRDefault="007924E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924EB" w14:paraId="17427B0A" w14:textId="77777777">
                    <w:trPr>
                      <w:trHeight w:val="192"/>
                    </w:trPr>
                    <w:tc>
                      <w:tcPr>
                        <w:tcW w:w="3240" w:type="dxa"/>
                        <w:tcBorders>
                          <w:top w:val="nil"/>
                          <w:left w:val="nil"/>
                          <w:bottom w:val="nil"/>
                          <w:right w:val="nil"/>
                        </w:tcBorders>
                        <w:tcMar>
                          <w:top w:w="39" w:type="dxa"/>
                          <w:left w:w="39" w:type="dxa"/>
                          <w:bottom w:w="39" w:type="dxa"/>
                          <w:right w:w="39" w:type="dxa"/>
                        </w:tcMar>
                      </w:tcPr>
                      <w:p w14:paraId="7BB62F53" w14:textId="77777777" w:rsidR="007924EB" w:rsidRDefault="001E15FB">
                        <w:pPr>
                          <w:spacing w:after="0" w:line="240" w:lineRule="auto"/>
                        </w:pPr>
                        <w:r>
                          <w:rPr>
                            <w:rFonts w:ascii="Arial" w:eastAsia="Arial" w:hAnsi="Arial"/>
                            <w:color w:val="000000"/>
                            <w:sz w:val="16"/>
                          </w:rPr>
                          <w:t>Approve leave requests.</w:t>
                        </w:r>
                      </w:p>
                    </w:tc>
                  </w:tr>
                </w:tbl>
                <w:p w14:paraId="6C76FA15" w14:textId="77777777" w:rsidR="007924EB" w:rsidRDefault="007924EB">
                  <w:pPr>
                    <w:spacing w:after="0" w:line="240" w:lineRule="auto"/>
                  </w:pPr>
                </w:p>
              </w:tc>
              <w:tc>
                <w:tcPr>
                  <w:tcW w:w="2160" w:type="dxa"/>
                </w:tcPr>
                <w:p w14:paraId="2B64F476" w14:textId="77777777" w:rsidR="007924EB" w:rsidRDefault="007924EB">
                  <w:pPr>
                    <w:pStyle w:val="EmptyCellLayoutStyle"/>
                    <w:spacing w:after="0" w:line="240" w:lineRule="auto"/>
                  </w:pPr>
                </w:p>
              </w:tc>
              <w:tc>
                <w:tcPr>
                  <w:tcW w:w="359" w:type="dxa"/>
                  <w:vMerge/>
                </w:tcPr>
                <w:p w14:paraId="5B031E05" w14:textId="77777777" w:rsidR="007924EB" w:rsidRDefault="007924EB">
                  <w:pPr>
                    <w:pStyle w:val="EmptyCellLayoutStyle"/>
                    <w:spacing w:after="0" w:line="240" w:lineRule="auto"/>
                  </w:pPr>
                </w:p>
              </w:tc>
              <w:tc>
                <w:tcPr>
                  <w:tcW w:w="180" w:type="dxa"/>
                </w:tcPr>
                <w:p w14:paraId="21A386C7" w14:textId="77777777" w:rsidR="007924EB" w:rsidRDefault="007924E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924EB" w14:paraId="66EC1B64" w14:textId="77777777">
                    <w:trPr>
                      <w:trHeight w:val="192"/>
                    </w:trPr>
                    <w:tc>
                      <w:tcPr>
                        <w:tcW w:w="3240" w:type="dxa"/>
                        <w:tcBorders>
                          <w:top w:val="nil"/>
                          <w:left w:val="nil"/>
                          <w:bottom w:val="nil"/>
                          <w:right w:val="nil"/>
                        </w:tcBorders>
                        <w:tcMar>
                          <w:top w:w="39" w:type="dxa"/>
                          <w:left w:w="39" w:type="dxa"/>
                          <w:bottom w:w="39" w:type="dxa"/>
                          <w:right w:w="39" w:type="dxa"/>
                        </w:tcMar>
                      </w:tcPr>
                      <w:p w14:paraId="1976356B" w14:textId="77777777" w:rsidR="007924EB" w:rsidRDefault="001E15FB">
                        <w:pPr>
                          <w:spacing w:after="0" w:line="240" w:lineRule="auto"/>
                        </w:pPr>
                        <w:r>
                          <w:rPr>
                            <w:rFonts w:ascii="Arial" w:eastAsia="Arial" w:hAnsi="Arial"/>
                            <w:color w:val="000000"/>
                            <w:sz w:val="16"/>
                          </w:rPr>
                          <w:t>Review work.</w:t>
                        </w:r>
                      </w:p>
                    </w:tc>
                  </w:tr>
                </w:tbl>
                <w:p w14:paraId="0AE3BD26" w14:textId="77777777" w:rsidR="007924EB" w:rsidRDefault="007924EB">
                  <w:pPr>
                    <w:spacing w:after="0" w:line="240" w:lineRule="auto"/>
                  </w:pPr>
                </w:p>
              </w:tc>
              <w:tc>
                <w:tcPr>
                  <w:tcW w:w="539" w:type="dxa"/>
                  <w:tcBorders>
                    <w:right w:val="single" w:sz="15" w:space="0" w:color="000000"/>
                  </w:tcBorders>
                </w:tcPr>
                <w:p w14:paraId="5DDC0AE8" w14:textId="77777777" w:rsidR="007924EB" w:rsidRDefault="007924EB">
                  <w:pPr>
                    <w:pStyle w:val="EmptyCellLayoutStyle"/>
                    <w:spacing w:after="0" w:line="240" w:lineRule="auto"/>
                  </w:pPr>
                </w:p>
              </w:tc>
            </w:tr>
            <w:tr w:rsidR="007924EB" w14:paraId="4C1E0443" w14:textId="77777777">
              <w:trPr>
                <w:trHeight w:val="34"/>
              </w:trPr>
              <w:tc>
                <w:tcPr>
                  <w:tcW w:w="900" w:type="dxa"/>
                  <w:tcBorders>
                    <w:left w:val="single" w:sz="15" w:space="0" w:color="000000"/>
                  </w:tcBorders>
                </w:tcPr>
                <w:p w14:paraId="2B7E4E54" w14:textId="77777777" w:rsidR="007924EB" w:rsidRDefault="007924EB">
                  <w:pPr>
                    <w:pStyle w:val="EmptyCellLayoutStyle"/>
                    <w:spacing w:after="0" w:line="240" w:lineRule="auto"/>
                  </w:pPr>
                </w:p>
              </w:tc>
              <w:tc>
                <w:tcPr>
                  <w:tcW w:w="359" w:type="dxa"/>
                  <w:vMerge/>
                </w:tcPr>
                <w:p w14:paraId="278FA9E2" w14:textId="77777777" w:rsidR="007924EB" w:rsidRDefault="007924EB">
                  <w:pPr>
                    <w:pStyle w:val="EmptyCellLayoutStyle"/>
                    <w:spacing w:after="0" w:line="240" w:lineRule="auto"/>
                  </w:pPr>
                </w:p>
              </w:tc>
              <w:tc>
                <w:tcPr>
                  <w:tcW w:w="180" w:type="dxa"/>
                </w:tcPr>
                <w:p w14:paraId="4D7513E0" w14:textId="77777777" w:rsidR="007924EB" w:rsidRDefault="007924EB">
                  <w:pPr>
                    <w:pStyle w:val="EmptyCellLayoutStyle"/>
                    <w:spacing w:after="0" w:line="240" w:lineRule="auto"/>
                  </w:pPr>
                </w:p>
              </w:tc>
              <w:tc>
                <w:tcPr>
                  <w:tcW w:w="3240" w:type="dxa"/>
                  <w:vMerge/>
                </w:tcPr>
                <w:p w14:paraId="1F884AE0" w14:textId="77777777" w:rsidR="007924EB" w:rsidRDefault="007924EB">
                  <w:pPr>
                    <w:pStyle w:val="EmptyCellLayoutStyle"/>
                    <w:spacing w:after="0" w:line="240" w:lineRule="auto"/>
                  </w:pPr>
                </w:p>
              </w:tc>
              <w:tc>
                <w:tcPr>
                  <w:tcW w:w="2160" w:type="dxa"/>
                </w:tcPr>
                <w:p w14:paraId="4AAD2653" w14:textId="77777777" w:rsidR="007924EB" w:rsidRDefault="007924EB">
                  <w:pPr>
                    <w:pStyle w:val="EmptyCellLayoutStyle"/>
                    <w:spacing w:after="0" w:line="240" w:lineRule="auto"/>
                  </w:pPr>
                </w:p>
              </w:tc>
              <w:tc>
                <w:tcPr>
                  <w:tcW w:w="359" w:type="dxa"/>
                </w:tcPr>
                <w:p w14:paraId="6FA42BC5" w14:textId="77777777" w:rsidR="007924EB" w:rsidRDefault="007924EB">
                  <w:pPr>
                    <w:pStyle w:val="EmptyCellLayoutStyle"/>
                    <w:spacing w:after="0" w:line="240" w:lineRule="auto"/>
                  </w:pPr>
                </w:p>
              </w:tc>
              <w:tc>
                <w:tcPr>
                  <w:tcW w:w="180" w:type="dxa"/>
                </w:tcPr>
                <w:p w14:paraId="08301ACF" w14:textId="77777777" w:rsidR="007924EB" w:rsidRDefault="007924EB">
                  <w:pPr>
                    <w:pStyle w:val="EmptyCellLayoutStyle"/>
                    <w:spacing w:after="0" w:line="240" w:lineRule="auto"/>
                  </w:pPr>
                </w:p>
              </w:tc>
              <w:tc>
                <w:tcPr>
                  <w:tcW w:w="3240" w:type="dxa"/>
                  <w:vMerge/>
                </w:tcPr>
                <w:p w14:paraId="38811C97" w14:textId="77777777" w:rsidR="007924EB" w:rsidRDefault="007924EB">
                  <w:pPr>
                    <w:pStyle w:val="EmptyCellLayoutStyle"/>
                    <w:spacing w:after="0" w:line="240" w:lineRule="auto"/>
                  </w:pPr>
                </w:p>
              </w:tc>
              <w:tc>
                <w:tcPr>
                  <w:tcW w:w="539" w:type="dxa"/>
                  <w:tcBorders>
                    <w:right w:val="single" w:sz="15" w:space="0" w:color="000000"/>
                  </w:tcBorders>
                </w:tcPr>
                <w:p w14:paraId="4C3298D5" w14:textId="77777777" w:rsidR="007924EB" w:rsidRDefault="007924EB">
                  <w:pPr>
                    <w:pStyle w:val="EmptyCellLayoutStyle"/>
                    <w:spacing w:after="0" w:line="240" w:lineRule="auto"/>
                  </w:pPr>
                </w:p>
              </w:tc>
            </w:tr>
            <w:tr w:rsidR="007924EB" w14:paraId="5269DD41" w14:textId="77777777">
              <w:trPr>
                <w:trHeight w:val="20"/>
              </w:trPr>
              <w:tc>
                <w:tcPr>
                  <w:tcW w:w="900" w:type="dxa"/>
                  <w:tcBorders>
                    <w:left w:val="single" w:sz="15" w:space="0" w:color="000000"/>
                  </w:tcBorders>
                </w:tcPr>
                <w:p w14:paraId="369652DC" w14:textId="77777777" w:rsidR="007924EB" w:rsidRDefault="007924EB">
                  <w:pPr>
                    <w:pStyle w:val="EmptyCellLayoutStyle"/>
                    <w:spacing w:after="0" w:line="240" w:lineRule="auto"/>
                  </w:pPr>
                </w:p>
              </w:tc>
              <w:tc>
                <w:tcPr>
                  <w:tcW w:w="359" w:type="dxa"/>
                  <w:vMerge/>
                </w:tcPr>
                <w:p w14:paraId="3FF59791" w14:textId="77777777" w:rsidR="007924EB" w:rsidRDefault="007924EB">
                  <w:pPr>
                    <w:pStyle w:val="EmptyCellLayoutStyle"/>
                    <w:spacing w:after="0" w:line="240" w:lineRule="auto"/>
                  </w:pPr>
                </w:p>
              </w:tc>
              <w:tc>
                <w:tcPr>
                  <w:tcW w:w="180" w:type="dxa"/>
                </w:tcPr>
                <w:p w14:paraId="4BC460C1" w14:textId="77777777" w:rsidR="007924EB" w:rsidRDefault="007924EB">
                  <w:pPr>
                    <w:pStyle w:val="EmptyCellLayoutStyle"/>
                    <w:spacing w:after="0" w:line="240" w:lineRule="auto"/>
                  </w:pPr>
                </w:p>
              </w:tc>
              <w:tc>
                <w:tcPr>
                  <w:tcW w:w="3240" w:type="dxa"/>
                </w:tcPr>
                <w:p w14:paraId="47C0A61A" w14:textId="77777777" w:rsidR="007924EB" w:rsidRDefault="007924EB">
                  <w:pPr>
                    <w:pStyle w:val="EmptyCellLayoutStyle"/>
                    <w:spacing w:after="0" w:line="240" w:lineRule="auto"/>
                  </w:pPr>
                </w:p>
              </w:tc>
              <w:tc>
                <w:tcPr>
                  <w:tcW w:w="2160" w:type="dxa"/>
                </w:tcPr>
                <w:p w14:paraId="44B1130E" w14:textId="77777777" w:rsidR="007924EB" w:rsidRDefault="007924EB">
                  <w:pPr>
                    <w:pStyle w:val="EmptyCellLayoutStyle"/>
                    <w:spacing w:after="0" w:line="240" w:lineRule="auto"/>
                  </w:pPr>
                </w:p>
              </w:tc>
              <w:tc>
                <w:tcPr>
                  <w:tcW w:w="359" w:type="dxa"/>
                </w:tcPr>
                <w:p w14:paraId="5834D13B" w14:textId="77777777" w:rsidR="007924EB" w:rsidRDefault="007924EB">
                  <w:pPr>
                    <w:pStyle w:val="EmptyCellLayoutStyle"/>
                    <w:spacing w:after="0" w:line="240" w:lineRule="auto"/>
                  </w:pPr>
                </w:p>
              </w:tc>
              <w:tc>
                <w:tcPr>
                  <w:tcW w:w="180" w:type="dxa"/>
                </w:tcPr>
                <w:p w14:paraId="7D4BB9C5" w14:textId="77777777" w:rsidR="007924EB" w:rsidRDefault="007924EB">
                  <w:pPr>
                    <w:pStyle w:val="EmptyCellLayoutStyle"/>
                    <w:spacing w:after="0" w:line="240" w:lineRule="auto"/>
                  </w:pPr>
                </w:p>
              </w:tc>
              <w:tc>
                <w:tcPr>
                  <w:tcW w:w="3240" w:type="dxa"/>
                </w:tcPr>
                <w:p w14:paraId="5D22A5A3" w14:textId="77777777" w:rsidR="007924EB" w:rsidRDefault="007924EB">
                  <w:pPr>
                    <w:pStyle w:val="EmptyCellLayoutStyle"/>
                    <w:spacing w:after="0" w:line="240" w:lineRule="auto"/>
                  </w:pPr>
                </w:p>
              </w:tc>
              <w:tc>
                <w:tcPr>
                  <w:tcW w:w="539" w:type="dxa"/>
                  <w:tcBorders>
                    <w:right w:val="single" w:sz="15" w:space="0" w:color="000000"/>
                  </w:tcBorders>
                </w:tcPr>
                <w:p w14:paraId="15394DC9" w14:textId="77777777" w:rsidR="007924EB" w:rsidRDefault="007924EB">
                  <w:pPr>
                    <w:pStyle w:val="EmptyCellLayoutStyle"/>
                    <w:spacing w:after="0" w:line="240" w:lineRule="auto"/>
                  </w:pPr>
                </w:p>
              </w:tc>
            </w:tr>
            <w:tr w:rsidR="007924EB" w14:paraId="03BB55CB" w14:textId="77777777">
              <w:trPr>
                <w:trHeight w:val="69"/>
              </w:trPr>
              <w:tc>
                <w:tcPr>
                  <w:tcW w:w="900" w:type="dxa"/>
                  <w:tcBorders>
                    <w:left w:val="single" w:sz="15" w:space="0" w:color="000000"/>
                  </w:tcBorders>
                </w:tcPr>
                <w:p w14:paraId="4259DA29" w14:textId="77777777" w:rsidR="007924EB" w:rsidRDefault="007924EB">
                  <w:pPr>
                    <w:pStyle w:val="EmptyCellLayoutStyle"/>
                    <w:spacing w:after="0" w:line="240" w:lineRule="auto"/>
                  </w:pPr>
                </w:p>
              </w:tc>
              <w:tc>
                <w:tcPr>
                  <w:tcW w:w="359" w:type="dxa"/>
                </w:tcPr>
                <w:p w14:paraId="0C131EAE" w14:textId="77777777" w:rsidR="007924EB" w:rsidRDefault="007924EB">
                  <w:pPr>
                    <w:pStyle w:val="EmptyCellLayoutStyle"/>
                    <w:spacing w:after="0" w:line="240" w:lineRule="auto"/>
                  </w:pPr>
                </w:p>
              </w:tc>
              <w:tc>
                <w:tcPr>
                  <w:tcW w:w="180" w:type="dxa"/>
                </w:tcPr>
                <w:p w14:paraId="548CAD23" w14:textId="77777777" w:rsidR="007924EB" w:rsidRDefault="007924EB">
                  <w:pPr>
                    <w:pStyle w:val="EmptyCellLayoutStyle"/>
                    <w:spacing w:after="0" w:line="240" w:lineRule="auto"/>
                  </w:pPr>
                </w:p>
              </w:tc>
              <w:tc>
                <w:tcPr>
                  <w:tcW w:w="3240" w:type="dxa"/>
                </w:tcPr>
                <w:p w14:paraId="33DAECD6" w14:textId="77777777" w:rsidR="007924EB" w:rsidRDefault="007924EB">
                  <w:pPr>
                    <w:pStyle w:val="EmptyCellLayoutStyle"/>
                    <w:spacing w:after="0" w:line="240" w:lineRule="auto"/>
                  </w:pPr>
                </w:p>
              </w:tc>
              <w:tc>
                <w:tcPr>
                  <w:tcW w:w="2160" w:type="dxa"/>
                </w:tcPr>
                <w:p w14:paraId="70BC8E67" w14:textId="77777777" w:rsidR="007924EB" w:rsidRDefault="007924EB">
                  <w:pPr>
                    <w:pStyle w:val="EmptyCellLayoutStyle"/>
                    <w:spacing w:after="0" w:line="240" w:lineRule="auto"/>
                  </w:pPr>
                </w:p>
              </w:tc>
              <w:tc>
                <w:tcPr>
                  <w:tcW w:w="359" w:type="dxa"/>
                </w:tcPr>
                <w:p w14:paraId="0CAFFC42" w14:textId="77777777" w:rsidR="007924EB" w:rsidRDefault="007924EB">
                  <w:pPr>
                    <w:pStyle w:val="EmptyCellLayoutStyle"/>
                    <w:spacing w:after="0" w:line="240" w:lineRule="auto"/>
                  </w:pPr>
                </w:p>
              </w:tc>
              <w:tc>
                <w:tcPr>
                  <w:tcW w:w="180" w:type="dxa"/>
                </w:tcPr>
                <w:p w14:paraId="566D26C0" w14:textId="77777777" w:rsidR="007924EB" w:rsidRDefault="007924EB">
                  <w:pPr>
                    <w:pStyle w:val="EmptyCellLayoutStyle"/>
                    <w:spacing w:after="0" w:line="240" w:lineRule="auto"/>
                  </w:pPr>
                </w:p>
              </w:tc>
              <w:tc>
                <w:tcPr>
                  <w:tcW w:w="3240" w:type="dxa"/>
                </w:tcPr>
                <w:p w14:paraId="34746520" w14:textId="77777777" w:rsidR="007924EB" w:rsidRDefault="007924EB">
                  <w:pPr>
                    <w:pStyle w:val="EmptyCellLayoutStyle"/>
                    <w:spacing w:after="0" w:line="240" w:lineRule="auto"/>
                  </w:pPr>
                </w:p>
              </w:tc>
              <w:tc>
                <w:tcPr>
                  <w:tcW w:w="539" w:type="dxa"/>
                  <w:tcBorders>
                    <w:right w:val="single" w:sz="15" w:space="0" w:color="000000"/>
                  </w:tcBorders>
                </w:tcPr>
                <w:p w14:paraId="70583A23" w14:textId="77777777" w:rsidR="007924EB" w:rsidRDefault="007924EB">
                  <w:pPr>
                    <w:pStyle w:val="EmptyCellLayoutStyle"/>
                    <w:spacing w:after="0" w:line="240" w:lineRule="auto"/>
                  </w:pPr>
                </w:p>
              </w:tc>
            </w:tr>
            <w:tr w:rsidR="007924EB" w14:paraId="7FEE6C80" w14:textId="77777777">
              <w:trPr>
                <w:trHeight w:val="269"/>
              </w:trPr>
              <w:tc>
                <w:tcPr>
                  <w:tcW w:w="900" w:type="dxa"/>
                  <w:tcBorders>
                    <w:left w:val="single" w:sz="15" w:space="0" w:color="000000"/>
                  </w:tcBorders>
                </w:tcPr>
                <w:p w14:paraId="44D6F0A3" w14:textId="77777777" w:rsidR="007924EB" w:rsidRDefault="007924E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924EB" w14:paraId="4C1EC55F" w14:textId="77777777">
                    <w:trPr>
                      <w:trHeight w:val="212"/>
                    </w:trPr>
                    <w:tc>
                      <w:tcPr>
                        <w:tcW w:w="360" w:type="dxa"/>
                        <w:tcBorders>
                          <w:top w:val="nil"/>
                          <w:left w:val="nil"/>
                          <w:bottom w:val="nil"/>
                          <w:right w:val="nil"/>
                        </w:tcBorders>
                        <w:tcMar>
                          <w:top w:w="39" w:type="dxa"/>
                          <w:left w:w="39" w:type="dxa"/>
                          <w:bottom w:w="39" w:type="dxa"/>
                          <w:right w:w="39" w:type="dxa"/>
                        </w:tcMar>
                      </w:tcPr>
                      <w:p w14:paraId="04DA7748" w14:textId="77777777" w:rsidR="007924EB" w:rsidRDefault="001E15FB">
                        <w:pPr>
                          <w:spacing w:after="0" w:line="240" w:lineRule="auto"/>
                        </w:pPr>
                        <w:r>
                          <w:rPr>
                            <w:rFonts w:ascii="Arial" w:eastAsia="Arial" w:hAnsi="Arial"/>
                            <w:color w:val="000000"/>
                          </w:rPr>
                          <w:t>N</w:t>
                        </w:r>
                      </w:p>
                    </w:tc>
                  </w:tr>
                </w:tbl>
                <w:p w14:paraId="53869A8A" w14:textId="77777777" w:rsidR="007924EB" w:rsidRDefault="007924EB">
                  <w:pPr>
                    <w:spacing w:after="0" w:line="240" w:lineRule="auto"/>
                  </w:pPr>
                </w:p>
              </w:tc>
              <w:tc>
                <w:tcPr>
                  <w:tcW w:w="180" w:type="dxa"/>
                </w:tcPr>
                <w:p w14:paraId="6DE36F7B" w14:textId="77777777" w:rsidR="007924EB" w:rsidRDefault="007924E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924EB" w14:paraId="1DC13DD6" w14:textId="77777777">
                    <w:trPr>
                      <w:trHeight w:val="192"/>
                    </w:trPr>
                    <w:tc>
                      <w:tcPr>
                        <w:tcW w:w="3240" w:type="dxa"/>
                        <w:tcBorders>
                          <w:top w:val="nil"/>
                          <w:left w:val="nil"/>
                          <w:bottom w:val="nil"/>
                          <w:right w:val="nil"/>
                        </w:tcBorders>
                        <w:tcMar>
                          <w:top w:w="39" w:type="dxa"/>
                          <w:left w:w="39" w:type="dxa"/>
                          <w:bottom w:w="39" w:type="dxa"/>
                          <w:right w:w="39" w:type="dxa"/>
                        </w:tcMar>
                      </w:tcPr>
                      <w:p w14:paraId="4938A93C" w14:textId="77777777" w:rsidR="007924EB" w:rsidRDefault="001E15FB">
                        <w:pPr>
                          <w:spacing w:after="0" w:line="240" w:lineRule="auto"/>
                        </w:pPr>
                        <w:r>
                          <w:rPr>
                            <w:rFonts w:ascii="Arial" w:eastAsia="Arial" w:hAnsi="Arial"/>
                            <w:color w:val="000000"/>
                            <w:sz w:val="16"/>
                          </w:rPr>
                          <w:t>Approve time and attendance.</w:t>
                        </w:r>
                      </w:p>
                    </w:tc>
                  </w:tr>
                </w:tbl>
                <w:p w14:paraId="196E08D2" w14:textId="77777777" w:rsidR="007924EB" w:rsidRDefault="007924EB">
                  <w:pPr>
                    <w:spacing w:after="0" w:line="240" w:lineRule="auto"/>
                  </w:pPr>
                </w:p>
              </w:tc>
              <w:tc>
                <w:tcPr>
                  <w:tcW w:w="2160" w:type="dxa"/>
                </w:tcPr>
                <w:p w14:paraId="2D551E1B" w14:textId="77777777" w:rsidR="007924EB" w:rsidRDefault="007924E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924EB" w14:paraId="4269DAAD" w14:textId="77777777">
                    <w:trPr>
                      <w:trHeight w:val="212"/>
                    </w:trPr>
                    <w:tc>
                      <w:tcPr>
                        <w:tcW w:w="360" w:type="dxa"/>
                        <w:tcBorders>
                          <w:top w:val="nil"/>
                          <w:left w:val="nil"/>
                          <w:bottom w:val="nil"/>
                          <w:right w:val="nil"/>
                        </w:tcBorders>
                        <w:tcMar>
                          <w:top w:w="39" w:type="dxa"/>
                          <w:left w:w="39" w:type="dxa"/>
                          <w:bottom w:w="39" w:type="dxa"/>
                          <w:right w:w="39" w:type="dxa"/>
                        </w:tcMar>
                      </w:tcPr>
                      <w:p w14:paraId="3570C607" w14:textId="77777777" w:rsidR="007924EB" w:rsidRDefault="001E15FB">
                        <w:pPr>
                          <w:spacing w:after="0" w:line="240" w:lineRule="auto"/>
                        </w:pPr>
                        <w:r>
                          <w:rPr>
                            <w:rFonts w:ascii="Arial" w:eastAsia="Arial" w:hAnsi="Arial"/>
                            <w:color w:val="000000"/>
                          </w:rPr>
                          <w:t>N</w:t>
                        </w:r>
                      </w:p>
                    </w:tc>
                  </w:tr>
                </w:tbl>
                <w:p w14:paraId="71F6FA68" w14:textId="77777777" w:rsidR="007924EB" w:rsidRDefault="007924EB">
                  <w:pPr>
                    <w:spacing w:after="0" w:line="240" w:lineRule="auto"/>
                  </w:pPr>
                </w:p>
              </w:tc>
              <w:tc>
                <w:tcPr>
                  <w:tcW w:w="180" w:type="dxa"/>
                </w:tcPr>
                <w:p w14:paraId="2AF166A3" w14:textId="77777777" w:rsidR="007924EB" w:rsidRDefault="007924E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924EB" w14:paraId="0737AB93" w14:textId="77777777">
                    <w:trPr>
                      <w:trHeight w:val="192"/>
                    </w:trPr>
                    <w:tc>
                      <w:tcPr>
                        <w:tcW w:w="3240" w:type="dxa"/>
                        <w:tcBorders>
                          <w:top w:val="nil"/>
                          <w:left w:val="nil"/>
                          <w:bottom w:val="nil"/>
                          <w:right w:val="nil"/>
                        </w:tcBorders>
                        <w:tcMar>
                          <w:top w:w="39" w:type="dxa"/>
                          <w:left w:w="39" w:type="dxa"/>
                          <w:bottom w:w="39" w:type="dxa"/>
                          <w:right w:w="39" w:type="dxa"/>
                        </w:tcMar>
                      </w:tcPr>
                      <w:p w14:paraId="09FB42A0" w14:textId="77777777" w:rsidR="007924EB" w:rsidRDefault="001E15FB">
                        <w:pPr>
                          <w:spacing w:after="0" w:line="240" w:lineRule="auto"/>
                        </w:pPr>
                        <w:r>
                          <w:rPr>
                            <w:rFonts w:ascii="Arial" w:eastAsia="Arial" w:hAnsi="Arial"/>
                            <w:color w:val="000000"/>
                            <w:sz w:val="16"/>
                          </w:rPr>
                          <w:t>Provide guidance on work methods.</w:t>
                        </w:r>
                      </w:p>
                    </w:tc>
                  </w:tr>
                </w:tbl>
                <w:p w14:paraId="7DBDE9C2" w14:textId="77777777" w:rsidR="007924EB" w:rsidRDefault="007924EB">
                  <w:pPr>
                    <w:spacing w:after="0" w:line="240" w:lineRule="auto"/>
                  </w:pPr>
                </w:p>
              </w:tc>
              <w:tc>
                <w:tcPr>
                  <w:tcW w:w="539" w:type="dxa"/>
                  <w:tcBorders>
                    <w:right w:val="single" w:sz="15" w:space="0" w:color="000000"/>
                  </w:tcBorders>
                </w:tcPr>
                <w:p w14:paraId="79BDC2FD" w14:textId="77777777" w:rsidR="007924EB" w:rsidRDefault="007924EB">
                  <w:pPr>
                    <w:pStyle w:val="EmptyCellLayoutStyle"/>
                    <w:spacing w:after="0" w:line="240" w:lineRule="auto"/>
                  </w:pPr>
                </w:p>
              </w:tc>
            </w:tr>
            <w:tr w:rsidR="007924EB" w14:paraId="7869319D" w14:textId="77777777">
              <w:trPr>
                <w:trHeight w:val="20"/>
              </w:trPr>
              <w:tc>
                <w:tcPr>
                  <w:tcW w:w="900" w:type="dxa"/>
                  <w:tcBorders>
                    <w:left w:val="single" w:sz="15" w:space="0" w:color="000000"/>
                  </w:tcBorders>
                </w:tcPr>
                <w:p w14:paraId="78C56FCB" w14:textId="77777777" w:rsidR="007924EB" w:rsidRDefault="007924EB">
                  <w:pPr>
                    <w:pStyle w:val="EmptyCellLayoutStyle"/>
                    <w:spacing w:after="0" w:line="240" w:lineRule="auto"/>
                  </w:pPr>
                </w:p>
              </w:tc>
              <w:tc>
                <w:tcPr>
                  <w:tcW w:w="359" w:type="dxa"/>
                  <w:vMerge/>
                </w:tcPr>
                <w:p w14:paraId="495EC458" w14:textId="77777777" w:rsidR="007924EB" w:rsidRDefault="007924EB">
                  <w:pPr>
                    <w:pStyle w:val="EmptyCellLayoutStyle"/>
                    <w:spacing w:after="0" w:line="240" w:lineRule="auto"/>
                  </w:pPr>
                </w:p>
              </w:tc>
              <w:tc>
                <w:tcPr>
                  <w:tcW w:w="180" w:type="dxa"/>
                </w:tcPr>
                <w:p w14:paraId="539F38B6" w14:textId="77777777" w:rsidR="007924EB" w:rsidRDefault="007924EB">
                  <w:pPr>
                    <w:pStyle w:val="EmptyCellLayoutStyle"/>
                    <w:spacing w:after="0" w:line="240" w:lineRule="auto"/>
                  </w:pPr>
                </w:p>
              </w:tc>
              <w:tc>
                <w:tcPr>
                  <w:tcW w:w="3240" w:type="dxa"/>
                </w:tcPr>
                <w:p w14:paraId="1E4F88AB" w14:textId="77777777" w:rsidR="007924EB" w:rsidRDefault="007924EB">
                  <w:pPr>
                    <w:pStyle w:val="EmptyCellLayoutStyle"/>
                    <w:spacing w:after="0" w:line="240" w:lineRule="auto"/>
                  </w:pPr>
                </w:p>
              </w:tc>
              <w:tc>
                <w:tcPr>
                  <w:tcW w:w="2160" w:type="dxa"/>
                </w:tcPr>
                <w:p w14:paraId="6C3AC6D5" w14:textId="77777777" w:rsidR="007924EB" w:rsidRDefault="007924EB">
                  <w:pPr>
                    <w:pStyle w:val="EmptyCellLayoutStyle"/>
                    <w:spacing w:after="0" w:line="240" w:lineRule="auto"/>
                  </w:pPr>
                </w:p>
              </w:tc>
              <w:tc>
                <w:tcPr>
                  <w:tcW w:w="359" w:type="dxa"/>
                  <w:vMerge/>
                </w:tcPr>
                <w:p w14:paraId="25EADADB" w14:textId="77777777" w:rsidR="007924EB" w:rsidRDefault="007924EB">
                  <w:pPr>
                    <w:pStyle w:val="EmptyCellLayoutStyle"/>
                    <w:spacing w:after="0" w:line="240" w:lineRule="auto"/>
                  </w:pPr>
                </w:p>
              </w:tc>
              <w:tc>
                <w:tcPr>
                  <w:tcW w:w="180" w:type="dxa"/>
                </w:tcPr>
                <w:p w14:paraId="3DDAD89A" w14:textId="77777777" w:rsidR="007924EB" w:rsidRDefault="007924EB">
                  <w:pPr>
                    <w:pStyle w:val="EmptyCellLayoutStyle"/>
                    <w:spacing w:after="0" w:line="240" w:lineRule="auto"/>
                  </w:pPr>
                </w:p>
              </w:tc>
              <w:tc>
                <w:tcPr>
                  <w:tcW w:w="3240" w:type="dxa"/>
                </w:tcPr>
                <w:p w14:paraId="0FB46C02" w14:textId="77777777" w:rsidR="007924EB" w:rsidRDefault="007924EB">
                  <w:pPr>
                    <w:pStyle w:val="EmptyCellLayoutStyle"/>
                    <w:spacing w:after="0" w:line="240" w:lineRule="auto"/>
                  </w:pPr>
                </w:p>
              </w:tc>
              <w:tc>
                <w:tcPr>
                  <w:tcW w:w="539" w:type="dxa"/>
                  <w:tcBorders>
                    <w:right w:val="single" w:sz="15" w:space="0" w:color="000000"/>
                  </w:tcBorders>
                </w:tcPr>
                <w:p w14:paraId="17A036F6" w14:textId="77777777" w:rsidR="007924EB" w:rsidRDefault="007924EB">
                  <w:pPr>
                    <w:pStyle w:val="EmptyCellLayoutStyle"/>
                    <w:spacing w:after="0" w:line="240" w:lineRule="auto"/>
                  </w:pPr>
                </w:p>
              </w:tc>
            </w:tr>
            <w:tr w:rsidR="007924EB" w14:paraId="5D56F961" w14:textId="77777777">
              <w:trPr>
                <w:trHeight w:val="69"/>
              </w:trPr>
              <w:tc>
                <w:tcPr>
                  <w:tcW w:w="900" w:type="dxa"/>
                  <w:tcBorders>
                    <w:left w:val="single" w:sz="15" w:space="0" w:color="000000"/>
                  </w:tcBorders>
                </w:tcPr>
                <w:p w14:paraId="76A1415A" w14:textId="77777777" w:rsidR="007924EB" w:rsidRDefault="007924EB">
                  <w:pPr>
                    <w:pStyle w:val="EmptyCellLayoutStyle"/>
                    <w:spacing w:after="0" w:line="240" w:lineRule="auto"/>
                  </w:pPr>
                </w:p>
              </w:tc>
              <w:tc>
                <w:tcPr>
                  <w:tcW w:w="359" w:type="dxa"/>
                </w:tcPr>
                <w:p w14:paraId="23551A80" w14:textId="77777777" w:rsidR="007924EB" w:rsidRDefault="007924EB">
                  <w:pPr>
                    <w:pStyle w:val="EmptyCellLayoutStyle"/>
                    <w:spacing w:after="0" w:line="240" w:lineRule="auto"/>
                  </w:pPr>
                </w:p>
              </w:tc>
              <w:tc>
                <w:tcPr>
                  <w:tcW w:w="180" w:type="dxa"/>
                </w:tcPr>
                <w:p w14:paraId="12E65D45" w14:textId="77777777" w:rsidR="007924EB" w:rsidRDefault="007924EB">
                  <w:pPr>
                    <w:pStyle w:val="EmptyCellLayoutStyle"/>
                    <w:spacing w:after="0" w:line="240" w:lineRule="auto"/>
                  </w:pPr>
                </w:p>
              </w:tc>
              <w:tc>
                <w:tcPr>
                  <w:tcW w:w="3240" w:type="dxa"/>
                </w:tcPr>
                <w:p w14:paraId="2A94DF75" w14:textId="77777777" w:rsidR="007924EB" w:rsidRDefault="007924EB">
                  <w:pPr>
                    <w:pStyle w:val="EmptyCellLayoutStyle"/>
                    <w:spacing w:after="0" w:line="240" w:lineRule="auto"/>
                  </w:pPr>
                </w:p>
              </w:tc>
              <w:tc>
                <w:tcPr>
                  <w:tcW w:w="2160" w:type="dxa"/>
                </w:tcPr>
                <w:p w14:paraId="2C4D589B" w14:textId="77777777" w:rsidR="007924EB" w:rsidRDefault="007924EB">
                  <w:pPr>
                    <w:pStyle w:val="EmptyCellLayoutStyle"/>
                    <w:spacing w:after="0" w:line="240" w:lineRule="auto"/>
                  </w:pPr>
                </w:p>
              </w:tc>
              <w:tc>
                <w:tcPr>
                  <w:tcW w:w="359" w:type="dxa"/>
                </w:tcPr>
                <w:p w14:paraId="2E4D08A1" w14:textId="77777777" w:rsidR="007924EB" w:rsidRDefault="007924EB">
                  <w:pPr>
                    <w:pStyle w:val="EmptyCellLayoutStyle"/>
                    <w:spacing w:after="0" w:line="240" w:lineRule="auto"/>
                  </w:pPr>
                </w:p>
              </w:tc>
              <w:tc>
                <w:tcPr>
                  <w:tcW w:w="180" w:type="dxa"/>
                </w:tcPr>
                <w:p w14:paraId="5C50C58E" w14:textId="77777777" w:rsidR="007924EB" w:rsidRDefault="007924EB">
                  <w:pPr>
                    <w:pStyle w:val="EmptyCellLayoutStyle"/>
                    <w:spacing w:after="0" w:line="240" w:lineRule="auto"/>
                  </w:pPr>
                </w:p>
              </w:tc>
              <w:tc>
                <w:tcPr>
                  <w:tcW w:w="3240" w:type="dxa"/>
                </w:tcPr>
                <w:p w14:paraId="21B7B3DA" w14:textId="77777777" w:rsidR="007924EB" w:rsidRDefault="007924EB">
                  <w:pPr>
                    <w:pStyle w:val="EmptyCellLayoutStyle"/>
                    <w:spacing w:after="0" w:line="240" w:lineRule="auto"/>
                  </w:pPr>
                </w:p>
              </w:tc>
              <w:tc>
                <w:tcPr>
                  <w:tcW w:w="539" w:type="dxa"/>
                  <w:tcBorders>
                    <w:right w:val="single" w:sz="15" w:space="0" w:color="000000"/>
                  </w:tcBorders>
                </w:tcPr>
                <w:p w14:paraId="1F7B6ED1" w14:textId="77777777" w:rsidR="007924EB" w:rsidRDefault="007924EB">
                  <w:pPr>
                    <w:pStyle w:val="EmptyCellLayoutStyle"/>
                    <w:spacing w:after="0" w:line="240" w:lineRule="auto"/>
                  </w:pPr>
                </w:p>
              </w:tc>
            </w:tr>
            <w:tr w:rsidR="007924EB" w14:paraId="487FBD21" w14:textId="77777777">
              <w:trPr>
                <w:trHeight w:val="270"/>
              </w:trPr>
              <w:tc>
                <w:tcPr>
                  <w:tcW w:w="900" w:type="dxa"/>
                  <w:tcBorders>
                    <w:left w:val="single" w:sz="15" w:space="0" w:color="000000"/>
                  </w:tcBorders>
                </w:tcPr>
                <w:p w14:paraId="6CA9D394" w14:textId="77777777" w:rsidR="007924EB" w:rsidRDefault="007924E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924EB" w14:paraId="4E212749" w14:textId="77777777">
                    <w:trPr>
                      <w:trHeight w:val="212"/>
                    </w:trPr>
                    <w:tc>
                      <w:tcPr>
                        <w:tcW w:w="360" w:type="dxa"/>
                        <w:tcBorders>
                          <w:top w:val="nil"/>
                          <w:left w:val="nil"/>
                          <w:bottom w:val="nil"/>
                          <w:right w:val="nil"/>
                        </w:tcBorders>
                        <w:tcMar>
                          <w:top w:w="39" w:type="dxa"/>
                          <w:left w:w="39" w:type="dxa"/>
                          <w:bottom w:w="39" w:type="dxa"/>
                          <w:right w:w="39" w:type="dxa"/>
                        </w:tcMar>
                      </w:tcPr>
                      <w:p w14:paraId="4A26D0B2" w14:textId="77777777" w:rsidR="007924EB" w:rsidRDefault="001E15FB">
                        <w:pPr>
                          <w:spacing w:after="0" w:line="240" w:lineRule="auto"/>
                        </w:pPr>
                        <w:r>
                          <w:rPr>
                            <w:rFonts w:ascii="Arial" w:eastAsia="Arial" w:hAnsi="Arial"/>
                            <w:color w:val="000000"/>
                          </w:rPr>
                          <w:t>N</w:t>
                        </w:r>
                      </w:p>
                    </w:tc>
                  </w:tr>
                </w:tbl>
                <w:p w14:paraId="68ED0790" w14:textId="77777777" w:rsidR="007924EB" w:rsidRDefault="007924EB">
                  <w:pPr>
                    <w:spacing w:after="0" w:line="240" w:lineRule="auto"/>
                  </w:pPr>
                </w:p>
              </w:tc>
              <w:tc>
                <w:tcPr>
                  <w:tcW w:w="180" w:type="dxa"/>
                </w:tcPr>
                <w:p w14:paraId="68481CAA" w14:textId="77777777" w:rsidR="007924EB" w:rsidRDefault="007924E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924EB" w14:paraId="2EC207AC" w14:textId="77777777">
                    <w:trPr>
                      <w:trHeight w:val="192"/>
                    </w:trPr>
                    <w:tc>
                      <w:tcPr>
                        <w:tcW w:w="3240" w:type="dxa"/>
                        <w:tcBorders>
                          <w:top w:val="nil"/>
                          <w:left w:val="nil"/>
                          <w:bottom w:val="nil"/>
                          <w:right w:val="nil"/>
                        </w:tcBorders>
                        <w:tcMar>
                          <w:top w:w="39" w:type="dxa"/>
                          <w:left w:w="39" w:type="dxa"/>
                          <w:bottom w:w="39" w:type="dxa"/>
                          <w:right w:w="39" w:type="dxa"/>
                        </w:tcMar>
                      </w:tcPr>
                      <w:p w14:paraId="3180A18A" w14:textId="77777777" w:rsidR="007924EB" w:rsidRDefault="001E15FB">
                        <w:pPr>
                          <w:spacing w:after="0" w:line="240" w:lineRule="auto"/>
                        </w:pPr>
                        <w:r>
                          <w:rPr>
                            <w:rFonts w:ascii="Arial" w:eastAsia="Arial" w:hAnsi="Arial"/>
                            <w:color w:val="000000"/>
                            <w:sz w:val="16"/>
                          </w:rPr>
                          <w:t>Orally reprimand.</w:t>
                        </w:r>
                      </w:p>
                    </w:tc>
                  </w:tr>
                </w:tbl>
                <w:p w14:paraId="64AD1179" w14:textId="77777777" w:rsidR="007924EB" w:rsidRDefault="007924EB">
                  <w:pPr>
                    <w:spacing w:after="0" w:line="240" w:lineRule="auto"/>
                  </w:pPr>
                </w:p>
              </w:tc>
              <w:tc>
                <w:tcPr>
                  <w:tcW w:w="2160" w:type="dxa"/>
                </w:tcPr>
                <w:p w14:paraId="5E842D71" w14:textId="77777777" w:rsidR="007924EB" w:rsidRDefault="007924E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924EB" w14:paraId="3EF8D644" w14:textId="77777777">
                    <w:trPr>
                      <w:trHeight w:val="212"/>
                    </w:trPr>
                    <w:tc>
                      <w:tcPr>
                        <w:tcW w:w="360" w:type="dxa"/>
                        <w:tcBorders>
                          <w:top w:val="nil"/>
                          <w:left w:val="nil"/>
                          <w:bottom w:val="nil"/>
                          <w:right w:val="nil"/>
                        </w:tcBorders>
                        <w:tcMar>
                          <w:top w:w="39" w:type="dxa"/>
                          <w:left w:w="39" w:type="dxa"/>
                          <w:bottom w:w="39" w:type="dxa"/>
                          <w:right w:w="39" w:type="dxa"/>
                        </w:tcMar>
                      </w:tcPr>
                      <w:p w14:paraId="0FD023C4" w14:textId="77777777" w:rsidR="007924EB" w:rsidRDefault="001E15FB">
                        <w:pPr>
                          <w:spacing w:after="0" w:line="240" w:lineRule="auto"/>
                        </w:pPr>
                        <w:r>
                          <w:rPr>
                            <w:rFonts w:ascii="Arial" w:eastAsia="Arial" w:hAnsi="Arial"/>
                            <w:color w:val="000000"/>
                          </w:rPr>
                          <w:t>N</w:t>
                        </w:r>
                      </w:p>
                    </w:tc>
                  </w:tr>
                </w:tbl>
                <w:p w14:paraId="6B40D427" w14:textId="77777777" w:rsidR="007924EB" w:rsidRDefault="007924EB">
                  <w:pPr>
                    <w:spacing w:after="0" w:line="240" w:lineRule="auto"/>
                  </w:pPr>
                </w:p>
              </w:tc>
              <w:tc>
                <w:tcPr>
                  <w:tcW w:w="180" w:type="dxa"/>
                </w:tcPr>
                <w:p w14:paraId="3117DA20" w14:textId="77777777" w:rsidR="007924EB" w:rsidRDefault="007924E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924EB" w14:paraId="58E62D9D" w14:textId="77777777">
                    <w:trPr>
                      <w:trHeight w:val="192"/>
                    </w:trPr>
                    <w:tc>
                      <w:tcPr>
                        <w:tcW w:w="3240" w:type="dxa"/>
                        <w:tcBorders>
                          <w:top w:val="nil"/>
                          <w:left w:val="nil"/>
                          <w:bottom w:val="nil"/>
                          <w:right w:val="nil"/>
                        </w:tcBorders>
                        <w:tcMar>
                          <w:top w:w="39" w:type="dxa"/>
                          <w:left w:w="39" w:type="dxa"/>
                          <w:bottom w:w="39" w:type="dxa"/>
                          <w:right w:w="39" w:type="dxa"/>
                        </w:tcMar>
                      </w:tcPr>
                      <w:p w14:paraId="7B17BE23" w14:textId="77777777" w:rsidR="007924EB" w:rsidRDefault="001E15FB">
                        <w:pPr>
                          <w:spacing w:after="0" w:line="240" w:lineRule="auto"/>
                        </w:pPr>
                        <w:r>
                          <w:rPr>
                            <w:rFonts w:ascii="Arial" w:eastAsia="Arial" w:hAnsi="Arial"/>
                            <w:color w:val="000000"/>
                            <w:sz w:val="16"/>
                          </w:rPr>
                          <w:t>Train employees in the work.</w:t>
                        </w:r>
                      </w:p>
                    </w:tc>
                  </w:tr>
                </w:tbl>
                <w:p w14:paraId="1170C544" w14:textId="77777777" w:rsidR="007924EB" w:rsidRDefault="007924EB">
                  <w:pPr>
                    <w:spacing w:after="0" w:line="240" w:lineRule="auto"/>
                  </w:pPr>
                </w:p>
              </w:tc>
              <w:tc>
                <w:tcPr>
                  <w:tcW w:w="539" w:type="dxa"/>
                  <w:tcBorders>
                    <w:right w:val="single" w:sz="15" w:space="0" w:color="000000"/>
                  </w:tcBorders>
                </w:tcPr>
                <w:p w14:paraId="2E4C8464" w14:textId="77777777" w:rsidR="007924EB" w:rsidRDefault="007924EB">
                  <w:pPr>
                    <w:pStyle w:val="EmptyCellLayoutStyle"/>
                    <w:spacing w:after="0" w:line="240" w:lineRule="auto"/>
                  </w:pPr>
                </w:p>
              </w:tc>
            </w:tr>
            <w:tr w:rsidR="007924EB" w14:paraId="4FFBCB4F" w14:textId="77777777">
              <w:trPr>
                <w:trHeight w:val="20"/>
              </w:trPr>
              <w:tc>
                <w:tcPr>
                  <w:tcW w:w="900" w:type="dxa"/>
                  <w:tcBorders>
                    <w:left w:val="single" w:sz="15" w:space="0" w:color="000000"/>
                  </w:tcBorders>
                </w:tcPr>
                <w:p w14:paraId="67877BCB" w14:textId="77777777" w:rsidR="007924EB" w:rsidRDefault="007924EB">
                  <w:pPr>
                    <w:pStyle w:val="EmptyCellLayoutStyle"/>
                    <w:spacing w:after="0" w:line="240" w:lineRule="auto"/>
                  </w:pPr>
                </w:p>
              </w:tc>
              <w:tc>
                <w:tcPr>
                  <w:tcW w:w="359" w:type="dxa"/>
                  <w:vMerge/>
                </w:tcPr>
                <w:p w14:paraId="53A50EA9" w14:textId="77777777" w:rsidR="007924EB" w:rsidRDefault="007924EB">
                  <w:pPr>
                    <w:pStyle w:val="EmptyCellLayoutStyle"/>
                    <w:spacing w:after="0" w:line="240" w:lineRule="auto"/>
                  </w:pPr>
                </w:p>
              </w:tc>
              <w:tc>
                <w:tcPr>
                  <w:tcW w:w="180" w:type="dxa"/>
                </w:tcPr>
                <w:p w14:paraId="7E304328" w14:textId="77777777" w:rsidR="007924EB" w:rsidRDefault="007924EB">
                  <w:pPr>
                    <w:pStyle w:val="EmptyCellLayoutStyle"/>
                    <w:spacing w:after="0" w:line="240" w:lineRule="auto"/>
                  </w:pPr>
                </w:p>
              </w:tc>
              <w:tc>
                <w:tcPr>
                  <w:tcW w:w="3240" w:type="dxa"/>
                </w:tcPr>
                <w:p w14:paraId="1C8D469A" w14:textId="77777777" w:rsidR="007924EB" w:rsidRDefault="007924EB">
                  <w:pPr>
                    <w:pStyle w:val="EmptyCellLayoutStyle"/>
                    <w:spacing w:after="0" w:line="240" w:lineRule="auto"/>
                  </w:pPr>
                </w:p>
              </w:tc>
              <w:tc>
                <w:tcPr>
                  <w:tcW w:w="2160" w:type="dxa"/>
                </w:tcPr>
                <w:p w14:paraId="72DA392A" w14:textId="77777777" w:rsidR="007924EB" w:rsidRDefault="007924EB">
                  <w:pPr>
                    <w:pStyle w:val="EmptyCellLayoutStyle"/>
                    <w:spacing w:after="0" w:line="240" w:lineRule="auto"/>
                  </w:pPr>
                </w:p>
              </w:tc>
              <w:tc>
                <w:tcPr>
                  <w:tcW w:w="359" w:type="dxa"/>
                  <w:vMerge/>
                </w:tcPr>
                <w:p w14:paraId="38CFFB71" w14:textId="77777777" w:rsidR="007924EB" w:rsidRDefault="007924EB">
                  <w:pPr>
                    <w:pStyle w:val="EmptyCellLayoutStyle"/>
                    <w:spacing w:after="0" w:line="240" w:lineRule="auto"/>
                  </w:pPr>
                </w:p>
              </w:tc>
              <w:tc>
                <w:tcPr>
                  <w:tcW w:w="180" w:type="dxa"/>
                </w:tcPr>
                <w:p w14:paraId="1DEDE935" w14:textId="77777777" w:rsidR="007924EB" w:rsidRDefault="007924EB">
                  <w:pPr>
                    <w:pStyle w:val="EmptyCellLayoutStyle"/>
                    <w:spacing w:after="0" w:line="240" w:lineRule="auto"/>
                  </w:pPr>
                </w:p>
              </w:tc>
              <w:tc>
                <w:tcPr>
                  <w:tcW w:w="3240" w:type="dxa"/>
                </w:tcPr>
                <w:p w14:paraId="4B1850D9" w14:textId="77777777" w:rsidR="007924EB" w:rsidRDefault="007924EB">
                  <w:pPr>
                    <w:pStyle w:val="EmptyCellLayoutStyle"/>
                    <w:spacing w:after="0" w:line="240" w:lineRule="auto"/>
                  </w:pPr>
                </w:p>
              </w:tc>
              <w:tc>
                <w:tcPr>
                  <w:tcW w:w="539" w:type="dxa"/>
                  <w:tcBorders>
                    <w:right w:val="single" w:sz="15" w:space="0" w:color="000000"/>
                  </w:tcBorders>
                </w:tcPr>
                <w:p w14:paraId="7EE27051" w14:textId="77777777" w:rsidR="007924EB" w:rsidRDefault="007924EB">
                  <w:pPr>
                    <w:pStyle w:val="EmptyCellLayoutStyle"/>
                    <w:spacing w:after="0" w:line="240" w:lineRule="auto"/>
                  </w:pPr>
                </w:p>
              </w:tc>
            </w:tr>
            <w:tr w:rsidR="007924EB" w14:paraId="6269BD14" w14:textId="77777777">
              <w:trPr>
                <w:trHeight w:val="249"/>
              </w:trPr>
              <w:tc>
                <w:tcPr>
                  <w:tcW w:w="900" w:type="dxa"/>
                  <w:tcBorders>
                    <w:left w:val="single" w:sz="15" w:space="0" w:color="000000"/>
                    <w:bottom w:val="single" w:sz="15" w:space="0" w:color="000000"/>
                  </w:tcBorders>
                </w:tcPr>
                <w:p w14:paraId="09B38785" w14:textId="77777777" w:rsidR="007924EB" w:rsidRDefault="007924EB">
                  <w:pPr>
                    <w:pStyle w:val="EmptyCellLayoutStyle"/>
                    <w:spacing w:after="0" w:line="240" w:lineRule="auto"/>
                  </w:pPr>
                </w:p>
              </w:tc>
              <w:tc>
                <w:tcPr>
                  <w:tcW w:w="359" w:type="dxa"/>
                  <w:tcBorders>
                    <w:bottom w:val="single" w:sz="15" w:space="0" w:color="000000"/>
                  </w:tcBorders>
                </w:tcPr>
                <w:p w14:paraId="4762A96C" w14:textId="77777777" w:rsidR="007924EB" w:rsidRDefault="007924EB">
                  <w:pPr>
                    <w:pStyle w:val="EmptyCellLayoutStyle"/>
                    <w:spacing w:after="0" w:line="240" w:lineRule="auto"/>
                  </w:pPr>
                </w:p>
              </w:tc>
              <w:tc>
                <w:tcPr>
                  <w:tcW w:w="180" w:type="dxa"/>
                  <w:tcBorders>
                    <w:bottom w:val="single" w:sz="15" w:space="0" w:color="000000"/>
                  </w:tcBorders>
                </w:tcPr>
                <w:p w14:paraId="2F0A5F3D" w14:textId="77777777" w:rsidR="007924EB" w:rsidRDefault="007924EB">
                  <w:pPr>
                    <w:pStyle w:val="EmptyCellLayoutStyle"/>
                    <w:spacing w:after="0" w:line="240" w:lineRule="auto"/>
                  </w:pPr>
                </w:p>
              </w:tc>
              <w:tc>
                <w:tcPr>
                  <w:tcW w:w="3240" w:type="dxa"/>
                  <w:tcBorders>
                    <w:bottom w:val="single" w:sz="15" w:space="0" w:color="000000"/>
                  </w:tcBorders>
                </w:tcPr>
                <w:p w14:paraId="3BF47A2E" w14:textId="77777777" w:rsidR="007924EB" w:rsidRDefault="007924EB">
                  <w:pPr>
                    <w:pStyle w:val="EmptyCellLayoutStyle"/>
                    <w:spacing w:after="0" w:line="240" w:lineRule="auto"/>
                  </w:pPr>
                </w:p>
              </w:tc>
              <w:tc>
                <w:tcPr>
                  <w:tcW w:w="2160" w:type="dxa"/>
                  <w:tcBorders>
                    <w:bottom w:val="single" w:sz="15" w:space="0" w:color="000000"/>
                  </w:tcBorders>
                </w:tcPr>
                <w:p w14:paraId="2D001A71" w14:textId="77777777" w:rsidR="007924EB" w:rsidRDefault="007924EB">
                  <w:pPr>
                    <w:pStyle w:val="EmptyCellLayoutStyle"/>
                    <w:spacing w:after="0" w:line="240" w:lineRule="auto"/>
                  </w:pPr>
                </w:p>
              </w:tc>
              <w:tc>
                <w:tcPr>
                  <w:tcW w:w="359" w:type="dxa"/>
                  <w:tcBorders>
                    <w:bottom w:val="single" w:sz="15" w:space="0" w:color="000000"/>
                  </w:tcBorders>
                </w:tcPr>
                <w:p w14:paraId="780331D2" w14:textId="77777777" w:rsidR="007924EB" w:rsidRDefault="007924EB">
                  <w:pPr>
                    <w:pStyle w:val="EmptyCellLayoutStyle"/>
                    <w:spacing w:after="0" w:line="240" w:lineRule="auto"/>
                  </w:pPr>
                </w:p>
              </w:tc>
              <w:tc>
                <w:tcPr>
                  <w:tcW w:w="180" w:type="dxa"/>
                  <w:tcBorders>
                    <w:bottom w:val="single" w:sz="15" w:space="0" w:color="000000"/>
                  </w:tcBorders>
                </w:tcPr>
                <w:p w14:paraId="2D9B3E26" w14:textId="77777777" w:rsidR="007924EB" w:rsidRDefault="007924EB">
                  <w:pPr>
                    <w:pStyle w:val="EmptyCellLayoutStyle"/>
                    <w:spacing w:after="0" w:line="240" w:lineRule="auto"/>
                  </w:pPr>
                </w:p>
              </w:tc>
              <w:tc>
                <w:tcPr>
                  <w:tcW w:w="3240" w:type="dxa"/>
                  <w:tcBorders>
                    <w:bottom w:val="single" w:sz="15" w:space="0" w:color="000000"/>
                  </w:tcBorders>
                </w:tcPr>
                <w:p w14:paraId="37AC1132" w14:textId="77777777" w:rsidR="007924EB" w:rsidRDefault="007924EB">
                  <w:pPr>
                    <w:pStyle w:val="EmptyCellLayoutStyle"/>
                    <w:spacing w:after="0" w:line="240" w:lineRule="auto"/>
                  </w:pPr>
                </w:p>
              </w:tc>
              <w:tc>
                <w:tcPr>
                  <w:tcW w:w="539" w:type="dxa"/>
                  <w:tcBorders>
                    <w:bottom w:val="single" w:sz="15" w:space="0" w:color="000000"/>
                    <w:right w:val="single" w:sz="15" w:space="0" w:color="000000"/>
                  </w:tcBorders>
                </w:tcPr>
                <w:p w14:paraId="5F1C7963" w14:textId="77777777" w:rsidR="007924EB" w:rsidRDefault="007924EB">
                  <w:pPr>
                    <w:pStyle w:val="EmptyCellLayoutStyle"/>
                    <w:spacing w:after="0" w:line="240" w:lineRule="auto"/>
                  </w:pPr>
                </w:p>
              </w:tc>
            </w:tr>
          </w:tbl>
          <w:p w14:paraId="0D879A9C" w14:textId="77777777" w:rsidR="007924EB" w:rsidRDefault="007924EB">
            <w:pPr>
              <w:spacing w:after="0" w:line="240" w:lineRule="auto"/>
            </w:pPr>
          </w:p>
        </w:tc>
        <w:tc>
          <w:tcPr>
            <w:tcW w:w="179" w:type="dxa"/>
          </w:tcPr>
          <w:p w14:paraId="22516482" w14:textId="77777777" w:rsidR="007924EB" w:rsidRDefault="007924EB">
            <w:pPr>
              <w:pStyle w:val="EmptyCellLayoutStyle"/>
              <w:spacing w:after="0" w:line="240" w:lineRule="auto"/>
            </w:pPr>
          </w:p>
        </w:tc>
      </w:tr>
      <w:tr w:rsidR="007924EB" w14:paraId="4ED39FCB" w14:textId="77777777">
        <w:trPr>
          <w:trHeight w:val="89"/>
        </w:trPr>
        <w:tc>
          <w:tcPr>
            <w:tcW w:w="179" w:type="dxa"/>
          </w:tcPr>
          <w:p w14:paraId="653F18D5" w14:textId="77777777" w:rsidR="007924EB" w:rsidRDefault="007924EB">
            <w:pPr>
              <w:pStyle w:val="EmptyCellLayoutStyle"/>
              <w:spacing w:after="0" w:line="240" w:lineRule="auto"/>
            </w:pPr>
          </w:p>
        </w:tc>
        <w:tc>
          <w:tcPr>
            <w:tcW w:w="0" w:type="dxa"/>
          </w:tcPr>
          <w:p w14:paraId="40A886CF" w14:textId="77777777" w:rsidR="007924EB" w:rsidRDefault="007924EB">
            <w:pPr>
              <w:pStyle w:val="EmptyCellLayoutStyle"/>
              <w:spacing w:after="0" w:line="240" w:lineRule="auto"/>
            </w:pPr>
          </w:p>
        </w:tc>
        <w:tc>
          <w:tcPr>
            <w:tcW w:w="0" w:type="dxa"/>
          </w:tcPr>
          <w:p w14:paraId="1C488E77" w14:textId="77777777" w:rsidR="007924EB" w:rsidRDefault="007924EB">
            <w:pPr>
              <w:pStyle w:val="EmptyCellLayoutStyle"/>
              <w:spacing w:after="0" w:line="240" w:lineRule="auto"/>
            </w:pPr>
          </w:p>
        </w:tc>
        <w:tc>
          <w:tcPr>
            <w:tcW w:w="0" w:type="dxa"/>
          </w:tcPr>
          <w:p w14:paraId="268E27D9" w14:textId="77777777" w:rsidR="007924EB" w:rsidRDefault="007924EB">
            <w:pPr>
              <w:pStyle w:val="EmptyCellLayoutStyle"/>
              <w:spacing w:after="0" w:line="240" w:lineRule="auto"/>
            </w:pPr>
          </w:p>
        </w:tc>
        <w:tc>
          <w:tcPr>
            <w:tcW w:w="0" w:type="dxa"/>
          </w:tcPr>
          <w:p w14:paraId="369B87A6" w14:textId="77777777" w:rsidR="007924EB" w:rsidRDefault="007924EB">
            <w:pPr>
              <w:pStyle w:val="EmptyCellLayoutStyle"/>
              <w:spacing w:after="0" w:line="240" w:lineRule="auto"/>
            </w:pPr>
          </w:p>
        </w:tc>
        <w:tc>
          <w:tcPr>
            <w:tcW w:w="0" w:type="dxa"/>
          </w:tcPr>
          <w:p w14:paraId="07AFC0A7" w14:textId="77777777" w:rsidR="007924EB" w:rsidRDefault="007924EB">
            <w:pPr>
              <w:pStyle w:val="EmptyCellLayoutStyle"/>
              <w:spacing w:after="0" w:line="240" w:lineRule="auto"/>
            </w:pPr>
          </w:p>
        </w:tc>
        <w:tc>
          <w:tcPr>
            <w:tcW w:w="0" w:type="dxa"/>
          </w:tcPr>
          <w:p w14:paraId="7C7E75DF" w14:textId="77777777" w:rsidR="007924EB" w:rsidRDefault="007924EB">
            <w:pPr>
              <w:pStyle w:val="EmptyCellLayoutStyle"/>
              <w:spacing w:after="0" w:line="240" w:lineRule="auto"/>
            </w:pPr>
          </w:p>
        </w:tc>
        <w:tc>
          <w:tcPr>
            <w:tcW w:w="2505" w:type="dxa"/>
          </w:tcPr>
          <w:p w14:paraId="1A7CD67D" w14:textId="77777777" w:rsidR="007924EB" w:rsidRDefault="007924EB">
            <w:pPr>
              <w:pStyle w:val="EmptyCellLayoutStyle"/>
              <w:spacing w:after="0" w:line="240" w:lineRule="auto"/>
            </w:pPr>
          </w:p>
        </w:tc>
        <w:tc>
          <w:tcPr>
            <w:tcW w:w="6120" w:type="dxa"/>
          </w:tcPr>
          <w:p w14:paraId="423D313B" w14:textId="77777777" w:rsidR="007924EB" w:rsidRDefault="007924EB">
            <w:pPr>
              <w:pStyle w:val="EmptyCellLayoutStyle"/>
              <w:spacing w:after="0" w:line="240" w:lineRule="auto"/>
            </w:pPr>
          </w:p>
        </w:tc>
        <w:tc>
          <w:tcPr>
            <w:tcW w:w="2534" w:type="dxa"/>
          </w:tcPr>
          <w:p w14:paraId="40968AA3" w14:textId="77777777" w:rsidR="007924EB" w:rsidRDefault="007924EB">
            <w:pPr>
              <w:pStyle w:val="EmptyCellLayoutStyle"/>
              <w:spacing w:after="0" w:line="240" w:lineRule="auto"/>
            </w:pPr>
          </w:p>
        </w:tc>
        <w:tc>
          <w:tcPr>
            <w:tcW w:w="179" w:type="dxa"/>
          </w:tcPr>
          <w:p w14:paraId="6A515FC3" w14:textId="77777777" w:rsidR="007924EB" w:rsidRDefault="007924EB">
            <w:pPr>
              <w:pStyle w:val="EmptyCellLayoutStyle"/>
              <w:spacing w:after="0" w:line="240" w:lineRule="auto"/>
            </w:pPr>
          </w:p>
        </w:tc>
      </w:tr>
      <w:tr w:rsidR="00B437BE" w14:paraId="4A30F5D2" w14:textId="77777777" w:rsidTr="00B437BE">
        <w:tc>
          <w:tcPr>
            <w:tcW w:w="179" w:type="dxa"/>
          </w:tcPr>
          <w:p w14:paraId="27A6146D" w14:textId="77777777" w:rsidR="007924EB" w:rsidRDefault="007924E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B437BE" w14:paraId="1B771AE9" w14:textId="77777777" w:rsidTr="00B437B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7924EB" w14:paraId="70E7635F" w14:textId="77777777">
                    <w:trPr>
                      <w:trHeight w:val="192"/>
                    </w:trPr>
                    <w:tc>
                      <w:tcPr>
                        <w:tcW w:w="11160" w:type="dxa"/>
                        <w:tcBorders>
                          <w:top w:val="nil"/>
                          <w:left w:val="nil"/>
                          <w:bottom w:val="nil"/>
                          <w:right w:val="nil"/>
                        </w:tcBorders>
                        <w:tcMar>
                          <w:top w:w="39" w:type="dxa"/>
                          <w:left w:w="39" w:type="dxa"/>
                          <w:bottom w:w="39" w:type="dxa"/>
                          <w:right w:w="39" w:type="dxa"/>
                        </w:tcMar>
                      </w:tcPr>
                      <w:p w14:paraId="296A5FBB" w14:textId="77777777" w:rsidR="007924EB" w:rsidRDefault="001E15F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7DC1690" w14:textId="77777777" w:rsidR="007924EB" w:rsidRDefault="007924EB">
                  <w:pPr>
                    <w:spacing w:after="0" w:line="240" w:lineRule="auto"/>
                  </w:pPr>
                </w:p>
              </w:tc>
            </w:tr>
            <w:tr w:rsidR="007924EB" w14:paraId="34BE8DC2" w14:textId="77777777">
              <w:trPr>
                <w:trHeight w:val="99"/>
              </w:trPr>
              <w:tc>
                <w:tcPr>
                  <w:tcW w:w="0" w:type="dxa"/>
                  <w:tcBorders>
                    <w:left w:val="single" w:sz="15" w:space="0" w:color="000000"/>
                  </w:tcBorders>
                </w:tcPr>
                <w:p w14:paraId="43500AF3" w14:textId="77777777" w:rsidR="007924EB" w:rsidRDefault="007924EB">
                  <w:pPr>
                    <w:pStyle w:val="EmptyCellLayoutStyle"/>
                    <w:spacing w:after="0" w:line="240" w:lineRule="auto"/>
                  </w:pPr>
                </w:p>
              </w:tc>
              <w:tc>
                <w:tcPr>
                  <w:tcW w:w="11159" w:type="dxa"/>
                  <w:tcBorders>
                    <w:right w:val="single" w:sz="15" w:space="0" w:color="000000"/>
                  </w:tcBorders>
                </w:tcPr>
                <w:p w14:paraId="70C0EFDB" w14:textId="77777777" w:rsidR="007924EB" w:rsidRDefault="007924EB">
                  <w:pPr>
                    <w:pStyle w:val="EmptyCellLayoutStyle"/>
                    <w:spacing w:after="0" w:line="240" w:lineRule="auto"/>
                  </w:pPr>
                </w:p>
              </w:tc>
            </w:tr>
            <w:tr w:rsidR="007924EB" w14:paraId="5FC45520" w14:textId="77777777">
              <w:trPr>
                <w:trHeight w:val="290"/>
              </w:trPr>
              <w:tc>
                <w:tcPr>
                  <w:tcW w:w="0" w:type="dxa"/>
                  <w:tcBorders>
                    <w:left w:val="single" w:sz="15" w:space="0" w:color="000000"/>
                    <w:bottom w:val="single" w:sz="15" w:space="0" w:color="000000"/>
                  </w:tcBorders>
                </w:tcPr>
                <w:p w14:paraId="0D512638" w14:textId="77777777" w:rsidR="007924EB" w:rsidRDefault="007924E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924EB" w14:paraId="4AD39D29" w14:textId="77777777">
                    <w:trPr>
                      <w:trHeight w:val="212"/>
                    </w:trPr>
                    <w:tc>
                      <w:tcPr>
                        <w:tcW w:w="11160" w:type="dxa"/>
                        <w:tcBorders>
                          <w:top w:val="nil"/>
                          <w:left w:val="nil"/>
                          <w:bottom w:val="nil"/>
                          <w:right w:val="nil"/>
                        </w:tcBorders>
                        <w:tcMar>
                          <w:top w:w="39" w:type="dxa"/>
                          <w:left w:w="39" w:type="dxa"/>
                          <w:bottom w:w="39" w:type="dxa"/>
                          <w:right w:w="39" w:type="dxa"/>
                        </w:tcMar>
                      </w:tcPr>
                      <w:p w14:paraId="7D33E48B" w14:textId="77777777" w:rsidR="007924EB" w:rsidRDefault="001E15FB">
                        <w:pPr>
                          <w:spacing w:after="0" w:line="240" w:lineRule="auto"/>
                        </w:pPr>
                        <w:r>
                          <w:rPr>
                            <w:rFonts w:ascii="Arial" w:eastAsia="Arial" w:hAnsi="Arial"/>
                            <w:color w:val="000000"/>
                          </w:rPr>
                          <w:t>Yes.</w:t>
                        </w:r>
                      </w:p>
                    </w:tc>
                  </w:tr>
                </w:tbl>
                <w:p w14:paraId="334100B1" w14:textId="77777777" w:rsidR="007924EB" w:rsidRDefault="007924EB">
                  <w:pPr>
                    <w:spacing w:after="0" w:line="240" w:lineRule="auto"/>
                  </w:pPr>
                </w:p>
              </w:tc>
            </w:tr>
          </w:tbl>
          <w:p w14:paraId="0A0289C4" w14:textId="77777777" w:rsidR="007924EB" w:rsidRDefault="007924EB">
            <w:pPr>
              <w:spacing w:after="0" w:line="240" w:lineRule="auto"/>
            </w:pPr>
          </w:p>
        </w:tc>
        <w:tc>
          <w:tcPr>
            <w:tcW w:w="179" w:type="dxa"/>
          </w:tcPr>
          <w:p w14:paraId="60F5A111" w14:textId="77777777" w:rsidR="007924EB" w:rsidRDefault="007924EB">
            <w:pPr>
              <w:pStyle w:val="EmptyCellLayoutStyle"/>
              <w:spacing w:after="0" w:line="240" w:lineRule="auto"/>
            </w:pPr>
          </w:p>
        </w:tc>
      </w:tr>
      <w:tr w:rsidR="007924EB" w14:paraId="7E8057B2" w14:textId="77777777">
        <w:trPr>
          <w:trHeight w:val="110"/>
        </w:trPr>
        <w:tc>
          <w:tcPr>
            <w:tcW w:w="179" w:type="dxa"/>
          </w:tcPr>
          <w:p w14:paraId="535361AA" w14:textId="77777777" w:rsidR="007924EB" w:rsidRDefault="007924EB">
            <w:pPr>
              <w:pStyle w:val="EmptyCellLayoutStyle"/>
              <w:spacing w:after="0" w:line="240" w:lineRule="auto"/>
            </w:pPr>
          </w:p>
        </w:tc>
        <w:tc>
          <w:tcPr>
            <w:tcW w:w="0" w:type="dxa"/>
          </w:tcPr>
          <w:p w14:paraId="40D69192" w14:textId="77777777" w:rsidR="007924EB" w:rsidRDefault="007924EB">
            <w:pPr>
              <w:pStyle w:val="EmptyCellLayoutStyle"/>
              <w:spacing w:after="0" w:line="240" w:lineRule="auto"/>
            </w:pPr>
          </w:p>
        </w:tc>
        <w:tc>
          <w:tcPr>
            <w:tcW w:w="0" w:type="dxa"/>
          </w:tcPr>
          <w:p w14:paraId="029B6D94" w14:textId="77777777" w:rsidR="007924EB" w:rsidRDefault="007924EB">
            <w:pPr>
              <w:pStyle w:val="EmptyCellLayoutStyle"/>
              <w:spacing w:after="0" w:line="240" w:lineRule="auto"/>
            </w:pPr>
          </w:p>
        </w:tc>
        <w:tc>
          <w:tcPr>
            <w:tcW w:w="0" w:type="dxa"/>
          </w:tcPr>
          <w:p w14:paraId="1FC76A95" w14:textId="77777777" w:rsidR="007924EB" w:rsidRDefault="007924EB">
            <w:pPr>
              <w:pStyle w:val="EmptyCellLayoutStyle"/>
              <w:spacing w:after="0" w:line="240" w:lineRule="auto"/>
            </w:pPr>
          </w:p>
        </w:tc>
        <w:tc>
          <w:tcPr>
            <w:tcW w:w="0" w:type="dxa"/>
          </w:tcPr>
          <w:p w14:paraId="4050A93A" w14:textId="77777777" w:rsidR="007924EB" w:rsidRDefault="007924EB">
            <w:pPr>
              <w:pStyle w:val="EmptyCellLayoutStyle"/>
              <w:spacing w:after="0" w:line="240" w:lineRule="auto"/>
            </w:pPr>
          </w:p>
        </w:tc>
        <w:tc>
          <w:tcPr>
            <w:tcW w:w="0" w:type="dxa"/>
          </w:tcPr>
          <w:p w14:paraId="7178F168" w14:textId="77777777" w:rsidR="007924EB" w:rsidRDefault="007924EB">
            <w:pPr>
              <w:pStyle w:val="EmptyCellLayoutStyle"/>
              <w:spacing w:after="0" w:line="240" w:lineRule="auto"/>
            </w:pPr>
          </w:p>
        </w:tc>
        <w:tc>
          <w:tcPr>
            <w:tcW w:w="0" w:type="dxa"/>
          </w:tcPr>
          <w:p w14:paraId="47D20CBB" w14:textId="77777777" w:rsidR="007924EB" w:rsidRDefault="007924EB">
            <w:pPr>
              <w:pStyle w:val="EmptyCellLayoutStyle"/>
              <w:spacing w:after="0" w:line="240" w:lineRule="auto"/>
            </w:pPr>
          </w:p>
        </w:tc>
        <w:tc>
          <w:tcPr>
            <w:tcW w:w="2505" w:type="dxa"/>
          </w:tcPr>
          <w:p w14:paraId="603F35C7" w14:textId="77777777" w:rsidR="007924EB" w:rsidRDefault="007924EB">
            <w:pPr>
              <w:pStyle w:val="EmptyCellLayoutStyle"/>
              <w:spacing w:after="0" w:line="240" w:lineRule="auto"/>
            </w:pPr>
          </w:p>
        </w:tc>
        <w:tc>
          <w:tcPr>
            <w:tcW w:w="6120" w:type="dxa"/>
          </w:tcPr>
          <w:p w14:paraId="73FEF6F2" w14:textId="77777777" w:rsidR="007924EB" w:rsidRDefault="007924EB">
            <w:pPr>
              <w:pStyle w:val="EmptyCellLayoutStyle"/>
              <w:spacing w:after="0" w:line="240" w:lineRule="auto"/>
            </w:pPr>
          </w:p>
        </w:tc>
        <w:tc>
          <w:tcPr>
            <w:tcW w:w="2534" w:type="dxa"/>
          </w:tcPr>
          <w:p w14:paraId="17549216" w14:textId="77777777" w:rsidR="007924EB" w:rsidRDefault="007924EB">
            <w:pPr>
              <w:pStyle w:val="EmptyCellLayoutStyle"/>
              <w:spacing w:after="0" w:line="240" w:lineRule="auto"/>
            </w:pPr>
          </w:p>
        </w:tc>
        <w:tc>
          <w:tcPr>
            <w:tcW w:w="179" w:type="dxa"/>
          </w:tcPr>
          <w:p w14:paraId="22750653" w14:textId="77777777" w:rsidR="007924EB" w:rsidRDefault="007924EB">
            <w:pPr>
              <w:pStyle w:val="EmptyCellLayoutStyle"/>
              <w:spacing w:after="0" w:line="240" w:lineRule="auto"/>
            </w:pPr>
          </w:p>
        </w:tc>
      </w:tr>
      <w:tr w:rsidR="00B437BE" w14:paraId="2C38FD2A" w14:textId="77777777" w:rsidTr="00B437BE">
        <w:tc>
          <w:tcPr>
            <w:tcW w:w="179" w:type="dxa"/>
          </w:tcPr>
          <w:p w14:paraId="1CB134B0" w14:textId="77777777" w:rsidR="007924EB" w:rsidRDefault="007924E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B437BE" w14:paraId="758754B7" w14:textId="77777777" w:rsidTr="00B437B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7924EB" w14:paraId="6D4FDC09" w14:textId="77777777">
                    <w:trPr>
                      <w:trHeight w:val="192"/>
                    </w:trPr>
                    <w:tc>
                      <w:tcPr>
                        <w:tcW w:w="11160" w:type="dxa"/>
                        <w:tcBorders>
                          <w:top w:val="nil"/>
                          <w:left w:val="nil"/>
                          <w:bottom w:val="nil"/>
                          <w:right w:val="nil"/>
                        </w:tcBorders>
                        <w:tcMar>
                          <w:top w:w="39" w:type="dxa"/>
                          <w:left w:w="39" w:type="dxa"/>
                          <w:bottom w:w="39" w:type="dxa"/>
                          <w:right w:w="39" w:type="dxa"/>
                        </w:tcMar>
                      </w:tcPr>
                      <w:p w14:paraId="553F0280" w14:textId="77777777" w:rsidR="007924EB" w:rsidRDefault="001E15FB">
                        <w:pPr>
                          <w:spacing w:after="0" w:line="240" w:lineRule="auto"/>
                        </w:pPr>
                        <w:r>
                          <w:rPr>
                            <w:rFonts w:ascii="Arial" w:eastAsia="Arial" w:hAnsi="Arial"/>
                            <w:b/>
                            <w:color w:val="000000"/>
                            <w:sz w:val="16"/>
                          </w:rPr>
                          <w:t>23. What are the essential functions of this position?</w:t>
                        </w:r>
                      </w:p>
                    </w:tc>
                  </w:tr>
                </w:tbl>
                <w:p w14:paraId="2BB948EC" w14:textId="77777777" w:rsidR="007924EB" w:rsidRDefault="007924EB">
                  <w:pPr>
                    <w:spacing w:after="0" w:line="240" w:lineRule="auto"/>
                  </w:pPr>
                </w:p>
              </w:tc>
            </w:tr>
            <w:tr w:rsidR="007924EB" w14:paraId="6127DEF5" w14:textId="77777777">
              <w:trPr>
                <w:trHeight w:val="80"/>
              </w:trPr>
              <w:tc>
                <w:tcPr>
                  <w:tcW w:w="0" w:type="dxa"/>
                  <w:tcBorders>
                    <w:left w:val="single" w:sz="15" w:space="0" w:color="000000"/>
                  </w:tcBorders>
                </w:tcPr>
                <w:p w14:paraId="63C9F22E" w14:textId="77777777" w:rsidR="007924EB" w:rsidRDefault="007924EB">
                  <w:pPr>
                    <w:pStyle w:val="EmptyCellLayoutStyle"/>
                    <w:spacing w:after="0" w:line="240" w:lineRule="auto"/>
                  </w:pPr>
                </w:p>
              </w:tc>
              <w:tc>
                <w:tcPr>
                  <w:tcW w:w="11159" w:type="dxa"/>
                  <w:tcBorders>
                    <w:right w:val="single" w:sz="15" w:space="0" w:color="000000"/>
                  </w:tcBorders>
                </w:tcPr>
                <w:p w14:paraId="555CB8BC" w14:textId="77777777" w:rsidR="007924EB" w:rsidRDefault="007924EB">
                  <w:pPr>
                    <w:pStyle w:val="EmptyCellLayoutStyle"/>
                    <w:spacing w:after="0" w:line="240" w:lineRule="auto"/>
                  </w:pPr>
                </w:p>
              </w:tc>
            </w:tr>
            <w:tr w:rsidR="007924EB" w14:paraId="11952F62" w14:textId="77777777">
              <w:trPr>
                <w:trHeight w:val="290"/>
              </w:trPr>
              <w:tc>
                <w:tcPr>
                  <w:tcW w:w="0" w:type="dxa"/>
                  <w:tcBorders>
                    <w:left w:val="single" w:sz="15" w:space="0" w:color="000000"/>
                    <w:bottom w:val="single" w:sz="15" w:space="0" w:color="000000"/>
                  </w:tcBorders>
                </w:tcPr>
                <w:p w14:paraId="51A154F7" w14:textId="77777777" w:rsidR="007924EB" w:rsidRDefault="007924E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924EB" w14:paraId="40A05C84" w14:textId="77777777">
                    <w:trPr>
                      <w:trHeight w:val="212"/>
                    </w:trPr>
                    <w:tc>
                      <w:tcPr>
                        <w:tcW w:w="11160" w:type="dxa"/>
                        <w:tcBorders>
                          <w:top w:val="nil"/>
                          <w:left w:val="nil"/>
                          <w:bottom w:val="nil"/>
                          <w:right w:val="nil"/>
                        </w:tcBorders>
                        <w:tcMar>
                          <w:top w:w="39" w:type="dxa"/>
                          <w:left w:w="39" w:type="dxa"/>
                          <w:bottom w:w="39" w:type="dxa"/>
                          <w:right w:w="39" w:type="dxa"/>
                        </w:tcMar>
                      </w:tcPr>
                      <w:p w14:paraId="35455A27" w14:textId="09BB55EE" w:rsidR="007924EB" w:rsidRDefault="001E15FB">
                        <w:pPr>
                          <w:spacing w:before="199" w:after="199" w:line="240" w:lineRule="auto"/>
                        </w:pPr>
                        <w:r>
                          <w:rPr>
                            <w:rFonts w:ascii="Arial" w:eastAsia="Arial" w:hAnsi="Arial"/>
                            <w:color w:val="000000"/>
                          </w:rPr>
                          <w:t xml:space="preserve">This position supports the </w:t>
                        </w:r>
                        <w:r w:rsidR="00FA643A">
                          <w:rPr>
                            <w:rFonts w:ascii="Arial" w:eastAsia="Arial" w:hAnsi="Arial"/>
                            <w:color w:val="000000"/>
                          </w:rPr>
                          <w:t>City Income Tax Bureau</w:t>
                        </w:r>
                        <w:r>
                          <w:rPr>
                            <w:rFonts w:ascii="Arial" w:eastAsia="Arial" w:hAnsi="Arial"/>
                            <w:color w:val="000000"/>
                          </w:rPr>
                          <w:t xml:space="preserve"> staff and management in planning, developing and delivering training for team members and is responsible for reviewing standard methods of operation and making recommendations for improving efficiency and effectiveness of operations. The position is also responsible for communications within the </w:t>
                        </w:r>
                        <w:r w:rsidR="00FA643A">
                          <w:rPr>
                            <w:rFonts w:ascii="Arial" w:eastAsia="Arial" w:hAnsi="Arial"/>
                            <w:color w:val="000000"/>
                          </w:rPr>
                          <w:t>Bureau</w:t>
                        </w:r>
                        <w:r>
                          <w:rPr>
                            <w:rFonts w:ascii="Arial" w:eastAsia="Arial" w:hAnsi="Arial"/>
                            <w:color w:val="000000"/>
                          </w:rPr>
                          <w:t>. Additional responsibilities include monitoring, evaluation and coaching of customer interactions (calls, correspondence and processed returns), handling issues that require understanding of technical areas such as tax clearance and hearings preparation and assisting section staff with compilation and analysis of reports.</w:t>
                        </w:r>
                      </w:p>
                    </w:tc>
                  </w:tr>
                </w:tbl>
                <w:p w14:paraId="6309FF54" w14:textId="77777777" w:rsidR="007924EB" w:rsidRDefault="007924EB">
                  <w:pPr>
                    <w:spacing w:after="0" w:line="240" w:lineRule="auto"/>
                  </w:pPr>
                </w:p>
              </w:tc>
            </w:tr>
          </w:tbl>
          <w:p w14:paraId="23476B5D" w14:textId="77777777" w:rsidR="007924EB" w:rsidRDefault="007924EB">
            <w:pPr>
              <w:spacing w:after="0" w:line="240" w:lineRule="auto"/>
            </w:pPr>
          </w:p>
        </w:tc>
        <w:tc>
          <w:tcPr>
            <w:tcW w:w="179" w:type="dxa"/>
          </w:tcPr>
          <w:p w14:paraId="6433A475" w14:textId="77777777" w:rsidR="007924EB" w:rsidRDefault="007924EB">
            <w:pPr>
              <w:pStyle w:val="EmptyCellLayoutStyle"/>
              <w:spacing w:after="0" w:line="240" w:lineRule="auto"/>
            </w:pPr>
          </w:p>
        </w:tc>
      </w:tr>
      <w:tr w:rsidR="007924EB" w14:paraId="047AC432" w14:textId="77777777">
        <w:trPr>
          <w:trHeight w:val="99"/>
        </w:trPr>
        <w:tc>
          <w:tcPr>
            <w:tcW w:w="179" w:type="dxa"/>
          </w:tcPr>
          <w:p w14:paraId="2154F3E0" w14:textId="77777777" w:rsidR="007924EB" w:rsidRDefault="007924EB">
            <w:pPr>
              <w:pStyle w:val="EmptyCellLayoutStyle"/>
              <w:spacing w:after="0" w:line="240" w:lineRule="auto"/>
            </w:pPr>
          </w:p>
        </w:tc>
        <w:tc>
          <w:tcPr>
            <w:tcW w:w="0" w:type="dxa"/>
          </w:tcPr>
          <w:p w14:paraId="531C9404" w14:textId="77777777" w:rsidR="007924EB" w:rsidRDefault="007924EB">
            <w:pPr>
              <w:pStyle w:val="EmptyCellLayoutStyle"/>
              <w:spacing w:after="0" w:line="240" w:lineRule="auto"/>
            </w:pPr>
          </w:p>
        </w:tc>
        <w:tc>
          <w:tcPr>
            <w:tcW w:w="0" w:type="dxa"/>
          </w:tcPr>
          <w:p w14:paraId="0A674DC6" w14:textId="77777777" w:rsidR="007924EB" w:rsidRDefault="007924EB">
            <w:pPr>
              <w:pStyle w:val="EmptyCellLayoutStyle"/>
              <w:spacing w:after="0" w:line="240" w:lineRule="auto"/>
            </w:pPr>
          </w:p>
        </w:tc>
        <w:tc>
          <w:tcPr>
            <w:tcW w:w="0" w:type="dxa"/>
          </w:tcPr>
          <w:p w14:paraId="381F631F" w14:textId="77777777" w:rsidR="007924EB" w:rsidRDefault="007924EB">
            <w:pPr>
              <w:pStyle w:val="EmptyCellLayoutStyle"/>
              <w:spacing w:after="0" w:line="240" w:lineRule="auto"/>
            </w:pPr>
          </w:p>
        </w:tc>
        <w:tc>
          <w:tcPr>
            <w:tcW w:w="0" w:type="dxa"/>
          </w:tcPr>
          <w:p w14:paraId="272A6CF6" w14:textId="77777777" w:rsidR="007924EB" w:rsidRDefault="007924EB">
            <w:pPr>
              <w:pStyle w:val="EmptyCellLayoutStyle"/>
              <w:spacing w:after="0" w:line="240" w:lineRule="auto"/>
            </w:pPr>
          </w:p>
        </w:tc>
        <w:tc>
          <w:tcPr>
            <w:tcW w:w="0" w:type="dxa"/>
          </w:tcPr>
          <w:p w14:paraId="21A2E4E6" w14:textId="77777777" w:rsidR="007924EB" w:rsidRDefault="007924EB">
            <w:pPr>
              <w:pStyle w:val="EmptyCellLayoutStyle"/>
              <w:spacing w:after="0" w:line="240" w:lineRule="auto"/>
            </w:pPr>
          </w:p>
        </w:tc>
        <w:tc>
          <w:tcPr>
            <w:tcW w:w="0" w:type="dxa"/>
          </w:tcPr>
          <w:p w14:paraId="013402A2" w14:textId="77777777" w:rsidR="007924EB" w:rsidRDefault="007924EB">
            <w:pPr>
              <w:pStyle w:val="EmptyCellLayoutStyle"/>
              <w:spacing w:after="0" w:line="240" w:lineRule="auto"/>
            </w:pPr>
          </w:p>
        </w:tc>
        <w:tc>
          <w:tcPr>
            <w:tcW w:w="2505" w:type="dxa"/>
          </w:tcPr>
          <w:p w14:paraId="4355A15F" w14:textId="77777777" w:rsidR="007924EB" w:rsidRDefault="007924EB">
            <w:pPr>
              <w:pStyle w:val="EmptyCellLayoutStyle"/>
              <w:spacing w:after="0" w:line="240" w:lineRule="auto"/>
            </w:pPr>
          </w:p>
        </w:tc>
        <w:tc>
          <w:tcPr>
            <w:tcW w:w="6120" w:type="dxa"/>
          </w:tcPr>
          <w:p w14:paraId="471C8CE8" w14:textId="77777777" w:rsidR="007924EB" w:rsidRDefault="007924EB">
            <w:pPr>
              <w:pStyle w:val="EmptyCellLayoutStyle"/>
              <w:spacing w:after="0" w:line="240" w:lineRule="auto"/>
            </w:pPr>
          </w:p>
        </w:tc>
        <w:tc>
          <w:tcPr>
            <w:tcW w:w="2534" w:type="dxa"/>
          </w:tcPr>
          <w:p w14:paraId="2D568BF4" w14:textId="77777777" w:rsidR="007924EB" w:rsidRDefault="007924EB">
            <w:pPr>
              <w:pStyle w:val="EmptyCellLayoutStyle"/>
              <w:spacing w:after="0" w:line="240" w:lineRule="auto"/>
            </w:pPr>
          </w:p>
        </w:tc>
        <w:tc>
          <w:tcPr>
            <w:tcW w:w="179" w:type="dxa"/>
          </w:tcPr>
          <w:p w14:paraId="6C43EA27" w14:textId="77777777" w:rsidR="007924EB" w:rsidRDefault="007924EB">
            <w:pPr>
              <w:pStyle w:val="EmptyCellLayoutStyle"/>
              <w:spacing w:after="0" w:line="240" w:lineRule="auto"/>
            </w:pPr>
          </w:p>
        </w:tc>
      </w:tr>
      <w:tr w:rsidR="00B437BE" w14:paraId="206B15F5" w14:textId="77777777" w:rsidTr="00B437BE">
        <w:tc>
          <w:tcPr>
            <w:tcW w:w="179" w:type="dxa"/>
          </w:tcPr>
          <w:p w14:paraId="74C56689" w14:textId="77777777" w:rsidR="007924EB" w:rsidRDefault="007924EB">
            <w:pPr>
              <w:pStyle w:val="EmptyCellLayoutStyle"/>
              <w:spacing w:after="0" w:line="240" w:lineRule="auto"/>
            </w:pPr>
          </w:p>
        </w:tc>
        <w:tc>
          <w:tcPr>
            <w:tcW w:w="0" w:type="dxa"/>
          </w:tcPr>
          <w:p w14:paraId="53FB94B2" w14:textId="77777777" w:rsidR="007924EB" w:rsidRDefault="007924EB">
            <w:pPr>
              <w:pStyle w:val="EmptyCellLayoutStyle"/>
              <w:spacing w:after="0" w:line="240" w:lineRule="auto"/>
            </w:pPr>
          </w:p>
        </w:tc>
        <w:tc>
          <w:tcPr>
            <w:tcW w:w="0" w:type="dxa"/>
          </w:tcPr>
          <w:p w14:paraId="75846579" w14:textId="77777777" w:rsidR="007924EB" w:rsidRDefault="007924E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B437BE" w14:paraId="78E9AAEA" w14:textId="77777777" w:rsidTr="00B437B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7924EB" w14:paraId="73F831F2" w14:textId="77777777">
                    <w:trPr>
                      <w:trHeight w:val="192"/>
                    </w:trPr>
                    <w:tc>
                      <w:tcPr>
                        <w:tcW w:w="11160" w:type="dxa"/>
                        <w:tcBorders>
                          <w:top w:val="nil"/>
                          <w:left w:val="nil"/>
                          <w:bottom w:val="nil"/>
                          <w:right w:val="nil"/>
                        </w:tcBorders>
                        <w:tcMar>
                          <w:top w:w="39" w:type="dxa"/>
                          <w:left w:w="39" w:type="dxa"/>
                          <w:bottom w:w="39" w:type="dxa"/>
                          <w:right w:w="39" w:type="dxa"/>
                        </w:tcMar>
                      </w:tcPr>
                      <w:p w14:paraId="7335D9FA" w14:textId="77777777" w:rsidR="007924EB" w:rsidRDefault="001E15F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3A100EF" w14:textId="77777777" w:rsidR="007924EB" w:rsidRDefault="007924EB">
                  <w:pPr>
                    <w:spacing w:after="0" w:line="240" w:lineRule="auto"/>
                  </w:pPr>
                </w:p>
              </w:tc>
            </w:tr>
            <w:tr w:rsidR="007924EB" w14:paraId="02CA193B" w14:textId="77777777">
              <w:trPr>
                <w:trHeight w:val="90"/>
              </w:trPr>
              <w:tc>
                <w:tcPr>
                  <w:tcW w:w="0" w:type="dxa"/>
                  <w:tcBorders>
                    <w:left w:val="single" w:sz="15" w:space="0" w:color="000000"/>
                  </w:tcBorders>
                </w:tcPr>
                <w:p w14:paraId="374EBF48" w14:textId="77777777" w:rsidR="007924EB" w:rsidRDefault="007924EB">
                  <w:pPr>
                    <w:pStyle w:val="EmptyCellLayoutStyle"/>
                    <w:spacing w:after="0" w:line="240" w:lineRule="auto"/>
                  </w:pPr>
                </w:p>
              </w:tc>
              <w:tc>
                <w:tcPr>
                  <w:tcW w:w="11159" w:type="dxa"/>
                  <w:tcBorders>
                    <w:right w:val="single" w:sz="15" w:space="0" w:color="000000"/>
                  </w:tcBorders>
                </w:tcPr>
                <w:p w14:paraId="630CF2C3" w14:textId="77777777" w:rsidR="007924EB" w:rsidRDefault="007924EB">
                  <w:pPr>
                    <w:pStyle w:val="EmptyCellLayoutStyle"/>
                    <w:spacing w:after="0" w:line="240" w:lineRule="auto"/>
                  </w:pPr>
                </w:p>
              </w:tc>
            </w:tr>
            <w:tr w:rsidR="007924EB" w14:paraId="32D139E1" w14:textId="77777777">
              <w:trPr>
                <w:trHeight w:val="290"/>
              </w:trPr>
              <w:tc>
                <w:tcPr>
                  <w:tcW w:w="0" w:type="dxa"/>
                  <w:tcBorders>
                    <w:left w:val="single" w:sz="15" w:space="0" w:color="000000"/>
                    <w:bottom w:val="single" w:sz="15" w:space="0" w:color="000000"/>
                  </w:tcBorders>
                </w:tcPr>
                <w:p w14:paraId="1E369F9D" w14:textId="77777777" w:rsidR="007924EB" w:rsidRDefault="007924E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924EB" w14:paraId="05848F42" w14:textId="77777777">
                    <w:trPr>
                      <w:trHeight w:val="212"/>
                    </w:trPr>
                    <w:tc>
                      <w:tcPr>
                        <w:tcW w:w="11160" w:type="dxa"/>
                        <w:tcBorders>
                          <w:top w:val="nil"/>
                          <w:left w:val="nil"/>
                          <w:bottom w:val="nil"/>
                          <w:right w:val="nil"/>
                        </w:tcBorders>
                        <w:tcMar>
                          <w:top w:w="39" w:type="dxa"/>
                          <w:left w:w="39" w:type="dxa"/>
                          <w:bottom w:w="39" w:type="dxa"/>
                          <w:right w:w="39" w:type="dxa"/>
                        </w:tcMar>
                      </w:tcPr>
                      <w:p w14:paraId="3095FFD6" w14:textId="4812514B" w:rsidR="007924EB" w:rsidRPr="00FA643A" w:rsidRDefault="00FB0EBB">
                        <w:pPr>
                          <w:spacing w:after="0" w:line="240" w:lineRule="auto"/>
                          <w:rPr>
                            <w:rFonts w:ascii="Arial" w:hAnsi="Arial" w:cs="Arial"/>
                          </w:rPr>
                        </w:pPr>
                        <w:r>
                          <w:rPr>
                            <w:rFonts w:ascii="Arial" w:hAnsi="Arial" w:cs="Arial"/>
                          </w:rPr>
                          <w:t xml:space="preserve">Position Description was adjusted to reflect City Income Tax Bureau </w:t>
                        </w:r>
                        <w:r w:rsidR="00DB4341">
                          <w:rPr>
                            <w:rFonts w:ascii="Arial" w:hAnsi="Arial" w:cs="Arial"/>
                          </w:rPr>
                          <w:t>(CITB)</w:t>
                        </w:r>
                        <w:r w:rsidR="00F63B75">
                          <w:rPr>
                            <w:rFonts w:ascii="Arial" w:hAnsi="Arial" w:cs="Arial"/>
                          </w:rPr>
                          <w:t>.</w:t>
                        </w:r>
                      </w:p>
                    </w:tc>
                  </w:tr>
                </w:tbl>
                <w:p w14:paraId="49789AA3" w14:textId="77777777" w:rsidR="007924EB" w:rsidRDefault="007924EB">
                  <w:pPr>
                    <w:spacing w:after="0" w:line="240" w:lineRule="auto"/>
                  </w:pPr>
                </w:p>
              </w:tc>
            </w:tr>
          </w:tbl>
          <w:p w14:paraId="1FA63E56" w14:textId="77777777" w:rsidR="007924EB" w:rsidRDefault="007924EB">
            <w:pPr>
              <w:spacing w:after="0" w:line="240" w:lineRule="auto"/>
            </w:pPr>
          </w:p>
        </w:tc>
        <w:tc>
          <w:tcPr>
            <w:tcW w:w="179" w:type="dxa"/>
          </w:tcPr>
          <w:p w14:paraId="7F9F6177" w14:textId="77777777" w:rsidR="007924EB" w:rsidRDefault="007924EB">
            <w:pPr>
              <w:pStyle w:val="EmptyCellLayoutStyle"/>
              <w:spacing w:after="0" w:line="240" w:lineRule="auto"/>
            </w:pPr>
          </w:p>
        </w:tc>
      </w:tr>
      <w:tr w:rsidR="007924EB" w14:paraId="02C85097" w14:textId="77777777">
        <w:trPr>
          <w:trHeight w:val="100"/>
        </w:trPr>
        <w:tc>
          <w:tcPr>
            <w:tcW w:w="179" w:type="dxa"/>
          </w:tcPr>
          <w:p w14:paraId="47361811" w14:textId="77777777" w:rsidR="007924EB" w:rsidRDefault="007924EB">
            <w:pPr>
              <w:pStyle w:val="EmptyCellLayoutStyle"/>
              <w:spacing w:after="0" w:line="240" w:lineRule="auto"/>
            </w:pPr>
          </w:p>
        </w:tc>
        <w:tc>
          <w:tcPr>
            <w:tcW w:w="0" w:type="dxa"/>
          </w:tcPr>
          <w:p w14:paraId="014629A2" w14:textId="77777777" w:rsidR="007924EB" w:rsidRDefault="007924EB">
            <w:pPr>
              <w:pStyle w:val="EmptyCellLayoutStyle"/>
              <w:spacing w:after="0" w:line="240" w:lineRule="auto"/>
            </w:pPr>
          </w:p>
        </w:tc>
        <w:tc>
          <w:tcPr>
            <w:tcW w:w="0" w:type="dxa"/>
          </w:tcPr>
          <w:p w14:paraId="7BB7DD13" w14:textId="77777777" w:rsidR="007924EB" w:rsidRDefault="007924EB">
            <w:pPr>
              <w:pStyle w:val="EmptyCellLayoutStyle"/>
              <w:spacing w:after="0" w:line="240" w:lineRule="auto"/>
            </w:pPr>
          </w:p>
        </w:tc>
        <w:tc>
          <w:tcPr>
            <w:tcW w:w="0" w:type="dxa"/>
          </w:tcPr>
          <w:p w14:paraId="57A92F11" w14:textId="77777777" w:rsidR="007924EB" w:rsidRDefault="007924EB">
            <w:pPr>
              <w:pStyle w:val="EmptyCellLayoutStyle"/>
              <w:spacing w:after="0" w:line="240" w:lineRule="auto"/>
            </w:pPr>
          </w:p>
        </w:tc>
        <w:tc>
          <w:tcPr>
            <w:tcW w:w="0" w:type="dxa"/>
          </w:tcPr>
          <w:p w14:paraId="107F8CA6" w14:textId="77777777" w:rsidR="007924EB" w:rsidRDefault="007924EB">
            <w:pPr>
              <w:pStyle w:val="EmptyCellLayoutStyle"/>
              <w:spacing w:after="0" w:line="240" w:lineRule="auto"/>
            </w:pPr>
          </w:p>
        </w:tc>
        <w:tc>
          <w:tcPr>
            <w:tcW w:w="0" w:type="dxa"/>
          </w:tcPr>
          <w:p w14:paraId="08437E3F" w14:textId="77777777" w:rsidR="007924EB" w:rsidRDefault="007924EB">
            <w:pPr>
              <w:pStyle w:val="EmptyCellLayoutStyle"/>
              <w:spacing w:after="0" w:line="240" w:lineRule="auto"/>
            </w:pPr>
          </w:p>
        </w:tc>
        <w:tc>
          <w:tcPr>
            <w:tcW w:w="0" w:type="dxa"/>
          </w:tcPr>
          <w:p w14:paraId="204EE45F" w14:textId="77777777" w:rsidR="007924EB" w:rsidRDefault="007924EB">
            <w:pPr>
              <w:pStyle w:val="EmptyCellLayoutStyle"/>
              <w:spacing w:after="0" w:line="240" w:lineRule="auto"/>
            </w:pPr>
          </w:p>
        </w:tc>
        <w:tc>
          <w:tcPr>
            <w:tcW w:w="2505" w:type="dxa"/>
          </w:tcPr>
          <w:p w14:paraId="0D9BCDCE" w14:textId="77777777" w:rsidR="007924EB" w:rsidRDefault="007924EB">
            <w:pPr>
              <w:pStyle w:val="EmptyCellLayoutStyle"/>
              <w:spacing w:after="0" w:line="240" w:lineRule="auto"/>
            </w:pPr>
          </w:p>
        </w:tc>
        <w:tc>
          <w:tcPr>
            <w:tcW w:w="6120" w:type="dxa"/>
          </w:tcPr>
          <w:p w14:paraId="2D3321A4" w14:textId="77777777" w:rsidR="007924EB" w:rsidRDefault="007924EB">
            <w:pPr>
              <w:pStyle w:val="EmptyCellLayoutStyle"/>
              <w:spacing w:after="0" w:line="240" w:lineRule="auto"/>
            </w:pPr>
          </w:p>
        </w:tc>
        <w:tc>
          <w:tcPr>
            <w:tcW w:w="2534" w:type="dxa"/>
          </w:tcPr>
          <w:p w14:paraId="1D9E6733" w14:textId="77777777" w:rsidR="007924EB" w:rsidRDefault="007924EB">
            <w:pPr>
              <w:pStyle w:val="EmptyCellLayoutStyle"/>
              <w:spacing w:after="0" w:line="240" w:lineRule="auto"/>
            </w:pPr>
          </w:p>
        </w:tc>
        <w:tc>
          <w:tcPr>
            <w:tcW w:w="179" w:type="dxa"/>
          </w:tcPr>
          <w:p w14:paraId="60E9C21A" w14:textId="77777777" w:rsidR="007924EB" w:rsidRDefault="007924EB">
            <w:pPr>
              <w:pStyle w:val="EmptyCellLayoutStyle"/>
              <w:spacing w:after="0" w:line="240" w:lineRule="auto"/>
            </w:pPr>
          </w:p>
        </w:tc>
      </w:tr>
      <w:tr w:rsidR="00B437BE" w14:paraId="4375E3B5" w14:textId="77777777" w:rsidTr="00B437BE">
        <w:tc>
          <w:tcPr>
            <w:tcW w:w="179" w:type="dxa"/>
          </w:tcPr>
          <w:p w14:paraId="59C86EF8" w14:textId="77777777" w:rsidR="007924EB" w:rsidRDefault="007924EB">
            <w:pPr>
              <w:pStyle w:val="EmptyCellLayoutStyle"/>
              <w:spacing w:after="0" w:line="240" w:lineRule="auto"/>
            </w:pPr>
          </w:p>
        </w:tc>
        <w:tc>
          <w:tcPr>
            <w:tcW w:w="0" w:type="dxa"/>
          </w:tcPr>
          <w:p w14:paraId="79561030" w14:textId="77777777" w:rsidR="007924EB" w:rsidRDefault="007924E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B437BE" w14:paraId="4B56CB0F" w14:textId="77777777" w:rsidTr="00B437B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924EB" w14:paraId="2B4F8E80" w14:textId="77777777">
                    <w:trPr>
                      <w:trHeight w:val="192"/>
                    </w:trPr>
                    <w:tc>
                      <w:tcPr>
                        <w:tcW w:w="11160" w:type="dxa"/>
                        <w:tcBorders>
                          <w:top w:val="nil"/>
                          <w:left w:val="nil"/>
                          <w:bottom w:val="nil"/>
                          <w:right w:val="nil"/>
                        </w:tcBorders>
                        <w:tcMar>
                          <w:top w:w="39" w:type="dxa"/>
                          <w:left w:w="39" w:type="dxa"/>
                          <w:bottom w:w="39" w:type="dxa"/>
                          <w:right w:w="39" w:type="dxa"/>
                        </w:tcMar>
                      </w:tcPr>
                      <w:p w14:paraId="75B7E816" w14:textId="77777777" w:rsidR="007924EB" w:rsidRDefault="001E15FB">
                        <w:pPr>
                          <w:spacing w:after="0" w:line="240" w:lineRule="auto"/>
                        </w:pPr>
                        <w:r>
                          <w:rPr>
                            <w:rFonts w:ascii="Arial" w:eastAsia="Arial" w:hAnsi="Arial"/>
                            <w:b/>
                            <w:color w:val="000000"/>
                            <w:sz w:val="16"/>
                          </w:rPr>
                          <w:t>25. What is the function of the work area and how does this position fit into that function?</w:t>
                        </w:r>
                      </w:p>
                    </w:tc>
                  </w:tr>
                </w:tbl>
                <w:p w14:paraId="261A9DBE" w14:textId="77777777" w:rsidR="007924EB" w:rsidRDefault="007924EB">
                  <w:pPr>
                    <w:spacing w:after="0" w:line="240" w:lineRule="auto"/>
                  </w:pPr>
                </w:p>
              </w:tc>
            </w:tr>
            <w:tr w:rsidR="007924EB" w14:paraId="2338584C" w14:textId="77777777">
              <w:trPr>
                <w:trHeight w:val="80"/>
              </w:trPr>
              <w:tc>
                <w:tcPr>
                  <w:tcW w:w="0" w:type="dxa"/>
                  <w:tcBorders>
                    <w:left w:val="single" w:sz="15" w:space="0" w:color="000000"/>
                  </w:tcBorders>
                </w:tcPr>
                <w:p w14:paraId="5BB8C9AD" w14:textId="77777777" w:rsidR="007924EB" w:rsidRDefault="007924EB">
                  <w:pPr>
                    <w:pStyle w:val="EmptyCellLayoutStyle"/>
                    <w:spacing w:after="0" w:line="240" w:lineRule="auto"/>
                  </w:pPr>
                </w:p>
              </w:tc>
              <w:tc>
                <w:tcPr>
                  <w:tcW w:w="11159" w:type="dxa"/>
                  <w:tcBorders>
                    <w:right w:val="single" w:sz="15" w:space="0" w:color="000000"/>
                  </w:tcBorders>
                </w:tcPr>
                <w:p w14:paraId="5B1DD9C6" w14:textId="77777777" w:rsidR="007924EB" w:rsidRDefault="007924EB">
                  <w:pPr>
                    <w:pStyle w:val="EmptyCellLayoutStyle"/>
                    <w:spacing w:after="0" w:line="240" w:lineRule="auto"/>
                  </w:pPr>
                </w:p>
              </w:tc>
            </w:tr>
            <w:tr w:rsidR="007924EB" w14:paraId="3CEAE958" w14:textId="77777777">
              <w:trPr>
                <w:trHeight w:val="290"/>
              </w:trPr>
              <w:tc>
                <w:tcPr>
                  <w:tcW w:w="0" w:type="dxa"/>
                  <w:tcBorders>
                    <w:left w:val="single" w:sz="15" w:space="0" w:color="000000"/>
                    <w:bottom w:val="single" w:sz="15" w:space="0" w:color="000000"/>
                  </w:tcBorders>
                </w:tcPr>
                <w:p w14:paraId="43A02D82" w14:textId="77777777" w:rsidR="007924EB" w:rsidRDefault="007924E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924EB" w14:paraId="2CB992C2" w14:textId="77777777">
                    <w:trPr>
                      <w:trHeight w:val="212"/>
                    </w:trPr>
                    <w:tc>
                      <w:tcPr>
                        <w:tcW w:w="11160" w:type="dxa"/>
                        <w:tcBorders>
                          <w:top w:val="nil"/>
                          <w:left w:val="nil"/>
                          <w:bottom w:val="nil"/>
                          <w:right w:val="nil"/>
                        </w:tcBorders>
                        <w:tcMar>
                          <w:top w:w="39" w:type="dxa"/>
                          <w:left w:w="39" w:type="dxa"/>
                          <w:bottom w:w="39" w:type="dxa"/>
                          <w:right w:w="39" w:type="dxa"/>
                        </w:tcMar>
                      </w:tcPr>
                      <w:p w14:paraId="72FE9C28" w14:textId="4CAB293B" w:rsidR="007924EB" w:rsidRDefault="001E15FB">
                        <w:pPr>
                          <w:spacing w:before="199" w:after="199" w:line="240" w:lineRule="auto"/>
                        </w:pPr>
                        <w:r>
                          <w:rPr>
                            <w:rFonts w:ascii="Arial" w:eastAsia="Arial" w:hAnsi="Arial"/>
                            <w:color w:val="000000"/>
                          </w:rPr>
                          <w:t xml:space="preserve">The City </w:t>
                        </w:r>
                        <w:r w:rsidR="00FA643A">
                          <w:rPr>
                            <w:rFonts w:ascii="Arial" w:eastAsia="Arial" w:hAnsi="Arial"/>
                            <w:color w:val="000000"/>
                          </w:rPr>
                          <w:t>Income Tax Bureau</w:t>
                        </w:r>
                        <w:r>
                          <w:rPr>
                            <w:rFonts w:ascii="Arial" w:eastAsia="Arial" w:hAnsi="Arial"/>
                            <w:color w:val="000000"/>
                          </w:rPr>
                          <w:t xml:space="preserve"> is responsible for the timely and quality processing of tax returns, operation of a customer service contact center and overall operational performance measurement. The Departmental Technician position plays a key role in staff support, assisting with monitoring and testing of the processing system, training front line staff, assisting with responses to taxpayer inquiries via phone, mail, and electronic media. In addition, the Departmental Technician will be responsible for the content of websites and the monitoring and testing of electronic contact channels and quality assurance activities.</w:t>
                        </w:r>
                      </w:p>
                    </w:tc>
                  </w:tr>
                </w:tbl>
                <w:p w14:paraId="663FE96D" w14:textId="77777777" w:rsidR="007924EB" w:rsidRDefault="007924EB">
                  <w:pPr>
                    <w:spacing w:after="0" w:line="240" w:lineRule="auto"/>
                  </w:pPr>
                </w:p>
              </w:tc>
            </w:tr>
          </w:tbl>
          <w:p w14:paraId="1B069A48" w14:textId="77777777" w:rsidR="007924EB" w:rsidRDefault="007924EB">
            <w:pPr>
              <w:spacing w:after="0" w:line="240" w:lineRule="auto"/>
            </w:pPr>
          </w:p>
        </w:tc>
        <w:tc>
          <w:tcPr>
            <w:tcW w:w="179" w:type="dxa"/>
          </w:tcPr>
          <w:p w14:paraId="3E14EA86" w14:textId="77777777" w:rsidR="007924EB" w:rsidRDefault="007924EB">
            <w:pPr>
              <w:pStyle w:val="EmptyCellLayoutStyle"/>
              <w:spacing w:after="0" w:line="240" w:lineRule="auto"/>
            </w:pPr>
          </w:p>
        </w:tc>
      </w:tr>
      <w:tr w:rsidR="007924EB" w14:paraId="3D6268E7" w14:textId="77777777">
        <w:trPr>
          <w:trHeight w:val="120"/>
        </w:trPr>
        <w:tc>
          <w:tcPr>
            <w:tcW w:w="179" w:type="dxa"/>
          </w:tcPr>
          <w:p w14:paraId="1CAD661B" w14:textId="77777777" w:rsidR="007924EB" w:rsidRDefault="007924EB">
            <w:pPr>
              <w:pStyle w:val="EmptyCellLayoutStyle"/>
              <w:spacing w:after="0" w:line="240" w:lineRule="auto"/>
            </w:pPr>
          </w:p>
        </w:tc>
        <w:tc>
          <w:tcPr>
            <w:tcW w:w="0" w:type="dxa"/>
          </w:tcPr>
          <w:p w14:paraId="4332DAFF" w14:textId="77777777" w:rsidR="007924EB" w:rsidRDefault="007924EB">
            <w:pPr>
              <w:pStyle w:val="EmptyCellLayoutStyle"/>
              <w:spacing w:after="0" w:line="240" w:lineRule="auto"/>
            </w:pPr>
          </w:p>
        </w:tc>
        <w:tc>
          <w:tcPr>
            <w:tcW w:w="0" w:type="dxa"/>
          </w:tcPr>
          <w:p w14:paraId="11084387" w14:textId="77777777" w:rsidR="007924EB" w:rsidRDefault="007924EB">
            <w:pPr>
              <w:pStyle w:val="EmptyCellLayoutStyle"/>
              <w:spacing w:after="0" w:line="240" w:lineRule="auto"/>
            </w:pPr>
          </w:p>
        </w:tc>
        <w:tc>
          <w:tcPr>
            <w:tcW w:w="0" w:type="dxa"/>
          </w:tcPr>
          <w:p w14:paraId="0513522F" w14:textId="77777777" w:rsidR="007924EB" w:rsidRDefault="007924EB">
            <w:pPr>
              <w:pStyle w:val="EmptyCellLayoutStyle"/>
              <w:spacing w:after="0" w:line="240" w:lineRule="auto"/>
            </w:pPr>
          </w:p>
        </w:tc>
        <w:tc>
          <w:tcPr>
            <w:tcW w:w="0" w:type="dxa"/>
          </w:tcPr>
          <w:p w14:paraId="51449B22" w14:textId="77777777" w:rsidR="007924EB" w:rsidRDefault="007924EB">
            <w:pPr>
              <w:pStyle w:val="EmptyCellLayoutStyle"/>
              <w:spacing w:after="0" w:line="240" w:lineRule="auto"/>
            </w:pPr>
          </w:p>
        </w:tc>
        <w:tc>
          <w:tcPr>
            <w:tcW w:w="0" w:type="dxa"/>
          </w:tcPr>
          <w:p w14:paraId="50003AD2" w14:textId="77777777" w:rsidR="007924EB" w:rsidRDefault="007924EB">
            <w:pPr>
              <w:pStyle w:val="EmptyCellLayoutStyle"/>
              <w:spacing w:after="0" w:line="240" w:lineRule="auto"/>
            </w:pPr>
          </w:p>
        </w:tc>
        <w:tc>
          <w:tcPr>
            <w:tcW w:w="0" w:type="dxa"/>
          </w:tcPr>
          <w:p w14:paraId="33DD7177" w14:textId="77777777" w:rsidR="007924EB" w:rsidRDefault="007924EB">
            <w:pPr>
              <w:pStyle w:val="EmptyCellLayoutStyle"/>
              <w:spacing w:after="0" w:line="240" w:lineRule="auto"/>
            </w:pPr>
          </w:p>
        </w:tc>
        <w:tc>
          <w:tcPr>
            <w:tcW w:w="2505" w:type="dxa"/>
          </w:tcPr>
          <w:p w14:paraId="5156C0A4" w14:textId="77777777" w:rsidR="007924EB" w:rsidRDefault="007924EB">
            <w:pPr>
              <w:pStyle w:val="EmptyCellLayoutStyle"/>
              <w:spacing w:after="0" w:line="240" w:lineRule="auto"/>
            </w:pPr>
          </w:p>
        </w:tc>
        <w:tc>
          <w:tcPr>
            <w:tcW w:w="6120" w:type="dxa"/>
          </w:tcPr>
          <w:p w14:paraId="08292853" w14:textId="77777777" w:rsidR="007924EB" w:rsidRDefault="007924EB">
            <w:pPr>
              <w:pStyle w:val="EmptyCellLayoutStyle"/>
              <w:spacing w:after="0" w:line="240" w:lineRule="auto"/>
            </w:pPr>
          </w:p>
        </w:tc>
        <w:tc>
          <w:tcPr>
            <w:tcW w:w="2534" w:type="dxa"/>
          </w:tcPr>
          <w:p w14:paraId="2DFCBC57" w14:textId="77777777" w:rsidR="007924EB" w:rsidRDefault="007924EB">
            <w:pPr>
              <w:pStyle w:val="EmptyCellLayoutStyle"/>
              <w:spacing w:after="0" w:line="240" w:lineRule="auto"/>
            </w:pPr>
          </w:p>
        </w:tc>
        <w:tc>
          <w:tcPr>
            <w:tcW w:w="179" w:type="dxa"/>
          </w:tcPr>
          <w:p w14:paraId="53D21452" w14:textId="77777777" w:rsidR="007924EB" w:rsidRDefault="007924EB">
            <w:pPr>
              <w:pStyle w:val="EmptyCellLayoutStyle"/>
              <w:spacing w:after="0" w:line="240" w:lineRule="auto"/>
            </w:pPr>
          </w:p>
        </w:tc>
      </w:tr>
      <w:tr w:rsidR="00B437BE" w14:paraId="2A4E809C" w14:textId="77777777" w:rsidTr="00B437BE">
        <w:tc>
          <w:tcPr>
            <w:tcW w:w="179" w:type="dxa"/>
          </w:tcPr>
          <w:p w14:paraId="035F3AF7" w14:textId="77777777" w:rsidR="007924EB" w:rsidRDefault="007924EB">
            <w:pPr>
              <w:pStyle w:val="EmptyCellLayoutStyle"/>
              <w:spacing w:after="0" w:line="240" w:lineRule="auto"/>
            </w:pPr>
          </w:p>
        </w:tc>
        <w:tc>
          <w:tcPr>
            <w:tcW w:w="0" w:type="dxa"/>
          </w:tcPr>
          <w:p w14:paraId="7765CF6C" w14:textId="77777777" w:rsidR="007924EB" w:rsidRDefault="007924E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B437BE" w14:paraId="1BDAE1E3" w14:textId="77777777" w:rsidTr="00B437B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7924EB" w14:paraId="22AAFD7D" w14:textId="77777777">
                    <w:trPr>
                      <w:trHeight w:val="237"/>
                    </w:trPr>
                    <w:tc>
                      <w:tcPr>
                        <w:tcW w:w="10980" w:type="dxa"/>
                        <w:tcBorders>
                          <w:top w:val="nil"/>
                          <w:left w:val="nil"/>
                          <w:bottom w:val="nil"/>
                          <w:right w:val="nil"/>
                        </w:tcBorders>
                        <w:tcMar>
                          <w:top w:w="39" w:type="dxa"/>
                          <w:left w:w="39" w:type="dxa"/>
                          <w:bottom w:w="39" w:type="dxa"/>
                          <w:right w:w="39" w:type="dxa"/>
                        </w:tcMar>
                      </w:tcPr>
                      <w:p w14:paraId="17D35D32" w14:textId="77777777" w:rsidR="007924EB" w:rsidRDefault="001E15F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4CB7257" w14:textId="77777777" w:rsidR="007924EB" w:rsidRDefault="007924EB">
                  <w:pPr>
                    <w:spacing w:after="0" w:line="240" w:lineRule="auto"/>
                  </w:pPr>
                </w:p>
              </w:tc>
              <w:tc>
                <w:tcPr>
                  <w:tcW w:w="180" w:type="dxa"/>
                  <w:tcBorders>
                    <w:top w:val="single" w:sz="15" w:space="0" w:color="000000"/>
                    <w:right w:val="single" w:sz="15" w:space="0" w:color="000000"/>
                  </w:tcBorders>
                </w:tcPr>
                <w:p w14:paraId="2FA303F0" w14:textId="77777777" w:rsidR="007924EB" w:rsidRDefault="007924EB">
                  <w:pPr>
                    <w:pStyle w:val="EmptyCellLayoutStyle"/>
                    <w:spacing w:after="0" w:line="240" w:lineRule="auto"/>
                  </w:pPr>
                </w:p>
              </w:tc>
            </w:tr>
            <w:tr w:rsidR="007924EB" w14:paraId="5C29FD8E" w14:textId="77777777">
              <w:trPr>
                <w:trHeight w:val="81"/>
              </w:trPr>
              <w:tc>
                <w:tcPr>
                  <w:tcW w:w="180" w:type="dxa"/>
                  <w:tcBorders>
                    <w:left w:val="single" w:sz="15" w:space="0" w:color="000000"/>
                  </w:tcBorders>
                </w:tcPr>
                <w:p w14:paraId="371870D2" w14:textId="77777777" w:rsidR="007924EB" w:rsidRDefault="007924EB">
                  <w:pPr>
                    <w:pStyle w:val="EmptyCellLayoutStyle"/>
                    <w:spacing w:after="0" w:line="240" w:lineRule="auto"/>
                  </w:pPr>
                </w:p>
              </w:tc>
              <w:tc>
                <w:tcPr>
                  <w:tcW w:w="1080" w:type="dxa"/>
                </w:tcPr>
                <w:p w14:paraId="3FACFA56" w14:textId="77777777" w:rsidR="007924EB" w:rsidRDefault="007924EB">
                  <w:pPr>
                    <w:pStyle w:val="EmptyCellLayoutStyle"/>
                    <w:spacing w:after="0" w:line="240" w:lineRule="auto"/>
                  </w:pPr>
                </w:p>
              </w:tc>
              <w:tc>
                <w:tcPr>
                  <w:tcW w:w="1980" w:type="dxa"/>
                </w:tcPr>
                <w:p w14:paraId="6A0C8B1C" w14:textId="77777777" w:rsidR="007924EB" w:rsidRDefault="007924EB">
                  <w:pPr>
                    <w:pStyle w:val="EmptyCellLayoutStyle"/>
                    <w:spacing w:after="0" w:line="240" w:lineRule="auto"/>
                  </w:pPr>
                </w:p>
              </w:tc>
              <w:tc>
                <w:tcPr>
                  <w:tcW w:w="359" w:type="dxa"/>
                </w:tcPr>
                <w:p w14:paraId="7E419127" w14:textId="77777777" w:rsidR="007924EB" w:rsidRDefault="007924EB">
                  <w:pPr>
                    <w:pStyle w:val="EmptyCellLayoutStyle"/>
                    <w:spacing w:after="0" w:line="240" w:lineRule="auto"/>
                  </w:pPr>
                </w:p>
              </w:tc>
              <w:tc>
                <w:tcPr>
                  <w:tcW w:w="7200" w:type="dxa"/>
                </w:tcPr>
                <w:p w14:paraId="346A7928" w14:textId="77777777" w:rsidR="007924EB" w:rsidRDefault="007924EB">
                  <w:pPr>
                    <w:pStyle w:val="EmptyCellLayoutStyle"/>
                    <w:spacing w:after="0" w:line="240" w:lineRule="auto"/>
                  </w:pPr>
                </w:p>
              </w:tc>
              <w:tc>
                <w:tcPr>
                  <w:tcW w:w="180" w:type="dxa"/>
                </w:tcPr>
                <w:p w14:paraId="73B6D443" w14:textId="77777777" w:rsidR="007924EB" w:rsidRDefault="007924EB">
                  <w:pPr>
                    <w:pStyle w:val="EmptyCellLayoutStyle"/>
                    <w:spacing w:after="0" w:line="240" w:lineRule="auto"/>
                  </w:pPr>
                </w:p>
              </w:tc>
              <w:tc>
                <w:tcPr>
                  <w:tcW w:w="180" w:type="dxa"/>
                  <w:tcBorders>
                    <w:right w:val="single" w:sz="15" w:space="0" w:color="000000"/>
                  </w:tcBorders>
                </w:tcPr>
                <w:p w14:paraId="47F9FB49" w14:textId="77777777" w:rsidR="007924EB" w:rsidRDefault="007924EB">
                  <w:pPr>
                    <w:pStyle w:val="EmptyCellLayoutStyle"/>
                    <w:spacing w:after="0" w:line="240" w:lineRule="auto"/>
                  </w:pPr>
                </w:p>
              </w:tc>
            </w:tr>
            <w:tr w:rsidR="00B437BE" w14:paraId="2FCEA0E6" w14:textId="77777777" w:rsidTr="00B437B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7924EB" w14:paraId="26ED6BFD" w14:textId="77777777">
                    <w:trPr>
                      <w:trHeight w:val="192"/>
                    </w:trPr>
                    <w:tc>
                      <w:tcPr>
                        <w:tcW w:w="1260" w:type="dxa"/>
                        <w:tcBorders>
                          <w:top w:val="nil"/>
                          <w:left w:val="nil"/>
                          <w:bottom w:val="nil"/>
                          <w:right w:val="nil"/>
                        </w:tcBorders>
                        <w:tcMar>
                          <w:top w:w="39" w:type="dxa"/>
                          <w:left w:w="39" w:type="dxa"/>
                          <w:bottom w:w="39" w:type="dxa"/>
                          <w:right w:w="39" w:type="dxa"/>
                        </w:tcMar>
                      </w:tcPr>
                      <w:p w14:paraId="51F108DA" w14:textId="77777777" w:rsidR="007924EB" w:rsidRDefault="001E15FB">
                        <w:pPr>
                          <w:spacing w:after="0" w:line="240" w:lineRule="auto"/>
                        </w:pPr>
                        <w:r>
                          <w:rPr>
                            <w:rFonts w:ascii="Arial" w:eastAsia="Arial" w:hAnsi="Arial"/>
                            <w:b/>
                            <w:color w:val="000000"/>
                            <w:sz w:val="16"/>
                          </w:rPr>
                          <w:t>EDUCATION:</w:t>
                        </w:r>
                      </w:p>
                    </w:tc>
                  </w:tr>
                </w:tbl>
                <w:p w14:paraId="7D5485C0" w14:textId="77777777" w:rsidR="007924EB" w:rsidRDefault="007924EB">
                  <w:pPr>
                    <w:spacing w:after="0" w:line="240" w:lineRule="auto"/>
                  </w:pPr>
                </w:p>
              </w:tc>
              <w:tc>
                <w:tcPr>
                  <w:tcW w:w="1980" w:type="dxa"/>
                </w:tcPr>
                <w:p w14:paraId="323E0203" w14:textId="77777777" w:rsidR="007924EB" w:rsidRDefault="007924EB">
                  <w:pPr>
                    <w:pStyle w:val="EmptyCellLayoutStyle"/>
                    <w:spacing w:after="0" w:line="240" w:lineRule="auto"/>
                  </w:pPr>
                </w:p>
              </w:tc>
              <w:tc>
                <w:tcPr>
                  <w:tcW w:w="359" w:type="dxa"/>
                </w:tcPr>
                <w:p w14:paraId="0FE00AC1" w14:textId="77777777" w:rsidR="007924EB" w:rsidRDefault="007924EB">
                  <w:pPr>
                    <w:pStyle w:val="EmptyCellLayoutStyle"/>
                    <w:spacing w:after="0" w:line="240" w:lineRule="auto"/>
                  </w:pPr>
                </w:p>
              </w:tc>
              <w:tc>
                <w:tcPr>
                  <w:tcW w:w="7200" w:type="dxa"/>
                </w:tcPr>
                <w:p w14:paraId="2109438A" w14:textId="77777777" w:rsidR="007924EB" w:rsidRDefault="007924EB">
                  <w:pPr>
                    <w:pStyle w:val="EmptyCellLayoutStyle"/>
                    <w:spacing w:after="0" w:line="240" w:lineRule="auto"/>
                  </w:pPr>
                </w:p>
              </w:tc>
              <w:tc>
                <w:tcPr>
                  <w:tcW w:w="180" w:type="dxa"/>
                </w:tcPr>
                <w:p w14:paraId="7B70CC29" w14:textId="77777777" w:rsidR="007924EB" w:rsidRDefault="007924EB">
                  <w:pPr>
                    <w:pStyle w:val="EmptyCellLayoutStyle"/>
                    <w:spacing w:after="0" w:line="240" w:lineRule="auto"/>
                  </w:pPr>
                </w:p>
              </w:tc>
              <w:tc>
                <w:tcPr>
                  <w:tcW w:w="180" w:type="dxa"/>
                  <w:tcBorders>
                    <w:right w:val="single" w:sz="15" w:space="0" w:color="000000"/>
                  </w:tcBorders>
                </w:tcPr>
                <w:p w14:paraId="31554897" w14:textId="77777777" w:rsidR="007924EB" w:rsidRDefault="007924EB">
                  <w:pPr>
                    <w:pStyle w:val="EmptyCellLayoutStyle"/>
                    <w:spacing w:after="0" w:line="240" w:lineRule="auto"/>
                  </w:pPr>
                </w:p>
              </w:tc>
            </w:tr>
            <w:tr w:rsidR="007924EB" w14:paraId="2D71BB39" w14:textId="77777777">
              <w:trPr>
                <w:trHeight w:val="89"/>
              </w:trPr>
              <w:tc>
                <w:tcPr>
                  <w:tcW w:w="180" w:type="dxa"/>
                  <w:tcBorders>
                    <w:left w:val="single" w:sz="15" w:space="0" w:color="000000"/>
                  </w:tcBorders>
                </w:tcPr>
                <w:p w14:paraId="24FF5B71" w14:textId="77777777" w:rsidR="007924EB" w:rsidRDefault="007924EB">
                  <w:pPr>
                    <w:pStyle w:val="EmptyCellLayoutStyle"/>
                    <w:spacing w:after="0" w:line="240" w:lineRule="auto"/>
                  </w:pPr>
                </w:p>
              </w:tc>
              <w:tc>
                <w:tcPr>
                  <w:tcW w:w="1080" w:type="dxa"/>
                </w:tcPr>
                <w:p w14:paraId="7363C741" w14:textId="77777777" w:rsidR="007924EB" w:rsidRDefault="007924EB">
                  <w:pPr>
                    <w:pStyle w:val="EmptyCellLayoutStyle"/>
                    <w:spacing w:after="0" w:line="240" w:lineRule="auto"/>
                  </w:pPr>
                </w:p>
              </w:tc>
              <w:tc>
                <w:tcPr>
                  <w:tcW w:w="1980" w:type="dxa"/>
                </w:tcPr>
                <w:p w14:paraId="55DFF436" w14:textId="77777777" w:rsidR="007924EB" w:rsidRDefault="007924EB">
                  <w:pPr>
                    <w:pStyle w:val="EmptyCellLayoutStyle"/>
                    <w:spacing w:after="0" w:line="240" w:lineRule="auto"/>
                  </w:pPr>
                </w:p>
              </w:tc>
              <w:tc>
                <w:tcPr>
                  <w:tcW w:w="359" w:type="dxa"/>
                </w:tcPr>
                <w:p w14:paraId="0BA88F2A" w14:textId="77777777" w:rsidR="007924EB" w:rsidRDefault="007924EB">
                  <w:pPr>
                    <w:pStyle w:val="EmptyCellLayoutStyle"/>
                    <w:spacing w:after="0" w:line="240" w:lineRule="auto"/>
                  </w:pPr>
                </w:p>
              </w:tc>
              <w:tc>
                <w:tcPr>
                  <w:tcW w:w="7200" w:type="dxa"/>
                </w:tcPr>
                <w:p w14:paraId="5C89060A" w14:textId="77777777" w:rsidR="007924EB" w:rsidRDefault="007924EB">
                  <w:pPr>
                    <w:pStyle w:val="EmptyCellLayoutStyle"/>
                    <w:spacing w:after="0" w:line="240" w:lineRule="auto"/>
                  </w:pPr>
                </w:p>
              </w:tc>
              <w:tc>
                <w:tcPr>
                  <w:tcW w:w="180" w:type="dxa"/>
                </w:tcPr>
                <w:p w14:paraId="0FB987ED" w14:textId="77777777" w:rsidR="007924EB" w:rsidRDefault="007924EB">
                  <w:pPr>
                    <w:pStyle w:val="EmptyCellLayoutStyle"/>
                    <w:spacing w:after="0" w:line="240" w:lineRule="auto"/>
                  </w:pPr>
                </w:p>
              </w:tc>
              <w:tc>
                <w:tcPr>
                  <w:tcW w:w="180" w:type="dxa"/>
                  <w:tcBorders>
                    <w:right w:val="single" w:sz="15" w:space="0" w:color="000000"/>
                  </w:tcBorders>
                </w:tcPr>
                <w:p w14:paraId="5BA03DDA" w14:textId="77777777" w:rsidR="007924EB" w:rsidRDefault="007924EB">
                  <w:pPr>
                    <w:pStyle w:val="EmptyCellLayoutStyle"/>
                    <w:spacing w:after="0" w:line="240" w:lineRule="auto"/>
                  </w:pPr>
                </w:p>
              </w:tc>
            </w:tr>
            <w:tr w:rsidR="00B437BE" w14:paraId="6B2B1588" w14:textId="77777777" w:rsidTr="00B437B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924EB" w14:paraId="47B2A3B2" w14:textId="77777777">
                    <w:trPr>
                      <w:trHeight w:val="212"/>
                    </w:trPr>
                    <w:tc>
                      <w:tcPr>
                        <w:tcW w:w="11160" w:type="dxa"/>
                        <w:tcBorders>
                          <w:top w:val="nil"/>
                          <w:left w:val="nil"/>
                          <w:bottom w:val="nil"/>
                          <w:right w:val="nil"/>
                        </w:tcBorders>
                        <w:tcMar>
                          <w:top w:w="39" w:type="dxa"/>
                          <w:left w:w="39" w:type="dxa"/>
                          <w:bottom w:w="39" w:type="dxa"/>
                          <w:right w:w="39" w:type="dxa"/>
                        </w:tcMar>
                      </w:tcPr>
                      <w:p w14:paraId="7F284A2D" w14:textId="77777777" w:rsidR="007924EB" w:rsidRDefault="001E15FB">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2B3ECD8A" w14:textId="77777777" w:rsidR="007924EB" w:rsidRDefault="007924EB">
                  <w:pPr>
                    <w:spacing w:after="0" w:line="240" w:lineRule="auto"/>
                  </w:pPr>
                </w:p>
              </w:tc>
            </w:tr>
            <w:tr w:rsidR="007924EB" w14:paraId="0A4CE0AD" w14:textId="77777777">
              <w:trPr>
                <w:trHeight w:val="69"/>
              </w:trPr>
              <w:tc>
                <w:tcPr>
                  <w:tcW w:w="180" w:type="dxa"/>
                  <w:tcBorders>
                    <w:left w:val="single" w:sz="15" w:space="0" w:color="000000"/>
                  </w:tcBorders>
                </w:tcPr>
                <w:p w14:paraId="6EE5E34A" w14:textId="77777777" w:rsidR="007924EB" w:rsidRDefault="007924EB">
                  <w:pPr>
                    <w:pStyle w:val="EmptyCellLayoutStyle"/>
                    <w:spacing w:after="0" w:line="240" w:lineRule="auto"/>
                  </w:pPr>
                </w:p>
              </w:tc>
              <w:tc>
                <w:tcPr>
                  <w:tcW w:w="1080" w:type="dxa"/>
                </w:tcPr>
                <w:p w14:paraId="044D7969" w14:textId="77777777" w:rsidR="007924EB" w:rsidRDefault="007924EB">
                  <w:pPr>
                    <w:pStyle w:val="EmptyCellLayoutStyle"/>
                    <w:spacing w:after="0" w:line="240" w:lineRule="auto"/>
                  </w:pPr>
                </w:p>
              </w:tc>
              <w:tc>
                <w:tcPr>
                  <w:tcW w:w="1980" w:type="dxa"/>
                </w:tcPr>
                <w:p w14:paraId="2B37576F" w14:textId="77777777" w:rsidR="007924EB" w:rsidRDefault="007924EB">
                  <w:pPr>
                    <w:pStyle w:val="EmptyCellLayoutStyle"/>
                    <w:spacing w:after="0" w:line="240" w:lineRule="auto"/>
                  </w:pPr>
                </w:p>
              </w:tc>
              <w:tc>
                <w:tcPr>
                  <w:tcW w:w="359" w:type="dxa"/>
                </w:tcPr>
                <w:p w14:paraId="05221033" w14:textId="77777777" w:rsidR="007924EB" w:rsidRDefault="007924EB">
                  <w:pPr>
                    <w:pStyle w:val="EmptyCellLayoutStyle"/>
                    <w:spacing w:after="0" w:line="240" w:lineRule="auto"/>
                  </w:pPr>
                </w:p>
              </w:tc>
              <w:tc>
                <w:tcPr>
                  <w:tcW w:w="7200" w:type="dxa"/>
                </w:tcPr>
                <w:p w14:paraId="06D423F6" w14:textId="77777777" w:rsidR="007924EB" w:rsidRDefault="007924EB">
                  <w:pPr>
                    <w:pStyle w:val="EmptyCellLayoutStyle"/>
                    <w:spacing w:after="0" w:line="240" w:lineRule="auto"/>
                  </w:pPr>
                </w:p>
              </w:tc>
              <w:tc>
                <w:tcPr>
                  <w:tcW w:w="180" w:type="dxa"/>
                </w:tcPr>
                <w:p w14:paraId="13744706" w14:textId="77777777" w:rsidR="007924EB" w:rsidRDefault="007924EB">
                  <w:pPr>
                    <w:pStyle w:val="EmptyCellLayoutStyle"/>
                    <w:spacing w:after="0" w:line="240" w:lineRule="auto"/>
                  </w:pPr>
                </w:p>
              </w:tc>
              <w:tc>
                <w:tcPr>
                  <w:tcW w:w="180" w:type="dxa"/>
                  <w:tcBorders>
                    <w:right w:val="single" w:sz="15" w:space="0" w:color="000000"/>
                  </w:tcBorders>
                </w:tcPr>
                <w:p w14:paraId="6ED55C90" w14:textId="77777777" w:rsidR="007924EB" w:rsidRDefault="007924EB">
                  <w:pPr>
                    <w:pStyle w:val="EmptyCellLayoutStyle"/>
                    <w:spacing w:after="0" w:line="240" w:lineRule="auto"/>
                  </w:pPr>
                </w:p>
              </w:tc>
            </w:tr>
            <w:tr w:rsidR="00B437BE" w14:paraId="79D50C35" w14:textId="77777777" w:rsidTr="00B437B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7924EB" w14:paraId="29475CBA" w14:textId="77777777">
                    <w:trPr>
                      <w:trHeight w:val="192"/>
                    </w:trPr>
                    <w:tc>
                      <w:tcPr>
                        <w:tcW w:w="1260" w:type="dxa"/>
                        <w:tcBorders>
                          <w:top w:val="nil"/>
                          <w:left w:val="nil"/>
                          <w:bottom w:val="nil"/>
                          <w:right w:val="nil"/>
                        </w:tcBorders>
                        <w:tcMar>
                          <w:top w:w="39" w:type="dxa"/>
                          <w:left w:w="39" w:type="dxa"/>
                          <w:bottom w:w="39" w:type="dxa"/>
                          <w:right w:w="39" w:type="dxa"/>
                        </w:tcMar>
                      </w:tcPr>
                      <w:p w14:paraId="4253F0BD" w14:textId="77777777" w:rsidR="007924EB" w:rsidRDefault="001E15FB">
                        <w:pPr>
                          <w:spacing w:after="0" w:line="240" w:lineRule="auto"/>
                        </w:pPr>
                        <w:r>
                          <w:rPr>
                            <w:rFonts w:ascii="Arial" w:eastAsia="Arial" w:hAnsi="Arial"/>
                            <w:b/>
                            <w:color w:val="000000"/>
                            <w:sz w:val="16"/>
                          </w:rPr>
                          <w:t>EXPERIENCE:</w:t>
                        </w:r>
                      </w:p>
                    </w:tc>
                  </w:tr>
                </w:tbl>
                <w:p w14:paraId="31BD0BC9" w14:textId="77777777" w:rsidR="007924EB" w:rsidRDefault="007924EB">
                  <w:pPr>
                    <w:spacing w:after="0" w:line="240" w:lineRule="auto"/>
                  </w:pPr>
                </w:p>
              </w:tc>
              <w:tc>
                <w:tcPr>
                  <w:tcW w:w="1980" w:type="dxa"/>
                </w:tcPr>
                <w:p w14:paraId="2C3AFAB6" w14:textId="77777777" w:rsidR="007924EB" w:rsidRDefault="007924EB">
                  <w:pPr>
                    <w:pStyle w:val="EmptyCellLayoutStyle"/>
                    <w:spacing w:after="0" w:line="240" w:lineRule="auto"/>
                  </w:pPr>
                </w:p>
              </w:tc>
              <w:tc>
                <w:tcPr>
                  <w:tcW w:w="359" w:type="dxa"/>
                </w:tcPr>
                <w:p w14:paraId="6DB0D94D" w14:textId="77777777" w:rsidR="007924EB" w:rsidRDefault="007924EB">
                  <w:pPr>
                    <w:pStyle w:val="EmptyCellLayoutStyle"/>
                    <w:spacing w:after="0" w:line="240" w:lineRule="auto"/>
                  </w:pPr>
                </w:p>
              </w:tc>
              <w:tc>
                <w:tcPr>
                  <w:tcW w:w="7200" w:type="dxa"/>
                </w:tcPr>
                <w:p w14:paraId="348D603A" w14:textId="77777777" w:rsidR="007924EB" w:rsidRDefault="007924EB">
                  <w:pPr>
                    <w:pStyle w:val="EmptyCellLayoutStyle"/>
                    <w:spacing w:after="0" w:line="240" w:lineRule="auto"/>
                  </w:pPr>
                </w:p>
              </w:tc>
              <w:tc>
                <w:tcPr>
                  <w:tcW w:w="180" w:type="dxa"/>
                </w:tcPr>
                <w:p w14:paraId="2EB15149" w14:textId="77777777" w:rsidR="007924EB" w:rsidRDefault="007924EB">
                  <w:pPr>
                    <w:pStyle w:val="EmptyCellLayoutStyle"/>
                    <w:spacing w:after="0" w:line="240" w:lineRule="auto"/>
                  </w:pPr>
                </w:p>
              </w:tc>
              <w:tc>
                <w:tcPr>
                  <w:tcW w:w="180" w:type="dxa"/>
                  <w:tcBorders>
                    <w:right w:val="single" w:sz="15" w:space="0" w:color="000000"/>
                  </w:tcBorders>
                </w:tcPr>
                <w:p w14:paraId="63882A8B" w14:textId="77777777" w:rsidR="007924EB" w:rsidRDefault="007924EB">
                  <w:pPr>
                    <w:pStyle w:val="EmptyCellLayoutStyle"/>
                    <w:spacing w:after="0" w:line="240" w:lineRule="auto"/>
                  </w:pPr>
                </w:p>
              </w:tc>
            </w:tr>
            <w:tr w:rsidR="007924EB" w14:paraId="5F1F5217" w14:textId="77777777">
              <w:trPr>
                <w:trHeight w:val="90"/>
              </w:trPr>
              <w:tc>
                <w:tcPr>
                  <w:tcW w:w="180" w:type="dxa"/>
                  <w:tcBorders>
                    <w:left w:val="single" w:sz="15" w:space="0" w:color="000000"/>
                  </w:tcBorders>
                </w:tcPr>
                <w:p w14:paraId="7D4234CD" w14:textId="77777777" w:rsidR="007924EB" w:rsidRDefault="007924EB">
                  <w:pPr>
                    <w:pStyle w:val="EmptyCellLayoutStyle"/>
                    <w:spacing w:after="0" w:line="240" w:lineRule="auto"/>
                  </w:pPr>
                </w:p>
              </w:tc>
              <w:tc>
                <w:tcPr>
                  <w:tcW w:w="1080" w:type="dxa"/>
                </w:tcPr>
                <w:p w14:paraId="6FF09DDF" w14:textId="77777777" w:rsidR="007924EB" w:rsidRDefault="007924EB">
                  <w:pPr>
                    <w:pStyle w:val="EmptyCellLayoutStyle"/>
                    <w:spacing w:after="0" w:line="240" w:lineRule="auto"/>
                  </w:pPr>
                </w:p>
              </w:tc>
              <w:tc>
                <w:tcPr>
                  <w:tcW w:w="1980" w:type="dxa"/>
                </w:tcPr>
                <w:p w14:paraId="7CE56886" w14:textId="77777777" w:rsidR="007924EB" w:rsidRDefault="007924EB">
                  <w:pPr>
                    <w:pStyle w:val="EmptyCellLayoutStyle"/>
                    <w:spacing w:after="0" w:line="240" w:lineRule="auto"/>
                  </w:pPr>
                </w:p>
              </w:tc>
              <w:tc>
                <w:tcPr>
                  <w:tcW w:w="359" w:type="dxa"/>
                </w:tcPr>
                <w:p w14:paraId="07E7C7E8" w14:textId="77777777" w:rsidR="007924EB" w:rsidRDefault="007924EB">
                  <w:pPr>
                    <w:pStyle w:val="EmptyCellLayoutStyle"/>
                    <w:spacing w:after="0" w:line="240" w:lineRule="auto"/>
                  </w:pPr>
                </w:p>
              </w:tc>
              <w:tc>
                <w:tcPr>
                  <w:tcW w:w="7200" w:type="dxa"/>
                </w:tcPr>
                <w:p w14:paraId="61ECC00F" w14:textId="77777777" w:rsidR="007924EB" w:rsidRDefault="007924EB">
                  <w:pPr>
                    <w:pStyle w:val="EmptyCellLayoutStyle"/>
                    <w:spacing w:after="0" w:line="240" w:lineRule="auto"/>
                  </w:pPr>
                </w:p>
              </w:tc>
              <w:tc>
                <w:tcPr>
                  <w:tcW w:w="180" w:type="dxa"/>
                </w:tcPr>
                <w:p w14:paraId="5290E2CE" w14:textId="77777777" w:rsidR="007924EB" w:rsidRDefault="007924EB">
                  <w:pPr>
                    <w:pStyle w:val="EmptyCellLayoutStyle"/>
                    <w:spacing w:after="0" w:line="240" w:lineRule="auto"/>
                  </w:pPr>
                </w:p>
              </w:tc>
              <w:tc>
                <w:tcPr>
                  <w:tcW w:w="180" w:type="dxa"/>
                  <w:tcBorders>
                    <w:right w:val="single" w:sz="15" w:space="0" w:color="000000"/>
                  </w:tcBorders>
                </w:tcPr>
                <w:p w14:paraId="1B59CD22" w14:textId="77777777" w:rsidR="007924EB" w:rsidRDefault="007924EB">
                  <w:pPr>
                    <w:pStyle w:val="EmptyCellLayoutStyle"/>
                    <w:spacing w:after="0" w:line="240" w:lineRule="auto"/>
                  </w:pPr>
                </w:p>
              </w:tc>
            </w:tr>
            <w:tr w:rsidR="00B437BE" w14:paraId="132C4BE1" w14:textId="77777777" w:rsidTr="00B437B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924EB" w14:paraId="580D51F9" w14:textId="77777777">
                    <w:trPr>
                      <w:trHeight w:val="212"/>
                    </w:trPr>
                    <w:tc>
                      <w:tcPr>
                        <w:tcW w:w="11160" w:type="dxa"/>
                        <w:tcBorders>
                          <w:top w:val="nil"/>
                          <w:left w:val="nil"/>
                          <w:bottom w:val="nil"/>
                          <w:right w:val="nil"/>
                        </w:tcBorders>
                        <w:tcMar>
                          <w:top w:w="39" w:type="dxa"/>
                          <w:left w:w="39" w:type="dxa"/>
                          <w:bottom w:w="39" w:type="dxa"/>
                          <w:right w:w="39" w:type="dxa"/>
                        </w:tcMar>
                      </w:tcPr>
                      <w:p w14:paraId="4F9D13CC" w14:textId="77777777" w:rsidR="007924EB" w:rsidRDefault="001E15FB">
                        <w:pPr>
                          <w:spacing w:after="0" w:line="240" w:lineRule="auto"/>
                        </w:pPr>
                        <w:r>
                          <w:rPr>
                            <w:rFonts w:ascii="Arial" w:eastAsia="Arial" w:hAnsi="Arial"/>
                            <w:color w:val="000000"/>
                          </w:rPr>
                          <w:br/>
                        </w:r>
                        <w:r>
                          <w:rPr>
                            <w:rFonts w:ascii="Arial" w:eastAsia="Arial" w:hAnsi="Arial"/>
                            <w:b/>
                            <w:color w:val="000000"/>
                          </w:rPr>
                          <w:t>Departmental Technician 10</w:t>
                        </w:r>
                        <w:r>
                          <w:rPr>
                            <w:rFonts w:ascii="Arial" w:eastAsia="Arial" w:hAnsi="Arial"/>
                            <w:color w:val="000000"/>
                          </w:rPr>
                          <w:br/>
                          <w:t>Two years of experience as a supervisor of administrative support activities equivalent to the 9-level in state service.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Two years of experience performing administrative support activities equivalent to the 9-level in state service.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Three years of experience as a technician or paraprofessional, including one year of experience equivalent to the experienced 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lastRenderedPageBreak/>
                          <w:t>Departmental Technician 10</w:t>
                        </w:r>
                        <w:r>
                          <w:rPr>
                            <w:rFonts w:ascii="Arial" w:eastAsia="Arial" w:hAnsi="Arial"/>
                            <w:color w:val="000000"/>
                          </w:rPr>
                          <w:br/>
                          <w:t>Possession of a Bachelor’s degree and one year of professional experience may be substituted for the experience requirement.</w:t>
                        </w:r>
                      </w:p>
                    </w:tc>
                  </w:tr>
                </w:tbl>
                <w:p w14:paraId="120EA7A2" w14:textId="77777777" w:rsidR="007924EB" w:rsidRDefault="007924EB">
                  <w:pPr>
                    <w:spacing w:after="0" w:line="240" w:lineRule="auto"/>
                  </w:pPr>
                </w:p>
              </w:tc>
            </w:tr>
            <w:tr w:rsidR="007924EB" w14:paraId="174EC58B" w14:textId="77777777">
              <w:trPr>
                <w:trHeight w:val="69"/>
              </w:trPr>
              <w:tc>
                <w:tcPr>
                  <w:tcW w:w="180" w:type="dxa"/>
                  <w:tcBorders>
                    <w:left w:val="single" w:sz="15" w:space="0" w:color="000000"/>
                  </w:tcBorders>
                </w:tcPr>
                <w:p w14:paraId="2567BB26" w14:textId="77777777" w:rsidR="007924EB" w:rsidRDefault="007924EB">
                  <w:pPr>
                    <w:pStyle w:val="EmptyCellLayoutStyle"/>
                    <w:spacing w:after="0" w:line="240" w:lineRule="auto"/>
                  </w:pPr>
                </w:p>
              </w:tc>
              <w:tc>
                <w:tcPr>
                  <w:tcW w:w="1080" w:type="dxa"/>
                </w:tcPr>
                <w:p w14:paraId="1783746D" w14:textId="77777777" w:rsidR="007924EB" w:rsidRDefault="007924EB">
                  <w:pPr>
                    <w:pStyle w:val="EmptyCellLayoutStyle"/>
                    <w:spacing w:after="0" w:line="240" w:lineRule="auto"/>
                  </w:pPr>
                </w:p>
              </w:tc>
              <w:tc>
                <w:tcPr>
                  <w:tcW w:w="1980" w:type="dxa"/>
                </w:tcPr>
                <w:p w14:paraId="29164859" w14:textId="77777777" w:rsidR="007924EB" w:rsidRDefault="007924EB">
                  <w:pPr>
                    <w:pStyle w:val="EmptyCellLayoutStyle"/>
                    <w:spacing w:after="0" w:line="240" w:lineRule="auto"/>
                  </w:pPr>
                </w:p>
              </w:tc>
              <w:tc>
                <w:tcPr>
                  <w:tcW w:w="359" w:type="dxa"/>
                </w:tcPr>
                <w:p w14:paraId="56E25480" w14:textId="77777777" w:rsidR="007924EB" w:rsidRDefault="007924EB">
                  <w:pPr>
                    <w:pStyle w:val="EmptyCellLayoutStyle"/>
                    <w:spacing w:after="0" w:line="240" w:lineRule="auto"/>
                  </w:pPr>
                </w:p>
              </w:tc>
              <w:tc>
                <w:tcPr>
                  <w:tcW w:w="7200" w:type="dxa"/>
                </w:tcPr>
                <w:p w14:paraId="43D087FE" w14:textId="77777777" w:rsidR="007924EB" w:rsidRDefault="007924EB">
                  <w:pPr>
                    <w:pStyle w:val="EmptyCellLayoutStyle"/>
                    <w:spacing w:after="0" w:line="240" w:lineRule="auto"/>
                  </w:pPr>
                </w:p>
              </w:tc>
              <w:tc>
                <w:tcPr>
                  <w:tcW w:w="180" w:type="dxa"/>
                </w:tcPr>
                <w:p w14:paraId="31FDFEC8" w14:textId="77777777" w:rsidR="007924EB" w:rsidRDefault="007924EB">
                  <w:pPr>
                    <w:pStyle w:val="EmptyCellLayoutStyle"/>
                    <w:spacing w:after="0" w:line="240" w:lineRule="auto"/>
                  </w:pPr>
                </w:p>
              </w:tc>
              <w:tc>
                <w:tcPr>
                  <w:tcW w:w="180" w:type="dxa"/>
                  <w:tcBorders>
                    <w:right w:val="single" w:sz="15" w:space="0" w:color="000000"/>
                  </w:tcBorders>
                </w:tcPr>
                <w:p w14:paraId="7823FA85" w14:textId="77777777" w:rsidR="007924EB" w:rsidRDefault="007924EB">
                  <w:pPr>
                    <w:pStyle w:val="EmptyCellLayoutStyle"/>
                    <w:spacing w:after="0" w:line="240" w:lineRule="auto"/>
                  </w:pPr>
                </w:p>
              </w:tc>
            </w:tr>
            <w:tr w:rsidR="00B437BE" w14:paraId="18CE64C1" w14:textId="77777777" w:rsidTr="00B437B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7924EB" w14:paraId="5F7A5CB7" w14:textId="77777777">
                    <w:trPr>
                      <w:trHeight w:val="192"/>
                    </w:trPr>
                    <w:tc>
                      <w:tcPr>
                        <w:tcW w:w="3240" w:type="dxa"/>
                        <w:tcBorders>
                          <w:top w:val="nil"/>
                          <w:left w:val="nil"/>
                          <w:bottom w:val="nil"/>
                          <w:right w:val="nil"/>
                        </w:tcBorders>
                        <w:tcMar>
                          <w:top w:w="39" w:type="dxa"/>
                          <w:left w:w="39" w:type="dxa"/>
                          <w:bottom w:w="39" w:type="dxa"/>
                          <w:right w:w="39" w:type="dxa"/>
                        </w:tcMar>
                      </w:tcPr>
                      <w:p w14:paraId="43FD1779" w14:textId="77777777" w:rsidR="007924EB" w:rsidRDefault="001E15FB">
                        <w:pPr>
                          <w:spacing w:after="0" w:line="240" w:lineRule="auto"/>
                        </w:pPr>
                        <w:r>
                          <w:rPr>
                            <w:rFonts w:ascii="Arial" w:eastAsia="Arial" w:hAnsi="Arial"/>
                            <w:b/>
                            <w:color w:val="000000"/>
                            <w:sz w:val="16"/>
                          </w:rPr>
                          <w:t>KNOWLEDGE, SKILLS, AND ABILITIES:</w:t>
                        </w:r>
                      </w:p>
                    </w:tc>
                  </w:tr>
                </w:tbl>
                <w:p w14:paraId="7443B790" w14:textId="77777777" w:rsidR="007924EB" w:rsidRDefault="007924EB">
                  <w:pPr>
                    <w:spacing w:after="0" w:line="240" w:lineRule="auto"/>
                  </w:pPr>
                </w:p>
              </w:tc>
              <w:tc>
                <w:tcPr>
                  <w:tcW w:w="359" w:type="dxa"/>
                </w:tcPr>
                <w:p w14:paraId="3743B565" w14:textId="77777777" w:rsidR="007924EB" w:rsidRDefault="007924EB">
                  <w:pPr>
                    <w:pStyle w:val="EmptyCellLayoutStyle"/>
                    <w:spacing w:after="0" w:line="240" w:lineRule="auto"/>
                  </w:pPr>
                </w:p>
              </w:tc>
              <w:tc>
                <w:tcPr>
                  <w:tcW w:w="7200" w:type="dxa"/>
                </w:tcPr>
                <w:p w14:paraId="3B92C579" w14:textId="77777777" w:rsidR="007924EB" w:rsidRDefault="007924EB">
                  <w:pPr>
                    <w:pStyle w:val="EmptyCellLayoutStyle"/>
                    <w:spacing w:after="0" w:line="240" w:lineRule="auto"/>
                  </w:pPr>
                </w:p>
              </w:tc>
              <w:tc>
                <w:tcPr>
                  <w:tcW w:w="180" w:type="dxa"/>
                </w:tcPr>
                <w:p w14:paraId="08AE8E60" w14:textId="77777777" w:rsidR="007924EB" w:rsidRDefault="007924EB">
                  <w:pPr>
                    <w:pStyle w:val="EmptyCellLayoutStyle"/>
                    <w:spacing w:after="0" w:line="240" w:lineRule="auto"/>
                  </w:pPr>
                </w:p>
              </w:tc>
              <w:tc>
                <w:tcPr>
                  <w:tcW w:w="180" w:type="dxa"/>
                  <w:tcBorders>
                    <w:right w:val="single" w:sz="15" w:space="0" w:color="000000"/>
                  </w:tcBorders>
                </w:tcPr>
                <w:p w14:paraId="2B989D11" w14:textId="77777777" w:rsidR="007924EB" w:rsidRDefault="007924EB">
                  <w:pPr>
                    <w:pStyle w:val="EmptyCellLayoutStyle"/>
                    <w:spacing w:after="0" w:line="240" w:lineRule="auto"/>
                  </w:pPr>
                </w:p>
              </w:tc>
            </w:tr>
            <w:tr w:rsidR="007924EB" w14:paraId="4036FBA3" w14:textId="77777777">
              <w:trPr>
                <w:trHeight w:val="90"/>
              </w:trPr>
              <w:tc>
                <w:tcPr>
                  <w:tcW w:w="180" w:type="dxa"/>
                  <w:tcBorders>
                    <w:left w:val="single" w:sz="15" w:space="0" w:color="000000"/>
                  </w:tcBorders>
                </w:tcPr>
                <w:p w14:paraId="40FBEFD8" w14:textId="77777777" w:rsidR="007924EB" w:rsidRDefault="007924EB">
                  <w:pPr>
                    <w:pStyle w:val="EmptyCellLayoutStyle"/>
                    <w:spacing w:after="0" w:line="240" w:lineRule="auto"/>
                  </w:pPr>
                </w:p>
              </w:tc>
              <w:tc>
                <w:tcPr>
                  <w:tcW w:w="1080" w:type="dxa"/>
                </w:tcPr>
                <w:p w14:paraId="1C2CFFFF" w14:textId="77777777" w:rsidR="007924EB" w:rsidRDefault="007924EB">
                  <w:pPr>
                    <w:pStyle w:val="EmptyCellLayoutStyle"/>
                    <w:spacing w:after="0" w:line="240" w:lineRule="auto"/>
                  </w:pPr>
                </w:p>
              </w:tc>
              <w:tc>
                <w:tcPr>
                  <w:tcW w:w="1980" w:type="dxa"/>
                </w:tcPr>
                <w:p w14:paraId="05659AE7" w14:textId="77777777" w:rsidR="007924EB" w:rsidRDefault="007924EB">
                  <w:pPr>
                    <w:pStyle w:val="EmptyCellLayoutStyle"/>
                    <w:spacing w:after="0" w:line="240" w:lineRule="auto"/>
                  </w:pPr>
                </w:p>
              </w:tc>
              <w:tc>
                <w:tcPr>
                  <w:tcW w:w="359" w:type="dxa"/>
                </w:tcPr>
                <w:p w14:paraId="25F44B6A" w14:textId="77777777" w:rsidR="007924EB" w:rsidRDefault="007924EB">
                  <w:pPr>
                    <w:pStyle w:val="EmptyCellLayoutStyle"/>
                    <w:spacing w:after="0" w:line="240" w:lineRule="auto"/>
                  </w:pPr>
                </w:p>
              </w:tc>
              <w:tc>
                <w:tcPr>
                  <w:tcW w:w="7200" w:type="dxa"/>
                </w:tcPr>
                <w:p w14:paraId="27FDDD87" w14:textId="77777777" w:rsidR="007924EB" w:rsidRDefault="007924EB">
                  <w:pPr>
                    <w:pStyle w:val="EmptyCellLayoutStyle"/>
                    <w:spacing w:after="0" w:line="240" w:lineRule="auto"/>
                  </w:pPr>
                </w:p>
              </w:tc>
              <w:tc>
                <w:tcPr>
                  <w:tcW w:w="180" w:type="dxa"/>
                </w:tcPr>
                <w:p w14:paraId="51284A7A" w14:textId="77777777" w:rsidR="007924EB" w:rsidRDefault="007924EB">
                  <w:pPr>
                    <w:pStyle w:val="EmptyCellLayoutStyle"/>
                    <w:spacing w:after="0" w:line="240" w:lineRule="auto"/>
                  </w:pPr>
                </w:p>
              </w:tc>
              <w:tc>
                <w:tcPr>
                  <w:tcW w:w="180" w:type="dxa"/>
                  <w:tcBorders>
                    <w:right w:val="single" w:sz="15" w:space="0" w:color="000000"/>
                  </w:tcBorders>
                </w:tcPr>
                <w:p w14:paraId="11BDFA46" w14:textId="77777777" w:rsidR="007924EB" w:rsidRDefault="007924EB">
                  <w:pPr>
                    <w:pStyle w:val="EmptyCellLayoutStyle"/>
                    <w:spacing w:after="0" w:line="240" w:lineRule="auto"/>
                  </w:pPr>
                </w:p>
              </w:tc>
            </w:tr>
            <w:tr w:rsidR="00B437BE" w14:paraId="2240FA66" w14:textId="77777777" w:rsidTr="00B437B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924EB" w14:paraId="4894FDA3" w14:textId="77777777" w:rsidTr="00B45E25">
                    <w:trPr>
                      <w:trHeight w:val="212"/>
                    </w:trPr>
                    <w:tc>
                      <w:tcPr>
                        <w:tcW w:w="11160" w:type="dxa"/>
                        <w:tcBorders>
                          <w:top w:val="nil"/>
                          <w:left w:val="nil"/>
                          <w:bottom w:val="nil"/>
                          <w:right w:val="nil"/>
                        </w:tcBorders>
                        <w:tcMar>
                          <w:top w:w="39" w:type="dxa"/>
                          <w:left w:w="39" w:type="dxa"/>
                          <w:bottom w:w="39" w:type="dxa"/>
                          <w:right w:w="39" w:type="dxa"/>
                        </w:tcMar>
                      </w:tcPr>
                      <w:p w14:paraId="18607C80" w14:textId="69C3C95B" w:rsidR="007924EB" w:rsidRDefault="001E15FB">
                        <w:pPr>
                          <w:spacing w:before="199" w:after="199" w:line="240" w:lineRule="auto"/>
                        </w:pPr>
                        <w:r>
                          <w:rPr>
                            <w:rFonts w:ascii="Arial" w:eastAsia="Arial" w:hAnsi="Arial"/>
                            <w:color w:val="000000"/>
                          </w:rPr>
                          <w:t xml:space="preserve">The employee must be able to effectively communicate with others, coach others for improved performance and analyze situations dealing with tax related matters and resolve them. The employee must have a thorough knowledge of the applicable legislation/statutes as well as the procedures and policies of the Department and resource materials available and the ability to effectively utilize software such as </w:t>
                        </w:r>
                        <w:r w:rsidR="00B45E25" w:rsidRPr="00971EA4">
                          <w:rPr>
                            <w:rFonts w:ascii="Arial" w:eastAsia="Arial" w:hAnsi="Arial"/>
                            <w:color w:val="000000"/>
                          </w:rPr>
                          <w:t xml:space="preserve">Siebel/CRM, FileNet, S4, and </w:t>
                        </w:r>
                        <w:proofErr w:type="spellStart"/>
                        <w:r w:rsidR="00B45E25" w:rsidRPr="00971EA4">
                          <w:rPr>
                            <w:rFonts w:ascii="Arial" w:eastAsia="Arial" w:hAnsi="Arial"/>
                            <w:color w:val="000000"/>
                          </w:rPr>
                          <w:t>CXOne</w:t>
                        </w:r>
                        <w:proofErr w:type="spellEnd"/>
                        <w:r w:rsidR="00B45E25">
                          <w:rPr>
                            <w:rFonts w:ascii="Arial" w:eastAsia="Arial" w:hAnsi="Arial"/>
                            <w:color w:val="000000"/>
                          </w:rPr>
                          <w:t>.</w:t>
                        </w:r>
                      </w:p>
                    </w:tc>
                  </w:tr>
                </w:tbl>
                <w:p w14:paraId="16D32677" w14:textId="77777777" w:rsidR="007924EB" w:rsidRDefault="007924EB">
                  <w:pPr>
                    <w:spacing w:after="0" w:line="240" w:lineRule="auto"/>
                  </w:pPr>
                </w:p>
              </w:tc>
            </w:tr>
            <w:tr w:rsidR="007924EB" w14:paraId="2A93B389" w14:textId="77777777">
              <w:trPr>
                <w:trHeight w:val="69"/>
              </w:trPr>
              <w:tc>
                <w:tcPr>
                  <w:tcW w:w="180" w:type="dxa"/>
                  <w:tcBorders>
                    <w:left w:val="single" w:sz="15" w:space="0" w:color="000000"/>
                  </w:tcBorders>
                </w:tcPr>
                <w:p w14:paraId="31D2E71C" w14:textId="77777777" w:rsidR="007924EB" w:rsidRDefault="007924EB">
                  <w:pPr>
                    <w:pStyle w:val="EmptyCellLayoutStyle"/>
                    <w:spacing w:after="0" w:line="240" w:lineRule="auto"/>
                  </w:pPr>
                </w:p>
              </w:tc>
              <w:tc>
                <w:tcPr>
                  <w:tcW w:w="1080" w:type="dxa"/>
                </w:tcPr>
                <w:p w14:paraId="02F8DEAA" w14:textId="77777777" w:rsidR="007924EB" w:rsidRDefault="007924EB">
                  <w:pPr>
                    <w:pStyle w:val="EmptyCellLayoutStyle"/>
                    <w:spacing w:after="0" w:line="240" w:lineRule="auto"/>
                  </w:pPr>
                </w:p>
              </w:tc>
              <w:tc>
                <w:tcPr>
                  <w:tcW w:w="1980" w:type="dxa"/>
                </w:tcPr>
                <w:p w14:paraId="2082C9CB" w14:textId="77777777" w:rsidR="007924EB" w:rsidRDefault="007924EB">
                  <w:pPr>
                    <w:pStyle w:val="EmptyCellLayoutStyle"/>
                    <w:spacing w:after="0" w:line="240" w:lineRule="auto"/>
                  </w:pPr>
                </w:p>
              </w:tc>
              <w:tc>
                <w:tcPr>
                  <w:tcW w:w="359" w:type="dxa"/>
                </w:tcPr>
                <w:p w14:paraId="548446C4" w14:textId="77777777" w:rsidR="007924EB" w:rsidRDefault="007924EB">
                  <w:pPr>
                    <w:pStyle w:val="EmptyCellLayoutStyle"/>
                    <w:spacing w:after="0" w:line="240" w:lineRule="auto"/>
                  </w:pPr>
                </w:p>
              </w:tc>
              <w:tc>
                <w:tcPr>
                  <w:tcW w:w="7200" w:type="dxa"/>
                </w:tcPr>
                <w:p w14:paraId="719BABC3" w14:textId="77777777" w:rsidR="007924EB" w:rsidRDefault="007924EB">
                  <w:pPr>
                    <w:pStyle w:val="EmptyCellLayoutStyle"/>
                    <w:spacing w:after="0" w:line="240" w:lineRule="auto"/>
                  </w:pPr>
                </w:p>
              </w:tc>
              <w:tc>
                <w:tcPr>
                  <w:tcW w:w="180" w:type="dxa"/>
                </w:tcPr>
                <w:p w14:paraId="7C193A84" w14:textId="77777777" w:rsidR="007924EB" w:rsidRDefault="007924EB">
                  <w:pPr>
                    <w:pStyle w:val="EmptyCellLayoutStyle"/>
                    <w:spacing w:after="0" w:line="240" w:lineRule="auto"/>
                  </w:pPr>
                </w:p>
              </w:tc>
              <w:tc>
                <w:tcPr>
                  <w:tcW w:w="180" w:type="dxa"/>
                  <w:tcBorders>
                    <w:right w:val="single" w:sz="15" w:space="0" w:color="000000"/>
                  </w:tcBorders>
                </w:tcPr>
                <w:p w14:paraId="6EE6E2B2" w14:textId="77777777" w:rsidR="007924EB" w:rsidRDefault="007924EB">
                  <w:pPr>
                    <w:pStyle w:val="EmptyCellLayoutStyle"/>
                    <w:spacing w:after="0" w:line="240" w:lineRule="auto"/>
                  </w:pPr>
                </w:p>
              </w:tc>
            </w:tr>
            <w:tr w:rsidR="00B437BE" w14:paraId="7C056EEF" w14:textId="77777777" w:rsidTr="00B437B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7924EB" w14:paraId="705BBF41" w14:textId="77777777">
                    <w:trPr>
                      <w:trHeight w:val="192"/>
                    </w:trPr>
                    <w:tc>
                      <w:tcPr>
                        <w:tcW w:w="3600" w:type="dxa"/>
                        <w:tcBorders>
                          <w:top w:val="nil"/>
                          <w:left w:val="nil"/>
                          <w:bottom w:val="nil"/>
                          <w:right w:val="nil"/>
                        </w:tcBorders>
                        <w:tcMar>
                          <w:top w:w="39" w:type="dxa"/>
                          <w:left w:w="39" w:type="dxa"/>
                          <w:bottom w:w="39" w:type="dxa"/>
                          <w:right w:w="39" w:type="dxa"/>
                        </w:tcMar>
                      </w:tcPr>
                      <w:p w14:paraId="7F5B65C2" w14:textId="77777777" w:rsidR="007924EB" w:rsidRDefault="001E15FB">
                        <w:pPr>
                          <w:spacing w:after="0" w:line="240" w:lineRule="auto"/>
                        </w:pPr>
                        <w:r>
                          <w:rPr>
                            <w:rFonts w:ascii="Arial" w:eastAsia="Arial" w:hAnsi="Arial"/>
                            <w:b/>
                            <w:color w:val="000000"/>
                            <w:sz w:val="16"/>
                          </w:rPr>
                          <w:t>CERTIFICATES, LICENSES, REGISTRATIONS:</w:t>
                        </w:r>
                      </w:p>
                    </w:tc>
                  </w:tr>
                </w:tbl>
                <w:p w14:paraId="0AC52384" w14:textId="77777777" w:rsidR="007924EB" w:rsidRDefault="007924EB">
                  <w:pPr>
                    <w:spacing w:after="0" w:line="240" w:lineRule="auto"/>
                  </w:pPr>
                </w:p>
              </w:tc>
              <w:tc>
                <w:tcPr>
                  <w:tcW w:w="7200" w:type="dxa"/>
                </w:tcPr>
                <w:p w14:paraId="4802C9D0" w14:textId="77777777" w:rsidR="007924EB" w:rsidRDefault="007924EB">
                  <w:pPr>
                    <w:pStyle w:val="EmptyCellLayoutStyle"/>
                    <w:spacing w:after="0" w:line="240" w:lineRule="auto"/>
                  </w:pPr>
                </w:p>
              </w:tc>
              <w:tc>
                <w:tcPr>
                  <w:tcW w:w="180" w:type="dxa"/>
                </w:tcPr>
                <w:p w14:paraId="2E05127F" w14:textId="77777777" w:rsidR="007924EB" w:rsidRDefault="007924EB">
                  <w:pPr>
                    <w:pStyle w:val="EmptyCellLayoutStyle"/>
                    <w:spacing w:after="0" w:line="240" w:lineRule="auto"/>
                  </w:pPr>
                </w:p>
              </w:tc>
              <w:tc>
                <w:tcPr>
                  <w:tcW w:w="180" w:type="dxa"/>
                  <w:tcBorders>
                    <w:right w:val="single" w:sz="15" w:space="0" w:color="000000"/>
                  </w:tcBorders>
                </w:tcPr>
                <w:p w14:paraId="13A35520" w14:textId="77777777" w:rsidR="007924EB" w:rsidRDefault="007924EB">
                  <w:pPr>
                    <w:pStyle w:val="EmptyCellLayoutStyle"/>
                    <w:spacing w:after="0" w:line="240" w:lineRule="auto"/>
                  </w:pPr>
                </w:p>
              </w:tc>
            </w:tr>
            <w:tr w:rsidR="007924EB" w14:paraId="2C6A83CD" w14:textId="77777777">
              <w:trPr>
                <w:trHeight w:val="90"/>
              </w:trPr>
              <w:tc>
                <w:tcPr>
                  <w:tcW w:w="180" w:type="dxa"/>
                  <w:tcBorders>
                    <w:left w:val="single" w:sz="15" w:space="0" w:color="000000"/>
                  </w:tcBorders>
                </w:tcPr>
                <w:p w14:paraId="777DBD82" w14:textId="77777777" w:rsidR="007924EB" w:rsidRDefault="007924EB">
                  <w:pPr>
                    <w:pStyle w:val="EmptyCellLayoutStyle"/>
                    <w:spacing w:after="0" w:line="240" w:lineRule="auto"/>
                  </w:pPr>
                </w:p>
              </w:tc>
              <w:tc>
                <w:tcPr>
                  <w:tcW w:w="1080" w:type="dxa"/>
                </w:tcPr>
                <w:p w14:paraId="2DDC19A4" w14:textId="77777777" w:rsidR="007924EB" w:rsidRDefault="007924EB">
                  <w:pPr>
                    <w:pStyle w:val="EmptyCellLayoutStyle"/>
                    <w:spacing w:after="0" w:line="240" w:lineRule="auto"/>
                  </w:pPr>
                </w:p>
              </w:tc>
              <w:tc>
                <w:tcPr>
                  <w:tcW w:w="1980" w:type="dxa"/>
                </w:tcPr>
                <w:p w14:paraId="6FD07454" w14:textId="77777777" w:rsidR="007924EB" w:rsidRDefault="007924EB">
                  <w:pPr>
                    <w:pStyle w:val="EmptyCellLayoutStyle"/>
                    <w:spacing w:after="0" w:line="240" w:lineRule="auto"/>
                  </w:pPr>
                </w:p>
              </w:tc>
              <w:tc>
                <w:tcPr>
                  <w:tcW w:w="359" w:type="dxa"/>
                </w:tcPr>
                <w:p w14:paraId="2B0BACDC" w14:textId="77777777" w:rsidR="007924EB" w:rsidRDefault="007924EB">
                  <w:pPr>
                    <w:pStyle w:val="EmptyCellLayoutStyle"/>
                    <w:spacing w:after="0" w:line="240" w:lineRule="auto"/>
                  </w:pPr>
                </w:p>
              </w:tc>
              <w:tc>
                <w:tcPr>
                  <w:tcW w:w="7200" w:type="dxa"/>
                </w:tcPr>
                <w:p w14:paraId="79F32E96" w14:textId="77777777" w:rsidR="007924EB" w:rsidRDefault="007924EB">
                  <w:pPr>
                    <w:pStyle w:val="EmptyCellLayoutStyle"/>
                    <w:spacing w:after="0" w:line="240" w:lineRule="auto"/>
                  </w:pPr>
                </w:p>
              </w:tc>
              <w:tc>
                <w:tcPr>
                  <w:tcW w:w="180" w:type="dxa"/>
                </w:tcPr>
                <w:p w14:paraId="014F3951" w14:textId="77777777" w:rsidR="007924EB" w:rsidRDefault="007924EB">
                  <w:pPr>
                    <w:pStyle w:val="EmptyCellLayoutStyle"/>
                    <w:spacing w:after="0" w:line="240" w:lineRule="auto"/>
                  </w:pPr>
                </w:p>
              </w:tc>
              <w:tc>
                <w:tcPr>
                  <w:tcW w:w="180" w:type="dxa"/>
                  <w:tcBorders>
                    <w:right w:val="single" w:sz="15" w:space="0" w:color="000000"/>
                  </w:tcBorders>
                </w:tcPr>
                <w:p w14:paraId="57567F9D" w14:textId="77777777" w:rsidR="007924EB" w:rsidRDefault="007924EB">
                  <w:pPr>
                    <w:pStyle w:val="EmptyCellLayoutStyle"/>
                    <w:spacing w:after="0" w:line="240" w:lineRule="auto"/>
                  </w:pPr>
                </w:p>
              </w:tc>
            </w:tr>
            <w:tr w:rsidR="00B437BE" w14:paraId="5692E377" w14:textId="77777777" w:rsidTr="00B437B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924EB" w14:paraId="3063DA13" w14:textId="77777777">
                    <w:trPr>
                      <w:trHeight w:val="212"/>
                    </w:trPr>
                    <w:tc>
                      <w:tcPr>
                        <w:tcW w:w="11160" w:type="dxa"/>
                        <w:tcBorders>
                          <w:top w:val="nil"/>
                          <w:left w:val="nil"/>
                          <w:bottom w:val="nil"/>
                          <w:right w:val="nil"/>
                        </w:tcBorders>
                        <w:tcMar>
                          <w:top w:w="39" w:type="dxa"/>
                          <w:left w:w="39" w:type="dxa"/>
                          <w:bottom w:w="39" w:type="dxa"/>
                          <w:right w:w="39" w:type="dxa"/>
                        </w:tcMar>
                      </w:tcPr>
                      <w:p w14:paraId="0D4F25A5" w14:textId="77777777" w:rsidR="007924EB" w:rsidRDefault="001E15FB">
                        <w:pPr>
                          <w:spacing w:after="0" w:line="240" w:lineRule="auto"/>
                        </w:pPr>
                        <w:r>
                          <w:rPr>
                            <w:rFonts w:ascii="Arial" w:eastAsia="Arial" w:hAnsi="Arial"/>
                            <w:color w:val="000000"/>
                          </w:rPr>
                          <w:t>This position has a FTINPRINT sub-class code. The sub-class code indicates the position has access to Federal Tax Information (FTI).</w:t>
                        </w:r>
                      </w:p>
                    </w:tc>
                  </w:tr>
                </w:tbl>
                <w:p w14:paraId="01B1C80C" w14:textId="77777777" w:rsidR="007924EB" w:rsidRDefault="007924EB">
                  <w:pPr>
                    <w:spacing w:after="0" w:line="240" w:lineRule="auto"/>
                  </w:pPr>
                </w:p>
              </w:tc>
            </w:tr>
            <w:tr w:rsidR="007924EB" w14:paraId="78AFDAEE" w14:textId="77777777">
              <w:trPr>
                <w:trHeight w:val="69"/>
              </w:trPr>
              <w:tc>
                <w:tcPr>
                  <w:tcW w:w="180" w:type="dxa"/>
                  <w:tcBorders>
                    <w:left w:val="single" w:sz="15" w:space="0" w:color="000000"/>
                  </w:tcBorders>
                </w:tcPr>
                <w:p w14:paraId="5C2D338E" w14:textId="77777777" w:rsidR="007924EB" w:rsidRDefault="007924EB">
                  <w:pPr>
                    <w:pStyle w:val="EmptyCellLayoutStyle"/>
                    <w:spacing w:after="0" w:line="240" w:lineRule="auto"/>
                  </w:pPr>
                </w:p>
              </w:tc>
              <w:tc>
                <w:tcPr>
                  <w:tcW w:w="1080" w:type="dxa"/>
                </w:tcPr>
                <w:p w14:paraId="4D1FBAEF" w14:textId="77777777" w:rsidR="007924EB" w:rsidRDefault="007924EB">
                  <w:pPr>
                    <w:pStyle w:val="EmptyCellLayoutStyle"/>
                    <w:spacing w:after="0" w:line="240" w:lineRule="auto"/>
                  </w:pPr>
                </w:p>
              </w:tc>
              <w:tc>
                <w:tcPr>
                  <w:tcW w:w="1980" w:type="dxa"/>
                </w:tcPr>
                <w:p w14:paraId="55532F53" w14:textId="77777777" w:rsidR="007924EB" w:rsidRDefault="007924EB">
                  <w:pPr>
                    <w:pStyle w:val="EmptyCellLayoutStyle"/>
                    <w:spacing w:after="0" w:line="240" w:lineRule="auto"/>
                  </w:pPr>
                </w:p>
              </w:tc>
              <w:tc>
                <w:tcPr>
                  <w:tcW w:w="359" w:type="dxa"/>
                </w:tcPr>
                <w:p w14:paraId="734B6E72" w14:textId="77777777" w:rsidR="007924EB" w:rsidRDefault="007924EB">
                  <w:pPr>
                    <w:pStyle w:val="EmptyCellLayoutStyle"/>
                    <w:spacing w:after="0" w:line="240" w:lineRule="auto"/>
                  </w:pPr>
                </w:p>
              </w:tc>
              <w:tc>
                <w:tcPr>
                  <w:tcW w:w="7200" w:type="dxa"/>
                </w:tcPr>
                <w:p w14:paraId="2FD90FD0" w14:textId="77777777" w:rsidR="007924EB" w:rsidRDefault="007924EB">
                  <w:pPr>
                    <w:pStyle w:val="EmptyCellLayoutStyle"/>
                    <w:spacing w:after="0" w:line="240" w:lineRule="auto"/>
                  </w:pPr>
                </w:p>
              </w:tc>
              <w:tc>
                <w:tcPr>
                  <w:tcW w:w="180" w:type="dxa"/>
                </w:tcPr>
                <w:p w14:paraId="354076E7" w14:textId="77777777" w:rsidR="007924EB" w:rsidRDefault="007924EB">
                  <w:pPr>
                    <w:pStyle w:val="EmptyCellLayoutStyle"/>
                    <w:spacing w:after="0" w:line="240" w:lineRule="auto"/>
                  </w:pPr>
                </w:p>
              </w:tc>
              <w:tc>
                <w:tcPr>
                  <w:tcW w:w="180" w:type="dxa"/>
                  <w:tcBorders>
                    <w:right w:val="single" w:sz="15" w:space="0" w:color="000000"/>
                  </w:tcBorders>
                </w:tcPr>
                <w:p w14:paraId="051E5BAE" w14:textId="77777777" w:rsidR="007924EB" w:rsidRDefault="007924EB">
                  <w:pPr>
                    <w:pStyle w:val="EmptyCellLayoutStyle"/>
                    <w:spacing w:after="0" w:line="240" w:lineRule="auto"/>
                  </w:pPr>
                </w:p>
              </w:tc>
            </w:tr>
            <w:tr w:rsidR="00B437BE" w14:paraId="269826F8" w14:textId="77777777" w:rsidTr="00B437BE">
              <w:trPr>
                <w:trHeight w:val="359"/>
              </w:trPr>
              <w:tc>
                <w:tcPr>
                  <w:tcW w:w="180" w:type="dxa"/>
                  <w:tcBorders>
                    <w:left w:val="single" w:sz="15" w:space="0" w:color="000000"/>
                  </w:tcBorders>
                </w:tcPr>
                <w:p w14:paraId="0D6EC98F" w14:textId="77777777" w:rsidR="007924EB" w:rsidRDefault="007924E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7924EB" w14:paraId="577BD63B" w14:textId="77777777">
                    <w:trPr>
                      <w:trHeight w:val="282"/>
                    </w:trPr>
                    <w:tc>
                      <w:tcPr>
                        <w:tcW w:w="10620" w:type="dxa"/>
                        <w:tcBorders>
                          <w:top w:val="nil"/>
                          <w:left w:val="nil"/>
                          <w:bottom w:val="nil"/>
                          <w:right w:val="nil"/>
                        </w:tcBorders>
                        <w:tcMar>
                          <w:top w:w="39" w:type="dxa"/>
                          <w:left w:w="39" w:type="dxa"/>
                          <w:bottom w:w="39" w:type="dxa"/>
                          <w:right w:w="39" w:type="dxa"/>
                        </w:tcMar>
                      </w:tcPr>
                      <w:p w14:paraId="6E373868" w14:textId="77777777" w:rsidR="007924EB" w:rsidRDefault="001E15F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4D6775D" w14:textId="77777777" w:rsidR="007924EB" w:rsidRDefault="007924EB">
                  <w:pPr>
                    <w:spacing w:after="0" w:line="240" w:lineRule="auto"/>
                  </w:pPr>
                </w:p>
              </w:tc>
              <w:tc>
                <w:tcPr>
                  <w:tcW w:w="180" w:type="dxa"/>
                </w:tcPr>
                <w:p w14:paraId="01C80C93" w14:textId="77777777" w:rsidR="007924EB" w:rsidRDefault="007924EB">
                  <w:pPr>
                    <w:pStyle w:val="EmptyCellLayoutStyle"/>
                    <w:spacing w:after="0" w:line="240" w:lineRule="auto"/>
                  </w:pPr>
                </w:p>
              </w:tc>
              <w:tc>
                <w:tcPr>
                  <w:tcW w:w="180" w:type="dxa"/>
                  <w:tcBorders>
                    <w:right w:val="single" w:sz="15" w:space="0" w:color="000000"/>
                  </w:tcBorders>
                </w:tcPr>
                <w:p w14:paraId="72970498" w14:textId="77777777" w:rsidR="007924EB" w:rsidRDefault="007924EB">
                  <w:pPr>
                    <w:pStyle w:val="EmptyCellLayoutStyle"/>
                    <w:spacing w:after="0" w:line="240" w:lineRule="auto"/>
                  </w:pPr>
                </w:p>
              </w:tc>
            </w:tr>
            <w:tr w:rsidR="007924EB" w14:paraId="364240DB" w14:textId="77777777">
              <w:trPr>
                <w:trHeight w:val="128"/>
              </w:trPr>
              <w:tc>
                <w:tcPr>
                  <w:tcW w:w="180" w:type="dxa"/>
                  <w:tcBorders>
                    <w:left w:val="single" w:sz="15" w:space="0" w:color="000000"/>
                    <w:bottom w:val="single" w:sz="15" w:space="0" w:color="000000"/>
                  </w:tcBorders>
                </w:tcPr>
                <w:p w14:paraId="361BCA4B" w14:textId="77777777" w:rsidR="007924EB" w:rsidRDefault="007924EB">
                  <w:pPr>
                    <w:pStyle w:val="EmptyCellLayoutStyle"/>
                    <w:spacing w:after="0" w:line="240" w:lineRule="auto"/>
                  </w:pPr>
                </w:p>
              </w:tc>
              <w:tc>
                <w:tcPr>
                  <w:tcW w:w="1080" w:type="dxa"/>
                  <w:tcBorders>
                    <w:bottom w:val="single" w:sz="15" w:space="0" w:color="000000"/>
                  </w:tcBorders>
                </w:tcPr>
                <w:p w14:paraId="632C5CAF" w14:textId="77777777" w:rsidR="007924EB" w:rsidRDefault="007924EB">
                  <w:pPr>
                    <w:pStyle w:val="EmptyCellLayoutStyle"/>
                    <w:spacing w:after="0" w:line="240" w:lineRule="auto"/>
                  </w:pPr>
                </w:p>
              </w:tc>
              <w:tc>
                <w:tcPr>
                  <w:tcW w:w="1980" w:type="dxa"/>
                  <w:tcBorders>
                    <w:bottom w:val="single" w:sz="15" w:space="0" w:color="000000"/>
                  </w:tcBorders>
                </w:tcPr>
                <w:p w14:paraId="37ECA3AE" w14:textId="77777777" w:rsidR="007924EB" w:rsidRDefault="007924EB">
                  <w:pPr>
                    <w:pStyle w:val="EmptyCellLayoutStyle"/>
                    <w:spacing w:after="0" w:line="240" w:lineRule="auto"/>
                  </w:pPr>
                </w:p>
              </w:tc>
              <w:tc>
                <w:tcPr>
                  <w:tcW w:w="359" w:type="dxa"/>
                  <w:tcBorders>
                    <w:bottom w:val="single" w:sz="15" w:space="0" w:color="000000"/>
                  </w:tcBorders>
                </w:tcPr>
                <w:p w14:paraId="0C501897" w14:textId="77777777" w:rsidR="007924EB" w:rsidRDefault="007924EB">
                  <w:pPr>
                    <w:pStyle w:val="EmptyCellLayoutStyle"/>
                    <w:spacing w:after="0" w:line="240" w:lineRule="auto"/>
                  </w:pPr>
                </w:p>
              </w:tc>
              <w:tc>
                <w:tcPr>
                  <w:tcW w:w="7200" w:type="dxa"/>
                  <w:tcBorders>
                    <w:bottom w:val="single" w:sz="15" w:space="0" w:color="000000"/>
                  </w:tcBorders>
                </w:tcPr>
                <w:p w14:paraId="77CC0C2E" w14:textId="77777777" w:rsidR="007924EB" w:rsidRDefault="007924EB">
                  <w:pPr>
                    <w:pStyle w:val="EmptyCellLayoutStyle"/>
                    <w:spacing w:after="0" w:line="240" w:lineRule="auto"/>
                  </w:pPr>
                </w:p>
              </w:tc>
              <w:tc>
                <w:tcPr>
                  <w:tcW w:w="180" w:type="dxa"/>
                  <w:tcBorders>
                    <w:bottom w:val="single" w:sz="15" w:space="0" w:color="000000"/>
                  </w:tcBorders>
                </w:tcPr>
                <w:p w14:paraId="69FC2ACF" w14:textId="77777777" w:rsidR="007924EB" w:rsidRDefault="007924EB">
                  <w:pPr>
                    <w:pStyle w:val="EmptyCellLayoutStyle"/>
                    <w:spacing w:after="0" w:line="240" w:lineRule="auto"/>
                  </w:pPr>
                </w:p>
              </w:tc>
              <w:tc>
                <w:tcPr>
                  <w:tcW w:w="180" w:type="dxa"/>
                  <w:tcBorders>
                    <w:bottom w:val="single" w:sz="15" w:space="0" w:color="000000"/>
                    <w:right w:val="single" w:sz="15" w:space="0" w:color="000000"/>
                  </w:tcBorders>
                </w:tcPr>
                <w:p w14:paraId="0A0328D6" w14:textId="77777777" w:rsidR="007924EB" w:rsidRDefault="007924EB">
                  <w:pPr>
                    <w:pStyle w:val="EmptyCellLayoutStyle"/>
                    <w:spacing w:after="0" w:line="240" w:lineRule="auto"/>
                  </w:pPr>
                </w:p>
              </w:tc>
            </w:tr>
          </w:tbl>
          <w:p w14:paraId="26BEE45B" w14:textId="77777777" w:rsidR="007924EB" w:rsidRDefault="007924EB">
            <w:pPr>
              <w:spacing w:after="0" w:line="240" w:lineRule="auto"/>
            </w:pPr>
          </w:p>
        </w:tc>
        <w:tc>
          <w:tcPr>
            <w:tcW w:w="179" w:type="dxa"/>
          </w:tcPr>
          <w:p w14:paraId="21147EBB" w14:textId="77777777" w:rsidR="007924EB" w:rsidRDefault="007924EB">
            <w:pPr>
              <w:pStyle w:val="EmptyCellLayoutStyle"/>
              <w:spacing w:after="0" w:line="240" w:lineRule="auto"/>
            </w:pPr>
          </w:p>
        </w:tc>
      </w:tr>
      <w:tr w:rsidR="007924EB" w14:paraId="0B22DB24" w14:textId="77777777">
        <w:trPr>
          <w:trHeight w:val="148"/>
        </w:trPr>
        <w:tc>
          <w:tcPr>
            <w:tcW w:w="179" w:type="dxa"/>
          </w:tcPr>
          <w:p w14:paraId="20A8AEC0" w14:textId="77777777" w:rsidR="007924EB" w:rsidRDefault="007924EB">
            <w:pPr>
              <w:pStyle w:val="EmptyCellLayoutStyle"/>
              <w:spacing w:after="0" w:line="240" w:lineRule="auto"/>
            </w:pPr>
          </w:p>
        </w:tc>
        <w:tc>
          <w:tcPr>
            <w:tcW w:w="0" w:type="dxa"/>
          </w:tcPr>
          <w:p w14:paraId="0244B992" w14:textId="77777777" w:rsidR="007924EB" w:rsidRDefault="007924EB">
            <w:pPr>
              <w:pStyle w:val="EmptyCellLayoutStyle"/>
              <w:spacing w:after="0" w:line="240" w:lineRule="auto"/>
            </w:pPr>
          </w:p>
        </w:tc>
        <w:tc>
          <w:tcPr>
            <w:tcW w:w="0" w:type="dxa"/>
          </w:tcPr>
          <w:p w14:paraId="218FC3E6" w14:textId="77777777" w:rsidR="007924EB" w:rsidRDefault="007924EB">
            <w:pPr>
              <w:pStyle w:val="EmptyCellLayoutStyle"/>
              <w:spacing w:after="0" w:line="240" w:lineRule="auto"/>
            </w:pPr>
          </w:p>
        </w:tc>
        <w:tc>
          <w:tcPr>
            <w:tcW w:w="0" w:type="dxa"/>
          </w:tcPr>
          <w:p w14:paraId="235B0854" w14:textId="77777777" w:rsidR="007924EB" w:rsidRDefault="007924EB">
            <w:pPr>
              <w:pStyle w:val="EmptyCellLayoutStyle"/>
              <w:spacing w:after="0" w:line="240" w:lineRule="auto"/>
            </w:pPr>
          </w:p>
        </w:tc>
        <w:tc>
          <w:tcPr>
            <w:tcW w:w="0" w:type="dxa"/>
          </w:tcPr>
          <w:p w14:paraId="765B4AB7" w14:textId="77777777" w:rsidR="007924EB" w:rsidRDefault="007924EB">
            <w:pPr>
              <w:pStyle w:val="EmptyCellLayoutStyle"/>
              <w:spacing w:after="0" w:line="240" w:lineRule="auto"/>
            </w:pPr>
          </w:p>
        </w:tc>
        <w:tc>
          <w:tcPr>
            <w:tcW w:w="0" w:type="dxa"/>
          </w:tcPr>
          <w:p w14:paraId="274E4445" w14:textId="77777777" w:rsidR="007924EB" w:rsidRDefault="007924EB">
            <w:pPr>
              <w:pStyle w:val="EmptyCellLayoutStyle"/>
              <w:spacing w:after="0" w:line="240" w:lineRule="auto"/>
            </w:pPr>
          </w:p>
        </w:tc>
        <w:tc>
          <w:tcPr>
            <w:tcW w:w="0" w:type="dxa"/>
          </w:tcPr>
          <w:p w14:paraId="009DD33A" w14:textId="77777777" w:rsidR="007924EB" w:rsidRDefault="007924EB">
            <w:pPr>
              <w:pStyle w:val="EmptyCellLayoutStyle"/>
              <w:spacing w:after="0" w:line="240" w:lineRule="auto"/>
            </w:pPr>
          </w:p>
        </w:tc>
        <w:tc>
          <w:tcPr>
            <w:tcW w:w="2505" w:type="dxa"/>
          </w:tcPr>
          <w:p w14:paraId="41BD0879" w14:textId="77777777" w:rsidR="007924EB" w:rsidRDefault="007924EB">
            <w:pPr>
              <w:pStyle w:val="EmptyCellLayoutStyle"/>
              <w:spacing w:after="0" w:line="240" w:lineRule="auto"/>
            </w:pPr>
          </w:p>
        </w:tc>
        <w:tc>
          <w:tcPr>
            <w:tcW w:w="6120" w:type="dxa"/>
          </w:tcPr>
          <w:p w14:paraId="0BFAF0D7" w14:textId="77777777" w:rsidR="007924EB" w:rsidRDefault="007924EB">
            <w:pPr>
              <w:pStyle w:val="EmptyCellLayoutStyle"/>
              <w:spacing w:after="0" w:line="240" w:lineRule="auto"/>
            </w:pPr>
          </w:p>
        </w:tc>
        <w:tc>
          <w:tcPr>
            <w:tcW w:w="2534" w:type="dxa"/>
          </w:tcPr>
          <w:p w14:paraId="34F60FBE" w14:textId="77777777" w:rsidR="007924EB" w:rsidRDefault="007924EB">
            <w:pPr>
              <w:pStyle w:val="EmptyCellLayoutStyle"/>
              <w:spacing w:after="0" w:line="240" w:lineRule="auto"/>
            </w:pPr>
          </w:p>
        </w:tc>
        <w:tc>
          <w:tcPr>
            <w:tcW w:w="179" w:type="dxa"/>
          </w:tcPr>
          <w:p w14:paraId="5EC6C93C" w14:textId="77777777" w:rsidR="007924EB" w:rsidRDefault="007924EB">
            <w:pPr>
              <w:pStyle w:val="EmptyCellLayoutStyle"/>
              <w:spacing w:after="0" w:line="240" w:lineRule="auto"/>
            </w:pPr>
          </w:p>
        </w:tc>
      </w:tr>
      <w:tr w:rsidR="00B437BE" w14:paraId="3583FBFB" w14:textId="77777777" w:rsidTr="00B437BE">
        <w:tc>
          <w:tcPr>
            <w:tcW w:w="179" w:type="dxa"/>
          </w:tcPr>
          <w:p w14:paraId="533DAD79" w14:textId="77777777" w:rsidR="007924EB" w:rsidRDefault="007924EB">
            <w:pPr>
              <w:pStyle w:val="EmptyCellLayoutStyle"/>
              <w:spacing w:after="0" w:line="240" w:lineRule="auto"/>
            </w:pPr>
          </w:p>
        </w:tc>
        <w:tc>
          <w:tcPr>
            <w:tcW w:w="0" w:type="dxa"/>
          </w:tcPr>
          <w:p w14:paraId="0034DA0C" w14:textId="77777777" w:rsidR="007924EB" w:rsidRDefault="007924E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7924EB" w14:paraId="5466C146" w14:textId="77777777">
              <w:trPr>
                <w:trHeight w:val="180"/>
              </w:trPr>
              <w:tc>
                <w:tcPr>
                  <w:tcW w:w="180" w:type="dxa"/>
                  <w:tcBorders>
                    <w:top w:val="single" w:sz="15" w:space="0" w:color="000000"/>
                    <w:left w:val="single" w:sz="15" w:space="0" w:color="000000"/>
                  </w:tcBorders>
                </w:tcPr>
                <w:p w14:paraId="069D9EBB" w14:textId="77777777" w:rsidR="007924EB" w:rsidRDefault="007924EB">
                  <w:pPr>
                    <w:pStyle w:val="EmptyCellLayoutStyle"/>
                    <w:spacing w:after="0" w:line="240" w:lineRule="auto"/>
                  </w:pPr>
                </w:p>
              </w:tc>
              <w:tc>
                <w:tcPr>
                  <w:tcW w:w="5220" w:type="dxa"/>
                  <w:tcBorders>
                    <w:top w:val="single" w:sz="15" w:space="0" w:color="000000"/>
                  </w:tcBorders>
                </w:tcPr>
                <w:p w14:paraId="67DF3164" w14:textId="77777777" w:rsidR="007924EB" w:rsidRDefault="007924EB">
                  <w:pPr>
                    <w:pStyle w:val="EmptyCellLayoutStyle"/>
                    <w:spacing w:after="0" w:line="240" w:lineRule="auto"/>
                  </w:pPr>
                </w:p>
              </w:tc>
              <w:tc>
                <w:tcPr>
                  <w:tcW w:w="359" w:type="dxa"/>
                  <w:tcBorders>
                    <w:top w:val="single" w:sz="15" w:space="0" w:color="000000"/>
                  </w:tcBorders>
                </w:tcPr>
                <w:p w14:paraId="7876C026" w14:textId="77777777" w:rsidR="007924EB" w:rsidRDefault="007924EB">
                  <w:pPr>
                    <w:pStyle w:val="EmptyCellLayoutStyle"/>
                    <w:spacing w:after="0" w:line="240" w:lineRule="auto"/>
                  </w:pPr>
                </w:p>
              </w:tc>
              <w:tc>
                <w:tcPr>
                  <w:tcW w:w="5220" w:type="dxa"/>
                  <w:tcBorders>
                    <w:top w:val="single" w:sz="15" w:space="0" w:color="000000"/>
                  </w:tcBorders>
                </w:tcPr>
                <w:p w14:paraId="7EB65E4C" w14:textId="77777777" w:rsidR="007924EB" w:rsidRDefault="007924EB">
                  <w:pPr>
                    <w:pStyle w:val="EmptyCellLayoutStyle"/>
                    <w:spacing w:after="0" w:line="240" w:lineRule="auto"/>
                  </w:pPr>
                </w:p>
              </w:tc>
              <w:tc>
                <w:tcPr>
                  <w:tcW w:w="180" w:type="dxa"/>
                  <w:tcBorders>
                    <w:top w:val="single" w:sz="15" w:space="0" w:color="000000"/>
                    <w:right w:val="single" w:sz="15" w:space="0" w:color="000000"/>
                  </w:tcBorders>
                </w:tcPr>
                <w:p w14:paraId="354C8A69" w14:textId="77777777" w:rsidR="007924EB" w:rsidRDefault="007924EB">
                  <w:pPr>
                    <w:pStyle w:val="EmptyCellLayoutStyle"/>
                    <w:spacing w:after="0" w:line="240" w:lineRule="auto"/>
                  </w:pPr>
                </w:p>
              </w:tc>
            </w:tr>
            <w:tr w:rsidR="00B437BE" w14:paraId="757C68D6" w14:textId="77777777" w:rsidTr="00B437BE">
              <w:trPr>
                <w:trHeight w:val="540"/>
              </w:trPr>
              <w:tc>
                <w:tcPr>
                  <w:tcW w:w="180" w:type="dxa"/>
                  <w:tcBorders>
                    <w:left w:val="single" w:sz="15" w:space="0" w:color="000000"/>
                  </w:tcBorders>
                </w:tcPr>
                <w:p w14:paraId="05118030" w14:textId="77777777" w:rsidR="007924EB" w:rsidRDefault="007924E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7924EB" w14:paraId="49968CAA" w14:textId="77777777">
                    <w:trPr>
                      <w:trHeight w:val="462"/>
                    </w:trPr>
                    <w:tc>
                      <w:tcPr>
                        <w:tcW w:w="10800" w:type="dxa"/>
                        <w:tcBorders>
                          <w:top w:val="nil"/>
                          <w:left w:val="nil"/>
                          <w:bottom w:val="nil"/>
                          <w:right w:val="nil"/>
                        </w:tcBorders>
                        <w:tcMar>
                          <w:top w:w="39" w:type="dxa"/>
                          <w:left w:w="39" w:type="dxa"/>
                          <w:bottom w:w="39" w:type="dxa"/>
                          <w:right w:w="39" w:type="dxa"/>
                        </w:tcMar>
                      </w:tcPr>
                      <w:p w14:paraId="0B6F582E" w14:textId="77777777" w:rsidR="007924EB" w:rsidRDefault="001E15F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F9F3930" w14:textId="77777777" w:rsidR="007924EB" w:rsidRDefault="007924EB">
                  <w:pPr>
                    <w:spacing w:after="0" w:line="240" w:lineRule="auto"/>
                  </w:pPr>
                </w:p>
              </w:tc>
              <w:tc>
                <w:tcPr>
                  <w:tcW w:w="180" w:type="dxa"/>
                  <w:tcBorders>
                    <w:right w:val="single" w:sz="15" w:space="0" w:color="000000"/>
                  </w:tcBorders>
                </w:tcPr>
                <w:p w14:paraId="2EBBCB8B" w14:textId="77777777" w:rsidR="007924EB" w:rsidRDefault="007924EB">
                  <w:pPr>
                    <w:pStyle w:val="EmptyCellLayoutStyle"/>
                    <w:spacing w:after="0" w:line="240" w:lineRule="auto"/>
                  </w:pPr>
                </w:p>
              </w:tc>
            </w:tr>
            <w:tr w:rsidR="007924EB" w14:paraId="0E35B457" w14:textId="77777777">
              <w:trPr>
                <w:trHeight w:val="290"/>
              </w:trPr>
              <w:tc>
                <w:tcPr>
                  <w:tcW w:w="180" w:type="dxa"/>
                  <w:tcBorders>
                    <w:left w:val="single" w:sz="15" w:space="0" w:color="000000"/>
                  </w:tcBorders>
                </w:tcPr>
                <w:p w14:paraId="40CED5AD" w14:textId="77777777" w:rsidR="007924EB" w:rsidRDefault="007924E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7924EB" w14:paraId="370B81DB" w14:textId="77777777">
                    <w:trPr>
                      <w:trHeight w:val="212"/>
                    </w:trPr>
                    <w:tc>
                      <w:tcPr>
                        <w:tcW w:w="5220" w:type="dxa"/>
                        <w:tcBorders>
                          <w:top w:val="nil"/>
                          <w:left w:val="nil"/>
                          <w:bottom w:val="nil"/>
                          <w:right w:val="nil"/>
                        </w:tcBorders>
                        <w:tcMar>
                          <w:top w:w="39" w:type="dxa"/>
                          <w:left w:w="39" w:type="dxa"/>
                          <w:bottom w:w="39" w:type="dxa"/>
                          <w:right w:w="39" w:type="dxa"/>
                        </w:tcMar>
                      </w:tcPr>
                      <w:p w14:paraId="59E8121B" w14:textId="77777777" w:rsidR="007924EB" w:rsidRDefault="007924EB">
                        <w:pPr>
                          <w:spacing w:after="0" w:line="240" w:lineRule="auto"/>
                        </w:pPr>
                      </w:p>
                    </w:tc>
                  </w:tr>
                </w:tbl>
                <w:p w14:paraId="4F81858D" w14:textId="77777777" w:rsidR="007924EB" w:rsidRDefault="007924EB">
                  <w:pPr>
                    <w:spacing w:after="0" w:line="240" w:lineRule="auto"/>
                  </w:pPr>
                </w:p>
              </w:tc>
              <w:tc>
                <w:tcPr>
                  <w:tcW w:w="359" w:type="dxa"/>
                </w:tcPr>
                <w:p w14:paraId="36ED47A4" w14:textId="77777777" w:rsidR="007924EB" w:rsidRDefault="007924E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7924EB" w14:paraId="4D02ADE3" w14:textId="77777777">
                    <w:trPr>
                      <w:trHeight w:val="212"/>
                    </w:trPr>
                    <w:tc>
                      <w:tcPr>
                        <w:tcW w:w="5220" w:type="dxa"/>
                        <w:tcBorders>
                          <w:top w:val="nil"/>
                          <w:left w:val="nil"/>
                          <w:bottom w:val="nil"/>
                          <w:right w:val="nil"/>
                        </w:tcBorders>
                        <w:tcMar>
                          <w:top w:w="39" w:type="dxa"/>
                          <w:left w:w="39" w:type="dxa"/>
                          <w:bottom w:w="39" w:type="dxa"/>
                          <w:right w:w="39" w:type="dxa"/>
                        </w:tcMar>
                      </w:tcPr>
                      <w:p w14:paraId="47E23B1D" w14:textId="77777777" w:rsidR="007924EB" w:rsidRDefault="007924EB">
                        <w:pPr>
                          <w:spacing w:after="0" w:line="240" w:lineRule="auto"/>
                        </w:pPr>
                      </w:p>
                    </w:tc>
                  </w:tr>
                </w:tbl>
                <w:p w14:paraId="7AD5BBF2" w14:textId="77777777" w:rsidR="007924EB" w:rsidRDefault="007924EB">
                  <w:pPr>
                    <w:spacing w:after="0" w:line="240" w:lineRule="auto"/>
                  </w:pPr>
                </w:p>
              </w:tc>
              <w:tc>
                <w:tcPr>
                  <w:tcW w:w="180" w:type="dxa"/>
                  <w:tcBorders>
                    <w:right w:val="single" w:sz="15" w:space="0" w:color="000000"/>
                  </w:tcBorders>
                </w:tcPr>
                <w:p w14:paraId="749834FD" w14:textId="77777777" w:rsidR="007924EB" w:rsidRDefault="007924EB">
                  <w:pPr>
                    <w:pStyle w:val="EmptyCellLayoutStyle"/>
                    <w:spacing w:after="0" w:line="240" w:lineRule="auto"/>
                  </w:pPr>
                </w:p>
              </w:tc>
            </w:tr>
            <w:tr w:rsidR="007924EB" w14:paraId="5C20C6D9" w14:textId="77777777">
              <w:trPr>
                <w:trHeight w:val="34"/>
              </w:trPr>
              <w:tc>
                <w:tcPr>
                  <w:tcW w:w="180" w:type="dxa"/>
                  <w:tcBorders>
                    <w:left w:val="single" w:sz="15" w:space="0" w:color="000000"/>
                  </w:tcBorders>
                </w:tcPr>
                <w:p w14:paraId="3D542CC5" w14:textId="77777777" w:rsidR="007924EB" w:rsidRDefault="007924EB">
                  <w:pPr>
                    <w:pStyle w:val="EmptyCellLayoutStyle"/>
                    <w:spacing w:after="0" w:line="240" w:lineRule="auto"/>
                  </w:pPr>
                </w:p>
              </w:tc>
              <w:tc>
                <w:tcPr>
                  <w:tcW w:w="5220" w:type="dxa"/>
                </w:tcPr>
                <w:p w14:paraId="61466020" w14:textId="77777777" w:rsidR="007924EB" w:rsidRDefault="007924EB">
                  <w:pPr>
                    <w:pStyle w:val="EmptyCellLayoutStyle"/>
                    <w:spacing w:after="0" w:line="240" w:lineRule="auto"/>
                  </w:pPr>
                </w:p>
              </w:tc>
              <w:tc>
                <w:tcPr>
                  <w:tcW w:w="359" w:type="dxa"/>
                </w:tcPr>
                <w:p w14:paraId="63E28E4E" w14:textId="77777777" w:rsidR="007924EB" w:rsidRDefault="007924EB">
                  <w:pPr>
                    <w:pStyle w:val="EmptyCellLayoutStyle"/>
                    <w:spacing w:after="0" w:line="240" w:lineRule="auto"/>
                  </w:pPr>
                </w:p>
              </w:tc>
              <w:tc>
                <w:tcPr>
                  <w:tcW w:w="5220" w:type="dxa"/>
                </w:tcPr>
                <w:p w14:paraId="057A28A5" w14:textId="77777777" w:rsidR="007924EB" w:rsidRDefault="007924EB">
                  <w:pPr>
                    <w:pStyle w:val="EmptyCellLayoutStyle"/>
                    <w:spacing w:after="0" w:line="240" w:lineRule="auto"/>
                  </w:pPr>
                </w:p>
              </w:tc>
              <w:tc>
                <w:tcPr>
                  <w:tcW w:w="180" w:type="dxa"/>
                  <w:tcBorders>
                    <w:right w:val="single" w:sz="15" w:space="0" w:color="000000"/>
                  </w:tcBorders>
                </w:tcPr>
                <w:p w14:paraId="3A760168" w14:textId="77777777" w:rsidR="007924EB" w:rsidRDefault="007924EB">
                  <w:pPr>
                    <w:pStyle w:val="EmptyCellLayoutStyle"/>
                    <w:spacing w:after="0" w:line="240" w:lineRule="auto"/>
                  </w:pPr>
                </w:p>
              </w:tc>
            </w:tr>
            <w:tr w:rsidR="007924EB" w14:paraId="205D1FBC" w14:textId="77777777">
              <w:trPr>
                <w:trHeight w:val="360"/>
              </w:trPr>
              <w:tc>
                <w:tcPr>
                  <w:tcW w:w="180" w:type="dxa"/>
                  <w:tcBorders>
                    <w:left w:val="single" w:sz="15" w:space="0" w:color="000000"/>
                  </w:tcBorders>
                </w:tcPr>
                <w:p w14:paraId="70796B64" w14:textId="77777777" w:rsidR="007924EB" w:rsidRDefault="007924E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7924EB" w14:paraId="5FC6531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D19BF21" w14:textId="77777777" w:rsidR="007924EB" w:rsidRDefault="001E15FB">
                        <w:pPr>
                          <w:spacing w:after="0" w:line="240" w:lineRule="auto"/>
                          <w:jc w:val="center"/>
                        </w:pPr>
                        <w:r>
                          <w:rPr>
                            <w:rFonts w:ascii="Arial" w:eastAsia="Arial" w:hAnsi="Arial"/>
                            <w:b/>
                            <w:color w:val="000000"/>
                            <w:sz w:val="16"/>
                          </w:rPr>
                          <w:t>Supervisor</w:t>
                        </w:r>
                      </w:p>
                    </w:tc>
                  </w:tr>
                </w:tbl>
                <w:p w14:paraId="566E8E2B" w14:textId="77777777" w:rsidR="007924EB" w:rsidRDefault="007924EB">
                  <w:pPr>
                    <w:spacing w:after="0" w:line="240" w:lineRule="auto"/>
                  </w:pPr>
                </w:p>
              </w:tc>
              <w:tc>
                <w:tcPr>
                  <w:tcW w:w="359" w:type="dxa"/>
                </w:tcPr>
                <w:p w14:paraId="6A50E847" w14:textId="77777777" w:rsidR="007924EB" w:rsidRDefault="007924E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7924EB" w14:paraId="3DDB549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EBD1C5" w14:textId="77777777" w:rsidR="007924EB" w:rsidRDefault="001E15FB">
                        <w:pPr>
                          <w:spacing w:after="0" w:line="240" w:lineRule="auto"/>
                          <w:jc w:val="center"/>
                        </w:pPr>
                        <w:r>
                          <w:rPr>
                            <w:rFonts w:ascii="Arial" w:eastAsia="Arial" w:hAnsi="Arial"/>
                            <w:b/>
                            <w:color w:val="000000"/>
                            <w:sz w:val="16"/>
                          </w:rPr>
                          <w:t>Date</w:t>
                        </w:r>
                      </w:p>
                    </w:tc>
                  </w:tr>
                </w:tbl>
                <w:p w14:paraId="2248555C" w14:textId="77777777" w:rsidR="007924EB" w:rsidRDefault="007924EB">
                  <w:pPr>
                    <w:spacing w:after="0" w:line="240" w:lineRule="auto"/>
                  </w:pPr>
                </w:p>
              </w:tc>
              <w:tc>
                <w:tcPr>
                  <w:tcW w:w="180" w:type="dxa"/>
                  <w:tcBorders>
                    <w:right w:val="single" w:sz="15" w:space="0" w:color="000000"/>
                  </w:tcBorders>
                </w:tcPr>
                <w:p w14:paraId="4BFF689D" w14:textId="77777777" w:rsidR="007924EB" w:rsidRDefault="007924EB">
                  <w:pPr>
                    <w:pStyle w:val="EmptyCellLayoutStyle"/>
                    <w:spacing w:after="0" w:line="240" w:lineRule="auto"/>
                  </w:pPr>
                </w:p>
              </w:tc>
            </w:tr>
            <w:tr w:rsidR="007924EB" w14:paraId="1A9E7348" w14:textId="77777777">
              <w:trPr>
                <w:trHeight w:val="214"/>
              </w:trPr>
              <w:tc>
                <w:tcPr>
                  <w:tcW w:w="180" w:type="dxa"/>
                  <w:tcBorders>
                    <w:left w:val="single" w:sz="15" w:space="0" w:color="000000"/>
                    <w:bottom w:val="single" w:sz="15" w:space="0" w:color="000000"/>
                  </w:tcBorders>
                </w:tcPr>
                <w:p w14:paraId="2F973AD3" w14:textId="77777777" w:rsidR="007924EB" w:rsidRDefault="007924EB">
                  <w:pPr>
                    <w:pStyle w:val="EmptyCellLayoutStyle"/>
                    <w:spacing w:after="0" w:line="240" w:lineRule="auto"/>
                  </w:pPr>
                </w:p>
              </w:tc>
              <w:tc>
                <w:tcPr>
                  <w:tcW w:w="5220" w:type="dxa"/>
                  <w:tcBorders>
                    <w:bottom w:val="single" w:sz="15" w:space="0" w:color="000000"/>
                  </w:tcBorders>
                </w:tcPr>
                <w:p w14:paraId="57B88E16" w14:textId="77777777" w:rsidR="007924EB" w:rsidRDefault="007924EB">
                  <w:pPr>
                    <w:pStyle w:val="EmptyCellLayoutStyle"/>
                    <w:spacing w:after="0" w:line="240" w:lineRule="auto"/>
                  </w:pPr>
                </w:p>
              </w:tc>
              <w:tc>
                <w:tcPr>
                  <w:tcW w:w="359" w:type="dxa"/>
                  <w:tcBorders>
                    <w:bottom w:val="single" w:sz="15" w:space="0" w:color="000000"/>
                  </w:tcBorders>
                </w:tcPr>
                <w:p w14:paraId="5E2FCF3C" w14:textId="77777777" w:rsidR="007924EB" w:rsidRDefault="007924EB">
                  <w:pPr>
                    <w:pStyle w:val="EmptyCellLayoutStyle"/>
                    <w:spacing w:after="0" w:line="240" w:lineRule="auto"/>
                  </w:pPr>
                </w:p>
              </w:tc>
              <w:tc>
                <w:tcPr>
                  <w:tcW w:w="5220" w:type="dxa"/>
                  <w:tcBorders>
                    <w:bottom w:val="single" w:sz="15" w:space="0" w:color="000000"/>
                  </w:tcBorders>
                </w:tcPr>
                <w:p w14:paraId="6B2E2A8E" w14:textId="77777777" w:rsidR="007924EB" w:rsidRDefault="007924EB">
                  <w:pPr>
                    <w:pStyle w:val="EmptyCellLayoutStyle"/>
                    <w:spacing w:after="0" w:line="240" w:lineRule="auto"/>
                  </w:pPr>
                </w:p>
              </w:tc>
              <w:tc>
                <w:tcPr>
                  <w:tcW w:w="180" w:type="dxa"/>
                  <w:tcBorders>
                    <w:bottom w:val="single" w:sz="15" w:space="0" w:color="000000"/>
                    <w:right w:val="single" w:sz="15" w:space="0" w:color="000000"/>
                  </w:tcBorders>
                </w:tcPr>
                <w:p w14:paraId="652369CB" w14:textId="77777777" w:rsidR="007924EB" w:rsidRDefault="007924EB">
                  <w:pPr>
                    <w:pStyle w:val="EmptyCellLayoutStyle"/>
                    <w:spacing w:after="0" w:line="240" w:lineRule="auto"/>
                  </w:pPr>
                </w:p>
              </w:tc>
            </w:tr>
          </w:tbl>
          <w:p w14:paraId="4BB93F29" w14:textId="77777777" w:rsidR="007924EB" w:rsidRDefault="007924EB">
            <w:pPr>
              <w:spacing w:after="0" w:line="240" w:lineRule="auto"/>
            </w:pPr>
          </w:p>
        </w:tc>
        <w:tc>
          <w:tcPr>
            <w:tcW w:w="179" w:type="dxa"/>
          </w:tcPr>
          <w:p w14:paraId="6DECEE6F" w14:textId="77777777" w:rsidR="007924EB" w:rsidRDefault="007924EB">
            <w:pPr>
              <w:pStyle w:val="EmptyCellLayoutStyle"/>
              <w:spacing w:after="0" w:line="240" w:lineRule="auto"/>
            </w:pPr>
          </w:p>
        </w:tc>
      </w:tr>
      <w:tr w:rsidR="007924EB" w14:paraId="44936453" w14:textId="77777777">
        <w:trPr>
          <w:trHeight w:val="99"/>
        </w:trPr>
        <w:tc>
          <w:tcPr>
            <w:tcW w:w="179" w:type="dxa"/>
          </w:tcPr>
          <w:p w14:paraId="23669624" w14:textId="77777777" w:rsidR="007924EB" w:rsidRDefault="007924EB">
            <w:pPr>
              <w:pStyle w:val="EmptyCellLayoutStyle"/>
              <w:spacing w:after="0" w:line="240" w:lineRule="auto"/>
            </w:pPr>
          </w:p>
        </w:tc>
        <w:tc>
          <w:tcPr>
            <w:tcW w:w="0" w:type="dxa"/>
          </w:tcPr>
          <w:p w14:paraId="319AA145" w14:textId="77777777" w:rsidR="007924EB" w:rsidRDefault="007924EB">
            <w:pPr>
              <w:pStyle w:val="EmptyCellLayoutStyle"/>
              <w:spacing w:after="0" w:line="240" w:lineRule="auto"/>
            </w:pPr>
          </w:p>
        </w:tc>
        <w:tc>
          <w:tcPr>
            <w:tcW w:w="0" w:type="dxa"/>
          </w:tcPr>
          <w:p w14:paraId="1429A4C4" w14:textId="77777777" w:rsidR="007924EB" w:rsidRDefault="007924EB">
            <w:pPr>
              <w:pStyle w:val="EmptyCellLayoutStyle"/>
              <w:spacing w:after="0" w:line="240" w:lineRule="auto"/>
            </w:pPr>
          </w:p>
        </w:tc>
        <w:tc>
          <w:tcPr>
            <w:tcW w:w="0" w:type="dxa"/>
          </w:tcPr>
          <w:p w14:paraId="1CA2BEBC" w14:textId="77777777" w:rsidR="007924EB" w:rsidRDefault="007924EB">
            <w:pPr>
              <w:pStyle w:val="EmptyCellLayoutStyle"/>
              <w:spacing w:after="0" w:line="240" w:lineRule="auto"/>
            </w:pPr>
          </w:p>
        </w:tc>
        <w:tc>
          <w:tcPr>
            <w:tcW w:w="0" w:type="dxa"/>
          </w:tcPr>
          <w:p w14:paraId="2A7BE95F" w14:textId="77777777" w:rsidR="007924EB" w:rsidRDefault="007924EB">
            <w:pPr>
              <w:pStyle w:val="EmptyCellLayoutStyle"/>
              <w:spacing w:after="0" w:line="240" w:lineRule="auto"/>
            </w:pPr>
          </w:p>
        </w:tc>
        <w:tc>
          <w:tcPr>
            <w:tcW w:w="0" w:type="dxa"/>
          </w:tcPr>
          <w:p w14:paraId="6EB4A864" w14:textId="77777777" w:rsidR="007924EB" w:rsidRDefault="007924EB">
            <w:pPr>
              <w:pStyle w:val="EmptyCellLayoutStyle"/>
              <w:spacing w:after="0" w:line="240" w:lineRule="auto"/>
            </w:pPr>
          </w:p>
        </w:tc>
        <w:tc>
          <w:tcPr>
            <w:tcW w:w="0" w:type="dxa"/>
          </w:tcPr>
          <w:p w14:paraId="23ACFE17" w14:textId="77777777" w:rsidR="007924EB" w:rsidRDefault="007924EB">
            <w:pPr>
              <w:pStyle w:val="EmptyCellLayoutStyle"/>
              <w:spacing w:after="0" w:line="240" w:lineRule="auto"/>
            </w:pPr>
          </w:p>
        </w:tc>
        <w:tc>
          <w:tcPr>
            <w:tcW w:w="2505" w:type="dxa"/>
          </w:tcPr>
          <w:p w14:paraId="3E9C7247" w14:textId="77777777" w:rsidR="007924EB" w:rsidRDefault="007924EB">
            <w:pPr>
              <w:pStyle w:val="EmptyCellLayoutStyle"/>
              <w:spacing w:after="0" w:line="240" w:lineRule="auto"/>
            </w:pPr>
          </w:p>
        </w:tc>
        <w:tc>
          <w:tcPr>
            <w:tcW w:w="6120" w:type="dxa"/>
          </w:tcPr>
          <w:p w14:paraId="12D8D0EF" w14:textId="77777777" w:rsidR="007924EB" w:rsidRDefault="007924EB">
            <w:pPr>
              <w:pStyle w:val="EmptyCellLayoutStyle"/>
              <w:spacing w:after="0" w:line="240" w:lineRule="auto"/>
            </w:pPr>
          </w:p>
        </w:tc>
        <w:tc>
          <w:tcPr>
            <w:tcW w:w="2534" w:type="dxa"/>
          </w:tcPr>
          <w:p w14:paraId="22D40AB6" w14:textId="77777777" w:rsidR="007924EB" w:rsidRDefault="007924EB">
            <w:pPr>
              <w:pStyle w:val="EmptyCellLayoutStyle"/>
              <w:spacing w:after="0" w:line="240" w:lineRule="auto"/>
            </w:pPr>
          </w:p>
        </w:tc>
        <w:tc>
          <w:tcPr>
            <w:tcW w:w="179" w:type="dxa"/>
          </w:tcPr>
          <w:p w14:paraId="3BABB033" w14:textId="77777777" w:rsidR="007924EB" w:rsidRDefault="007924EB">
            <w:pPr>
              <w:pStyle w:val="EmptyCellLayoutStyle"/>
              <w:spacing w:after="0" w:line="240" w:lineRule="auto"/>
            </w:pPr>
          </w:p>
        </w:tc>
      </w:tr>
      <w:tr w:rsidR="007924EB" w14:paraId="5E4CFDB8" w14:textId="77777777">
        <w:trPr>
          <w:trHeight w:val="360"/>
        </w:trPr>
        <w:tc>
          <w:tcPr>
            <w:tcW w:w="179" w:type="dxa"/>
          </w:tcPr>
          <w:p w14:paraId="657CAF26" w14:textId="77777777" w:rsidR="007924EB" w:rsidRDefault="007924EB">
            <w:pPr>
              <w:pStyle w:val="EmptyCellLayoutStyle"/>
              <w:spacing w:after="0" w:line="240" w:lineRule="auto"/>
            </w:pPr>
          </w:p>
        </w:tc>
        <w:tc>
          <w:tcPr>
            <w:tcW w:w="0" w:type="dxa"/>
          </w:tcPr>
          <w:p w14:paraId="7B582D54" w14:textId="77777777" w:rsidR="007924EB" w:rsidRDefault="007924EB">
            <w:pPr>
              <w:pStyle w:val="EmptyCellLayoutStyle"/>
              <w:spacing w:after="0" w:line="240" w:lineRule="auto"/>
            </w:pPr>
          </w:p>
        </w:tc>
        <w:tc>
          <w:tcPr>
            <w:tcW w:w="0" w:type="dxa"/>
          </w:tcPr>
          <w:p w14:paraId="00CFD845" w14:textId="77777777" w:rsidR="007924EB" w:rsidRDefault="007924EB">
            <w:pPr>
              <w:pStyle w:val="EmptyCellLayoutStyle"/>
              <w:spacing w:after="0" w:line="240" w:lineRule="auto"/>
            </w:pPr>
          </w:p>
        </w:tc>
        <w:tc>
          <w:tcPr>
            <w:tcW w:w="0" w:type="dxa"/>
          </w:tcPr>
          <w:p w14:paraId="40A88025" w14:textId="77777777" w:rsidR="007924EB" w:rsidRDefault="007924EB">
            <w:pPr>
              <w:pStyle w:val="EmptyCellLayoutStyle"/>
              <w:spacing w:after="0" w:line="240" w:lineRule="auto"/>
            </w:pPr>
          </w:p>
        </w:tc>
        <w:tc>
          <w:tcPr>
            <w:tcW w:w="0" w:type="dxa"/>
          </w:tcPr>
          <w:p w14:paraId="1B48E44F" w14:textId="77777777" w:rsidR="007924EB" w:rsidRDefault="007924EB">
            <w:pPr>
              <w:pStyle w:val="EmptyCellLayoutStyle"/>
              <w:spacing w:after="0" w:line="240" w:lineRule="auto"/>
            </w:pPr>
          </w:p>
        </w:tc>
        <w:tc>
          <w:tcPr>
            <w:tcW w:w="0" w:type="dxa"/>
          </w:tcPr>
          <w:p w14:paraId="566B79F9" w14:textId="77777777" w:rsidR="007924EB" w:rsidRDefault="007924EB">
            <w:pPr>
              <w:pStyle w:val="EmptyCellLayoutStyle"/>
              <w:spacing w:after="0" w:line="240" w:lineRule="auto"/>
            </w:pPr>
          </w:p>
        </w:tc>
        <w:tc>
          <w:tcPr>
            <w:tcW w:w="0" w:type="dxa"/>
          </w:tcPr>
          <w:p w14:paraId="74332609" w14:textId="77777777" w:rsidR="007924EB" w:rsidRDefault="007924EB">
            <w:pPr>
              <w:pStyle w:val="EmptyCellLayoutStyle"/>
              <w:spacing w:after="0" w:line="240" w:lineRule="auto"/>
            </w:pPr>
          </w:p>
        </w:tc>
        <w:tc>
          <w:tcPr>
            <w:tcW w:w="2505" w:type="dxa"/>
          </w:tcPr>
          <w:p w14:paraId="69472CA4" w14:textId="77777777" w:rsidR="007924EB" w:rsidRDefault="007924E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8"/>
            </w:tblGrid>
            <w:tr w:rsidR="007924EB" w14:paraId="10186A56" w14:textId="77777777">
              <w:trPr>
                <w:trHeight w:val="282"/>
              </w:trPr>
              <w:tc>
                <w:tcPr>
                  <w:tcW w:w="6120" w:type="dxa"/>
                  <w:tcBorders>
                    <w:top w:val="nil"/>
                    <w:left w:val="nil"/>
                    <w:bottom w:val="nil"/>
                    <w:right w:val="nil"/>
                  </w:tcBorders>
                  <w:tcMar>
                    <w:top w:w="39" w:type="dxa"/>
                    <w:left w:w="39" w:type="dxa"/>
                    <w:bottom w:w="39" w:type="dxa"/>
                    <w:right w:w="39" w:type="dxa"/>
                  </w:tcMar>
                </w:tcPr>
                <w:p w14:paraId="6A8875B4" w14:textId="77777777" w:rsidR="007924EB" w:rsidRDefault="001E15FB">
                  <w:pPr>
                    <w:spacing w:after="0" w:line="240" w:lineRule="auto"/>
                  </w:pPr>
                  <w:r>
                    <w:rPr>
                      <w:rFonts w:ascii="Arial" w:eastAsia="Arial" w:hAnsi="Arial"/>
                      <w:b/>
                      <w:color w:val="000000"/>
                      <w:u w:val="single"/>
                    </w:rPr>
                    <w:t>TO BE FILLED OUT BY APPOINTING AUTHORITY</w:t>
                  </w:r>
                </w:p>
              </w:tc>
            </w:tr>
          </w:tbl>
          <w:p w14:paraId="13B426F5" w14:textId="77777777" w:rsidR="007924EB" w:rsidRDefault="007924EB">
            <w:pPr>
              <w:spacing w:after="0" w:line="240" w:lineRule="auto"/>
            </w:pPr>
          </w:p>
        </w:tc>
        <w:tc>
          <w:tcPr>
            <w:tcW w:w="2534" w:type="dxa"/>
          </w:tcPr>
          <w:p w14:paraId="014743F3" w14:textId="77777777" w:rsidR="007924EB" w:rsidRDefault="007924EB">
            <w:pPr>
              <w:pStyle w:val="EmptyCellLayoutStyle"/>
              <w:spacing w:after="0" w:line="240" w:lineRule="auto"/>
            </w:pPr>
          </w:p>
        </w:tc>
        <w:tc>
          <w:tcPr>
            <w:tcW w:w="179" w:type="dxa"/>
          </w:tcPr>
          <w:p w14:paraId="26066492" w14:textId="77777777" w:rsidR="007924EB" w:rsidRDefault="007924EB">
            <w:pPr>
              <w:pStyle w:val="EmptyCellLayoutStyle"/>
              <w:spacing w:after="0" w:line="240" w:lineRule="auto"/>
            </w:pPr>
          </w:p>
        </w:tc>
      </w:tr>
      <w:tr w:rsidR="007924EB" w14:paraId="32A23271" w14:textId="77777777">
        <w:trPr>
          <w:trHeight w:val="174"/>
        </w:trPr>
        <w:tc>
          <w:tcPr>
            <w:tcW w:w="179" w:type="dxa"/>
          </w:tcPr>
          <w:p w14:paraId="4AAE6887" w14:textId="77777777" w:rsidR="007924EB" w:rsidRDefault="007924EB">
            <w:pPr>
              <w:pStyle w:val="EmptyCellLayoutStyle"/>
              <w:spacing w:after="0" w:line="240" w:lineRule="auto"/>
            </w:pPr>
          </w:p>
        </w:tc>
        <w:tc>
          <w:tcPr>
            <w:tcW w:w="0" w:type="dxa"/>
          </w:tcPr>
          <w:p w14:paraId="1FECDBC3" w14:textId="77777777" w:rsidR="007924EB" w:rsidRDefault="007924EB">
            <w:pPr>
              <w:pStyle w:val="EmptyCellLayoutStyle"/>
              <w:spacing w:after="0" w:line="240" w:lineRule="auto"/>
            </w:pPr>
          </w:p>
        </w:tc>
        <w:tc>
          <w:tcPr>
            <w:tcW w:w="0" w:type="dxa"/>
          </w:tcPr>
          <w:p w14:paraId="5CB77DB6" w14:textId="77777777" w:rsidR="007924EB" w:rsidRDefault="007924EB">
            <w:pPr>
              <w:pStyle w:val="EmptyCellLayoutStyle"/>
              <w:spacing w:after="0" w:line="240" w:lineRule="auto"/>
            </w:pPr>
          </w:p>
        </w:tc>
        <w:tc>
          <w:tcPr>
            <w:tcW w:w="0" w:type="dxa"/>
          </w:tcPr>
          <w:p w14:paraId="065E9FF7" w14:textId="77777777" w:rsidR="007924EB" w:rsidRDefault="007924EB">
            <w:pPr>
              <w:pStyle w:val="EmptyCellLayoutStyle"/>
              <w:spacing w:after="0" w:line="240" w:lineRule="auto"/>
            </w:pPr>
          </w:p>
        </w:tc>
        <w:tc>
          <w:tcPr>
            <w:tcW w:w="0" w:type="dxa"/>
          </w:tcPr>
          <w:p w14:paraId="772B68F8" w14:textId="77777777" w:rsidR="007924EB" w:rsidRDefault="007924EB">
            <w:pPr>
              <w:pStyle w:val="EmptyCellLayoutStyle"/>
              <w:spacing w:after="0" w:line="240" w:lineRule="auto"/>
            </w:pPr>
          </w:p>
        </w:tc>
        <w:tc>
          <w:tcPr>
            <w:tcW w:w="0" w:type="dxa"/>
          </w:tcPr>
          <w:p w14:paraId="5766F2AB" w14:textId="77777777" w:rsidR="007924EB" w:rsidRDefault="007924EB">
            <w:pPr>
              <w:pStyle w:val="EmptyCellLayoutStyle"/>
              <w:spacing w:after="0" w:line="240" w:lineRule="auto"/>
            </w:pPr>
          </w:p>
        </w:tc>
        <w:tc>
          <w:tcPr>
            <w:tcW w:w="0" w:type="dxa"/>
          </w:tcPr>
          <w:p w14:paraId="23787EA3" w14:textId="77777777" w:rsidR="007924EB" w:rsidRDefault="007924EB">
            <w:pPr>
              <w:pStyle w:val="EmptyCellLayoutStyle"/>
              <w:spacing w:after="0" w:line="240" w:lineRule="auto"/>
            </w:pPr>
          </w:p>
        </w:tc>
        <w:tc>
          <w:tcPr>
            <w:tcW w:w="2505" w:type="dxa"/>
          </w:tcPr>
          <w:p w14:paraId="609EF7FF" w14:textId="77777777" w:rsidR="007924EB" w:rsidRDefault="007924EB">
            <w:pPr>
              <w:pStyle w:val="EmptyCellLayoutStyle"/>
              <w:spacing w:after="0" w:line="240" w:lineRule="auto"/>
            </w:pPr>
          </w:p>
        </w:tc>
        <w:tc>
          <w:tcPr>
            <w:tcW w:w="6120" w:type="dxa"/>
          </w:tcPr>
          <w:p w14:paraId="4D9CE819" w14:textId="77777777" w:rsidR="007924EB" w:rsidRDefault="007924EB">
            <w:pPr>
              <w:pStyle w:val="EmptyCellLayoutStyle"/>
              <w:spacing w:after="0" w:line="240" w:lineRule="auto"/>
            </w:pPr>
          </w:p>
        </w:tc>
        <w:tc>
          <w:tcPr>
            <w:tcW w:w="2534" w:type="dxa"/>
          </w:tcPr>
          <w:p w14:paraId="1780E798" w14:textId="77777777" w:rsidR="007924EB" w:rsidRDefault="007924EB">
            <w:pPr>
              <w:pStyle w:val="EmptyCellLayoutStyle"/>
              <w:spacing w:after="0" w:line="240" w:lineRule="auto"/>
            </w:pPr>
          </w:p>
        </w:tc>
        <w:tc>
          <w:tcPr>
            <w:tcW w:w="179" w:type="dxa"/>
          </w:tcPr>
          <w:p w14:paraId="474163E5" w14:textId="77777777" w:rsidR="007924EB" w:rsidRDefault="007924EB">
            <w:pPr>
              <w:pStyle w:val="EmptyCellLayoutStyle"/>
              <w:spacing w:after="0" w:line="240" w:lineRule="auto"/>
            </w:pPr>
          </w:p>
        </w:tc>
      </w:tr>
      <w:tr w:rsidR="00B437BE" w14:paraId="09CBBF63" w14:textId="77777777" w:rsidTr="00B437BE">
        <w:tc>
          <w:tcPr>
            <w:tcW w:w="179" w:type="dxa"/>
          </w:tcPr>
          <w:p w14:paraId="1375E242" w14:textId="77777777" w:rsidR="007924EB" w:rsidRDefault="007924EB">
            <w:pPr>
              <w:pStyle w:val="EmptyCellLayoutStyle"/>
              <w:spacing w:after="0" w:line="240" w:lineRule="auto"/>
            </w:pPr>
          </w:p>
        </w:tc>
        <w:tc>
          <w:tcPr>
            <w:tcW w:w="0" w:type="dxa"/>
          </w:tcPr>
          <w:p w14:paraId="2C75C336" w14:textId="77777777" w:rsidR="007924EB" w:rsidRDefault="007924EB">
            <w:pPr>
              <w:pStyle w:val="EmptyCellLayoutStyle"/>
              <w:spacing w:after="0" w:line="240" w:lineRule="auto"/>
            </w:pPr>
          </w:p>
        </w:tc>
        <w:tc>
          <w:tcPr>
            <w:tcW w:w="0" w:type="dxa"/>
          </w:tcPr>
          <w:p w14:paraId="3CCEC22A" w14:textId="77777777" w:rsidR="007924EB" w:rsidRDefault="007924EB">
            <w:pPr>
              <w:pStyle w:val="EmptyCellLayoutStyle"/>
              <w:spacing w:after="0" w:line="240" w:lineRule="auto"/>
            </w:pPr>
          </w:p>
        </w:tc>
        <w:tc>
          <w:tcPr>
            <w:tcW w:w="0" w:type="dxa"/>
          </w:tcPr>
          <w:p w14:paraId="62FB8D0A" w14:textId="77777777" w:rsidR="007924EB" w:rsidRDefault="007924EB">
            <w:pPr>
              <w:pStyle w:val="EmptyCellLayoutStyle"/>
              <w:spacing w:after="0" w:line="240" w:lineRule="auto"/>
            </w:pPr>
          </w:p>
        </w:tc>
        <w:tc>
          <w:tcPr>
            <w:tcW w:w="0" w:type="dxa"/>
          </w:tcPr>
          <w:p w14:paraId="675E92EB" w14:textId="77777777" w:rsidR="007924EB" w:rsidRDefault="007924EB">
            <w:pPr>
              <w:pStyle w:val="EmptyCellLayoutStyle"/>
              <w:spacing w:after="0" w:line="240" w:lineRule="auto"/>
            </w:pPr>
          </w:p>
        </w:tc>
        <w:tc>
          <w:tcPr>
            <w:tcW w:w="0" w:type="dxa"/>
          </w:tcPr>
          <w:p w14:paraId="32373CDB" w14:textId="77777777" w:rsidR="007924EB" w:rsidRDefault="007924EB">
            <w:pPr>
              <w:pStyle w:val="EmptyCellLayoutStyle"/>
              <w:spacing w:after="0" w:line="240" w:lineRule="auto"/>
            </w:pPr>
          </w:p>
        </w:tc>
        <w:tc>
          <w:tcPr>
            <w:tcW w:w="0" w:type="dxa"/>
          </w:tcPr>
          <w:p w14:paraId="0C265E3A" w14:textId="77777777" w:rsidR="007924EB" w:rsidRDefault="007924E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7924EB" w14:paraId="026B26FE" w14:textId="77777777">
              <w:trPr>
                <w:trHeight w:val="180"/>
              </w:trPr>
              <w:tc>
                <w:tcPr>
                  <w:tcW w:w="180" w:type="dxa"/>
                  <w:tcBorders>
                    <w:top w:val="single" w:sz="15" w:space="0" w:color="000000"/>
                    <w:left w:val="single" w:sz="15" w:space="0" w:color="000000"/>
                  </w:tcBorders>
                </w:tcPr>
                <w:p w14:paraId="36F9812E" w14:textId="77777777" w:rsidR="007924EB" w:rsidRDefault="007924EB">
                  <w:pPr>
                    <w:pStyle w:val="EmptyCellLayoutStyle"/>
                    <w:spacing w:after="0" w:line="240" w:lineRule="auto"/>
                  </w:pPr>
                </w:p>
              </w:tc>
              <w:tc>
                <w:tcPr>
                  <w:tcW w:w="10800" w:type="dxa"/>
                  <w:tcBorders>
                    <w:top w:val="single" w:sz="15" w:space="0" w:color="000000"/>
                  </w:tcBorders>
                </w:tcPr>
                <w:p w14:paraId="1CDD9EB3" w14:textId="77777777" w:rsidR="007924EB" w:rsidRDefault="007924EB">
                  <w:pPr>
                    <w:pStyle w:val="EmptyCellLayoutStyle"/>
                    <w:spacing w:after="0" w:line="240" w:lineRule="auto"/>
                  </w:pPr>
                </w:p>
              </w:tc>
              <w:tc>
                <w:tcPr>
                  <w:tcW w:w="180" w:type="dxa"/>
                  <w:tcBorders>
                    <w:top w:val="single" w:sz="15" w:space="0" w:color="000000"/>
                    <w:right w:val="single" w:sz="15" w:space="0" w:color="000000"/>
                  </w:tcBorders>
                </w:tcPr>
                <w:p w14:paraId="7D1DFC76" w14:textId="77777777" w:rsidR="007924EB" w:rsidRDefault="007924EB">
                  <w:pPr>
                    <w:pStyle w:val="EmptyCellLayoutStyle"/>
                    <w:spacing w:after="0" w:line="240" w:lineRule="auto"/>
                  </w:pPr>
                </w:p>
              </w:tc>
            </w:tr>
            <w:tr w:rsidR="007924EB" w14:paraId="73D5B4E9" w14:textId="77777777">
              <w:trPr>
                <w:trHeight w:val="270"/>
              </w:trPr>
              <w:tc>
                <w:tcPr>
                  <w:tcW w:w="180" w:type="dxa"/>
                  <w:tcBorders>
                    <w:left w:val="single" w:sz="15" w:space="0" w:color="000000"/>
                  </w:tcBorders>
                </w:tcPr>
                <w:p w14:paraId="63C395F1" w14:textId="77777777" w:rsidR="007924EB" w:rsidRDefault="007924E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7924EB" w14:paraId="2AA3FD81" w14:textId="77777777">
                    <w:trPr>
                      <w:trHeight w:val="192"/>
                    </w:trPr>
                    <w:tc>
                      <w:tcPr>
                        <w:tcW w:w="10800" w:type="dxa"/>
                        <w:tcBorders>
                          <w:top w:val="nil"/>
                          <w:left w:val="nil"/>
                          <w:bottom w:val="nil"/>
                          <w:right w:val="nil"/>
                        </w:tcBorders>
                        <w:tcMar>
                          <w:top w:w="39" w:type="dxa"/>
                          <w:left w:w="39" w:type="dxa"/>
                          <w:bottom w:w="39" w:type="dxa"/>
                          <w:right w:w="39" w:type="dxa"/>
                        </w:tcMar>
                      </w:tcPr>
                      <w:p w14:paraId="615C3D2E" w14:textId="77777777" w:rsidR="007924EB" w:rsidRDefault="001E15FB">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0411800" w14:textId="77777777" w:rsidR="007924EB" w:rsidRDefault="007924EB">
                  <w:pPr>
                    <w:spacing w:after="0" w:line="240" w:lineRule="auto"/>
                  </w:pPr>
                </w:p>
              </w:tc>
              <w:tc>
                <w:tcPr>
                  <w:tcW w:w="180" w:type="dxa"/>
                  <w:tcBorders>
                    <w:right w:val="single" w:sz="15" w:space="0" w:color="000000"/>
                  </w:tcBorders>
                </w:tcPr>
                <w:p w14:paraId="0C42A58C" w14:textId="77777777" w:rsidR="007924EB" w:rsidRDefault="007924EB">
                  <w:pPr>
                    <w:pStyle w:val="EmptyCellLayoutStyle"/>
                    <w:spacing w:after="0" w:line="240" w:lineRule="auto"/>
                  </w:pPr>
                </w:p>
              </w:tc>
            </w:tr>
            <w:tr w:rsidR="007924EB" w14:paraId="1C161BF7" w14:textId="77777777">
              <w:trPr>
                <w:trHeight w:val="89"/>
              </w:trPr>
              <w:tc>
                <w:tcPr>
                  <w:tcW w:w="180" w:type="dxa"/>
                  <w:tcBorders>
                    <w:left w:val="single" w:sz="15" w:space="0" w:color="000000"/>
                  </w:tcBorders>
                </w:tcPr>
                <w:p w14:paraId="688A52AB" w14:textId="77777777" w:rsidR="007924EB" w:rsidRDefault="007924EB">
                  <w:pPr>
                    <w:pStyle w:val="EmptyCellLayoutStyle"/>
                    <w:spacing w:after="0" w:line="240" w:lineRule="auto"/>
                  </w:pPr>
                </w:p>
              </w:tc>
              <w:tc>
                <w:tcPr>
                  <w:tcW w:w="10800" w:type="dxa"/>
                </w:tcPr>
                <w:p w14:paraId="1D92460F" w14:textId="77777777" w:rsidR="007924EB" w:rsidRDefault="007924EB">
                  <w:pPr>
                    <w:pStyle w:val="EmptyCellLayoutStyle"/>
                    <w:spacing w:after="0" w:line="240" w:lineRule="auto"/>
                  </w:pPr>
                </w:p>
              </w:tc>
              <w:tc>
                <w:tcPr>
                  <w:tcW w:w="180" w:type="dxa"/>
                  <w:tcBorders>
                    <w:right w:val="single" w:sz="15" w:space="0" w:color="000000"/>
                  </w:tcBorders>
                </w:tcPr>
                <w:p w14:paraId="0F96826C" w14:textId="77777777" w:rsidR="007924EB" w:rsidRDefault="007924EB">
                  <w:pPr>
                    <w:pStyle w:val="EmptyCellLayoutStyle"/>
                    <w:spacing w:after="0" w:line="240" w:lineRule="auto"/>
                  </w:pPr>
                </w:p>
              </w:tc>
            </w:tr>
            <w:tr w:rsidR="007924EB" w14:paraId="050E347A" w14:textId="77777777">
              <w:trPr>
                <w:trHeight w:val="290"/>
              </w:trPr>
              <w:tc>
                <w:tcPr>
                  <w:tcW w:w="180" w:type="dxa"/>
                  <w:tcBorders>
                    <w:left w:val="single" w:sz="15" w:space="0" w:color="000000"/>
                  </w:tcBorders>
                </w:tcPr>
                <w:p w14:paraId="173B8516" w14:textId="77777777" w:rsidR="007924EB" w:rsidRDefault="007924E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7924EB" w14:paraId="3A10D921" w14:textId="77777777">
                    <w:trPr>
                      <w:trHeight w:val="212"/>
                    </w:trPr>
                    <w:tc>
                      <w:tcPr>
                        <w:tcW w:w="10800" w:type="dxa"/>
                        <w:tcBorders>
                          <w:top w:val="nil"/>
                          <w:left w:val="nil"/>
                          <w:bottom w:val="nil"/>
                          <w:right w:val="nil"/>
                        </w:tcBorders>
                        <w:tcMar>
                          <w:top w:w="39" w:type="dxa"/>
                          <w:left w:w="39" w:type="dxa"/>
                          <w:bottom w:w="39" w:type="dxa"/>
                          <w:right w:w="39" w:type="dxa"/>
                        </w:tcMar>
                      </w:tcPr>
                      <w:p w14:paraId="616D52DD" w14:textId="77777777" w:rsidR="007924EB" w:rsidRDefault="001E15FB">
                        <w:pPr>
                          <w:spacing w:after="0" w:line="240" w:lineRule="auto"/>
                        </w:pPr>
                        <w:r>
                          <w:rPr>
                            <w:rFonts w:ascii="Arial" w:eastAsia="Arial" w:hAnsi="Arial"/>
                            <w:color w:val="000000"/>
                          </w:rPr>
                          <w:t>N/A.</w:t>
                        </w:r>
                      </w:p>
                    </w:tc>
                  </w:tr>
                </w:tbl>
                <w:p w14:paraId="33668F98" w14:textId="77777777" w:rsidR="007924EB" w:rsidRDefault="007924EB">
                  <w:pPr>
                    <w:spacing w:after="0" w:line="240" w:lineRule="auto"/>
                  </w:pPr>
                </w:p>
              </w:tc>
              <w:tc>
                <w:tcPr>
                  <w:tcW w:w="180" w:type="dxa"/>
                  <w:tcBorders>
                    <w:right w:val="single" w:sz="15" w:space="0" w:color="000000"/>
                  </w:tcBorders>
                </w:tcPr>
                <w:p w14:paraId="009F9470" w14:textId="77777777" w:rsidR="007924EB" w:rsidRDefault="007924EB">
                  <w:pPr>
                    <w:pStyle w:val="EmptyCellLayoutStyle"/>
                    <w:spacing w:after="0" w:line="240" w:lineRule="auto"/>
                  </w:pPr>
                </w:p>
              </w:tc>
            </w:tr>
            <w:tr w:rsidR="007924EB" w14:paraId="15589F09" w14:textId="77777777">
              <w:trPr>
                <w:trHeight w:val="69"/>
              </w:trPr>
              <w:tc>
                <w:tcPr>
                  <w:tcW w:w="180" w:type="dxa"/>
                  <w:tcBorders>
                    <w:left w:val="single" w:sz="15" w:space="0" w:color="000000"/>
                    <w:bottom w:val="single" w:sz="15" w:space="0" w:color="000000"/>
                  </w:tcBorders>
                </w:tcPr>
                <w:p w14:paraId="0CFFF11C" w14:textId="77777777" w:rsidR="007924EB" w:rsidRDefault="007924EB">
                  <w:pPr>
                    <w:pStyle w:val="EmptyCellLayoutStyle"/>
                    <w:spacing w:after="0" w:line="240" w:lineRule="auto"/>
                  </w:pPr>
                </w:p>
              </w:tc>
              <w:tc>
                <w:tcPr>
                  <w:tcW w:w="10800" w:type="dxa"/>
                  <w:tcBorders>
                    <w:bottom w:val="single" w:sz="15" w:space="0" w:color="000000"/>
                  </w:tcBorders>
                </w:tcPr>
                <w:p w14:paraId="51D17467" w14:textId="77777777" w:rsidR="007924EB" w:rsidRDefault="007924EB">
                  <w:pPr>
                    <w:pStyle w:val="EmptyCellLayoutStyle"/>
                    <w:spacing w:after="0" w:line="240" w:lineRule="auto"/>
                  </w:pPr>
                </w:p>
              </w:tc>
              <w:tc>
                <w:tcPr>
                  <w:tcW w:w="180" w:type="dxa"/>
                  <w:tcBorders>
                    <w:bottom w:val="single" w:sz="15" w:space="0" w:color="000000"/>
                    <w:right w:val="single" w:sz="15" w:space="0" w:color="000000"/>
                  </w:tcBorders>
                </w:tcPr>
                <w:p w14:paraId="6B6B7AF3" w14:textId="77777777" w:rsidR="007924EB" w:rsidRDefault="007924EB">
                  <w:pPr>
                    <w:pStyle w:val="EmptyCellLayoutStyle"/>
                    <w:spacing w:after="0" w:line="240" w:lineRule="auto"/>
                  </w:pPr>
                </w:p>
              </w:tc>
            </w:tr>
          </w:tbl>
          <w:p w14:paraId="03D9DF56" w14:textId="77777777" w:rsidR="007924EB" w:rsidRDefault="007924EB">
            <w:pPr>
              <w:spacing w:after="0" w:line="240" w:lineRule="auto"/>
            </w:pPr>
          </w:p>
        </w:tc>
        <w:tc>
          <w:tcPr>
            <w:tcW w:w="179" w:type="dxa"/>
          </w:tcPr>
          <w:p w14:paraId="7029AC81" w14:textId="77777777" w:rsidR="007924EB" w:rsidRDefault="007924EB">
            <w:pPr>
              <w:pStyle w:val="EmptyCellLayoutStyle"/>
              <w:spacing w:after="0" w:line="240" w:lineRule="auto"/>
            </w:pPr>
          </w:p>
        </w:tc>
      </w:tr>
      <w:tr w:rsidR="007924EB" w14:paraId="70D29DFD" w14:textId="77777777">
        <w:trPr>
          <w:trHeight w:val="114"/>
        </w:trPr>
        <w:tc>
          <w:tcPr>
            <w:tcW w:w="179" w:type="dxa"/>
          </w:tcPr>
          <w:p w14:paraId="6879E971" w14:textId="77777777" w:rsidR="007924EB" w:rsidRDefault="007924EB">
            <w:pPr>
              <w:pStyle w:val="EmptyCellLayoutStyle"/>
              <w:spacing w:after="0" w:line="240" w:lineRule="auto"/>
            </w:pPr>
          </w:p>
        </w:tc>
        <w:tc>
          <w:tcPr>
            <w:tcW w:w="0" w:type="dxa"/>
          </w:tcPr>
          <w:p w14:paraId="27FD81E6" w14:textId="77777777" w:rsidR="007924EB" w:rsidRDefault="007924EB">
            <w:pPr>
              <w:pStyle w:val="EmptyCellLayoutStyle"/>
              <w:spacing w:after="0" w:line="240" w:lineRule="auto"/>
            </w:pPr>
          </w:p>
        </w:tc>
        <w:tc>
          <w:tcPr>
            <w:tcW w:w="0" w:type="dxa"/>
          </w:tcPr>
          <w:p w14:paraId="436D12F8" w14:textId="77777777" w:rsidR="007924EB" w:rsidRDefault="007924EB">
            <w:pPr>
              <w:pStyle w:val="EmptyCellLayoutStyle"/>
              <w:spacing w:after="0" w:line="240" w:lineRule="auto"/>
            </w:pPr>
          </w:p>
        </w:tc>
        <w:tc>
          <w:tcPr>
            <w:tcW w:w="0" w:type="dxa"/>
          </w:tcPr>
          <w:p w14:paraId="4A7D99B2" w14:textId="77777777" w:rsidR="007924EB" w:rsidRDefault="007924EB">
            <w:pPr>
              <w:pStyle w:val="EmptyCellLayoutStyle"/>
              <w:spacing w:after="0" w:line="240" w:lineRule="auto"/>
            </w:pPr>
          </w:p>
        </w:tc>
        <w:tc>
          <w:tcPr>
            <w:tcW w:w="0" w:type="dxa"/>
          </w:tcPr>
          <w:p w14:paraId="4F7E2731" w14:textId="77777777" w:rsidR="007924EB" w:rsidRDefault="007924EB">
            <w:pPr>
              <w:pStyle w:val="EmptyCellLayoutStyle"/>
              <w:spacing w:after="0" w:line="240" w:lineRule="auto"/>
            </w:pPr>
          </w:p>
        </w:tc>
        <w:tc>
          <w:tcPr>
            <w:tcW w:w="0" w:type="dxa"/>
          </w:tcPr>
          <w:p w14:paraId="35B2615C" w14:textId="77777777" w:rsidR="007924EB" w:rsidRDefault="007924EB">
            <w:pPr>
              <w:pStyle w:val="EmptyCellLayoutStyle"/>
              <w:spacing w:after="0" w:line="240" w:lineRule="auto"/>
            </w:pPr>
          </w:p>
        </w:tc>
        <w:tc>
          <w:tcPr>
            <w:tcW w:w="0" w:type="dxa"/>
          </w:tcPr>
          <w:p w14:paraId="174DE91B" w14:textId="77777777" w:rsidR="007924EB" w:rsidRDefault="007924EB">
            <w:pPr>
              <w:pStyle w:val="EmptyCellLayoutStyle"/>
              <w:spacing w:after="0" w:line="240" w:lineRule="auto"/>
            </w:pPr>
          </w:p>
        </w:tc>
        <w:tc>
          <w:tcPr>
            <w:tcW w:w="2505" w:type="dxa"/>
          </w:tcPr>
          <w:p w14:paraId="22F46CC1" w14:textId="77777777" w:rsidR="007924EB" w:rsidRDefault="007924EB">
            <w:pPr>
              <w:pStyle w:val="EmptyCellLayoutStyle"/>
              <w:spacing w:after="0" w:line="240" w:lineRule="auto"/>
            </w:pPr>
          </w:p>
        </w:tc>
        <w:tc>
          <w:tcPr>
            <w:tcW w:w="6120" w:type="dxa"/>
          </w:tcPr>
          <w:p w14:paraId="15FCE795" w14:textId="77777777" w:rsidR="007924EB" w:rsidRDefault="007924EB">
            <w:pPr>
              <w:pStyle w:val="EmptyCellLayoutStyle"/>
              <w:spacing w:after="0" w:line="240" w:lineRule="auto"/>
            </w:pPr>
          </w:p>
        </w:tc>
        <w:tc>
          <w:tcPr>
            <w:tcW w:w="2534" w:type="dxa"/>
          </w:tcPr>
          <w:p w14:paraId="224CECD6" w14:textId="77777777" w:rsidR="007924EB" w:rsidRDefault="007924EB">
            <w:pPr>
              <w:pStyle w:val="EmptyCellLayoutStyle"/>
              <w:spacing w:after="0" w:line="240" w:lineRule="auto"/>
            </w:pPr>
          </w:p>
        </w:tc>
        <w:tc>
          <w:tcPr>
            <w:tcW w:w="179" w:type="dxa"/>
          </w:tcPr>
          <w:p w14:paraId="7C269FEF" w14:textId="77777777" w:rsidR="007924EB" w:rsidRDefault="007924EB">
            <w:pPr>
              <w:pStyle w:val="EmptyCellLayoutStyle"/>
              <w:spacing w:after="0" w:line="240" w:lineRule="auto"/>
            </w:pPr>
          </w:p>
        </w:tc>
      </w:tr>
      <w:tr w:rsidR="00B437BE" w14:paraId="38A28AA6" w14:textId="77777777" w:rsidTr="00B437BE">
        <w:tc>
          <w:tcPr>
            <w:tcW w:w="179" w:type="dxa"/>
          </w:tcPr>
          <w:p w14:paraId="5B03F103" w14:textId="77777777" w:rsidR="007924EB" w:rsidRDefault="007924EB">
            <w:pPr>
              <w:pStyle w:val="EmptyCellLayoutStyle"/>
              <w:spacing w:after="0" w:line="240" w:lineRule="auto"/>
            </w:pPr>
          </w:p>
        </w:tc>
        <w:tc>
          <w:tcPr>
            <w:tcW w:w="0" w:type="dxa"/>
          </w:tcPr>
          <w:p w14:paraId="4141F4E7" w14:textId="77777777" w:rsidR="007924EB" w:rsidRDefault="007924EB">
            <w:pPr>
              <w:pStyle w:val="EmptyCellLayoutStyle"/>
              <w:spacing w:after="0" w:line="240" w:lineRule="auto"/>
            </w:pPr>
          </w:p>
        </w:tc>
        <w:tc>
          <w:tcPr>
            <w:tcW w:w="0" w:type="dxa"/>
          </w:tcPr>
          <w:p w14:paraId="1A5D2294" w14:textId="77777777" w:rsidR="007924EB" w:rsidRDefault="007924EB">
            <w:pPr>
              <w:pStyle w:val="EmptyCellLayoutStyle"/>
              <w:spacing w:after="0" w:line="240" w:lineRule="auto"/>
            </w:pPr>
          </w:p>
        </w:tc>
        <w:tc>
          <w:tcPr>
            <w:tcW w:w="0" w:type="dxa"/>
          </w:tcPr>
          <w:p w14:paraId="02044762" w14:textId="77777777" w:rsidR="007924EB" w:rsidRDefault="007924EB">
            <w:pPr>
              <w:pStyle w:val="EmptyCellLayoutStyle"/>
              <w:spacing w:after="0" w:line="240" w:lineRule="auto"/>
            </w:pPr>
          </w:p>
        </w:tc>
        <w:tc>
          <w:tcPr>
            <w:tcW w:w="0" w:type="dxa"/>
          </w:tcPr>
          <w:p w14:paraId="7933363E" w14:textId="77777777" w:rsidR="007924EB" w:rsidRDefault="007924EB">
            <w:pPr>
              <w:pStyle w:val="EmptyCellLayoutStyle"/>
              <w:spacing w:after="0" w:line="240" w:lineRule="auto"/>
            </w:pPr>
          </w:p>
        </w:tc>
        <w:tc>
          <w:tcPr>
            <w:tcW w:w="0" w:type="dxa"/>
          </w:tcPr>
          <w:p w14:paraId="3CB4D8D8" w14:textId="77777777" w:rsidR="007924EB" w:rsidRDefault="007924EB">
            <w:pPr>
              <w:pStyle w:val="EmptyCellLayoutStyle"/>
              <w:spacing w:after="0" w:line="240" w:lineRule="auto"/>
            </w:pPr>
          </w:p>
        </w:tc>
        <w:tc>
          <w:tcPr>
            <w:tcW w:w="0" w:type="dxa"/>
          </w:tcPr>
          <w:p w14:paraId="00EFABAB" w14:textId="77777777" w:rsidR="007924EB" w:rsidRDefault="007924E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7924EB" w14:paraId="35033996" w14:textId="77777777">
              <w:trPr>
                <w:trHeight w:val="180"/>
              </w:trPr>
              <w:tc>
                <w:tcPr>
                  <w:tcW w:w="180" w:type="dxa"/>
                  <w:tcBorders>
                    <w:top w:val="single" w:sz="15" w:space="0" w:color="000000"/>
                    <w:left w:val="single" w:sz="15" w:space="0" w:color="000000"/>
                  </w:tcBorders>
                </w:tcPr>
                <w:p w14:paraId="05996065" w14:textId="77777777" w:rsidR="007924EB" w:rsidRDefault="007924EB">
                  <w:pPr>
                    <w:pStyle w:val="EmptyCellLayoutStyle"/>
                    <w:spacing w:after="0" w:line="240" w:lineRule="auto"/>
                  </w:pPr>
                </w:p>
              </w:tc>
              <w:tc>
                <w:tcPr>
                  <w:tcW w:w="5220" w:type="dxa"/>
                  <w:tcBorders>
                    <w:top w:val="single" w:sz="15" w:space="0" w:color="000000"/>
                  </w:tcBorders>
                </w:tcPr>
                <w:p w14:paraId="6813A8AE" w14:textId="77777777" w:rsidR="007924EB" w:rsidRDefault="007924EB">
                  <w:pPr>
                    <w:pStyle w:val="EmptyCellLayoutStyle"/>
                    <w:spacing w:after="0" w:line="240" w:lineRule="auto"/>
                  </w:pPr>
                </w:p>
              </w:tc>
              <w:tc>
                <w:tcPr>
                  <w:tcW w:w="359" w:type="dxa"/>
                  <w:tcBorders>
                    <w:top w:val="single" w:sz="15" w:space="0" w:color="000000"/>
                  </w:tcBorders>
                </w:tcPr>
                <w:p w14:paraId="553B0411" w14:textId="77777777" w:rsidR="007924EB" w:rsidRDefault="007924EB">
                  <w:pPr>
                    <w:pStyle w:val="EmptyCellLayoutStyle"/>
                    <w:spacing w:after="0" w:line="240" w:lineRule="auto"/>
                  </w:pPr>
                </w:p>
              </w:tc>
              <w:tc>
                <w:tcPr>
                  <w:tcW w:w="5220" w:type="dxa"/>
                  <w:tcBorders>
                    <w:top w:val="single" w:sz="15" w:space="0" w:color="000000"/>
                  </w:tcBorders>
                </w:tcPr>
                <w:p w14:paraId="5417ED7F" w14:textId="77777777" w:rsidR="007924EB" w:rsidRDefault="007924EB">
                  <w:pPr>
                    <w:pStyle w:val="EmptyCellLayoutStyle"/>
                    <w:spacing w:after="0" w:line="240" w:lineRule="auto"/>
                  </w:pPr>
                </w:p>
              </w:tc>
              <w:tc>
                <w:tcPr>
                  <w:tcW w:w="180" w:type="dxa"/>
                  <w:tcBorders>
                    <w:top w:val="single" w:sz="15" w:space="0" w:color="000000"/>
                    <w:right w:val="single" w:sz="15" w:space="0" w:color="000000"/>
                  </w:tcBorders>
                </w:tcPr>
                <w:p w14:paraId="34FEFB80" w14:textId="77777777" w:rsidR="007924EB" w:rsidRDefault="007924EB">
                  <w:pPr>
                    <w:pStyle w:val="EmptyCellLayoutStyle"/>
                    <w:spacing w:after="0" w:line="240" w:lineRule="auto"/>
                  </w:pPr>
                </w:p>
              </w:tc>
            </w:tr>
            <w:tr w:rsidR="00B437BE" w14:paraId="2030385B" w14:textId="77777777" w:rsidTr="00B437BE">
              <w:trPr>
                <w:trHeight w:val="359"/>
              </w:trPr>
              <w:tc>
                <w:tcPr>
                  <w:tcW w:w="180" w:type="dxa"/>
                  <w:tcBorders>
                    <w:left w:val="single" w:sz="15" w:space="0" w:color="000000"/>
                  </w:tcBorders>
                </w:tcPr>
                <w:p w14:paraId="57C51265" w14:textId="77777777" w:rsidR="007924EB" w:rsidRDefault="007924E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7924EB" w14:paraId="761FAE61" w14:textId="77777777">
                    <w:trPr>
                      <w:trHeight w:val="282"/>
                    </w:trPr>
                    <w:tc>
                      <w:tcPr>
                        <w:tcW w:w="10800" w:type="dxa"/>
                        <w:tcBorders>
                          <w:top w:val="nil"/>
                          <w:left w:val="nil"/>
                          <w:bottom w:val="nil"/>
                          <w:right w:val="nil"/>
                        </w:tcBorders>
                        <w:tcMar>
                          <w:top w:w="39" w:type="dxa"/>
                          <w:left w:w="39" w:type="dxa"/>
                          <w:bottom w:w="39" w:type="dxa"/>
                          <w:right w:w="39" w:type="dxa"/>
                        </w:tcMar>
                      </w:tcPr>
                      <w:p w14:paraId="3E5FA3E7" w14:textId="77777777" w:rsidR="007924EB" w:rsidRDefault="001E15FB">
                        <w:pPr>
                          <w:spacing w:after="0" w:line="240" w:lineRule="auto"/>
                        </w:pPr>
                        <w:r>
                          <w:rPr>
                            <w:rFonts w:ascii="Arial" w:eastAsia="Arial" w:hAnsi="Arial"/>
                            <w:b/>
                            <w:i/>
                            <w:color w:val="000000"/>
                          </w:rPr>
                          <w:t>I certify that the entries on these pages are accurate and complete.</w:t>
                        </w:r>
                      </w:p>
                    </w:tc>
                  </w:tr>
                </w:tbl>
                <w:p w14:paraId="3871BACC" w14:textId="77777777" w:rsidR="007924EB" w:rsidRDefault="007924EB">
                  <w:pPr>
                    <w:spacing w:after="0" w:line="240" w:lineRule="auto"/>
                  </w:pPr>
                </w:p>
              </w:tc>
              <w:tc>
                <w:tcPr>
                  <w:tcW w:w="180" w:type="dxa"/>
                  <w:tcBorders>
                    <w:right w:val="single" w:sz="15" w:space="0" w:color="000000"/>
                  </w:tcBorders>
                </w:tcPr>
                <w:p w14:paraId="05E43E21" w14:textId="77777777" w:rsidR="007924EB" w:rsidRDefault="007924EB">
                  <w:pPr>
                    <w:pStyle w:val="EmptyCellLayoutStyle"/>
                    <w:spacing w:after="0" w:line="240" w:lineRule="auto"/>
                  </w:pPr>
                </w:p>
              </w:tc>
            </w:tr>
            <w:tr w:rsidR="007924EB" w14:paraId="11E861A4" w14:textId="77777777">
              <w:trPr>
                <w:trHeight w:val="180"/>
              </w:trPr>
              <w:tc>
                <w:tcPr>
                  <w:tcW w:w="180" w:type="dxa"/>
                  <w:tcBorders>
                    <w:left w:val="single" w:sz="15" w:space="0" w:color="000000"/>
                  </w:tcBorders>
                </w:tcPr>
                <w:p w14:paraId="74EEAFA8" w14:textId="77777777" w:rsidR="007924EB" w:rsidRDefault="007924EB">
                  <w:pPr>
                    <w:pStyle w:val="EmptyCellLayoutStyle"/>
                    <w:spacing w:after="0" w:line="240" w:lineRule="auto"/>
                  </w:pPr>
                </w:p>
              </w:tc>
              <w:tc>
                <w:tcPr>
                  <w:tcW w:w="5220" w:type="dxa"/>
                </w:tcPr>
                <w:p w14:paraId="03D5AD81" w14:textId="77777777" w:rsidR="007924EB" w:rsidRDefault="007924EB">
                  <w:pPr>
                    <w:pStyle w:val="EmptyCellLayoutStyle"/>
                    <w:spacing w:after="0" w:line="240" w:lineRule="auto"/>
                  </w:pPr>
                </w:p>
              </w:tc>
              <w:tc>
                <w:tcPr>
                  <w:tcW w:w="359" w:type="dxa"/>
                </w:tcPr>
                <w:p w14:paraId="376DEFE0" w14:textId="77777777" w:rsidR="007924EB" w:rsidRDefault="007924EB">
                  <w:pPr>
                    <w:pStyle w:val="EmptyCellLayoutStyle"/>
                    <w:spacing w:after="0" w:line="240" w:lineRule="auto"/>
                  </w:pPr>
                </w:p>
              </w:tc>
              <w:tc>
                <w:tcPr>
                  <w:tcW w:w="5220" w:type="dxa"/>
                </w:tcPr>
                <w:p w14:paraId="0F983F31" w14:textId="77777777" w:rsidR="007924EB" w:rsidRDefault="007924EB">
                  <w:pPr>
                    <w:pStyle w:val="EmptyCellLayoutStyle"/>
                    <w:spacing w:after="0" w:line="240" w:lineRule="auto"/>
                  </w:pPr>
                </w:p>
              </w:tc>
              <w:tc>
                <w:tcPr>
                  <w:tcW w:w="180" w:type="dxa"/>
                  <w:tcBorders>
                    <w:right w:val="single" w:sz="15" w:space="0" w:color="000000"/>
                  </w:tcBorders>
                </w:tcPr>
                <w:p w14:paraId="5EBCF3F8" w14:textId="77777777" w:rsidR="007924EB" w:rsidRDefault="007924EB">
                  <w:pPr>
                    <w:pStyle w:val="EmptyCellLayoutStyle"/>
                    <w:spacing w:after="0" w:line="240" w:lineRule="auto"/>
                  </w:pPr>
                </w:p>
              </w:tc>
            </w:tr>
            <w:tr w:rsidR="007924EB" w14:paraId="6BCDFCE0" w14:textId="77777777">
              <w:trPr>
                <w:trHeight w:val="290"/>
              </w:trPr>
              <w:tc>
                <w:tcPr>
                  <w:tcW w:w="180" w:type="dxa"/>
                  <w:tcBorders>
                    <w:left w:val="single" w:sz="15" w:space="0" w:color="000000"/>
                  </w:tcBorders>
                </w:tcPr>
                <w:p w14:paraId="1AF67D50" w14:textId="77777777" w:rsidR="007924EB" w:rsidRDefault="007924E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924EB" w14:paraId="089157B6" w14:textId="77777777">
                    <w:trPr>
                      <w:trHeight w:val="212"/>
                    </w:trPr>
                    <w:tc>
                      <w:tcPr>
                        <w:tcW w:w="5220" w:type="dxa"/>
                        <w:tcBorders>
                          <w:top w:val="nil"/>
                          <w:left w:val="nil"/>
                          <w:bottom w:val="nil"/>
                          <w:right w:val="nil"/>
                        </w:tcBorders>
                        <w:tcMar>
                          <w:top w:w="39" w:type="dxa"/>
                          <w:left w:w="39" w:type="dxa"/>
                          <w:bottom w:w="39" w:type="dxa"/>
                          <w:right w:w="39" w:type="dxa"/>
                        </w:tcMar>
                      </w:tcPr>
                      <w:p w14:paraId="7D322A65" w14:textId="5D59A867" w:rsidR="007924EB" w:rsidRDefault="007924EB">
                        <w:pPr>
                          <w:spacing w:after="0" w:line="240" w:lineRule="auto"/>
                        </w:pPr>
                      </w:p>
                    </w:tc>
                  </w:tr>
                </w:tbl>
                <w:p w14:paraId="4ADE8DB3" w14:textId="77777777" w:rsidR="007924EB" w:rsidRDefault="007924EB">
                  <w:pPr>
                    <w:spacing w:after="0" w:line="240" w:lineRule="auto"/>
                  </w:pPr>
                </w:p>
              </w:tc>
              <w:tc>
                <w:tcPr>
                  <w:tcW w:w="359" w:type="dxa"/>
                </w:tcPr>
                <w:p w14:paraId="56EEE8CA" w14:textId="77777777" w:rsidR="007924EB" w:rsidRDefault="007924E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7924EB" w14:paraId="1A780FEB" w14:textId="77777777">
                    <w:trPr>
                      <w:trHeight w:val="212"/>
                    </w:trPr>
                    <w:tc>
                      <w:tcPr>
                        <w:tcW w:w="5220" w:type="dxa"/>
                        <w:tcBorders>
                          <w:top w:val="nil"/>
                          <w:left w:val="nil"/>
                          <w:bottom w:val="nil"/>
                          <w:right w:val="nil"/>
                        </w:tcBorders>
                        <w:tcMar>
                          <w:top w:w="39" w:type="dxa"/>
                          <w:left w:w="39" w:type="dxa"/>
                          <w:bottom w:w="39" w:type="dxa"/>
                          <w:right w:w="39" w:type="dxa"/>
                        </w:tcMar>
                      </w:tcPr>
                      <w:p w14:paraId="26656247" w14:textId="539E6DCE" w:rsidR="007924EB" w:rsidRDefault="007924EB">
                        <w:pPr>
                          <w:spacing w:after="0" w:line="240" w:lineRule="auto"/>
                        </w:pPr>
                      </w:p>
                    </w:tc>
                  </w:tr>
                </w:tbl>
                <w:p w14:paraId="0B0760D9" w14:textId="77777777" w:rsidR="007924EB" w:rsidRDefault="007924EB">
                  <w:pPr>
                    <w:spacing w:after="0" w:line="240" w:lineRule="auto"/>
                  </w:pPr>
                </w:p>
              </w:tc>
              <w:tc>
                <w:tcPr>
                  <w:tcW w:w="180" w:type="dxa"/>
                  <w:tcBorders>
                    <w:right w:val="single" w:sz="15" w:space="0" w:color="000000"/>
                  </w:tcBorders>
                </w:tcPr>
                <w:p w14:paraId="351B1A55" w14:textId="77777777" w:rsidR="007924EB" w:rsidRDefault="007924EB">
                  <w:pPr>
                    <w:pStyle w:val="EmptyCellLayoutStyle"/>
                    <w:spacing w:after="0" w:line="240" w:lineRule="auto"/>
                  </w:pPr>
                </w:p>
              </w:tc>
            </w:tr>
            <w:tr w:rsidR="007924EB" w14:paraId="4AD0C9CF" w14:textId="77777777">
              <w:trPr>
                <w:trHeight w:val="34"/>
              </w:trPr>
              <w:tc>
                <w:tcPr>
                  <w:tcW w:w="180" w:type="dxa"/>
                  <w:tcBorders>
                    <w:left w:val="single" w:sz="15" w:space="0" w:color="000000"/>
                  </w:tcBorders>
                </w:tcPr>
                <w:p w14:paraId="586B20F3" w14:textId="77777777" w:rsidR="007924EB" w:rsidRDefault="007924EB">
                  <w:pPr>
                    <w:pStyle w:val="EmptyCellLayoutStyle"/>
                    <w:spacing w:after="0" w:line="240" w:lineRule="auto"/>
                  </w:pPr>
                </w:p>
              </w:tc>
              <w:tc>
                <w:tcPr>
                  <w:tcW w:w="5220" w:type="dxa"/>
                </w:tcPr>
                <w:p w14:paraId="20DBE29F" w14:textId="77777777" w:rsidR="007924EB" w:rsidRDefault="007924EB">
                  <w:pPr>
                    <w:pStyle w:val="EmptyCellLayoutStyle"/>
                    <w:spacing w:after="0" w:line="240" w:lineRule="auto"/>
                  </w:pPr>
                </w:p>
              </w:tc>
              <w:tc>
                <w:tcPr>
                  <w:tcW w:w="359" w:type="dxa"/>
                </w:tcPr>
                <w:p w14:paraId="2E91A728" w14:textId="77777777" w:rsidR="007924EB" w:rsidRDefault="007924EB">
                  <w:pPr>
                    <w:pStyle w:val="EmptyCellLayoutStyle"/>
                    <w:spacing w:after="0" w:line="240" w:lineRule="auto"/>
                  </w:pPr>
                </w:p>
              </w:tc>
              <w:tc>
                <w:tcPr>
                  <w:tcW w:w="5220" w:type="dxa"/>
                </w:tcPr>
                <w:p w14:paraId="24C6889E" w14:textId="77777777" w:rsidR="007924EB" w:rsidRDefault="007924EB">
                  <w:pPr>
                    <w:pStyle w:val="EmptyCellLayoutStyle"/>
                    <w:spacing w:after="0" w:line="240" w:lineRule="auto"/>
                  </w:pPr>
                </w:p>
              </w:tc>
              <w:tc>
                <w:tcPr>
                  <w:tcW w:w="180" w:type="dxa"/>
                  <w:tcBorders>
                    <w:right w:val="single" w:sz="15" w:space="0" w:color="000000"/>
                  </w:tcBorders>
                </w:tcPr>
                <w:p w14:paraId="6F73DC21" w14:textId="77777777" w:rsidR="007924EB" w:rsidRDefault="007924EB">
                  <w:pPr>
                    <w:pStyle w:val="EmptyCellLayoutStyle"/>
                    <w:spacing w:after="0" w:line="240" w:lineRule="auto"/>
                  </w:pPr>
                </w:p>
              </w:tc>
            </w:tr>
            <w:tr w:rsidR="007924EB" w14:paraId="409C2ABD" w14:textId="77777777">
              <w:trPr>
                <w:trHeight w:val="360"/>
              </w:trPr>
              <w:tc>
                <w:tcPr>
                  <w:tcW w:w="180" w:type="dxa"/>
                  <w:tcBorders>
                    <w:left w:val="single" w:sz="15" w:space="0" w:color="000000"/>
                  </w:tcBorders>
                </w:tcPr>
                <w:p w14:paraId="46DAF2B9" w14:textId="77777777" w:rsidR="007924EB" w:rsidRDefault="007924E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924EB" w14:paraId="556C0D4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89E8BF5" w14:textId="77777777" w:rsidR="007924EB" w:rsidRDefault="001E15FB">
                        <w:pPr>
                          <w:spacing w:after="0" w:line="240" w:lineRule="auto"/>
                          <w:jc w:val="center"/>
                        </w:pPr>
                        <w:r>
                          <w:rPr>
                            <w:rFonts w:ascii="Arial" w:eastAsia="Arial" w:hAnsi="Arial"/>
                            <w:b/>
                            <w:color w:val="000000"/>
                            <w:sz w:val="16"/>
                          </w:rPr>
                          <w:t>Appointing Authority</w:t>
                        </w:r>
                      </w:p>
                    </w:tc>
                  </w:tr>
                </w:tbl>
                <w:p w14:paraId="2D46E78A" w14:textId="77777777" w:rsidR="007924EB" w:rsidRDefault="007924EB">
                  <w:pPr>
                    <w:spacing w:after="0" w:line="240" w:lineRule="auto"/>
                  </w:pPr>
                </w:p>
              </w:tc>
              <w:tc>
                <w:tcPr>
                  <w:tcW w:w="359" w:type="dxa"/>
                </w:tcPr>
                <w:p w14:paraId="142D6530" w14:textId="77777777" w:rsidR="007924EB" w:rsidRDefault="007924E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7924EB" w14:paraId="1D908B8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C8FA3ED" w14:textId="77777777" w:rsidR="007924EB" w:rsidRDefault="001E15FB">
                        <w:pPr>
                          <w:spacing w:after="0" w:line="240" w:lineRule="auto"/>
                          <w:jc w:val="center"/>
                        </w:pPr>
                        <w:r>
                          <w:rPr>
                            <w:rFonts w:ascii="Arial" w:eastAsia="Arial" w:hAnsi="Arial"/>
                            <w:b/>
                            <w:color w:val="000000"/>
                            <w:sz w:val="16"/>
                          </w:rPr>
                          <w:t>Date</w:t>
                        </w:r>
                      </w:p>
                    </w:tc>
                  </w:tr>
                </w:tbl>
                <w:p w14:paraId="4D445D27" w14:textId="77777777" w:rsidR="007924EB" w:rsidRDefault="007924EB">
                  <w:pPr>
                    <w:spacing w:after="0" w:line="240" w:lineRule="auto"/>
                  </w:pPr>
                </w:p>
              </w:tc>
              <w:tc>
                <w:tcPr>
                  <w:tcW w:w="180" w:type="dxa"/>
                  <w:tcBorders>
                    <w:right w:val="single" w:sz="15" w:space="0" w:color="000000"/>
                  </w:tcBorders>
                </w:tcPr>
                <w:p w14:paraId="52B68F16" w14:textId="77777777" w:rsidR="007924EB" w:rsidRDefault="007924EB">
                  <w:pPr>
                    <w:pStyle w:val="EmptyCellLayoutStyle"/>
                    <w:spacing w:after="0" w:line="240" w:lineRule="auto"/>
                  </w:pPr>
                </w:p>
              </w:tc>
            </w:tr>
            <w:tr w:rsidR="007924EB" w14:paraId="488D53DA" w14:textId="77777777">
              <w:trPr>
                <w:trHeight w:val="214"/>
              </w:trPr>
              <w:tc>
                <w:tcPr>
                  <w:tcW w:w="180" w:type="dxa"/>
                  <w:tcBorders>
                    <w:left w:val="single" w:sz="15" w:space="0" w:color="000000"/>
                    <w:bottom w:val="single" w:sz="15" w:space="0" w:color="000000"/>
                  </w:tcBorders>
                </w:tcPr>
                <w:p w14:paraId="42207624" w14:textId="77777777" w:rsidR="007924EB" w:rsidRDefault="007924EB">
                  <w:pPr>
                    <w:pStyle w:val="EmptyCellLayoutStyle"/>
                    <w:spacing w:after="0" w:line="240" w:lineRule="auto"/>
                  </w:pPr>
                </w:p>
              </w:tc>
              <w:tc>
                <w:tcPr>
                  <w:tcW w:w="5220" w:type="dxa"/>
                  <w:tcBorders>
                    <w:bottom w:val="single" w:sz="15" w:space="0" w:color="000000"/>
                  </w:tcBorders>
                </w:tcPr>
                <w:p w14:paraId="726128FA" w14:textId="77777777" w:rsidR="007924EB" w:rsidRDefault="007924EB">
                  <w:pPr>
                    <w:pStyle w:val="EmptyCellLayoutStyle"/>
                    <w:spacing w:after="0" w:line="240" w:lineRule="auto"/>
                  </w:pPr>
                </w:p>
              </w:tc>
              <w:tc>
                <w:tcPr>
                  <w:tcW w:w="359" w:type="dxa"/>
                  <w:tcBorders>
                    <w:bottom w:val="single" w:sz="15" w:space="0" w:color="000000"/>
                  </w:tcBorders>
                </w:tcPr>
                <w:p w14:paraId="146E0039" w14:textId="77777777" w:rsidR="007924EB" w:rsidRDefault="007924EB">
                  <w:pPr>
                    <w:pStyle w:val="EmptyCellLayoutStyle"/>
                    <w:spacing w:after="0" w:line="240" w:lineRule="auto"/>
                  </w:pPr>
                </w:p>
              </w:tc>
              <w:tc>
                <w:tcPr>
                  <w:tcW w:w="5220" w:type="dxa"/>
                  <w:tcBorders>
                    <w:bottom w:val="single" w:sz="15" w:space="0" w:color="000000"/>
                  </w:tcBorders>
                </w:tcPr>
                <w:p w14:paraId="5B0B58DB" w14:textId="77777777" w:rsidR="007924EB" w:rsidRDefault="007924EB">
                  <w:pPr>
                    <w:pStyle w:val="EmptyCellLayoutStyle"/>
                    <w:spacing w:after="0" w:line="240" w:lineRule="auto"/>
                  </w:pPr>
                </w:p>
              </w:tc>
              <w:tc>
                <w:tcPr>
                  <w:tcW w:w="180" w:type="dxa"/>
                  <w:tcBorders>
                    <w:bottom w:val="single" w:sz="15" w:space="0" w:color="000000"/>
                    <w:right w:val="single" w:sz="15" w:space="0" w:color="000000"/>
                  </w:tcBorders>
                </w:tcPr>
                <w:p w14:paraId="5D5CB4B4" w14:textId="77777777" w:rsidR="007924EB" w:rsidRDefault="007924EB">
                  <w:pPr>
                    <w:pStyle w:val="EmptyCellLayoutStyle"/>
                    <w:spacing w:after="0" w:line="240" w:lineRule="auto"/>
                  </w:pPr>
                </w:p>
              </w:tc>
            </w:tr>
          </w:tbl>
          <w:p w14:paraId="70D6B2B3" w14:textId="77777777" w:rsidR="007924EB" w:rsidRDefault="007924EB">
            <w:pPr>
              <w:spacing w:after="0" w:line="240" w:lineRule="auto"/>
            </w:pPr>
          </w:p>
        </w:tc>
        <w:tc>
          <w:tcPr>
            <w:tcW w:w="179" w:type="dxa"/>
          </w:tcPr>
          <w:p w14:paraId="1DBB61C5" w14:textId="77777777" w:rsidR="007924EB" w:rsidRDefault="007924EB">
            <w:pPr>
              <w:pStyle w:val="EmptyCellLayoutStyle"/>
              <w:spacing w:after="0" w:line="240" w:lineRule="auto"/>
            </w:pPr>
          </w:p>
        </w:tc>
      </w:tr>
      <w:tr w:rsidR="007924EB" w14:paraId="344CE8FC" w14:textId="77777777">
        <w:trPr>
          <w:trHeight w:val="92"/>
        </w:trPr>
        <w:tc>
          <w:tcPr>
            <w:tcW w:w="179" w:type="dxa"/>
          </w:tcPr>
          <w:p w14:paraId="4EADD21A" w14:textId="77777777" w:rsidR="007924EB" w:rsidRDefault="007924EB">
            <w:pPr>
              <w:pStyle w:val="EmptyCellLayoutStyle"/>
              <w:spacing w:after="0" w:line="240" w:lineRule="auto"/>
            </w:pPr>
          </w:p>
        </w:tc>
        <w:tc>
          <w:tcPr>
            <w:tcW w:w="0" w:type="dxa"/>
          </w:tcPr>
          <w:p w14:paraId="7D621A71" w14:textId="77777777" w:rsidR="007924EB" w:rsidRDefault="007924EB">
            <w:pPr>
              <w:pStyle w:val="EmptyCellLayoutStyle"/>
              <w:spacing w:after="0" w:line="240" w:lineRule="auto"/>
            </w:pPr>
          </w:p>
        </w:tc>
        <w:tc>
          <w:tcPr>
            <w:tcW w:w="0" w:type="dxa"/>
          </w:tcPr>
          <w:p w14:paraId="379D4994" w14:textId="77777777" w:rsidR="007924EB" w:rsidRDefault="007924EB">
            <w:pPr>
              <w:pStyle w:val="EmptyCellLayoutStyle"/>
              <w:spacing w:after="0" w:line="240" w:lineRule="auto"/>
            </w:pPr>
          </w:p>
        </w:tc>
        <w:tc>
          <w:tcPr>
            <w:tcW w:w="0" w:type="dxa"/>
          </w:tcPr>
          <w:p w14:paraId="281C753B" w14:textId="77777777" w:rsidR="007924EB" w:rsidRDefault="007924EB">
            <w:pPr>
              <w:pStyle w:val="EmptyCellLayoutStyle"/>
              <w:spacing w:after="0" w:line="240" w:lineRule="auto"/>
            </w:pPr>
          </w:p>
        </w:tc>
        <w:tc>
          <w:tcPr>
            <w:tcW w:w="0" w:type="dxa"/>
          </w:tcPr>
          <w:p w14:paraId="66CA1054" w14:textId="77777777" w:rsidR="007924EB" w:rsidRDefault="007924EB">
            <w:pPr>
              <w:pStyle w:val="EmptyCellLayoutStyle"/>
              <w:spacing w:after="0" w:line="240" w:lineRule="auto"/>
            </w:pPr>
          </w:p>
        </w:tc>
        <w:tc>
          <w:tcPr>
            <w:tcW w:w="0" w:type="dxa"/>
          </w:tcPr>
          <w:p w14:paraId="70E153AF" w14:textId="77777777" w:rsidR="007924EB" w:rsidRDefault="007924EB">
            <w:pPr>
              <w:pStyle w:val="EmptyCellLayoutStyle"/>
              <w:spacing w:after="0" w:line="240" w:lineRule="auto"/>
            </w:pPr>
          </w:p>
        </w:tc>
        <w:tc>
          <w:tcPr>
            <w:tcW w:w="0" w:type="dxa"/>
          </w:tcPr>
          <w:p w14:paraId="0F54535E" w14:textId="77777777" w:rsidR="007924EB" w:rsidRDefault="007924EB">
            <w:pPr>
              <w:pStyle w:val="EmptyCellLayoutStyle"/>
              <w:spacing w:after="0" w:line="240" w:lineRule="auto"/>
            </w:pPr>
          </w:p>
        </w:tc>
        <w:tc>
          <w:tcPr>
            <w:tcW w:w="2505" w:type="dxa"/>
          </w:tcPr>
          <w:p w14:paraId="310EFB1E" w14:textId="77777777" w:rsidR="007924EB" w:rsidRDefault="007924EB">
            <w:pPr>
              <w:pStyle w:val="EmptyCellLayoutStyle"/>
              <w:spacing w:after="0" w:line="240" w:lineRule="auto"/>
            </w:pPr>
          </w:p>
        </w:tc>
        <w:tc>
          <w:tcPr>
            <w:tcW w:w="6120" w:type="dxa"/>
          </w:tcPr>
          <w:p w14:paraId="26C469B1" w14:textId="77777777" w:rsidR="007924EB" w:rsidRDefault="007924EB">
            <w:pPr>
              <w:pStyle w:val="EmptyCellLayoutStyle"/>
              <w:spacing w:after="0" w:line="240" w:lineRule="auto"/>
            </w:pPr>
          </w:p>
        </w:tc>
        <w:tc>
          <w:tcPr>
            <w:tcW w:w="2534" w:type="dxa"/>
          </w:tcPr>
          <w:p w14:paraId="58178331" w14:textId="77777777" w:rsidR="007924EB" w:rsidRDefault="007924EB">
            <w:pPr>
              <w:pStyle w:val="EmptyCellLayoutStyle"/>
              <w:spacing w:after="0" w:line="240" w:lineRule="auto"/>
            </w:pPr>
          </w:p>
        </w:tc>
        <w:tc>
          <w:tcPr>
            <w:tcW w:w="179" w:type="dxa"/>
          </w:tcPr>
          <w:p w14:paraId="1910CB1D" w14:textId="77777777" w:rsidR="007924EB" w:rsidRDefault="007924EB">
            <w:pPr>
              <w:pStyle w:val="EmptyCellLayoutStyle"/>
              <w:spacing w:after="0" w:line="240" w:lineRule="auto"/>
            </w:pPr>
          </w:p>
        </w:tc>
      </w:tr>
      <w:tr w:rsidR="00B437BE" w14:paraId="18154667" w14:textId="77777777" w:rsidTr="00B437BE">
        <w:tc>
          <w:tcPr>
            <w:tcW w:w="179" w:type="dxa"/>
          </w:tcPr>
          <w:p w14:paraId="0592D009" w14:textId="77777777" w:rsidR="007924EB" w:rsidRDefault="007924EB">
            <w:pPr>
              <w:pStyle w:val="EmptyCellLayoutStyle"/>
              <w:spacing w:after="0" w:line="240" w:lineRule="auto"/>
            </w:pPr>
          </w:p>
        </w:tc>
        <w:tc>
          <w:tcPr>
            <w:tcW w:w="0" w:type="dxa"/>
          </w:tcPr>
          <w:p w14:paraId="6C439D7E" w14:textId="77777777" w:rsidR="007924EB" w:rsidRDefault="007924EB">
            <w:pPr>
              <w:pStyle w:val="EmptyCellLayoutStyle"/>
              <w:spacing w:after="0" w:line="240" w:lineRule="auto"/>
            </w:pPr>
          </w:p>
        </w:tc>
        <w:tc>
          <w:tcPr>
            <w:tcW w:w="0" w:type="dxa"/>
          </w:tcPr>
          <w:p w14:paraId="78FDDBC3" w14:textId="77777777" w:rsidR="007924EB" w:rsidRDefault="007924EB">
            <w:pPr>
              <w:pStyle w:val="EmptyCellLayoutStyle"/>
              <w:spacing w:after="0" w:line="240" w:lineRule="auto"/>
            </w:pPr>
          </w:p>
        </w:tc>
        <w:tc>
          <w:tcPr>
            <w:tcW w:w="0" w:type="dxa"/>
          </w:tcPr>
          <w:p w14:paraId="3DE4C4BF" w14:textId="77777777" w:rsidR="007924EB" w:rsidRDefault="007924EB">
            <w:pPr>
              <w:pStyle w:val="EmptyCellLayoutStyle"/>
              <w:spacing w:after="0" w:line="240" w:lineRule="auto"/>
            </w:pPr>
          </w:p>
        </w:tc>
        <w:tc>
          <w:tcPr>
            <w:tcW w:w="0" w:type="dxa"/>
          </w:tcPr>
          <w:p w14:paraId="0C5CA570" w14:textId="77777777" w:rsidR="007924EB" w:rsidRDefault="007924EB">
            <w:pPr>
              <w:pStyle w:val="EmptyCellLayoutStyle"/>
              <w:spacing w:after="0" w:line="240" w:lineRule="auto"/>
            </w:pPr>
          </w:p>
        </w:tc>
        <w:tc>
          <w:tcPr>
            <w:tcW w:w="0" w:type="dxa"/>
          </w:tcPr>
          <w:p w14:paraId="59436931" w14:textId="77777777" w:rsidR="007924EB" w:rsidRDefault="007924EB">
            <w:pPr>
              <w:pStyle w:val="EmptyCellLayoutStyle"/>
              <w:spacing w:after="0" w:line="240" w:lineRule="auto"/>
            </w:pPr>
          </w:p>
        </w:tc>
        <w:tc>
          <w:tcPr>
            <w:tcW w:w="0" w:type="dxa"/>
          </w:tcPr>
          <w:p w14:paraId="0A275CCA" w14:textId="77777777" w:rsidR="007924EB" w:rsidRDefault="007924E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7924EB" w14:paraId="3FEC2ACC" w14:textId="77777777">
              <w:trPr>
                <w:trHeight w:val="197"/>
              </w:trPr>
              <w:tc>
                <w:tcPr>
                  <w:tcW w:w="180" w:type="dxa"/>
                  <w:tcBorders>
                    <w:top w:val="single" w:sz="15" w:space="0" w:color="000000"/>
                    <w:left w:val="single" w:sz="15" w:space="0" w:color="000000"/>
                  </w:tcBorders>
                </w:tcPr>
                <w:p w14:paraId="231F58A6" w14:textId="77777777" w:rsidR="007924EB" w:rsidRDefault="007924EB">
                  <w:pPr>
                    <w:pStyle w:val="EmptyCellLayoutStyle"/>
                    <w:spacing w:after="0" w:line="240" w:lineRule="auto"/>
                  </w:pPr>
                </w:p>
              </w:tc>
              <w:tc>
                <w:tcPr>
                  <w:tcW w:w="5220" w:type="dxa"/>
                  <w:tcBorders>
                    <w:top w:val="single" w:sz="15" w:space="0" w:color="000000"/>
                  </w:tcBorders>
                </w:tcPr>
                <w:p w14:paraId="049892AE" w14:textId="77777777" w:rsidR="007924EB" w:rsidRDefault="007924EB">
                  <w:pPr>
                    <w:pStyle w:val="EmptyCellLayoutStyle"/>
                    <w:spacing w:after="0" w:line="240" w:lineRule="auto"/>
                  </w:pPr>
                </w:p>
              </w:tc>
              <w:tc>
                <w:tcPr>
                  <w:tcW w:w="359" w:type="dxa"/>
                  <w:tcBorders>
                    <w:top w:val="single" w:sz="15" w:space="0" w:color="000000"/>
                  </w:tcBorders>
                </w:tcPr>
                <w:p w14:paraId="6C3FBD6E" w14:textId="77777777" w:rsidR="007924EB" w:rsidRDefault="007924EB">
                  <w:pPr>
                    <w:pStyle w:val="EmptyCellLayoutStyle"/>
                    <w:spacing w:after="0" w:line="240" w:lineRule="auto"/>
                  </w:pPr>
                </w:p>
              </w:tc>
              <w:tc>
                <w:tcPr>
                  <w:tcW w:w="5220" w:type="dxa"/>
                  <w:tcBorders>
                    <w:top w:val="single" w:sz="15" w:space="0" w:color="000000"/>
                  </w:tcBorders>
                </w:tcPr>
                <w:p w14:paraId="645302D8" w14:textId="77777777" w:rsidR="007924EB" w:rsidRDefault="007924EB">
                  <w:pPr>
                    <w:pStyle w:val="EmptyCellLayoutStyle"/>
                    <w:spacing w:after="0" w:line="240" w:lineRule="auto"/>
                  </w:pPr>
                </w:p>
              </w:tc>
              <w:tc>
                <w:tcPr>
                  <w:tcW w:w="180" w:type="dxa"/>
                  <w:tcBorders>
                    <w:top w:val="single" w:sz="15" w:space="0" w:color="000000"/>
                    <w:right w:val="single" w:sz="15" w:space="0" w:color="000000"/>
                  </w:tcBorders>
                </w:tcPr>
                <w:p w14:paraId="5FA1093C" w14:textId="77777777" w:rsidR="007924EB" w:rsidRDefault="007924EB">
                  <w:pPr>
                    <w:pStyle w:val="EmptyCellLayoutStyle"/>
                    <w:spacing w:after="0" w:line="240" w:lineRule="auto"/>
                  </w:pPr>
                </w:p>
              </w:tc>
            </w:tr>
            <w:tr w:rsidR="00B437BE" w14:paraId="07F2F6BB" w14:textId="77777777" w:rsidTr="00B437BE">
              <w:trPr>
                <w:trHeight w:val="540"/>
              </w:trPr>
              <w:tc>
                <w:tcPr>
                  <w:tcW w:w="180" w:type="dxa"/>
                  <w:tcBorders>
                    <w:left w:val="single" w:sz="15" w:space="0" w:color="000000"/>
                  </w:tcBorders>
                </w:tcPr>
                <w:p w14:paraId="6232B271" w14:textId="77777777" w:rsidR="007924EB" w:rsidRDefault="007924E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7924EB" w14:paraId="39D9591B" w14:textId="77777777">
                    <w:trPr>
                      <w:trHeight w:val="462"/>
                    </w:trPr>
                    <w:tc>
                      <w:tcPr>
                        <w:tcW w:w="10800" w:type="dxa"/>
                        <w:tcBorders>
                          <w:top w:val="nil"/>
                          <w:left w:val="nil"/>
                          <w:bottom w:val="nil"/>
                          <w:right w:val="nil"/>
                        </w:tcBorders>
                        <w:tcMar>
                          <w:top w:w="39" w:type="dxa"/>
                          <w:left w:w="39" w:type="dxa"/>
                          <w:bottom w:w="39" w:type="dxa"/>
                          <w:right w:w="39" w:type="dxa"/>
                        </w:tcMar>
                      </w:tcPr>
                      <w:p w14:paraId="4DF48D30" w14:textId="77777777" w:rsidR="007924EB" w:rsidRDefault="001E15F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23C4583" w14:textId="77777777" w:rsidR="007924EB" w:rsidRDefault="007924EB">
                  <w:pPr>
                    <w:spacing w:after="0" w:line="240" w:lineRule="auto"/>
                  </w:pPr>
                </w:p>
              </w:tc>
              <w:tc>
                <w:tcPr>
                  <w:tcW w:w="180" w:type="dxa"/>
                  <w:tcBorders>
                    <w:right w:val="single" w:sz="15" w:space="0" w:color="000000"/>
                  </w:tcBorders>
                </w:tcPr>
                <w:p w14:paraId="4C377E3E" w14:textId="77777777" w:rsidR="007924EB" w:rsidRDefault="007924EB">
                  <w:pPr>
                    <w:pStyle w:val="EmptyCellLayoutStyle"/>
                    <w:spacing w:after="0" w:line="240" w:lineRule="auto"/>
                  </w:pPr>
                </w:p>
              </w:tc>
            </w:tr>
            <w:tr w:rsidR="007924EB" w14:paraId="54C3BD8E" w14:textId="77777777">
              <w:trPr>
                <w:trHeight w:val="17"/>
              </w:trPr>
              <w:tc>
                <w:tcPr>
                  <w:tcW w:w="180" w:type="dxa"/>
                  <w:tcBorders>
                    <w:left w:val="single" w:sz="15" w:space="0" w:color="000000"/>
                  </w:tcBorders>
                </w:tcPr>
                <w:p w14:paraId="0EF00E1F" w14:textId="77777777" w:rsidR="007924EB" w:rsidRDefault="007924E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7924EB" w14:paraId="6BDB28DF" w14:textId="77777777">
                    <w:trPr>
                      <w:trHeight w:val="212"/>
                    </w:trPr>
                    <w:tc>
                      <w:tcPr>
                        <w:tcW w:w="5220" w:type="dxa"/>
                        <w:tcBorders>
                          <w:top w:val="nil"/>
                          <w:left w:val="nil"/>
                          <w:bottom w:val="nil"/>
                          <w:right w:val="nil"/>
                        </w:tcBorders>
                        <w:tcMar>
                          <w:top w:w="39" w:type="dxa"/>
                          <w:left w:w="39" w:type="dxa"/>
                          <w:bottom w:w="39" w:type="dxa"/>
                          <w:right w:w="39" w:type="dxa"/>
                        </w:tcMar>
                      </w:tcPr>
                      <w:p w14:paraId="2A5A78DB" w14:textId="77777777" w:rsidR="007924EB" w:rsidRDefault="007924EB">
                        <w:pPr>
                          <w:spacing w:after="0" w:line="240" w:lineRule="auto"/>
                        </w:pPr>
                      </w:p>
                    </w:tc>
                  </w:tr>
                </w:tbl>
                <w:p w14:paraId="51BBDF82" w14:textId="77777777" w:rsidR="007924EB" w:rsidRDefault="007924EB">
                  <w:pPr>
                    <w:spacing w:after="0" w:line="240" w:lineRule="auto"/>
                  </w:pPr>
                </w:p>
              </w:tc>
              <w:tc>
                <w:tcPr>
                  <w:tcW w:w="359" w:type="dxa"/>
                </w:tcPr>
                <w:p w14:paraId="2F7A58AB" w14:textId="77777777" w:rsidR="007924EB" w:rsidRDefault="007924EB">
                  <w:pPr>
                    <w:pStyle w:val="EmptyCellLayoutStyle"/>
                    <w:spacing w:after="0" w:line="240" w:lineRule="auto"/>
                  </w:pPr>
                </w:p>
              </w:tc>
              <w:tc>
                <w:tcPr>
                  <w:tcW w:w="5220" w:type="dxa"/>
                </w:tcPr>
                <w:p w14:paraId="03A854D1" w14:textId="77777777" w:rsidR="007924EB" w:rsidRDefault="007924EB">
                  <w:pPr>
                    <w:pStyle w:val="EmptyCellLayoutStyle"/>
                    <w:spacing w:after="0" w:line="240" w:lineRule="auto"/>
                  </w:pPr>
                </w:p>
              </w:tc>
              <w:tc>
                <w:tcPr>
                  <w:tcW w:w="180" w:type="dxa"/>
                  <w:tcBorders>
                    <w:right w:val="single" w:sz="15" w:space="0" w:color="000000"/>
                  </w:tcBorders>
                </w:tcPr>
                <w:p w14:paraId="6BCA8E58" w14:textId="77777777" w:rsidR="007924EB" w:rsidRDefault="007924EB">
                  <w:pPr>
                    <w:pStyle w:val="EmptyCellLayoutStyle"/>
                    <w:spacing w:after="0" w:line="240" w:lineRule="auto"/>
                  </w:pPr>
                </w:p>
              </w:tc>
            </w:tr>
            <w:tr w:rsidR="007924EB" w14:paraId="44BCD129" w14:textId="77777777">
              <w:trPr>
                <w:trHeight w:val="273"/>
              </w:trPr>
              <w:tc>
                <w:tcPr>
                  <w:tcW w:w="180" w:type="dxa"/>
                  <w:tcBorders>
                    <w:left w:val="single" w:sz="15" w:space="0" w:color="000000"/>
                  </w:tcBorders>
                </w:tcPr>
                <w:p w14:paraId="744BC687" w14:textId="77777777" w:rsidR="007924EB" w:rsidRDefault="007924EB">
                  <w:pPr>
                    <w:pStyle w:val="EmptyCellLayoutStyle"/>
                    <w:spacing w:after="0" w:line="240" w:lineRule="auto"/>
                  </w:pPr>
                </w:p>
              </w:tc>
              <w:tc>
                <w:tcPr>
                  <w:tcW w:w="5220" w:type="dxa"/>
                  <w:vMerge/>
                </w:tcPr>
                <w:p w14:paraId="1A0C0FFF" w14:textId="77777777" w:rsidR="007924EB" w:rsidRDefault="007924EB">
                  <w:pPr>
                    <w:pStyle w:val="EmptyCellLayoutStyle"/>
                    <w:spacing w:after="0" w:line="240" w:lineRule="auto"/>
                  </w:pPr>
                </w:p>
              </w:tc>
              <w:tc>
                <w:tcPr>
                  <w:tcW w:w="359" w:type="dxa"/>
                </w:tcPr>
                <w:p w14:paraId="5BCE734A" w14:textId="77777777" w:rsidR="007924EB" w:rsidRDefault="007924E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924EB" w14:paraId="50A78147" w14:textId="77777777">
                    <w:trPr>
                      <w:trHeight w:val="212"/>
                    </w:trPr>
                    <w:tc>
                      <w:tcPr>
                        <w:tcW w:w="5220" w:type="dxa"/>
                        <w:tcBorders>
                          <w:top w:val="nil"/>
                          <w:left w:val="nil"/>
                          <w:bottom w:val="nil"/>
                          <w:right w:val="nil"/>
                        </w:tcBorders>
                        <w:tcMar>
                          <w:top w:w="39" w:type="dxa"/>
                          <w:left w:w="39" w:type="dxa"/>
                          <w:bottom w:w="39" w:type="dxa"/>
                          <w:right w:w="39" w:type="dxa"/>
                        </w:tcMar>
                      </w:tcPr>
                      <w:p w14:paraId="1A29CCEE" w14:textId="77777777" w:rsidR="007924EB" w:rsidRDefault="007924EB">
                        <w:pPr>
                          <w:spacing w:after="0" w:line="240" w:lineRule="auto"/>
                        </w:pPr>
                      </w:p>
                    </w:tc>
                  </w:tr>
                </w:tbl>
                <w:p w14:paraId="4517712F" w14:textId="77777777" w:rsidR="007924EB" w:rsidRDefault="007924EB">
                  <w:pPr>
                    <w:spacing w:after="0" w:line="240" w:lineRule="auto"/>
                  </w:pPr>
                </w:p>
              </w:tc>
              <w:tc>
                <w:tcPr>
                  <w:tcW w:w="180" w:type="dxa"/>
                  <w:tcBorders>
                    <w:right w:val="single" w:sz="15" w:space="0" w:color="000000"/>
                  </w:tcBorders>
                </w:tcPr>
                <w:p w14:paraId="2F5E0399" w14:textId="77777777" w:rsidR="007924EB" w:rsidRDefault="007924EB">
                  <w:pPr>
                    <w:pStyle w:val="EmptyCellLayoutStyle"/>
                    <w:spacing w:after="0" w:line="240" w:lineRule="auto"/>
                  </w:pPr>
                </w:p>
              </w:tc>
            </w:tr>
            <w:tr w:rsidR="007924EB" w14:paraId="5BBFA574" w14:textId="77777777">
              <w:trPr>
                <w:trHeight w:val="17"/>
              </w:trPr>
              <w:tc>
                <w:tcPr>
                  <w:tcW w:w="180" w:type="dxa"/>
                  <w:tcBorders>
                    <w:left w:val="single" w:sz="15" w:space="0" w:color="000000"/>
                  </w:tcBorders>
                </w:tcPr>
                <w:p w14:paraId="1AB0DDCD" w14:textId="77777777" w:rsidR="007924EB" w:rsidRDefault="007924EB">
                  <w:pPr>
                    <w:pStyle w:val="EmptyCellLayoutStyle"/>
                    <w:spacing w:after="0" w:line="240" w:lineRule="auto"/>
                  </w:pPr>
                </w:p>
              </w:tc>
              <w:tc>
                <w:tcPr>
                  <w:tcW w:w="5220" w:type="dxa"/>
                </w:tcPr>
                <w:p w14:paraId="0E39B507" w14:textId="77777777" w:rsidR="007924EB" w:rsidRDefault="007924EB">
                  <w:pPr>
                    <w:pStyle w:val="EmptyCellLayoutStyle"/>
                    <w:spacing w:after="0" w:line="240" w:lineRule="auto"/>
                  </w:pPr>
                </w:p>
              </w:tc>
              <w:tc>
                <w:tcPr>
                  <w:tcW w:w="359" w:type="dxa"/>
                </w:tcPr>
                <w:p w14:paraId="56E27FD2" w14:textId="77777777" w:rsidR="007924EB" w:rsidRDefault="007924EB">
                  <w:pPr>
                    <w:pStyle w:val="EmptyCellLayoutStyle"/>
                    <w:spacing w:after="0" w:line="240" w:lineRule="auto"/>
                  </w:pPr>
                </w:p>
              </w:tc>
              <w:tc>
                <w:tcPr>
                  <w:tcW w:w="5220" w:type="dxa"/>
                  <w:vMerge/>
                </w:tcPr>
                <w:p w14:paraId="4A4E708F" w14:textId="77777777" w:rsidR="007924EB" w:rsidRDefault="007924EB">
                  <w:pPr>
                    <w:pStyle w:val="EmptyCellLayoutStyle"/>
                    <w:spacing w:after="0" w:line="240" w:lineRule="auto"/>
                  </w:pPr>
                </w:p>
              </w:tc>
              <w:tc>
                <w:tcPr>
                  <w:tcW w:w="180" w:type="dxa"/>
                  <w:tcBorders>
                    <w:right w:val="single" w:sz="15" w:space="0" w:color="000000"/>
                  </w:tcBorders>
                </w:tcPr>
                <w:p w14:paraId="3E40EC8D" w14:textId="77777777" w:rsidR="007924EB" w:rsidRDefault="007924EB">
                  <w:pPr>
                    <w:pStyle w:val="EmptyCellLayoutStyle"/>
                    <w:spacing w:after="0" w:line="240" w:lineRule="auto"/>
                  </w:pPr>
                </w:p>
              </w:tc>
            </w:tr>
            <w:tr w:rsidR="007924EB" w14:paraId="458C9B83" w14:textId="77777777">
              <w:trPr>
                <w:trHeight w:val="17"/>
              </w:trPr>
              <w:tc>
                <w:tcPr>
                  <w:tcW w:w="180" w:type="dxa"/>
                  <w:tcBorders>
                    <w:left w:val="single" w:sz="15" w:space="0" w:color="000000"/>
                  </w:tcBorders>
                </w:tcPr>
                <w:p w14:paraId="623B30E0" w14:textId="77777777" w:rsidR="007924EB" w:rsidRDefault="007924EB">
                  <w:pPr>
                    <w:pStyle w:val="EmptyCellLayoutStyle"/>
                    <w:spacing w:after="0" w:line="240" w:lineRule="auto"/>
                  </w:pPr>
                </w:p>
              </w:tc>
              <w:tc>
                <w:tcPr>
                  <w:tcW w:w="5220" w:type="dxa"/>
                </w:tcPr>
                <w:p w14:paraId="13CEE422" w14:textId="77777777" w:rsidR="007924EB" w:rsidRDefault="007924EB">
                  <w:pPr>
                    <w:pStyle w:val="EmptyCellLayoutStyle"/>
                    <w:spacing w:after="0" w:line="240" w:lineRule="auto"/>
                  </w:pPr>
                </w:p>
              </w:tc>
              <w:tc>
                <w:tcPr>
                  <w:tcW w:w="359" w:type="dxa"/>
                </w:tcPr>
                <w:p w14:paraId="0312AF44" w14:textId="77777777" w:rsidR="007924EB" w:rsidRDefault="007924EB">
                  <w:pPr>
                    <w:pStyle w:val="EmptyCellLayoutStyle"/>
                    <w:spacing w:after="0" w:line="240" w:lineRule="auto"/>
                  </w:pPr>
                </w:p>
              </w:tc>
              <w:tc>
                <w:tcPr>
                  <w:tcW w:w="5220" w:type="dxa"/>
                </w:tcPr>
                <w:p w14:paraId="7EDA7F0B" w14:textId="77777777" w:rsidR="007924EB" w:rsidRDefault="007924EB">
                  <w:pPr>
                    <w:pStyle w:val="EmptyCellLayoutStyle"/>
                    <w:spacing w:after="0" w:line="240" w:lineRule="auto"/>
                  </w:pPr>
                </w:p>
              </w:tc>
              <w:tc>
                <w:tcPr>
                  <w:tcW w:w="180" w:type="dxa"/>
                  <w:tcBorders>
                    <w:right w:val="single" w:sz="15" w:space="0" w:color="000000"/>
                  </w:tcBorders>
                </w:tcPr>
                <w:p w14:paraId="1F48C3CF" w14:textId="77777777" w:rsidR="007924EB" w:rsidRDefault="007924EB">
                  <w:pPr>
                    <w:pStyle w:val="EmptyCellLayoutStyle"/>
                    <w:spacing w:after="0" w:line="240" w:lineRule="auto"/>
                  </w:pPr>
                </w:p>
              </w:tc>
            </w:tr>
            <w:tr w:rsidR="007924EB" w14:paraId="3425EC48" w14:textId="77777777">
              <w:trPr>
                <w:trHeight w:val="17"/>
              </w:trPr>
              <w:tc>
                <w:tcPr>
                  <w:tcW w:w="180" w:type="dxa"/>
                  <w:tcBorders>
                    <w:left w:val="single" w:sz="15" w:space="0" w:color="000000"/>
                  </w:tcBorders>
                </w:tcPr>
                <w:p w14:paraId="3E36DD16" w14:textId="77777777" w:rsidR="007924EB" w:rsidRDefault="007924E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7924EB" w14:paraId="12DBB20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9CC6F6E" w14:textId="77777777" w:rsidR="007924EB" w:rsidRDefault="001E15FB">
                        <w:pPr>
                          <w:spacing w:after="0" w:line="240" w:lineRule="auto"/>
                          <w:jc w:val="center"/>
                        </w:pPr>
                        <w:r>
                          <w:rPr>
                            <w:rFonts w:ascii="Arial" w:eastAsia="Arial" w:hAnsi="Arial"/>
                            <w:b/>
                            <w:color w:val="000000"/>
                            <w:sz w:val="16"/>
                          </w:rPr>
                          <w:t>Employee</w:t>
                        </w:r>
                      </w:p>
                    </w:tc>
                  </w:tr>
                </w:tbl>
                <w:p w14:paraId="1149223E" w14:textId="77777777" w:rsidR="007924EB" w:rsidRDefault="007924EB">
                  <w:pPr>
                    <w:spacing w:after="0" w:line="240" w:lineRule="auto"/>
                  </w:pPr>
                </w:p>
              </w:tc>
              <w:tc>
                <w:tcPr>
                  <w:tcW w:w="359" w:type="dxa"/>
                </w:tcPr>
                <w:p w14:paraId="3DB34F62" w14:textId="77777777" w:rsidR="007924EB" w:rsidRDefault="007924EB">
                  <w:pPr>
                    <w:pStyle w:val="EmptyCellLayoutStyle"/>
                    <w:spacing w:after="0" w:line="240" w:lineRule="auto"/>
                  </w:pPr>
                </w:p>
              </w:tc>
              <w:tc>
                <w:tcPr>
                  <w:tcW w:w="5220" w:type="dxa"/>
                </w:tcPr>
                <w:p w14:paraId="22F9388C" w14:textId="77777777" w:rsidR="007924EB" w:rsidRDefault="007924EB">
                  <w:pPr>
                    <w:pStyle w:val="EmptyCellLayoutStyle"/>
                    <w:spacing w:after="0" w:line="240" w:lineRule="auto"/>
                  </w:pPr>
                </w:p>
              </w:tc>
              <w:tc>
                <w:tcPr>
                  <w:tcW w:w="180" w:type="dxa"/>
                  <w:tcBorders>
                    <w:right w:val="single" w:sz="15" w:space="0" w:color="000000"/>
                  </w:tcBorders>
                </w:tcPr>
                <w:p w14:paraId="4DFB1372" w14:textId="77777777" w:rsidR="007924EB" w:rsidRDefault="007924EB">
                  <w:pPr>
                    <w:pStyle w:val="EmptyCellLayoutStyle"/>
                    <w:spacing w:after="0" w:line="240" w:lineRule="auto"/>
                  </w:pPr>
                </w:p>
              </w:tc>
            </w:tr>
            <w:tr w:rsidR="007924EB" w14:paraId="0A27F29B" w14:textId="77777777">
              <w:trPr>
                <w:trHeight w:val="342"/>
              </w:trPr>
              <w:tc>
                <w:tcPr>
                  <w:tcW w:w="180" w:type="dxa"/>
                  <w:tcBorders>
                    <w:left w:val="single" w:sz="15" w:space="0" w:color="000000"/>
                  </w:tcBorders>
                </w:tcPr>
                <w:p w14:paraId="2DE66744" w14:textId="77777777" w:rsidR="007924EB" w:rsidRDefault="007924EB">
                  <w:pPr>
                    <w:pStyle w:val="EmptyCellLayoutStyle"/>
                    <w:spacing w:after="0" w:line="240" w:lineRule="auto"/>
                  </w:pPr>
                </w:p>
              </w:tc>
              <w:tc>
                <w:tcPr>
                  <w:tcW w:w="5220" w:type="dxa"/>
                  <w:vMerge/>
                </w:tcPr>
                <w:p w14:paraId="7B145EC3" w14:textId="77777777" w:rsidR="007924EB" w:rsidRDefault="007924EB">
                  <w:pPr>
                    <w:pStyle w:val="EmptyCellLayoutStyle"/>
                    <w:spacing w:after="0" w:line="240" w:lineRule="auto"/>
                  </w:pPr>
                </w:p>
              </w:tc>
              <w:tc>
                <w:tcPr>
                  <w:tcW w:w="359" w:type="dxa"/>
                </w:tcPr>
                <w:p w14:paraId="57844E7B" w14:textId="77777777" w:rsidR="007924EB" w:rsidRDefault="007924E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924EB" w14:paraId="345FA16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C3B767" w14:textId="77777777" w:rsidR="007924EB" w:rsidRDefault="001E15FB">
                        <w:pPr>
                          <w:spacing w:after="0" w:line="240" w:lineRule="auto"/>
                          <w:jc w:val="center"/>
                        </w:pPr>
                        <w:r>
                          <w:rPr>
                            <w:rFonts w:ascii="Arial" w:eastAsia="Arial" w:hAnsi="Arial"/>
                            <w:b/>
                            <w:color w:val="000000"/>
                            <w:sz w:val="16"/>
                          </w:rPr>
                          <w:t>Date</w:t>
                        </w:r>
                      </w:p>
                    </w:tc>
                  </w:tr>
                </w:tbl>
                <w:p w14:paraId="53C045C9" w14:textId="77777777" w:rsidR="007924EB" w:rsidRDefault="007924EB">
                  <w:pPr>
                    <w:spacing w:after="0" w:line="240" w:lineRule="auto"/>
                  </w:pPr>
                </w:p>
              </w:tc>
              <w:tc>
                <w:tcPr>
                  <w:tcW w:w="180" w:type="dxa"/>
                  <w:tcBorders>
                    <w:right w:val="single" w:sz="15" w:space="0" w:color="000000"/>
                  </w:tcBorders>
                </w:tcPr>
                <w:p w14:paraId="1242078A" w14:textId="77777777" w:rsidR="007924EB" w:rsidRDefault="007924EB">
                  <w:pPr>
                    <w:pStyle w:val="EmptyCellLayoutStyle"/>
                    <w:spacing w:after="0" w:line="240" w:lineRule="auto"/>
                  </w:pPr>
                </w:p>
              </w:tc>
            </w:tr>
            <w:tr w:rsidR="007924EB" w14:paraId="4D7FEFD6" w14:textId="77777777">
              <w:trPr>
                <w:trHeight w:val="17"/>
              </w:trPr>
              <w:tc>
                <w:tcPr>
                  <w:tcW w:w="180" w:type="dxa"/>
                  <w:tcBorders>
                    <w:left w:val="single" w:sz="15" w:space="0" w:color="000000"/>
                  </w:tcBorders>
                </w:tcPr>
                <w:p w14:paraId="3992E400" w14:textId="77777777" w:rsidR="007924EB" w:rsidRDefault="007924EB">
                  <w:pPr>
                    <w:pStyle w:val="EmptyCellLayoutStyle"/>
                    <w:spacing w:after="0" w:line="240" w:lineRule="auto"/>
                  </w:pPr>
                </w:p>
              </w:tc>
              <w:tc>
                <w:tcPr>
                  <w:tcW w:w="5220" w:type="dxa"/>
                </w:tcPr>
                <w:p w14:paraId="5341969C" w14:textId="77777777" w:rsidR="007924EB" w:rsidRDefault="007924EB">
                  <w:pPr>
                    <w:pStyle w:val="EmptyCellLayoutStyle"/>
                    <w:spacing w:after="0" w:line="240" w:lineRule="auto"/>
                  </w:pPr>
                </w:p>
              </w:tc>
              <w:tc>
                <w:tcPr>
                  <w:tcW w:w="359" w:type="dxa"/>
                </w:tcPr>
                <w:p w14:paraId="163BCADF" w14:textId="77777777" w:rsidR="007924EB" w:rsidRDefault="007924EB">
                  <w:pPr>
                    <w:pStyle w:val="EmptyCellLayoutStyle"/>
                    <w:spacing w:after="0" w:line="240" w:lineRule="auto"/>
                  </w:pPr>
                </w:p>
              </w:tc>
              <w:tc>
                <w:tcPr>
                  <w:tcW w:w="5220" w:type="dxa"/>
                  <w:vMerge/>
                </w:tcPr>
                <w:p w14:paraId="0EE28B95" w14:textId="77777777" w:rsidR="007924EB" w:rsidRDefault="007924EB">
                  <w:pPr>
                    <w:pStyle w:val="EmptyCellLayoutStyle"/>
                    <w:spacing w:after="0" w:line="240" w:lineRule="auto"/>
                  </w:pPr>
                </w:p>
              </w:tc>
              <w:tc>
                <w:tcPr>
                  <w:tcW w:w="180" w:type="dxa"/>
                  <w:tcBorders>
                    <w:right w:val="single" w:sz="15" w:space="0" w:color="000000"/>
                  </w:tcBorders>
                </w:tcPr>
                <w:p w14:paraId="241179F2" w14:textId="77777777" w:rsidR="007924EB" w:rsidRDefault="007924EB">
                  <w:pPr>
                    <w:pStyle w:val="EmptyCellLayoutStyle"/>
                    <w:spacing w:after="0" w:line="240" w:lineRule="auto"/>
                  </w:pPr>
                </w:p>
              </w:tc>
            </w:tr>
            <w:tr w:rsidR="007924EB" w14:paraId="4B10E51E" w14:textId="77777777">
              <w:trPr>
                <w:trHeight w:val="180"/>
              </w:trPr>
              <w:tc>
                <w:tcPr>
                  <w:tcW w:w="180" w:type="dxa"/>
                  <w:tcBorders>
                    <w:left w:val="single" w:sz="15" w:space="0" w:color="000000"/>
                    <w:bottom w:val="single" w:sz="15" w:space="0" w:color="000000"/>
                  </w:tcBorders>
                </w:tcPr>
                <w:p w14:paraId="4020C40D" w14:textId="77777777" w:rsidR="007924EB" w:rsidRDefault="007924EB">
                  <w:pPr>
                    <w:pStyle w:val="EmptyCellLayoutStyle"/>
                    <w:spacing w:after="0" w:line="240" w:lineRule="auto"/>
                  </w:pPr>
                </w:p>
              </w:tc>
              <w:tc>
                <w:tcPr>
                  <w:tcW w:w="5220" w:type="dxa"/>
                  <w:tcBorders>
                    <w:bottom w:val="single" w:sz="15" w:space="0" w:color="000000"/>
                  </w:tcBorders>
                </w:tcPr>
                <w:p w14:paraId="440E025C" w14:textId="77777777" w:rsidR="007924EB" w:rsidRDefault="007924EB">
                  <w:pPr>
                    <w:pStyle w:val="EmptyCellLayoutStyle"/>
                    <w:spacing w:after="0" w:line="240" w:lineRule="auto"/>
                  </w:pPr>
                </w:p>
              </w:tc>
              <w:tc>
                <w:tcPr>
                  <w:tcW w:w="359" w:type="dxa"/>
                  <w:tcBorders>
                    <w:bottom w:val="single" w:sz="15" w:space="0" w:color="000000"/>
                  </w:tcBorders>
                </w:tcPr>
                <w:p w14:paraId="687D62E1" w14:textId="77777777" w:rsidR="007924EB" w:rsidRDefault="007924EB">
                  <w:pPr>
                    <w:pStyle w:val="EmptyCellLayoutStyle"/>
                    <w:spacing w:after="0" w:line="240" w:lineRule="auto"/>
                  </w:pPr>
                </w:p>
              </w:tc>
              <w:tc>
                <w:tcPr>
                  <w:tcW w:w="5220" w:type="dxa"/>
                  <w:tcBorders>
                    <w:bottom w:val="single" w:sz="15" w:space="0" w:color="000000"/>
                  </w:tcBorders>
                </w:tcPr>
                <w:p w14:paraId="2D473B50" w14:textId="77777777" w:rsidR="007924EB" w:rsidRDefault="007924EB">
                  <w:pPr>
                    <w:pStyle w:val="EmptyCellLayoutStyle"/>
                    <w:spacing w:after="0" w:line="240" w:lineRule="auto"/>
                  </w:pPr>
                </w:p>
              </w:tc>
              <w:tc>
                <w:tcPr>
                  <w:tcW w:w="180" w:type="dxa"/>
                  <w:tcBorders>
                    <w:bottom w:val="single" w:sz="15" w:space="0" w:color="000000"/>
                    <w:right w:val="single" w:sz="15" w:space="0" w:color="000000"/>
                  </w:tcBorders>
                </w:tcPr>
                <w:p w14:paraId="20BB4348" w14:textId="77777777" w:rsidR="007924EB" w:rsidRDefault="007924EB">
                  <w:pPr>
                    <w:pStyle w:val="EmptyCellLayoutStyle"/>
                    <w:spacing w:after="0" w:line="240" w:lineRule="auto"/>
                  </w:pPr>
                </w:p>
              </w:tc>
            </w:tr>
          </w:tbl>
          <w:p w14:paraId="62328012" w14:textId="77777777" w:rsidR="007924EB" w:rsidRDefault="007924EB">
            <w:pPr>
              <w:spacing w:after="0" w:line="240" w:lineRule="auto"/>
            </w:pPr>
          </w:p>
        </w:tc>
        <w:tc>
          <w:tcPr>
            <w:tcW w:w="179" w:type="dxa"/>
          </w:tcPr>
          <w:p w14:paraId="76182A22" w14:textId="77777777" w:rsidR="007924EB" w:rsidRDefault="007924EB">
            <w:pPr>
              <w:pStyle w:val="EmptyCellLayoutStyle"/>
              <w:spacing w:after="0" w:line="240" w:lineRule="auto"/>
            </w:pPr>
          </w:p>
        </w:tc>
      </w:tr>
      <w:tr w:rsidR="007924EB" w14:paraId="1483DAF2" w14:textId="77777777">
        <w:trPr>
          <w:trHeight w:val="220"/>
        </w:trPr>
        <w:tc>
          <w:tcPr>
            <w:tcW w:w="179" w:type="dxa"/>
          </w:tcPr>
          <w:p w14:paraId="033A8E33" w14:textId="77777777" w:rsidR="007924EB" w:rsidRDefault="007924EB">
            <w:pPr>
              <w:pStyle w:val="EmptyCellLayoutStyle"/>
              <w:spacing w:after="0" w:line="240" w:lineRule="auto"/>
            </w:pPr>
          </w:p>
        </w:tc>
        <w:tc>
          <w:tcPr>
            <w:tcW w:w="0" w:type="dxa"/>
          </w:tcPr>
          <w:p w14:paraId="786DF784" w14:textId="77777777" w:rsidR="007924EB" w:rsidRDefault="007924EB">
            <w:pPr>
              <w:pStyle w:val="EmptyCellLayoutStyle"/>
              <w:spacing w:after="0" w:line="240" w:lineRule="auto"/>
            </w:pPr>
          </w:p>
        </w:tc>
        <w:tc>
          <w:tcPr>
            <w:tcW w:w="0" w:type="dxa"/>
          </w:tcPr>
          <w:p w14:paraId="2DBD7D9D" w14:textId="77777777" w:rsidR="007924EB" w:rsidRDefault="007924EB">
            <w:pPr>
              <w:pStyle w:val="EmptyCellLayoutStyle"/>
              <w:spacing w:after="0" w:line="240" w:lineRule="auto"/>
            </w:pPr>
          </w:p>
        </w:tc>
        <w:tc>
          <w:tcPr>
            <w:tcW w:w="0" w:type="dxa"/>
          </w:tcPr>
          <w:p w14:paraId="5988C7C6" w14:textId="77777777" w:rsidR="007924EB" w:rsidRDefault="007924EB">
            <w:pPr>
              <w:pStyle w:val="EmptyCellLayoutStyle"/>
              <w:spacing w:after="0" w:line="240" w:lineRule="auto"/>
            </w:pPr>
          </w:p>
        </w:tc>
        <w:tc>
          <w:tcPr>
            <w:tcW w:w="0" w:type="dxa"/>
          </w:tcPr>
          <w:p w14:paraId="6F64EBAA" w14:textId="77777777" w:rsidR="007924EB" w:rsidRDefault="007924EB">
            <w:pPr>
              <w:pStyle w:val="EmptyCellLayoutStyle"/>
              <w:spacing w:after="0" w:line="240" w:lineRule="auto"/>
            </w:pPr>
          </w:p>
        </w:tc>
        <w:tc>
          <w:tcPr>
            <w:tcW w:w="0" w:type="dxa"/>
          </w:tcPr>
          <w:p w14:paraId="0DB1D8D0" w14:textId="77777777" w:rsidR="007924EB" w:rsidRDefault="007924EB">
            <w:pPr>
              <w:pStyle w:val="EmptyCellLayoutStyle"/>
              <w:spacing w:after="0" w:line="240" w:lineRule="auto"/>
            </w:pPr>
          </w:p>
        </w:tc>
        <w:tc>
          <w:tcPr>
            <w:tcW w:w="0" w:type="dxa"/>
          </w:tcPr>
          <w:p w14:paraId="7AD7675F" w14:textId="77777777" w:rsidR="007924EB" w:rsidRDefault="007924EB">
            <w:pPr>
              <w:pStyle w:val="EmptyCellLayoutStyle"/>
              <w:spacing w:after="0" w:line="240" w:lineRule="auto"/>
            </w:pPr>
          </w:p>
        </w:tc>
        <w:tc>
          <w:tcPr>
            <w:tcW w:w="2505" w:type="dxa"/>
          </w:tcPr>
          <w:p w14:paraId="34A5901D" w14:textId="77777777" w:rsidR="007924EB" w:rsidRDefault="007924EB">
            <w:pPr>
              <w:pStyle w:val="EmptyCellLayoutStyle"/>
              <w:spacing w:after="0" w:line="240" w:lineRule="auto"/>
            </w:pPr>
          </w:p>
        </w:tc>
        <w:tc>
          <w:tcPr>
            <w:tcW w:w="6120" w:type="dxa"/>
          </w:tcPr>
          <w:p w14:paraId="4E9671E4" w14:textId="77777777" w:rsidR="007924EB" w:rsidRDefault="007924EB">
            <w:pPr>
              <w:pStyle w:val="EmptyCellLayoutStyle"/>
              <w:spacing w:after="0" w:line="240" w:lineRule="auto"/>
            </w:pPr>
          </w:p>
        </w:tc>
        <w:tc>
          <w:tcPr>
            <w:tcW w:w="2534" w:type="dxa"/>
          </w:tcPr>
          <w:p w14:paraId="7C9C0AFF" w14:textId="77777777" w:rsidR="007924EB" w:rsidRDefault="007924EB">
            <w:pPr>
              <w:pStyle w:val="EmptyCellLayoutStyle"/>
              <w:spacing w:after="0" w:line="240" w:lineRule="auto"/>
            </w:pPr>
          </w:p>
        </w:tc>
        <w:tc>
          <w:tcPr>
            <w:tcW w:w="179" w:type="dxa"/>
          </w:tcPr>
          <w:p w14:paraId="095ECA4E" w14:textId="77777777" w:rsidR="007924EB" w:rsidRDefault="007924EB">
            <w:pPr>
              <w:pStyle w:val="EmptyCellLayoutStyle"/>
              <w:spacing w:after="0" w:line="240" w:lineRule="auto"/>
            </w:pPr>
          </w:p>
        </w:tc>
      </w:tr>
    </w:tbl>
    <w:p w14:paraId="217329C4" w14:textId="77777777" w:rsidR="007924EB" w:rsidRDefault="007924EB">
      <w:pPr>
        <w:spacing w:after="0" w:line="240" w:lineRule="auto"/>
      </w:pPr>
    </w:p>
    <w:sectPr w:rsidR="007924E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16480858"/>
    <w:multiLevelType w:val="hybridMultilevel"/>
    <w:tmpl w:val="9E943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8D5EB3"/>
    <w:multiLevelType w:val="hybridMultilevel"/>
    <w:tmpl w:val="71647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0976071">
    <w:abstractNumId w:val="0"/>
  </w:num>
  <w:num w:numId="2" w16cid:durableId="1989093934">
    <w:abstractNumId w:val="1"/>
  </w:num>
  <w:num w:numId="3" w16cid:durableId="1131097446">
    <w:abstractNumId w:val="2"/>
  </w:num>
  <w:num w:numId="4" w16cid:durableId="736830521">
    <w:abstractNumId w:val="3"/>
  </w:num>
  <w:num w:numId="5" w16cid:durableId="1966503251">
    <w:abstractNumId w:val="4"/>
  </w:num>
  <w:num w:numId="6" w16cid:durableId="1185363193">
    <w:abstractNumId w:val="5"/>
  </w:num>
  <w:num w:numId="7" w16cid:durableId="1549028329">
    <w:abstractNumId w:val="6"/>
  </w:num>
  <w:num w:numId="8" w16cid:durableId="847983378">
    <w:abstractNumId w:val="7"/>
  </w:num>
  <w:num w:numId="9" w16cid:durableId="411126191">
    <w:abstractNumId w:val="8"/>
  </w:num>
  <w:num w:numId="10" w16cid:durableId="76444388">
    <w:abstractNumId w:val="9"/>
  </w:num>
  <w:num w:numId="11" w16cid:durableId="314917188">
    <w:abstractNumId w:val="10"/>
  </w:num>
  <w:num w:numId="12" w16cid:durableId="1249071278">
    <w:abstractNumId w:val="11"/>
  </w:num>
  <w:num w:numId="13" w16cid:durableId="954217314">
    <w:abstractNumId w:val="12"/>
  </w:num>
  <w:num w:numId="14" w16cid:durableId="334575309">
    <w:abstractNumId w:val="13"/>
  </w:num>
  <w:num w:numId="15" w16cid:durableId="93987755">
    <w:abstractNumId w:val="14"/>
  </w:num>
  <w:num w:numId="16" w16cid:durableId="304702856">
    <w:abstractNumId w:val="15"/>
  </w:num>
  <w:num w:numId="17" w16cid:durableId="1625304369">
    <w:abstractNumId w:val="16"/>
  </w:num>
  <w:num w:numId="18" w16cid:durableId="661129807">
    <w:abstractNumId w:val="17"/>
  </w:num>
  <w:num w:numId="19" w16cid:durableId="281231629">
    <w:abstractNumId w:val="18"/>
  </w:num>
  <w:num w:numId="20" w16cid:durableId="1214658508">
    <w:abstractNumId w:val="19"/>
  </w:num>
  <w:num w:numId="21" w16cid:durableId="2005939328">
    <w:abstractNumId w:val="20"/>
  </w:num>
  <w:num w:numId="22" w16cid:durableId="833180599">
    <w:abstractNumId w:val="21"/>
  </w:num>
  <w:num w:numId="23" w16cid:durableId="2049599090">
    <w:abstractNumId w:val="22"/>
  </w:num>
  <w:num w:numId="24" w16cid:durableId="2003460771">
    <w:abstractNumId w:val="23"/>
  </w:num>
  <w:num w:numId="25" w16cid:durableId="755437805">
    <w:abstractNumId w:val="24"/>
  </w:num>
  <w:num w:numId="26" w16cid:durableId="2034720444">
    <w:abstractNumId w:val="25"/>
  </w:num>
  <w:num w:numId="27" w16cid:durableId="5807939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EB"/>
    <w:rsid w:val="000702AD"/>
    <w:rsid w:val="001E15FB"/>
    <w:rsid w:val="005232FE"/>
    <w:rsid w:val="007924EB"/>
    <w:rsid w:val="00B437BE"/>
    <w:rsid w:val="00B45E25"/>
    <w:rsid w:val="00C8406B"/>
    <w:rsid w:val="00DB4341"/>
    <w:rsid w:val="00E728D2"/>
    <w:rsid w:val="00EC32E5"/>
    <w:rsid w:val="00F63B75"/>
    <w:rsid w:val="00FA643A"/>
    <w:rsid w:val="00FB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A2F"/>
  <w15:docId w15:val="{95FFE32B-24E4-4AC5-BE47-379B01F3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070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2296</Words>
  <Characters>13479</Characters>
  <Application>Microsoft Office Word</Application>
  <DocSecurity>0</DocSecurity>
  <Lines>1225</Lines>
  <Paragraphs>187</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Foren, Kelly (MCSC)</dc:creator>
  <dc:description/>
  <cp:lastModifiedBy>Foren, Kelly (MCSC)</cp:lastModifiedBy>
  <cp:revision>6</cp:revision>
  <dcterms:created xsi:type="dcterms:W3CDTF">2026-02-03T21:49:00Z</dcterms:created>
  <dcterms:modified xsi:type="dcterms:W3CDTF">2026-02-03T21:50:00Z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2025-10-30T13:24:16Z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356a3b2b-e37a-480d-b143-c917a707daeb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