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5B0565" w14:paraId="5E4C1EC2" w14:textId="77777777">
        <w:tc>
          <w:tcPr>
            <w:tcW w:w="179" w:type="dxa"/>
          </w:tcPr>
          <w:p w14:paraId="4BC91C65" w14:textId="77777777" w:rsidR="005B0565" w:rsidRDefault="005B0565">
            <w:pPr>
              <w:pStyle w:val="EmptyCellLayoutStyle"/>
              <w:spacing w:after="0" w:line="240" w:lineRule="auto"/>
            </w:pPr>
          </w:p>
        </w:tc>
        <w:tc>
          <w:tcPr>
            <w:tcW w:w="0" w:type="dxa"/>
          </w:tcPr>
          <w:p w14:paraId="7D5334BE" w14:textId="77777777" w:rsidR="005B0565" w:rsidRDefault="005B0565">
            <w:pPr>
              <w:pStyle w:val="EmptyCellLayoutStyle"/>
              <w:spacing w:after="0" w:line="240" w:lineRule="auto"/>
            </w:pPr>
          </w:p>
        </w:tc>
        <w:tc>
          <w:tcPr>
            <w:tcW w:w="0" w:type="dxa"/>
          </w:tcPr>
          <w:p w14:paraId="7C1B45FF" w14:textId="77777777" w:rsidR="005B0565" w:rsidRDefault="005B0565">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7"/>
              <w:gridCol w:w="179"/>
              <w:gridCol w:w="539"/>
              <w:gridCol w:w="2878"/>
              <w:gridCol w:w="540"/>
              <w:gridCol w:w="180"/>
              <w:gridCol w:w="539"/>
              <w:gridCol w:w="3058"/>
            </w:tblGrid>
            <w:tr w:rsidR="005B0565" w14:paraId="3E33F270" w14:textId="77777777">
              <w:trPr>
                <w:trHeight w:val="540"/>
              </w:trPr>
              <w:tc>
                <w:tcPr>
                  <w:tcW w:w="3240" w:type="dxa"/>
                </w:tcPr>
                <w:p w14:paraId="3D5933E9" w14:textId="77777777" w:rsidR="005B0565" w:rsidRDefault="005B0565">
                  <w:pPr>
                    <w:pStyle w:val="EmptyCellLayoutStyle"/>
                    <w:spacing w:after="0" w:line="240" w:lineRule="auto"/>
                  </w:pPr>
                </w:p>
              </w:tc>
              <w:tc>
                <w:tcPr>
                  <w:tcW w:w="179" w:type="dxa"/>
                </w:tcPr>
                <w:p w14:paraId="22293741" w14:textId="77777777" w:rsidR="005B0565" w:rsidRDefault="005B0565">
                  <w:pPr>
                    <w:pStyle w:val="EmptyCellLayoutStyle"/>
                    <w:spacing w:after="0" w:line="240" w:lineRule="auto"/>
                  </w:pPr>
                </w:p>
              </w:tc>
              <w:tc>
                <w:tcPr>
                  <w:tcW w:w="539" w:type="dxa"/>
                </w:tcPr>
                <w:p w14:paraId="223988A4" w14:textId="77777777" w:rsidR="005B0565" w:rsidRDefault="005B0565">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5B0565" w14:paraId="50ABFE46" w14:textId="77777777">
                    <w:trPr>
                      <w:trHeight w:val="462"/>
                    </w:trPr>
                    <w:tc>
                      <w:tcPr>
                        <w:tcW w:w="2880" w:type="dxa"/>
                        <w:tcBorders>
                          <w:top w:val="nil"/>
                          <w:left w:val="nil"/>
                          <w:bottom w:val="nil"/>
                          <w:right w:val="nil"/>
                        </w:tcBorders>
                        <w:tcMar>
                          <w:top w:w="39" w:type="dxa"/>
                          <w:left w:w="39" w:type="dxa"/>
                          <w:bottom w:w="39" w:type="dxa"/>
                          <w:right w:w="39" w:type="dxa"/>
                        </w:tcMar>
                      </w:tcPr>
                      <w:p w14:paraId="143BAEC2" w14:textId="77777777" w:rsidR="005B0565" w:rsidRDefault="00C4142C">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7146AD4D" w14:textId="77777777" w:rsidR="005B0565" w:rsidRDefault="005B0565">
                  <w:pPr>
                    <w:spacing w:after="0" w:line="240" w:lineRule="auto"/>
                  </w:pPr>
                </w:p>
              </w:tc>
              <w:tc>
                <w:tcPr>
                  <w:tcW w:w="540" w:type="dxa"/>
                </w:tcPr>
                <w:p w14:paraId="3F735610" w14:textId="77777777" w:rsidR="005B0565" w:rsidRDefault="005B0565">
                  <w:pPr>
                    <w:pStyle w:val="EmptyCellLayoutStyle"/>
                    <w:spacing w:after="0" w:line="240" w:lineRule="auto"/>
                  </w:pPr>
                </w:p>
              </w:tc>
              <w:tc>
                <w:tcPr>
                  <w:tcW w:w="180" w:type="dxa"/>
                </w:tcPr>
                <w:p w14:paraId="46B97DA7" w14:textId="77777777" w:rsidR="005B0565" w:rsidRDefault="005B0565">
                  <w:pPr>
                    <w:pStyle w:val="EmptyCellLayoutStyle"/>
                    <w:spacing w:after="0" w:line="240" w:lineRule="auto"/>
                  </w:pPr>
                </w:p>
              </w:tc>
              <w:tc>
                <w:tcPr>
                  <w:tcW w:w="539" w:type="dxa"/>
                </w:tcPr>
                <w:p w14:paraId="55164157" w14:textId="77777777" w:rsidR="005B0565" w:rsidRDefault="005B0565">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51"/>
                    <w:gridCol w:w="1769"/>
                  </w:tblGrid>
                  <w:tr w:rsidR="005B0565" w14:paraId="25CAFD8E"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2"/>
                        </w:tblGrid>
                        <w:tr w:rsidR="005B0565" w14:paraId="069C27DE" w14:textId="77777777">
                          <w:trPr>
                            <w:trHeight w:val="192"/>
                          </w:trPr>
                          <w:tc>
                            <w:tcPr>
                              <w:tcW w:w="1260" w:type="dxa"/>
                              <w:tcBorders>
                                <w:top w:val="nil"/>
                                <w:left w:val="nil"/>
                                <w:bottom w:val="nil"/>
                                <w:right w:val="nil"/>
                              </w:tcBorders>
                              <w:tcMar>
                                <w:top w:w="39" w:type="dxa"/>
                                <w:left w:w="39" w:type="dxa"/>
                                <w:bottom w:w="39" w:type="dxa"/>
                                <w:right w:w="39" w:type="dxa"/>
                              </w:tcMar>
                            </w:tcPr>
                            <w:p w14:paraId="51D57FFF" w14:textId="77777777" w:rsidR="005B0565" w:rsidRDefault="00C4142C">
                              <w:pPr>
                                <w:spacing w:after="0" w:line="240" w:lineRule="auto"/>
                              </w:pPr>
                              <w:r>
                                <w:rPr>
                                  <w:rFonts w:ascii="Arial" w:eastAsia="Arial" w:hAnsi="Arial"/>
                                  <w:b/>
                                  <w:color w:val="000000"/>
                                  <w:sz w:val="16"/>
                                </w:rPr>
                                <w:t>Position Code</w:t>
                              </w:r>
                            </w:p>
                          </w:tc>
                        </w:tr>
                      </w:tbl>
                      <w:p w14:paraId="2FB2150A" w14:textId="77777777" w:rsidR="005B0565" w:rsidRDefault="005B0565">
                        <w:pPr>
                          <w:spacing w:after="0" w:line="240" w:lineRule="auto"/>
                        </w:pPr>
                      </w:p>
                    </w:tc>
                    <w:tc>
                      <w:tcPr>
                        <w:tcW w:w="1800" w:type="dxa"/>
                        <w:tcBorders>
                          <w:top w:val="single" w:sz="15" w:space="0" w:color="000000"/>
                          <w:right w:val="single" w:sz="15" w:space="0" w:color="000000"/>
                        </w:tcBorders>
                      </w:tcPr>
                      <w:p w14:paraId="5DDDEC9C" w14:textId="77777777" w:rsidR="005B0565" w:rsidRDefault="005B0565">
                        <w:pPr>
                          <w:pStyle w:val="EmptyCellLayoutStyle"/>
                          <w:spacing w:after="0" w:line="240" w:lineRule="auto"/>
                        </w:pPr>
                      </w:p>
                    </w:tc>
                  </w:tr>
                  <w:tr w:rsidR="005B0565" w14:paraId="2BB8D74C" w14:textId="77777777">
                    <w:trPr>
                      <w:trHeight w:val="90"/>
                    </w:trPr>
                    <w:tc>
                      <w:tcPr>
                        <w:tcW w:w="1260" w:type="dxa"/>
                        <w:tcBorders>
                          <w:left w:val="single" w:sz="15" w:space="0" w:color="000000"/>
                        </w:tcBorders>
                      </w:tcPr>
                      <w:p w14:paraId="776E051A" w14:textId="77777777" w:rsidR="005B0565" w:rsidRDefault="005B0565">
                        <w:pPr>
                          <w:pStyle w:val="EmptyCellLayoutStyle"/>
                          <w:spacing w:after="0" w:line="240" w:lineRule="auto"/>
                        </w:pPr>
                      </w:p>
                    </w:tc>
                    <w:tc>
                      <w:tcPr>
                        <w:tcW w:w="1800" w:type="dxa"/>
                        <w:tcBorders>
                          <w:right w:val="single" w:sz="15" w:space="0" w:color="000000"/>
                        </w:tcBorders>
                      </w:tcPr>
                      <w:p w14:paraId="52C6B273" w14:textId="77777777" w:rsidR="005B0565" w:rsidRDefault="005B0565">
                        <w:pPr>
                          <w:pStyle w:val="EmptyCellLayoutStyle"/>
                          <w:spacing w:after="0" w:line="240" w:lineRule="auto"/>
                        </w:pPr>
                      </w:p>
                    </w:tc>
                  </w:tr>
                  <w:tr w:rsidR="00436142" w14:paraId="2C02629B" w14:textId="77777777" w:rsidTr="00436142">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3"/>
                        </w:tblGrid>
                        <w:tr w:rsidR="005B0565" w14:paraId="3B275B61" w14:textId="77777777">
                          <w:trPr>
                            <w:trHeight w:val="212"/>
                          </w:trPr>
                          <w:tc>
                            <w:tcPr>
                              <w:tcW w:w="3060" w:type="dxa"/>
                              <w:tcBorders>
                                <w:top w:val="nil"/>
                                <w:left w:val="nil"/>
                                <w:bottom w:val="nil"/>
                                <w:right w:val="nil"/>
                              </w:tcBorders>
                              <w:tcMar>
                                <w:top w:w="39" w:type="dxa"/>
                                <w:left w:w="39" w:type="dxa"/>
                                <w:bottom w:w="39" w:type="dxa"/>
                                <w:right w:w="39" w:type="dxa"/>
                              </w:tcMar>
                            </w:tcPr>
                            <w:p w14:paraId="6D283933" w14:textId="2D3DE3C1" w:rsidR="005B0565" w:rsidRDefault="00C4142C">
                              <w:pPr>
                                <w:spacing w:after="0" w:line="240" w:lineRule="auto"/>
                              </w:pPr>
                              <w:r>
                                <w:rPr>
                                  <w:rFonts w:ascii="Arial" w:eastAsia="Arial" w:hAnsi="Arial"/>
                                  <w:color w:val="000000"/>
                                </w:rPr>
                                <w:t xml:space="preserve">1. </w:t>
                              </w:r>
                            </w:p>
                          </w:tc>
                        </w:tr>
                      </w:tbl>
                      <w:p w14:paraId="6FE969D5" w14:textId="77777777" w:rsidR="005B0565" w:rsidRDefault="005B0565">
                        <w:pPr>
                          <w:spacing w:after="0" w:line="240" w:lineRule="auto"/>
                        </w:pPr>
                      </w:p>
                    </w:tc>
                  </w:tr>
                </w:tbl>
                <w:p w14:paraId="728D9FAF" w14:textId="77777777" w:rsidR="005B0565" w:rsidRDefault="005B0565">
                  <w:pPr>
                    <w:spacing w:after="0" w:line="240" w:lineRule="auto"/>
                  </w:pPr>
                </w:p>
              </w:tc>
            </w:tr>
            <w:tr w:rsidR="00436142" w14:paraId="4080E362" w14:textId="77777777" w:rsidTr="00436142">
              <w:trPr>
                <w:trHeight w:val="110"/>
              </w:trPr>
              <w:tc>
                <w:tcPr>
                  <w:tcW w:w="3240" w:type="dxa"/>
                </w:tcPr>
                <w:p w14:paraId="69E881E2" w14:textId="77777777" w:rsidR="005B0565" w:rsidRDefault="005B0565">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5B0565" w14:paraId="7DD4D164" w14:textId="77777777">
                    <w:trPr>
                      <w:trHeight w:val="462"/>
                    </w:trPr>
                    <w:tc>
                      <w:tcPr>
                        <w:tcW w:w="4320" w:type="dxa"/>
                        <w:tcBorders>
                          <w:top w:val="nil"/>
                          <w:left w:val="nil"/>
                          <w:bottom w:val="nil"/>
                          <w:right w:val="nil"/>
                        </w:tcBorders>
                        <w:tcMar>
                          <w:top w:w="39" w:type="dxa"/>
                          <w:left w:w="39" w:type="dxa"/>
                          <w:bottom w:w="39" w:type="dxa"/>
                          <w:right w:w="39" w:type="dxa"/>
                        </w:tcMar>
                      </w:tcPr>
                      <w:p w14:paraId="17CBBB15" w14:textId="77777777" w:rsidR="005B0565" w:rsidRDefault="00C4142C">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6871F571" w14:textId="77777777" w:rsidR="005B0565" w:rsidRDefault="005B0565">
                  <w:pPr>
                    <w:spacing w:after="0" w:line="240" w:lineRule="auto"/>
                  </w:pPr>
                </w:p>
              </w:tc>
              <w:tc>
                <w:tcPr>
                  <w:tcW w:w="539" w:type="dxa"/>
                </w:tcPr>
                <w:p w14:paraId="5A13188E" w14:textId="77777777" w:rsidR="005B0565" w:rsidRDefault="005B0565">
                  <w:pPr>
                    <w:pStyle w:val="EmptyCellLayoutStyle"/>
                    <w:spacing w:after="0" w:line="240" w:lineRule="auto"/>
                  </w:pPr>
                </w:p>
              </w:tc>
              <w:tc>
                <w:tcPr>
                  <w:tcW w:w="3060" w:type="dxa"/>
                  <w:vMerge/>
                </w:tcPr>
                <w:p w14:paraId="29A1D54E" w14:textId="77777777" w:rsidR="005B0565" w:rsidRDefault="005B0565">
                  <w:pPr>
                    <w:pStyle w:val="EmptyCellLayoutStyle"/>
                    <w:spacing w:after="0" w:line="240" w:lineRule="auto"/>
                  </w:pPr>
                </w:p>
              </w:tc>
            </w:tr>
            <w:tr w:rsidR="00436142" w14:paraId="2FB8A793" w14:textId="77777777" w:rsidTr="00436142">
              <w:trPr>
                <w:trHeight w:val="429"/>
              </w:trPr>
              <w:tc>
                <w:tcPr>
                  <w:tcW w:w="3240" w:type="dxa"/>
                </w:tcPr>
                <w:p w14:paraId="2B9FFC79" w14:textId="77777777" w:rsidR="005B0565" w:rsidRDefault="005B0565">
                  <w:pPr>
                    <w:pStyle w:val="EmptyCellLayoutStyle"/>
                    <w:spacing w:after="0" w:line="240" w:lineRule="auto"/>
                  </w:pPr>
                </w:p>
              </w:tc>
              <w:tc>
                <w:tcPr>
                  <w:tcW w:w="179" w:type="dxa"/>
                  <w:gridSpan w:val="5"/>
                  <w:vMerge/>
                </w:tcPr>
                <w:p w14:paraId="33A56794" w14:textId="77777777" w:rsidR="005B0565" w:rsidRDefault="005B0565">
                  <w:pPr>
                    <w:pStyle w:val="EmptyCellLayoutStyle"/>
                    <w:spacing w:after="0" w:line="240" w:lineRule="auto"/>
                  </w:pPr>
                </w:p>
              </w:tc>
              <w:tc>
                <w:tcPr>
                  <w:tcW w:w="539" w:type="dxa"/>
                </w:tcPr>
                <w:p w14:paraId="287E84FD" w14:textId="77777777" w:rsidR="005B0565" w:rsidRDefault="005B0565">
                  <w:pPr>
                    <w:pStyle w:val="EmptyCellLayoutStyle"/>
                    <w:spacing w:after="0" w:line="240" w:lineRule="auto"/>
                  </w:pPr>
                </w:p>
              </w:tc>
              <w:tc>
                <w:tcPr>
                  <w:tcW w:w="3060" w:type="dxa"/>
                </w:tcPr>
                <w:p w14:paraId="18C098F5" w14:textId="77777777" w:rsidR="005B0565" w:rsidRDefault="005B0565">
                  <w:pPr>
                    <w:pStyle w:val="EmptyCellLayoutStyle"/>
                    <w:spacing w:after="0" w:line="240" w:lineRule="auto"/>
                  </w:pPr>
                </w:p>
              </w:tc>
            </w:tr>
            <w:tr w:rsidR="005B0565" w14:paraId="5CAA0310" w14:textId="77777777">
              <w:trPr>
                <w:trHeight w:val="180"/>
              </w:trPr>
              <w:tc>
                <w:tcPr>
                  <w:tcW w:w="3240" w:type="dxa"/>
                </w:tcPr>
                <w:p w14:paraId="5A01918F" w14:textId="77777777" w:rsidR="005B0565" w:rsidRDefault="005B0565">
                  <w:pPr>
                    <w:pStyle w:val="EmptyCellLayoutStyle"/>
                    <w:spacing w:after="0" w:line="240" w:lineRule="auto"/>
                  </w:pPr>
                </w:p>
              </w:tc>
              <w:tc>
                <w:tcPr>
                  <w:tcW w:w="179" w:type="dxa"/>
                </w:tcPr>
                <w:p w14:paraId="093A0F04" w14:textId="77777777" w:rsidR="005B0565" w:rsidRDefault="005B0565">
                  <w:pPr>
                    <w:pStyle w:val="EmptyCellLayoutStyle"/>
                    <w:spacing w:after="0" w:line="240" w:lineRule="auto"/>
                  </w:pPr>
                </w:p>
              </w:tc>
              <w:tc>
                <w:tcPr>
                  <w:tcW w:w="539" w:type="dxa"/>
                </w:tcPr>
                <w:p w14:paraId="135ECDCB" w14:textId="77777777" w:rsidR="005B0565" w:rsidRDefault="005B0565">
                  <w:pPr>
                    <w:pStyle w:val="EmptyCellLayoutStyle"/>
                    <w:spacing w:after="0" w:line="240" w:lineRule="auto"/>
                  </w:pPr>
                </w:p>
              </w:tc>
              <w:tc>
                <w:tcPr>
                  <w:tcW w:w="2879" w:type="dxa"/>
                </w:tcPr>
                <w:p w14:paraId="3709A735" w14:textId="77777777" w:rsidR="005B0565" w:rsidRDefault="005B0565">
                  <w:pPr>
                    <w:pStyle w:val="EmptyCellLayoutStyle"/>
                    <w:spacing w:after="0" w:line="240" w:lineRule="auto"/>
                  </w:pPr>
                </w:p>
              </w:tc>
              <w:tc>
                <w:tcPr>
                  <w:tcW w:w="540" w:type="dxa"/>
                </w:tcPr>
                <w:p w14:paraId="08607A84" w14:textId="77777777" w:rsidR="005B0565" w:rsidRDefault="005B0565">
                  <w:pPr>
                    <w:pStyle w:val="EmptyCellLayoutStyle"/>
                    <w:spacing w:after="0" w:line="240" w:lineRule="auto"/>
                  </w:pPr>
                </w:p>
              </w:tc>
              <w:tc>
                <w:tcPr>
                  <w:tcW w:w="180" w:type="dxa"/>
                </w:tcPr>
                <w:p w14:paraId="7848E0C2" w14:textId="77777777" w:rsidR="005B0565" w:rsidRDefault="005B0565">
                  <w:pPr>
                    <w:pStyle w:val="EmptyCellLayoutStyle"/>
                    <w:spacing w:after="0" w:line="240" w:lineRule="auto"/>
                  </w:pPr>
                </w:p>
              </w:tc>
              <w:tc>
                <w:tcPr>
                  <w:tcW w:w="539" w:type="dxa"/>
                </w:tcPr>
                <w:p w14:paraId="1EE36545" w14:textId="77777777" w:rsidR="005B0565" w:rsidRDefault="005B0565">
                  <w:pPr>
                    <w:pStyle w:val="EmptyCellLayoutStyle"/>
                    <w:spacing w:after="0" w:line="240" w:lineRule="auto"/>
                  </w:pPr>
                </w:p>
              </w:tc>
              <w:tc>
                <w:tcPr>
                  <w:tcW w:w="3060" w:type="dxa"/>
                </w:tcPr>
                <w:p w14:paraId="14B0C609" w14:textId="77777777" w:rsidR="005B0565" w:rsidRDefault="005B0565">
                  <w:pPr>
                    <w:pStyle w:val="EmptyCellLayoutStyle"/>
                    <w:spacing w:after="0" w:line="240" w:lineRule="auto"/>
                  </w:pPr>
                </w:p>
              </w:tc>
            </w:tr>
            <w:tr w:rsidR="00436142" w14:paraId="7052496E" w14:textId="77777777" w:rsidTr="00436142">
              <w:trPr>
                <w:trHeight w:val="360"/>
              </w:trPr>
              <w:tc>
                <w:tcPr>
                  <w:tcW w:w="3240" w:type="dxa"/>
                </w:tcPr>
                <w:p w14:paraId="014454B5" w14:textId="77777777" w:rsidR="005B0565" w:rsidRDefault="005B0565">
                  <w:pPr>
                    <w:pStyle w:val="EmptyCellLayoutStyle"/>
                    <w:spacing w:after="0" w:line="240" w:lineRule="auto"/>
                  </w:pPr>
                </w:p>
              </w:tc>
              <w:tc>
                <w:tcPr>
                  <w:tcW w:w="179" w:type="dxa"/>
                </w:tcPr>
                <w:p w14:paraId="357259B4" w14:textId="77777777" w:rsidR="005B0565" w:rsidRDefault="005B0565">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5B0565" w14:paraId="2A1A4B0E" w14:textId="77777777">
                    <w:trPr>
                      <w:trHeight w:val="282"/>
                    </w:trPr>
                    <w:tc>
                      <w:tcPr>
                        <w:tcW w:w="3960" w:type="dxa"/>
                        <w:tcBorders>
                          <w:top w:val="nil"/>
                          <w:left w:val="nil"/>
                          <w:bottom w:val="nil"/>
                          <w:right w:val="nil"/>
                        </w:tcBorders>
                        <w:tcMar>
                          <w:top w:w="39" w:type="dxa"/>
                          <w:left w:w="39" w:type="dxa"/>
                          <w:bottom w:w="39" w:type="dxa"/>
                          <w:right w:w="39" w:type="dxa"/>
                        </w:tcMar>
                      </w:tcPr>
                      <w:p w14:paraId="7EE81FD6" w14:textId="77777777" w:rsidR="005B0565" w:rsidRDefault="00C4142C">
                        <w:pPr>
                          <w:spacing w:after="0" w:line="240" w:lineRule="auto"/>
                          <w:jc w:val="center"/>
                        </w:pPr>
                        <w:r>
                          <w:rPr>
                            <w:rFonts w:ascii="Arial" w:eastAsia="Arial" w:hAnsi="Arial"/>
                            <w:b/>
                            <w:color w:val="000000"/>
                            <w:sz w:val="28"/>
                          </w:rPr>
                          <w:t>POSITION DESCRIPTION</w:t>
                        </w:r>
                      </w:p>
                    </w:tc>
                  </w:tr>
                </w:tbl>
                <w:p w14:paraId="4DBE2ABB" w14:textId="77777777" w:rsidR="005B0565" w:rsidRDefault="005B0565">
                  <w:pPr>
                    <w:spacing w:after="0" w:line="240" w:lineRule="auto"/>
                  </w:pPr>
                </w:p>
              </w:tc>
              <w:tc>
                <w:tcPr>
                  <w:tcW w:w="180" w:type="dxa"/>
                </w:tcPr>
                <w:p w14:paraId="779E49C3" w14:textId="77777777" w:rsidR="005B0565" w:rsidRDefault="005B0565">
                  <w:pPr>
                    <w:pStyle w:val="EmptyCellLayoutStyle"/>
                    <w:spacing w:after="0" w:line="240" w:lineRule="auto"/>
                  </w:pPr>
                </w:p>
              </w:tc>
              <w:tc>
                <w:tcPr>
                  <w:tcW w:w="539" w:type="dxa"/>
                </w:tcPr>
                <w:p w14:paraId="0E80A8C4" w14:textId="77777777" w:rsidR="005B0565" w:rsidRDefault="005B0565">
                  <w:pPr>
                    <w:pStyle w:val="EmptyCellLayoutStyle"/>
                    <w:spacing w:after="0" w:line="240" w:lineRule="auto"/>
                  </w:pPr>
                </w:p>
              </w:tc>
              <w:tc>
                <w:tcPr>
                  <w:tcW w:w="3060" w:type="dxa"/>
                </w:tcPr>
                <w:p w14:paraId="78D72278" w14:textId="77777777" w:rsidR="005B0565" w:rsidRDefault="005B0565">
                  <w:pPr>
                    <w:pStyle w:val="EmptyCellLayoutStyle"/>
                    <w:spacing w:after="0" w:line="240" w:lineRule="auto"/>
                  </w:pPr>
                </w:p>
              </w:tc>
            </w:tr>
            <w:tr w:rsidR="005B0565" w14:paraId="3D2BC71A" w14:textId="77777777">
              <w:trPr>
                <w:trHeight w:val="179"/>
              </w:trPr>
              <w:tc>
                <w:tcPr>
                  <w:tcW w:w="3240" w:type="dxa"/>
                </w:tcPr>
                <w:p w14:paraId="1FD7FA46" w14:textId="77777777" w:rsidR="005B0565" w:rsidRDefault="005B0565">
                  <w:pPr>
                    <w:pStyle w:val="EmptyCellLayoutStyle"/>
                    <w:spacing w:after="0" w:line="240" w:lineRule="auto"/>
                  </w:pPr>
                </w:p>
              </w:tc>
              <w:tc>
                <w:tcPr>
                  <w:tcW w:w="179" w:type="dxa"/>
                </w:tcPr>
                <w:p w14:paraId="3BA905E7" w14:textId="77777777" w:rsidR="005B0565" w:rsidRDefault="005B0565">
                  <w:pPr>
                    <w:pStyle w:val="EmptyCellLayoutStyle"/>
                    <w:spacing w:after="0" w:line="240" w:lineRule="auto"/>
                  </w:pPr>
                </w:p>
              </w:tc>
              <w:tc>
                <w:tcPr>
                  <w:tcW w:w="539" w:type="dxa"/>
                </w:tcPr>
                <w:p w14:paraId="5E544AC7" w14:textId="77777777" w:rsidR="005B0565" w:rsidRDefault="005B0565">
                  <w:pPr>
                    <w:pStyle w:val="EmptyCellLayoutStyle"/>
                    <w:spacing w:after="0" w:line="240" w:lineRule="auto"/>
                  </w:pPr>
                </w:p>
              </w:tc>
              <w:tc>
                <w:tcPr>
                  <w:tcW w:w="2879" w:type="dxa"/>
                </w:tcPr>
                <w:p w14:paraId="62C5A8A8" w14:textId="77777777" w:rsidR="005B0565" w:rsidRDefault="005B0565">
                  <w:pPr>
                    <w:pStyle w:val="EmptyCellLayoutStyle"/>
                    <w:spacing w:after="0" w:line="240" w:lineRule="auto"/>
                  </w:pPr>
                </w:p>
              </w:tc>
              <w:tc>
                <w:tcPr>
                  <w:tcW w:w="540" w:type="dxa"/>
                </w:tcPr>
                <w:p w14:paraId="53E4123E" w14:textId="77777777" w:rsidR="005B0565" w:rsidRDefault="005B0565">
                  <w:pPr>
                    <w:pStyle w:val="EmptyCellLayoutStyle"/>
                    <w:spacing w:after="0" w:line="240" w:lineRule="auto"/>
                  </w:pPr>
                </w:p>
              </w:tc>
              <w:tc>
                <w:tcPr>
                  <w:tcW w:w="180" w:type="dxa"/>
                </w:tcPr>
                <w:p w14:paraId="6F9CACDC" w14:textId="77777777" w:rsidR="005B0565" w:rsidRDefault="005B0565">
                  <w:pPr>
                    <w:pStyle w:val="EmptyCellLayoutStyle"/>
                    <w:spacing w:after="0" w:line="240" w:lineRule="auto"/>
                  </w:pPr>
                </w:p>
              </w:tc>
              <w:tc>
                <w:tcPr>
                  <w:tcW w:w="539" w:type="dxa"/>
                </w:tcPr>
                <w:p w14:paraId="68A07A0B" w14:textId="77777777" w:rsidR="005B0565" w:rsidRDefault="005B0565">
                  <w:pPr>
                    <w:pStyle w:val="EmptyCellLayoutStyle"/>
                    <w:spacing w:after="0" w:line="240" w:lineRule="auto"/>
                  </w:pPr>
                </w:p>
              </w:tc>
              <w:tc>
                <w:tcPr>
                  <w:tcW w:w="3060" w:type="dxa"/>
                </w:tcPr>
                <w:p w14:paraId="6F76D73A" w14:textId="77777777" w:rsidR="005B0565" w:rsidRDefault="005B0565">
                  <w:pPr>
                    <w:pStyle w:val="EmptyCellLayoutStyle"/>
                    <w:spacing w:after="0" w:line="240" w:lineRule="auto"/>
                  </w:pPr>
                </w:p>
              </w:tc>
            </w:tr>
          </w:tbl>
          <w:p w14:paraId="5382142D" w14:textId="77777777" w:rsidR="005B0565" w:rsidRDefault="005B0565">
            <w:pPr>
              <w:spacing w:after="0" w:line="240" w:lineRule="auto"/>
            </w:pPr>
          </w:p>
        </w:tc>
        <w:tc>
          <w:tcPr>
            <w:tcW w:w="179" w:type="dxa"/>
          </w:tcPr>
          <w:p w14:paraId="404CD31F" w14:textId="77777777" w:rsidR="005B0565" w:rsidRDefault="005B0565">
            <w:pPr>
              <w:pStyle w:val="EmptyCellLayoutStyle"/>
              <w:spacing w:after="0" w:line="240" w:lineRule="auto"/>
            </w:pPr>
          </w:p>
        </w:tc>
      </w:tr>
      <w:tr w:rsidR="005B0565" w14:paraId="25C851A6" w14:textId="77777777">
        <w:trPr>
          <w:trHeight w:val="99"/>
        </w:trPr>
        <w:tc>
          <w:tcPr>
            <w:tcW w:w="179" w:type="dxa"/>
          </w:tcPr>
          <w:p w14:paraId="2944D1CB" w14:textId="77777777" w:rsidR="005B0565" w:rsidRDefault="005B0565">
            <w:pPr>
              <w:pStyle w:val="EmptyCellLayoutStyle"/>
              <w:spacing w:after="0" w:line="240" w:lineRule="auto"/>
            </w:pPr>
          </w:p>
        </w:tc>
        <w:tc>
          <w:tcPr>
            <w:tcW w:w="0" w:type="dxa"/>
          </w:tcPr>
          <w:p w14:paraId="50312001" w14:textId="77777777" w:rsidR="005B0565" w:rsidRDefault="005B0565">
            <w:pPr>
              <w:pStyle w:val="EmptyCellLayoutStyle"/>
              <w:spacing w:after="0" w:line="240" w:lineRule="auto"/>
            </w:pPr>
          </w:p>
        </w:tc>
        <w:tc>
          <w:tcPr>
            <w:tcW w:w="0" w:type="dxa"/>
          </w:tcPr>
          <w:p w14:paraId="07A5963E" w14:textId="77777777" w:rsidR="005B0565" w:rsidRDefault="005B0565">
            <w:pPr>
              <w:pStyle w:val="EmptyCellLayoutStyle"/>
              <w:spacing w:after="0" w:line="240" w:lineRule="auto"/>
            </w:pPr>
          </w:p>
        </w:tc>
        <w:tc>
          <w:tcPr>
            <w:tcW w:w="11159" w:type="dxa"/>
          </w:tcPr>
          <w:p w14:paraId="76816DC3" w14:textId="77777777" w:rsidR="005B0565" w:rsidRDefault="005B0565">
            <w:pPr>
              <w:pStyle w:val="EmptyCellLayoutStyle"/>
              <w:spacing w:after="0" w:line="240" w:lineRule="auto"/>
            </w:pPr>
          </w:p>
        </w:tc>
        <w:tc>
          <w:tcPr>
            <w:tcW w:w="179" w:type="dxa"/>
          </w:tcPr>
          <w:p w14:paraId="5E5CB63E" w14:textId="77777777" w:rsidR="005B0565" w:rsidRDefault="005B0565">
            <w:pPr>
              <w:pStyle w:val="EmptyCellLayoutStyle"/>
              <w:spacing w:after="0" w:line="240" w:lineRule="auto"/>
            </w:pPr>
          </w:p>
        </w:tc>
      </w:tr>
      <w:tr w:rsidR="00436142" w14:paraId="315C000D" w14:textId="77777777" w:rsidTr="00436142">
        <w:tc>
          <w:tcPr>
            <w:tcW w:w="179" w:type="dxa"/>
          </w:tcPr>
          <w:p w14:paraId="10F12114" w14:textId="77777777" w:rsidR="005B0565" w:rsidRDefault="005B0565">
            <w:pPr>
              <w:pStyle w:val="EmptyCellLayoutStyle"/>
              <w:spacing w:after="0" w:line="240" w:lineRule="auto"/>
            </w:pPr>
          </w:p>
        </w:tc>
        <w:tc>
          <w:tcPr>
            <w:tcW w:w="0" w:type="dxa"/>
          </w:tcPr>
          <w:p w14:paraId="0D8EB298" w14:textId="77777777" w:rsidR="005B0565" w:rsidRDefault="005B0565">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5B0565" w14:paraId="3D2732D6"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5B0565" w14:paraId="05D186E7"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366618C8" w14:textId="77777777" w:rsidR="005B0565" w:rsidRDefault="00C4142C">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52310204" w14:textId="77777777" w:rsidR="005B0565" w:rsidRDefault="005B0565">
                  <w:pPr>
                    <w:spacing w:after="0" w:line="240" w:lineRule="auto"/>
                  </w:pPr>
                </w:p>
              </w:tc>
            </w:tr>
            <w:tr w:rsidR="005B0565" w14:paraId="685717AB" w14:textId="77777777">
              <w:trPr>
                <w:trHeight w:val="20"/>
              </w:trPr>
              <w:tc>
                <w:tcPr>
                  <w:tcW w:w="11160" w:type="dxa"/>
                  <w:tcBorders>
                    <w:left w:val="single" w:sz="15" w:space="0" w:color="000000"/>
                    <w:right w:val="single" w:sz="15" w:space="0" w:color="000000"/>
                  </w:tcBorders>
                </w:tcPr>
                <w:p w14:paraId="23D61E5A" w14:textId="77777777" w:rsidR="005B0565" w:rsidRDefault="005B0565">
                  <w:pPr>
                    <w:pStyle w:val="EmptyCellLayoutStyle"/>
                    <w:spacing w:after="0" w:line="240" w:lineRule="auto"/>
                  </w:pPr>
                </w:p>
              </w:tc>
            </w:tr>
            <w:tr w:rsidR="005B0565" w14:paraId="14C6B772"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5B0565" w:rsidRPr="009858B9" w14:paraId="016D4E98" w14:textId="77777777" w:rsidTr="009858B9">
                    <w:trPr>
                      <w:trHeight w:val="282"/>
                    </w:trPr>
                    <w:tc>
                      <w:tcPr>
                        <w:tcW w:w="5580" w:type="dxa"/>
                        <w:tcBorders>
                          <w:top w:val="nil"/>
                          <w:left w:val="nil"/>
                          <w:bottom w:val="nil"/>
                          <w:right w:val="nil"/>
                        </w:tcBorders>
                        <w:tcMar>
                          <w:top w:w="39" w:type="dxa"/>
                          <w:left w:w="39" w:type="dxa"/>
                          <w:bottom w:w="39" w:type="dxa"/>
                          <w:right w:w="39" w:type="dxa"/>
                        </w:tcMar>
                      </w:tcPr>
                      <w:p w14:paraId="7033E511" w14:textId="77777777" w:rsidR="005B0565" w:rsidRPr="005E708A" w:rsidRDefault="00C4142C">
                        <w:pPr>
                          <w:spacing w:after="0" w:line="240" w:lineRule="auto"/>
                        </w:pPr>
                        <w:r w:rsidRPr="005E708A">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11E7B73D" w14:textId="77777777" w:rsidR="005B0565" w:rsidRPr="005E708A" w:rsidRDefault="00C4142C">
                        <w:pPr>
                          <w:spacing w:after="0" w:line="240" w:lineRule="auto"/>
                        </w:pPr>
                        <w:r w:rsidRPr="005E708A">
                          <w:rPr>
                            <w:rFonts w:ascii="Arial" w:eastAsia="Arial" w:hAnsi="Arial"/>
                            <w:b/>
                            <w:color w:val="000000"/>
                            <w:sz w:val="16"/>
                          </w:rPr>
                          <w:t>8. Department/Agency</w:t>
                        </w:r>
                      </w:p>
                    </w:tc>
                  </w:tr>
                  <w:tr w:rsidR="005B0565" w:rsidRPr="009858B9" w14:paraId="541F514C" w14:textId="77777777" w:rsidTr="009858B9">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96CCFDE" w14:textId="04662430" w:rsidR="005B0565" w:rsidRPr="005E708A" w:rsidRDefault="005B0565">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E6F6FC3" w14:textId="77777777" w:rsidR="005B0565" w:rsidRPr="005E708A" w:rsidRDefault="00C4142C">
                        <w:pPr>
                          <w:spacing w:after="0" w:line="240" w:lineRule="auto"/>
                        </w:pPr>
                        <w:r w:rsidRPr="005E708A">
                          <w:rPr>
                            <w:rFonts w:ascii="Arial" w:eastAsia="Arial" w:hAnsi="Arial"/>
                            <w:color w:val="000000"/>
                          </w:rPr>
                          <w:t>TREASURY CENTRAL PAYROLL</w:t>
                        </w:r>
                      </w:p>
                    </w:tc>
                  </w:tr>
                  <w:tr w:rsidR="005B0565" w:rsidRPr="009858B9" w14:paraId="778EF0D8" w14:textId="77777777" w:rsidTr="009858B9">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07EB90F" w14:textId="77777777" w:rsidR="005B0565" w:rsidRPr="005E708A" w:rsidRDefault="00C4142C">
                        <w:pPr>
                          <w:spacing w:after="0" w:line="240" w:lineRule="auto"/>
                        </w:pPr>
                        <w:r w:rsidRPr="005E708A">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88E563B" w14:textId="77777777" w:rsidR="005B0565" w:rsidRPr="005E708A" w:rsidRDefault="00C4142C">
                        <w:pPr>
                          <w:spacing w:after="0" w:line="240" w:lineRule="auto"/>
                        </w:pPr>
                        <w:r w:rsidRPr="005E708A">
                          <w:rPr>
                            <w:rFonts w:ascii="Arial" w:eastAsia="Arial" w:hAnsi="Arial"/>
                            <w:b/>
                            <w:color w:val="000000"/>
                            <w:sz w:val="16"/>
                          </w:rPr>
                          <w:t>9. Bureau (Institution, Board, or Commission)</w:t>
                        </w:r>
                      </w:p>
                    </w:tc>
                  </w:tr>
                  <w:tr w:rsidR="005B0565" w:rsidRPr="009858B9" w14:paraId="1ADE0C19" w14:textId="77777777" w:rsidTr="009858B9">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1BA7F63" w14:textId="5D86FD2F" w:rsidR="005B0565" w:rsidRPr="005E708A" w:rsidRDefault="005B0565">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AB5C89E" w14:textId="55D34392" w:rsidR="005B0565" w:rsidRPr="005E708A" w:rsidRDefault="009858B9">
                        <w:pPr>
                          <w:spacing w:after="0" w:line="240" w:lineRule="auto"/>
                          <w:rPr>
                            <w:rFonts w:ascii="Arial" w:hAnsi="Arial" w:cs="Arial"/>
                          </w:rPr>
                        </w:pPr>
                        <w:r w:rsidRPr="005E708A">
                          <w:rPr>
                            <w:rFonts w:ascii="Arial" w:hAnsi="Arial" w:cs="Arial"/>
                          </w:rPr>
                          <w:t>CITY INCOME TAX BUREAU</w:t>
                        </w:r>
                      </w:p>
                    </w:tc>
                  </w:tr>
                  <w:tr w:rsidR="005B0565" w:rsidRPr="009858B9" w14:paraId="31E3E0B2" w14:textId="77777777" w:rsidTr="009858B9">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382E57C" w14:textId="77777777" w:rsidR="005B0565" w:rsidRPr="005E708A" w:rsidRDefault="00C4142C">
                        <w:pPr>
                          <w:spacing w:after="0" w:line="240" w:lineRule="auto"/>
                        </w:pPr>
                        <w:r w:rsidRPr="005E708A">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FAAAE0C" w14:textId="77777777" w:rsidR="005B0565" w:rsidRPr="005E708A" w:rsidRDefault="00C4142C">
                        <w:pPr>
                          <w:spacing w:after="0" w:line="240" w:lineRule="auto"/>
                        </w:pPr>
                        <w:r w:rsidRPr="005E708A">
                          <w:rPr>
                            <w:rFonts w:ascii="Arial" w:eastAsia="Arial" w:hAnsi="Arial"/>
                            <w:b/>
                            <w:color w:val="000000"/>
                            <w:sz w:val="16"/>
                          </w:rPr>
                          <w:t>10. Division</w:t>
                        </w:r>
                      </w:p>
                    </w:tc>
                  </w:tr>
                  <w:tr w:rsidR="005B0565" w:rsidRPr="009858B9" w14:paraId="7B942CC2" w14:textId="77777777" w:rsidTr="009858B9">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E2FDA71" w14:textId="77777777" w:rsidR="005B0565" w:rsidRPr="005E708A" w:rsidRDefault="00C4142C">
                        <w:pPr>
                          <w:spacing w:after="0" w:line="240" w:lineRule="auto"/>
                        </w:pPr>
                        <w:r w:rsidRPr="005E708A">
                          <w:rPr>
                            <w:rFonts w:ascii="Arial" w:eastAsia="Arial" w:hAnsi="Arial"/>
                            <w:color w:val="000000"/>
                          </w:rPr>
                          <w:t>DEPARTMENTAL TECHNICIAN-E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CDBE95B" w14:textId="02125B2C" w:rsidR="005B0565" w:rsidRPr="005E708A" w:rsidRDefault="009858B9">
                        <w:pPr>
                          <w:spacing w:after="0" w:line="240" w:lineRule="auto"/>
                        </w:pPr>
                        <w:r w:rsidRPr="005E708A">
                          <w:rPr>
                            <w:rFonts w:ascii="Arial" w:eastAsia="Arial" w:hAnsi="Arial"/>
                            <w:color w:val="000000"/>
                          </w:rPr>
                          <w:t>Customer Service and Returns Processing</w:t>
                        </w:r>
                      </w:p>
                    </w:tc>
                  </w:tr>
                  <w:tr w:rsidR="005B0565" w:rsidRPr="009858B9" w14:paraId="115BE271" w14:textId="77777777" w:rsidTr="009858B9">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E861379" w14:textId="77777777" w:rsidR="005B0565" w:rsidRPr="005E708A" w:rsidRDefault="00C4142C">
                        <w:pPr>
                          <w:spacing w:after="0" w:line="240" w:lineRule="auto"/>
                        </w:pPr>
                        <w:r w:rsidRPr="005E708A">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8A5F2AD" w14:textId="77777777" w:rsidR="005B0565" w:rsidRPr="005E708A" w:rsidRDefault="00C4142C">
                        <w:pPr>
                          <w:spacing w:after="0" w:line="240" w:lineRule="auto"/>
                        </w:pPr>
                        <w:r w:rsidRPr="005E708A">
                          <w:rPr>
                            <w:rFonts w:ascii="Arial" w:eastAsia="Arial" w:hAnsi="Arial"/>
                            <w:b/>
                            <w:color w:val="000000"/>
                            <w:sz w:val="16"/>
                          </w:rPr>
                          <w:t>11. Section</w:t>
                        </w:r>
                      </w:p>
                    </w:tc>
                  </w:tr>
                  <w:tr w:rsidR="005B0565" w:rsidRPr="009858B9" w14:paraId="2C479F91" w14:textId="77777777" w:rsidTr="009858B9">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D0ACBD1" w14:textId="77777777" w:rsidR="005B0565" w:rsidRPr="005E708A" w:rsidRDefault="00C4142C">
                        <w:pPr>
                          <w:spacing w:after="0" w:line="240" w:lineRule="auto"/>
                        </w:pPr>
                        <w:r w:rsidRPr="005E708A">
                          <w:rPr>
                            <w:rFonts w:ascii="Arial" w:eastAsia="Arial" w:hAnsi="Arial"/>
                            <w:color w:val="000000"/>
                          </w:rPr>
                          <w:t>Departmental Technician 7-E9</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239BE54" w14:textId="5CD99CEB" w:rsidR="005B0565" w:rsidRPr="005E708A" w:rsidRDefault="005B0565">
                        <w:pPr>
                          <w:spacing w:after="0" w:line="240" w:lineRule="auto"/>
                        </w:pPr>
                      </w:p>
                    </w:tc>
                  </w:tr>
                  <w:tr w:rsidR="005B0565" w:rsidRPr="009858B9" w14:paraId="5D455CCA" w14:textId="77777777" w:rsidTr="009858B9">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2C14BAD" w14:textId="77777777" w:rsidR="005B0565" w:rsidRPr="005E708A" w:rsidRDefault="00C4142C">
                        <w:pPr>
                          <w:spacing w:after="0" w:line="240" w:lineRule="auto"/>
                        </w:pPr>
                        <w:r w:rsidRPr="005E708A">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C81090F" w14:textId="77777777" w:rsidR="005B0565" w:rsidRPr="005E708A" w:rsidRDefault="00C4142C">
                        <w:pPr>
                          <w:spacing w:after="0" w:line="240" w:lineRule="auto"/>
                        </w:pPr>
                        <w:r w:rsidRPr="005E708A">
                          <w:rPr>
                            <w:rFonts w:ascii="Arial" w:eastAsia="Arial" w:hAnsi="Arial"/>
                            <w:b/>
                            <w:color w:val="000000"/>
                            <w:sz w:val="16"/>
                          </w:rPr>
                          <w:t>12. Unit</w:t>
                        </w:r>
                      </w:p>
                    </w:tc>
                  </w:tr>
                  <w:tr w:rsidR="005B0565" w:rsidRPr="009858B9" w14:paraId="47399EFD" w14:textId="77777777" w:rsidTr="009858B9">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9059124" w14:textId="3CEE7272" w:rsidR="005B0565" w:rsidRPr="005E708A" w:rsidRDefault="009858B9">
                        <w:pPr>
                          <w:spacing w:after="0" w:line="240" w:lineRule="auto"/>
                        </w:pPr>
                        <w:r w:rsidRPr="005E708A">
                          <w:rPr>
                            <w:rFonts w:ascii="Arial" w:eastAsia="Arial" w:hAnsi="Arial"/>
                            <w:color w:val="000000"/>
                            <w:spacing w:val="-4"/>
                          </w:rPr>
                          <w:t>GAUDARD, GRETCHEN M;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59DF129" w14:textId="77777777" w:rsidR="005B0565" w:rsidRPr="005E708A" w:rsidRDefault="005B0565">
                        <w:pPr>
                          <w:spacing w:after="0" w:line="240" w:lineRule="auto"/>
                        </w:pPr>
                      </w:p>
                    </w:tc>
                  </w:tr>
                  <w:tr w:rsidR="005B0565" w:rsidRPr="009858B9" w14:paraId="7B085A61" w14:textId="77777777" w:rsidTr="009858B9">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08953BBC" w14:textId="77777777" w:rsidR="005B0565" w:rsidRPr="005E708A" w:rsidRDefault="00C4142C">
                        <w:pPr>
                          <w:spacing w:after="0" w:line="240" w:lineRule="auto"/>
                        </w:pPr>
                        <w:r w:rsidRPr="005E708A">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0215D62" w14:textId="77777777" w:rsidR="005B0565" w:rsidRPr="005E708A" w:rsidRDefault="00C4142C">
                        <w:pPr>
                          <w:spacing w:after="0" w:line="240" w:lineRule="auto"/>
                        </w:pPr>
                        <w:r w:rsidRPr="005E708A">
                          <w:rPr>
                            <w:rFonts w:ascii="Arial" w:eastAsia="Arial" w:hAnsi="Arial"/>
                            <w:b/>
                            <w:color w:val="000000"/>
                            <w:sz w:val="16"/>
                          </w:rPr>
                          <w:t>13. Work Location (City and Address)/Hours of Work</w:t>
                        </w:r>
                      </w:p>
                    </w:tc>
                  </w:tr>
                  <w:tr w:rsidR="005B0565" w:rsidRPr="009858B9" w14:paraId="5A7B554D" w14:textId="77777777" w:rsidTr="009858B9">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A803D05" w14:textId="33AD2066" w:rsidR="005B0565" w:rsidRPr="005E708A" w:rsidRDefault="009858B9">
                        <w:pPr>
                          <w:spacing w:after="0" w:line="240" w:lineRule="auto"/>
                        </w:pPr>
                        <w:r w:rsidRPr="005E708A">
                          <w:rPr>
                            <w:rFonts w:ascii="Arial" w:eastAsia="Arial" w:hAnsi="Arial"/>
                            <w:color w:val="000000"/>
                            <w:spacing w:val="-4"/>
                          </w:rPr>
                          <w:t>BURTON, LAWRENCE; 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4B18D01" w14:textId="79DCB7D6" w:rsidR="005B0565" w:rsidRPr="005E708A" w:rsidRDefault="00C4142C">
                        <w:pPr>
                          <w:spacing w:after="0" w:line="240" w:lineRule="auto"/>
                        </w:pPr>
                        <w:r w:rsidRPr="005E708A">
                          <w:rPr>
                            <w:rFonts w:ascii="Arial" w:eastAsia="Arial" w:hAnsi="Arial"/>
                            <w:color w:val="000000"/>
                          </w:rPr>
                          <w:t>Operations Center, 7285 Parsons Drive, Dimondale, MI  Monday - Friday, 8:00 am to 5:00 pm</w:t>
                        </w:r>
                      </w:p>
                    </w:tc>
                  </w:tr>
                </w:tbl>
                <w:p w14:paraId="48844137" w14:textId="77777777" w:rsidR="005B0565" w:rsidRPr="009858B9" w:rsidRDefault="005B0565">
                  <w:pPr>
                    <w:spacing w:after="0" w:line="240" w:lineRule="auto"/>
                    <w:rPr>
                      <w:highlight w:val="lightGray"/>
                    </w:rPr>
                  </w:pPr>
                </w:p>
              </w:tc>
            </w:tr>
            <w:tr w:rsidR="005B0565" w14:paraId="6FA609ED" w14:textId="77777777">
              <w:trPr>
                <w:trHeight w:val="14"/>
              </w:trPr>
              <w:tc>
                <w:tcPr>
                  <w:tcW w:w="11160" w:type="dxa"/>
                  <w:tcBorders>
                    <w:left w:val="single" w:sz="15" w:space="0" w:color="000000"/>
                    <w:bottom w:val="single" w:sz="7" w:space="0" w:color="000000"/>
                    <w:right w:val="single" w:sz="15" w:space="0" w:color="000000"/>
                  </w:tcBorders>
                </w:tcPr>
                <w:p w14:paraId="26784970" w14:textId="77777777" w:rsidR="005B0565" w:rsidRDefault="005B0565">
                  <w:pPr>
                    <w:pStyle w:val="EmptyCellLayoutStyle"/>
                    <w:spacing w:after="0" w:line="240" w:lineRule="auto"/>
                  </w:pPr>
                </w:p>
              </w:tc>
            </w:tr>
          </w:tbl>
          <w:p w14:paraId="4FD7CACC" w14:textId="77777777" w:rsidR="005B0565" w:rsidRDefault="005B0565">
            <w:pPr>
              <w:spacing w:after="0" w:line="240" w:lineRule="auto"/>
            </w:pPr>
          </w:p>
        </w:tc>
        <w:tc>
          <w:tcPr>
            <w:tcW w:w="179" w:type="dxa"/>
          </w:tcPr>
          <w:p w14:paraId="24D59904" w14:textId="77777777" w:rsidR="005B0565" w:rsidRDefault="005B0565">
            <w:pPr>
              <w:pStyle w:val="EmptyCellLayoutStyle"/>
              <w:spacing w:after="0" w:line="240" w:lineRule="auto"/>
            </w:pPr>
          </w:p>
        </w:tc>
      </w:tr>
      <w:tr w:rsidR="00436142" w14:paraId="0E5DF7EE" w14:textId="77777777" w:rsidTr="00436142">
        <w:tc>
          <w:tcPr>
            <w:tcW w:w="179" w:type="dxa"/>
          </w:tcPr>
          <w:p w14:paraId="317AC525" w14:textId="77777777" w:rsidR="005B0565" w:rsidRDefault="005B0565">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5B0565" w14:paraId="74993694" w14:textId="77777777">
              <w:trPr>
                <w:trHeight w:val="36"/>
              </w:trPr>
              <w:tc>
                <w:tcPr>
                  <w:tcW w:w="0" w:type="dxa"/>
                  <w:tcBorders>
                    <w:top w:val="single" w:sz="7" w:space="0" w:color="000000"/>
                    <w:left w:val="single" w:sz="15" w:space="0" w:color="000000"/>
                  </w:tcBorders>
                </w:tcPr>
                <w:p w14:paraId="4DE9EEC9" w14:textId="77777777" w:rsidR="005B0565" w:rsidRDefault="005B0565">
                  <w:pPr>
                    <w:pStyle w:val="EmptyCellLayoutStyle"/>
                    <w:spacing w:after="0" w:line="240" w:lineRule="auto"/>
                  </w:pPr>
                </w:p>
              </w:tc>
              <w:tc>
                <w:tcPr>
                  <w:tcW w:w="5220" w:type="dxa"/>
                  <w:tcBorders>
                    <w:top w:val="single" w:sz="7" w:space="0" w:color="000000"/>
                  </w:tcBorders>
                </w:tcPr>
                <w:p w14:paraId="227A86C3" w14:textId="77777777" w:rsidR="005B0565" w:rsidRDefault="005B0565">
                  <w:pPr>
                    <w:pStyle w:val="EmptyCellLayoutStyle"/>
                    <w:spacing w:after="0" w:line="240" w:lineRule="auto"/>
                  </w:pPr>
                </w:p>
              </w:tc>
              <w:tc>
                <w:tcPr>
                  <w:tcW w:w="5759" w:type="dxa"/>
                  <w:tcBorders>
                    <w:top w:val="single" w:sz="7" w:space="0" w:color="000000"/>
                  </w:tcBorders>
                </w:tcPr>
                <w:p w14:paraId="5190B657" w14:textId="77777777" w:rsidR="005B0565" w:rsidRDefault="005B0565">
                  <w:pPr>
                    <w:pStyle w:val="EmptyCellLayoutStyle"/>
                    <w:spacing w:after="0" w:line="240" w:lineRule="auto"/>
                  </w:pPr>
                </w:p>
              </w:tc>
              <w:tc>
                <w:tcPr>
                  <w:tcW w:w="180" w:type="dxa"/>
                  <w:tcBorders>
                    <w:top w:val="single" w:sz="7" w:space="0" w:color="000000"/>
                    <w:right w:val="single" w:sz="15" w:space="0" w:color="000000"/>
                  </w:tcBorders>
                </w:tcPr>
                <w:p w14:paraId="37AFF6BB" w14:textId="77777777" w:rsidR="005B0565" w:rsidRDefault="005B0565">
                  <w:pPr>
                    <w:pStyle w:val="EmptyCellLayoutStyle"/>
                    <w:spacing w:after="0" w:line="240" w:lineRule="auto"/>
                  </w:pPr>
                </w:p>
              </w:tc>
            </w:tr>
            <w:tr w:rsidR="005B0565" w14:paraId="387E05EB" w14:textId="77777777">
              <w:trPr>
                <w:trHeight w:val="270"/>
              </w:trPr>
              <w:tc>
                <w:tcPr>
                  <w:tcW w:w="0" w:type="dxa"/>
                  <w:tcBorders>
                    <w:left w:val="single" w:sz="15" w:space="0" w:color="000000"/>
                  </w:tcBorders>
                </w:tcPr>
                <w:p w14:paraId="34CFB305" w14:textId="77777777" w:rsidR="005B0565" w:rsidRDefault="005B056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5B0565" w14:paraId="4B07CCBE" w14:textId="77777777">
                    <w:trPr>
                      <w:trHeight w:val="192"/>
                    </w:trPr>
                    <w:tc>
                      <w:tcPr>
                        <w:tcW w:w="5220" w:type="dxa"/>
                        <w:tcBorders>
                          <w:top w:val="nil"/>
                          <w:left w:val="nil"/>
                          <w:bottom w:val="nil"/>
                          <w:right w:val="nil"/>
                        </w:tcBorders>
                        <w:tcMar>
                          <w:top w:w="39" w:type="dxa"/>
                          <w:left w:w="39" w:type="dxa"/>
                          <w:bottom w:w="39" w:type="dxa"/>
                          <w:right w:w="39" w:type="dxa"/>
                        </w:tcMar>
                      </w:tcPr>
                      <w:p w14:paraId="1F1385FC" w14:textId="77777777" w:rsidR="005B0565" w:rsidRDefault="00C4142C">
                        <w:pPr>
                          <w:spacing w:after="0" w:line="240" w:lineRule="auto"/>
                        </w:pPr>
                        <w:r>
                          <w:rPr>
                            <w:rFonts w:ascii="Arial" w:eastAsia="Arial" w:hAnsi="Arial"/>
                            <w:b/>
                            <w:color w:val="000000"/>
                            <w:sz w:val="16"/>
                          </w:rPr>
                          <w:t>14. General Summary of Function/Purpose of Position</w:t>
                        </w:r>
                      </w:p>
                    </w:tc>
                  </w:tr>
                </w:tbl>
                <w:p w14:paraId="054677B5" w14:textId="77777777" w:rsidR="005B0565" w:rsidRDefault="005B0565">
                  <w:pPr>
                    <w:spacing w:after="0" w:line="240" w:lineRule="auto"/>
                  </w:pPr>
                </w:p>
              </w:tc>
              <w:tc>
                <w:tcPr>
                  <w:tcW w:w="5759" w:type="dxa"/>
                </w:tcPr>
                <w:p w14:paraId="7B6B16B1" w14:textId="77777777" w:rsidR="005B0565" w:rsidRDefault="005B0565">
                  <w:pPr>
                    <w:pStyle w:val="EmptyCellLayoutStyle"/>
                    <w:spacing w:after="0" w:line="240" w:lineRule="auto"/>
                  </w:pPr>
                </w:p>
              </w:tc>
              <w:tc>
                <w:tcPr>
                  <w:tcW w:w="180" w:type="dxa"/>
                  <w:tcBorders>
                    <w:right w:val="single" w:sz="15" w:space="0" w:color="000000"/>
                  </w:tcBorders>
                </w:tcPr>
                <w:p w14:paraId="5652907E" w14:textId="77777777" w:rsidR="005B0565" w:rsidRDefault="005B0565">
                  <w:pPr>
                    <w:pStyle w:val="EmptyCellLayoutStyle"/>
                    <w:spacing w:after="0" w:line="240" w:lineRule="auto"/>
                  </w:pPr>
                </w:p>
              </w:tc>
            </w:tr>
            <w:tr w:rsidR="005B0565" w14:paraId="7DEE2476" w14:textId="77777777">
              <w:trPr>
                <w:trHeight w:val="53"/>
              </w:trPr>
              <w:tc>
                <w:tcPr>
                  <w:tcW w:w="0" w:type="dxa"/>
                  <w:tcBorders>
                    <w:left w:val="single" w:sz="15" w:space="0" w:color="000000"/>
                  </w:tcBorders>
                </w:tcPr>
                <w:p w14:paraId="55B5E189" w14:textId="77777777" w:rsidR="005B0565" w:rsidRDefault="005B0565">
                  <w:pPr>
                    <w:pStyle w:val="EmptyCellLayoutStyle"/>
                    <w:spacing w:after="0" w:line="240" w:lineRule="auto"/>
                  </w:pPr>
                </w:p>
              </w:tc>
              <w:tc>
                <w:tcPr>
                  <w:tcW w:w="5220" w:type="dxa"/>
                </w:tcPr>
                <w:p w14:paraId="3D9A2474" w14:textId="77777777" w:rsidR="005B0565" w:rsidRDefault="005B0565">
                  <w:pPr>
                    <w:pStyle w:val="EmptyCellLayoutStyle"/>
                    <w:spacing w:after="0" w:line="240" w:lineRule="auto"/>
                  </w:pPr>
                </w:p>
              </w:tc>
              <w:tc>
                <w:tcPr>
                  <w:tcW w:w="5759" w:type="dxa"/>
                </w:tcPr>
                <w:p w14:paraId="5D754E41" w14:textId="77777777" w:rsidR="005B0565" w:rsidRDefault="005B0565">
                  <w:pPr>
                    <w:pStyle w:val="EmptyCellLayoutStyle"/>
                    <w:spacing w:after="0" w:line="240" w:lineRule="auto"/>
                  </w:pPr>
                </w:p>
              </w:tc>
              <w:tc>
                <w:tcPr>
                  <w:tcW w:w="180" w:type="dxa"/>
                  <w:tcBorders>
                    <w:right w:val="single" w:sz="15" w:space="0" w:color="000000"/>
                  </w:tcBorders>
                </w:tcPr>
                <w:p w14:paraId="784804D4" w14:textId="77777777" w:rsidR="005B0565" w:rsidRDefault="005B0565">
                  <w:pPr>
                    <w:pStyle w:val="EmptyCellLayoutStyle"/>
                    <w:spacing w:after="0" w:line="240" w:lineRule="auto"/>
                  </w:pPr>
                </w:p>
              </w:tc>
            </w:tr>
            <w:tr w:rsidR="00436142" w14:paraId="3B033868" w14:textId="77777777" w:rsidTr="00436142">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5B0565" w14:paraId="0CBAFDF3" w14:textId="77777777">
                    <w:trPr>
                      <w:trHeight w:val="212"/>
                    </w:trPr>
                    <w:tc>
                      <w:tcPr>
                        <w:tcW w:w="10980" w:type="dxa"/>
                        <w:tcBorders>
                          <w:top w:val="nil"/>
                          <w:left w:val="nil"/>
                          <w:bottom w:val="nil"/>
                          <w:right w:val="nil"/>
                        </w:tcBorders>
                        <w:tcMar>
                          <w:top w:w="39" w:type="dxa"/>
                          <w:left w:w="39" w:type="dxa"/>
                          <w:bottom w:w="39" w:type="dxa"/>
                          <w:right w:w="39" w:type="dxa"/>
                        </w:tcMar>
                      </w:tcPr>
                      <w:p w14:paraId="33F9AEFD" w14:textId="122BCDB2" w:rsidR="005B0565" w:rsidRDefault="00C4142C">
                        <w:pPr>
                          <w:spacing w:after="0" w:line="240" w:lineRule="auto"/>
                        </w:pPr>
                        <w:r>
                          <w:rPr>
                            <w:rFonts w:ascii="Arial" w:eastAsia="Arial" w:hAnsi="Arial"/>
                            <w:color w:val="000000"/>
                          </w:rPr>
                          <w:t>This position</w:t>
                        </w:r>
                        <w:r w:rsidR="00436142">
                          <w:rPr>
                            <w:rFonts w:ascii="Arial" w:eastAsia="Arial" w:hAnsi="Arial"/>
                            <w:color w:val="000000"/>
                          </w:rPr>
                          <w:t xml:space="preserve"> </w:t>
                        </w:r>
                        <w:r>
                          <w:rPr>
                            <w:rFonts w:ascii="Arial" w:eastAsia="Arial" w:hAnsi="Arial"/>
                            <w:color w:val="000000"/>
                          </w:rPr>
                          <w:t xml:space="preserve">supports the City Income Tax </w:t>
                        </w:r>
                        <w:r w:rsidR="009858B9">
                          <w:rPr>
                            <w:rFonts w:ascii="Arial" w:eastAsia="Arial" w:hAnsi="Arial"/>
                            <w:color w:val="000000"/>
                          </w:rPr>
                          <w:t>Bureau</w:t>
                        </w:r>
                        <w:r>
                          <w:rPr>
                            <w:rFonts w:ascii="Arial" w:eastAsia="Arial" w:hAnsi="Arial"/>
                            <w:color w:val="000000"/>
                          </w:rPr>
                          <w:t xml:space="preserve"> (CIT</w:t>
                        </w:r>
                        <w:r w:rsidR="009858B9">
                          <w:rPr>
                            <w:rFonts w:ascii="Arial" w:eastAsia="Arial" w:hAnsi="Arial"/>
                            <w:color w:val="000000"/>
                          </w:rPr>
                          <w:t>B</w:t>
                        </w:r>
                        <w:r>
                          <w:rPr>
                            <w:rFonts w:ascii="Arial" w:eastAsia="Arial" w:hAnsi="Arial"/>
                            <w:color w:val="000000"/>
                          </w:rPr>
                          <w:t>) staff and management in planning, developing and delivering training for team members, and is responsible for reviewing standard methods of operation and making recommendations for improving efficiency and effectiveness of operations.  The position is also responsible for City Income Tax communications within the Division.  Additional responsibilities include monitoring, evaluation and coaching of customer interactions (calls, correspondence and processed returns), handling issues that require understanding of technical areas such as tax clearance and hearings preparation and assisting section staff with compilation and analysis of reports.</w:t>
                        </w:r>
                      </w:p>
                    </w:tc>
                  </w:tr>
                </w:tbl>
                <w:p w14:paraId="7CAD052D" w14:textId="77777777" w:rsidR="005B0565" w:rsidRDefault="005B0565">
                  <w:pPr>
                    <w:spacing w:after="0" w:line="240" w:lineRule="auto"/>
                  </w:pPr>
                </w:p>
              </w:tc>
              <w:tc>
                <w:tcPr>
                  <w:tcW w:w="180" w:type="dxa"/>
                  <w:tcBorders>
                    <w:right w:val="single" w:sz="15" w:space="0" w:color="000000"/>
                  </w:tcBorders>
                </w:tcPr>
                <w:p w14:paraId="4AA870FB" w14:textId="77777777" w:rsidR="005B0565" w:rsidRDefault="005B0565">
                  <w:pPr>
                    <w:pStyle w:val="EmptyCellLayoutStyle"/>
                    <w:spacing w:after="0" w:line="240" w:lineRule="auto"/>
                  </w:pPr>
                </w:p>
              </w:tc>
            </w:tr>
            <w:tr w:rsidR="005B0565" w14:paraId="78B01FDA" w14:textId="77777777">
              <w:trPr>
                <w:trHeight w:val="969"/>
              </w:trPr>
              <w:tc>
                <w:tcPr>
                  <w:tcW w:w="0" w:type="dxa"/>
                  <w:tcBorders>
                    <w:left w:val="single" w:sz="15" w:space="0" w:color="000000"/>
                    <w:bottom w:val="single" w:sz="15" w:space="0" w:color="000000"/>
                  </w:tcBorders>
                </w:tcPr>
                <w:p w14:paraId="0597C4DA" w14:textId="77777777" w:rsidR="005B0565" w:rsidRDefault="005B0565">
                  <w:pPr>
                    <w:pStyle w:val="EmptyCellLayoutStyle"/>
                    <w:spacing w:after="0" w:line="240" w:lineRule="auto"/>
                  </w:pPr>
                </w:p>
              </w:tc>
              <w:tc>
                <w:tcPr>
                  <w:tcW w:w="5220" w:type="dxa"/>
                  <w:tcBorders>
                    <w:bottom w:val="single" w:sz="15" w:space="0" w:color="000000"/>
                  </w:tcBorders>
                </w:tcPr>
                <w:p w14:paraId="2A679538" w14:textId="77777777" w:rsidR="005B0565" w:rsidRDefault="005B0565">
                  <w:pPr>
                    <w:pStyle w:val="EmptyCellLayoutStyle"/>
                    <w:spacing w:after="0" w:line="240" w:lineRule="auto"/>
                  </w:pPr>
                </w:p>
              </w:tc>
              <w:tc>
                <w:tcPr>
                  <w:tcW w:w="5759" w:type="dxa"/>
                  <w:tcBorders>
                    <w:bottom w:val="single" w:sz="15" w:space="0" w:color="000000"/>
                  </w:tcBorders>
                </w:tcPr>
                <w:p w14:paraId="62D45DC2" w14:textId="77777777" w:rsidR="005B0565" w:rsidRDefault="005B0565">
                  <w:pPr>
                    <w:pStyle w:val="EmptyCellLayoutStyle"/>
                    <w:spacing w:after="0" w:line="240" w:lineRule="auto"/>
                  </w:pPr>
                </w:p>
              </w:tc>
              <w:tc>
                <w:tcPr>
                  <w:tcW w:w="180" w:type="dxa"/>
                  <w:tcBorders>
                    <w:bottom w:val="single" w:sz="15" w:space="0" w:color="000000"/>
                    <w:right w:val="single" w:sz="15" w:space="0" w:color="000000"/>
                  </w:tcBorders>
                </w:tcPr>
                <w:p w14:paraId="081DC235" w14:textId="77777777" w:rsidR="005B0565" w:rsidRDefault="005B0565">
                  <w:pPr>
                    <w:pStyle w:val="EmptyCellLayoutStyle"/>
                    <w:spacing w:after="0" w:line="240" w:lineRule="auto"/>
                  </w:pPr>
                </w:p>
              </w:tc>
            </w:tr>
          </w:tbl>
          <w:p w14:paraId="17C2DBAB" w14:textId="77777777" w:rsidR="005B0565" w:rsidRDefault="005B0565">
            <w:pPr>
              <w:spacing w:after="0" w:line="240" w:lineRule="auto"/>
            </w:pPr>
          </w:p>
        </w:tc>
        <w:tc>
          <w:tcPr>
            <w:tcW w:w="179" w:type="dxa"/>
          </w:tcPr>
          <w:p w14:paraId="130DAACB" w14:textId="77777777" w:rsidR="005B0565" w:rsidRDefault="005B0565">
            <w:pPr>
              <w:pStyle w:val="EmptyCellLayoutStyle"/>
              <w:spacing w:after="0" w:line="240" w:lineRule="auto"/>
            </w:pPr>
          </w:p>
        </w:tc>
      </w:tr>
    </w:tbl>
    <w:p w14:paraId="45FD1231" w14:textId="77777777" w:rsidR="005B0565" w:rsidRDefault="00C4142C">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5B0565" w14:paraId="573ED958" w14:textId="77777777">
        <w:trPr>
          <w:trHeight w:val="99"/>
        </w:trPr>
        <w:tc>
          <w:tcPr>
            <w:tcW w:w="179" w:type="dxa"/>
          </w:tcPr>
          <w:p w14:paraId="18AFCC80" w14:textId="77777777" w:rsidR="005B0565" w:rsidRDefault="005B0565">
            <w:pPr>
              <w:pStyle w:val="EmptyCellLayoutStyle"/>
              <w:spacing w:after="0" w:line="240" w:lineRule="auto"/>
            </w:pPr>
          </w:p>
        </w:tc>
        <w:tc>
          <w:tcPr>
            <w:tcW w:w="0" w:type="dxa"/>
          </w:tcPr>
          <w:p w14:paraId="2B451727" w14:textId="77777777" w:rsidR="005B0565" w:rsidRDefault="005B0565">
            <w:pPr>
              <w:pStyle w:val="EmptyCellLayoutStyle"/>
              <w:spacing w:after="0" w:line="240" w:lineRule="auto"/>
            </w:pPr>
          </w:p>
        </w:tc>
        <w:tc>
          <w:tcPr>
            <w:tcW w:w="0" w:type="dxa"/>
          </w:tcPr>
          <w:p w14:paraId="1496060B" w14:textId="77777777" w:rsidR="005B0565" w:rsidRDefault="005B0565">
            <w:pPr>
              <w:pStyle w:val="EmptyCellLayoutStyle"/>
              <w:spacing w:after="0" w:line="240" w:lineRule="auto"/>
            </w:pPr>
          </w:p>
        </w:tc>
        <w:tc>
          <w:tcPr>
            <w:tcW w:w="0" w:type="dxa"/>
          </w:tcPr>
          <w:p w14:paraId="5A72836D" w14:textId="77777777" w:rsidR="005B0565" w:rsidRDefault="005B0565">
            <w:pPr>
              <w:pStyle w:val="EmptyCellLayoutStyle"/>
              <w:spacing w:after="0" w:line="240" w:lineRule="auto"/>
            </w:pPr>
          </w:p>
        </w:tc>
        <w:tc>
          <w:tcPr>
            <w:tcW w:w="0" w:type="dxa"/>
          </w:tcPr>
          <w:p w14:paraId="7628C59C" w14:textId="77777777" w:rsidR="005B0565" w:rsidRDefault="005B0565">
            <w:pPr>
              <w:pStyle w:val="EmptyCellLayoutStyle"/>
              <w:spacing w:after="0" w:line="240" w:lineRule="auto"/>
            </w:pPr>
          </w:p>
        </w:tc>
        <w:tc>
          <w:tcPr>
            <w:tcW w:w="0" w:type="dxa"/>
          </w:tcPr>
          <w:p w14:paraId="1531E9C9" w14:textId="77777777" w:rsidR="005B0565" w:rsidRDefault="005B0565">
            <w:pPr>
              <w:pStyle w:val="EmptyCellLayoutStyle"/>
              <w:spacing w:after="0" w:line="240" w:lineRule="auto"/>
            </w:pPr>
          </w:p>
        </w:tc>
        <w:tc>
          <w:tcPr>
            <w:tcW w:w="0" w:type="dxa"/>
          </w:tcPr>
          <w:p w14:paraId="36E27E17" w14:textId="77777777" w:rsidR="005B0565" w:rsidRDefault="005B0565">
            <w:pPr>
              <w:pStyle w:val="EmptyCellLayoutStyle"/>
              <w:spacing w:after="0" w:line="240" w:lineRule="auto"/>
            </w:pPr>
          </w:p>
        </w:tc>
        <w:tc>
          <w:tcPr>
            <w:tcW w:w="2505" w:type="dxa"/>
          </w:tcPr>
          <w:p w14:paraId="2A0C096E" w14:textId="77777777" w:rsidR="005B0565" w:rsidRDefault="005B0565">
            <w:pPr>
              <w:pStyle w:val="EmptyCellLayoutStyle"/>
              <w:spacing w:after="0" w:line="240" w:lineRule="auto"/>
            </w:pPr>
          </w:p>
        </w:tc>
        <w:tc>
          <w:tcPr>
            <w:tcW w:w="6120" w:type="dxa"/>
          </w:tcPr>
          <w:p w14:paraId="2AD288F8" w14:textId="77777777" w:rsidR="005B0565" w:rsidRDefault="005B0565">
            <w:pPr>
              <w:pStyle w:val="EmptyCellLayoutStyle"/>
              <w:spacing w:after="0" w:line="240" w:lineRule="auto"/>
            </w:pPr>
          </w:p>
        </w:tc>
        <w:tc>
          <w:tcPr>
            <w:tcW w:w="2534" w:type="dxa"/>
          </w:tcPr>
          <w:p w14:paraId="69DD5AEC" w14:textId="77777777" w:rsidR="005B0565" w:rsidRDefault="005B0565">
            <w:pPr>
              <w:pStyle w:val="EmptyCellLayoutStyle"/>
              <w:spacing w:after="0" w:line="240" w:lineRule="auto"/>
            </w:pPr>
          </w:p>
        </w:tc>
        <w:tc>
          <w:tcPr>
            <w:tcW w:w="179" w:type="dxa"/>
          </w:tcPr>
          <w:p w14:paraId="6BF5FEDA" w14:textId="77777777" w:rsidR="005B0565" w:rsidRDefault="005B0565">
            <w:pPr>
              <w:pStyle w:val="EmptyCellLayoutStyle"/>
              <w:spacing w:after="0" w:line="240" w:lineRule="auto"/>
            </w:pPr>
          </w:p>
        </w:tc>
      </w:tr>
      <w:tr w:rsidR="00436142" w14:paraId="10611931" w14:textId="77777777" w:rsidTr="00436142">
        <w:tc>
          <w:tcPr>
            <w:tcW w:w="179" w:type="dxa"/>
          </w:tcPr>
          <w:p w14:paraId="2124F164" w14:textId="77777777" w:rsidR="005B0565" w:rsidRDefault="005B0565">
            <w:pPr>
              <w:pStyle w:val="EmptyCellLayoutStyle"/>
              <w:spacing w:after="0" w:line="240" w:lineRule="auto"/>
            </w:pPr>
          </w:p>
        </w:tc>
        <w:tc>
          <w:tcPr>
            <w:tcW w:w="0" w:type="dxa"/>
          </w:tcPr>
          <w:p w14:paraId="214D5CCD" w14:textId="77777777" w:rsidR="005B0565" w:rsidRDefault="005B0565">
            <w:pPr>
              <w:pStyle w:val="EmptyCellLayoutStyle"/>
              <w:spacing w:after="0" w:line="240" w:lineRule="auto"/>
            </w:pPr>
          </w:p>
        </w:tc>
        <w:tc>
          <w:tcPr>
            <w:tcW w:w="0" w:type="dxa"/>
          </w:tcPr>
          <w:p w14:paraId="2FEDE549" w14:textId="77777777" w:rsidR="005B0565" w:rsidRDefault="005B0565">
            <w:pPr>
              <w:pStyle w:val="EmptyCellLayoutStyle"/>
              <w:spacing w:after="0" w:line="240" w:lineRule="auto"/>
            </w:pPr>
          </w:p>
        </w:tc>
        <w:tc>
          <w:tcPr>
            <w:tcW w:w="0" w:type="dxa"/>
          </w:tcPr>
          <w:p w14:paraId="5481FFEE" w14:textId="77777777" w:rsidR="005B0565" w:rsidRDefault="005B0565">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436142" w14:paraId="032F2A79" w14:textId="77777777" w:rsidTr="00436142">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5B0565" w14:paraId="42E10F70" w14:textId="77777777">
                    <w:trPr>
                      <w:trHeight w:val="822"/>
                    </w:trPr>
                    <w:tc>
                      <w:tcPr>
                        <w:tcW w:w="11160" w:type="dxa"/>
                        <w:tcBorders>
                          <w:top w:val="nil"/>
                          <w:left w:val="nil"/>
                          <w:bottom w:val="nil"/>
                          <w:right w:val="nil"/>
                        </w:tcBorders>
                        <w:tcMar>
                          <w:top w:w="39" w:type="dxa"/>
                          <w:left w:w="39" w:type="dxa"/>
                          <w:bottom w:w="39" w:type="dxa"/>
                          <w:right w:w="39" w:type="dxa"/>
                        </w:tcMar>
                      </w:tcPr>
                      <w:p w14:paraId="1A442235" w14:textId="77777777" w:rsidR="005B0565" w:rsidRDefault="00C4142C">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4F1A20C4" w14:textId="77777777" w:rsidR="005B0565" w:rsidRDefault="005B0565">
                  <w:pPr>
                    <w:spacing w:after="0" w:line="240" w:lineRule="auto"/>
                  </w:pPr>
                </w:p>
              </w:tc>
            </w:tr>
            <w:tr w:rsidR="005B0565" w14:paraId="32CCFDBE" w14:textId="77777777">
              <w:tc>
                <w:tcPr>
                  <w:tcW w:w="0" w:type="dxa"/>
                  <w:tcBorders>
                    <w:left w:val="single" w:sz="15" w:space="0" w:color="000000"/>
                    <w:bottom w:val="single" w:sz="7" w:space="0" w:color="000000"/>
                  </w:tcBorders>
                </w:tcPr>
                <w:p w14:paraId="437D1DA7" w14:textId="77777777" w:rsidR="005B0565" w:rsidRDefault="005B0565">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5B0565" w14:paraId="2C14745E"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436142" w14:paraId="7FD8E960" w14:textId="77777777" w:rsidTr="003A700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1E76444" w14:textId="77777777" w:rsidR="005B0565" w:rsidRDefault="00C4142C">
                              <w:pPr>
                                <w:spacing w:after="0" w:line="240" w:lineRule="auto"/>
                              </w:pPr>
                              <w:r>
                                <w:rPr>
                                  <w:rFonts w:ascii="Arial" w:eastAsia="Arial" w:hAnsi="Arial"/>
                                  <w:b/>
                                  <w:color w:val="000000"/>
                                  <w:sz w:val="16"/>
                                </w:rPr>
                                <w:t>Duty 1</w:t>
                              </w:r>
                            </w:p>
                          </w:tc>
                        </w:tr>
                        <w:tr w:rsidR="005B0565" w14:paraId="73A6D3F6" w14:textId="77777777" w:rsidTr="003A7003">
                          <w:trPr>
                            <w:trHeight w:val="282"/>
                          </w:trPr>
                          <w:tc>
                            <w:tcPr>
                              <w:tcW w:w="8004" w:type="dxa"/>
                              <w:tcBorders>
                                <w:top w:val="nil"/>
                                <w:left w:val="nil"/>
                                <w:bottom w:val="nil"/>
                                <w:right w:val="nil"/>
                              </w:tcBorders>
                              <w:tcMar>
                                <w:top w:w="39" w:type="dxa"/>
                                <w:left w:w="39" w:type="dxa"/>
                                <w:bottom w:w="39" w:type="dxa"/>
                                <w:right w:w="39" w:type="dxa"/>
                              </w:tcMar>
                            </w:tcPr>
                            <w:p w14:paraId="3F7E0A53" w14:textId="77777777" w:rsidR="005B0565" w:rsidRDefault="00C4142C">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15EF522" w14:textId="77777777" w:rsidR="005B0565" w:rsidRDefault="00C4142C">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2EEF12C" w14:textId="77777777" w:rsidR="005B0565" w:rsidRDefault="00C4142C">
                              <w:pPr>
                                <w:spacing w:after="0" w:line="240" w:lineRule="auto"/>
                              </w:pPr>
                              <w:r>
                                <w:rPr>
                                  <w:rFonts w:ascii="Arial" w:eastAsia="Arial" w:hAnsi="Arial"/>
                                  <w:b/>
                                  <w:color w:val="000000"/>
                                  <w:sz w:val="16"/>
                                </w:rPr>
                                <w:t>40</w:t>
                              </w:r>
                            </w:p>
                          </w:tc>
                        </w:tr>
                        <w:tr w:rsidR="00436142" w14:paraId="553CDAAD" w14:textId="77777777" w:rsidTr="003A7003">
                          <w:trPr>
                            <w:trHeight w:val="282"/>
                          </w:trPr>
                          <w:tc>
                            <w:tcPr>
                              <w:tcW w:w="8004" w:type="dxa"/>
                              <w:gridSpan w:val="3"/>
                              <w:tcBorders>
                                <w:top w:val="nil"/>
                                <w:left w:val="nil"/>
                                <w:bottom w:val="nil"/>
                                <w:right w:val="nil"/>
                              </w:tcBorders>
                              <w:tcMar>
                                <w:top w:w="39" w:type="dxa"/>
                                <w:left w:w="39" w:type="dxa"/>
                                <w:bottom w:w="39" w:type="dxa"/>
                                <w:right w:w="39" w:type="dxa"/>
                              </w:tcMar>
                            </w:tcPr>
                            <w:p w14:paraId="621E804C" w14:textId="650A3C79" w:rsidR="005B0565" w:rsidRDefault="00C4142C">
                              <w:pPr>
                                <w:spacing w:after="0" w:line="240" w:lineRule="auto"/>
                              </w:pPr>
                              <w:r>
                                <w:rPr>
                                  <w:rFonts w:ascii="Arial" w:eastAsia="Arial" w:hAnsi="Arial"/>
                                  <w:color w:val="000000"/>
                                </w:rPr>
                                <w:t>Working with section staff, develop training and reference materials for CIT</w:t>
                              </w:r>
                              <w:r w:rsidR="009858B9">
                                <w:rPr>
                                  <w:rFonts w:ascii="Arial" w:eastAsia="Arial" w:hAnsi="Arial"/>
                                  <w:color w:val="000000"/>
                                </w:rPr>
                                <w:t>B</w:t>
                              </w:r>
                              <w:r>
                                <w:rPr>
                                  <w:rFonts w:ascii="Arial" w:eastAsia="Arial" w:hAnsi="Arial"/>
                                  <w:color w:val="000000"/>
                                </w:rPr>
                                <w:t xml:space="preserve">.  Provide for the continuous improvement of section performance through the development and delivery of training programs. Responsible for quality assurance evaluation and coaching of calls, correspondence, and completed returns. </w:t>
                              </w:r>
                            </w:p>
                          </w:tc>
                        </w:tr>
                        <w:tr w:rsidR="005B0565" w14:paraId="3C061B13" w14:textId="77777777" w:rsidTr="003A7003">
                          <w:trPr>
                            <w:trHeight w:val="282"/>
                          </w:trPr>
                          <w:tc>
                            <w:tcPr>
                              <w:tcW w:w="8004" w:type="dxa"/>
                              <w:tcBorders>
                                <w:top w:val="nil"/>
                                <w:left w:val="nil"/>
                                <w:bottom w:val="nil"/>
                                <w:right w:val="nil"/>
                              </w:tcBorders>
                              <w:tcMar>
                                <w:top w:w="39" w:type="dxa"/>
                                <w:left w:w="39" w:type="dxa"/>
                                <w:bottom w:w="39" w:type="dxa"/>
                                <w:right w:w="39" w:type="dxa"/>
                              </w:tcMar>
                            </w:tcPr>
                            <w:p w14:paraId="1A9DF445" w14:textId="77777777" w:rsidR="005B0565" w:rsidRDefault="00C4142C">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8B0B13E" w14:textId="77777777" w:rsidR="005B0565" w:rsidRDefault="005B056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D8C5782" w14:textId="77777777" w:rsidR="005B0565" w:rsidRDefault="005B0565">
                              <w:pPr>
                                <w:spacing w:after="0" w:line="240" w:lineRule="auto"/>
                              </w:pPr>
                            </w:p>
                          </w:tc>
                        </w:tr>
                        <w:tr w:rsidR="00436142" w14:paraId="209903FF" w14:textId="77777777" w:rsidTr="003A700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14983B0" w14:textId="39D7E2AF" w:rsidR="005B0565" w:rsidRDefault="00C4142C">
                              <w:pPr>
                                <w:numPr>
                                  <w:ilvl w:val="0"/>
                                  <w:numId w:val="1"/>
                                </w:numPr>
                                <w:spacing w:after="0" w:line="240" w:lineRule="auto"/>
                                <w:ind w:left="720" w:hanging="360"/>
                              </w:pPr>
                              <w:r>
                                <w:rPr>
                                  <w:rFonts w:ascii="Arial" w:eastAsia="Arial" w:hAnsi="Arial"/>
                                  <w:color w:val="000000"/>
                                  <w:sz w:val="16"/>
                                </w:rPr>
                                <w:t>Work with Division staff to develop training materials and job aids for use in the CIT</w:t>
                              </w:r>
                              <w:r w:rsidR="009858B9">
                                <w:rPr>
                                  <w:rFonts w:ascii="Arial" w:eastAsia="Arial" w:hAnsi="Arial"/>
                                  <w:color w:val="000000"/>
                                  <w:sz w:val="16"/>
                                </w:rPr>
                                <w:t>B</w:t>
                              </w:r>
                              <w:r>
                                <w:rPr>
                                  <w:rFonts w:ascii="Arial" w:eastAsia="Arial" w:hAnsi="Arial"/>
                                  <w:color w:val="000000"/>
                                  <w:sz w:val="16"/>
                                </w:rPr>
                                <w:t xml:space="preserve"> section. </w:t>
                              </w:r>
                            </w:p>
                            <w:p w14:paraId="0C4DE456" w14:textId="7B59999C" w:rsidR="005B0565" w:rsidRDefault="00C4142C">
                              <w:pPr>
                                <w:numPr>
                                  <w:ilvl w:val="0"/>
                                  <w:numId w:val="1"/>
                                </w:numPr>
                                <w:spacing w:after="0" w:line="240" w:lineRule="auto"/>
                                <w:ind w:left="720" w:hanging="360"/>
                              </w:pPr>
                              <w:r>
                                <w:rPr>
                                  <w:rFonts w:ascii="Arial" w:eastAsia="Arial" w:hAnsi="Arial"/>
                                  <w:color w:val="000000"/>
                                  <w:sz w:val="16"/>
                                </w:rPr>
                                <w:t>Deliver training related to CIT</w:t>
                              </w:r>
                              <w:r w:rsidR="00971EA4">
                                <w:rPr>
                                  <w:rFonts w:ascii="Arial" w:eastAsia="Arial" w:hAnsi="Arial"/>
                                  <w:color w:val="000000"/>
                                  <w:sz w:val="16"/>
                                </w:rPr>
                                <w:t>B</w:t>
                              </w:r>
                              <w:r>
                                <w:rPr>
                                  <w:rFonts w:ascii="Arial" w:eastAsia="Arial" w:hAnsi="Arial"/>
                                  <w:color w:val="000000"/>
                                  <w:sz w:val="16"/>
                                </w:rPr>
                                <w:t xml:space="preserve"> functionality in small group and one to one </w:t>
                              </w:r>
                              <w:r w:rsidR="00A064D1">
                                <w:rPr>
                                  <w:rFonts w:ascii="Arial" w:eastAsia="Arial" w:hAnsi="Arial"/>
                                  <w:color w:val="000000"/>
                                  <w:sz w:val="16"/>
                                </w:rPr>
                                <w:t>situation</w:t>
                              </w:r>
                              <w:r>
                                <w:rPr>
                                  <w:rFonts w:ascii="Arial" w:eastAsia="Arial" w:hAnsi="Arial"/>
                                  <w:color w:val="000000"/>
                                  <w:sz w:val="16"/>
                                </w:rPr>
                                <w:t xml:space="preserve">. </w:t>
                              </w:r>
                            </w:p>
                            <w:p w14:paraId="233D7236" w14:textId="64066136" w:rsidR="005B0565" w:rsidRDefault="00C4142C">
                              <w:pPr>
                                <w:numPr>
                                  <w:ilvl w:val="0"/>
                                  <w:numId w:val="1"/>
                                </w:numPr>
                                <w:spacing w:after="0" w:line="240" w:lineRule="auto"/>
                                <w:ind w:left="720" w:hanging="360"/>
                              </w:pPr>
                              <w:r>
                                <w:rPr>
                                  <w:rFonts w:ascii="Arial" w:eastAsia="Arial" w:hAnsi="Arial"/>
                                  <w:color w:val="000000"/>
                                  <w:sz w:val="16"/>
                                </w:rPr>
                                <w:t>Develop and deliver job aids for CIT</w:t>
                              </w:r>
                              <w:r w:rsidR="00971EA4">
                                <w:rPr>
                                  <w:rFonts w:ascii="Arial" w:eastAsia="Arial" w:hAnsi="Arial"/>
                                  <w:color w:val="000000"/>
                                  <w:sz w:val="16"/>
                                </w:rPr>
                                <w:t>B</w:t>
                              </w:r>
                              <w:r>
                                <w:rPr>
                                  <w:rFonts w:ascii="Arial" w:eastAsia="Arial" w:hAnsi="Arial"/>
                                  <w:color w:val="000000"/>
                                  <w:sz w:val="16"/>
                                </w:rPr>
                                <w:t xml:space="preserve"> customer service representatives. </w:t>
                              </w:r>
                            </w:p>
                            <w:p w14:paraId="5DEF4B37" w14:textId="77777777" w:rsidR="00FF1C39" w:rsidRPr="00FF1C39" w:rsidRDefault="00C4142C" w:rsidP="00FF1C39">
                              <w:pPr>
                                <w:numPr>
                                  <w:ilvl w:val="0"/>
                                  <w:numId w:val="1"/>
                                </w:numPr>
                                <w:spacing w:after="0" w:line="240" w:lineRule="auto"/>
                                <w:ind w:left="720" w:hanging="360"/>
                              </w:pPr>
                              <w:r>
                                <w:rPr>
                                  <w:rFonts w:ascii="Arial" w:eastAsia="Arial" w:hAnsi="Arial"/>
                                  <w:color w:val="000000"/>
                                  <w:sz w:val="16"/>
                                </w:rPr>
                                <w:t>Monitor and evaluate calls, returns and correspondence in accordance with performance standards and existing Tax Administration Services Bureau Quality Assurance policies.</w:t>
                              </w:r>
                            </w:p>
                            <w:p w14:paraId="23A08C69" w14:textId="24F4C9D2" w:rsidR="005B0565" w:rsidRDefault="00C4142C" w:rsidP="00FF1C39">
                              <w:pPr>
                                <w:numPr>
                                  <w:ilvl w:val="0"/>
                                  <w:numId w:val="1"/>
                                </w:numPr>
                                <w:spacing w:after="0" w:line="240" w:lineRule="auto"/>
                                <w:ind w:left="720" w:hanging="360"/>
                              </w:pPr>
                              <w:r w:rsidRPr="00FF1C39">
                                <w:rPr>
                                  <w:rFonts w:ascii="Arial" w:eastAsia="Arial" w:hAnsi="Arial"/>
                                  <w:color w:val="000000"/>
                                  <w:sz w:val="16"/>
                                </w:rPr>
                                <w:t>Coach staff for improved performance and enhanced customer service.</w:t>
                              </w:r>
                            </w:p>
                          </w:tc>
                        </w:tr>
                        <w:tr w:rsidR="00436142" w14:paraId="743C900F" w14:textId="77777777" w:rsidTr="003A700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93B03A9" w14:textId="77777777" w:rsidR="005B0565" w:rsidRDefault="00C4142C">
                              <w:pPr>
                                <w:spacing w:after="0" w:line="240" w:lineRule="auto"/>
                              </w:pPr>
                              <w:r>
                                <w:rPr>
                                  <w:rFonts w:ascii="Arial" w:eastAsia="Arial" w:hAnsi="Arial"/>
                                  <w:b/>
                                  <w:color w:val="000000"/>
                                  <w:sz w:val="16"/>
                                </w:rPr>
                                <w:t>Duty 2</w:t>
                              </w:r>
                            </w:p>
                          </w:tc>
                        </w:tr>
                        <w:tr w:rsidR="005B0565" w14:paraId="0AFA9911" w14:textId="77777777" w:rsidTr="003A7003">
                          <w:trPr>
                            <w:trHeight w:val="282"/>
                          </w:trPr>
                          <w:tc>
                            <w:tcPr>
                              <w:tcW w:w="8004" w:type="dxa"/>
                              <w:tcBorders>
                                <w:top w:val="nil"/>
                                <w:left w:val="nil"/>
                                <w:bottom w:val="nil"/>
                                <w:right w:val="nil"/>
                              </w:tcBorders>
                              <w:tcMar>
                                <w:top w:w="39" w:type="dxa"/>
                                <w:left w:w="39" w:type="dxa"/>
                                <w:bottom w:w="39" w:type="dxa"/>
                                <w:right w:w="39" w:type="dxa"/>
                              </w:tcMar>
                            </w:tcPr>
                            <w:p w14:paraId="526F7CEB" w14:textId="77777777" w:rsidR="005B0565" w:rsidRDefault="00C4142C">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A182BC0" w14:textId="77777777" w:rsidR="005B0565" w:rsidRDefault="00C4142C">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C531934" w14:textId="77777777" w:rsidR="005B0565" w:rsidRDefault="00C4142C">
                              <w:pPr>
                                <w:spacing w:after="0" w:line="240" w:lineRule="auto"/>
                              </w:pPr>
                              <w:r>
                                <w:rPr>
                                  <w:rFonts w:ascii="Arial" w:eastAsia="Arial" w:hAnsi="Arial"/>
                                  <w:b/>
                                  <w:color w:val="000000"/>
                                  <w:sz w:val="16"/>
                                </w:rPr>
                                <w:t>20</w:t>
                              </w:r>
                            </w:p>
                          </w:tc>
                        </w:tr>
                        <w:tr w:rsidR="00436142" w14:paraId="4AB1607C" w14:textId="77777777" w:rsidTr="003A7003">
                          <w:trPr>
                            <w:trHeight w:val="282"/>
                          </w:trPr>
                          <w:tc>
                            <w:tcPr>
                              <w:tcW w:w="8004" w:type="dxa"/>
                              <w:gridSpan w:val="3"/>
                              <w:tcBorders>
                                <w:top w:val="nil"/>
                                <w:left w:val="nil"/>
                                <w:bottom w:val="nil"/>
                                <w:right w:val="nil"/>
                              </w:tcBorders>
                              <w:tcMar>
                                <w:top w:w="39" w:type="dxa"/>
                                <w:left w:w="39" w:type="dxa"/>
                                <w:bottom w:w="39" w:type="dxa"/>
                                <w:right w:w="39" w:type="dxa"/>
                              </w:tcMar>
                            </w:tcPr>
                            <w:p w14:paraId="4ACEC4FE" w14:textId="7593DBF5" w:rsidR="005B0565" w:rsidRDefault="00C4142C">
                              <w:pPr>
                                <w:spacing w:after="0" w:line="240" w:lineRule="auto"/>
                              </w:pPr>
                              <w:r>
                                <w:rPr>
                                  <w:rFonts w:ascii="Arial" w:eastAsia="Arial" w:hAnsi="Arial"/>
                                  <w:color w:val="000000"/>
                                </w:rPr>
                                <w:t>Tests CIT</w:t>
                              </w:r>
                              <w:r w:rsidR="009858B9">
                                <w:rPr>
                                  <w:rFonts w:ascii="Arial" w:eastAsia="Arial" w:hAnsi="Arial"/>
                                  <w:color w:val="000000"/>
                                </w:rPr>
                                <w:t>B</w:t>
                              </w:r>
                              <w:r>
                                <w:rPr>
                                  <w:rFonts w:ascii="Arial" w:eastAsia="Arial" w:hAnsi="Arial"/>
                                  <w:color w:val="000000"/>
                                </w:rPr>
                                <w:t xml:space="preserve"> technology including system testing, monitoring and tracking remedy ticket and change control status.  Recommend changes to processes and systems that support best practices and streamline </w:t>
                              </w:r>
                              <w:r w:rsidR="009858B9">
                                <w:rPr>
                                  <w:rFonts w:ascii="Arial" w:eastAsia="Arial" w:hAnsi="Arial"/>
                                  <w:color w:val="000000"/>
                                </w:rPr>
                                <w:t>workflow</w:t>
                              </w:r>
                              <w:r>
                                <w:rPr>
                                  <w:rFonts w:ascii="Arial" w:eastAsia="Arial" w:hAnsi="Arial"/>
                                  <w:color w:val="000000"/>
                                </w:rPr>
                                <w:t>.  Develop and maintain web content for internal customers.</w:t>
                              </w:r>
                            </w:p>
                          </w:tc>
                        </w:tr>
                        <w:tr w:rsidR="005B0565" w14:paraId="1B3AFB2E" w14:textId="77777777" w:rsidTr="003A7003">
                          <w:trPr>
                            <w:trHeight w:val="282"/>
                          </w:trPr>
                          <w:tc>
                            <w:tcPr>
                              <w:tcW w:w="8004" w:type="dxa"/>
                              <w:tcBorders>
                                <w:top w:val="nil"/>
                                <w:left w:val="nil"/>
                                <w:bottom w:val="nil"/>
                                <w:right w:val="nil"/>
                              </w:tcBorders>
                              <w:tcMar>
                                <w:top w:w="39" w:type="dxa"/>
                                <w:left w:w="39" w:type="dxa"/>
                                <w:bottom w:w="39" w:type="dxa"/>
                                <w:right w:w="39" w:type="dxa"/>
                              </w:tcMar>
                            </w:tcPr>
                            <w:p w14:paraId="11CF47EC" w14:textId="77777777" w:rsidR="005B0565" w:rsidRDefault="00C4142C">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806D82A" w14:textId="77777777" w:rsidR="005B0565" w:rsidRDefault="005B056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99F9C46" w14:textId="77777777" w:rsidR="005B0565" w:rsidRDefault="005B0565">
                              <w:pPr>
                                <w:spacing w:after="0" w:line="240" w:lineRule="auto"/>
                              </w:pPr>
                            </w:p>
                          </w:tc>
                        </w:tr>
                        <w:tr w:rsidR="00436142" w14:paraId="541F41AB" w14:textId="77777777" w:rsidTr="003A700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0C2CDB5" w14:textId="77777777" w:rsidR="005B0565" w:rsidRDefault="00C4142C">
                              <w:pPr>
                                <w:numPr>
                                  <w:ilvl w:val="0"/>
                                  <w:numId w:val="1"/>
                                </w:numPr>
                                <w:spacing w:after="0" w:line="240" w:lineRule="auto"/>
                                <w:ind w:left="720" w:hanging="360"/>
                              </w:pPr>
                              <w:r>
                                <w:rPr>
                                  <w:rFonts w:ascii="Arial" w:eastAsia="Arial" w:hAnsi="Arial"/>
                                  <w:color w:val="000000"/>
                                  <w:sz w:val="16"/>
                                </w:rPr>
                                <w:t xml:space="preserve">Assist in the monitoring and status reporting of remedy tickets and change controls submitted for enhanced system functionality. </w:t>
                              </w:r>
                            </w:p>
                            <w:p w14:paraId="0C5A62DD" w14:textId="77777777" w:rsidR="005B0565" w:rsidRDefault="00C4142C">
                              <w:pPr>
                                <w:numPr>
                                  <w:ilvl w:val="0"/>
                                  <w:numId w:val="1"/>
                                </w:numPr>
                                <w:spacing w:after="0" w:line="240" w:lineRule="auto"/>
                                <w:ind w:left="720" w:hanging="360"/>
                              </w:pPr>
                              <w:r>
                                <w:rPr>
                                  <w:rFonts w:ascii="Arial" w:eastAsia="Arial" w:hAnsi="Arial"/>
                                  <w:color w:val="000000"/>
                                  <w:sz w:val="16"/>
                                </w:rPr>
                                <w:t xml:space="preserve">Tests for enhancement of on-line/electronic self-service options for customers. </w:t>
                              </w:r>
                            </w:p>
                            <w:p w14:paraId="3E9B32F7" w14:textId="77777777" w:rsidR="00FF1C39" w:rsidRPr="00FF1C39" w:rsidRDefault="00C4142C" w:rsidP="00FF1C39">
                              <w:pPr>
                                <w:numPr>
                                  <w:ilvl w:val="0"/>
                                  <w:numId w:val="1"/>
                                </w:numPr>
                                <w:spacing w:after="0" w:line="240" w:lineRule="auto"/>
                                <w:ind w:left="720" w:hanging="360"/>
                              </w:pPr>
                              <w:r>
                                <w:rPr>
                                  <w:rFonts w:ascii="Arial" w:eastAsia="Arial" w:hAnsi="Arial"/>
                                  <w:color w:val="000000"/>
                                  <w:sz w:val="16"/>
                                </w:rPr>
                                <w:t xml:space="preserve">Report and monitor system issues related to on-line application functionality. </w:t>
                              </w:r>
                            </w:p>
                            <w:p w14:paraId="5117E12D" w14:textId="38CA2932" w:rsidR="005B0565" w:rsidRDefault="00C4142C" w:rsidP="00FF1C39">
                              <w:pPr>
                                <w:numPr>
                                  <w:ilvl w:val="0"/>
                                  <w:numId w:val="1"/>
                                </w:numPr>
                                <w:spacing w:after="0" w:line="240" w:lineRule="auto"/>
                                <w:ind w:left="720" w:hanging="360"/>
                              </w:pPr>
                              <w:r w:rsidRPr="00FF1C39">
                                <w:rPr>
                                  <w:rFonts w:ascii="Arial" w:eastAsia="Arial" w:hAnsi="Arial"/>
                                  <w:color w:val="000000"/>
                                  <w:sz w:val="16"/>
                                </w:rPr>
                                <w:t>Monitor and maintain current content for web pages and “</w:t>
                              </w:r>
                              <w:proofErr w:type="spellStart"/>
                              <w:r w:rsidRPr="00FF1C39">
                                <w:rPr>
                                  <w:rFonts w:ascii="Arial" w:eastAsia="Arial" w:hAnsi="Arial"/>
                                  <w:color w:val="000000"/>
                                  <w:sz w:val="16"/>
                                </w:rPr>
                                <w:t>Treasipedia</w:t>
                              </w:r>
                              <w:proofErr w:type="spellEnd"/>
                              <w:r w:rsidRPr="00FF1C39">
                                <w:rPr>
                                  <w:rFonts w:ascii="Arial" w:eastAsia="Arial" w:hAnsi="Arial"/>
                                  <w:color w:val="000000"/>
                                  <w:sz w:val="16"/>
                                </w:rPr>
                                <w:t>”, the Bureau’s online knowledge base platform.</w:t>
                              </w:r>
                            </w:p>
                          </w:tc>
                        </w:tr>
                        <w:tr w:rsidR="00436142" w14:paraId="092F0957" w14:textId="77777777" w:rsidTr="003A700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E271516" w14:textId="77777777" w:rsidR="005B0565" w:rsidRDefault="00C4142C">
                              <w:pPr>
                                <w:spacing w:after="0" w:line="240" w:lineRule="auto"/>
                              </w:pPr>
                              <w:r>
                                <w:rPr>
                                  <w:rFonts w:ascii="Arial" w:eastAsia="Arial" w:hAnsi="Arial"/>
                                  <w:b/>
                                  <w:color w:val="000000"/>
                                  <w:sz w:val="16"/>
                                </w:rPr>
                                <w:t>Duty 3</w:t>
                              </w:r>
                            </w:p>
                          </w:tc>
                        </w:tr>
                        <w:tr w:rsidR="005B0565" w14:paraId="5FB5F674" w14:textId="77777777" w:rsidTr="003A7003">
                          <w:trPr>
                            <w:trHeight w:val="282"/>
                          </w:trPr>
                          <w:tc>
                            <w:tcPr>
                              <w:tcW w:w="8004" w:type="dxa"/>
                              <w:tcBorders>
                                <w:top w:val="nil"/>
                                <w:left w:val="nil"/>
                                <w:bottom w:val="nil"/>
                                <w:right w:val="nil"/>
                              </w:tcBorders>
                              <w:tcMar>
                                <w:top w:w="39" w:type="dxa"/>
                                <w:left w:w="39" w:type="dxa"/>
                                <w:bottom w:w="39" w:type="dxa"/>
                                <w:right w:w="39" w:type="dxa"/>
                              </w:tcMar>
                            </w:tcPr>
                            <w:p w14:paraId="6C85FF4E" w14:textId="77777777" w:rsidR="005B0565" w:rsidRDefault="00C4142C">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BA05615" w14:textId="77777777" w:rsidR="005B0565" w:rsidRDefault="00C4142C">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113627D" w14:textId="77777777" w:rsidR="005B0565" w:rsidRDefault="00C4142C">
                              <w:pPr>
                                <w:spacing w:after="0" w:line="240" w:lineRule="auto"/>
                              </w:pPr>
                              <w:r>
                                <w:rPr>
                                  <w:rFonts w:ascii="Arial" w:eastAsia="Arial" w:hAnsi="Arial"/>
                                  <w:b/>
                                  <w:color w:val="000000"/>
                                  <w:sz w:val="16"/>
                                </w:rPr>
                                <w:t>20</w:t>
                              </w:r>
                            </w:p>
                          </w:tc>
                        </w:tr>
                        <w:tr w:rsidR="00436142" w14:paraId="60EB3998" w14:textId="77777777" w:rsidTr="003A7003">
                          <w:trPr>
                            <w:trHeight w:val="282"/>
                          </w:trPr>
                          <w:tc>
                            <w:tcPr>
                              <w:tcW w:w="8004" w:type="dxa"/>
                              <w:gridSpan w:val="3"/>
                              <w:tcBorders>
                                <w:top w:val="nil"/>
                                <w:left w:val="nil"/>
                                <w:bottom w:val="nil"/>
                                <w:right w:val="nil"/>
                              </w:tcBorders>
                              <w:tcMar>
                                <w:top w:w="39" w:type="dxa"/>
                                <w:left w:w="39" w:type="dxa"/>
                                <w:bottom w:w="39" w:type="dxa"/>
                                <w:right w:w="39" w:type="dxa"/>
                              </w:tcMar>
                            </w:tcPr>
                            <w:p w14:paraId="62BC9DF3" w14:textId="77777777" w:rsidR="005B0565" w:rsidRDefault="00C4142C">
                              <w:pPr>
                                <w:spacing w:after="0" w:line="240" w:lineRule="auto"/>
                              </w:pPr>
                              <w:r>
                                <w:rPr>
                                  <w:rFonts w:ascii="Arial" w:eastAsia="Arial" w:hAnsi="Arial"/>
                                  <w:color w:val="000000"/>
                                </w:rPr>
                                <w:t xml:space="preserve">Serve in a technical resource capacity for the section by handling issues such as tax clearance and hearings preparation.  Work with external customers as well as internal customers to resolve issues in a timely manner. </w:t>
                              </w:r>
                            </w:p>
                          </w:tc>
                        </w:tr>
                        <w:tr w:rsidR="005B0565" w14:paraId="77B3BFEB" w14:textId="77777777" w:rsidTr="003A7003">
                          <w:trPr>
                            <w:trHeight w:val="282"/>
                          </w:trPr>
                          <w:tc>
                            <w:tcPr>
                              <w:tcW w:w="8004" w:type="dxa"/>
                              <w:tcBorders>
                                <w:top w:val="nil"/>
                                <w:left w:val="nil"/>
                                <w:bottom w:val="nil"/>
                                <w:right w:val="nil"/>
                              </w:tcBorders>
                              <w:tcMar>
                                <w:top w:w="39" w:type="dxa"/>
                                <w:left w:w="39" w:type="dxa"/>
                                <w:bottom w:w="39" w:type="dxa"/>
                                <w:right w:w="39" w:type="dxa"/>
                              </w:tcMar>
                            </w:tcPr>
                            <w:p w14:paraId="3B0D6711" w14:textId="77777777" w:rsidR="005B0565" w:rsidRDefault="00C4142C">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C37D1C4" w14:textId="77777777" w:rsidR="005B0565" w:rsidRDefault="005B056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47716D5" w14:textId="77777777" w:rsidR="005B0565" w:rsidRDefault="005B0565">
                              <w:pPr>
                                <w:spacing w:after="0" w:line="240" w:lineRule="auto"/>
                              </w:pPr>
                            </w:p>
                          </w:tc>
                        </w:tr>
                        <w:tr w:rsidR="00436142" w14:paraId="5CC740A8" w14:textId="77777777" w:rsidTr="003A700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5D692B5" w14:textId="0CAD2245" w:rsidR="005B0565" w:rsidRDefault="00C4142C">
                              <w:pPr>
                                <w:numPr>
                                  <w:ilvl w:val="0"/>
                                  <w:numId w:val="1"/>
                                </w:numPr>
                                <w:spacing w:after="0" w:line="240" w:lineRule="auto"/>
                                <w:ind w:left="720" w:hanging="360"/>
                              </w:pPr>
                              <w:r>
                                <w:rPr>
                                  <w:rFonts w:ascii="Arial" w:eastAsia="Arial" w:hAnsi="Arial"/>
                                  <w:color w:val="000000"/>
                                  <w:sz w:val="16"/>
                                </w:rPr>
                                <w:t xml:space="preserve">Develop and document process for handling tax clearance requests with external </w:t>
                              </w:r>
                              <w:r w:rsidR="00074FF6">
                                <w:rPr>
                                  <w:rFonts w:ascii="Arial" w:eastAsia="Arial" w:hAnsi="Arial"/>
                                  <w:color w:val="000000"/>
                                  <w:sz w:val="16"/>
                                </w:rPr>
                                <w:t>clients,</w:t>
                              </w:r>
                              <w:r>
                                <w:rPr>
                                  <w:rFonts w:ascii="Arial" w:eastAsia="Arial" w:hAnsi="Arial"/>
                                  <w:color w:val="000000"/>
                                  <w:sz w:val="16"/>
                                </w:rPr>
                                <w:t xml:space="preserve"> process tax clearance requests for customers. </w:t>
                              </w:r>
                            </w:p>
                            <w:p w14:paraId="53C6F8CD" w14:textId="77777777" w:rsidR="005B0565" w:rsidRDefault="00C4142C">
                              <w:pPr>
                                <w:numPr>
                                  <w:ilvl w:val="0"/>
                                  <w:numId w:val="1"/>
                                </w:numPr>
                                <w:spacing w:after="0" w:line="240" w:lineRule="auto"/>
                                <w:ind w:left="720" w:hanging="360"/>
                              </w:pPr>
                              <w:r>
                                <w:rPr>
                                  <w:rFonts w:ascii="Arial" w:eastAsia="Arial" w:hAnsi="Arial"/>
                                  <w:color w:val="000000"/>
                                  <w:sz w:val="16"/>
                                </w:rPr>
                                <w:t xml:space="preserve">Prepare hearings fact sheets as required for use by Hearings Officers. </w:t>
                              </w:r>
                            </w:p>
                            <w:p w14:paraId="1343C284" w14:textId="62FEF25D" w:rsidR="005B0565" w:rsidRDefault="00C4142C">
                              <w:pPr>
                                <w:numPr>
                                  <w:ilvl w:val="0"/>
                                  <w:numId w:val="1"/>
                                </w:numPr>
                                <w:spacing w:after="0" w:line="240" w:lineRule="auto"/>
                                <w:ind w:left="720" w:hanging="360"/>
                              </w:pPr>
                              <w:r>
                                <w:rPr>
                                  <w:rFonts w:ascii="Arial" w:eastAsia="Arial" w:hAnsi="Arial"/>
                                  <w:color w:val="000000"/>
                                  <w:sz w:val="16"/>
                                </w:rPr>
                                <w:t>Other tasks as assigned.</w:t>
                              </w:r>
                            </w:p>
                          </w:tc>
                        </w:tr>
                        <w:tr w:rsidR="00436142" w14:paraId="7CD30421" w14:textId="77777777" w:rsidTr="003A700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3084632" w14:textId="77777777" w:rsidR="005B0565" w:rsidRDefault="00C4142C">
                              <w:pPr>
                                <w:spacing w:after="0" w:line="240" w:lineRule="auto"/>
                              </w:pPr>
                              <w:r>
                                <w:rPr>
                                  <w:rFonts w:ascii="Arial" w:eastAsia="Arial" w:hAnsi="Arial"/>
                                  <w:b/>
                                  <w:color w:val="000000"/>
                                  <w:sz w:val="16"/>
                                </w:rPr>
                                <w:t>Duty 4</w:t>
                              </w:r>
                            </w:p>
                          </w:tc>
                        </w:tr>
                        <w:tr w:rsidR="005B0565" w14:paraId="66FC8E2C" w14:textId="77777777" w:rsidTr="003A7003">
                          <w:trPr>
                            <w:trHeight w:val="282"/>
                          </w:trPr>
                          <w:tc>
                            <w:tcPr>
                              <w:tcW w:w="8004" w:type="dxa"/>
                              <w:tcBorders>
                                <w:top w:val="nil"/>
                                <w:left w:val="nil"/>
                                <w:bottom w:val="nil"/>
                                <w:right w:val="nil"/>
                              </w:tcBorders>
                              <w:tcMar>
                                <w:top w:w="39" w:type="dxa"/>
                                <w:left w:w="39" w:type="dxa"/>
                                <w:bottom w:w="39" w:type="dxa"/>
                                <w:right w:w="39" w:type="dxa"/>
                              </w:tcMar>
                            </w:tcPr>
                            <w:p w14:paraId="4652516F" w14:textId="77777777" w:rsidR="005B0565" w:rsidRDefault="00C4142C">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F0AFB72" w14:textId="77777777" w:rsidR="005B0565" w:rsidRDefault="00C4142C">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35D2260" w14:textId="77777777" w:rsidR="005B0565" w:rsidRDefault="00C4142C">
                              <w:pPr>
                                <w:spacing w:after="0" w:line="240" w:lineRule="auto"/>
                              </w:pPr>
                              <w:r>
                                <w:rPr>
                                  <w:rFonts w:ascii="Arial" w:eastAsia="Arial" w:hAnsi="Arial"/>
                                  <w:b/>
                                  <w:color w:val="000000"/>
                                  <w:sz w:val="16"/>
                                </w:rPr>
                                <w:t>10</w:t>
                              </w:r>
                            </w:p>
                          </w:tc>
                        </w:tr>
                        <w:tr w:rsidR="00436142" w14:paraId="3BEF2A0A" w14:textId="77777777" w:rsidTr="003A7003">
                          <w:trPr>
                            <w:trHeight w:val="282"/>
                          </w:trPr>
                          <w:tc>
                            <w:tcPr>
                              <w:tcW w:w="8004" w:type="dxa"/>
                              <w:gridSpan w:val="3"/>
                              <w:tcBorders>
                                <w:top w:val="nil"/>
                                <w:left w:val="nil"/>
                                <w:bottom w:val="nil"/>
                                <w:right w:val="nil"/>
                              </w:tcBorders>
                              <w:tcMar>
                                <w:top w:w="39" w:type="dxa"/>
                                <w:left w:w="39" w:type="dxa"/>
                                <w:bottom w:w="39" w:type="dxa"/>
                                <w:right w:w="39" w:type="dxa"/>
                              </w:tcMar>
                            </w:tcPr>
                            <w:p w14:paraId="01E70AE6" w14:textId="77777777" w:rsidR="005B0565" w:rsidRDefault="00C4142C">
                              <w:pPr>
                                <w:spacing w:after="0" w:line="240" w:lineRule="auto"/>
                              </w:pPr>
                              <w:r>
                                <w:rPr>
                                  <w:rFonts w:ascii="Arial" w:eastAsia="Arial" w:hAnsi="Arial"/>
                                  <w:color w:val="000000"/>
                                </w:rPr>
                                <w:t>Working with section staff, create and provide information for reporting and monitoring section performance.</w:t>
                              </w:r>
                            </w:p>
                          </w:tc>
                        </w:tr>
                        <w:tr w:rsidR="005B0565" w14:paraId="7A32E6D7" w14:textId="77777777" w:rsidTr="003A7003">
                          <w:trPr>
                            <w:trHeight w:val="282"/>
                          </w:trPr>
                          <w:tc>
                            <w:tcPr>
                              <w:tcW w:w="8004" w:type="dxa"/>
                              <w:tcBorders>
                                <w:top w:val="nil"/>
                                <w:left w:val="nil"/>
                                <w:bottom w:val="nil"/>
                                <w:right w:val="nil"/>
                              </w:tcBorders>
                              <w:tcMar>
                                <w:top w:w="39" w:type="dxa"/>
                                <w:left w:w="39" w:type="dxa"/>
                                <w:bottom w:w="39" w:type="dxa"/>
                                <w:right w:w="39" w:type="dxa"/>
                              </w:tcMar>
                            </w:tcPr>
                            <w:p w14:paraId="612C8D62" w14:textId="77777777" w:rsidR="005B0565" w:rsidRDefault="00C4142C">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538DAF2" w14:textId="77777777" w:rsidR="005B0565" w:rsidRDefault="005B056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134306E" w14:textId="77777777" w:rsidR="005B0565" w:rsidRDefault="005B0565">
                              <w:pPr>
                                <w:spacing w:after="0" w:line="240" w:lineRule="auto"/>
                              </w:pPr>
                            </w:p>
                          </w:tc>
                        </w:tr>
                        <w:tr w:rsidR="00436142" w14:paraId="5D0BE737" w14:textId="77777777" w:rsidTr="003A700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DCEC21D" w14:textId="77777777" w:rsidR="005B0565" w:rsidRDefault="00C4142C">
                              <w:pPr>
                                <w:numPr>
                                  <w:ilvl w:val="0"/>
                                  <w:numId w:val="1"/>
                                </w:numPr>
                                <w:spacing w:after="0" w:line="240" w:lineRule="auto"/>
                                <w:ind w:left="720" w:hanging="360"/>
                              </w:pPr>
                              <w:r>
                                <w:rPr>
                                  <w:rFonts w:ascii="Arial" w:eastAsia="Arial" w:hAnsi="Arial"/>
                                  <w:color w:val="000000"/>
                                  <w:sz w:val="16"/>
                                </w:rPr>
                                <w:t xml:space="preserve">Develop and update proficiency and production reports for the section in accordance with the Division strategic plan and reporting schedule. </w:t>
                              </w:r>
                            </w:p>
                            <w:p w14:paraId="4FF99DB0" w14:textId="77777777" w:rsidR="005B0565" w:rsidRDefault="00C4142C">
                              <w:pPr>
                                <w:numPr>
                                  <w:ilvl w:val="0"/>
                                  <w:numId w:val="1"/>
                                </w:numPr>
                                <w:spacing w:after="0" w:line="240" w:lineRule="auto"/>
                                <w:ind w:left="720" w:hanging="360"/>
                              </w:pPr>
                              <w:r>
                                <w:rPr>
                                  <w:rFonts w:ascii="Arial" w:eastAsia="Arial" w:hAnsi="Arial"/>
                                  <w:color w:val="000000"/>
                                  <w:sz w:val="16"/>
                                </w:rPr>
                                <w:t xml:space="preserve">Generate reports to provide production information to management personnel as requested. </w:t>
                              </w:r>
                            </w:p>
                            <w:p w14:paraId="362349E5" w14:textId="4C44B5DB" w:rsidR="005B0565" w:rsidRDefault="00C4142C">
                              <w:pPr>
                                <w:numPr>
                                  <w:ilvl w:val="0"/>
                                  <w:numId w:val="1"/>
                                </w:numPr>
                                <w:spacing w:after="0" w:line="240" w:lineRule="auto"/>
                                <w:ind w:left="720" w:hanging="360"/>
                              </w:pPr>
                              <w:r>
                                <w:rPr>
                                  <w:rFonts w:ascii="Arial" w:eastAsia="Arial" w:hAnsi="Arial"/>
                                  <w:color w:val="000000"/>
                                  <w:sz w:val="16"/>
                                </w:rPr>
                                <w:t>Provide production information required to meet obligations to Cities served by the City Income Tax</w:t>
                              </w:r>
                              <w:r w:rsidR="009858B9">
                                <w:rPr>
                                  <w:rFonts w:ascii="Arial" w:eastAsia="Arial" w:hAnsi="Arial"/>
                                  <w:color w:val="000000"/>
                                  <w:sz w:val="16"/>
                                </w:rPr>
                                <w:t xml:space="preserve"> Bureau</w:t>
                              </w:r>
                              <w:r>
                                <w:rPr>
                                  <w:rFonts w:ascii="Arial" w:eastAsia="Arial" w:hAnsi="Arial"/>
                                  <w:color w:val="000000"/>
                                  <w:sz w:val="16"/>
                                </w:rPr>
                                <w:t xml:space="preserve"> including financial reports, statistical reports and other reports as determined. </w:t>
                              </w:r>
                            </w:p>
                            <w:p w14:paraId="02D6B1AF" w14:textId="69A4C24F" w:rsidR="005B0565" w:rsidRDefault="00C4142C">
                              <w:pPr>
                                <w:numPr>
                                  <w:ilvl w:val="0"/>
                                  <w:numId w:val="1"/>
                                </w:numPr>
                                <w:spacing w:after="0" w:line="240" w:lineRule="auto"/>
                                <w:ind w:left="720" w:hanging="360"/>
                              </w:pPr>
                              <w:r>
                                <w:rPr>
                                  <w:rFonts w:ascii="Arial" w:eastAsia="Arial" w:hAnsi="Arial"/>
                                  <w:color w:val="000000"/>
                                  <w:sz w:val="16"/>
                                </w:rPr>
                                <w:t xml:space="preserve">Partner with Division staff, assisting with resolving errors uncovered through report generation.  </w:t>
                              </w:r>
                            </w:p>
                          </w:tc>
                        </w:tr>
                        <w:tr w:rsidR="00436142" w14:paraId="2134738E" w14:textId="77777777" w:rsidTr="003A700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CB1FE28" w14:textId="77777777" w:rsidR="005B0565" w:rsidRDefault="00C4142C">
                              <w:pPr>
                                <w:spacing w:after="0" w:line="240" w:lineRule="auto"/>
                              </w:pPr>
                              <w:r>
                                <w:rPr>
                                  <w:rFonts w:ascii="Arial" w:eastAsia="Arial" w:hAnsi="Arial"/>
                                  <w:b/>
                                  <w:color w:val="000000"/>
                                  <w:sz w:val="16"/>
                                </w:rPr>
                                <w:t>Duty 5</w:t>
                              </w:r>
                            </w:p>
                          </w:tc>
                        </w:tr>
                        <w:tr w:rsidR="005B0565" w14:paraId="7CA17A13" w14:textId="77777777" w:rsidTr="003A7003">
                          <w:trPr>
                            <w:trHeight w:val="282"/>
                          </w:trPr>
                          <w:tc>
                            <w:tcPr>
                              <w:tcW w:w="8004" w:type="dxa"/>
                              <w:tcBorders>
                                <w:top w:val="nil"/>
                                <w:left w:val="nil"/>
                                <w:bottom w:val="nil"/>
                                <w:right w:val="nil"/>
                              </w:tcBorders>
                              <w:tcMar>
                                <w:top w:w="39" w:type="dxa"/>
                                <w:left w:w="39" w:type="dxa"/>
                                <w:bottom w:w="39" w:type="dxa"/>
                                <w:right w:w="39" w:type="dxa"/>
                              </w:tcMar>
                            </w:tcPr>
                            <w:p w14:paraId="7441CF79" w14:textId="77777777" w:rsidR="005B0565" w:rsidRDefault="00C4142C">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BC13A56" w14:textId="77777777" w:rsidR="005B0565" w:rsidRDefault="00C4142C">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EE7C5F0" w14:textId="77777777" w:rsidR="005B0565" w:rsidRDefault="00C4142C">
                              <w:pPr>
                                <w:spacing w:after="0" w:line="240" w:lineRule="auto"/>
                              </w:pPr>
                              <w:r>
                                <w:rPr>
                                  <w:rFonts w:ascii="Arial" w:eastAsia="Arial" w:hAnsi="Arial"/>
                                  <w:b/>
                                  <w:color w:val="000000"/>
                                  <w:sz w:val="16"/>
                                </w:rPr>
                                <w:t>10</w:t>
                              </w:r>
                            </w:p>
                          </w:tc>
                        </w:tr>
                        <w:tr w:rsidR="00436142" w14:paraId="78DA9EBF" w14:textId="77777777" w:rsidTr="003A7003">
                          <w:trPr>
                            <w:trHeight w:val="282"/>
                          </w:trPr>
                          <w:tc>
                            <w:tcPr>
                              <w:tcW w:w="8004" w:type="dxa"/>
                              <w:gridSpan w:val="3"/>
                              <w:tcBorders>
                                <w:top w:val="nil"/>
                                <w:left w:val="nil"/>
                                <w:bottom w:val="nil"/>
                                <w:right w:val="nil"/>
                              </w:tcBorders>
                              <w:tcMar>
                                <w:top w:w="39" w:type="dxa"/>
                                <w:left w:w="39" w:type="dxa"/>
                                <w:bottom w:w="39" w:type="dxa"/>
                                <w:right w:w="39" w:type="dxa"/>
                              </w:tcMar>
                            </w:tcPr>
                            <w:p w14:paraId="59D52EB3" w14:textId="77777777" w:rsidR="005B0565" w:rsidRDefault="00C4142C">
                              <w:pPr>
                                <w:spacing w:after="0" w:line="240" w:lineRule="auto"/>
                              </w:pPr>
                              <w:r>
                                <w:rPr>
                                  <w:rFonts w:ascii="Arial" w:eastAsia="Arial" w:hAnsi="Arial"/>
                                  <w:color w:val="000000"/>
                                </w:rPr>
                                <w:t>Other duties as assigned, including serving as a member for projects established by management.</w:t>
                              </w:r>
                            </w:p>
                          </w:tc>
                        </w:tr>
                        <w:tr w:rsidR="005B0565" w14:paraId="6F4217F4" w14:textId="77777777" w:rsidTr="003A7003">
                          <w:trPr>
                            <w:trHeight w:val="282"/>
                          </w:trPr>
                          <w:tc>
                            <w:tcPr>
                              <w:tcW w:w="8004" w:type="dxa"/>
                              <w:tcBorders>
                                <w:top w:val="nil"/>
                                <w:left w:val="nil"/>
                                <w:bottom w:val="nil"/>
                                <w:right w:val="nil"/>
                              </w:tcBorders>
                              <w:tcMar>
                                <w:top w:w="39" w:type="dxa"/>
                                <w:left w:w="39" w:type="dxa"/>
                                <w:bottom w:w="39" w:type="dxa"/>
                                <w:right w:w="39" w:type="dxa"/>
                              </w:tcMar>
                            </w:tcPr>
                            <w:p w14:paraId="76090EA7" w14:textId="77777777" w:rsidR="005B0565" w:rsidRDefault="00C4142C">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48413E1" w14:textId="77777777" w:rsidR="005B0565" w:rsidRDefault="005B056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9FB7846" w14:textId="77777777" w:rsidR="005B0565" w:rsidRDefault="005B0565">
                              <w:pPr>
                                <w:spacing w:after="0" w:line="240" w:lineRule="auto"/>
                              </w:pPr>
                            </w:p>
                          </w:tc>
                        </w:tr>
                        <w:tr w:rsidR="00436142" w14:paraId="7E2BC12A" w14:textId="77777777" w:rsidTr="003A7003">
                          <w:trPr>
                            <w:trHeight w:val="282"/>
                          </w:trPr>
                          <w:tc>
                            <w:tcPr>
                              <w:tcW w:w="8004" w:type="dxa"/>
                              <w:gridSpan w:val="3"/>
                              <w:tcBorders>
                                <w:top w:val="nil"/>
                                <w:left w:val="nil"/>
                                <w:bottom w:val="nil"/>
                                <w:right w:val="nil"/>
                              </w:tcBorders>
                              <w:tcMar>
                                <w:top w:w="39" w:type="dxa"/>
                                <w:left w:w="39" w:type="dxa"/>
                                <w:bottom w:w="39" w:type="dxa"/>
                                <w:right w:w="39" w:type="dxa"/>
                              </w:tcMar>
                            </w:tcPr>
                            <w:p w14:paraId="559DD583" w14:textId="77777777" w:rsidR="005B0565" w:rsidRDefault="00C4142C">
                              <w:pPr>
                                <w:numPr>
                                  <w:ilvl w:val="0"/>
                                  <w:numId w:val="1"/>
                                </w:numPr>
                                <w:spacing w:after="0" w:line="240" w:lineRule="auto"/>
                                <w:ind w:left="720" w:hanging="360"/>
                              </w:pPr>
                              <w:r>
                                <w:rPr>
                                  <w:rFonts w:ascii="Arial" w:eastAsia="Arial" w:hAnsi="Arial"/>
                                  <w:color w:val="000000"/>
                                  <w:sz w:val="16"/>
                                </w:rPr>
                                <w:t xml:space="preserve">Miscellaneous office duties as assigned. </w:t>
                              </w:r>
                            </w:p>
                            <w:p w14:paraId="2314F5C2" w14:textId="77777777" w:rsidR="005B0565" w:rsidRDefault="00C4142C">
                              <w:pPr>
                                <w:numPr>
                                  <w:ilvl w:val="0"/>
                                  <w:numId w:val="1"/>
                                </w:numPr>
                                <w:spacing w:after="0" w:line="240" w:lineRule="auto"/>
                                <w:ind w:left="720" w:hanging="360"/>
                              </w:pPr>
                              <w:r>
                                <w:rPr>
                                  <w:rFonts w:ascii="Arial" w:eastAsia="Arial" w:hAnsi="Arial"/>
                                  <w:color w:val="000000"/>
                                  <w:sz w:val="16"/>
                                </w:rPr>
                                <w:t xml:space="preserve">Assist in the development of parameters and procedures for completion of special projects. </w:t>
                              </w:r>
                            </w:p>
                            <w:p w14:paraId="7624CDEB" w14:textId="70BF3972" w:rsidR="005B0565" w:rsidRDefault="00C4142C">
                              <w:pPr>
                                <w:numPr>
                                  <w:ilvl w:val="0"/>
                                  <w:numId w:val="1"/>
                                </w:numPr>
                                <w:spacing w:after="0" w:line="240" w:lineRule="auto"/>
                                <w:ind w:left="720" w:hanging="360"/>
                              </w:pPr>
                              <w:r>
                                <w:rPr>
                                  <w:rFonts w:ascii="Arial" w:eastAsia="Arial" w:hAnsi="Arial"/>
                                  <w:color w:val="000000"/>
                                  <w:sz w:val="16"/>
                                </w:rPr>
                                <w:t>Assist supervisors in coaching team members to improve the quality of customer service.</w:t>
                              </w:r>
                            </w:p>
                          </w:tc>
                        </w:tr>
                      </w:tbl>
                      <w:p w14:paraId="6F9E6EFB" w14:textId="77777777" w:rsidR="005B0565" w:rsidRDefault="005B0565">
                        <w:pPr>
                          <w:spacing w:after="0" w:line="240" w:lineRule="auto"/>
                        </w:pPr>
                      </w:p>
                    </w:tc>
                  </w:tr>
                </w:tbl>
                <w:p w14:paraId="27C10441" w14:textId="77777777" w:rsidR="005B0565" w:rsidRDefault="005B0565">
                  <w:pPr>
                    <w:spacing w:after="0" w:line="240" w:lineRule="auto"/>
                  </w:pPr>
                </w:p>
              </w:tc>
            </w:tr>
          </w:tbl>
          <w:p w14:paraId="7D2F2A7A" w14:textId="77777777" w:rsidR="005B0565" w:rsidRDefault="005B0565">
            <w:pPr>
              <w:spacing w:after="0" w:line="240" w:lineRule="auto"/>
            </w:pPr>
          </w:p>
        </w:tc>
        <w:tc>
          <w:tcPr>
            <w:tcW w:w="179" w:type="dxa"/>
          </w:tcPr>
          <w:p w14:paraId="7E57FBBA" w14:textId="77777777" w:rsidR="005B0565" w:rsidRDefault="005B0565">
            <w:pPr>
              <w:pStyle w:val="EmptyCellLayoutStyle"/>
              <w:spacing w:after="0" w:line="240" w:lineRule="auto"/>
            </w:pPr>
          </w:p>
        </w:tc>
      </w:tr>
      <w:tr w:rsidR="005B0565" w14:paraId="6DC50645" w14:textId="77777777">
        <w:trPr>
          <w:trHeight w:val="99"/>
        </w:trPr>
        <w:tc>
          <w:tcPr>
            <w:tcW w:w="179" w:type="dxa"/>
          </w:tcPr>
          <w:p w14:paraId="781021C6" w14:textId="77777777" w:rsidR="005B0565" w:rsidRDefault="005B0565">
            <w:pPr>
              <w:pStyle w:val="EmptyCellLayoutStyle"/>
              <w:spacing w:after="0" w:line="240" w:lineRule="auto"/>
            </w:pPr>
          </w:p>
        </w:tc>
        <w:tc>
          <w:tcPr>
            <w:tcW w:w="0" w:type="dxa"/>
          </w:tcPr>
          <w:p w14:paraId="1DEC92E1" w14:textId="77777777" w:rsidR="005B0565" w:rsidRDefault="005B0565">
            <w:pPr>
              <w:pStyle w:val="EmptyCellLayoutStyle"/>
              <w:spacing w:after="0" w:line="240" w:lineRule="auto"/>
            </w:pPr>
          </w:p>
        </w:tc>
        <w:tc>
          <w:tcPr>
            <w:tcW w:w="0" w:type="dxa"/>
          </w:tcPr>
          <w:p w14:paraId="17CB9596" w14:textId="77777777" w:rsidR="005B0565" w:rsidRDefault="005B0565">
            <w:pPr>
              <w:pStyle w:val="EmptyCellLayoutStyle"/>
              <w:spacing w:after="0" w:line="240" w:lineRule="auto"/>
            </w:pPr>
          </w:p>
        </w:tc>
        <w:tc>
          <w:tcPr>
            <w:tcW w:w="0" w:type="dxa"/>
          </w:tcPr>
          <w:p w14:paraId="783658C8" w14:textId="77777777" w:rsidR="005B0565" w:rsidRDefault="005B0565">
            <w:pPr>
              <w:pStyle w:val="EmptyCellLayoutStyle"/>
              <w:spacing w:after="0" w:line="240" w:lineRule="auto"/>
            </w:pPr>
          </w:p>
        </w:tc>
        <w:tc>
          <w:tcPr>
            <w:tcW w:w="0" w:type="dxa"/>
          </w:tcPr>
          <w:p w14:paraId="57F8E0D3" w14:textId="77777777" w:rsidR="005B0565" w:rsidRDefault="005B0565">
            <w:pPr>
              <w:pStyle w:val="EmptyCellLayoutStyle"/>
              <w:spacing w:after="0" w:line="240" w:lineRule="auto"/>
            </w:pPr>
          </w:p>
        </w:tc>
        <w:tc>
          <w:tcPr>
            <w:tcW w:w="0" w:type="dxa"/>
          </w:tcPr>
          <w:p w14:paraId="01D5D559" w14:textId="77777777" w:rsidR="005B0565" w:rsidRDefault="005B0565">
            <w:pPr>
              <w:pStyle w:val="EmptyCellLayoutStyle"/>
              <w:spacing w:after="0" w:line="240" w:lineRule="auto"/>
            </w:pPr>
          </w:p>
        </w:tc>
        <w:tc>
          <w:tcPr>
            <w:tcW w:w="0" w:type="dxa"/>
          </w:tcPr>
          <w:p w14:paraId="036670E2" w14:textId="77777777" w:rsidR="005B0565" w:rsidRDefault="005B0565">
            <w:pPr>
              <w:pStyle w:val="EmptyCellLayoutStyle"/>
              <w:spacing w:after="0" w:line="240" w:lineRule="auto"/>
            </w:pPr>
          </w:p>
        </w:tc>
        <w:tc>
          <w:tcPr>
            <w:tcW w:w="2505" w:type="dxa"/>
          </w:tcPr>
          <w:p w14:paraId="0C052E67" w14:textId="77777777" w:rsidR="005B0565" w:rsidRDefault="005B0565">
            <w:pPr>
              <w:pStyle w:val="EmptyCellLayoutStyle"/>
              <w:spacing w:after="0" w:line="240" w:lineRule="auto"/>
            </w:pPr>
          </w:p>
        </w:tc>
        <w:tc>
          <w:tcPr>
            <w:tcW w:w="6120" w:type="dxa"/>
          </w:tcPr>
          <w:p w14:paraId="3DD1D48A" w14:textId="77777777" w:rsidR="005B0565" w:rsidRDefault="005B0565">
            <w:pPr>
              <w:pStyle w:val="EmptyCellLayoutStyle"/>
              <w:spacing w:after="0" w:line="240" w:lineRule="auto"/>
            </w:pPr>
          </w:p>
        </w:tc>
        <w:tc>
          <w:tcPr>
            <w:tcW w:w="2534" w:type="dxa"/>
          </w:tcPr>
          <w:p w14:paraId="35D38662" w14:textId="77777777" w:rsidR="005B0565" w:rsidRDefault="005B0565">
            <w:pPr>
              <w:pStyle w:val="EmptyCellLayoutStyle"/>
              <w:spacing w:after="0" w:line="240" w:lineRule="auto"/>
            </w:pPr>
          </w:p>
        </w:tc>
        <w:tc>
          <w:tcPr>
            <w:tcW w:w="179" w:type="dxa"/>
          </w:tcPr>
          <w:p w14:paraId="0ED71ECB" w14:textId="77777777" w:rsidR="005B0565" w:rsidRDefault="005B0565">
            <w:pPr>
              <w:pStyle w:val="EmptyCellLayoutStyle"/>
              <w:spacing w:after="0" w:line="240" w:lineRule="auto"/>
            </w:pPr>
          </w:p>
        </w:tc>
      </w:tr>
      <w:tr w:rsidR="00436142" w14:paraId="18D1415E" w14:textId="77777777" w:rsidTr="00436142">
        <w:tc>
          <w:tcPr>
            <w:tcW w:w="179" w:type="dxa"/>
          </w:tcPr>
          <w:p w14:paraId="3A8E6B92" w14:textId="77777777" w:rsidR="005B0565" w:rsidRDefault="005B0565">
            <w:pPr>
              <w:pStyle w:val="EmptyCellLayoutStyle"/>
              <w:spacing w:after="0" w:line="240" w:lineRule="auto"/>
            </w:pPr>
          </w:p>
        </w:tc>
        <w:tc>
          <w:tcPr>
            <w:tcW w:w="0" w:type="dxa"/>
          </w:tcPr>
          <w:p w14:paraId="04C1861A" w14:textId="77777777" w:rsidR="005B0565" w:rsidRDefault="005B0565">
            <w:pPr>
              <w:pStyle w:val="EmptyCellLayoutStyle"/>
              <w:spacing w:after="0" w:line="240" w:lineRule="auto"/>
            </w:pPr>
          </w:p>
        </w:tc>
        <w:tc>
          <w:tcPr>
            <w:tcW w:w="0" w:type="dxa"/>
          </w:tcPr>
          <w:p w14:paraId="0F42408E" w14:textId="77777777" w:rsidR="005B0565" w:rsidRDefault="005B0565">
            <w:pPr>
              <w:pStyle w:val="EmptyCellLayoutStyle"/>
              <w:spacing w:after="0" w:line="240" w:lineRule="auto"/>
            </w:pPr>
          </w:p>
        </w:tc>
        <w:tc>
          <w:tcPr>
            <w:tcW w:w="0" w:type="dxa"/>
          </w:tcPr>
          <w:p w14:paraId="7BB34865" w14:textId="77777777" w:rsidR="005B0565" w:rsidRDefault="005B0565">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5B0565" w14:paraId="0011A702" w14:textId="77777777">
              <w:trPr>
                <w:trHeight w:val="119"/>
              </w:trPr>
              <w:tc>
                <w:tcPr>
                  <w:tcW w:w="0" w:type="dxa"/>
                  <w:tcBorders>
                    <w:top w:val="single" w:sz="15" w:space="0" w:color="000000"/>
                    <w:left w:val="single" w:sz="15" w:space="0" w:color="000000"/>
                  </w:tcBorders>
                </w:tcPr>
                <w:p w14:paraId="27ED4F77" w14:textId="77777777" w:rsidR="005B0565" w:rsidRDefault="005B0565">
                  <w:pPr>
                    <w:pStyle w:val="EmptyCellLayoutStyle"/>
                    <w:spacing w:after="0" w:line="240" w:lineRule="auto"/>
                  </w:pPr>
                </w:p>
              </w:tc>
              <w:tc>
                <w:tcPr>
                  <w:tcW w:w="11159" w:type="dxa"/>
                  <w:tcBorders>
                    <w:top w:val="single" w:sz="15" w:space="0" w:color="000000"/>
                    <w:right w:val="single" w:sz="15" w:space="0" w:color="000000"/>
                  </w:tcBorders>
                </w:tcPr>
                <w:p w14:paraId="560E5CF9" w14:textId="77777777" w:rsidR="005B0565" w:rsidRDefault="005B0565">
                  <w:pPr>
                    <w:pStyle w:val="EmptyCellLayoutStyle"/>
                    <w:spacing w:after="0" w:line="240" w:lineRule="auto"/>
                  </w:pPr>
                </w:p>
              </w:tc>
            </w:tr>
            <w:tr w:rsidR="005B0565" w14:paraId="42CF799A" w14:textId="77777777">
              <w:trPr>
                <w:trHeight w:val="270"/>
              </w:trPr>
              <w:tc>
                <w:tcPr>
                  <w:tcW w:w="0" w:type="dxa"/>
                  <w:tcBorders>
                    <w:left w:val="single" w:sz="15" w:space="0" w:color="000000"/>
                  </w:tcBorders>
                </w:tcPr>
                <w:p w14:paraId="4040B671" w14:textId="77777777" w:rsidR="005B0565" w:rsidRDefault="005B0565">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5B0565" w14:paraId="640E75F0" w14:textId="77777777">
                    <w:trPr>
                      <w:trHeight w:val="192"/>
                    </w:trPr>
                    <w:tc>
                      <w:tcPr>
                        <w:tcW w:w="11160" w:type="dxa"/>
                        <w:tcBorders>
                          <w:top w:val="nil"/>
                          <w:left w:val="nil"/>
                          <w:bottom w:val="nil"/>
                          <w:right w:val="nil"/>
                        </w:tcBorders>
                        <w:tcMar>
                          <w:top w:w="39" w:type="dxa"/>
                          <w:left w:w="39" w:type="dxa"/>
                          <w:bottom w:w="39" w:type="dxa"/>
                          <w:right w:w="39" w:type="dxa"/>
                        </w:tcMar>
                      </w:tcPr>
                      <w:p w14:paraId="0DA3E82B" w14:textId="77777777" w:rsidR="005B0565" w:rsidRDefault="00C4142C">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19CF5A7F" w14:textId="77777777" w:rsidR="005B0565" w:rsidRDefault="005B0565">
                  <w:pPr>
                    <w:spacing w:after="0" w:line="240" w:lineRule="auto"/>
                  </w:pPr>
                </w:p>
              </w:tc>
            </w:tr>
            <w:tr w:rsidR="005B0565" w14:paraId="75F6281B" w14:textId="77777777">
              <w:trPr>
                <w:trHeight w:val="60"/>
              </w:trPr>
              <w:tc>
                <w:tcPr>
                  <w:tcW w:w="0" w:type="dxa"/>
                  <w:tcBorders>
                    <w:left w:val="single" w:sz="15" w:space="0" w:color="000000"/>
                  </w:tcBorders>
                </w:tcPr>
                <w:p w14:paraId="2C78DD04" w14:textId="77777777" w:rsidR="005B0565" w:rsidRDefault="005B0565">
                  <w:pPr>
                    <w:pStyle w:val="EmptyCellLayoutStyle"/>
                    <w:spacing w:after="0" w:line="240" w:lineRule="auto"/>
                  </w:pPr>
                </w:p>
              </w:tc>
              <w:tc>
                <w:tcPr>
                  <w:tcW w:w="11159" w:type="dxa"/>
                  <w:tcBorders>
                    <w:right w:val="single" w:sz="15" w:space="0" w:color="000000"/>
                  </w:tcBorders>
                </w:tcPr>
                <w:p w14:paraId="33C3B4A7" w14:textId="77777777" w:rsidR="005B0565" w:rsidRDefault="005B0565">
                  <w:pPr>
                    <w:pStyle w:val="EmptyCellLayoutStyle"/>
                    <w:spacing w:after="0" w:line="240" w:lineRule="auto"/>
                  </w:pPr>
                </w:p>
              </w:tc>
            </w:tr>
            <w:tr w:rsidR="00436142" w14:paraId="413285E9" w14:textId="77777777" w:rsidTr="0043614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5B0565" w14:paraId="29838C76" w14:textId="77777777">
                    <w:trPr>
                      <w:trHeight w:val="212"/>
                    </w:trPr>
                    <w:tc>
                      <w:tcPr>
                        <w:tcW w:w="11160" w:type="dxa"/>
                        <w:tcBorders>
                          <w:top w:val="nil"/>
                          <w:left w:val="nil"/>
                          <w:bottom w:val="nil"/>
                          <w:right w:val="nil"/>
                        </w:tcBorders>
                        <w:tcMar>
                          <w:top w:w="39" w:type="dxa"/>
                          <w:left w:w="39" w:type="dxa"/>
                          <w:bottom w:w="39" w:type="dxa"/>
                          <w:right w:w="39" w:type="dxa"/>
                        </w:tcMar>
                      </w:tcPr>
                      <w:p w14:paraId="7F6D91E9" w14:textId="2607258B" w:rsidR="005B0565" w:rsidRDefault="00C4142C">
                        <w:pPr>
                          <w:spacing w:after="0" w:line="240" w:lineRule="auto"/>
                        </w:pPr>
                        <w:r>
                          <w:rPr>
                            <w:rFonts w:ascii="Arial" w:eastAsia="Arial" w:hAnsi="Arial"/>
                            <w:color w:val="000000"/>
                          </w:rPr>
                          <w:t>Evaluation and coaching of staff for improved quality.  Recognition of team member’s superior</w:t>
                        </w:r>
                        <w:r w:rsidR="00FF1C39">
                          <w:rPr>
                            <w:rFonts w:ascii="Arial" w:eastAsia="Arial" w:hAnsi="Arial"/>
                            <w:color w:val="000000"/>
                          </w:rPr>
                          <w:t xml:space="preserve"> </w:t>
                        </w:r>
                        <w:r>
                          <w:rPr>
                            <w:rFonts w:ascii="Arial" w:eastAsia="Arial" w:hAnsi="Arial"/>
                            <w:color w:val="000000"/>
                          </w:rPr>
                          <w:t>performance.  Recommending changes to procedures and training that enhance the quality of work.  Serving as a technical resource for staff.</w:t>
                        </w:r>
                      </w:p>
                    </w:tc>
                  </w:tr>
                </w:tbl>
                <w:p w14:paraId="36B0453D" w14:textId="77777777" w:rsidR="005B0565" w:rsidRDefault="005B0565">
                  <w:pPr>
                    <w:spacing w:after="0" w:line="240" w:lineRule="auto"/>
                  </w:pPr>
                </w:p>
              </w:tc>
            </w:tr>
          </w:tbl>
          <w:p w14:paraId="4A4805F9" w14:textId="77777777" w:rsidR="005B0565" w:rsidRDefault="005B0565">
            <w:pPr>
              <w:spacing w:after="0" w:line="240" w:lineRule="auto"/>
            </w:pPr>
          </w:p>
        </w:tc>
        <w:tc>
          <w:tcPr>
            <w:tcW w:w="179" w:type="dxa"/>
          </w:tcPr>
          <w:p w14:paraId="71F68174" w14:textId="77777777" w:rsidR="005B0565" w:rsidRDefault="005B0565">
            <w:pPr>
              <w:pStyle w:val="EmptyCellLayoutStyle"/>
              <w:spacing w:after="0" w:line="240" w:lineRule="auto"/>
            </w:pPr>
          </w:p>
        </w:tc>
      </w:tr>
      <w:tr w:rsidR="005B0565" w14:paraId="3FDB0750" w14:textId="77777777">
        <w:trPr>
          <w:trHeight w:val="99"/>
        </w:trPr>
        <w:tc>
          <w:tcPr>
            <w:tcW w:w="179" w:type="dxa"/>
          </w:tcPr>
          <w:p w14:paraId="2EC5814D" w14:textId="77777777" w:rsidR="005B0565" w:rsidRDefault="005B0565">
            <w:pPr>
              <w:pStyle w:val="EmptyCellLayoutStyle"/>
              <w:spacing w:after="0" w:line="240" w:lineRule="auto"/>
            </w:pPr>
          </w:p>
        </w:tc>
        <w:tc>
          <w:tcPr>
            <w:tcW w:w="0" w:type="dxa"/>
          </w:tcPr>
          <w:p w14:paraId="69FE2BC1" w14:textId="77777777" w:rsidR="005B0565" w:rsidRDefault="005B0565">
            <w:pPr>
              <w:pStyle w:val="EmptyCellLayoutStyle"/>
              <w:spacing w:after="0" w:line="240" w:lineRule="auto"/>
            </w:pPr>
          </w:p>
        </w:tc>
        <w:tc>
          <w:tcPr>
            <w:tcW w:w="0" w:type="dxa"/>
          </w:tcPr>
          <w:p w14:paraId="56E18193" w14:textId="77777777" w:rsidR="005B0565" w:rsidRDefault="005B0565">
            <w:pPr>
              <w:pStyle w:val="EmptyCellLayoutStyle"/>
              <w:spacing w:after="0" w:line="240" w:lineRule="auto"/>
            </w:pPr>
          </w:p>
        </w:tc>
        <w:tc>
          <w:tcPr>
            <w:tcW w:w="0" w:type="dxa"/>
          </w:tcPr>
          <w:p w14:paraId="2434C4E9" w14:textId="77777777" w:rsidR="005B0565" w:rsidRDefault="005B0565">
            <w:pPr>
              <w:pStyle w:val="EmptyCellLayoutStyle"/>
              <w:spacing w:after="0" w:line="240" w:lineRule="auto"/>
            </w:pPr>
          </w:p>
        </w:tc>
        <w:tc>
          <w:tcPr>
            <w:tcW w:w="0" w:type="dxa"/>
          </w:tcPr>
          <w:p w14:paraId="1772F6B0" w14:textId="77777777" w:rsidR="005B0565" w:rsidRDefault="005B0565">
            <w:pPr>
              <w:pStyle w:val="EmptyCellLayoutStyle"/>
              <w:spacing w:after="0" w:line="240" w:lineRule="auto"/>
            </w:pPr>
          </w:p>
        </w:tc>
        <w:tc>
          <w:tcPr>
            <w:tcW w:w="0" w:type="dxa"/>
          </w:tcPr>
          <w:p w14:paraId="306E81D3" w14:textId="77777777" w:rsidR="005B0565" w:rsidRDefault="005B0565">
            <w:pPr>
              <w:pStyle w:val="EmptyCellLayoutStyle"/>
              <w:spacing w:after="0" w:line="240" w:lineRule="auto"/>
            </w:pPr>
          </w:p>
        </w:tc>
        <w:tc>
          <w:tcPr>
            <w:tcW w:w="0" w:type="dxa"/>
          </w:tcPr>
          <w:p w14:paraId="1A7744DC" w14:textId="77777777" w:rsidR="005B0565" w:rsidRDefault="005B0565">
            <w:pPr>
              <w:pStyle w:val="EmptyCellLayoutStyle"/>
              <w:spacing w:after="0" w:line="240" w:lineRule="auto"/>
            </w:pPr>
          </w:p>
        </w:tc>
        <w:tc>
          <w:tcPr>
            <w:tcW w:w="2505" w:type="dxa"/>
          </w:tcPr>
          <w:p w14:paraId="6C997127" w14:textId="77777777" w:rsidR="005B0565" w:rsidRDefault="005B0565">
            <w:pPr>
              <w:pStyle w:val="EmptyCellLayoutStyle"/>
              <w:spacing w:after="0" w:line="240" w:lineRule="auto"/>
            </w:pPr>
          </w:p>
        </w:tc>
        <w:tc>
          <w:tcPr>
            <w:tcW w:w="6120" w:type="dxa"/>
          </w:tcPr>
          <w:p w14:paraId="5596DF13" w14:textId="77777777" w:rsidR="005B0565" w:rsidRDefault="005B0565">
            <w:pPr>
              <w:pStyle w:val="EmptyCellLayoutStyle"/>
              <w:spacing w:after="0" w:line="240" w:lineRule="auto"/>
            </w:pPr>
          </w:p>
        </w:tc>
        <w:tc>
          <w:tcPr>
            <w:tcW w:w="2534" w:type="dxa"/>
          </w:tcPr>
          <w:p w14:paraId="17F8CA20" w14:textId="77777777" w:rsidR="005B0565" w:rsidRDefault="005B0565">
            <w:pPr>
              <w:pStyle w:val="EmptyCellLayoutStyle"/>
              <w:spacing w:after="0" w:line="240" w:lineRule="auto"/>
            </w:pPr>
          </w:p>
        </w:tc>
        <w:tc>
          <w:tcPr>
            <w:tcW w:w="179" w:type="dxa"/>
          </w:tcPr>
          <w:p w14:paraId="3E6EE885" w14:textId="77777777" w:rsidR="005B0565" w:rsidRDefault="005B0565">
            <w:pPr>
              <w:pStyle w:val="EmptyCellLayoutStyle"/>
              <w:spacing w:after="0" w:line="240" w:lineRule="auto"/>
            </w:pPr>
          </w:p>
        </w:tc>
      </w:tr>
      <w:tr w:rsidR="00436142" w14:paraId="60A99167" w14:textId="77777777" w:rsidTr="00436142">
        <w:tc>
          <w:tcPr>
            <w:tcW w:w="179" w:type="dxa"/>
          </w:tcPr>
          <w:p w14:paraId="50B46F76" w14:textId="77777777" w:rsidR="005B0565" w:rsidRDefault="005B0565">
            <w:pPr>
              <w:pStyle w:val="EmptyCellLayoutStyle"/>
              <w:spacing w:after="0" w:line="240" w:lineRule="auto"/>
            </w:pPr>
          </w:p>
        </w:tc>
        <w:tc>
          <w:tcPr>
            <w:tcW w:w="0" w:type="dxa"/>
          </w:tcPr>
          <w:p w14:paraId="3524F52F" w14:textId="77777777" w:rsidR="005B0565" w:rsidRDefault="005B0565">
            <w:pPr>
              <w:pStyle w:val="EmptyCellLayoutStyle"/>
              <w:spacing w:after="0" w:line="240" w:lineRule="auto"/>
            </w:pPr>
          </w:p>
        </w:tc>
        <w:tc>
          <w:tcPr>
            <w:tcW w:w="0" w:type="dxa"/>
          </w:tcPr>
          <w:p w14:paraId="65DED474" w14:textId="77777777" w:rsidR="005B0565" w:rsidRDefault="005B0565">
            <w:pPr>
              <w:pStyle w:val="EmptyCellLayoutStyle"/>
              <w:spacing w:after="0" w:line="240" w:lineRule="auto"/>
            </w:pPr>
          </w:p>
        </w:tc>
        <w:tc>
          <w:tcPr>
            <w:tcW w:w="0" w:type="dxa"/>
          </w:tcPr>
          <w:p w14:paraId="308951D0" w14:textId="77777777" w:rsidR="005B0565" w:rsidRDefault="005B0565">
            <w:pPr>
              <w:pStyle w:val="EmptyCellLayoutStyle"/>
              <w:spacing w:after="0" w:line="240" w:lineRule="auto"/>
            </w:pPr>
          </w:p>
        </w:tc>
        <w:tc>
          <w:tcPr>
            <w:tcW w:w="0" w:type="dxa"/>
          </w:tcPr>
          <w:p w14:paraId="1F147314" w14:textId="77777777" w:rsidR="005B0565" w:rsidRDefault="005B0565">
            <w:pPr>
              <w:pStyle w:val="EmptyCellLayoutStyle"/>
              <w:spacing w:after="0" w:line="240" w:lineRule="auto"/>
            </w:pPr>
          </w:p>
        </w:tc>
        <w:tc>
          <w:tcPr>
            <w:tcW w:w="0" w:type="dxa"/>
          </w:tcPr>
          <w:p w14:paraId="6E8F89EC" w14:textId="77777777" w:rsidR="005B0565" w:rsidRDefault="005B0565">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5B0565" w14:paraId="1E1A77DA" w14:textId="77777777">
              <w:trPr>
                <w:trHeight w:val="38"/>
              </w:trPr>
              <w:tc>
                <w:tcPr>
                  <w:tcW w:w="0" w:type="dxa"/>
                  <w:tcBorders>
                    <w:top w:val="single" w:sz="15" w:space="0" w:color="000000"/>
                    <w:left w:val="single" w:sz="15" w:space="0" w:color="000000"/>
                  </w:tcBorders>
                </w:tcPr>
                <w:p w14:paraId="13AB23C4" w14:textId="77777777" w:rsidR="005B0565" w:rsidRDefault="005B0565">
                  <w:pPr>
                    <w:pStyle w:val="EmptyCellLayoutStyle"/>
                    <w:spacing w:after="0" w:line="240" w:lineRule="auto"/>
                  </w:pPr>
                </w:p>
              </w:tc>
              <w:tc>
                <w:tcPr>
                  <w:tcW w:w="11159" w:type="dxa"/>
                  <w:tcBorders>
                    <w:top w:val="single" w:sz="15" w:space="0" w:color="000000"/>
                    <w:right w:val="single" w:sz="15" w:space="0" w:color="000000"/>
                  </w:tcBorders>
                </w:tcPr>
                <w:p w14:paraId="2787C197" w14:textId="77777777" w:rsidR="005B0565" w:rsidRDefault="005B0565">
                  <w:pPr>
                    <w:pStyle w:val="EmptyCellLayoutStyle"/>
                    <w:spacing w:after="0" w:line="240" w:lineRule="auto"/>
                  </w:pPr>
                </w:p>
              </w:tc>
            </w:tr>
            <w:tr w:rsidR="005B0565" w14:paraId="5E98098E" w14:textId="77777777">
              <w:trPr>
                <w:trHeight w:val="270"/>
              </w:trPr>
              <w:tc>
                <w:tcPr>
                  <w:tcW w:w="0" w:type="dxa"/>
                  <w:tcBorders>
                    <w:left w:val="single" w:sz="15" w:space="0" w:color="000000"/>
                  </w:tcBorders>
                </w:tcPr>
                <w:p w14:paraId="7874B04C" w14:textId="77777777" w:rsidR="005B0565" w:rsidRDefault="005B0565">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5B0565" w14:paraId="193A1BE7" w14:textId="77777777">
                    <w:trPr>
                      <w:trHeight w:val="192"/>
                    </w:trPr>
                    <w:tc>
                      <w:tcPr>
                        <w:tcW w:w="11160" w:type="dxa"/>
                        <w:tcBorders>
                          <w:top w:val="nil"/>
                          <w:left w:val="nil"/>
                          <w:bottom w:val="nil"/>
                          <w:right w:val="nil"/>
                        </w:tcBorders>
                        <w:tcMar>
                          <w:top w:w="39" w:type="dxa"/>
                          <w:left w:w="39" w:type="dxa"/>
                          <w:bottom w:w="39" w:type="dxa"/>
                          <w:right w:w="39" w:type="dxa"/>
                        </w:tcMar>
                      </w:tcPr>
                      <w:p w14:paraId="2F9C461A" w14:textId="77777777" w:rsidR="005B0565" w:rsidRDefault="00C4142C">
                        <w:pPr>
                          <w:spacing w:after="0" w:line="240" w:lineRule="auto"/>
                        </w:pPr>
                        <w:r>
                          <w:rPr>
                            <w:rFonts w:ascii="Arial" w:eastAsia="Arial" w:hAnsi="Arial"/>
                            <w:b/>
                            <w:color w:val="000000"/>
                            <w:sz w:val="16"/>
                          </w:rPr>
                          <w:t xml:space="preserve">17. Describe the types of decisions that require the supervisor's review. </w:t>
                        </w:r>
                      </w:p>
                    </w:tc>
                  </w:tr>
                </w:tbl>
                <w:p w14:paraId="654D3931" w14:textId="77777777" w:rsidR="005B0565" w:rsidRDefault="005B0565">
                  <w:pPr>
                    <w:spacing w:after="0" w:line="240" w:lineRule="auto"/>
                  </w:pPr>
                </w:p>
              </w:tc>
            </w:tr>
            <w:tr w:rsidR="005B0565" w14:paraId="256ADB4B" w14:textId="77777777">
              <w:trPr>
                <w:trHeight w:val="40"/>
              </w:trPr>
              <w:tc>
                <w:tcPr>
                  <w:tcW w:w="0" w:type="dxa"/>
                  <w:tcBorders>
                    <w:left w:val="single" w:sz="15" w:space="0" w:color="000000"/>
                  </w:tcBorders>
                </w:tcPr>
                <w:p w14:paraId="09B376FD" w14:textId="77777777" w:rsidR="005B0565" w:rsidRDefault="005B0565">
                  <w:pPr>
                    <w:pStyle w:val="EmptyCellLayoutStyle"/>
                    <w:spacing w:after="0" w:line="240" w:lineRule="auto"/>
                  </w:pPr>
                </w:p>
              </w:tc>
              <w:tc>
                <w:tcPr>
                  <w:tcW w:w="11159" w:type="dxa"/>
                  <w:tcBorders>
                    <w:right w:val="single" w:sz="15" w:space="0" w:color="000000"/>
                  </w:tcBorders>
                </w:tcPr>
                <w:p w14:paraId="44E878B0" w14:textId="77777777" w:rsidR="005B0565" w:rsidRDefault="005B0565">
                  <w:pPr>
                    <w:pStyle w:val="EmptyCellLayoutStyle"/>
                    <w:spacing w:after="0" w:line="240" w:lineRule="auto"/>
                  </w:pPr>
                </w:p>
              </w:tc>
            </w:tr>
            <w:tr w:rsidR="00436142" w14:paraId="7A4B7F5A" w14:textId="77777777" w:rsidTr="0043614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5B0565" w14:paraId="2EFAB53C" w14:textId="77777777">
                    <w:trPr>
                      <w:trHeight w:val="212"/>
                    </w:trPr>
                    <w:tc>
                      <w:tcPr>
                        <w:tcW w:w="11160" w:type="dxa"/>
                        <w:tcBorders>
                          <w:top w:val="nil"/>
                          <w:left w:val="nil"/>
                          <w:bottom w:val="nil"/>
                          <w:right w:val="nil"/>
                        </w:tcBorders>
                        <w:tcMar>
                          <w:top w:w="39" w:type="dxa"/>
                          <w:left w:w="39" w:type="dxa"/>
                          <w:bottom w:w="39" w:type="dxa"/>
                          <w:right w:w="39" w:type="dxa"/>
                        </w:tcMar>
                      </w:tcPr>
                      <w:p w14:paraId="0F6BA08B" w14:textId="79389902" w:rsidR="005B0565" w:rsidRDefault="00C4142C">
                        <w:pPr>
                          <w:spacing w:after="0" w:line="240" w:lineRule="auto"/>
                        </w:pPr>
                        <w:r>
                          <w:rPr>
                            <w:rFonts w:ascii="Arial" w:eastAsia="Arial" w:hAnsi="Arial"/>
                            <w:color w:val="000000"/>
                          </w:rPr>
                          <w:t>Disclosure of information in unusual situations.  Coaching related to performance issues potentially identified as disciplinary in nature.  Analysis of new policies as they impact the CIT</w:t>
                        </w:r>
                        <w:r w:rsidR="0073685B">
                          <w:rPr>
                            <w:rFonts w:ascii="Arial" w:eastAsia="Arial" w:hAnsi="Arial"/>
                            <w:color w:val="000000"/>
                          </w:rPr>
                          <w:t>B</w:t>
                        </w:r>
                        <w:r>
                          <w:rPr>
                            <w:rFonts w:ascii="Arial" w:eastAsia="Arial" w:hAnsi="Arial"/>
                            <w:color w:val="000000"/>
                          </w:rPr>
                          <w:t xml:space="preserve"> Section and the Division.</w:t>
                        </w:r>
                      </w:p>
                    </w:tc>
                  </w:tr>
                </w:tbl>
                <w:p w14:paraId="6307963D" w14:textId="77777777" w:rsidR="005B0565" w:rsidRDefault="005B0565">
                  <w:pPr>
                    <w:spacing w:after="0" w:line="240" w:lineRule="auto"/>
                  </w:pPr>
                </w:p>
              </w:tc>
            </w:tr>
          </w:tbl>
          <w:p w14:paraId="3D61884C" w14:textId="77777777" w:rsidR="005B0565" w:rsidRDefault="005B0565">
            <w:pPr>
              <w:spacing w:after="0" w:line="240" w:lineRule="auto"/>
            </w:pPr>
          </w:p>
        </w:tc>
        <w:tc>
          <w:tcPr>
            <w:tcW w:w="179" w:type="dxa"/>
          </w:tcPr>
          <w:p w14:paraId="5C34623C" w14:textId="77777777" w:rsidR="005B0565" w:rsidRDefault="005B0565">
            <w:pPr>
              <w:pStyle w:val="EmptyCellLayoutStyle"/>
              <w:spacing w:after="0" w:line="240" w:lineRule="auto"/>
            </w:pPr>
          </w:p>
        </w:tc>
      </w:tr>
      <w:tr w:rsidR="005B0565" w14:paraId="43CDFE99" w14:textId="77777777">
        <w:trPr>
          <w:trHeight w:val="100"/>
        </w:trPr>
        <w:tc>
          <w:tcPr>
            <w:tcW w:w="179" w:type="dxa"/>
          </w:tcPr>
          <w:p w14:paraId="643C150D" w14:textId="77777777" w:rsidR="005B0565" w:rsidRDefault="005B0565">
            <w:pPr>
              <w:pStyle w:val="EmptyCellLayoutStyle"/>
              <w:spacing w:after="0" w:line="240" w:lineRule="auto"/>
            </w:pPr>
          </w:p>
        </w:tc>
        <w:tc>
          <w:tcPr>
            <w:tcW w:w="0" w:type="dxa"/>
          </w:tcPr>
          <w:p w14:paraId="70007E7E" w14:textId="77777777" w:rsidR="005B0565" w:rsidRDefault="005B0565">
            <w:pPr>
              <w:pStyle w:val="EmptyCellLayoutStyle"/>
              <w:spacing w:after="0" w:line="240" w:lineRule="auto"/>
            </w:pPr>
          </w:p>
        </w:tc>
        <w:tc>
          <w:tcPr>
            <w:tcW w:w="0" w:type="dxa"/>
          </w:tcPr>
          <w:p w14:paraId="5E01A1C1" w14:textId="77777777" w:rsidR="005B0565" w:rsidRDefault="005B0565">
            <w:pPr>
              <w:pStyle w:val="EmptyCellLayoutStyle"/>
              <w:spacing w:after="0" w:line="240" w:lineRule="auto"/>
            </w:pPr>
          </w:p>
        </w:tc>
        <w:tc>
          <w:tcPr>
            <w:tcW w:w="0" w:type="dxa"/>
          </w:tcPr>
          <w:p w14:paraId="7FA75E39" w14:textId="77777777" w:rsidR="005B0565" w:rsidRDefault="005B0565">
            <w:pPr>
              <w:pStyle w:val="EmptyCellLayoutStyle"/>
              <w:spacing w:after="0" w:line="240" w:lineRule="auto"/>
            </w:pPr>
          </w:p>
        </w:tc>
        <w:tc>
          <w:tcPr>
            <w:tcW w:w="0" w:type="dxa"/>
          </w:tcPr>
          <w:p w14:paraId="52D6AD3D" w14:textId="77777777" w:rsidR="005B0565" w:rsidRDefault="005B0565">
            <w:pPr>
              <w:pStyle w:val="EmptyCellLayoutStyle"/>
              <w:spacing w:after="0" w:line="240" w:lineRule="auto"/>
            </w:pPr>
          </w:p>
        </w:tc>
        <w:tc>
          <w:tcPr>
            <w:tcW w:w="0" w:type="dxa"/>
          </w:tcPr>
          <w:p w14:paraId="10C0D2CE" w14:textId="77777777" w:rsidR="005B0565" w:rsidRDefault="005B0565">
            <w:pPr>
              <w:pStyle w:val="EmptyCellLayoutStyle"/>
              <w:spacing w:after="0" w:line="240" w:lineRule="auto"/>
            </w:pPr>
          </w:p>
        </w:tc>
        <w:tc>
          <w:tcPr>
            <w:tcW w:w="0" w:type="dxa"/>
          </w:tcPr>
          <w:p w14:paraId="5063F3EA" w14:textId="77777777" w:rsidR="005B0565" w:rsidRDefault="005B0565">
            <w:pPr>
              <w:pStyle w:val="EmptyCellLayoutStyle"/>
              <w:spacing w:after="0" w:line="240" w:lineRule="auto"/>
            </w:pPr>
          </w:p>
        </w:tc>
        <w:tc>
          <w:tcPr>
            <w:tcW w:w="2505" w:type="dxa"/>
          </w:tcPr>
          <w:p w14:paraId="25913200" w14:textId="77777777" w:rsidR="005B0565" w:rsidRDefault="005B0565">
            <w:pPr>
              <w:pStyle w:val="EmptyCellLayoutStyle"/>
              <w:spacing w:after="0" w:line="240" w:lineRule="auto"/>
            </w:pPr>
          </w:p>
        </w:tc>
        <w:tc>
          <w:tcPr>
            <w:tcW w:w="6120" w:type="dxa"/>
          </w:tcPr>
          <w:p w14:paraId="4E37E33F" w14:textId="77777777" w:rsidR="005B0565" w:rsidRDefault="005B0565">
            <w:pPr>
              <w:pStyle w:val="EmptyCellLayoutStyle"/>
              <w:spacing w:after="0" w:line="240" w:lineRule="auto"/>
            </w:pPr>
          </w:p>
        </w:tc>
        <w:tc>
          <w:tcPr>
            <w:tcW w:w="2534" w:type="dxa"/>
          </w:tcPr>
          <w:p w14:paraId="5115B909" w14:textId="77777777" w:rsidR="005B0565" w:rsidRDefault="005B0565">
            <w:pPr>
              <w:pStyle w:val="EmptyCellLayoutStyle"/>
              <w:spacing w:after="0" w:line="240" w:lineRule="auto"/>
            </w:pPr>
          </w:p>
        </w:tc>
        <w:tc>
          <w:tcPr>
            <w:tcW w:w="179" w:type="dxa"/>
          </w:tcPr>
          <w:p w14:paraId="49685D3E" w14:textId="77777777" w:rsidR="005B0565" w:rsidRDefault="005B0565">
            <w:pPr>
              <w:pStyle w:val="EmptyCellLayoutStyle"/>
              <w:spacing w:after="0" w:line="240" w:lineRule="auto"/>
            </w:pPr>
          </w:p>
        </w:tc>
      </w:tr>
      <w:tr w:rsidR="00436142" w14:paraId="4B3F9CCD" w14:textId="77777777" w:rsidTr="00436142">
        <w:tc>
          <w:tcPr>
            <w:tcW w:w="179" w:type="dxa"/>
          </w:tcPr>
          <w:p w14:paraId="50ACFCB6" w14:textId="77777777" w:rsidR="005B0565" w:rsidRDefault="005B0565">
            <w:pPr>
              <w:pStyle w:val="EmptyCellLayoutStyle"/>
              <w:spacing w:after="0" w:line="240" w:lineRule="auto"/>
            </w:pPr>
          </w:p>
        </w:tc>
        <w:tc>
          <w:tcPr>
            <w:tcW w:w="0" w:type="dxa"/>
          </w:tcPr>
          <w:p w14:paraId="1767B6C0" w14:textId="77777777" w:rsidR="005B0565" w:rsidRDefault="005B0565">
            <w:pPr>
              <w:pStyle w:val="EmptyCellLayoutStyle"/>
              <w:spacing w:after="0" w:line="240" w:lineRule="auto"/>
            </w:pPr>
          </w:p>
        </w:tc>
        <w:tc>
          <w:tcPr>
            <w:tcW w:w="0" w:type="dxa"/>
          </w:tcPr>
          <w:p w14:paraId="00DA950F" w14:textId="77777777" w:rsidR="005B0565" w:rsidRDefault="005B0565">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5B0565" w14:paraId="66B442AF" w14:textId="77777777">
              <w:trPr>
                <w:trHeight w:val="459"/>
              </w:trPr>
              <w:tc>
                <w:tcPr>
                  <w:tcW w:w="0" w:type="dxa"/>
                  <w:tcBorders>
                    <w:top w:val="single" w:sz="15" w:space="0" w:color="000000"/>
                    <w:left w:val="single" w:sz="15" w:space="0" w:color="000000"/>
                  </w:tcBorders>
                </w:tcPr>
                <w:p w14:paraId="5C95017E" w14:textId="77777777" w:rsidR="005B0565" w:rsidRDefault="005B0565">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5B0565" w14:paraId="1DC07552" w14:textId="77777777">
                    <w:trPr>
                      <w:trHeight w:val="381"/>
                    </w:trPr>
                    <w:tc>
                      <w:tcPr>
                        <w:tcW w:w="11160" w:type="dxa"/>
                        <w:tcBorders>
                          <w:top w:val="nil"/>
                          <w:left w:val="nil"/>
                          <w:bottom w:val="nil"/>
                          <w:right w:val="nil"/>
                        </w:tcBorders>
                        <w:tcMar>
                          <w:top w:w="39" w:type="dxa"/>
                          <w:left w:w="39" w:type="dxa"/>
                          <w:bottom w:w="39" w:type="dxa"/>
                          <w:right w:w="39" w:type="dxa"/>
                        </w:tcMar>
                      </w:tcPr>
                      <w:p w14:paraId="5B671C95" w14:textId="77777777" w:rsidR="005B0565" w:rsidRDefault="00C4142C">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7B61818F" w14:textId="77777777" w:rsidR="005B0565" w:rsidRDefault="005B0565">
                  <w:pPr>
                    <w:spacing w:after="0" w:line="240" w:lineRule="auto"/>
                  </w:pPr>
                </w:p>
              </w:tc>
            </w:tr>
            <w:tr w:rsidR="005B0565" w14:paraId="5F6B983B" w14:textId="77777777">
              <w:trPr>
                <w:trHeight w:val="80"/>
              </w:trPr>
              <w:tc>
                <w:tcPr>
                  <w:tcW w:w="0" w:type="dxa"/>
                  <w:tcBorders>
                    <w:left w:val="single" w:sz="15" w:space="0" w:color="000000"/>
                  </w:tcBorders>
                </w:tcPr>
                <w:p w14:paraId="2C6F179B" w14:textId="77777777" w:rsidR="005B0565" w:rsidRDefault="005B0565">
                  <w:pPr>
                    <w:pStyle w:val="EmptyCellLayoutStyle"/>
                    <w:spacing w:after="0" w:line="240" w:lineRule="auto"/>
                  </w:pPr>
                </w:p>
              </w:tc>
              <w:tc>
                <w:tcPr>
                  <w:tcW w:w="11159" w:type="dxa"/>
                  <w:tcBorders>
                    <w:right w:val="single" w:sz="15" w:space="0" w:color="000000"/>
                  </w:tcBorders>
                </w:tcPr>
                <w:p w14:paraId="3CE95B98" w14:textId="77777777" w:rsidR="005B0565" w:rsidRDefault="005B0565">
                  <w:pPr>
                    <w:pStyle w:val="EmptyCellLayoutStyle"/>
                    <w:spacing w:after="0" w:line="240" w:lineRule="auto"/>
                  </w:pPr>
                </w:p>
              </w:tc>
            </w:tr>
            <w:tr w:rsidR="00436142" w14:paraId="53899A62" w14:textId="77777777" w:rsidTr="0043614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5B0565" w14:paraId="6D16526B" w14:textId="77777777">
                    <w:trPr>
                      <w:trHeight w:val="212"/>
                    </w:trPr>
                    <w:tc>
                      <w:tcPr>
                        <w:tcW w:w="11160" w:type="dxa"/>
                        <w:tcBorders>
                          <w:top w:val="nil"/>
                          <w:left w:val="nil"/>
                          <w:bottom w:val="nil"/>
                          <w:right w:val="nil"/>
                        </w:tcBorders>
                        <w:tcMar>
                          <w:top w:w="39" w:type="dxa"/>
                          <w:left w:w="39" w:type="dxa"/>
                          <w:bottom w:w="39" w:type="dxa"/>
                          <w:right w:w="39" w:type="dxa"/>
                        </w:tcMar>
                      </w:tcPr>
                      <w:p w14:paraId="3DBBEA3F" w14:textId="77777777" w:rsidR="005B0565" w:rsidRDefault="00C4142C">
                        <w:pPr>
                          <w:spacing w:after="0" w:line="240" w:lineRule="auto"/>
                        </w:pPr>
                        <w:r>
                          <w:rPr>
                            <w:rFonts w:ascii="Arial" w:eastAsia="Arial" w:hAnsi="Arial"/>
                            <w:color w:val="000000"/>
                          </w:rPr>
                          <w:t>This individual must work at a desk for long periods of time. The job requires extensive use of a personal computer, consisting of repetitive motions used in keyboarding and information retrieval.  The individual will present information in small group settings and may facilitate discussions in small to medium sized groups.</w:t>
                        </w:r>
                      </w:p>
                    </w:tc>
                  </w:tr>
                </w:tbl>
                <w:p w14:paraId="0C64C36B" w14:textId="77777777" w:rsidR="005B0565" w:rsidRDefault="005B0565">
                  <w:pPr>
                    <w:spacing w:after="0" w:line="240" w:lineRule="auto"/>
                  </w:pPr>
                </w:p>
              </w:tc>
            </w:tr>
          </w:tbl>
          <w:p w14:paraId="60F48C5F" w14:textId="77777777" w:rsidR="005B0565" w:rsidRDefault="005B0565">
            <w:pPr>
              <w:spacing w:after="0" w:line="240" w:lineRule="auto"/>
            </w:pPr>
          </w:p>
        </w:tc>
        <w:tc>
          <w:tcPr>
            <w:tcW w:w="179" w:type="dxa"/>
          </w:tcPr>
          <w:p w14:paraId="556CD54C" w14:textId="77777777" w:rsidR="005B0565" w:rsidRDefault="005B0565">
            <w:pPr>
              <w:pStyle w:val="EmptyCellLayoutStyle"/>
              <w:spacing w:after="0" w:line="240" w:lineRule="auto"/>
            </w:pPr>
          </w:p>
        </w:tc>
      </w:tr>
      <w:tr w:rsidR="005B0565" w14:paraId="32B44AE0" w14:textId="77777777">
        <w:trPr>
          <w:trHeight w:val="99"/>
        </w:trPr>
        <w:tc>
          <w:tcPr>
            <w:tcW w:w="179" w:type="dxa"/>
          </w:tcPr>
          <w:p w14:paraId="626F364B" w14:textId="77777777" w:rsidR="005B0565" w:rsidRDefault="005B0565">
            <w:pPr>
              <w:pStyle w:val="EmptyCellLayoutStyle"/>
              <w:spacing w:after="0" w:line="240" w:lineRule="auto"/>
            </w:pPr>
          </w:p>
        </w:tc>
        <w:tc>
          <w:tcPr>
            <w:tcW w:w="0" w:type="dxa"/>
          </w:tcPr>
          <w:p w14:paraId="5F82C292" w14:textId="77777777" w:rsidR="005B0565" w:rsidRDefault="005B0565">
            <w:pPr>
              <w:pStyle w:val="EmptyCellLayoutStyle"/>
              <w:spacing w:after="0" w:line="240" w:lineRule="auto"/>
            </w:pPr>
          </w:p>
        </w:tc>
        <w:tc>
          <w:tcPr>
            <w:tcW w:w="0" w:type="dxa"/>
          </w:tcPr>
          <w:p w14:paraId="366F4763" w14:textId="77777777" w:rsidR="005B0565" w:rsidRDefault="005B0565">
            <w:pPr>
              <w:pStyle w:val="EmptyCellLayoutStyle"/>
              <w:spacing w:after="0" w:line="240" w:lineRule="auto"/>
            </w:pPr>
          </w:p>
        </w:tc>
        <w:tc>
          <w:tcPr>
            <w:tcW w:w="0" w:type="dxa"/>
          </w:tcPr>
          <w:p w14:paraId="66126D77" w14:textId="77777777" w:rsidR="005B0565" w:rsidRDefault="005B0565">
            <w:pPr>
              <w:pStyle w:val="EmptyCellLayoutStyle"/>
              <w:spacing w:after="0" w:line="240" w:lineRule="auto"/>
            </w:pPr>
          </w:p>
        </w:tc>
        <w:tc>
          <w:tcPr>
            <w:tcW w:w="0" w:type="dxa"/>
          </w:tcPr>
          <w:p w14:paraId="6BFE5987" w14:textId="77777777" w:rsidR="005B0565" w:rsidRDefault="005B0565">
            <w:pPr>
              <w:pStyle w:val="EmptyCellLayoutStyle"/>
              <w:spacing w:after="0" w:line="240" w:lineRule="auto"/>
            </w:pPr>
          </w:p>
        </w:tc>
        <w:tc>
          <w:tcPr>
            <w:tcW w:w="0" w:type="dxa"/>
          </w:tcPr>
          <w:p w14:paraId="17BD6E15" w14:textId="77777777" w:rsidR="005B0565" w:rsidRDefault="005B0565">
            <w:pPr>
              <w:pStyle w:val="EmptyCellLayoutStyle"/>
              <w:spacing w:after="0" w:line="240" w:lineRule="auto"/>
            </w:pPr>
          </w:p>
        </w:tc>
        <w:tc>
          <w:tcPr>
            <w:tcW w:w="0" w:type="dxa"/>
          </w:tcPr>
          <w:p w14:paraId="5934CD9B" w14:textId="77777777" w:rsidR="005B0565" w:rsidRDefault="005B0565">
            <w:pPr>
              <w:pStyle w:val="EmptyCellLayoutStyle"/>
              <w:spacing w:after="0" w:line="240" w:lineRule="auto"/>
            </w:pPr>
          </w:p>
        </w:tc>
        <w:tc>
          <w:tcPr>
            <w:tcW w:w="2505" w:type="dxa"/>
          </w:tcPr>
          <w:p w14:paraId="59C09311" w14:textId="77777777" w:rsidR="005B0565" w:rsidRDefault="005B0565">
            <w:pPr>
              <w:pStyle w:val="EmptyCellLayoutStyle"/>
              <w:spacing w:after="0" w:line="240" w:lineRule="auto"/>
            </w:pPr>
          </w:p>
        </w:tc>
        <w:tc>
          <w:tcPr>
            <w:tcW w:w="6120" w:type="dxa"/>
          </w:tcPr>
          <w:p w14:paraId="4BD6D242" w14:textId="77777777" w:rsidR="005B0565" w:rsidRDefault="005B0565">
            <w:pPr>
              <w:pStyle w:val="EmptyCellLayoutStyle"/>
              <w:spacing w:after="0" w:line="240" w:lineRule="auto"/>
            </w:pPr>
          </w:p>
        </w:tc>
        <w:tc>
          <w:tcPr>
            <w:tcW w:w="2534" w:type="dxa"/>
          </w:tcPr>
          <w:p w14:paraId="0B4D1B13" w14:textId="77777777" w:rsidR="005B0565" w:rsidRDefault="005B0565">
            <w:pPr>
              <w:pStyle w:val="EmptyCellLayoutStyle"/>
              <w:spacing w:after="0" w:line="240" w:lineRule="auto"/>
            </w:pPr>
          </w:p>
        </w:tc>
        <w:tc>
          <w:tcPr>
            <w:tcW w:w="179" w:type="dxa"/>
          </w:tcPr>
          <w:p w14:paraId="28146D5D" w14:textId="77777777" w:rsidR="005B0565" w:rsidRDefault="005B0565">
            <w:pPr>
              <w:pStyle w:val="EmptyCellLayoutStyle"/>
              <w:spacing w:after="0" w:line="240" w:lineRule="auto"/>
            </w:pPr>
          </w:p>
        </w:tc>
      </w:tr>
      <w:tr w:rsidR="00436142" w14:paraId="05B8D2D7" w14:textId="77777777" w:rsidTr="00436142">
        <w:tc>
          <w:tcPr>
            <w:tcW w:w="179" w:type="dxa"/>
          </w:tcPr>
          <w:p w14:paraId="49A92ECB" w14:textId="77777777" w:rsidR="005B0565" w:rsidRDefault="005B0565">
            <w:pPr>
              <w:pStyle w:val="EmptyCellLayoutStyle"/>
              <w:spacing w:after="0" w:line="240" w:lineRule="auto"/>
            </w:pPr>
          </w:p>
        </w:tc>
        <w:tc>
          <w:tcPr>
            <w:tcW w:w="0" w:type="dxa"/>
          </w:tcPr>
          <w:p w14:paraId="7A74FD28" w14:textId="77777777" w:rsidR="005B0565" w:rsidRDefault="005B0565">
            <w:pPr>
              <w:pStyle w:val="EmptyCellLayoutStyle"/>
              <w:spacing w:after="0" w:line="240" w:lineRule="auto"/>
            </w:pPr>
          </w:p>
        </w:tc>
        <w:tc>
          <w:tcPr>
            <w:tcW w:w="0" w:type="dxa"/>
          </w:tcPr>
          <w:p w14:paraId="7520D872" w14:textId="77777777" w:rsidR="005B0565" w:rsidRDefault="005B0565">
            <w:pPr>
              <w:pStyle w:val="EmptyCellLayoutStyle"/>
              <w:spacing w:after="0" w:line="240" w:lineRule="auto"/>
            </w:pPr>
          </w:p>
        </w:tc>
        <w:tc>
          <w:tcPr>
            <w:tcW w:w="0" w:type="dxa"/>
          </w:tcPr>
          <w:p w14:paraId="081C836E" w14:textId="77777777" w:rsidR="005B0565" w:rsidRDefault="005B0565">
            <w:pPr>
              <w:pStyle w:val="EmptyCellLayoutStyle"/>
              <w:spacing w:after="0" w:line="240" w:lineRule="auto"/>
            </w:pPr>
          </w:p>
        </w:tc>
        <w:tc>
          <w:tcPr>
            <w:tcW w:w="0" w:type="dxa"/>
          </w:tcPr>
          <w:p w14:paraId="48EAC9BC" w14:textId="77777777" w:rsidR="005B0565" w:rsidRDefault="005B0565">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436142" w14:paraId="0F08C02F" w14:textId="77777777" w:rsidTr="00436142">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5B0565" w14:paraId="1C553E01" w14:textId="77777777">
                    <w:trPr>
                      <w:trHeight w:val="462"/>
                    </w:trPr>
                    <w:tc>
                      <w:tcPr>
                        <w:tcW w:w="11160" w:type="dxa"/>
                        <w:tcBorders>
                          <w:top w:val="nil"/>
                          <w:left w:val="nil"/>
                          <w:bottom w:val="nil"/>
                          <w:right w:val="nil"/>
                        </w:tcBorders>
                        <w:tcMar>
                          <w:top w:w="39" w:type="dxa"/>
                          <w:left w:w="39" w:type="dxa"/>
                          <w:bottom w:w="39" w:type="dxa"/>
                          <w:right w:w="39" w:type="dxa"/>
                        </w:tcMar>
                      </w:tcPr>
                      <w:p w14:paraId="724A02AB" w14:textId="77777777" w:rsidR="005B0565" w:rsidRDefault="00C4142C">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0D3864CA" w14:textId="77777777" w:rsidR="005B0565" w:rsidRDefault="005B0565">
                  <w:pPr>
                    <w:spacing w:after="0" w:line="240" w:lineRule="auto"/>
                  </w:pPr>
                </w:p>
              </w:tc>
            </w:tr>
            <w:tr w:rsidR="005B0565" w14:paraId="10469860" w14:textId="77777777">
              <w:trPr>
                <w:trHeight w:val="180"/>
              </w:trPr>
              <w:tc>
                <w:tcPr>
                  <w:tcW w:w="179" w:type="dxa"/>
                  <w:tcBorders>
                    <w:left w:val="single" w:sz="15" w:space="0" w:color="000000"/>
                  </w:tcBorders>
                </w:tcPr>
                <w:p w14:paraId="5DC194BA" w14:textId="77777777" w:rsidR="005B0565" w:rsidRDefault="005B0565">
                  <w:pPr>
                    <w:pStyle w:val="EmptyCellLayoutStyle"/>
                    <w:spacing w:after="0" w:line="240" w:lineRule="auto"/>
                  </w:pPr>
                </w:p>
              </w:tc>
              <w:tc>
                <w:tcPr>
                  <w:tcW w:w="10800" w:type="dxa"/>
                </w:tcPr>
                <w:p w14:paraId="6673929D" w14:textId="77777777" w:rsidR="005B0565" w:rsidRDefault="005B0565">
                  <w:pPr>
                    <w:pStyle w:val="EmptyCellLayoutStyle"/>
                    <w:spacing w:after="0" w:line="240" w:lineRule="auto"/>
                  </w:pPr>
                </w:p>
              </w:tc>
              <w:tc>
                <w:tcPr>
                  <w:tcW w:w="180" w:type="dxa"/>
                  <w:tcBorders>
                    <w:right w:val="single" w:sz="15" w:space="0" w:color="000000"/>
                  </w:tcBorders>
                </w:tcPr>
                <w:p w14:paraId="7ACC7237" w14:textId="77777777" w:rsidR="005B0565" w:rsidRDefault="005B0565">
                  <w:pPr>
                    <w:pStyle w:val="EmptyCellLayoutStyle"/>
                    <w:spacing w:after="0" w:line="240" w:lineRule="auto"/>
                  </w:pPr>
                </w:p>
              </w:tc>
            </w:tr>
            <w:tr w:rsidR="00436142" w14:paraId="144EA465" w14:textId="77777777" w:rsidTr="00436142">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5B0565" w14:paraId="498105D9" w14:textId="77777777">
                    <w:trPr>
                      <w:trHeight w:val="176"/>
                    </w:trPr>
                    <w:tc>
                      <w:tcPr>
                        <w:tcW w:w="10980" w:type="dxa"/>
                        <w:tcBorders>
                          <w:top w:val="nil"/>
                          <w:left w:val="nil"/>
                          <w:bottom w:val="nil"/>
                          <w:right w:val="nil"/>
                        </w:tcBorders>
                        <w:tcMar>
                          <w:top w:w="39" w:type="dxa"/>
                          <w:left w:w="39" w:type="dxa"/>
                          <w:bottom w:w="39" w:type="dxa"/>
                          <w:right w:w="39" w:type="dxa"/>
                        </w:tcMar>
                      </w:tcPr>
                      <w:p w14:paraId="7F506008" w14:textId="77777777" w:rsidR="005B0565" w:rsidRDefault="00C4142C">
                        <w:pPr>
                          <w:spacing w:after="0" w:line="240" w:lineRule="auto"/>
                        </w:pPr>
                        <w:r>
                          <w:rPr>
                            <w:rFonts w:ascii="Arial" w:eastAsia="Arial" w:hAnsi="Arial"/>
                            <w:b/>
                            <w:color w:val="000000"/>
                            <w:sz w:val="16"/>
                          </w:rPr>
                          <w:t>Additional Subordinates</w:t>
                        </w:r>
                      </w:p>
                    </w:tc>
                  </w:tr>
                </w:tbl>
                <w:p w14:paraId="75CA21E2" w14:textId="77777777" w:rsidR="005B0565" w:rsidRDefault="005B0565">
                  <w:pPr>
                    <w:spacing w:after="0" w:line="240" w:lineRule="auto"/>
                  </w:pPr>
                </w:p>
              </w:tc>
              <w:tc>
                <w:tcPr>
                  <w:tcW w:w="180" w:type="dxa"/>
                  <w:tcBorders>
                    <w:right w:val="single" w:sz="15" w:space="0" w:color="000000"/>
                  </w:tcBorders>
                </w:tcPr>
                <w:p w14:paraId="417DDB30" w14:textId="77777777" w:rsidR="005B0565" w:rsidRDefault="005B0565">
                  <w:pPr>
                    <w:pStyle w:val="EmptyCellLayoutStyle"/>
                    <w:spacing w:after="0" w:line="240" w:lineRule="auto"/>
                  </w:pPr>
                </w:p>
              </w:tc>
            </w:tr>
            <w:tr w:rsidR="005B0565" w14:paraId="67C4668D" w14:textId="77777777">
              <w:trPr>
                <w:trHeight w:val="40"/>
              </w:trPr>
              <w:tc>
                <w:tcPr>
                  <w:tcW w:w="179" w:type="dxa"/>
                  <w:tcBorders>
                    <w:left w:val="single" w:sz="15" w:space="0" w:color="000000"/>
                  </w:tcBorders>
                </w:tcPr>
                <w:p w14:paraId="28057602" w14:textId="77777777" w:rsidR="005B0565" w:rsidRDefault="005B0565">
                  <w:pPr>
                    <w:pStyle w:val="EmptyCellLayoutStyle"/>
                    <w:spacing w:after="0" w:line="240" w:lineRule="auto"/>
                  </w:pPr>
                </w:p>
              </w:tc>
              <w:tc>
                <w:tcPr>
                  <w:tcW w:w="10800" w:type="dxa"/>
                </w:tcPr>
                <w:p w14:paraId="748CF0DB" w14:textId="77777777" w:rsidR="005B0565" w:rsidRDefault="005B0565">
                  <w:pPr>
                    <w:pStyle w:val="EmptyCellLayoutStyle"/>
                    <w:spacing w:after="0" w:line="240" w:lineRule="auto"/>
                  </w:pPr>
                </w:p>
              </w:tc>
              <w:tc>
                <w:tcPr>
                  <w:tcW w:w="180" w:type="dxa"/>
                  <w:tcBorders>
                    <w:right w:val="single" w:sz="15" w:space="0" w:color="000000"/>
                  </w:tcBorders>
                </w:tcPr>
                <w:p w14:paraId="5E01025C" w14:textId="77777777" w:rsidR="005B0565" w:rsidRDefault="005B0565">
                  <w:pPr>
                    <w:pStyle w:val="EmptyCellLayoutStyle"/>
                    <w:spacing w:after="0" w:line="240" w:lineRule="auto"/>
                  </w:pPr>
                </w:p>
              </w:tc>
            </w:tr>
            <w:tr w:rsidR="005B0565" w14:paraId="52EEF725" w14:textId="77777777">
              <w:trPr>
                <w:trHeight w:val="290"/>
              </w:trPr>
              <w:tc>
                <w:tcPr>
                  <w:tcW w:w="179" w:type="dxa"/>
                  <w:tcBorders>
                    <w:left w:val="single" w:sz="15" w:space="0" w:color="000000"/>
                  </w:tcBorders>
                </w:tcPr>
                <w:p w14:paraId="749F14F9" w14:textId="77777777" w:rsidR="005B0565" w:rsidRDefault="005B0565">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5B0565" w14:paraId="610F3F20" w14:textId="77777777">
                    <w:trPr>
                      <w:trHeight w:val="212"/>
                    </w:trPr>
                    <w:tc>
                      <w:tcPr>
                        <w:tcW w:w="10800" w:type="dxa"/>
                        <w:tcBorders>
                          <w:top w:val="nil"/>
                          <w:left w:val="nil"/>
                          <w:bottom w:val="nil"/>
                          <w:right w:val="nil"/>
                        </w:tcBorders>
                        <w:tcMar>
                          <w:top w:w="39" w:type="dxa"/>
                          <w:left w:w="39" w:type="dxa"/>
                          <w:bottom w:w="39" w:type="dxa"/>
                          <w:right w:w="39" w:type="dxa"/>
                        </w:tcMar>
                      </w:tcPr>
                      <w:p w14:paraId="15F487ED" w14:textId="77777777" w:rsidR="005B0565" w:rsidRDefault="005B0565">
                        <w:pPr>
                          <w:spacing w:after="0" w:line="240" w:lineRule="auto"/>
                        </w:pPr>
                      </w:p>
                    </w:tc>
                  </w:tr>
                </w:tbl>
                <w:p w14:paraId="20F59907" w14:textId="77777777" w:rsidR="005B0565" w:rsidRDefault="005B0565">
                  <w:pPr>
                    <w:spacing w:after="0" w:line="240" w:lineRule="auto"/>
                  </w:pPr>
                </w:p>
              </w:tc>
              <w:tc>
                <w:tcPr>
                  <w:tcW w:w="180" w:type="dxa"/>
                  <w:tcBorders>
                    <w:right w:val="single" w:sz="15" w:space="0" w:color="000000"/>
                  </w:tcBorders>
                </w:tcPr>
                <w:p w14:paraId="08FC5253" w14:textId="77777777" w:rsidR="005B0565" w:rsidRDefault="005B0565">
                  <w:pPr>
                    <w:pStyle w:val="EmptyCellLayoutStyle"/>
                    <w:spacing w:after="0" w:line="240" w:lineRule="auto"/>
                  </w:pPr>
                </w:p>
              </w:tc>
            </w:tr>
            <w:tr w:rsidR="005B0565" w14:paraId="5D6AEE13" w14:textId="77777777">
              <w:trPr>
                <w:trHeight w:val="104"/>
              </w:trPr>
              <w:tc>
                <w:tcPr>
                  <w:tcW w:w="179" w:type="dxa"/>
                  <w:tcBorders>
                    <w:left w:val="single" w:sz="15" w:space="0" w:color="000000"/>
                    <w:bottom w:val="single" w:sz="15" w:space="0" w:color="000000"/>
                  </w:tcBorders>
                </w:tcPr>
                <w:p w14:paraId="348C1ABD" w14:textId="77777777" w:rsidR="005B0565" w:rsidRDefault="005B0565">
                  <w:pPr>
                    <w:pStyle w:val="EmptyCellLayoutStyle"/>
                    <w:spacing w:after="0" w:line="240" w:lineRule="auto"/>
                  </w:pPr>
                </w:p>
              </w:tc>
              <w:tc>
                <w:tcPr>
                  <w:tcW w:w="10800" w:type="dxa"/>
                  <w:tcBorders>
                    <w:bottom w:val="single" w:sz="15" w:space="0" w:color="000000"/>
                  </w:tcBorders>
                </w:tcPr>
                <w:p w14:paraId="7DEA8565" w14:textId="77777777" w:rsidR="005B0565" w:rsidRDefault="005B0565">
                  <w:pPr>
                    <w:pStyle w:val="EmptyCellLayoutStyle"/>
                    <w:spacing w:after="0" w:line="240" w:lineRule="auto"/>
                  </w:pPr>
                </w:p>
              </w:tc>
              <w:tc>
                <w:tcPr>
                  <w:tcW w:w="180" w:type="dxa"/>
                  <w:tcBorders>
                    <w:bottom w:val="single" w:sz="15" w:space="0" w:color="000000"/>
                    <w:right w:val="single" w:sz="15" w:space="0" w:color="000000"/>
                  </w:tcBorders>
                </w:tcPr>
                <w:p w14:paraId="290C717F" w14:textId="77777777" w:rsidR="005B0565" w:rsidRDefault="005B0565">
                  <w:pPr>
                    <w:pStyle w:val="EmptyCellLayoutStyle"/>
                    <w:spacing w:after="0" w:line="240" w:lineRule="auto"/>
                  </w:pPr>
                </w:p>
              </w:tc>
            </w:tr>
          </w:tbl>
          <w:p w14:paraId="6A3C400B" w14:textId="77777777" w:rsidR="005B0565" w:rsidRDefault="005B0565">
            <w:pPr>
              <w:spacing w:after="0" w:line="240" w:lineRule="auto"/>
            </w:pPr>
          </w:p>
        </w:tc>
        <w:tc>
          <w:tcPr>
            <w:tcW w:w="179" w:type="dxa"/>
          </w:tcPr>
          <w:p w14:paraId="48587CCE" w14:textId="77777777" w:rsidR="005B0565" w:rsidRDefault="005B0565">
            <w:pPr>
              <w:pStyle w:val="EmptyCellLayoutStyle"/>
              <w:spacing w:after="0" w:line="240" w:lineRule="auto"/>
            </w:pPr>
          </w:p>
        </w:tc>
      </w:tr>
      <w:tr w:rsidR="005B0565" w14:paraId="42BC5FFF" w14:textId="77777777">
        <w:trPr>
          <w:trHeight w:val="123"/>
        </w:trPr>
        <w:tc>
          <w:tcPr>
            <w:tcW w:w="179" w:type="dxa"/>
          </w:tcPr>
          <w:p w14:paraId="1E7D3A14" w14:textId="77777777" w:rsidR="005B0565" w:rsidRDefault="005B0565">
            <w:pPr>
              <w:pStyle w:val="EmptyCellLayoutStyle"/>
              <w:spacing w:after="0" w:line="240" w:lineRule="auto"/>
            </w:pPr>
          </w:p>
        </w:tc>
        <w:tc>
          <w:tcPr>
            <w:tcW w:w="0" w:type="dxa"/>
          </w:tcPr>
          <w:p w14:paraId="4529DF0B" w14:textId="77777777" w:rsidR="005B0565" w:rsidRDefault="005B0565">
            <w:pPr>
              <w:pStyle w:val="EmptyCellLayoutStyle"/>
              <w:spacing w:after="0" w:line="240" w:lineRule="auto"/>
            </w:pPr>
          </w:p>
        </w:tc>
        <w:tc>
          <w:tcPr>
            <w:tcW w:w="0" w:type="dxa"/>
          </w:tcPr>
          <w:p w14:paraId="725E714D" w14:textId="77777777" w:rsidR="005B0565" w:rsidRDefault="005B0565">
            <w:pPr>
              <w:pStyle w:val="EmptyCellLayoutStyle"/>
              <w:spacing w:after="0" w:line="240" w:lineRule="auto"/>
            </w:pPr>
          </w:p>
        </w:tc>
        <w:tc>
          <w:tcPr>
            <w:tcW w:w="0" w:type="dxa"/>
          </w:tcPr>
          <w:p w14:paraId="2C2D7BAE" w14:textId="77777777" w:rsidR="005B0565" w:rsidRDefault="005B0565">
            <w:pPr>
              <w:pStyle w:val="EmptyCellLayoutStyle"/>
              <w:spacing w:after="0" w:line="240" w:lineRule="auto"/>
            </w:pPr>
          </w:p>
        </w:tc>
        <w:tc>
          <w:tcPr>
            <w:tcW w:w="0" w:type="dxa"/>
          </w:tcPr>
          <w:p w14:paraId="67EE7A7B" w14:textId="77777777" w:rsidR="005B0565" w:rsidRDefault="005B0565">
            <w:pPr>
              <w:pStyle w:val="EmptyCellLayoutStyle"/>
              <w:spacing w:after="0" w:line="240" w:lineRule="auto"/>
            </w:pPr>
          </w:p>
        </w:tc>
        <w:tc>
          <w:tcPr>
            <w:tcW w:w="0" w:type="dxa"/>
          </w:tcPr>
          <w:p w14:paraId="42DDAA55" w14:textId="77777777" w:rsidR="005B0565" w:rsidRDefault="005B0565">
            <w:pPr>
              <w:pStyle w:val="EmptyCellLayoutStyle"/>
              <w:spacing w:after="0" w:line="240" w:lineRule="auto"/>
            </w:pPr>
          </w:p>
        </w:tc>
        <w:tc>
          <w:tcPr>
            <w:tcW w:w="0" w:type="dxa"/>
          </w:tcPr>
          <w:p w14:paraId="4CDC5D10" w14:textId="77777777" w:rsidR="005B0565" w:rsidRDefault="005B0565">
            <w:pPr>
              <w:pStyle w:val="EmptyCellLayoutStyle"/>
              <w:spacing w:after="0" w:line="240" w:lineRule="auto"/>
            </w:pPr>
          </w:p>
        </w:tc>
        <w:tc>
          <w:tcPr>
            <w:tcW w:w="2505" w:type="dxa"/>
          </w:tcPr>
          <w:p w14:paraId="3CEB1504" w14:textId="77777777" w:rsidR="005B0565" w:rsidRDefault="005B0565">
            <w:pPr>
              <w:pStyle w:val="EmptyCellLayoutStyle"/>
              <w:spacing w:after="0" w:line="240" w:lineRule="auto"/>
            </w:pPr>
          </w:p>
        </w:tc>
        <w:tc>
          <w:tcPr>
            <w:tcW w:w="6120" w:type="dxa"/>
          </w:tcPr>
          <w:p w14:paraId="21920B01" w14:textId="77777777" w:rsidR="005B0565" w:rsidRDefault="005B0565">
            <w:pPr>
              <w:pStyle w:val="EmptyCellLayoutStyle"/>
              <w:spacing w:after="0" w:line="240" w:lineRule="auto"/>
            </w:pPr>
          </w:p>
        </w:tc>
        <w:tc>
          <w:tcPr>
            <w:tcW w:w="2534" w:type="dxa"/>
          </w:tcPr>
          <w:p w14:paraId="7ABCE2F3" w14:textId="77777777" w:rsidR="005B0565" w:rsidRDefault="005B0565">
            <w:pPr>
              <w:pStyle w:val="EmptyCellLayoutStyle"/>
              <w:spacing w:after="0" w:line="240" w:lineRule="auto"/>
            </w:pPr>
          </w:p>
        </w:tc>
        <w:tc>
          <w:tcPr>
            <w:tcW w:w="179" w:type="dxa"/>
          </w:tcPr>
          <w:p w14:paraId="3B5B9052" w14:textId="77777777" w:rsidR="005B0565" w:rsidRDefault="005B0565">
            <w:pPr>
              <w:pStyle w:val="EmptyCellLayoutStyle"/>
              <w:spacing w:after="0" w:line="240" w:lineRule="auto"/>
            </w:pPr>
          </w:p>
        </w:tc>
      </w:tr>
      <w:tr w:rsidR="00436142" w14:paraId="5B66B463" w14:textId="77777777" w:rsidTr="00436142">
        <w:tc>
          <w:tcPr>
            <w:tcW w:w="179" w:type="dxa"/>
          </w:tcPr>
          <w:p w14:paraId="4FBB9B0B" w14:textId="77777777" w:rsidR="005B0565" w:rsidRDefault="005B056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436142" w14:paraId="4738DC39" w14:textId="77777777" w:rsidTr="00436142">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5B0565" w14:paraId="57CA309E" w14:textId="77777777">
                    <w:trPr>
                      <w:trHeight w:val="192"/>
                    </w:trPr>
                    <w:tc>
                      <w:tcPr>
                        <w:tcW w:w="11160" w:type="dxa"/>
                        <w:tcBorders>
                          <w:top w:val="nil"/>
                          <w:left w:val="nil"/>
                          <w:bottom w:val="nil"/>
                          <w:right w:val="nil"/>
                        </w:tcBorders>
                        <w:tcMar>
                          <w:top w:w="39" w:type="dxa"/>
                          <w:left w:w="39" w:type="dxa"/>
                          <w:bottom w:w="39" w:type="dxa"/>
                          <w:right w:w="39" w:type="dxa"/>
                        </w:tcMar>
                      </w:tcPr>
                      <w:p w14:paraId="6B37D3EE" w14:textId="77777777" w:rsidR="005B0565" w:rsidRDefault="00C4142C">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02B8119E" w14:textId="77777777" w:rsidR="005B0565" w:rsidRDefault="005B0565">
                  <w:pPr>
                    <w:spacing w:after="0" w:line="240" w:lineRule="auto"/>
                  </w:pPr>
                </w:p>
              </w:tc>
            </w:tr>
            <w:tr w:rsidR="005B0565" w14:paraId="6F6EBF30" w14:textId="77777777">
              <w:trPr>
                <w:trHeight w:val="80"/>
              </w:trPr>
              <w:tc>
                <w:tcPr>
                  <w:tcW w:w="900" w:type="dxa"/>
                  <w:tcBorders>
                    <w:left w:val="single" w:sz="15" w:space="0" w:color="000000"/>
                  </w:tcBorders>
                </w:tcPr>
                <w:p w14:paraId="6B655B69" w14:textId="77777777" w:rsidR="005B0565" w:rsidRDefault="005B0565">
                  <w:pPr>
                    <w:pStyle w:val="EmptyCellLayoutStyle"/>
                    <w:spacing w:after="0" w:line="240" w:lineRule="auto"/>
                  </w:pPr>
                </w:p>
              </w:tc>
              <w:tc>
                <w:tcPr>
                  <w:tcW w:w="359" w:type="dxa"/>
                </w:tcPr>
                <w:p w14:paraId="2A70A9C8" w14:textId="77777777" w:rsidR="005B0565" w:rsidRDefault="005B0565">
                  <w:pPr>
                    <w:pStyle w:val="EmptyCellLayoutStyle"/>
                    <w:spacing w:after="0" w:line="240" w:lineRule="auto"/>
                  </w:pPr>
                </w:p>
              </w:tc>
              <w:tc>
                <w:tcPr>
                  <w:tcW w:w="180" w:type="dxa"/>
                </w:tcPr>
                <w:p w14:paraId="3F2E2104" w14:textId="77777777" w:rsidR="005B0565" w:rsidRDefault="005B0565">
                  <w:pPr>
                    <w:pStyle w:val="EmptyCellLayoutStyle"/>
                    <w:spacing w:after="0" w:line="240" w:lineRule="auto"/>
                  </w:pPr>
                </w:p>
              </w:tc>
              <w:tc>
                <w:tcPr>
                  <w:tcW w:w="3240" w:type="dxa"/>
                </w:tcPr>
                <w:p w14:paraId="67B57B9B" w14:textId="77777777" w:rsidR="005B0565" w:rsidRDefault="005B0565">
                  <w:pPr>
                    <w:pStyle w:val="EmptyCellLayoutStyle"/>
                    <w:spacing w:after="0" w:line="240" w:lineRule="auto"/>
                  </w:pPr>
                </w:p>
              </w:tc>
              <w:tc>
                <w:tcPr>
                  <w:tcW w:w="2160" w:type="dxa"/>
                </w:tcPr>
                <w:p w14:paraId="3853CB64" w14:textId="77777777" w:rsidR="005B0565" w:rsidRDefault="005B0565">
                  <w:pPr>
                    <w:pStyle w:val="EmptyCellLayoutStyle"/>
                    <w:spacing w:after="0" w:line="240" w:lineRule="auto"/>
                  </w:pPr>
                </w:p>
              </w:tc>
              <w:tc>
                <w:tcPr>
                  <w:tcW w:w="359" w:type="dxa"/>
                </w:tcPr>
                <w:p w14:paraId="01AE8C41" w14:textId="77777777" w:rsidR="005B0565" w:rsidRDefault="005B0565">
                  <w:pPr>
                    <w:pStyle w:val="EmptyCellLayoutStyle"/>
                    <w:spacing w:after="0" w:line="240" w:lineRule="auto"/>
                  </w:pPr>
                </w:p>
              </w:tc>
              <w:tc>
                <w:tcPr>
                  <w:tcW w:w="180" w:type="dxa"/>
                </w:tcPr>
                <w:p w14:paraId="204753AF" w14:textId="77777777" w:rsidR="005B0565" w:rsidRDefault="005B0565">
                  <w:pPr>
                    <w:pStyle w:val="EmptyCellLayoutStyle"/>
                    <w:spacing w:after="0" w:line="240" w:lineRule="auto"/>
                  </w:pPr>
                </w:p>
              </w:tc>
              <w:tc>
                <w:tcPr>
                  <w:tcW w:w="3240" w:type="dxa"/>
                </w:tcPr>
                <w:p w14:paraId="6B6231A6" w14:textId="77777777" w:rsidR="005B0565" w:rsidRDefault="005B0565">
                  <w:pPr>
                    <w:pStyle w:val="EmptyCellLayoutStyle"/>
                    <w:spacing w:after="0" w:line="240" w:lineRule="auto"/>
                  </w:pPr>
                </w:p>
              </w:tc>
              <w:tc>
                <w:tcPr>
                  <w:tcW w:w="539" w:type="dxa"/>
                  <w:tcBorders>
                    <w:right w:val="single" w:sz="15" w:space="0" w:color="000000"/>
                  </w:tcBorders>
                </w:tcPr>
                <w:p w14:paraId="31178C51" w14:textId="77777777" w:rsidR="005B0565" w:rsidRDefault="005B0565">
                  <w:pPr>
                    <w:pStyle w:val="EmptyCellLayoutStyle"/>
                    <w:spacing w:after="0" w:line="240" w:lineRule="auto"/>
                  </w:pPr>
                </w:p>
              </w:tc>
            </w:tr>
            <w:tr w:rsidR="005B0565" w14:paraId="5FD9019F" w14:textId="77777777">
              <w:trPr>
                <w:trHeight w:val="269"/>
              </w:trPr>
              <w:tc>
                <w:tcPr>
                  <w:tcW w:w="900" w:type="dxa"/>
                  <w:tcBorders>
                    <w:left w:val="single" w:sz="15" w:space="0" w:color="000000"/>
                  </w:tcBorders>
                </w:tcPr>
                <w:p w14:paraId="06A98462" w14:textId="77777777" w:rsidR="005B0565" w:rsidRDefault="005B056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B0565" w14:paraId="6469531B" w14:textId="77777777">
                    <w:trPr>
                      <w:trHeight w:val="212"/>
                    </w:trPr>
                    <w:tc>
                      <w:tcPr>
                        <w:tcW w:w="360" w:type="dxa"/>
                        <w:tcBorders>
                          <w:top w:val="nil"/>
                          <w:left w:val="nil"/>
                          <w:bottom w:val="nil"/>
                          <w:right w:val="nil"/>
                        </w:tcBorders>
                        <w:tcMar>
                          <w:top w:w="39" w:type="dxa"/>
                          <w:left w:w="39" w:type="dxa"/>
                          <w:bottom w:w="39" w:type="dxa"/>
                          <w:right w:w="39" w:type="dxa"/>
                        </w:tcMar>
                      </w:tcPr>
                      <w:p w14:paraId="30486577" w14:textId="77777777" w:rsidR="005B0565" w:rsidRDefault="00C4142C">
                        <w:pPr>
                          <w:spacing w:after="0" w:line="240" w:lineRule="auto"/>
                        </w:pPr>
                        <w:r>
                          <w:rPr>
                            <w:rFonts w:ascii="Arial" w:eastAsia="Arial" w:hAnsi="Arial"/>
                            <w:color w:val="000000"/>
                          </w:rPr>
                          <w:t>N</w:t>
                        </w:r>
                      </w:p>
                    </w:tc>
                  </w:tr>
                </w:tbl>
                <w:p w14:paraId="37A61A96" w14:textId="77777777" w:rsidR="005B0565" w:rsidRDefault="005B0565">
                  <w:pPr>
                    <w:spacing w:after="0" w:line="240" w:lineRule="auto"/>
                  </w:pPr>
                </w:p>
              </w:tc>
              <w:tc>
                <w:tcPr>
                  <w:tcW w:w="180" w:type="dxa"/>
                </w:tcPr>
                <w:p w14:paraId="7A56B5EB" w14:textId="77777777" w:rsidR="005B0565" w:rsidRDefault="005B056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5B0565" w14:paraId="409170A2" w14:textId="77777777">
                    <w:trPr>
                      <w:trHeight w:val="192"/>
                    </w:trPr>
                    <w:tc>
                      <w:tcPr>
                        <w:tcW w:w="3240" w:type="dxa"/>
                        <w:tcBorders>
                          <w:top w:val="nil"/>
                          <w:left w:val="nil"/>
                          <w:bottom w:val="nil"/>
                          <w:right w:val="nil"/>
                        </w:tcBorders>
                        <w:tcMar>
                          <w:top w:w="39" w:type="dxa"/>
                          <w:left w:w="39" w:type="dxa"/>
                          <w:bottom w:w="39" w:type="dxa"/>
                          <w:right w:w="39" w:type="dxa"/>
                        </w:tcMar>
                      </w:tcPr>
                      <w:p w14:paraId="6B8DF8DF" w14:textId="77777777" w:rsidR="005B0565" w:rsidRDefault="00C4142C">
                        <w:pPr>
                          <w:spacing w:after="0" w:line="240" w:lineRule="auto"/>
                        </w:pPr>
                        <w:r>
                          <w:rPr>
                            <w:rFonts w:ascii="Arial" w:eastAsia="Arial" w:hAnsi="Arial"/>
                            <w:color w:val="000000"/>
                            <w:sz w:val="16"/>
                          </w:rPr>
                          <w:t>Complete and sign service ratings.</w:t>
                        </w:r>
                      </w:p>
                    </w:tc>
                  </w:tr>
                </w:tbl>
                <w:p w14:paraId="269AC6CD" w14:textId="77777777" w:rsidR="005B0565" w:rsidRDefault="005B0565">
                  <w:pPr>
                    <w:spacing w:after="0" w:line="240" w:lineRule="auto"/>
                  </w:pPr>
                </w:p>
              </w:tc>
              <w:tc>
                <w:tcPr>
                  <w:tcW w:w="2160" w:type="dxa"/>
                </w:tcPr>
                <w:p w14:paraId="1AC9790C" w14:textId="77777777" w:rsidR="005B0565" w:rsidRDefault="005B056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B0565" w14:paraId="24C73C4B" w14:textId="77777777">
                    <w:trPr>
                      <w:trHeight w:val="212"/>
                    </w:trPr>
                    <w:tc>
                      <w:tcPr>
                        <w:tcW w:w="360" w:type="dxa"/>
                        <w:tcBorders>
                          <w:top w:val="nil"/>
                          <w:left w:val="nil"/>
                          <w:bottom w:val="nil"/>
                          <w:right w:val="nil"/>
                        </w:tcBorders>
                        <w:tcMar>
                          <w:top w:w="39" w:type="dxa"/>
                          <w:left w:w="39" w:type="dxa"/>
                          <w:bottom w:w="39" w:type="dxa"/>
                          <w:right w:w="39" w:type="dxa"/>
                        </w:tcMar>
                      </w:tcPr>
                      <w:p w14:paraId="3E357B48" w14:textId="77777777" w:rsidR="005B0565" w:rsidRDefault="00C4142C">
                        <w:pPr>
                          <w:spacing w:after="0" w:line="240" w:lineRule="auto"/>
                        </w:pPr>
                        <w:r>
                          <w:rPr>
                            <w:rFonts w:ascii="Arial" w:eastAsia="Arial" w:hAnsi="Arial"/>
                            <w:color w:val="000000"/>
                          </w:rPr>
                          <w:t>N</w:t>
                        </w:r>
                      </w:p>
                    </w:tc>
                  </w:tr>
                </w:tbl>
                <w:p w14:paraId="0A60D97F" w14:textId="77777777" w:rsidR="005B0565" w:rsidRDefault="005B0565">
                  <w:pPr>
                    <w:spacing w:after="0" w:line="240" w:lineRule="auto"/>
                  </w:pPr>
                </w:p>
              </w:tc>
              <w:tc>
                <w:tcPr>
                  <w:tcW w:w="180" w:type="dxa"/>
                </w:tcPr>
                <w:p w14:paraId="4084A538" w14:textId="77777777" w:rsidR="005B0565" w:rsidRDefault="005B056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5B0565" w14:paraId="4874C113" w14:textId="77777777">
                    <w:trPr>
                      <w:trHeight w:val="192"/>
                    </w:trPr>
                    <w:tc>
                      <w:tcPr>
                        <w:tcW w:w="3240" w:type="dxa"/>
                        <w:tcBorders>
                          <w:top w:val="nil"/>
                          <w:left w:val="nil"/>
                          <w:bottom w:val="nil"/>
                          <w:right w:val="nil"/>
                        </w:tcBorders>
                        <w:tcMar>
                          <w:top w:w="39" w:type="dxa"/>
                          <w:left w:w="39" w:type="dxa"/>
                          <w:bottom w:w="39" w:type="dxa"/>
                          <w:right w:w="39" w:type="dxa"/>
                        </w:tcMar>
                      </w:tcPr>
                      <w:p w14:paraId="3BC32525" w14:textId="77777777" w:rsidR="005B0565" w:rsidRDefault="00C4142C">
                        <w:pPr>
                          <w:spacing w:after="0" w:line="240" w:lineRule="auto"/>
                        </w:pPr>
                        <w:r>
                          <w:rPr>
                            <w:rFonts w:ascii="Arial" w:eastAsia="Arial" w:hAnsi="Arial"/>
                            <w:color w:val="000000"/>
                            <w:sz w:val="16"/>
                          </w:rPr>
                          <w:t>Assign work.</w:t>
                        </w:r>
                      </w:p>
                    </w:tc>
                  </w:tr>
                </w:tbl>
                <w:p w14:paraId="421FDE6D" w14:textId="77777777" w:rsidR="005B0565" w:rsidRDefault="005B0565">
                  <w:pPr>
                    <w:spacing w:after="0" w:line="240" w:lineRule="auto"/>
                  </w:pPr>
                </w:p>
              </w:tc>
              <w:tc>
                <w:tcPr>
                  <w:tcW w:w="539" w:type="dxa"/>
                  <w:tcBorders>
                    <w:right w:val="single" w:sz="15" w:space="0" w:color="000000"/>
                  </w:tcBorders>
                </w:tcPr>
                <w:p w14:paraId="5BA4E459" w14:textId="77777777" w:rsidR="005B0565" w:rsidRDefault="005B0565">
                  <w:pPr>
                    <w:pStyle w:val="EmptyCellLayoutStyle"/>
                    <w:spacing w:after="0" w:line="240" w:lineRule="auto"/>
                  </w:pPr>
                </w:p>
              </w:tc>
            </w:tr>
            <w:tr w:rsidR="005B0565" w14:paraId="64E9F2AC" w14:textId="77777777">
              <w:trPr>
                <w:trHeight w:val="20"/>
              </w:trPr>
              <w:tc>
                <w:tcPr>
                  <w:tcW w:w="900" w:type="dxa"/>
                  <w:tcBorders>
                    <w:left w:val="single" w:sz="15" w:space="0" w:color="000000"/>
                  </w:tcBorders>
                </w:tcPr>
                <w:p w14:paraId="2320220E" w14:textId="77777777" w:rsidR="005B0565" w:rsidRDefault="005B0565">
                  <w:pPr>
                    <w:pStyle w:val="EmptyCellLayoutStyle"/>
                    <w:spacing w:after="0" w:line="240" w:lineRule="auto"/>
                  </w:pPr>
                </w:p>
              </w:tc>
              <w:tc>
                <w:tcPr>
                  <w:tcW w:w="359" w:type="dxa"/>
                  <w:vMerge/>
                </w:tcPr>
                <w:p w14:paraId="22C73F24" w14:textId="77777777" w:rsidR="005B0565" w:rsidRDefault="005B0565">
                  <w:pPr>
                    <w:pStyle w:val="EmptyCellLayoutStyle"/>
                    <w:spacing w:after="0" w:line="240" w:lineRule="auto"/>
                  </w:pPr>
                </w:p>
              </w:tc>
              <w:tc>
                <w:tcPr>
                  <w:tcW w:w="180" w:type="dxa"/>
                </w:tcPr>
                <w:p w14:paraId="50CE0991" w14:textId="77777777" w:rsidR="005B0565" w:rsidRDefault="005B0565">
                  <w:pPr>
                    <w:pStyle w:val="EmptyCellLayoutStyle"/>
                    <w:spacing w:after="0" w:line="240" w:lineRule="auto"/>
                  </w:pPr>
                </w:p>
              </w:tc>
              <w:tc>
                <w:tcPr>
                  <w:tcW w:w="3240" w:type="dxa"/>
                </w:tcPr>
                <w:p w14:paraId="0B51D014" w14:textId="77777777" w:rsidR="005B0565" w:rsidRDefault="005B0565">
                  <w:pPr>
                    <w:pStyle w:val="EmptyCellLayoutStyle"/>
                    <w:spacing w:after="0" w:line="240" w:lineRule="auto"/>
                  </w:pPr>
                </w:p>
              </w:tc>
              <w:tc>
                <w:tcPr>
                  <w:tcW w:w="2160" w:type="dxa"/>
                </w:tcPr>
                <w:p w14:paraId="5CA83EEB" w14:textId="77777777" w:rsidR="005B0565" w:rsidRDefault="005B0565">
                  <w:pPr>
                    <w:pStyle w:val="EmptyCellLayoutStyle"/>
                    <w:spacing w:after="0" w:line="240" w:lineRule="auto"/>
                  </w:pPr>
                </w:p>
              </w:tc>
              <w:tc>
                <w:tcPr>
                  <w:tcW w:w="359" w:type="dxa"/>
                  <w:vMerge/>
                </w:tcPr>
                <w:p w14:paraId="3D82AB4B" w14:textId="77777777" w:rsidR="005B0565" w:rsidRDefault="005B0565">
                  <w:pPr>
                    <w:pStyle w:val="EmptyCellLayoutStyle"/>
                    <w:spacing w:after="0" w:line="240" w:lineRule="auto"/>
                  </w:pPr>
                </w:p>
              </w:tc>
              <w:tc>
                <w:tcPr>
                  <w:tcW w:w="180" w:type="dxa"/>
                </w:tcPr>
                <w:p w14:paraId="58F221A1" w14:textId="77777777" w:rsidR="005B0565" w:rsidRDefault="005B0565">
                  <w:pPr>
                    <w:pStyle w:val="EmptyCellLayoutStyle"/>
                    <w:spacing w:after="0" w:line="240" w:lineRule="auto"/>
                  </w:pPr>
                </w:p>
              </w:tc>
              <w:tc>
                <w:tcPr>
                  <w:tcW w:w="3240" w:type="dxa"/>
                </w:tcPr>
                <w:p w14:paraId="5C00FEF8" w14:textId="77777777" w:rsidR="005B0565" w:rsidRDefault="005B0565">
                  <w:pPr>
                    <w:pStyle w:val="EmptyCellLayoutStyle"/>
                    <w:spacing w:after="0" w:line="240" w:lineRule="auto"/>
                  </w:pPr>
                </w:p>
              </w:tc>
              <w:tc>
                <w:tcPr>
                  <w:tcW w:w="539" w:type="dxa"/>
                  <w:tcBorders>
                    <w:right w:val="single" w:sz="15" w:space="0" w:color="000000"/>
                  </w:tcBorders>
                </w:tcPr>
                <w:p w14:paraId="2D4255FF" w14:textId="77777777" w:rsidR="005B0565" w:rsidRDefault="005B0565">
                  <w:pPr>
                    <w:pStyle w:val="EmptyCellLayoutStyle"/>
                    <w:spacing w:after="0" w:line="240" w:lineRule="auto"/>
                  </w:pPr>
                </w:p>
              </w:tc>
            </w:tr>
            <w:tr w:rsidR="005B0565" w14:paraId="13C9CACA" w14:textId="77777777">
              <w:trPr>
                <w:trHeight w:val="69"/>
              </w:trPr>
              <w:tc>
                <w:tcPr>
                  <w:tcW w:w="900" w:type="dxa"/>
                  <w:tcBorders>
                    <w:left w:val="single" w:sz="15" w:space="0" w:color="000000"/>
                  </w:tcBorders>
                </w:tcPr>
                <w:p w14:paraId="7E0FA4EB" w14:textId="77777777" w:rsidR="005B0565" w:rsidRDefault="005B0565">
                  <w:pPr>
                    <w:pStyle w:val="EmptyCellLayoutStyle"/>
                    <w:spacing w:after="0" w:line="240" w:lineRule="auto"/>
                  </w:pPr>
                </w:p>
              </w:tc>
              <w:tc>
                <w:tcPr>
                  <w:tcW w:w="359" w:type="dxa"/>
                </w:tcPr>
                <w:p w14:paraId="3936D5EA" w14:textId="77777777" w:rsidR="005B0565" w:rsidRDefault="005B0565">
                  <w:pPr>
                    <w:pStyle w:val="EmptyCellLayoutStyle"/>
                    <w:spacing w:after="0" w:line="240" w:lineRule="auto"/>
                  </w:pPr>
                </w:p>
              </w:tc>
              <w:tc>
                <w:tcPr>
                  <w:tcW w:w="180" w:type="dxa"/>
                </w:tcPr>
                <w:p w14:paraId="07B9464E" w14:textId="77777777" w:rsidR="005B0565" w:rsidRDefault="005B0565">
                  <w:pPr>
                    <w:pStyle w:val="EmptyCellLayoutStyle"/>
                    <w:spacing w:after="0" w:line="240" w:lineRule="auto"/>
                  </w:pPr>
                </w:p>
              </w:tc>
              <w:tc>
                <w:tcPr>
                  <w:tcW w:w="3240" w:type="dxa"/>
                </w:tcPr>
                <w:p w14:paraId="69CADF12" w14:textId="77777777" w:rsidR="005B0565" w:rsidRDefault="005B0565">
                  <w:pPr>
                    <w:pStyle w:val="EmptyCellLayoutStyle"/>
                    <w:spacing w:after="0" w:line="240" w:lineRule="auto"/>
                  </w:pPr>
                </w:p>
              </w:tc>
              <w:tc>
                <w:tcPr>
                  <w:tcW w:w="2160" w:type="dxa"/>
                </w:tcPr>
                <w:p w14:paraId="26DCB358" w14:textId="77777777" w:rsidR="005B0565" w:rsidRDefault="005B0565">
                  <w:pPr>
                    <w:pStyle w:val="EmptyCellLayoutStyle"/>
                    <w:spacing w:after="0" w:line="240" w:lineRule="auto"/>
                  </w:pPr>
                </w:p>
              </w:tc>
              <w:tc>
                <w:tcPr>
                  <w:tcW w:w="359" w:type="dxa"/>
                </w:tcPr>
                <w:p w14:paraId="7BD90FD5" w14:textId="77777777" w:rsidR="005B0565" w:rsidRDefault="005B0565">
                  <w:pPr>
                    <w:pStyle w:val="EmptyCellLayoutStyle"/>
                    <w:spacing w:after="0" w:line="240" w:lineRule="auto"/>
                  </w:pPr>
                </w:p>
              </w:tc>
              <w:tc>
                <w:tcPr>
                  <w:tcW w:w="180" w:type="dxa"/>
                </w:tcPr>
                <w:p w14:paraId="5141488D" w14:textId="77777777" w:rsidR="005B0565" w:rsidRDefault="005B0565">
                  <w:pPr>
                    <w:pStyle w:val="EmptyCellLayoutStyle"/>
                    <w:spacing w:after="0" w:line="240" w:lineRule="auto"/>
                  </w:pPr>
                </w:p>
              </w:tc>
              <w:tc>
                <w:tcPr>
                  <w:tcW w:w="3240" w:type="dxa"/>
                </w:tcPr>
                <w:p w14:paraId="508931E6" w14:textId="77777777" w:rsidR="005B0565" w:rsidRDefault="005B0565">
                  <w:pPr>
                    <w:pStyle w:val="EmptyCellLayoutStyle"/>
                    <w:spacing w:after="0" w:line="240" w:lineRule="auto"/>
                  </w:pPr>
                </w:p>
              </w:tc>
              <w:tc>
                <w:tcPr>
                  <w:tcW w:w="539" w:type="dxa"/>
                  <w:tcBorders>
                    <w:right w:val="single" w:sz="15" w:space="0" w:color="000000"/>
                  </w:tcBorders>
                </w:tcPr>
                <w:p w14:paraId="3A4C14E1" w14:textId="77777777" w:rsidR="005B0565" w:rsidRDefault="005B0565">
                  <w:pPr>
                    <w:pStyle w:val="EmptyCellLayoutStyle"/>
                    <w:spacing w:after="0" w:line="240" w:lineRule="auto"/>
                  </w:pPr>
                </w:p>
              </w:tc>
            </w:tr>
            <w:tr w:rsidR="005B0565" w14:paraId="72A45216" w14:textId="77777777">
              <w:trPr>
                <w:trHeight w:val="270"/>
              </w:trPr>
              <w:tc>
                <w:tcPr>
                  <w:tcW w:w="900" w:type="dxa"/>
                  <w:tcBorders>
                    <w:left w:val="single" w:sz="15" w:space="0" w:color="000000"/>
                  </w:tcBorders>
                </w:tcPr>
                <w:p w14:paraId="3F757310" w14:textId="77777777" w:rsidR="005B0565" w:rsidRDefault="005B056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B0565" w14:paraId="0608EA4C" w14:textId="77777777">
                    <w:trPr>
                      <w:trHeight w:val="212"/>
                    </w:trPr>
                    <w:tc>
                      <w:tcPr>
                        <w:tcW w:w="360" w:type="dxa"/>
                        <w:tcBorders>
                          <w:top w:val="nil"/>
                          <w:left w:val="nil"/>
                          <w:bottom w:val="nil"/>
                          <w:right w:val="nil"/>
                        </w:tcBorders>
                        <w:tcMar>
                          <w:top w:w="39" w:type="dxa"/>
                          <w:left w:w="39" w:type="dxa"/>
                          <w:bottom w:w="39" w:type="dxa"/>
                          <w:right w:w="39" w:type="dxa"/>
                        </w:tcMar>
                      </w:tcPr>
                      <w:p w14:paraId="17CBF1D3" w14:textId="77777777" w:rsidR="005B0565" w:rsidRDefault="00C4142C">
                        <w:pPr>
                          <w:spacing w:after="0" w:line="240" w:lineRule="auto"/>
                        </w:pPr>
                        <w:r>
                          <w:rPr>
                            <w:rFonts w:ascii="Arial" w:eastAsia="Arial" w:hAnsi="Arial"/>
                            <w:color w:val="000000"/>
                          </w:rPr>
                          <w:t>N</w:t>
                        </w:r>
                      </w:p>
                    </w:tc>
                  </w:tr>
                </w:tbl>
                <w:p w14:paraId="1F111365" w14:textId="77777777" w:rsidR="005B0565" w:rsidRDefault="005B0565">
                  <w:pPr>
                    <w:spacing w:after="0" w:line="240" w:lineRule="auto"/>
                  </w:pPr>
                </w:p>
              </w:tc>
              <w:tc>
                <w:tcPr>
                  <w:tcW w:w="180" w:type="dxa"/>
                </w:tcPr>
                <w:p w14:paraId="6D21BC7E" w14:textId="77777777" w:rsidR="005B0565" w:rsidRDefault="005B056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5B0565" w14:paraId="079619B3" w14:textId="77777777">
                    <w:trPr>
                      <w:trHeight w:val="192"/>
                    </w:trPr>
                    <w:tc>
                      <w:tcPr>
                        <w:tcW w:w="3240" w:type="dxa"/>
                        <w:tcBorders>
                          <w:top w:val="nil"/>
                          <w:left w:val="nil"/>
                          <w:bottom w:val="nil"/>
                          <w:right w:val="nil"/>
                        </w:tcBorders>
                        <w:tcMar>
                          <w:top w:w="39" w:type="dxa"/>
                          <w:left w:w="39" w:type="dxa"/>
                          <w:bottom w:w="39" w:type="dxa"/>
                          <w:right w:w="39" w:type="dxa"/>
                        </w:tcMar>
                      </w:tcPr>
                      <w:p w14:paraId="42490D75" w14:textId="77777777" w:rsidR="005B0565" w:rsidRDefault="00C4142C">
                        <w:pPr>
                          <w:spacing w:after="0" w:line="240" w:lineRule="auto"/>
                        </w:pPr>
                        <w:r>
                          <w:rPr>
                            <w:rFonts w:ascii="Arial" w:eastAsia="Arial" w:hAnsi="Arial"/>
                            <w:color w:val="000000"/>
                            <w:sz w:val="16"/>
                          </w:rPr>
                          <w:t>Provide formal written counseling.</w:t>
                        </w:r>
                      </w:p>
                    </w:tc>
                  </w:tr>
                </w:tbl>
                <w:p w14:paraId="2464937D" w14:textId="77777777" w:rsidR="005B0565" w:rsidRDefault="005B0565">
                  <w:pPr>
                    <w:spacing w:after="0" w:line="240" w:lineRule="auto"/>
                  </w:pPr>
                </w:p>
              </w:tc>
              <w:tc>
                <w:tcPr>
                  <w:tcW w:w="2160" w:type="dxa"/>
                </w:tcPr>
                <w:p w14:paraId="417AE360" w14:textId="77777777" w:rsidR="005B0565" w:rsidRDefault="005B056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B0565" w14:paraId="7C0E876C" w14:textId="77777777">
                    <w:trPr>
                      <w:trHeight w:val="212"/>
                    </w:trPr>
                    <w:tc>
                      <w:tcPr>
                        <w:tcW w:w="360" w:type="dxa"/>
                        <w:tcBorders>
                          <w:top w:val="nil"/>
                          <w:left w:val="nil"/>
                          <w:bottom w:val="nil"/>
                          <w:right w:val="nil"/>
                        </w:tcBorders>
                        <w:tcMar>
                          <w:top w:w="39" w:type="dxa"/>
                          <w:left w:w="39" w:type="dxa"/>
                          <w:bottom w:w="39" w:type="dxa"/>
                          <w:right w:w="39" w:type="dxa"/>
                        </w:tcMar>
                      </w:tcPr>
                      <w:p w14:paraId="22719FDC" w14:textId="77777777" w:rsidR="005B0565" w:rsidRDefault="00C4142C">
                        <w:pPr>
                          <w:spacing w:after="0" w:line="240" w:lineRule="auto"/>
                        </w:pPr>
                        <w:r>
                          <w:rPr>
                            <w:rFonts w:ascii="Arial" w:eastAsia="Arial" w:hAnsi="Arial"/>
                            <w:color w:val="000000"/>
                          </w:rPr>
                          <w:t>N</w:t>
                        </w:r>
                      </w:p>
                    </w:tc>
                  </w:tr>
                </w:tbl>
                <w:p w14:paraId="546E2588" w14:textId="77777777" w:rsidR="005B0565" w:rsidRDefault="005B0565">
                  <w:pPr>
                    <w:spacing w:after="0" w:line="240" w:lineRule="auto"/>
                  </w:pPr>
                </w:p>
              </w:tc>
              <w:tc>
                <w:tcPr>
                  <w:tcW w:w="180" w:type="dxa"/>
                </w:tcPr>
                <w:p w14:paraId="20A2B072" w14:textId="77777777" w:rsidR="005B0565" w:rsidRDefault="005B056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5B0565" w14:paraId="6C207737" w14:textId="77777777">
                    <w:trPr>
                      <w:trHeight w:val="192"/>
                    </w:trPr>
                    <w:tc>
                      <w:tcPr>
                        <w:tcW w:w="3240" w:type="dxa"/>
                        <w:tcBorders>
                          <w:top w:val="nil"/>
                          <w:left w:val="nil"/>
                          <w:bottom w:val="nil"/>
                          <w:right w:val="nil"/>
                        </w:tcBorders>
                        <w:tcMar>
                          <w:top w:w="39" w:type="dxa"/>
                          <w:left w:w="39" w:type="dxa"/>
                          <w:bottom w:w="39" w:type="dxa"/>
                          <w:right w:w="39" w:type="dxa"/>
                        </w:tcMar>
                      </w:tcPr>
                      <w:p w14:paraId="1C57B752" w14:textId="77777777" w:rsidR="005B0565" w:rsidRDefault="00C4142C">
                        <w:pPr>
                          <w:spacing w:after="0" w:line="240" w:lineRule="auto"/>
                        </w:pPr>
                        <w:r>
                          <w:rPr>
                            <w:rFonts w:ascii="Arial" w:eastAsia="Arial" w:hAnsi="Arial"/>
                            <w:color w:val="000000"/>
                            <w:sz w:val="16"/>
                          </w:rPr>
                          <w:t>Approve work.</w:t>
                        </w:r>
                      </w:p>
                    </w:tc>
                  </w:tr>
                </w:tbl>
                <w:p w14:paraId="348A5C30" w14:textId="77777777" w:rsidR="005B0565" w:rsidRDefault="005B0565">
                  <w:pPr>
                    <w:spacing w:after="0" w:line="240" w:lineRule="auto"/>
                  </w:pPr>
                </w:p>
              </w:tc>
              <w:tc>
                <w:tcPr>
                  <w:tcW w:w="539" w:type="dxa"/>
                  <w:tcBorders>
                    <w:right w:val="single" w:sz="15" w:space="0" w:color="000000"/>
                  </w:tcBorders>
                </w:tcPr>
                <w:p w14:paraId="3AFF63CC" w14:textId="77777777" w:rsidR="005B0565" w:rsidRDefault="005B0565">
                  <w:pPr>
                    <w:pStyle w:val="EmptyCellLayoutStyle"/>
                    <w:spacing w:after="0" w:line="240" w:lineRule="auto"/>
                  </w:pPr>
                </w:p>
              </w:tc>
            </w:tr>
            <w:tr w:rsidR="005B0565" w14:paraId="058034ED" w14:textId="77777777">
              <w:trPr>
                <w:trHeight w:val="20"/>
              </w:trPr>
              <w:tc>
                <w:tcPr>
                  <w:tcW w:w="900" w:type="dxa"/>
                  <w:tcBorders>
                    <w:left w:val="single" w:sz="15" w:space="0" w:color="000000"/>
                  </w:tcBorders>
                </w:tcPr>
                <w:p w14:paraId="24EE130D" w14:textId="77777777" w:rsidR="005B0565" w:rsidRDefault="005B0565">
                  <w:pPr>
                    <w:pStyle w:val="EmptyCellLayoutStyle"/>
                    <w:spacing w:after="0" w:line="240" w:lineRule="auto"/>
                  </w:pPr>
                </w:p>
              </w:tc>
              <w:tc>
                <w:tcPr>
                  <w:tcW w:w="359" w:type="dxa"/>
                  <w:vMerge/>
                </w:tcPr>
                <w:p w14:paraId="5C5D9357" w14:textId="77777777" w:rsidR="005B0565" w:rsidRDefault="005B0565">
                  <w:pPr>
                    <w:pStyle w:val="EmptyCellLayoutStyle"/>
                    <w:spacing w:after="0" w:line="240" w:lineRule="auto"/>
                  </w:pPr>
                </w:p>
              </w:tc>
              <w:tc>
                <w:tcPr>
                  <w:tcW w:w="180" w:type="dxa"/>
                </w:tcPr>
                <w:p w14:paraId="0CEA6499" w14:textId="77777777" w:rsidR="005B0565" w:rsidRDefault="005B0565">
                  <w:pPr>
                    <w:pStyle w:val="EmptyCellLayoutStyle"/>
                    <w:spacing w:after="0" w:line="240" w:lineRule="auto"/>
                  </w:pPr>
                </w:p>
              </w:tc>
              <w:tc>
                <w:tcPr>
                  <w:tcW w:w="3240" w:type="dxa"/>
                </w:tcPr>
                <w:p w14:paraId="1721FBF4" w14:textId="77777777" w:rsidR="005B0565" w:rsidRDefault="005B0565">
                  <w:pPr>
                    <w:pStyle w:val="EmptyCellLayoutStyle"/>
                    <w:spacing w:after="0" w:line="240" w:lineRule="auto"/>
                  </w:pPr>
                </w:p>
              </w:tc>
              <w:tc>
                <w:tcPr>
                  <w:tcW w:w="2160" w:type="dxa"/>
                </w:tcPr>
                <w:p w14:paraId="0DCB863A" w14:textId="77777777" w:rsidR="005B0565" w:rsidRDefault="005B0565">
                  <w:pPr>
                    <w:pStyle w:val="EmptyCellLayoutStyle"/>
                    <w:spacing w:after="0" w:line="240" w:lineRule="auto"/>
                  </w:pPr>
                </w:p>
              </w:tc>
              <w:tc>
                <w:tcPr>
                  <w:tcW w:w="359" w:type="dxa"/>
                  <w:vMerge/>
                </w:tcPr>
                <w:p w14:paraId="53E91697" w14:textId="77777777" w:rsidR="005B0565" w:rsidRDefault="005B0565">
                  <w:pPr>
                    <w:pStyle w:val="EmptyCellLayoutStyle"/>
                    <w:spacing w:after="0" w:line="240" w:lineRule="auto"/>
                  </w:pPr>
                </w:p>
              </w:tc>
              <w:tc>
                <w:tcPr>
                  <w:tcW w:w="180" w:type="dxa"/>
                </w:tcPr>
                <w:p w14:paraId="30148F8D" w14:textId="77777777" w:rsidR="005B0565" w:rsidRDefault="005B0565">
                  <w:pPr>
                    <w:pStyle w:val="EmptyCellLayoutStyle"/>
                    <w:spacing w:after="0" w:line="240" w:lineRule="auto"/>
                  </w:pPr>
                </w:p>
              </w:tc>
              <w:tc>
                <w:tcPr>
                  <w:tcW w:w="3240" w:type="dxa"/>
                </w:tcPr>
                <w:p w14:paraId="1FD3CEE5" w14:textId="77777777" w:rsidR="005B0565" w:rsidRDefault="005B0565">
                  <w:pPr>
                    <w:pStyle w:val="EmptyCellLayoutStyle"/>
                    <w:spacing w:after="0" w:line="240" w:lineRule="auto"/>
                  </w:pPr>
                </w:p>
              </w:tc>
              <w:tc>
                <w:tcPr>
                  <w:tcW w:w="539" w:type="dxa"/>
                  <w:tcBorders>
                    <w:right w:val="single" w:sz="15" w:space="0" w:color="000000"/>
                  </w:tcBorders>
                </w:tcPr>
                <w:p w14:paraId="1BB4E349" w14:textId="77777777" w:rsidR="005B0565" w:rsidRDefault="005B0565">
                  <w:pPr>
                    <w:pStyle w:val="EmptyCellLayoutStyle"/>
                    <w:spacing w:after="0" w:line="240" w:lineRule="auto"/>
                  </w:pPr>
                </w:p>
              </w:tc>
            </w:tr>
            <w:tr w:rsidR="005B0565" w14:paraId="06E906C2" w14:textId="77777777">
              <w:trPr>
                <w:trHeight w:val="13"/>
              </w:trPr>
              <w:tc>
                <w:tcPr>
                  <w:tcW w:w="900" w:type="dxa"/>
                  <w:tcBorders>
                    <w:left w:val="single" w:sz="15" w:space="0" w:color="000000"/>
                  </w:tcBorders>
                </w:tcPr>
                <w:p w14:paraId="227B0D90" w14:textId="77777777" w:rsidR="005B0565" w:rsidRDefault="005B0565">
                  <w:pPr>
                    <w:pStyle w:val="EmptyCellLayoutStyle"/>
                    <w:spacing w:after="0" w:line="240" w:lineRule="auto"/>
                  </w:pPr>
                </w:p>
              </w:tc>
              <w:tc>
                <w:tcPr>
                  <w:tcW w:w="359" w:type="dxa"/>
                </w:tcPr>
                <w:p w14:paraId="65C42042" w14:textId="77777777" w:rsidR="005B0565" w:rsidRDefault="005B0565">
                  <w:pPr>
                    <w:pStyle w:val="EmptyCellLayoutStyle"/>
                    <w:spacing w:after="0" w:line="240" w:lineRule="auto"/>
                  </w:pPr>
                </w:p>
              </w:tc>
              <w:tc>
                <w:tcPr>
                  <w:tcW w:w="180" w:type="dxa"/>
                </w:tcPr>
                <w:p w14:paraId="301660BD" w14:textId="77777777" w:rsidR="005B0565" w:rsidRDefault="005B0565">
                  <w:pPr>
                    <w:pStyle w:val="EmptyCellLayoutStyle"/>
                    <w:spacing w:after="0" w:line="240" w:lineRule="auto"/>
                  </w:pPr>
                </w:p>
              </w:tc>
              <w:tc>
                <w:tcPr>
                  <w:tcW w:w="3240" w:type="dxa"/>
                </w:tcPr>
                <w:p w14:paraId="658A078D" w14:textId="77777777" w:rsidR="005B0565" w:rsidRDefault="005B0565">
                  <w:pPr>
                    <w:pStyle w:val="EmptyCellLayoutStyle"/>
                    <w:spacing w:after="0" w:line="240" w:lineRule="auto"/>
                  </w:pPr>
                </w:p>
              </w:tc>
              <w:tc>
                <w:tcPr>
                  <w:tcW w:w="2160" w:type="dxa"/>
                </w:tcPr>
                <w:p w14:paraId="7B50A4B4" w14:textId="77777777" w:rsidR="005B0565" w:rsidRDefault="005B0565">
                  <w:pPr>
                    <w:pStyle w:val="EmptyCellLayoutStyle"/>
                    <w:spacing w:after="0" w:line="240" w:lineRule="auto"/>
                  </w:pPr>
                </w:p>
              </w:tc>
              <w:tc>
                <w:tcPr>
                  <w:tcW w:w="359" w:type="dxa"/>
                </w:tcPr>
                <w:p w14:paraId="5FCB9097" w14:textId="77777777" w:rsidR="005B0565" w:rsidRDefault="005B0565">
                  <w:pPr>
                    <w:pStyle w:val="EmptyCellLayoutStyle"/>
                    <w:spacing w:after="0" w:line="240" w:lineRule="auto"/>
                  </w:pPr>
                </w:p>
              </w:tc>
              <w:tc>
                <w:tcPr>
                  <w:tcW w:w="180" w:type="dxa"/>
                </w:tcPr>
                <w:p w14:paraId="1F76CCCB" w14:textId="77777777" w:rsidR="005B0565" w:rsidRDefault="005B0565">
                  <w:pPr>
                    <w:pStyle w:val="EmptyCellLayoutStyle"/>
                    <w:spacing w:after="0" w:line="240" w:lineRule="auto"/>
                  </w:pPr>
                </w:p>
              </w:tc>
              <w:tc>
                <w:tcPr>
                  <w:tcW w:w="3240" w:type="dxa"/>
                </w:tcPr>
                <w:p w14:paraId="2B9B5CB7" w14:textId="77777777" w:rsidR="005B0565" w:rsidRDefault="005B0565">
                  <w:pPr>
                    <w:pStyle w:val="EmptyCellLayoutStyle"/>
                    <w:spacing w:after="0" w:line="240" w:lineRule="auto"/>
                  </w:pPr>
                </w:p>
              </w:tc>
              <w:tc>
                <w:tcPr>
                  <w:tcW w:w="539" w:type="dxa"/>
                  <w:tcBorders>
                    <w:right w:val="single" w:sz="15" w:space="0" w:color="000000"/>
                  </w:tcBorders>
                </w:tcPr>
                <w:p w14:paraId="0240B193" w14:textId="77777777" w:rsidR="005B0565" w:rsidRDefault="005B0565">
                  <w:pPr>
                    <w:pStyle w:val="EmptyCellLayoutStyle"/>
                    <w:spacing w:after="0" w:line="240" w:lineRule="auto"/>
                  </w:pPr>
                </w:p>
              </w:tc>
            </w:tr>
            <w:tr w:rsidR="005B0565" w14:paraId="1C7BF080" w14:textId="77777777">
              <w:trPr>
                <w:trHeight w:val="55"/>
              </w:trPr>
              <w:tc>
                <w:tcPr>
                  <w:tcW w:w="900" w:type="dxa"/>
                  <w:tcBorders>
                    <w:left w:val="single" w:sz="15" w:space="0" w:color="000000"/>
                  </w:tcBorders>
                </w:tcPr>
                <w:p w14:paraId="34B4F65A" w14:textId="77777777" w:rsidR="005B0565" w:rsidRDefault="005B0565">
                  <w:pPr>
                    <w:pStyle w:val="EmptyCellLayoutStyle"/>
                    <w:spacing w:after="0" w:line="240" w:lineRule="auto"/>
                  </w:pPr>
                </w:p>
              </w:tc>
              <w:tc>
                <w:tcPr>
                  <w:tcW w:w="359" w:type="dxa"/>
                </w:tcPr>
                <w:p w14:paraId="1D5BBC2C" w14:textId="77777777" w:rsidR="005B0565" w:rsidRDefault="005B0565">
                  <w:pPr>
                    <w:pStyle w:val="EmptyCellLayoutStyle"/>
                    <w:spacing w:after="0" w:line="240" w:lineRule="auto"/>
                  </w:pPr>
                </w:p>
              </w:tc>
              <w:tc>
                <w:tcPr>
                  <w:tcW w:w="180" w:type="dxa"/>
                </w:tcPr>
                <w:p w14:paraId="634E9446" w14:textId="77777777" w:rsidR="005B0565" w:rsidRDefault="005B0565">
                  <w:pPr>
                    <w:pStyle w:val="EmptyCellLayoutStyle"/>
                    <w:spacing w:after="0" w:line="240" w:lineRule="auto"/>
                  </w:pPr>
                </w:p>
              </w:tc>
              <w:tc>
                <w:tcPr>
                  <w:tcW w:w="3240" w:type="dxa"/>
                </w:tcPr>
                <w:p w14:paraId="589B3109" w14:textId="77777777" w:rsidR="005B0565" w:rsidRDefault="005B0565">
                  <w:pPr>
                    <w:pStyle w:val="EmptyCellLayoutStyle"/>
                    <w:spacing w:after="0" w:line="240" w:lineRule="auto"/>
                  </w:pPr>
                </w:p>
              </w:tc>
              <w:tc>
                <w:tcPr>
                  <w:tcW w:w="2160" w:type="dxa"/>
                </w:tcPr>
                <w:p w14:paraId="54B50221" w14:textId="77777777" w:rsidR="005B0565" w:rsidRDefault="005B056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B0565" w14:paraId="3B5779E8" w14:textId="77777777">
                    <w:trPr>
                      <w:trHeight w:val="212"/>
                    </w:trPr>
                    <w:tc>
                      <w:tcPr>
                        <w:tcW w:w="360" w:type="dxa"/>
                        <w:tcBorders>
                          <w:top w:val="nil"/>
                          <w:left w:val="nil"/>
                          <w:bottom w:val="nil"/>
                          <w:right w:val="nil"/>
                        </w:tcBorders>
                        <w:tcMar>
                          <w:top w:w="39" w:type="dxa"/>
                          <w:left w:w="39" w:type="dxa"/>
                          <w:bottom w:w="39" w:type="dxa"/>
                          <w:right w:w="39" w:type="dxa"/>
                        </w:tcMar>
                      </w:tcPr>
                      <w:p w14:paraId="3F1FA05A" w14:textId="77777777" w:rsidR="005B0565" w:rsidRDefault="00C4142C">
                        <w:pPr>
                          <w:spacing w:after="0" w:line="240" w:lineRule="auto"/>
                        </w:pPr>
                        <w:r>
                          <w:rPr>
                            <w:rFonts w:ascii="Arial" w:eastAsia="Arial" w:hAnsi="Arial"/>
                            <w:color w:val="000000"/>
                          </w:rPr>
                          <w:t>N</w:t>
                        </w:r>
                      </w:p>
                    </w:tc>
                  </w:tr>
                </w:tbl>
                <w:p w14:paraId="25EC91A0" w14:textId="77777777" w:rsidR="005B0565" w:rsidRDefault="005B0565">
                  <w:pPr>
                    <w:spacing w:after="0" w:line="240" w:lineRule="auto"/>
                  </w:pPr>
                </w:p>
              </w:tc>
              <w:tc>
                <w:tcPr>
                  <w:tcW w:w="180" w:type="dxa"/>
                </w:tcPr>
                <w:p w14:paraId="7F9B6084" w14:textId="77777777" w:rsidR="005B0565" w:rsidRDefault="005B0565">
                  <w:pPr>
                    <w:pStyle w:val="EmptyCellLayoutStyle"/>
                    <w:spacing w:after="0" w:line="240" w:lineRule="auto"/>
                  </w:pPr>
                </w:p>
              </w:tc>
              <w:tc>
                <w:tcPr>
                  <w:tcW w:w="3240" w:type="dxa"/>
                </w:tcPr>
                <w:p w14:paraId="06D2AD67" w14:textId="77777777" w:rsidR="005B0565" w:rsidRDefault="005B0565">
                  <w:pPr>
                    <w:pStyle w:val="EmptyCellLayoutStyle"/>
                    <w:spacing w:after="0" w:line="240" w:lineRule="auto"/>
                  </w:pPr>
                </w:p>
              </w:tc>
              <w:tc>
                <w:tcPr>
                  <w:tcW w:w="539" w:type="dxa"/>
                  <w:tcBorders>
                    <w:right w:val="single" w:sz="15" w:space="0" w:color="000000"/>
                  </w:tcBorders>
                </w:tcPr>
                <w:p w14:paraId="5B530F39" w14:textId="77777777" w:rsidR="005B0565" w:rsidRDefault="005B0565">
                  <w:pPr>
                    <w:pStyle w:val="EmptyCellLayoutStyle"/>
                    <w:spacing w:after="0" w:line="240" w:lineRule="auto"/>
                  </w:pPr>
                </w:p>
              </w:tc>
            </w:tr>
            <w:tr w:rsidR="005B0565" w14:paraId="4CF4F253" w14:textId="77777777">
              <w:trPr>
                <w:trHeight w:val="235"/>
              </w:trPr>
              <w:tc>
                <w:tcPr>
                  <w:tcW w:w="900" w:type="dxa"/>
                  <w:tcBorders>
                    <w:left w:val="single" w:sz="15" w:space="0" w:color="000000"/>
                  </w:tcBorders>
                </w:tcPr>
                <w:p w14:paraId="59C61C77" w14:textId="77777777" w:rsidR="005B0565" w:rsidRDefault="005B056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B0565" w14:paraId="27A624DC" w14:textId="77777777">
                    <w:trPr>
                      <w:trHeight w:val="212"/>
                    </w:trPr>
                    <w:tc>
                      <w:tcPr>
                        <w:tcW w:w="360" w:type="dxa"/>
                        <w:tcBorders>
                          <w:top w:val="nil"/>
                          <w:left w:val="nil"/>
                          <w:bottom w:val="nil"/>
                          <w:right w:val="nil"/>
                        </w:tcBorders>
                        <w:tcMar>
                          <w:top w:w="39" w:type="dxa"/>
                          <w:left w:w="39" w:type="dxa"/>
                          <w:bottom w:w="39" w:type="dxa"/>
                          <w:right w:w="39" w:type="dxa"/>
                        </w:tcMar>
                      </w:tcPr>
                      <w:p w14:paraId="203EE364" w14:textId="77777777" w:rsidR="005B0565" w:rsidRDefault="00C4142C">
                        <w:pPr>
                          <w:spacing w:after="0" w:line="240" w:lineRule="auto"/>
                        </w:pPr>
                        <w:r>
                          <w:rPr>
                            <w:rFonts w:ascii="Arial" w:eastAsia="Arial" w:hAnsi="Arial"/>
                            <w:color w:val="000000"/>
                          </w:rPr>
                          <w:t>N</w:t>
                        </w:r>
                      </w:p>
                    </w:tc>
                  </w:tr>
                </w:tbl>
                <w:p w14:paraId="2BE0C1DF" w14:textId="77777777" w:rsidR="005B0565" w:rsidRDefault="005B0565">
                  <w:pPr>
                    <w:spacing w:after="0" w:line="240" w:lineRule="auto"/>
                  </w:pPr>
                </w:p>
              </w:tc>
              <w:tc>
                <w:tcPr>
                  <w:tcW w:w="180" w:type="dxa"/>
                </w:tcPr>
                <w:p w14:paraId="687A5975" w14:textId="77777777" w:rsidR="005B0565" w:rsidRDefault="005B0565">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5B0565" w14:paraId="3D00FF49" w14:textId="77777777">
                    <w:trPr>
                      <w:trHeight w:val="192"/>
                    </w:trPr>
                    <w:tc>
                      <w:tcPr>
                        <w:tcW w:w="3240" w:type="dxa"/>
                        <w:tcBorders>
                          <w:top w:val="nil"/>
                          <w:left w:val="nil"/>
                          <w:bottom w:val="nil"/>
                          <w:right w:val="nil"/>
                        </w:tcBorders>
                        <w:tcMar>
                          <w:top w:w="39" w:type="dxa"/>
                          <w:left w:w="39" w:type="dxa"/>
                          <w:bottom w:w="39" w:type="dxa"/>
                          <w:right w:w="39" w:type="dxa"/>
                        </w:tcMar>
                      </w:tcPr>
                      <w:p w14:paraId="38C6C85A" w14:textId="77777777" w:rsidR="005B0565" w:rsidRDefault="00C4142C">
                        <w:pPr>
                          <w:spacing w:after="0" w:line="240" w:lineRule="auto"/>
                        </w:pPr>
                        <w:r>
                          <w:rPr>
                            <w:rFonts w:ascii="Arial" w:eastAsia="Arial" w:hAnsi="Arial"/>
                            <w:color w:val="000000"/>
                            <w:sz w:val="16"/>
                          </w:rPr>
                          <w:t>Approve leave requests.</w:t>
                        </w:r>
                      </w:p>
                    </w:tc>
                  </w:tr>
                </w:tbl>
                <w:p w14:paraId="6A4E5E25" w14:textId="77777777" w:rsidR="005B0565" w:rsidRDefault="005B0565">
                  <w:pPr>
                    <w:spacing w:after="0" w:line="240" w:lineRule="auto"/>
                  </w:pPr>
                </w:p>
              </w:tc>
              <w:tc>
                <w:tcPr>
                  <w:tcW w:w="2160" w:type="dxa"/>
                </w:tcPr>
                <w:p w14:paraId="5B7EAE58" w14:textId="77777777" w:rsidR="005B0565" w:rsidRDefault="005B0565">
                  <w:pPr>
                    <w:pStyle w:val="EmptyCellLayoutStyle"/>
                    <w:spacing w:after="0" w:line="240" w:lineRule="auto"/>
                  </w:pPr>
                </w:p>
              </w:tc>
              <w:tc>
                <w:tcPr>
                  <w:tcW w:w="359" w:type="dxa"/>
                  <w:vMerge/>
                </w:tcPr>
                <w:p w14:paraId="25F35E4E" w14:textId="77777777" w:rsidR="005B0565" w:rsidRDefault="005B0565">
                  <w:pPr>
                    <w:pStyle w:val="EmptyCellLayoutStyle"/>
                    <w:spacing w:after="0" w:line="240" w:lineRule="auto"/>
                  </w:pPr>
                </w:p>
              </w:tc>
              <w:tc>
                <w:tcPr>
                  <w:tcW w:w="180" w:type="dxa"/>
                </w:tcPr>
                <w:p w14:paraId="0475A53D" w14:textId="77777777" w:rsidR="005B0565" w:rsidRDefault="005B0565">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5B0565" w14:paraId="27B7B52C" w14:textId="77777777">
                    <w:trPr>
                      <w:trHeight w:val="192"/>
                    </w:trPr>
                    <w:tc>
                      <w:tcPr>
                        <w:tcW w:w="3240" w:type="dxa"/>
                        <w:tcBorders>
                          <w:top w:val="nil"/>
                          <w:left w:val="nil"/>
                          <w:bottom w:val="nil"/>
                          <w:right w:val="nil"/>
                        </w:tcBorders>
                        <w:tcMar>
                          <w:top w:w="39" w:type="dxa"/>
                          <w:left w:w="39" w:type="dxa"/>
                          <w:bottom w:w="39" w:type="dxa"/>
                          <w:right w:w="39" w:type="dxa"/>
                        </w:tcMar>
                      </w:tcPr>
                      <w:p w14:paraId="3050D2E7" w14:textId="77777777" w:rsidR="005B0565" w:rsidRDefault="00C4142C">
                        <w:pPr>
                          <w:spacing w:after="0" w:line="240" w:lineRule="auto"/>
                        </w:pPr>
                        <w:r>
                          <w:rPr>
                            <w:rFonts w:ascii="Arial" w:eastAsia="Arial" w:hAnsi="Arial"/>
                            <w:color w:val="000000"/>
                            <w:sz w:val="16"/>
                          </w:rPr>
                          <w:t>Review work.</w:t>
                        </w:r>
                      </w:p>
                    </w:tc>
                  </w:tr>
                </w:tbl>
                <w:p w14:paraId="4DAE16E0" w14:textId="77777777" w:rsidR="005B0565" w:rsidRDefault="005B0565">
                  <w:pPr>
                    <w:spacing w:after="0" w:line="240" w:lineRule="auto"/>
                  </w:pPr>
                </w:p>
              </w:tc>
              <w:tc>
                <w:tcPr>
                  <w:tcW w:w="539" w:type="dxa"/>
                  <w:tcBorders>
                    <w:right w:val="single" w:sz="15" w:space="0" w:color="000000"/>
                  </w:tcBorders>
                </w:tcPr>
                <w:p w14:paraId="2AB06A90" w14:textId="77777777" w:rsidR="005B0565" w:rsidRDefault="005B0565">
                  <w:pPr>
                    <w:pStyle w:val="EmptyCellLayoutStyle"/>
                    <w:spacing w:after="0" w:line="240" w:lineRule="auto"/>
                  </w:pPr>
                </w:p>
              </w:tc>
            </w:tr>
            <w:tr w:rsidR="005B0565" w14:paraId="29DBCE48" w14:textId="77777777">
              <w:trPr>
                <w:trHeight w:val="34"/>
              </w:trPr>
              <w:tc>
                <w:tcPr>
                  <w:tcW w:w="900" w:type="dxa"/>
                  <w:tcBorders>
                    <w:left w:val="single" w:sz="15" w:space="0" w:color="000000"/>
                  </w:tcBorders>
                </w:tcPr>
                <w:p w14:paraId="6C013616" w14:textId="77777777" w:rsidR="005B0565" w:rsidRDefault="005B0565">
                  <w:pPr>
                    <w:pStyle w:val="EmptyCellLayoutStyle"/>
                    <w:spacing w:after="0" w:line="240" w:lineRule="auto"/>
                  </w:pPr>
                </w:p>
              </w:tc>
              <w:tc>
                <w:tcPr>
                  <w:tcW w:w="359" w:type="dxa"/>
                  <w:vMerge/>
                </w:tcPr>
                <w:p w14:paraId="0584E554" w14:textId="77777777" w:rsidR="005B0565" w:rsidRDefault="005B0565">
                  <w:pPr>
                    <w:pStyle w:val="EmptyCellLayoutStyle"/>
                    <w:spacing w:after="0" w:line="240" w:lineRule="auto"/>
                  </w:pPr>
                </w:p>
              </w:tc>
              <w:tc>
                <w:tcPr>
                  <w:tcW w:w="180" w:type="dxa"/>
                </w:tcPr>
                <w:p w14:paraId="565E7A64" w14:textId="77777777" w:rsidR="005B0565" w:rsidRDefault="005B0565">
                  <w:pPr>
                    <w:pStyle w:val="EmptyCellLayoutStyle"/>
                    <w:spacing w:after="0" w:line="240" w:lineRule="auto"/>
                  </w:pPr>
                </w:p>
              </w:tc>
              <w:tc>
                <w:tcPr>
                  <w:tcW w:w="3240" w:type="dxa"/>
                  <w:vMerge/>
                </w:tcPr>
                <w:p w14:paraId="018A34FC" w14:textId="77777777" w:rsidR="005B0565" w:rsidRDefault="005B0565">
                  <w:pPr>
                    <w:pStyle w:val="EmptyCellLayoutStyle"/>
                    <w:spacing w:after="0" w:line="240" w:lineRule="auto"/>
                  </w:pPr>
                </w:p>
              </w:tc>
              <w:tc>
                <w:tcPr>
                  <w:tcW w:w="2160" w:type="dxa"/>
                </w:tcPr>
                <w:p w14:paraId="2E1F552E" w14:textId="77777777" w:rsidR="005B0565" w:rsidRDefault="005B0565">
                  <w:pPr>
                    <w:pStyle w:val="EmptyCellLayoutStyle"/>
                    <w:spacing w:after="0" w:line="240" w:lineRule="auto"/>
                  </w:pPr>
                </w:p>
              </w:tc>
              <w:tc>
                <w:tcPr>
                  <w:tcW w:w="359" w:type="dxa"/>
                </w:tcPr>
                <w:p w14:paraId="031390F2" w14:textId="77777777" w:rsidR="005B0565" w:rsidRDefault="005B0565">
                  <w:pPr>
                    <w:pStyle w:val="EmptyCellLayoutStyle"/>
                    <w:spacing w:after="0" w:line="240" w:lineRule="auto"/>
                  </w:pPr>
                </w:p>
              </w:tc>
              <w:tc>
                <w:tcPr>
                  <w:tcW w:w="180" w:type="dxa"/>
                </w:tcPr>
                <w:p w14:paraId="20AC3A9E" w14:textId="77777777" w:rsidR="005B0565" w:rsidRDefault="005B0565">
                  <w:pPr>
                    <w:pStyle w:val="EmptyCellLayoutStyle"/>
                    <w:spacing w:after="0" w:line="240" w:lineRule="auto"/>
                  </w:pPr>
                </w:p>
              </w:tc>
              <w:tc>
                <w:tcPr>
                  <w:tcW w:w="3240" w:type="dxa"/>
                  <w:vMerge/>
                </w:tcPr>
                <w:p w14:paraId="0A517F0E" w14:textId="77777777" w:rsidR="005B0565" w:rsidRDefault="005B0565">
                  <w:pPr>
                    <w:pStyle w:val="EmptyCellLayoutStyle"/>
                    <w:spacing w:after="0" w:line="240" w:lineRule="auto"/>
                  </w:pPr>
                </w:p>
              </w:tc>
              <w:tc>
                <w:tcPr>
                  <w:tcW w:w="539" w:type="dxa"/>
                  <w:tcBorders>
                    <w:right w:val="single" w:sz="15" w:space="0" w:color="000000"/>
                  </w:tcBorders>
                </w:tcPr>
                <w:p w14:paraId="7383FF08" w14:textId="77777777" w:rsidR="005B0565" w:rsidRDefault="005B0565">
                  <w:pPr>
                    <w:pStyle w:val="EmptyCellLayoutStyle"/>
                    <w:spacing w:after="0" w:line="240" w:lineRule="auto"/>
                  </w:pPr>
                </w:p>
              </w:tc>
            </w:tr>
            <w:tr w:rsidR="005B0565" w14:paraId="4E044DA2" w14:textId="77777777">
              <w:trPr>
                <w:trHeight w:val="20"/>
              </w:trPr>
              <w:tc>
                <w:tcPr>
                  <w:tcW w:w="900" w:type="dxa"/>
                  <w:tcBorders>
                    <w:left w:val="single" w:sz="15" w:space="0" w:color="000000"/>
                  </w:tcBorders>
                </w:tcPr>
                <w:p w14:paraId="70855F78" w14:textId="77777777" w:rsidR="005B0565" w:rsidRDefault="005B0565">
                  <w:pPr>
                    <w:pStyle w:val="EmptyCellLayoutStyle"/>
                    <w:spacing w:after="0" w:line="240" w:lineRule="auto"/>
                  </w:pPr>
                </w:p>
              </w:tc>
              <w:tc>
                <w:tcPr>
                  <w:tcW w:w="359" w:type="dxa"/>
                  <w:vMerge/>
                </w:tcPr>
                <w:p w14:paraId="47AC6B17" w14:textId="77777777" w:rsidR="005B0565" w:rsidRDefault="005B0565">
                  <w:pPr>
                    <w:pStyle w:val="EmptyCellLayoutStyle"/>
                    <w:spacing w:after="0" w:line="240" w:lineRule="auto"/>
                  </w:pPr>
                </w:p>
              </w:tc>
              <w:tc>
                <w:tcPr>
                  <w:tcW w:w="180" w:type="dxa"/>
                </w:tcPr>
                <w:p w14:paraId="3C952BCB" w14:textId="77777777" w:rsidR="005B0565" w:rsidRDefault="005B0565">
                  <w:pPr>
                    <w:pStyle w:val="EmptyCellLayoutStyle"/>
                    <w:spacing w:after="0" w:line="240" w:lineRule="auto"/>
                  </w:pPr>
                </w:p>
              </w:tc>
              <w:tc>
                <w:tcPr>
                  <w:tcW w:w="3240" w:type="dxa"/>
                </w:tcPr>
                <w:p w14:paraId="41BDEDCD" w14:textId="77777777" w:rsidR="005B0565" w:rsidRDefault="005B0565">
                  <w:pPr>
                    <w:pStyle w:val="EmptyCellLayoutStyle"/>
                    <w:spacing w:after="0" w:line="240" w:lineRule="auto"/>
                  </w:pPr>
                </w:p>
              </w:tc>
              <w:tc>
                <w:tcPr>
                  <w:tcW w:w="2160" w:type="dxa"/>
                </w:tcPr>
                <w:p w14:paraId="2E58B042" w14:textId="77777777" w:rsidR="005B0565" w:rsidRDefault="005B0565">
                  <w:pPr>
                    <w:pStyle w:val="EmptyCellLayoutStyle"/>
                    <w:spacing w:after="0" w:line="240" w:lineRule="auto"/>
                  </w:pPr>
                </w:p>
              </w:tc>
              <w:tc>
                <w:tcPr>
                  <w:tcW w:w="359" w:type="dxa"/>
                </w:tcPr>
                <w:p w14:paraId="1B6EA534" w14:textId="77777777" w:rsidR="005B0565" w:rsidRDefault="005B0565">
                  <w:pPr>
                    <w:pStyle w:val="EmptyCellLayoutStyle"/>
                    <w:spacing w:after="0" w:line="240" w:lineRule="auto"/>
                  </w:pPr>
                </w:p>
              </w:tc>
              <w:tc>
                <w:tcPr>
                  <w:tcW w:w="180" w:type="dxa"/>
                </w:tcPr>
                <w:p w14:paraId="7EC46B77" w14:textId="77777777" w:rsidR="005B0565" w:rsidRDefault="005B0565">
                  <w:pPr>
                    <w:pStyle w:val="EmptyCellLayoutStyle"/>
                    <w:spacing w:after="0" w:line="240" w:lineRule="auto"/>
                  </w:pPr>
                </w:p>
              </w:tc>
              <w:tc>
                <w:tcPr>
                  <w:tcW w:w="3240" w:type="dxa"/>
                </w:tcPr>
                <w:p w14:paraId="505BC18B" w14:textId="77777777" w:rsidR="005B0565" w:rsidRDefault="005B0565">
                  <w:pPr>
                    <w:pStyle w:val="EmptyCellLayoutStyle"/>
                    <w:spacing w:after="0" w:line="240" w:lineRule="auto"/>
                  </w:pPr>
                </w:p>
              </w:tc>
              <w:tc>
                <w:tcPr>
                  <w:tcW w:w="539" w:type="dxa"/>
                  <w:tcBorders>
                    <w:right w:val="single" w:sz="15" w:space="0" w:color="000000"/>
                  </w:tcBorders>
                </w:tcPr>
                <w:p w14:paraId="6B1CE183" w14:textId="77777777" w:rsidR="005B0565" w:rsidRDefault="005B0565">
                  <w:pPr>
                    <w:pStyle w:val="EmptyCellLayoutStyle"/>
                    <w:spacing w:after="0" w:line="240" w:lineRule="auto"/>
                  </w:pPr>
                </w:p>
              </w:tc>
            </w:tr>
            <w:tr w:rsidR="005B0565" w14:paraId="255AAF03" w14:textId="77777777">
              <w:trPr>
                <w:trHeight w:val="69"/>
              </w:trPr>
              <w:tc>
                <w:tcPr>
                  <w:tcW w:w="900" w:type="dxa"/>
                  <w:tcBorders>
                    <w:left w:val="single" w:sz="15" w:space="0" w:color="000000"/>
                  </w:tcBorders>
                </w:tcPr>
                <w:p w14:paraId="16232130" w14:textId="77777777" w:rsidR="005B0565" w:rsidRDefault="005B0565">
                  <w:pPr>
                    <w:pStyle w:val="EmptyCellLayoutStyle"/>
                    <w:spacing w:after="0" w:line="240" w:lineRule="auto"/>
                  </w:pPr>
                </w:p>
              </w:tc>
              <w:tc>
                <w:tcPr>
                  <w:tcW w:w="359" w:type="dxa"/>
                </w:tcPr>
                <w:p w14:paraId="5CBCE00A" w14:textId="77777777" w:rsidR="005B0565" w:rsidRDefault="005B0565">
                  <w:pPr>
                    <w:pStyle w:val="EmptyCellLayoutStyle"/>
                    <w:spacing w:after="0" w:line="240" w:lineRule="auto"/>
                  </w:pPr>
                </w:p>
              </w:tc>
              <w:tc>
                <w:tcPr>
                  <w:tcW w:w="180" w:type="dxa"/>
                </w:tcPr>
                <w:p w14:paraId="54EBC2E9" w14:textId="77777777" w:rsidR="005B0565" w:rsidRDefault="005B0565">
                  <w:pPr>
                    <w:pStyle w:val="EmptyCellLayoutStyle"/>
                    <w:spacing w:after="0" w:line="240" w:lineRule="auto"/>
                  </w:pPr>
                </w:p>
              </w:tc>
              <w:tc>
                <w:tcPr>
                  <w:tcW w:w="3240" w:type="dxa"/>
                </w:tcPr>
                <w:p w14:paraId="73A15855" w14:textId="77777777" w:rsidR="005B0565" w:rsidRDefault="005B0565">
                  <w:pPr>
                    <w:pStyle w:val="EmptyCellLayoutStyle"/>
                    <w:spacing w:after="0" w:line="240" w:lineRule="auto"/>
                  </w:pPr>
                </w:p>
              </w:tc>
              <w:tc>
                <w:tcPr>
                  <w:tcW w:w="2160" w:type="dxa"/>
                </w:tcPr>
                <w:p w14:paraId="0FC6A01B" w14:textId="77777777" w:rsidR="005B0565" w:rsidRDefault="005B0565">
                  <w:pPr>
                    <w:pStyle w:val="EmptyCellLayoutStyle"/>
                    <w:spacing w:after="0" w:line="240" w:lineRule="auto"/>
                  </w:pPr>
                </w:p>
              </w:tc>
              <w:tc>
                <w:tcPr>
                  <w:tcW w:w="359" w:type="dxa"/>
                </w:tcPr>
                <w:p w14:paraId="51F8DC96" w14:textId="77777777" w:rsidR="005B0565" w:rsidRDefault="005B0565">
                  <w:pPr>
                    <w:pStyle w:val="EmptyCellLayoutStyle"/>
                    <w:spacing w:after="0" w:line="240" w:lineRule="auto"/>
                  </w:pPr>
                </w:p>
              </w:tc>
              <w:tc>
                <w:tcPr>
                  <w:tcW w:w="180" w:type="dxa"/>
                </w:tcPr>
                <w:p w14:paraId="533349D9" w14:textId="77777777" w:rsidR="005B0565" w:rsidRDefault="005B0565">
                  <w:pPr>
                    <w:pStyle w:val="EmptyCellLayoutStyle"/>
                    <w:spacing w:after="0" w:line="240" w:lineRule="auto"/>
                  </w:pPr>
                </w:p>
              </w:tc>
              <w:tc>
                <w:tcPr>
                  <w:tcW w:w="3240" w:type="dxa"/>
                </w:tcPr>
                <w:p w14:paraId="71A4DE20" w14:textId="77777777" w:rsidR="005B0565" w:rsidRDefault="005B0565">
                  <w:pPr>
                    <w:pStyle w:val="EmptyCellLayoutStyle"/>
                    <w:spacing w:after="0" w:line="240" w:lineRule="auto"/>
                  </w:pPr>
                </w:p>
              </w:tc>
              <w:tc>
                <w:tcPr>
                  <w:tcW w:w="539" w:type="dxa"/>
                  <w:tcBorders>
                    <w:right w:val="single" w:sz="15" w:space="0" w:color="000000"/>
                  </w:tcBorders>
                </w:tcPr>
                <w:p w14:paraId="5CEA58BA" w14:textId="77777777" w:rsidR="005B0565" w:rsidRDefault="005B0565">
                  <w:pPr>
                    <w:pStyle w:val="EmptyCellLayoutStyle"/>
                    <w:spacing w:after="0" w:line="240" w:lineRule="auto"/>
                  </w:pPr>
                </w:p>
              </w:tc>
            </w:tr>
            <w:tr w:rsidR="005B0565" w14:paraId="23B5F01D" w14:textId="77777777">
              <w:trPr>
                <w:trHeight w:val="269"/>
              </w:trPr>
              <w:tc>
                <w:tcPr>
                  <w:tcW w:w="900" w:type="dxa"/>
                  <w:tcBorders>
                    <w:left w:val="single" w:sz="15" w:space="0" w:color="000000"/>
                  </w:tcBorders>
                </w:tcPr>
                <w:p w14:paraId="22F8DEF5" w14:textId="77777777" w:rsidR="005B0565" w:rsidRDefault="005B056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B0565" w14:paraId="278DB42A" w14:textId="77777777">
                    <w:trPr>
                      <w:trHeight w:val="212"/>
                    </w:trPr>
                    <w:tc>
                      <w:tcPr>
                        <w:tcW w:w="360" w:type="dxa"/>
                        <w:tcBorders>
                          <w:top w:val="nil"/>
                          <w:left w:val="nil"/>
                          <w:bottom w:val="nil"/>
                          <w:right w:val="nil"/>
                        </w:tcBorders>
                        <w:tcMar>
                          <w:top w:w="39" w:type="dxa"/>
                          <w:left w:w="39" w:type="dxa"/>
                          <w:bottom w:w="39" w:type="dxa"/>
                          <w:right w:w="39" w:type="dxa"/>
                        </w:tcMar>
                      </w:tcPr>
                      <w:p w14:paraId="408E20D0" w14:textId="77777777" w:rsidR="005B0565" w:rsidRDefault="00C4142C">
                        <w:pPr>
                          <w:spacing w:after="0" w:line="240" w:lineRule="auto"/>
                        </w:pPr>
                        <w:r>
                          <w:rPr>
                            <w:rFonts w:ascii="Arial" w:eastAsia="Arial" w:hAnsi="Arial"/>
                            <w:color w:val="000000"/>
                          </w:rPr>
                          <w:t>N</w:t>
                        </w:r>
                      </w:p>
                    </w:tc>
                  </w:tr>
                </w:tbl>
                <w:p w14:paraId="0245789E" w14:textId="77777777" w:rsidR="005B0565" w:rsidRDefault="005B0565">
                  <w:pPr>
                    <w:spacing w:after="0" w:line="240" w:lineRule="auto"/>
                  </w:pPr>
                </w:p>
              </w:tc>
              <w:tc>
                <w:tcPr>
                  <w:tcW w:w="180" w:type="dxa"/>
                </w:tcPr>
                <w:p w14:paraId="3E30F235" w14:textId="77777777" w:rsidR="005B0565" w:rsidRDefault="005B056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5B0565" w14:paraId="0AAA9B7D" w14:textId="77777777">
                    <w:trPr>
                      <w:trHeight w:val="192"/>
                    </w:trPr>
                    <w:tc>
                      <w:tcPr>
                        <w:tcW w:w="3240" w:type="dxa"/>
                        <w:tcBorders>
                          <w:top w:val="nil"/>
                          <w:left w:val="nil"/>
                          <w:bottom w:val="nil"/>
                          <w:right w:val="nil"/>
                        </w:tcBorders>
                        <w:tcMar>
                          <w:top w:w="39" w:type="dxa"/>
                          <w:left w:w="39" w:type="dxa"/>
                          <w:bottom w:w="39" w:type="dxa"/>
                          <w:right w:w="39" w:type="dxa"/>
                        </w:tcMar>
                      </w:tcPr>
                      <w:p w14:paraId="76C8A68E" w14:textId="77777777" w:rsidR="005B0565" w:rsidRDefault="00C4142C">
                        <w:pPr>
                          <w:spacing w:after="0" w:line="240" w:lineRule="auto"/>
                        </w:pPr>
                        <w:r>
                          <w:rPr>
                            <w:rFonts w:ascii="Arial" w:eastAsia="Arial" w:hAnsi="Arial"/>
                            <w:color w:val="000000"/>
                            <w:sz w:val="16"/>
                          </w:rPr>
                          <w:t>Approve time and attendance.</w:t>
                        </w:r>
                      </w:p>
                    </w:tc>
                  </w:tr>
                </w:tbl>
                <w:p w14:paraId="4E1BAE4D" w14:textId="77777777" w:rsidR="005B0565" w:rsidRDefault="005B0565">
                  <w:pPr>
                    <w:spacing w:after="0" w:line="240" w:lineRule="auto"/>
                  </w:pPr>
                </w:p>
              </w:tc>
              <w:tc>
                <w:tcPr>
                  <w:tcW w:w="2160" w:type="dxa"/>
                </w:tcPr>
                <w:p w14:paraId="16FA9A0A" w14:textId="77777777" w:rsidR="005B0565" w:rsidRDefault="005B056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B0565" w14:paraId="01291EDD" w14:textId="77777777">
                    <w:trPr>
                      <w:trHeight w:val="212"/>
                    </w:trPr>
                    <w:tc>
                      <w:tcPr>
                        <w:tcW w:w="360" w:type="dxa"/>
                        <w:tcBorders>
                          <w:top w:val="nil"/>
                          <w:left w:val="nil"/>
                          <w:bottom w:val="nil"/>
                          <w:right w:val="nil"/>
                        </w:tcBorders>
                        <w:tcMar>
                          <w:top w:w="39" w:type="dxa"/>
                          <w:left w:w="39" w:type="dxa"/>
                          <w:bottom w:w="39" w:type="dxa"/>
                          <w:right w:w="39" w:type="dxa"/>
                        </w:tcMar>
                      </w:tcPr>
                      <w:p w14:paraId="26F431D9" w14:textId="77777777" w:rsidR="005B0565" w:rsidRDefault="00C4142C">
                        <w:pPr>
                          <w:spacing w:after="0" w:line="240" w:lineRule="auto"/>
                        </w:pPr>
                        <w:r>
                          <w:rPr>
                            <w:rFonts w:ascii="Arial" w:eastAsia="Arial" w:hAnsi="Arial"/>
                            <w:color w:val="000000"/>
                          </w:rPr>
                          <w:t>N</w:t>
                        </w:r>
                      </w:p>
                    </w:tc>
                  </w:tr>
                </w:tbl>
                <w:p w14:paraId="2191AD46" w14:textId="77777777" w:rsidR="005B0565" w:rsidRDefault="005B0565">
                  <w:pPr>
                    <w:spacing w:after="0" w:line="240" w:lineRule="auto"/>
                  </w:pPr>
                </w:p>
              </w:tc>
              <w:tc>
                <w:tcPr>
                  <w:tcW w:w="180" w:type="dxa"/>
                </w:tcPr>
                <w:p w14:paraId="6CB1179E" w14:textId="77777777" w:rsidR="005B0565" w:rsidRDefault="005B056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5B0565" w14:paraId="234C8A49" w14:textId="77777777">
                    <w:trPr>
                      <w:trHeight w:val="192"/>
                    </w:trPr>
                    <w:tc>
                      <w:tcPr>
                        <w:tcW w:w="3240" w:type="dxa"/>
                        <w:tcBorders>
                          <w:top w:val="nil"/>
                          <w:left w:val="nil"/>
                          <w:bottom w:val="nil"/>
                          <w:right w:val="nil"/>
                        </w:tcBorders>
                        <w:tcMar>
                          <w:top w:w="39" w:type="dxa"/>
                          <w:left w:w="39" w:type="dxa"/>
                          <w:bottom w:w="39" w:type="dxa"/>
                          <w:right w:w="39" w:type="dxa"/>
                        </w:tcMar>
                      </w:tcPr>
                      <w:p w14:paraId="60E3EEC9" w14:textId="77777777" w:rsidR="005B0565" w:rsidRDefault="00C4142C">
                        <w:pPr>
                          <w:spacing w:after="0" w:line="240" w:lineRule="auto"/>
                        </w:pPr>
                        <w:r>
                          <w:rPr>
                            <w:rFonts w:ascii="Arial" w:eastAsia="Arial" w:hAnsi="Arial"/>
                            <w:color w:val="000000"/>
                            <w:sz w:val="16"/>
                          </w:rPr>
                          <w:t>Provide guidance on work methods.</w:t>
                        </w:r>
                      </w:p>
                    </w:tc>
                  </w:tr>
                </w:tbl>
                <w:p w14:paraId="4A61D043" w14:textId="77777777" w:rsidR="005B0565" w:rsidRDefault="005B0565">
                  <w:pPr>
                    <w:spacing w:after="0" w:line="240" w:lineRule="auto"/>
                  </w:pPr>
                </w:p>
              </w:tc>
              <w:tc>
                <w:tcPr>
                  <w:tcW w:w="539" w:type="dxa"/>
                  <w:tcBorders>
                    <w:right w:val="single" w:sz="15" w:space="0" w:color="000000"/>
                  </w:tcBorders>
                </w:tcPr>
                <w:p w14:paraId="257F6798" w14:textId="77777777" w:rsidR="005B0565" w:rsidRDefault="005B0565">
                  <w:pPr>
                    <w:pStyle w:val="EmptyCellLayoutStyle"/>
                    <w:spacing w:after="0" w:line="240" w:lineRule="auto"/>
                  </w:pPr>
                </w:p>
              </w:tc>
            </w:tr>
            <w:tr w:rsidR="005B0565" w14:paraId="021E3498" w14:textId="77777777">
              <w:trPr>
                <w:trHeight w:val="20"/>
              </w:trPr>
              <w:tc>
                <w:tcPr>
                  <w:tcW w:w="900" w:type="dxa"/>
                  <w:tcBorders>
                    <w:left w:val="single" w:sz="15" w:space="0" w:color="000000"/>
                  </w:tcBorders>
                </w:tcPr>
                <w:p w14:paraId="15C93D5D" w14:textId="77777777" w:rsidR="005B0565" w:rsidRDefault="005B0565">
                  <w:pPr>
                    <w:pStyle w:val="EmptyCellLayoutStyle"/>
                    <w:spacing w:after="0" w:line="240" w:lineRule="auto"/>
                  </w:pPr>
                </w:p>
              </w:tc>
              <w:tc>
                <w:tcPr>
                  <w:tcW w:w="359" w:type="dxa"/>
                  <w:vMerge/>
                </w:tcPr>
                <w:p w14:paraId="6443CE6F" w14:textId="77777777" w:rsidR="005B0565" w:rsidRDefault="005B0565">
                  <w:pPr>
                    <w:pStyle w:val="EmptyCellLayoutStyle"/>
                    <w:spacing w:after="0" w:line="240" w:lineRule="auto"/>
                  </w:pPr>
                </w:p>
              </w:tc>
              <w:tc>
                <w:tcPr>
                  <w:tcW w:w="180" w:type="dxa"/>
                </w:tcPr>
                <w:p w14:paraId="18535444" w14:textId="77777777" w:rsidR="005B0565" w:rsidRDefault="005B0565">
                  <w:pPr>
                    <w:pStyle w:val="EmptyCellLayoutStyle"/>
                    <w:spacing w:after="0" w:line="240" w:lineRule="auto"/>
                  </w:pPr>
                </w:p>
              </w:tc>
              <w:tc>
                <w:tcPr>
                  <w:tcW w:w="3240" w:type="dxa"/>
                </w:tcPr>
                <w:p w14:paraId="4FD4634F" w14:textId="77777777" w:rsidR="005B0565" w:rsidRDefault="005B0565">
                  <w:pPr>
                    <w:pStyle w:val="EmptyCellLayoutStyle"/>
                    <w:spacing w:after="0" w:line="240" w:lineRule="auto"/>
                  </w:pPr>
                </w:p>
              </w:tc>
              <w:tc>
                <w:tcPr>
                  <w:tcW w:w="2160" w:type="dxa"/>
                </w:tcPr>
                <w:p w14:paraId="21F2A6CB" w14:textId="77777777" w:rsidR="005B0565" w:rsidRDefault="005B0565">
                  <w:pPr>
                    <w:pStyle w:val="EmptyCellLayoutStyle"/>
                    <w:spacing w:after="0" w:line="240" w:lineRule="auto"/>
                  </w:pPr>
                </w:p>
              </w:tc>
              <w:tc>
                <w:tcPr>
                  <w:tcW w:w="359" w:type="dxa"/>
                  <w:vMerge/>
                </w:tcPr>
                <w:p w14:paraId="74F56C18" w14:textId="77777777" w:rsidR="005B0565" w:rsidRDefault="005B0565">
                  <w:pPr>
                    <w:pStyle w:val="EmptyCellLayoutStyle"/>
                    <w:spacing w:after="0" w:line="240" w:lineRule="auto"/>
                  </w:pPr>
                </w:p>
              </w:tc>
              <w:tc>
                <w:tcPr>
                  <w:tcW w:w="180" w:type="dxa"/>
                </w:tcPr>
                <w:p w14:paraId="0640D753" w14:textId="77777777" w:rsidR="005B0565" w:rsidRDefault="005B0565">
                  <w:pPr>
                    <w:pStyle w:val="EmptyCellLayoutStyle"/>
                    <w:spacing w:after="0" w:line="240" w:lineRule="auto"/>
                  </w:pPr>
                </w:p>
              </w:tc>
              <w:tc>
                <w:tcPr>
                  <w:tcW w:w="3240" w:type="dxa"/>
                </w:tcPr>
                <w:p w14:paraId="00912F59" w14:textId="77777777" w:rsidR="005B0565" w:rsidRDefault="005B0565">
                  <w:pPr>
                    <w:pStyle w:val="EmptyCellLayoutStyle"/>
                    <w:spacing w:after="0" w:line="240" w:lineRule="auto"/>
                  </w:pPr>
                </w:p>
              </w:tc>
              <w:tc>
                <w:tcPr>
                  <w:tcW w:w="539" w:type="dxa"/>
                  <w:tcBorders>
                    <w:right w:val="single" w:sz="15" w:space="0" w:color="000000"/>
                  </w:tcBorders>
                </w:tcPr>
                <w:p w14:paraId="5CD2128B" w14:textId="77777777" w:rsidR="005B0565" w:rsidRDefault="005B0565">
                  <w:pPr>
                    <w:pStyle w:val="EmptyCellLayoutStyle"/>
                    <w:spacing w:after="0" w:line="240" w:lineRule="auto"/>
                  </w:pPr>
                </w:p>
              </w:tc>
            </w:tr>
            <w:tr w:rsidR="005B0565" w14:paraId="251F68FB" w14:textId="77777777">
              <w:trPr>
                <w:trHeight w:val="69"/>
              </w:trPr>
              <w:tc>
                <w:tcPr>
                  <w:tcW w:w="900" w:type="dxa"/>
                  <w:tcBorders>
                    <w:left w:val="single" w:sz="15" w:space="0" w:color="000000"/>
                  </w:tcBorders>
                </w:tcPr>
                <w:p w14:paraId="5BD45ED8" w14:textId="77777777" w:rsidR="005B0565" w:rsidRDefault="005B0565">
                  <w:pPr>
                    <w:pStyle w:val="EmptyCellLayoutStyle"/>
                    <w:spacing w:after="0" w:line="240" w:lineRule="auto"/>
                  </w:pPr>
                </w:p>
              </w:tc>
              <w:tc>
                <w:tcPr>
                  <w:tcW w:w="359" w:type="dxa"/>
                </w:tcPr>
                <w:p w14:paraId="7D476414" w14:textId="77777777" w:rsidR="005B0565" w:rsidRDefault="005B0565">
                  <w:pPr>
                    <w:pStyle w:val="EmptyCellLayoutStyle"/>
                    <w:spacing w:after="0" w:line="240" w:lineRule="auto"/>
                  </w:pPr>
                </w:p>
              </w:tc>
              <w:tc>
                <w:tcPr>
                  <w:tcW w:w="180" w:type="dxa"/>
                </w:tcPr>
                <w:p w14:paraId="36D73B6B" w14:textId="77777777" w:rsidR="005B0565" w:rsidRDefault="005B0565">
                  <w:pPr>
                    <w:pStyle w:val="EmptyCellLayoutStyle"/>
                    <w:spacing w:after="0" w:line="240" w:lineRule="auto"/>
                  </w:pPr>
                </w:p>
              </w:tc>
              <w:tc>
                <w:tcPr>
                  <w:tcW w:w="3240" w:type="dxa"/>
                </w:tcPr>
                <w:p w14:paraId="7A0F3DED" w14:textId="77777777" w:rsidR="005B0565" w:rsidRDefault="005B0565">
                  <w:pPr>
                    <w:pStyle w:val="EmptyCellLayoutStyle"/>
                    <w:spacing w:after="0" w:line="240" w:lineRule="auto"/>
                  </w:pPr>
                </w:p>
              </w:tc>
              <w:tc>
                <w:tcPr>
                  <w:tcW w:w="2160" w:type="dxa"/>
                </w:tcPr>
                <w:p w14:paraId="35C7A6EF" w14:textId="77777777" w:rsidR="005B0565" w:rsidRDefault="005B0565">
                  <w:pPr>
                    <w:pStyle w:val="EmptyCellLayoutStyle"/>
                    <w:spacing w:after="0" w:line="240" w:lineRule="auto"/>
                  </w:pPr>
                </w:p>
              </w:tc>
              <w:tc>
                <w:tcPr>
                  <w:tcW w:w="359" w:type="dxa"/>
                </w:tcPr>
                <w:p w14:paraId="475BDFC9" w14:textId="77777777" w:rsidR="005B0565" w:rsidRDefault="005B0565">
                  <w:pPr>
                    <w:pStyle w:val="EmptyCellLayoutStyle"/>
                    <w:spacing w:after="0" w:line="240" w:lineRule="auto"/>
                  </w:pPr>
                </w:p>
              </w:tc>
              <w:tc>
                <w:tcPr>
                  <w:tcW w:w="180" w:type="dxa"/>
                </w:tcPr>
                <w:p w14:paraId="2AA50E5E" w14:textId="77777777" w:rsidR="005B0565" w:rsidRDefault="005B0565">
                  <w:pPr>
                    <w:pStyle w:val="EmptyCellLayoutStyle"/>
                    <w:spacing w:after="0" w:line="240" w:lineRule="auto"/>
                  </w:pPr>
                </w:p>
              </w:tc>
              <w:tc>
                <w:tcPr>
                  <w:tcW w:w="3240" w:type="dxa"/>
                </w:tcPr>
                <w:p w14:paraId="1924F8A7" w14:textId="77777777" w:rsidR="005B0565" w:rsidRDefault="005B0565">
                  <w:pPr>
                    <w:pStyle w:val="EmptyCellLayoutStyle"/>
                    <w:spacing w:after="0" w:line="240" w:lineRule="auto"/>
                  </w:pPr>
                </w:p>
              </w:tc>
              <w:tc>
                <w:tcPr>
                  <w:tcW w:w="539" w:type="dxa"/>
                  <w:tcBorders>
                    <w:right w:val="single" w:sz="15" w:space="0" w:color="000000"/>
                  </w:tcBorders>
                </w:tcPr>
                <w:p w14:paraId="3A63E39A" w14:textId="77777777" w:rsidR="005B0565" w:rsidRDefault="005B0565">
                  <w:pPr>
                    <w:pStyle w:val="EmptyCellLayoutStyle"/>
                    <w:spacing w:after="0" w:line="240" w:lineRule="auto"/>
                  </w:pPr>
                </w:p>
              </w:tc>
            </w:tr>
            <w:tr w:rsidR="005B0565" w14:paraId="2CB14977" w14:textId="77777777">
              <w:trPr>
                <w:trHeight w:val="270"/>
              </w:trPr>
              <w:tc>
                <w:tcPr>
                  <w:tcW w:w="900" w:type="dxa"/>
                  <w:tcBorders>
                    <w:left w:val="single" w:sz="15" w:space="0" w:color="000000"/>
                  </w:tcBorders>
                </w:tcPr>
                <w:p w14:paraId="410B3D73" w14:textId="77777777" w:rsidR="005B0565" w:rsidRDefault="005B056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B0565" w14:paraId="4CE3C6E1" w14:textId="77777777">
                    <w:trPr>
                      <w:trHeight w:val="212"/>
                    </w:trPr>
                    <w:tc>
                      <w:tcPr>
                        <w:tcW w:w="360" w:type="dxa"/>
                        <w:tcBorders>
                          <w:top w:val="nil"/>
                          <w:left w:val="nil"/>
                          <w:bottom w:val="nil"/>
                          <w:right w:val="nil"/>
                        </w:tcBorders>
                        <w:tcMar>
                          <w:top w:w="39" w:type="dxa"/>
                          <w:left w:w="39" w:type="dxa"/>
                          <w:bottom w:w="39" w:type="dxa"/>
                          <w:right w:w="39" w:type="dxa"/>
                        </w:tcMar>
                      </w:tcPr>
                      <w:p w14:paraId="67413D91" w14:textId="77777777" w:rsidR="005B0565" w:rsidRDefault="00C4142C">
                        <w:pPr>
                          <w:spacing w:after="0" w:line="240" w:lineRule="auto"/>
                        </w:pPr>
                        <w:r>
                          <w:rPr>
                            <w:rFonts w:ascii="Arial" w:eastAsia="Arial" w:hAnsi="Arial"/>
                            <w:color w:val="000000"/>
                          </w:rPr>
                          <w:t>N</w:t>
                        </w:r>
                      </w:p>
                    </w:tc>
                  </w:tr>
                </w:tbl>
                <w:p w14:paraId="59519275" w14:textId="77777777" w:rsidR="005B0565" w:rsidRDefault="005B0565">
                  <w:pPr>
                    <w:spacing w:after="0" w:line="240" w:lineRule="auto"/>
                  </w:pPr>
                </w:p>
              </w:tc>
              <w:tc>
                <w:tcPr>
                  <w:tcW w:w="180" w:type="dxa"/>
                </w:tcPr>
                <w:p w14:paraId="296C81D9" w14:textId="77777777" w:rsidR="005B0565" w:rsidRDefault="005B056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5B0565" w14:paraId="168B4C97" w14:textId="77777777">
                    <w:trPr>
                      <w:trHeight w:val="192"/>
                    </w:trPr>
                    <w:tc>
                      <w:tcPr>
                        <w:tcW w:w="3240" w:type="dxa"/>
                        <w:tcBorders>
                          <w:top w:val="nil"/>
                          <w:left w:val="nil"/>
                          <w:bottom w:val="nil"/>
                          <w:right w:val="nil"/>
                        </w:tcBorders>
                        <w:tcMar>
                          <w:top w:w="39" w:type="dxa"/>
                          <w:left w:w="39" w:type="dxa"/>
                          <w:bottom w:w="39" w:type="dxa"/>
                          <w:right w:w="39" w:type="dxa"/>
                        </w:tcMar>
                      </w:tcPr>
                      <w:p w14:paraId="42BE3886" w14:textId="77777777" w:rsidR="005B0565" w:rsidRDefault="00C4142C">
                        <w:pPr>
                          <w:spacing w:after="0" w:line="240" w:lineRule="auto"/>
                        </w:pPr>
                        <w:r>
                          <w:rPr>
                            <w:rFonts w:ascii="Arial" w:eastAsia="Arial" w:hAnsi="Arial"/>
                            <w:color w:val="000000"/>
                            <w:sz w:val="16"/>
                          </w:rPr>
                          <w:t>Orally reprimand.</w:t>
                        </w:r>
                      </w:p>
                    </w:tc>
                  </w:tr>
                </w:tbl>
                <w:p w14:paraId="79060382" w14:textId="77777777" w:rsidR="005B0565" w:rsidRDefault="005B0565">
                  <w:pPr>
                    <w:spacing w:after="0" w:line="240" w:lineRule="auto"/>
                  </w:pPr>
                </w:p>
              </w:tc>
              <w:tc>
                <w:tcPr>
                  <w:tcW w:w="2160" w:type="dxa"/>
                </w:tcPr>
                <w:p w14:paraId="76C19D71" w14:textId="77777777" w:rsidR="005B0565" w:rsidRDefault="005B056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B0565" w14:paraId="357248FC" w14:textId="77777777">
                    <w:trPr>
                      <w:trHeight w:val="212"/>
                    </w:trPr>
                    <w:tc>
                      <w:tcPr>
                        <w:tcW w:w="360" w:type="dxa"/>
                        <w:tcBorders>
                          <w:top w:val="nil"/>
                          <w:left w:val="nil"/>
                          <w:bottom w:val="nil"/>
                          <w:right w:val="nil"/>
                        </w:tcBorders>
                        <w:tcMar>
                          <w:top w:w="39" w:type="dxa"/>
                          <w:left w:w="39" w:type="dxa"/>
                          <w:bottom w:w="39" w:type="dxa"/>
                          <w:right w:w="39" w:type="dxa"/>
                        </w:tcMar>
                      </w:tcPr>
                      <w:p w14:paraId="7CC1E4C5" w14:textId="77777777" w:rsidR="005B0565" w:rsidRDefault="00C4142C">
                        <w:pPr>
                          <w:spacing w:after="0" w:line="240" w:lineRule="auto"/>
                        </w:pPr>
                        <w:r>
                          <w:rPr>
                            <w:rFonts w:ascii="Arial" w:eastAsia="Arial" w:hAnsi="Arial"/>
                            <w:color w:val="000000"/>
                          </w:rPr>
                          <w:t>N</w:t>
                        </w:r>
                      </w:p>
                    </w:tc>
                  </w:tr>
                </w:tbl>
                <w:p w14:paraId="7C66C947" w14:textId="77777777" w:rsidR="005B0565" w:rsidRDefault="005B0565">
                  <w:pPr>
                    <w:spacing w:after="0" w:line="240" w:lineRule="auto"/>
                  </w:pPr>
                </w:p>
              </w:tc>
              <w:tc>
                <w:tcPr>
                  <w:tcW w:w="180" w:type="dxa"/>
                </w:tcPr>
                <w:p w14:paraId="0E44B1EA" w14:textId="77777777" w:rsidR="005B0565" w:rsidRDefault="005B056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5B0565" w14:paraId="0E8378D3" w14:textId="77777777">
                    <w:trPr>
                      <w:trHeight w:val="192"/>
                    </w:trPr>
                    <w:tc>
                      <w:tcPr>
                        <w:tcW w:w="3240" w:type="dxa"/>
                        <w:tcBorders>
                          <w:top w:val="nil"/>
                          <w:left w:val="nil"/>
                          <w:bottom w:val="nil"/>
                          <w:right w:val="nil"/>
                        </w:tcBorders>
                        <w:tcMar>
                          <w:top w:w="39" w:type="dxa"/>
                          <w:left w:w="39" w:type="dxa"/>
                          <w:bottom w:w="39" w:type="dxa"/>
                          <w:right w:w="39" w:type="dxa"/>
                        </w:tcMar>
                      </w:tcPr>
                      <w:p w14:paraId="7C6A2111" w14:textId="77777777" w:rsidR="005B0565" w:rsidRDefault="00C4142C">
                        <w:pPr>
                          <w:spacing w:after="0" w:line="240" w:lineRule="auto"/>
                        </w:pPr>
                        <w:r>
                          <w:rPr>
                            <w:rFonts w:ascii="Arial" w:eastAsia="Arial" w:hAnsi="Arial"/>
                            <w:color w:val="000000"/>
                            <w:sz w:val="16"/>
                          </w:rPr>
                          <w:t>Train employees in the work.</w:t>
                        </w:r>
                      </w:p>
                    </w:tc>
                  </w:tr>
                </w:tbl>
                <w:p w14:paraId="64BEDCA4" w14:textId="77777777" w:rsidR="005B0565" w:rsidRDefault="005B0565">
                  <w:pPr>
                    <w:spacing w:after="0" w:line="240" w:lineRule="auto"/>
                  </w:pPr>
                </w:p>
              </w:tc>
              <w:tc>
                <w:tcPr>
                  <w:tcW w:w="539" w:type="dxa"/>
                  <w:tcBorders>
                    <w:right w:val="single" w:sz="15" w:space="0" w:color="000000"/>
                  </w:tcBorders>
                </w:tcPr>
                <w:p w14:paraId="09235CF1" w14:textId="77777777" w:rsidR="005B0565" w:rsidRDefault="005B0565">
                  <w:pPr>
                    <w:pStyle w:val="EmptyCellLayoutStyle"/>
                    <w:spacing w:after="0" w:line="240" w:lineRule="auto"/>
                  </w:pPr>
                </w:p>
              </w:tc>
            </w:tr>
            <w:tr w:rsidR="005B0565" w14:paraId="438FBBB5" w14:textId="77777777">
              <w:trPr>
                <w:trHeight w:val="20"/>
              </w:trPr>
              <w:tc>
                <w:tcPr>
                  <w:tcW w:w="900" w:type="dxa"/>
                  <w:tcBorders>
                    <w:left w:val="single" w:sz="15" w:space="0" w:color="000000"/>
                  </w:tcBorders>
                </w:tcPr>
                <w:p w14:paraId="285C31C0" w14:textId="77777777" w:rsidR="005B0565" w:rsidRDefault="005B0565">
                  <w:pPr>
                    <w:pStyle w:val="EmptyCellLayoutStyle"/>
                    <w:spacing w:after="0" w:line="240" w:lineRule="auto"/>
                  </w:pPr>
                </w:p>
              </w:tc>
              <w:tc>
                <w:tcPr>
                  <w:tcW w:w="359" w:type="dxa"/>
                  <w:vMerge/>
                </w:tcPr>
                <w:p w14:paraId="73ED4C38" w14:textId="77777777" w:rsidR="005B0565" w:rsidRDefault="005B0565">
                  <w:pPr>
                    <w:pStyle w:val="EmptyCellLayoutStyle"/>
                    <w:spacing w:after="0" w:line="240" w:lineRule="auto"/>
                  </w:pPr>
                </w:p>
              </w:tc>
              <w:tc>
                <w:tcPr>
                  <w:tcW w:w="180" w:type="dxa"/>
                </w:tcPr>
                <w:p w14:paraId="7191E665" w14:textId="77777777" w:rsidR="005B0565" w:rsidRDefault="005B0565">
                  <w:pPr>
                    <w:pStyle w:val="EmptyCellLayoutStyle"/>
                    <w:spacing w:after="0" w:line="240" w:lineRule="auto"/>
                  </w:pPr>
                </w:p>
              </w:tc>
              <w:tc>
                <w:tcPr>
                  <w:tcW w:w="3240" w:type="dxa"/>
                </w:tcPr>
                <w:p w14:paraId="054099D2" w14:textId="77777777" w:rsidR="005B0565" w:rsidRDefault="005B0565">
                  <w:pPr>
                    <w:pStyle w:val="EmptyCellLayoutStyle"/>
                    <w:spacing w:after="0" w:line="240" w:lineRule="auto"/>
                  </w:pPr>
                </w:p>
              </w:tc>
              <w:tc>
                <w:tcPr>
                  <w:tcW w:w="2160" w:type="dxa"/>
                </w:tcPr>
                <w:p w14:paraId="1A59BAC6" w14:textId="77777777" w:rsidR="005B0565" w:rsidRDefault="005B0565">
                  <w:pPr>
                    <w:pStyle w:val="EmptyCellLayoutStyle"/>
                    <w:spacing w:after="0" w:line="240" w:lineRule="auto"/>
                  </w:pPr>
                </w:p>
              </w:tc>
              <w:tc>
                <w:tcPr>
                  <w:tcW w:w="359" w:type="dxa"/>
                  <w:vMerge/>
                </w:tcPr>
                <w:p w14:paraId="7F5EFB38" w14:textId="77777777" w:rsidR="005B0565" w:rsidRDefault="005B0565">
                  <w:pPr>
                    <w:pStyle w:val="EmptyCellLayoutStyle"/>
                    <w:spacing w:after="0" w:line="240" w:lineRule="auto"/>
                  </w:pPr>
                </w:p>
              </w:tc>
              <w:tc>
                <w:tcPr>
                  <w:tcW w:w="180" w:type="dxa"/>
                </w:tcPr>
                <w:p w14:paraId="79D88382" w14:textId="77777777" w:rsidR="005B0565" w:rsidRDefault="005B0565">
                  <w:pPr>
                    <w:pStyle w:val="EmptyCellLayoutStyle"/>
                    <w:spacing w:after="0" w:line="240" w:lineRule="auto"/>
                  </w:pPr>
                </w:p>
              </w:tc>
              <w:tc>
                <w:tcPr>
                  <w:tcW w:w="3240" w:type="dxa"/>
                </w:tcPr>
                <w:p w14:paraId="023A0F49" w14:textId="77777777" w:rsidR="005B0565" w:rsidRDefault="005B0565">
                  <w:pPr>
                    <w:pStyle w:val="EmptyCellLayoutStyle"/>
                    <w:spacing w:after="0" w:line="240" w:lineRule="auto"/>
                  </w:pPr>
                </w:p>
              </w:tc>
              <w:tc>
                <w:tcPr>
                  <w:tcW w:w="539" w:type="dxa"/>
                  <w:tcBorders>
                    <w:right w:val="single" w:sz="15" w:space="0" w:color="000000"/>
                  </w:tcBorders>
                </w:tcPr>
                <w:p w14:paraId="08691D25" w14:textId="77777777" w:rsidR="005B0565" w:rsidRDefault="005B0565">
                  <w:pPr>
                    <w:pStyle w:val="EmptyCellLayoutStyle"/>
                    <w:spacing w:after="0" w:line="240" w:lineRule="auto"/>
                  </w:pPr>
                </w:p>
              </w:tc>
            </w:tr>
            <w:tr w:rsidR="005B0565" w14:paraId="74AF3ECB" w14:textId="77777777">
              <w:trPr>
                <w:trHeight w:val="249"/>
              </w:trPr>
              <w:tc>
                <w:tcPr>
                  <w:tcW w:w="900" w:type="dxa"/>
                  <w:tcBorders>
                    <w:left w:val="single" w:sz="15" w:space="0" w:color="000000"/>
                    <w:bottom w:val="single" w:sz="15" w:space="0" w:color="000000"/>
                  </w:tcBorders>
                </w:tcPr>
                <w:p w14:paraId="7C20E01D" w14:textId="77777777" w:rsidR="005B0565" w:rsidRDefault="005B0565">
                  <w:pPr>
                    <w:pStyle w:val="EmptyCellLayoutStyle"/>
                    <w:spacing w:after="0" w:line="240" w:lineRule="auto"/>
                  </w:pPr>
                </w:p>
              </w:tc>
              <w:tc>
                <w:tcPr>
                  <w:tcW w:w="359" w:type="dxa"/>
                  <w:tcBorders>
                    <w:bottom w:val="single" w:sz="15" w:space="0" w:color="000000"/>
                  </w:tcBorders>
                </w:tcPr>
                <w:p w14:paraId="1442B37F" w14:textId="77777777" w:rsidR="005B0565" w:rsidRDefault="005B0565">
                  <w:pPr>
                    <w:pStyle w:val="EmptyCellLayoutStyle"/>
                    <w:spacing w:after="0" w:line="240" w:lineRule="auto"/>
                  </w:pPr>
                </w:p>
              </w:tc>
              <w:tc>
                <w:tcPr>
                  <w:tcW w:w="180" w:type="dxa"/>
                  <w:tcBorders>
                    <w:bottom w:val="single" w:sz="15" w:space="0" w:color="000000"/>
                  </w:tcBorders>
                </w:tcPr>
                <w:p w14:paraId="5DECC575" w14:textId="77777777" w:rsidR="005B0565" w:rsidRDefault="005B0565">
                  <w:pPr>
                    <w:pStyle w:val="EmptyCellLayoutStyle"/>
                    <w:spacing w:after="0" w:line="240" w:lineRule="auto"/>
                  </w:pPr>
                </w:p>
              </w:tc>
              <w:tc>
                <w:tcPr>
                  <w:tcW w:w="3240" w:type="dxa"/>
                  <w:tcBorders>
                    <w:bottom w:val="single" w:sz="15" w:space="0" w:color="000000"/>
                  </w:tcBorders>
                </w:tcPr>
                <w:p w14:paraId="5F600DCB" w14:textId="77777777" w:rsidR="005B0565" w:rsidRDefault="005B0565">
                  <w:pPr>
                    <w:pStyle w:val="EmptyCellLayoutStyle"/>
                    <w:spacing w:after="0" w:line="240" w:lineRule="auto"/>
                  </w:pPr>
                </w:p>
              </w:tc>
              <w:tc>
                <w:tcPr>
                  <w:tcW w:w="2160" w:type="dxa"/>
                  <w:tcBorders>
                    <w:bottom w:val="single" w:sz="15" w:space="0" w:color="000000"/>
                  </w:tcBorders>
                </w:tcPr>
                <w:p w14:paraId="02FDFAFE" w14:textId="77777777" w:rsidR="005B0565" w:rsidRDefault="005B0565">
                  <w:pPr>
                    <w:pStyle w:val="EmptyCellLayoutStyle"/>
                    <w:spacing w:after="0" w:line="240" w:lineRule="auto"/>
                  </w:pPr>
                </w:p>
              </w:tc>
              <w:tc>
                <w:tcPr>
                  <w:tcW w:w="359" w:type="dxa"/>
                  <w:tcBorders>
                    <w:bottom w:val="single" w:sz="15" w:space="0" w:color="000000"/>
                  </w:tcBorders>
                </w:tcPr>
                <w:p w14:paraId="6492985F" w14:textId="77777777" w:rsidR="005B0565" w:rsidRDefault="005B0565">
                  <w:pPr>
                    <w:pStyle w:val="EmptyCellLayoutStyle"/>
                    <w:spacing w:after="0" w:line="240" w:lineRule="auto"/>
                  </w:pPr>
                </w:p>
              </w:tc>
              <w:tc>
                <w:tcPr>
                  <w:tcW w:w="180" w:type="dxa"/>
                  <w:tcBorders>
                    <w:bottom w:val="single" w:sz="15" w:space="0" w:color="000000"/>
                  </w:tcBorders>
                </w:tcPr>
                <w:p w14:paraId="66EC53E5" w14:textId="77777777" w:rsidR="005B0565" w:rsidRDefault="005B0565">
                  <w:pPr>
                    <w:pStyle w:val="EmptyCellLayoutStyle"/>
                    <w:spacing w:after="0" w:line="240" w:lineRule="auto"/>
                  </w:pPr>
                </w:p>
              </w:tc>
              <w:tc>
                <w:tcPr>
                  <w:tcW w:w="3240" w:type="dxa"/>
                  <w:tcBorders>
                    <w:bottom w:val="single" w:sz="15" w:space="0" w:color="000000"/>
                  </w:tcBorders>
                </w:tcPr>
                <w:p w14:paraId="135B71CE" w14:textId="77777777" w:rsidR="005B0565" w:rsidRDefault="005B0565">
                  <w:pPr>
                    <w:pStyle w:val="EmptyCellLayoutStyle"/>
                    <w:spacing w:after="0" w:line="240" w:lineRule="auto"/>
                  </w:pPr>
                </w:p>
              </w:tc>
              <w:tc>
                <w:tcPr>
                  <w:tcW w:w="539" w:type="dxa"/>
                  <w:tcBorders>
                    <w:bottom w:val="single" w:sz="15" w:space="0" w:color="000000"/>
                    <w:right w:val="single" w:sz="15" w:space="0" w:color="000000"/>
                  </w:tcBorders>
                </w:tcPr>
                <w:p w14:paraId="362997BF" w14:textId="77777777" w:rsidR="005B0565" w:rsidRDefault="005B0565">
                  <w:pPr>
                    <w:pStyle w:val="EmptyCellLayoutStyle"/>
                    <w:spacing w:after="0" w:line="240" w:lineRule="auto"/>
                  </w:pPr>
                </w:p>
              </w:tc>
            </w:tr>
          </w:tbl>
          <w:p w14:paraId="0208EBBC" w14:textId="77777777" w:rsidR="005B0565" w:rsidRDefault="005B0565">
            <w:pPr>
              <w:spacing w:after="0" w:line="240" w:lineRule="auto"/>
            </w:pPr>
          </w:p>
        </w:tc>
        <w:tc>
          <w:tcPr>
            <w:tcW w:w="179" w:type="dxa"/>
          </w:tcPr>
          <w:p w14:paraId="6C74E449" w14:textId="77777777" w:rsidR="005B0565" w:rsidRDefault="005B0565">
            <w:pPr>
              <w:pStyle w:val="EmptyCellLayoutStyle"/>
              <w:spacing w:after="0" w:line="240" w:lineRule="auto"/>
            </w:pPr>
          </w:p>
        </w:tc>
      </w:tr>
      <w:tr w:rsidR="005B0565" w14:paraId="535B5130" w14:textId="77777777">
        <w:trPr>
          <w:trHeight w:val="89"/>
        </w:trPr>
        <w:tc>
          <w:tcPr>
            <w:tcW w:w="179" w:type="dxa"/>
          </w:tcPr>
          <w:p w14:paraId="0E231B26" w14:textId="77777777" w:rsidR="005B0565" w:rsidRDefault="005B0565">
            <w:pPr>
              <w:pStyle w:val="EmptyCellLayoutStyle"/>
              <w:spacing w:after="0" w:line="240" w:lineRule="auto"/>
            </w:pPr>
          </w:p>
        </w:tc>
        <w:tc>
          <w:tcPr>
            <w:tcW w:w="0" w:type="dxa"/>
          </w:tcPr>
          <w:p w14:paraId="73D54AD5" w14:textId="77777777" w:rsidR="005B0565" w:rsidRDefault="005B0565">
            <w:pPr>
              <w:pStyle w:val="EmptyCellLayoutStyle"/>
              <w:spacing w:after="0" w:line="240" w:lineRule="auto"/>
            </w:pPr>
          </w:p>
        </w:tc>
        <w:tc>
          <w:tcPr>
            <w:tcW w:w="0" w:type="dxa"/>
          </w:tcPr>
          <w:p w14:paraId="58A4B8E6" w14:textId="77777777" w:rsidR="005B0565" w:rsidRDefault="005B0565">
            <w:pPr>
              <w:pStyle w:val="EmptyCellLayoutStyle"/>
              <w:spacing w:after="0" w:line="240" w:lineRule="auto"/>
            </w:pPr>
          </w:p>
        </w:tc>
        <w:tc>
          <w:tcPr>
            <w:tcW w:w="0" w:type="dxa"/>
          </w:tcPr>
          <w:p w14:paraId="42564292" w14:textId="77777777" w:rsidR="005B0565" w:rsidRDefault="005B0565">
            <w:pPr>
              <w:pStyle w:val="EmptyCellLayoutStyle"/>
              <w:spacing w:after="0" w:line="240" w:lineRule="auto"/>
            </w:pPr>
          </w:p>
        </w:tc>
        <w:tc>
          <w:tcPr>
            <w:tcW w:w="0" w:type="dxa"/>
          </w:tcPr>
          <w:p w14:paraId="0244ADEA" w14:textId="77777777" w:rsidR="005B0565" w:rsidRDefault="005B0565">
            <w:pPr>
              <w:pStyle w:val="EmptyCellLayoutStyle"/>
              <w:spacing w:after="0" w:line="240" w:lineRule="auto"/>
            </w:pPr>
          </w:p>
        </w:tc>
        <w:tc>
          <w:tcPr>
            <w:tcW w:w="0" w:type="dxa"/>
          </w:tcPr>
          <w:p w14:paraId="1FD09971" w14:textId="77777777" w:rsidR="005B0565" w:rsidRDefault="005B0565">
            <w:pPr>
              <w:pStyle w:val="EmptyCellLayoutStyle"/>
              <w:spacing w:after="0" w:line="240" w:lineRule="auto"/>
            </w:pPr>
          </w:p>
        </w:tc>
        <w:tc>
          <w:tcPr>
            <w:tcW w:w="0" w:type="dxa"/>
          </w:tcPr>
          <w:p w14:paraId="209B36B5" w14:textId="77777777" w:rsidR="005B0565" w:rsidRDefault="005B0565">
            <w:pPr>
              <w:pStyle w:val="EmptyCellLayoutStyle"/>
              <w:spacing w:after="0" w:line="240" w:lineRule="auto"/>
            </w:pPr>
          </w:p>
        </w:tc>
        <w:tc>
          <w:tcPr>
            <w:tcW w:w="2505" w:type="dxa"/>
          </w:tcPr>
          <w:p w14:paraId="7D8E8023" w14:textId="77777777" w:rsidR="005B0565" w:rsidRDefault="005B0565">
            <w:pPr>
              <w:pStyle w:val="EmptyCellLayoutStyle"/>
              <w:spacing w:after="0" w:line="240" w:lineRule="auto"/>
            </w:pPr>
          </w:p>
        </w:tc>
        <w:tc>
          <w:tcPr>
            <w:tcW w:w="6120" w:type="dxa"/>
          </w:tcPr>
          <w:p w14:paraId="5ED6BC5E" w14:textId="77777777" w:rsidR="005B0565" w:rsidRDefault="005B0565">
            <w:pPr>
              <w:pStyle w:val="EmptyCellLayoutStyle"/>
              <w:spacing w:after="0" w:line="240" w:lineRule="auto"/>
            </w:pPr>
          </w:p>
        </w:tc>
        <w:tc>
          <w:tcPr>
            <w:tcW w:w="2534" w:type="dxa"/>
          </w:tcPr>
          <w:p w14:paraId="6F055383" w14:textId="77777777" w:rsidR="005B0565" w:rsidRDefault="005B0565">
            <w:pPr>
              <w:pStyle w:val="EmptyCellLayoutStyle"/>
              <w:spacing w:after="0" w:line="240" w:lineRule="auto"/>
            </w:pPr>
          </w:p>
        </w:tc>
        <w:tc>
          <w:tcPr>
            <w:tcW w:w="179" w:type="dxa"/>
          </w:tcPr>
          <w:p w14:paraId="3A61C1F9" w14:textId="77777777" w:rsidR="005B0565" w:rsidRDefault="005B0565">
            <w:pPr>
              <w:pStyle w:val="EmptyCellLayoutStyle"/>
              <w:spacing w:after="0" w:line="240" w:lineRule="auto"/>
            </w:pPr>
          </w:p>
        </w:tc>
      </w:tr>
      <w:tr w:rsidR="00436142" w14:paraId="37EA1CF6" w14:textId="77777777" w:rsidTr="00436142">
        <w:tc>
          <w:tcPr>
            <w:tcW w:w="179" w:type="dxa"/>
          </w:tcPr>
          <w:p w14:paraId="71466F35" w14:textId="77777777" w:rsidR="005B0565" w:rsidRDefault="005B056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436142" w14:paraId="0E262344" w14:textId="77777777" w:rsidTr="0043614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5B0565" w14:paraId="4DA65AED" w14:textId="77777777">
                    <w:trPr>
                      <w:trHeight w:val="192"/>
                    </w:trPr>
                    <w:tc>
                      <w:tcPr>
                        <w:tcW w:w="11160" w:type="dxa"/>
                        <w:tcBorders>
                          <w:top w:val="nil"/>
                          <w:left w:val="nil"/>
                          <w:bottom w:val="nil"/>
                          <w:right w:val="nil"/>
                        </w:tcBorders>
                        <w:tcMar>
                          <w:top w:w="39" w:type="dxa"/>
                          <w:left w:w="39" w:type="dxa"/>
                          <w:bottom w:w="39" w:type="dxa"/>
                          <w:right w:w="39" w:type="dxa"/>
                        </w:tcMar>
                      </w:tcPr>
                      <w:p w14:paraId="36253D1D" w14:textId="77777777" w:rsidR="005B0565" w:rsidRDefault="00C4142C">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01FB0454" w14:textId="77777777" w:rsidR="005B0565" w:rsidRDefault="005B0565">
                  <w:pPr>
                    <w:spacing w:after="0" w:line="240" w:lineRule="auto"/>
                  </w:pPr>
                </w:p>
              </w:tc>
            </w:tr>
            <w:tr w:rsidR="005B0565" w14:paraId="40247021" w14:textId="77777777">
              <w:trPr>
                <w:trHeight w:val="99"/>
              </w:trPr>
              <w:tc>
                <w:tcPr>
                  <w:tcW w:w="0" w:type="dxa"/>
                  <w:tcBorders>
                    <w:left w:val="single" w:sz="15" w:space="0" w:color="000000"/>
                  </w:tcBorders>
                </w:tcPr>
                <w:p w14:paraId="682392DC" w14:textId="77777777" w:rsidR="005B0565" w:rsidRDefault="005B0565">
                  <w:pPr>
                    <w:pStyle w:val="EmptyCellLayoutStyle"/>
                    <w:spacing w:after="0" w:line="240" w:lineRule="auto"/>
                  </w:pPr>
                </w:p>
              </w:tc>
              <w:tc>
                <w:tcPr>
                  <w:tcW w:w="11159" w:type="dxa"/>
                  <w:tcBorders>
                    <w:right w:val="single" w:sz="15" w:space="0" w:color="000000"/>
                  </w:tcBorders>
                </w:tcPr>
                <w:p w14:paraId="37C5F3BD" w14:textId="77777777" w:rsidR="005B0565" w:rsidRDefault="005B0565">
                  <w:pPr>
                    <w:pStyle w:val="EmptyCellLayoutStyle"/>
                    <w:spacing w:after="0" w:line="240" w:lineRule="auto"/>
                  </w:pPr>
                </w:p>
              </w:tc>
            </w:tr>
            <w:tr w:rsidR="005B0565" w14:paraId="4AF31FB7" w14:textId="77777777">
              <w:trPr>
                <w:trHeight w:val="290"/>
              </w:trPr>
              <w:tc>
                <w:tcPr>
                  <w:tcW w:w="0" w:type="dxa"/>
                  <w:tcBorders>
                    <w:left w:val="single" w:sz="15" w:space="0" w:color="000000"/>
                    <w:bottom w:val="single" w:sz="15" w:space="0" w:color="000000"/>
                  </w:tcBorders>
                </w:tcPr>
                <w:p w14:paraId="50EE6CFE" w14:textId="77777777" w:rsidR="005B0565" w:rsidRDefault="005B056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5B0565" w14:paraId="2F3563FA" w14:textId="77777777">
                    <w:trPr>
                      <w:trHeight w:val="212"/>
                    </w:trPr>
                    <w:tc>
                      <w:tcPr>
                        <w:tcW w:w="11160" w:type="dxa"/>
                        <w:tcBorders>
                          <w:top w:val="nil"/>
                          <w:left w:val="nil"/>
                          <w:bottom w:val="nil"/>
                          <w:right w:val="nil"/>
                        </w:tcBorders>
                        <w:tcMar>
                          <w:top w:w="39" w:type="dxa"/>
                          <w:left w:w="39" w:type="dxa"/>
                          <w:bottom w:w="39" w:type="dxa"/>
                          <w:right w:w="39" w:type="dxa"/>
                        </w:tcMar>
                      </w:tcPr>
                      <w:p w14:paraId="65D81F4B" w14:textId="7B381897" w:rsidR="005B0565" w:rsidRDefault="00C4142C">
                        <w:pPr>
                          <w:spacing w:after="0" w:line="240" w:lineRule="auto"/>
                        </w:pPr>
                        <w:r>
                          <w:rPr>
                            <w:rFonts w:ascii="Arial" w:eastAsia="Arial" w:hAnsi="Arial"/>
                            <w:color w:val="000000"/>
                          </w:rPr>
                          <w:t>Yes</w:t>
                        </w:r>
                        <w:r w:rsidR="00FF1C39">
                          <w:rPr>
                            <w:rFonts w:ascii="Arial" w:eastAsia="Arial" w:hAnsi="Arial"/>
                            <w:color w:val="000000"/>
                          </w:rPr>
                          <w:t>.</w:t>
                        </w:r>
                      </w:p>
                    </w:tc>
                  </w:tr>
                </w:tbl>
                <w:p w14:paraId="2E493E98" w14:textId="77777777" w:rsidR="005B0565" w:rsidRDefault="005B0565">
                  <w:pPr>
                    <w:spacing w:after="0" w:line="240" w:lineRule="auto"/>
                  </w:pPr>
                </w:p>
              </w:tc>
            </w:tr>
          </w:tbl>
          <w:p w14:paraId="6C1488CB" w14:textId="77777777" w:rsidR="005B0565" w:rsidRDefault="005B0565">
            <w:pPr>
              <w:spacing w:after="0" w:line="240" w:lineRule="auto"/>
            </w:pPr>
          </w:p>
        </w:tc>
        <w:tc>
          <w:tcPr>
            <w:tcW w:w="179" w:type="dxa"/>
          </w:tcPr>
          <w:p w14:paraId="24179634" w14:textId="77777777" w:rsidR="005B0565" w:rsidRDefault="005B0565">
            <w:pPr>
              <w:pStyle w:val="EmptyCellLayoutStyle"/>
              <w:spacing w:after="0" w:line="240" w:lineRule="auto"/>
            </w:pPr>
          </w:p>
        </w:tc>
      </w:tr>
      <w:tr w:rsidR="005B0565" w14:paraId="2B1998A7" w14:textId="77777777">
        <w:trPr>
          <w:trHeight w:val="110"/>
        </w:trPr>
        <w:tc>
          <w:tcPr>
            <w:tcW w:w="179" w:type="dxa"/>
          </w:tcPr>
          <w:p w14:paraId="2B65DB91" w14:textId="77777777" w:rsidR="005B0565" w:rsidRDefault="005B0565">
            <w:pPr>
              <w:pStyle w:val="EmptyCellLayoutStyle"/>
              <w:spacing w:after="0" w:line="240" w:lineRule="auto"/>
            </w:pPr>
          </w:p>
        </w:tc>
        <w:tc>
          <w:tcPr>
            <w:tcW w:w="0" w:type="dxa"/>
          </w:tcPr>
          <w:p w14:paraId="7DA5071D" w14:textId="77777777" w:rsidR="005B0565" w:rsidRDefault="005B0565">
            <w:pPr>
              <w:pStyle w:val="EmptyCellLayoutStyle"/>
              <w:spacing w:after="0" w:line="240" w:lineRule="auto"/>
            </w:pPr>
          </w:p>
        </w:tc>
        <w:tc>
          <w:tcPr>
            <w:tcW w:w="0" w:type="dxa"/>
          </w:tcPr>
          <w:p w14:paraId="3F0EE1A4" w14:textId="77777777" w:rsidR="005B0565" w:rsidRDefault="005B0565">
            <w:pPr>
              <w:pStyle w:val="EmptyCellLayoutStyle"/>
              <w:spacing w:after="0" w:line="240" w:lineRule="auto"/>
            </w:pPr>
          </w:p>
        </w:tc>
        <w:tc>
          <w:tcPr>
            <w:tcW w:w="0" w:type="dxa"/>
          </w:tcPr>
          <w:p w14:paraId="38F31F07" w14:textId="77777777" w:rsidR="005B0565" w:rsidRDefault="005B0565">
            <w:pPr>
              <w:pStyle w:val="EmptyCellLayoutStyle"/>
              <w:spacing w:after="0" w:line="240" w:lineRule="auto"/>
            </w:pPr>
          </w:p>
        </w:tc>
        <w:tc>
          <w:tcPr>
            <w:tcW w:w="0" w:type="dxa"/>
          </w:tcPr>
          <w:p w14:paraId="61FA3033" w14:textId="77777777" w:rsidR="005B0565" w:rsidRDefault="005B0565">
            <w:pPr>
              <w:pStyle w:val="EmptyCellLayoutStyle"/>
              <w:spacing w:after="0" w:line="240" w:lineRule="auto"/>
            </w:pPr>
          </w:p>
        </w:tc>
        <w:tc>
          <w:tcPr>
            <w:tcW w:w="0" w:type="dxa"/>
          </w:tcPr>
          <w:p w14:paraId="5617FA81" w14:textId="77777777" w:rsidR="005B0565" w:rsidRDefault="005B0565">
            <w:pPr>
              <w:pStyle w:val="EmptyCellLayoutStyle"/>
              <w:spacing w:after="0" w:line="240" w:lineRule="auto"/>
            </w:pPr>
          </w:p>
        </w:tc>
        <w:tc>
          <w:tcPr>
            <w:tcW w:w="0" w:type="dxa"/>
          </w:tcPr>
          <w:p w14:paraId="70F208DE" w14:textId="77777777" w:rsidR="005B0565" w:rsidRDefault="005B0565">
            <w:pPr>
              <w:pStyle w:val="EmptyCellLayoutStyle"/>
              <w:spacing w:after="0" w:line="240" w:lineRule="auto"/>
            </w:pPr>
          </w:p>
        </w:tc>
        <w:tc>
          <w:tcPr>
            <w:tcW w:w="2505" w:type="dxa"/>
          </w:tcPr>
          <w:p w14:paraId="104B1CF8" w14:textId="77777777" w:rsidR="005B0565" w:rsidRDefault="005B0565">
            <w:pPr>
              <w:pStyle w:val="EmptyCellLayoutStyle"/>
              <w:spacing w:after="0" w:line="240" w:lineRule="auto"/>
            </w:pPr>
          </w:p>
        </w:tc>
        <w:tc>
          <w:tcPr>
            <w:tcW w:w="6120" w:type="dxa"/>
          </w:tcPr>
          <w:p w14:paraId="2CA3145C" w14:textId="77777777" w:rsidR="005B0565" w:rsidRDefault="005B0565">
            <w:pPr>
              <w:pStyle w:val="EmptyCellLayoutStyle"/>
              <w:spacing w:after="0" w:line="240" w:lineRule="auto"/>
            </w:pPr>
          </w:p>
        </w:tc>
        <w:tc>
          <w:tcPr>
            <w:tcW w:w="2534" w:type="dxa"/>
          </w:tcPr>
          <w:p w14:paraId="0750E517" w14:textId="77777777" w:rsidR="005B0565" w:rsidRDefault="005B0565">
            <w:pPr>
              <w:pStyle w:val="EmptyCellLayoutStyle"/>
              <w:spacing w:after="0" w:line="240" w:lineRule="auto"/>
            </w:pPr>
          </w:p>
        </w:tc>
        <w:tc>
          <w:tcPr>
            <w:tcW w:w="179" w:type="dxa"/>
          </w:tcPr>
          <w:p w14:paraId="45716AC3" w14:textId="77777777" w:rsidR="005B0565" w:rsidRDefault="005B0565">
            <w:pPr>
              <w:pStyle w:val="EmptyCellLayoutStyle"/>
              <w:spacing w:after="0" w:line="240" w:lineRule="auto"/>
            </w:pPr>
          </w:p>
        </w:tc>
      </w:tr>
      <w:tr w:rsidR="00436142" w14:paraId="417F969B" w14:textId="77777777" w:rsidTr="00436142">
        <w:tc>
          <w:tcPr>
            <w:tcW w:w="179" w:type="dxa"/>
          </w:tcPr>
          <w:p w14:paraId="10020208" w14:textId="77777777" w:rsidR="005B0565" w:rsidRDefault="005B056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436142" w14:paraId="0BD1B56D" w14:textId="77777777" w:rsidTr="0043614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5B0565" w14:paraId="0C0BADC0" w14:textId="77777777">
                    <w:trPr>
                      <w:trHeight w:val="192"/>
                    </w:trPr>
                    <w:tc>
                      <w:tcPr>
                        <w:tcW w:w="11160" w:type="dxa"/>
                        <w:tcBorders>
                          <w:top w:val="nil"/>
                          <w:left w:val="nil"/>
                          <w:bottom w:val="nil"/>
                          <w:right w:val="nil"/>
                        </w:tcBorders>
                        <w:tcMar>
                          <w:top w:w="39" w:type="dxa"/>
                          <w:left w:w="39" w:type="dxa"/>
                          <w:bottom w:w="39" w:type="dxa"/>
                          <w:right w:w="39" w:type="dxa"/>
                        </w:tcMar>
                      </w:tcPr>
                      <w:p w14:paraId="3814ABB2" w14:textId="77777777" w:rsidR="005B0565" w:rsidRDefault="00C4142C">
                        <w:pPr>
                          <w:spacing w:after="0" w:line="240" w:lineRule="auto"/>
                        </w:pPr>
                        <w:r>
                          <w:rPr>
                            <w:rFonts w:ascii="Arial" w:eastAsia="Arial" w:hAnsi="Arial"/>
                            <w:b/>
                            <w:color w:val="000000"/>
                            <w:sz w:val="16"/>
                          </w:rPr>
                          <w:t>23. What are the essential functions of this position?</w:t>
                        </w:r>
                      </w:p>
                    </w:tc>
                  </w:tr>
                </w:tbl>
                <w:p w14:paraId="3715494F" w14:textId="77777777" w:rsidR="005B0565" w:rsidRDefault="005B0565">
                  <w:pPr>
                    <w:spacing w:after="0" w:line="240" w:lineRule="auto"/>
                  </w:pPr>
                </w:p>
              </w:tc>
            </w:tr>
            <w:tr w:rsidR="005B0565" w14:paraId="7A5E92D5" w14:textId="77777777">
              <w:trPr>
                <w:trHeight w:val="80"/>
              </w:trPr>
              <w:tc>
                <w:tcPr>
                  <w:tcW w:w="0" w:type="dxa"/>
                  <w:tcBorders>
                    <w:left w:val="single" w:sz="15" w:space="0" w:color="000000"/>
                  </w:tcBorders>
                </w:tcPr>
                <w:p w14:paraId="0729DE9C" w14:textId="77777777" w:rsidR="005B0565" w:rsidRDefault="005B0565">
                  <w:pPr>
                    <w:pStyle w:val="EmptyCellLayoutStyle"/>
                    <w:spacing w:after="0" w:line="240" w:lineRule="auto"/>
                  </w:pPr>
                </w:p>
              </w:tc>
              <w:tc>
                <w:tcPr>
                  <w:tcW w:w="11159" w:type="dxa"/>
                  <w:tcBorders>
                    <w:right w:val="single" w:sz="15" w:space="0" w:color="000000"/>
                  </w:tcBorders>
                </w:tcPr>
                <w:p w14:paraId="6C4DA923" w14:textId="77777777" w:rsidR="005B0565" w:rsidRDefault="005B0565">
                  <w:pPr>
                    <w:pStyle w:val="EmptyCellLayoutStyle"/>
                    <w:spacing w:after="0" w:line="240" w:lineRule="auto"/>
                  </w:pPr>
                </w:p>
              </w:tc>
            </w:tr>
            <w:tr w:rsidR="005B0565" w14:paraId="4AF39A35" w14:textId="77777777">
              <w:trPr>
                <w:trHeight w:val="290"/>
              </w:trPr>
              <w:tc>
                <w:tcPr>
                  <w:tcW w:w="0" w:type="dxa"/>
                  <w:tcBorders>
                    <w:left w:val="single" w:sz="15" w:space="0" w:color="000000"/>
                    <w:bottom w:val="single" w:sz="15" w:space="0" w:color="000000"/>
                  </w:tcBorders>
                </w:tcPr>
                <w:p w14:paraId="1933DD9B" w14:textId="77777777" w:rsidR="005B0565" w:rsidRDefault="005B056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5B0565" w14:paraId="4718E2B8" w14:textId="77777777">
                    <w:trPr>
                      <w:trHeight w:val="212"/>
                    </w:trPr>
                    <w:tc>
                      <w:tcPr>
                        <w:tcW w:w="11160" w:type="dxa"/>
                        <w:tcBorders>
                          <w:top w:val="nil"/>
                          <w:left w:val="nil"/>
                          <w:bottom w:val="nil"/>
                          <w:right w:val="nil"/>
                        </w:tcBorders>
                        <w:tcMar>
                          <w:top w:w="39" w:type="dxa"/>
                          <w:left w:w="39" w:type="dxa"/>
                          <w:bottom w:w="39" w:type="dxa"/>
                          <w:right w:w="39" w:type="dxa"/>
                        </w:tcMar>
                      </w:tcPr>
                      <w:p w14:paraId="75C95042" w14:textId="67960DFB" w:rsidR="005B0565" w:rsidRDefault="00C4142C">
                        <w:pPr>
                          <w:spacing w:after="0" w:line="240" w:lineRule="auto"/>
                        </w:pPr>
                        <w:r>
                          <w:rPr>
                            <w:rFonts w:ascii="Arial" w:eastAsia="Arial" w:hAnsi="Arial"/>
                            <w:color w:val="000000"/>
                          </w:rPr>
                          <w:t xml:space="preserve">This position supports the City Income Tax </w:t>
                        </w:r>
                        <w:r w:rsidR="00EB1036">
                          <w:rPr>
                            <w:rFonts w:ascii="Arial" w:eastAsia="Arial" w:hAnsi="Arial"/>
                            <w:color w:val="000000"/>
                          </w:rPr>
                          <w:t>Bureau</w:t>
                        </w:r>
                        <w:r>
                          <w:rPr>
                            <w:rFonts w:ascii="Arial" w:eastAsia="Arial" w:hAnsi="Arial"/>
                            <w:color w:val="000000"/>
                          </w:rPr>
                          <w:t xml:space="preserve"> (CIT</w:t>
                        </w:r>
                        <w:r w:rsidR="00EB1036">
                          <w:rPr>
                            <w:rFonts w:ascii="Arial" w:eastAsia="Arial" w:hAnsi="Arial"/>
                            <w:color w:val="000000"/>
                          </w:rPr>
                          <w:t>B</w:t>
                        </w:r>
                        <w:r>
                          <w:rPr>
                            <w:rFonts w:ascii="Arial" w:eastAsia="Arial" w:hAnsi="Arial"/>
                            <w:color w:val="000000"/>
                          </w:rPr>
                          <w:t>) section staff and management in planning, developing and delivering training for team members and is responsible for reviewing standard methods of operation and making recommendations for improving efficiency and effectiveness of operations.  The position is also responsible for communications within the Division.  Additional responsibilities include monitoring, evaluation and coaching of customer interactions (calls, correspondence and processed returns), handling issues that require understanding of technical areas such as tax clearance and hearings preparation and assisting section staff with compilation and analysis of reports.</w:t>
                        </w:r>
                      </w:p>
                    </w:tc>
                  </w:tr>
                </w:tbl>
                <w:p w14:paraId="20BE98AB" w14:textId="77777777" w:rsidR="005B0565" w:rsidRDefault="005B0565">
                  <w:pPr>
                    <w:spacing w:after="0" w:line="240" w:lineRule="auto"/>
                  </w:pPr>
                </w:p>
              </w:tc>
            </w:tr>
          </w:tbl>
          <w:p w14:paraId="7E6FC508" w14:textId="77777777" w:rsidR="005B0565" w:rsidRDefault="005B0565">
            <w:pPr>
              <w:spacing w:after="0" w:line="240" w:lineRule="auto"/>
            </w:pPr>
          </w:p>
        </w:tc>
        <w:tc>
          <w:tcPr>
            <w:tcW w:w="179" w:type="dxa"/>
          </w:tcPr>
          <w:p w14:paraId="6FEBBB5B" w14:textId="77777777" w:rsidR="005B0565" w:rsidRDefault="005B0565">
            <w:pPr>
              <w:pStyle w:val="EmptyCellLayoutStyle"/>
              <w:spacing w:after="0" w:line="240" w:lineRule="auto"/>
            </w:pPr>
          </w:p>
        </w:tc>
      </w:tr>
      <w:tr w:rsidR="005B0565" w14:paraId="4EDC3FEA" w14:textId="77777777">
        <w:trPr>
          <w:trHeight w:val="99"/>
        </w:trPr>
        <w:tc>
          <w:tcPr>
            <w:tcW w:w="179" w:type="dxa"/>
          </w:tcPr>
          <w:p w14:paraId="56C19E96" w14:textId="77777777" w:rsidR="005B0565" w:rsidRDefault="005B0565">
            <w:pPr>
              <w:pStyle w:val="EmptyCellLayoutStyle"/>
              <w:spacing w:after="0" w:line="240" w:lineRule="auto"/>
            </w:pPr>
          </w:p>
        </w:tc>
        <w:tc>
          <w:tcPr>
            <w:tcW w:w="0" w:type="dxa"/>
          </w:tcPr>
          <w:p w14:paraId="5CEDB802" w14:textId="77777777" w:rsidR="005B0565" w:rsidRDefault="005B0565">
            <w:pPr>
              <w:pStyle w:val="EmptyCellLayoutStyle"/>
              <w:spacing w:after="0" w:line="240" w:lineRule="auto"/>
            </w:pPr>
          </w:p>
        </w:tc>
        <w:tc>
          <w:tcPr>
            <w:tcW w:w="0" w:type="dxa"/>
          </w:tcPr>
          <w:p w14:paraId="26B90490" w14:textId="77777777" w:rsidR="005B0565" w:rsidRDefault="005B0565">
            <w:pPr>
              <w:pStyle w:val="EmptyCellLayoutStyle"/>
              <w:spacing w:after="0" w:line="240" w:lineRule="auto"/>
            </w:pPr>
          </w:p>
        </w:tc>
        <w:tc>
          <w:tcPr>
            <w:tcW w:w="0" w:type="dxa"/>
          </w:tcPr>
          <w:p w14:paraId="22F0C801" w14:textId="77777777" w:rsidR="005B0565" w:rsidRDefault="005B0565">
            <w:pPr>
              <w:pStyle w:val="EmptyCellLayoutStyle"/>
              <w:spacing w:after="0" w:line="240" w:lineRule="auto"/>
            </w:pPr>
          </w:p>
        </w:tc>
        <w:tc>
          <w:tcPr>
            <w:tcW w:w="0" w:type="dxa"/>
          </w:tcPr>
          <w:p w14:paraId="0A3590FA" w14:textId="77777777" w:rsidR="005B0565" w:rsidRDefault="005B0565">
            <w:pPr>
              <w:pStyle w:val="EmptyCellLayoutStyle"/>
              <w:spacing w:after="0" w:line="240" w:lineRule="auto"/>
            </w:pPr>
          </w:p>
        </w:tc>
        <w:tc>
          <w:tcPr>
            <w:tcW w:w="0" w:type="dxa"/>
          </w:tcPr>
          <w:p w14:paraId="44078CA7" w14:textId="77777777" w:rsidR="005B0565" w:rsidRDefault="005B0565">
            <w:pPr>
              <w:pStyle w:val="EmptyCellLayoutStyle"/>
              <w:spacing w:after="0" w:line="240" w:lineRule="auto"/>
            </w:pPr>
          </w:p>
        </w:tc>
        <w:tc>
          <w:tcPr>
            <w:tcW w:w="0" w:type="dxa"/>
          </w:tcPr>
          <w:p w14:paraId="70ABC798" w14:textId="77777777" w:rsidR="005B0565" w:rsidRDefault="005B0565">
            <w:pPr>
              <w:pStyle w:val="EmptyCellLayoutStyle"/>
              <w:spacing w:after="0" w:line="240" w:lineRule="auto"/>
            </w:pPr>
          </w:p>
        </w:tc>
        <w:tc>
          <w:tcPr>
            <w:tcW w:w="2505" w:type="dxa"/>
          </w:tcPr>
          <w:p w14:paraId="091505C3" w14:textId="77777777" w:rsidR="005B0565" w:rsidRDefault="005B0565">
            <w:pPr>
              <w:pStyle w:val="EmptyCellLayoutStyle"/>
              <w:spacing w:after="0" w:line="240" w:lineRule="auto"/>
            </w:pPr>
          </w:p>
        </w:tc>
        <w:tc>
          <w:tcPr>
            <w:tcW w:w="6120" w:type="dxa"/>
          </w:tcPr>
          <w:p w14:paraId="068AC0EA" w14:textId="77777777" w:rsidR="005B0565" w:rsidRDefault="005B0565">
            <w:pPr>
              <w:pStyle w:val="EmptyCellLayoutStyle"/>
              <w:spacing w:after="0" w:line="240" w:lineRule="auto"/>
            </w:pPr>
          </w:p>
        </w:tc>
        <w:tc>
          <w:tcPr>
            <w:tcW w:w="2534" w:type="dxa"/>
          </w:tcPr>
          <w:p w14:paraId="141797E5" w14:textId="77777777" w:rsidR="005B0565" w:rsidRDefault="005B0565">
            <w:pPr>
              <w:pStyle w:val="EmptyCellLayoutStyle"/>
              <w:spacing w:after="0" w:line="240" w:lineRule="auto"/>
            </w:pPr>
          </w:p>
        </w:tc>
        <w:tc>
          <w:tcPr>
            <w:tcW w:w="179" w:type="dxa"/>
          </w:tcPr>
          <w:p w14:paraId="682AD939" w14:textId="77777777" w:rsidR="005B0565" w:rsidRDefault="005B0565">
            <w:pPr>
              <w:pStyle w:val="EmptyCellLayoutStyle"/>
              <w:spacing w:after="0" w:line="240" w:lineRule="auto"/>
            </w:pPr>
          </w:p>
        </w:tc>
      </w:tr>
      <w:tr w:rsidR="00436142" w14:paraId="6EED084B" w14:textId="77777777" w:rsidTr="00436142">
        <w:tc>
          <w:tcPr>
            <w:tcW w:w="179" w:type="dxa"/>
          </w:tcPr>
          <w:p w14:paraId="728CD689" w14:textId="77777777" w:rsidR="005B0565" w:rsidRDefault="005B0565">
            <w:pPr>
              <w:pStyle w:val="EmptyCellLayoutStyle"/>
              <w:spacing w:after="0" w:line="240" w:lineRule="auto"/>
            </w:pPr>
          </w:p>
        </w:tc>
        <w:tc>
          <w:tcPr>
            <w:tcW w:w="0" w:type="dxa"/>
          </w:tcPr>
          <w:p w14:paraId="200F4081" w14:textId="77777777" w:rsidR="005B0565" w:rsidRDefault="005B0565">
            <w:pPr>
              <w:pStyle w:val="EmptyCellLayoutStyle"/>
              <w:spacing w:after="0" w:line="240" w:lineRule="auto"/>
            </w:pPr>
          </w:p>
        </w:tc>
        <w:tc>
          <w:tcPr>
            <w:tcW w:w="0" w:type="dxa"/>
          </w:tcPr>
          <w:p w14:paraId="042A5CB9" w14:textId="77777777" w:rsidR="005B0565" w:rsidRDefault="005B0565">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436142" w14:paraId="7469E819" w14:textId="77777777" w:rsidTr="009268D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5B0565" w14:paraId="29291672" w14:textId="77777777">
                    <w:trPr>
                      <w:trHeight w:val="192"/>
                    </w:trPr>
                    <w:tc>
                      <w:tcPr>
                        <w:tcW w:w="11160" w:type="dxa"/>
                        <w:tcBorders>
                          <w:top w:val="nil"/>
                          <w:left w:val="nil"/>
                          <w:bottom w:val="nil"/>
                          <w:right w:val="nil"/>
                        </w:tcBorders>
                        <w:tcMar>
                          <w:top w:w="39" w:type="dxa"/>
                          <w:left w:w="39" w:type="dxa"/>
                          <w:bottom w:w="39" w:type="dxa"/>
                          <w:right w:w="39" w:type="dxa"/>
                        </w:tcMar>
                      </w:tcPr>
                      <w:p w14:paraId="6833E019" w14:textId="77777777" w:rsidR="005B0565" w:rsidRDefault="00C4142C">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284ED474" w14:textId="77777777" w:rsidR="005B0565" w:rsidRDefault="005B0565">
                  <w:pPr>
                    <w:spacing w:after="0" w:line="240" w:lineRule="auto"/>
                  </w:pPr>
                </w:p>
              </w:tc>
            </w:tr>
            <w:tr w:rsidR="005B0565" w14:paraId="282E87CD" w14:textId="77777777" w:rsidTr="009268DB">
              <w:trPr>
                <w:trHeight w:val="90"/>
              </w:trPr>
              <w:tc>
                <w:tcPr>
                  <w:tcW w:w="0" w:type="dxa"/>
                  <w:tcBorders>
                    <w:left w:val="single" w:sz="15" w:space="0" w:color="000000"/>
                  </w:tcBorders>
                </w:tcPr>
                <w:p w14:paraId="1DF9F2E8" w14:textId="77777777" w:rsidR="005B0565" w:rsidRDefault="005B0565">
                  <w:pPr>
                    <w:pStyle w:val="EmptyCellLayoutStyle"/>
                    <w:spacing w:after="0" w:line="240" w:lineRule="auto"/>
                  </w:pPr>
                </w:p>
              </w:tc>
              <w:tc>
                <w:tcPr>
                  <w:tcW w:w="11159" w:type="dxa"/>
                  <w:tcBorders>
                    <w:right w:val="single" w:sz="15" w:space="0" w:color="000000"/>
                  </w:tcBorders>
                </w:tcPr>
                <w:p w14:paraId="18E87072" w14:textId="77777777" w:rsidR="005B0565" w:rsidRDefault="005B0565">
                  <w:pPr>
                    <w:pStyle w:val="EmptyCellLayoutStyle"/>
                    <w:spacing w:after="0" w:line="240" w:lineRule="auto"/>
                  </w:pPr>
                </w:p>
              </w:tc>
            </w:tr>
            <w:tr w:rsidR="005B0565" w14:paraId="079F5278" w14:textId="77777777" w:rsidTr="009268DB">
              <w:trPr>
                <w:trHeight w:val="290"/>
              </w:trPr>
              <w:tc>
                <w:tcPr>
                  <w:tcW w:w="0" w:type="dxa"/>
                  <w:tcBorders>
                    <w:left w:val="single" w:sz="15" w:space="0" w:color="000000"/>
                    <w:bottom w:val="single" w:sz="15" w:space="0" w:color="000000"/>
                  </w:tcBorders>
                </w:tcPr>
                <w:p w14:paraId="1C1C9AC4" w14:textId="77777777" w:rsidR="005B0565" w:rsidRDefault="005B056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5B0565" w14:paraId="51C61067" w14:textId="77777777" w:rsidTr="00971EA4">
                    <w:trPr>
                      <w:trHeight w:val="212"/>
                    </w:trPr>
                    <w:tc>
                      <w:tcPr>
                        <w:tcW w:w="11160" w:type="dxa"/>
                        <w:tcBorders>
                          <w:top w:val="nil"/>
                          <w:left w:val="nil"/>
                          <w:bottom w:val="nil"/>
                          <w:right w:val="nil"/>
                        </w:tcBorders>
                        <w:tcMar>
                          <w:top w:w="39" w:type="dxa"/>
                          <w:left w:w="39" w:type="dxa"/>
                          <w:bottom w:w="39" w:type="dxa"/>
                          <w:right w:w="39" w:type="dxa"/>
                        </w:tcMar>
                      </w:tcPr>
                      <w:p w14:paraId="106A1C22" w14:textId="12F126EC" w:rsidR="005B0565" w:rsidRPr="00FF1C39" w:rsidRDefault="004769E5">
                        <w:pPr>
                          <w:spacing w:after="0" w:line="240" w:lineRule="auto"/>
                          <w:rPr>
                            <w:rFonts w:ascii="Arial" w:hAnsi="Arial" w:cs="Arial"/>
                          </w:rPr>
                        </w:pPr>
                        <w:r>
                          <w:rPr>
                            <w:rFonts w:ascii="Arial" w:hAnsi="Arial" w:cs="Arial"/>
                          </w:rPr>
                          <w:t>Position Description was adjusted to reflect City Income Tax Bureau (CITB).</w:t>
                        </w:r>
                      </w:p>
                    </w:tc>
                  </w:tr>
                </w:tbl>
                <w:p w14:paraId="36702745" w14:textId="77777777" w:rsidR="005B0565" w:rsidRDefault="005B0565">
                  <w:pPr>
                    <w:spacing w:after="0" w:line="240" w:lineRule="auto"/>
                  </w:pPr>
                </w:p>
              </w:tc>
            </w:tr>
          </w:tbl>
          <w:p w14:paraId="062B7541" w14:textId="77777777" w:rsidR="005B0565" w:rsidRDefault="005B0565">
            <w:pPr>
              <w:spacing w:after="0" w:line="240" w:lineRule="auto"/>
            </w:pPr>
          </w:p>
        </w:tc>
        <w:tc>
          <w:tcPr>
            <w:tcW w:w="179" w:type="dxa"/>
          </w:tcPr>
          <w:p w14:paraId="400A8715" w14:textId="77777777" w:rsidR="005B0565" w:rsidRDefault="005B0565">
            <w:pPr>
              <w:pStyle w:val="EmptyCellLayoutStyle"/>
              <w:spacing w:after="0" w:line="240" w:lineRule="auto"/>
            </w:pPr>
          </w:p>
        </w:tc>
      </w:tr>
      <w:tr w:rsidR="005B0565" w14:paraId="2EA44AEE" w14:textId="77777777">
        <w:trPr>
          <w:trHeight w:val="100"/>
        </w:trPr>
        <w:tc>
          <w:tcPr>
            <w:tcW w:w="179" w:type="dxa"/>
          </w:tcPr>
          <w:p w14:paraId="16641305" w14:textId="77777777" w:rsidR="005B0565" w:rsidRDefault="005B0565">
            <w:pPr>
              <w:pStyle w:val="EmptyCellLayoutStyle"/>
              <w:spacing w:after="0" w:line="240" w:lineRule="auto"/>
            </w:pPr>
          </w:p>
        </w:tc>
        <w:tc>
          <w:tcPr>
            <w:tcW w:w="0" w:type="dxa"/>
          </w:tcPr>
          <w:p w14:paraId="183A5E57" w14:textId="77777777" w:rsidR="005B0565" w:rsidRDefault="005B0565">
            <w:pPr>
              <w:pStyle w:val="EmptyCellLayoutStyle"/>
              <w:spacing w:after="0" w:line="240" w:lineRule="auto"/>
            </w:pPr>
          </w:p>
        </w:tc>
        <w:tc>
          <w:tcPr>
            <w:tcW w:w="0" w:type="dxa"/>
          </w:tcPr>
          <w:p w14:paraId="1241F9F0" w14:textId="77777777" w:rsidR="005B0565" w:rsidRDefault="005B0565">
            <w:pPr>
              <w:pStyle w:val="EmptyCellLayoutStyle"/>
              <w:spacing w:after="0" w:line="240" w:lineRule="auto"/>
            </w:pPr>
          </w:p>
        </w:tc>
        <w:tc>
          <w:tcPr>
            <w:tcW w:w="0" w:type="dxa"/>
          </w:tcPr>
          <w:p w14:paraId="081E26DC" w14:textId="77777777" w:rsidR="005B0565" w:rsidRDefault="005B0565">
            <w:pPr>
              <w:pStyle w:val="EmptyCellLayoutStyle"/>
              <w:spacing w:after="0" w:line="240" w:lineRule="auto"/>
            </w:pPr>
          </w:p>
        </w:tc>
        <w:tc>
          <w:tcPr>
            <w:tcW w:w="0" w:type="dxa"/>
          </w:tcPr>
          <w:p w14:paraId="07C58205" w14:textId="77777777" w:rsidR="005B0565" w:rsidRDefault="005B0565">
            <w:pPr>
              <w:pStyle w:val="EmptyCellLayoutStyle"/>
              <w:spacing w:after="0" w:line="240" w:lineRule="auto"/>
            </w:pPr>
          </w:p>
        </w:tc>
        <w:tc>
          <w:tcPr>
            <w:tcW w:w="0" w:type="dxa"/>
          </w:tcPr>
          <w:p w14:paraId="3F19A0DB" w14:textId="77777777" w:rsidR="005B0565" w:rsidRDefault="005B0565">
            <w:pPr>
              <w:pStyle w:val="EmptyCellLayoutStyle"/>
              <w:spacing w:after="0" w:line="240" w:lineRule="auto"/>
            </w:pPr>
          </w:p>
        </w:tc>
        <w:tc>
          <w:tcPr>
            <w:tcW w:w="0" w:type="dxa"/>
          </w:tcPr>
          <w:p w14:paraId="553CBD63" w14:textId="77777777" w:rsidR="005B0565" w:rsidRDefault="005B0565">
            <w:pPr>
              <w:pStyle w:val="EmptyCellLayoutStyle"/>
              <w:spacing w:after="0" w:line="240" w:lineRule="auto"/>
            </w:pPr>
          </w:p>
        </w:tc>
        <w:tc>
          <w:tcPr>
            <w:tcW w:w="2505" w:type="dxa"/>
          </w:tcPr>
          <w:p w14:paraId="163A51EA" w14:textId="77777777" w:rsidR="005B0565" w:rsidRDefault="005B0565">
            <w:pPr>
              <w:pStyle w:val="EmptyCellLayoutStyle"/>
              <w:spacing w:after="0" w:line="240" w:lineRule="auto"/>
            </w:pPr>
          </w:p>
        </w:tc>
        <w:tc>
          <w:tcPr>
            <w:tcW w:w="6120" w:type="dxa"/>
          </w:tcPr>
          <w:p w14:paraId="56653468" w14:textId="77777777" w:rsidR="005B0565" w:rsidRDefault="005B0565">
            <w:pPr>
              <w:pStyle w:val="EmptyCellLayoutStyle"/>
              <w:spacing w:after="0" w:line="240" w:lineRule="auto"/>
            </w:pPr>
          </w:p>
        </w:tc>
        <w:tc>
          <w:tcPr>
            <w:tcW w:w="2534" w:type="dxa"/>
          </w:tcPr>
          <w:p w14:paraId="03984EAE" w14:textId="77777777" w:rsidR="005B0565" w:rsidRDefault="005B0565">
            <w:pPr>
              <w:pStyle w:val="EmptyCellLayoutStyle"/>
              <w:spacing w:after="0" w:line="240" w:lineRule="auto"/>
            </w:pPr>
          </w:p>
        </w:tc>
        <w:tc>
          <w:tcPr>
            <w:tcW w:w="179" w:type="dxa"/>
          </w:tcPr>
          <w:p w14:paraId="050F14F9" w14:textId="77777777" w:rsidR="005B0565" w:rsidRDefault="005B0565">
            <w:pPr>
              <w:pStyle w:val="EmptyCellLayoutStyle"/>
              <w:spacing w:after="0" w:line="240" w:lineRule="auto"/>
            </w:pPr>
          </w:p>
        </w:tc>
      </w:tr>
      <w:tr w:rsidR="00436142" w14:paraId="32895E5B" w14:textId="77777777" w:rsidTr="00436142">
        <w:tc>
          <w:tcPr>
            <w:tcW w:w="179" w:type="dxa"/>
          </w:tcPr>
          <w:p w14:paraId="6FDB6852" w14:textId="77777777" w:rsidR="005B0565" w:rsidRDefault="005B0565">
            <w:pPr>
              <w:pStyle w:val="EmptyCellLayoutStyle"/>
              <w:spacing w:after="0" w:line="240" w:lineRule="auto"/>
            </w:pPr>
          </w:p>
        </w:tc>
        <w:tc>
          <w:tcPr>
            <w:tcW w:w="0" w:type="dxa"/>
          </w:tcPr>
          <w:p w14:paraId="4F3E0627" w14:textId="77777777" w:rsidR="005B0565" w:rsidRDefault="005B056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436142" w14:paraId="5F30B14E" w14:textId="77777777" w:rsidTr="0043614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5B0565" w14:paraId="33E8B873" w14:textId="77777777">
                    <w:trPr>
                      <w:trHeight w:val="192"/>
                    </w:trPr>
                    <w:tc>
                      <w:tcPr>
                        <w:tcW w:w="11160" w:type="dxa"/>
                        <w:tcBorders>
                          <w:top w:val="nil"/>
                          <w:left w:val="nil"/>
                          <w:bottom w:val="nil"/>
                          <w:right w:val="nil"/>
                        </w:tcBorders>
                        <w:tcMar>
                          <w:top w:w="39" w:type="dxa"/>
                          <w:left w:w="39" w:type="dxa"/>
                          <w:bottom w:w="39" w:type="dxa"/>
                          <w:right w:w="39" w:type="dxa"/>
                        </w:tcMar>
                      </w:tcPr>
                      <w:p w14:paraId="197EE375" w14:textId="77777777" w:rsidR="005B0565" w:rsidRDefault="00C4142C">
                        <w:pPr>
                          <w:spacing w:after="0" w:line="240" w:lineRule="auto"/>
                        </w:pPr>
                        <w:r>
                          <w:rPr>
                            <w:rFonts w:ascii="Arial" w:eastAsia="Arial" w:hAnsi="Arial"/>
                            <w:b/>
                            <w:color w:val="000000"/>
                            <w:sz w:val="16"/>
                          </w:rPr>
                          <w:t>25. What is the function of the work area and how does this position fit into that function?</w:t>
                        </w:r>
                      </w:p>
                    </w:tc>
                  </w:tr>
                </w:tbl>
                <w:p w14:paraId="01F8EF6B" w14:textId="77777777" w:rsidR="005B0565" w:rsidRDefault="005B0565">
                  <w:pPr>
                    <w:spacing w:after="0" w:line="240" w:lineRule="auto"/>
                  </w:pPr>
                </w:p>
              </w:tc>
            </w:tr>
            <w:tr w:rsidR="005B0565" w14:paraId="26BB3A78" w14:textId="77777777">
              <w:trPr>
                <w:trHeight w:val="80"/>
              </w:trPr>
              <w:tc>
                <w:tcPr>
                  <w:tcW w:w="0" w:type="dxa"/>
                  <w:tcBorders>
                    <w:left w:val="single" w:sz="15" w:space="0" w:color="000000"/>
                  </w:tcBorders>
                </w:tcPr>
                <w:p w14:paraId="6A0EEB8E" w14:textId="77777777" w:rsidR="005B0565" w:rsidRDefault="005B0565">
                  <w:pPr>
                    <w:pStyle w:val="EmptyCellLayoutStyle"/>
                    <w:spacing w:after="0" w:line="240" w:lineRule="auto"/>
                  </w:pPr>
                </w:p>
              </w:tc>
              <w:tc>
                <w:tcPr>
                  <w:tcW w:w="11159" w:type="dxa"/>
                  <w:tcBorders>
                    <w:right w:val="single" w:sz="15" w:space="0" w:color="000000"/>
                  </w:tcBorders>
                </w:tcPr>
                <w:p w14:paraId="596F87D7" w14:textId="77777777" w:rsidR="005B0565" w:rsidRDefault="005B0565">
                  <w:pPr>
                    <w:pStyle w:val="EmptyCellLayoutStyle"/>
                    <w:spacing w:after="0" w:line="240" w:lineRule="auto"/>
                  </w:pPr>
                </w:p>
              </w:tc>
            </w:tr>
            <w:tr w:rsidR="005B0565" w14:paraId="1BFFBBF2" w14:textId="77777777">
              <w:trPr>
                <w:trHeight w:val="290"/>
              </w:trPr>
              <w:tc>
                <w:tcPr>
                  <w:tcW w:w="0" w:type="dxa"/>
                  <w:tcBorders>
                    <w:left w:val="single" w:sz="15" w:space="0" w:color="000000"/>
                    <w:bottom w:val="single" w:sz="15" w:space="0" w:color="000000"/>
                  </w:tcBorders>
                </w:tcPr>
                <w:p w14:paraId="77BECEA1" w14:textId="77777777" w:rsidR="005B0565" w:rsidRDefault="005B056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5B0565" w14:paraId="0D5B4C4C" w14:textId="77777777">
                    <w:trPr>
                      <w:trHeight w:val="212"/>
                    </w:trPr>
                    <w:tc>
                      <w:tcPr>
                        <w:tcW w:w="11160" w:type="dxa"/>
                        <w:tcBorders>
                          <w:top w:val="nil"/>
                          <w:left w:val="nil"/>
                          <w:bottom w:val="nil"/>
                          <w:right w:val="nil"/>
                        </w:tcBorders>
                        <w:tcMar>
                          <w:top w:w="39" w:type="dxa"/>
                          <w:left w:w="39" w:type="dxa"/>
                          <w:bottom w:w="39" w:type="dxa"/>
                          <w:right w:w="39" w:type="dxa"/>
                        </w:tcMar>
                      </w:tcPr>
                      <w:p w14:paraId="6E09E9CD" w14:textId="78E1FFF6" w:rsidR="005B0565" w:rsidRDefault="00C4142C">
                        <w:pPr>
                          <w:spacing w:after="0" w:line="240" w:lineRule="auto"/>
                        </w:pPr>
                        <w:r>
                          <w:rPr>
                            <w:rFonts w:ascii="Arial" w:eastAsia="Arial" w:hAnsi="Arial"/>
                            <w:color w:val="000000"/>
                          </w:rPr>
                          <w:t xml:space="preserve">The City Income Tax Administration </w:t>
                        </w:r>
                        <w:r w:rsidR="00EB1036">
                          <w:rPr>
                            <w:rFonts w:ascii="Arial" w:eastAsia="Arial" w:hAnsi="Arial"/>
                            <w:color w:val="000000"/>
                          </w:rPr>
                          <w:t>Bureau</w:t>
                        </w:r>
                        <w:r>
                          <w:rPr>
                            <w:rFonts w:ascii="Arial" w:eastAsia="Arial" w:hAnsi="Arial"/>
                            <w:color w:val="000000"/>
                          </w:rPr>
                          <w:t xml:space="preserve"> (CIT</w:t>
                        </w:r>
                        <w:r w:rsidR="00EB1036">
                          <w:rPr>
                            <w:rFonts w:ascii="Arial" w:eastAsia="Arial" w:hAnsi="Arial"/>
                            <w:color w:val="000000"/>
                          </w:rPr>
                          <w:t>B</w:t>
                        </w:r>
                        <w:r>
                          <w:rPr>
                            <w:rFonts w:ascii="Arial" w:eastAsia="Arial" w:hAnsi="Arial"/>
                            <w:color w:val="000000"/>
                          </w:rPr>
                          <w:t xml:space="preserve">) is responsible for the timely and quality processing of tax returns, operation of a customer service contact center and overall operational performance measurement.  The Departmental Technician position plays a key role in staff support, assisting with monitoring and testing of the processing system, training front line staff, assisting with responses to taxpayer inquiries via phone, mail, and electronic media.  In addition, the Departmental Technician will be responsible for the content of websites and the monitoring and testing of electronic contact channels and quality assurance activities.   </w:t>
                        </w:r>
                      </w:p>
                    </w:tc>
                  </w:tr>
                </w:tbl>
                <w:p w14:paraId="028AA59A" w14:textId="77777777" w:rsidR="005B0565" w:rsidRDefault="005B0565">
                  <w:pPr>
                    <w:spacing w:after="0" w:line="240" w:lineRule="auto"/>
                  </w:pPr>
                </w:p>
              </w:tc>
            </w:tr>
          </w:tbl>
          <w:p w14:paraId="3CD9F2D5" w14:textId="77777777" w:rsidR="005B0565" w:rsidRDefault="005B0565">
            <w:pPr>
              <w:spacing w:after="0" w:line="240" w:lineRule="auto"/>
            </w:pPr>
          </w:p>
        </w:tc>
        <w:tc>
          <w:tcPr>
            <w:tcW w:w="179" w:type="dxa"/>
          </w:tcPr>
          <w:p w14:paraId="12466B26" w14:textId="77777777" w:rsidR="005B0565" w:rsidRDefault="005B0565">
            <w:pPr>
              <w:pStyle w:val="EmptyCellLayoutStyle"/>
              <w:spacing w:after="0" w:line="240" w:lineRule="auto"/>
            </w:pPr>
          </w:p>
        </w:tc>
      </w:tr>
      <w:tr w:rsidR="005B0565" w14:paraId="10F27F47" w14:textId="77777777">
        <w:trPr>
          <w:trHeight w:val="120"/>
        </w:trPr>
        <w:tc>
          <w:tcPr>
            <w:tcW w:w="179" w:type="dxa"/>
          </w:tcPr>
          <w:p w14:paraId="5AF5A2D2" w14:textId="77777777" w:rsidR="005B0565" w:rsidRDefault="005B0565">
            <w:pPr>
              <w:pStyle w:val="EmptyCellLayoutStyle"/>
              <w:spacing w:after="0" w:line="240" w:lineRule="auto"/>
            </w:pPr>
          </w:p>
        </w:tc>
        <w:tc>
          <w:tcPr>
            <w:tcW w:w="0" w:type="dxa"/>
          </w:tcPr>
          <w:p w14:paraId="1C74435C" w14:textId="77777777" w:rsidR="005B0565" w:rsidRDefault="005B0565">
            <w:pPr>
              <w:pStyle w:val="EmptyCellLayoutStyle"/>
              <w:spacing w:after="0" w:line="240" w:lineRule="auto"/>
            </w:pPr>
          </w:p>
        </w:tc>
        <w:tc>
          <w:tcPr>
            <w:tcW w:w="0" w:type="dxa"/>
          </w:tcPr>
          <w:p w14:paraId="3348D792" w14:textId="77777777" w:rsidR="005B0565" w:rsidRDefault="005B0565">
            <w:pPr>
              <w:pStyle w:val="EmptyCellLayoutStyle"/>
              <w:spacing w:after="0" w:line="240" w:lineRule="auto"/>
            </w:pPr>
          </w:p>
        </w:tc>
        <w:tc>
          <w:tcPr>
            <w:tcW w:w="0" w:type="dxa"/>
          </w:tcPr>
          <w:p w14:paraId="0C82C9E5" w14:textId="77777777" w:rsidR="005B0565" w:rsidRDefault="005B0565">
            <w:pPr>
              <w:pStyle w:val="EmptyCellLayoutStyle"/>
              <w:spacing w:after="0" w:line="240" w:lineRule="auto"/>
            </w:pPr>
          </w:p>
        </w:tc>
        <w:tc>
          <w:tcPr>
            <w:tcW w:w="0" w:type="dxa"/>
          </w:tcPr>
          <w:p w14:paraId="1087FF1B" w14:textId="77777777" w:rsidR="005B0565" w:rsidRDefault="005B0565">
            <w:pPr>
              <w:pStyle w:val="EmptyCellLayoutStyle"/>
              <w:spacing w:after="0" w:line="240" w:lineRule="auto"/>
            </w:pPr>
          </w:p>
        </w:tc>
        <w:tc>
          <w:tcPr>
            <w:tcW w:w="0" w:type="dxa"/>
          </w:tcPr>
          <w:p w14:paraId="4C526907" w14:textId="77777777" w:rsidR="005B0565" w:rsidRDefault="005B0565">
            <w:pPr>
              <w:pStyle w:val="EmptyCellLayoutStyle"/>
              <w:spacing w:after="0" w:line="240" w:lineRule="auto"/>
            </w:pPr>
          </w:p>
        </w:tc>
        <w:tc>
          <w:tcPr>
            <w:tcW w:w="0" w:type="dxa"/>
          </w:tcPr>
          <w:p w14:paraId="1094108E" w14:textId="77777777" w:rsidR="005B0565" w:rsidRDefault="005B0565">
            <w:pPr>
              <w:pStyle w:val="EmptyCellLayoutStyle"/>
              <w:spacing w:after="0" w:line="240" w:lineRule="auto"/>
            </w:pPr>
          </w:p>
        </w:tc>
        <w:tc>
          <w:tcPr>
            <w:tcW w:w="2505" w:type="dxa"/>
          </w:tcPr>
          <w:p w14:paraId="1B4BD75A" w14:textId="77777777" w:rsidR="005B0565" w:rsidRDefault="005B0565">
            <w:pPr>
              <w:pStyle w:val="EmptyCellLayoutStyle"/>
              <w:spacing w:after="0" w:line="240" w:lineRule="auto"/>
            </w:pPr>
          </w:p>
        </w:tc>
        <w:tc>
          <w:tcPr>
            <w:tcW w:w="6120" w:type="dxa"/>
          </w:tcPr>
          <w:p w14:paraId="47916146" w14:textId="77777777" w:rsidR="005B0565" w:rsidRDefault="005B0565">
            <w:pPr>
              <w:pStyle w:val="EmptyCellLayoutStyle"/>
              <w:spacing w:after="0" w:line="240" w:lineRule="auto"/>
            </w:pPr>
          </w:p>
        </w:tc>
        <w:tc>
          <w:tcPr>
            <w:tcW w:w="2534" w:type="dxa"/>
          </w:tcPr>
          <w:p w14:paraId="2F4DA282" w14:textId="77777777" w:rsidR="005B0565" w:rsidRDefault="005B0565">
            <w:pPr>
              <w:pStyle w:val="EmptyCellLayoutStyle"/>
              <w:spacing w:after="0" w:line="240" w:lineRule="auto"/>
            </w:pPr>
          </w:p>
        </w:tc>
        <w:tc>
          <w:tcPr>
            <w:tcW w:w="179" w:type="dxa"/>
          </w:tcPr>
          <w:p w14:paraId="5060142A" w14:textId="77777777" w:rsidR="005B0565" w:rsidRDefault="005B0565">
            <w:pPr>
              <w:pStyle w:val="EmptyCellLayoutStyle"/>
              <w:spacing w:after="0" w:line="240" w:lineRule="auto"/>
            </w:pPr>
          </w:p>
        </w:tc>
      </w:tr>
      <w:tr w:rsidR="00436142" w14:paraId="6856FC4C" w14:textId="77777777" w:rsidTr="00436142">
        <w:tc>
          <w:tcPr>
            <w:tcW w:w="179" w:type="dxa"/>
          </w:tcPr>
          <w:p w14:paraId="42098F79" w14:textId="77777777" w:rsidR="005B0565" w:rsidRDefault="005B0565">
            <w:pPr>
              <w:pStyle w:val="EmptyCellLayoutStyle"/>
              <w:spacing w:after="0" w:line="240" w:lineRule="auto"/>
            </w:pPr>
          </w:p>
        </w:tc>
        <w:tc>
          <w:tcPr>
            <w:tcW w:w="0" w:type="dxa"/>
          </w:tcPr>
          <w:p w14:paraId="03D1F625" w14:textId="77777777" w:rsidR="005B0565" w:rsidRDefault="005B056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436142" w14:paraId="5231F31D" w14:textId="77777777" w:rsidTr="009268DB">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5B0565" w14:paraId="301E3055" w14:textId="77777777">
                    <w:trPr>
                      <w:trHeight w:val="237"/>
                    </w:trPr>
                    <w:tc>
                      <w:tcPr>
                        <w:tcW w:w="10980" w:type="dxa"/>
                        <w:tcBorders>
                          <w:top w:val="nil"/>
                          <w:left w:val="nil"/>
                          <w:bottom w:val="nil"/>
                          <w:right w:val="nil"/>
                        </w:tcBorders>
                        <w:tcMar>
                          <w:top w:w="39" w:type="dxa"/>
                          <w:left w:w="39" w:type="dxa"/>
                          <w:bottom w:w="39" w:type="dxa"/>
                          <w:right w:w="39" w:type="dxa"/>
                        </w:tcMar>
                      </w:tcPr>
                      <w:p w14:paraId="28DC8D1C" w14:textId="77777777" w:rsidR="005B0565" w:rsidRDefault="00C4142C">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1130F975" w14:textId="77777777" w:rsidR="005B0565" w:rsidRDefault="005B0565">
                  <w:pPr>
                    <w:spacing w:after="0" w:line="240" w:lineRule="auto"/>
                  </w:pPr>
                </w:p>
              </w:tc>
              <w:tc>
                <w:tcPr>
                  <w:tcW w:w="180" w:type="dxa"/>
                  <w:tcBorders>
                    <w:top w:val="single" w:sz="15" w:space="0" w:color="000000"/>
                    <w:right w:val="single" w:sz="15" w:space="0" w:color="000000"/>
                  </w:tcBorders>
                </w:tcPr>
                <w:p w14:paraId="335154E0" w14:textId="77777777" w:rsidR="005B0565" w:rsidRDefault="005B0565">
                  <w:pPr>
                    <w:pStyle w:val="EmptyCellLayoutStyle"/>
                    <w:spacing w:after="0" w:line="240" w:lineRule="auto"/>
                  </w:pPr>
                </w:p>
              </w:tc>
            </w:tr>
            <w:tr w:rsidR="005B0565" w14:paraId="0B12AAE6" w14:textId="77777777" w:rsidTr="009268DB">
              <w:trPr>
                <w:trHeight w:val="81"/>
              </w:trPr>
              <w:tc>
                <w:tcPr>
                  <w:tcW w:w="180" w:type="dxa"/>
                  <w:tcBorders>
                    <w:left w:val="single" w:sz="15" w:space="0" w:color="000000"/>
                  </w:tcBorders>
                </w:tcPr>
                <w:p w14:paraId="614872EE" w14:textId="77777777" w:rsidR="005B0565" w:rsidRDefault="005B0565">
                  <w:pPr>
                    <w:pStyle w:val="EmptyCellLayoutStyle"/>
                    <w:spacing w:after="0" w:line="240" w:lineRule="auto"/>
                  </w:pPr>
                </w:p>
              </w:tc>
              <w:tc>
                <w:tcPr>
                  <w:tcW w:w="1080" w:type="dxa"/>
                </w:tcPr>
                <w:p w14:paraId="336DF4AC" w14:textId="77777777" w:rsidR="005B0565" w:rsidRDefault="005B0565">
                  <w:pPr>
                    <w:pStyle w:val="EmptyCellLayoutStyle"/>
                    <w:spacing w:after="0" w:line="240" w:lineRule="auto"/>
                  </w:pPr>
                </w:p>
              </w:tc>
              <w:tc>
                <w:tcPr>
                  <w:tcW w:w="1980" w:type="dxa"/>
                </w:tcPr>
                <w:p w14:paraId="1C5026A8" w14:textId="77777777" w:rsidR="005B0565" w:rsidRDefault="005B0565">
                  <w:pPr>
                    <w:pStyle w:val="EmptyCellLayoutStyle"/>
                    <w:spacing w:after="0" w:line="240" w:lineRule="auto"/>
                  </w:pPr>
                </w:p>
              </w:tc>
              <w:tc>
                <w:tcPr>
                  <w:tcW w:w="359" w:type="dxa"/>
                </w:tcPr>
                <w:p w14:paraId="49E7A909" w14:textId="77777777" w:rsidR="005B0565" w:rsidRDefault="005B0565">
                  <w:pPr>
                    <w:pStyle w:val="EmptyCellLayoutStyle"/>
                    <w:spacing w:after="0" w:line="240" w:lineRule="auto"/>
                  </w:pPr>
                </w:p>
              </w:tc>
              <w:tc>
                <w:tcPr>
                  <w:tcW w:w="7200" w:type="dxa"/>
                </w:tcPr>
                <w:p w14:paraId="574CAC57" w14:textId="77777777" w:rsidR="005B0565" w:rsidRDefault="005B0565">
                  <w:pPr>
                    <w:pStyle w:val="EmptyCellLayoutStyle"/>
                    <w:spacing w:after="0" w:line="240" w:lineRule="auto"/>
                  </w:pPr>
                </w:p>
              </w:tc>
              <w:tc>
                <w:tcPr>
                  <w:tcW w:w="180" w:type="dxa"/>
                </w:tcPr>
                <w:p w14:paraId="337C58ED" w14:textId="77777777" w:rsidR="005B0565" w:rsidRDefault="005B0565">
                  <w:pPr>
                    <w:pStyle w:val="EmptyCellLayoutStyle"/>
                    <w:spacing w:after="0" w:line="240" w:lineRule="auto"/>
                  </w:pPr>
                </w:p>
              </w:tc>
              <w:tc>
                <w:tcPr>
                  <w:tcW w:w="180" w:type="dxa"/>
                  <w:tcBorders>
                    <w:right w:val="single" w:sz="15" w:space="0" w:color="000000"/>
                  </w:tcBorders>
                </w:tcPr>
                <w:p w14:paraId="446C5556" w14:textId="77777777" w:rsidR="005B0565" w:rsidRDefault="005B0565">
                  <w:pPr>
                    <w:pStyle w:val="EmptyCellLayoutStyle"/>
                    <w:spacing w:after="0" w:line="240" w:lineRule="auto"/>
                  </w:pPr>
                </w:p>
              </w:tc>
            </w:tr>
            <w:tr w:rsidR="00436142" w14:paraId="105EEE65" w14:textId="77777777" w:rsidTr="009268DB">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5B0565" w14:paraId="49DBE7AA" w14:textId="77777777">
                    <w:trPr>
                      <w:trHeight w:val="192"/>
                    </w:trPr>
                    <w:tc>
                      <w:tcPr>
                        <w:tcW w:w="1260" w:type="dxa"/>
                        <w:tcBorders>
                          <w:top w:val="nil"/>
                          <w:left w:val="nil"/>
                          <w:bottom w:val="nil"/>
                          <w:right w:val="nil"/>
                        </w:tcBorders>
                        <w:tcMar>
                          <w:top w:w="39" w:type="dxa"/>
                          <w:left w:w="39" w:type="dxa"/>
                          <w:bottom w:w="39" w:type="dxa"/>
                          <w:right w:w="39" w:type="dxa"/>
                        </w:tcMar>
                      </w:tcPr>
                      <w:p w14:paraId="6632E72F" w14:textId="77777777" w:rsidR="005B0565" w:rsidRDefault="00C4142C">
                        <w:pPr>
                          <w:spacing w:after="0" w:line="240" w:lineRule="auto"/>
                        </w:pPr>
                        <w:r>
                          <w:rPr>
                            <w:rFonts w:ascii="Arial" w:eastAsia="Arial" w:hAnsi="Arial"/>
                            <w:b/>
                            <w:color w:val="000000"/>
                            <w:sz w:val="16"/>
                          </w:rPr>
                          <w:t>EDUCATION:</w:t>
                        </w:r>
                      </w:p>
                    </w:tc>
                  </w:tr>
                </w:tbl>
                <w:p w14:paraId="14534CB0" w14:textId="77777777" w:rsidR="005B0565" w:rsidRDefault="005B0565">
                  <w:pPr>
                    <w:spacing w:after="0" w:line="240" w:lineRule="auto"/>
                  </w:pPr>
                </w:p>
              </w:tc>
              <w:tc>
                <w:tcPr>
                  <w:tcW w:w="1980" w:type="dxa"/>
                </w:tcPr>
                <w:p w14:paraId="6D446B72" w14:textId="77777777" w:rsidR="005B0565" w:rsidRDefault="005B0565">
                  <w:pPr>
                    <w:pStyle w:val="EmptyCellLayoutStyle"/>
                    <w:spacing w:after="0" w:line="240" w:lineRule="auto"/>
                  </w:pPr>
                </w:p>
              </w:tc>
              <w:tc>
                <w:tcPr>
                  <w:tcW w:w="359" w:type="dxa"/>
                </w:tcPr>
                <w:p w14:paraId="74DAE2B5" w14:textId="77777777" w:rsidR="005B0565" w:rsidRDefault="005B0565">
                  <w:pPr>
                    <w:pStyle w:val="EmptyCellLayoutStyle"/>
                    <w:spacing w:after="0" w:line="240" w:lineRule="auto"/>
                  </w:pPr>
                </w:p>
              </w:tc>
              <w:tc>
                <w:tcPr>
                  <w:tcW w:w="7200" w:type="dxa"/>
                </w:tcPr>
                <w:p w14:paraId="0C3821FC" w14:textId="77777777" w:rsidR="005B0565" w:rsidRDefault="005B0565">
                  <w:pPr>
                    <w:pStyle w:val="EmptyCellLayoutStyle"/>
                    <w:spacing w:after="0" w:line="240" w:lineRule="auto"/>
                  </w:pPr>
                </w:p>
              </w:tc>
              <w:tc>
                <w:tcPr>
                  <w:tcW w:w="180" w:type="dxa"/>
                </w:tcPr>
                <w:p w14:paraId="607C6722" w14:textId="77777777" w:rsidR="005B0565" w:rsidRDefault="005B0565">
                  <w:pPr>
                    <w:pStyle w:val="EmptyCellLayoutStyle"/>
                    <w:spacing w:after="0" w:line="240" w:lineRule="auto"/>
                  </w:pPr>
                </w:p>
              </w:tc>
              <w:tc>
                <w:tcPr>
                  <w:tcW w:w="180" w:type="dxa"/>
                  <w:tcBorders>
                    <w:right w:val="single" w:sz="15" w:space="0" w:color="000000"/>
                  </w:tcBorders>
                </w:tcPr>
                <w:p w14:paraId="1F8D7219" w14:textId="77777777" w:rsidR="005B0565" w:rsidRDefault="005B0565">
                  <w:pPr>
                    <w:pStyle w:val="EmptyCellLayoutStyle"/>
                    <w:spacing w:after="0" w:line="240" w:lineRule="auto"/>
                  </w:pPr>
                </w:p>
              </w:tc>
            </w:tr>
            <w:tr w:rsidR="005B0565" w14:paraId="68E0C63D" w14:textId="77777777" w:rsidTr="009268DB">
              <w:trPr>
                <w:trHeight w:val="89"/>
              </w:trPr>
              <w:tc>
                <w:tcPr>
                  <w:tcW w:w="180" w:type="dxa"/>
                  <w:tcBorders>
                    <w:left w:val="single" w:sz="15" w:space="0" w:color="000000"/>
                  </w:tcBorders>
                </w:tcPr>
                <w:p w14:paraId="24EC4CD8" w14:textId="77777777" w:rsidR="005B0565" w:rsidRDefault="005B0565">
                  <w:pPr>
                    <w:pStyle w:val="EmptyCellLayoutStyle"/>
                    <w:spacing w:after="0" w:line="240" w:lineRule="auto"/>
                  </w:pPr>
                </w:p>
              </w:tc>
              <w:tc>
                <w:tcPr>
                  <w:tcW w:w="1080" w:type="dxa"/>
                </w:tcPr>
                <w:p w14:paraId="184CBE22" w14:textId="77777777" w:rsidR="005B0565" w:rsidRDefault="005B0565">
                  <w:pPr>
                    <w:pStyle w:val="EmptyCellLayoutStyle"/>
                    <w:spacing w:after="0" w:line="240" w:lineRule="auto"/>
                  </w:pPr>
                </w:p>
              </w:tc>
              <w:tc>
                <w:tcPr>
                  <w:tcW w:w="1980" w:type="dxa"/>
                </w:tcPr>
                <w:p w14:paraId="5326D2A7" w14:textId="77777777" w:rsidR="005B0565" w:rsidRDefault="005B0565">
                  <w:pPr>
                    <w:pStyle w:val="EmptyCellLayoutStyle"/>
                    <w:spacing w:after="0" w:line="240" w:lineRule="auto"/>
                  </w:pPr>
                </w:p>
              </w:tc>
              <w:tc>
                <w:tcPr>
                  <w:tcW w:w="359" w:type="dxa"/>
                </w:tcPr>
                <w:p w14:paraId="136C2245" w14:textId="77777777" w:rsidR="005B0565" w:rsidRDefault="005B0565">
                  <w:pPr>
                    <w:pStyle w:val="EmptyCellLayoutStyle"/>
                    <w:spacing w:after="0" w:line="240" w:lineRule="auto"/>
                  </w:pPr>
                </w:p>
              </w:tc>
              <w:tc>
                <w:tcPr>
                  <w:tcW w:w="7200" w:type="dxa"/>
                </w:tcPr>
                <w:p w14:paraId="366B5D20" w14:textId="77777777" w:rsidR="005B0565" w:rsidRDefault="005B0565">
                  <w:pPr>
                    <w:pStyle w:val="EmptyCellLayoutStyle"/>
                    <w:spacing w:after="0" w:line="240" w:lineRule="auto"/>
                  </w:pPr>
                </w:p>
              </w:tc>
              <w:tc>
                <w:tcPr>
                  <w:tcW w:w="180" w:type="dxa"/>
                </w:tcPr>
                <w:p w14:paraId="4FE066F8" w14:textId="77777777" w:rsidR="005B0565" w:rsidRDefault="005B0565">
                  <w:pPr>
                    <w:pStyle w:val="EmptyCellLayoutStyle"/>
                    <w:spacing w:after="0" w:line="240" w:lineRule="auto"/>
                  </w:pPr>
                </w:p>
              </w:tc>
              <w:tc>
                <w:tcPr>
                  <w:tcW w:w="180" w:type="dxa"/>
                  <w:tcBorders>
                    <w:right w:val="single" w:sz="15" w:space="0" w:color="000000"/>
                  </w:tcBorders>
                </w:tcPr>
                <w:p w14:paraId="6EDB29D5" w14:textId="77777777" w:rsidR="005B0565" w:rsidRDefault="005B0565">
                  <w:pPr>
                    <w:pStyle w:val="EmptyCellLayoutStyle"/>
                    <w:spacing w:after="0" w:line="240" w:lineRule="auto"/>
                  </w:pPr>
                </w:p>
              </w:tc>
            </w:tr>
            <w:tr w:rsidR="00436142" w14:paraId="2B1CFB6A" w14:textId="77777777" w:rsidTr="009268D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5B0565" w14:paraId="3E8F1DD2" w14:textId="77777777">
                    <w:trPr>
                      <w:trHeight w:val="212"/>
                    </w:trPr>
                    <w:tc>
                      <w:tcPr>
                        <w:tcW w:w="11160" w:type="dxa"/>
                        <w:tcBorders>
                          <w:top w:val="nil"/>
                          <w:left w:val="nil"/>
                          <w:bottom w:val="nil"/>
                          <w:right w:val="nil"/>
                        </w:tcBorders>
                        <w:tcMar>
                          <w:top w:w="39" w:type="dxa"/>
                          <w:left w:w="39" w:type="dxa"/>
                          <w:bottom w:w="39" w:type="dxa"/>
                          <w:right w:w="39" w:type="dxa"/>
                        </w:tcMar>
                      </w:tcPr>
                      <w:p w14:paraId="122207BA" w14:textId="77777777" w:rsidR="005B0565" w:rsidRDefault="00C4142C">
                        <w:pPr>
                          <w:spacing w:after="0" w:line="240" w:lineRule="auto"/>
                        </w:pPr>
                        <w:r>
                          <w:rPr>
                            <w:rFonts w:ascii="Arial" w:eastAsia="Arial" w:hAnsi="Arial"/>
                            <w:color w:val="000000"/>
                          </w:rPr>
                          <w:t>Education typically acquired through the completion of high school.</w:t>
                        </w:r>
                      </w:p>
                    </w:tc>
                  </w:tr>
                </w:tbl>
                <w:p w14:paraId="1377E46C" w14:textId="77777777" w:rsidR="005B0565" w:rsidRDefault="005B0565">
                  <w:pPr>
                    <w:spacing w:after="0" w:line="240" w:lineRule="auto"/>
                  </w:pPr>
                </w:p>
              </w:tc>
            </w:tr>
            <w:tr w:rsidR="005B0565" w14:paraId="19DC62B3" w14:textId="77777777" w:rsidTr="009268DB">
              <w:trPr>
                <w:trHeight w:val="69"/>
              </w:trPr>
              <w:tc>
                <w:tcPr>
                  <w:tcW w:w="180" w:type="dxa"/>
                  <w:tcBorders>
                    <w:left w:val="single" w:sz="15" w:space="0" w:color="000000"/>
                  </w:tcBorders>
                </w:tcPr>
                <w:p w14:paraId="11E5CA3B" w14:textId="77777777" w:rsidR="005B0565" w:rsidRDefault="005B0565">
                  <w:pPr>
                    <w:pStyle w:val="EmptyCellLayoutStyle"/>
                    <w:spacing w:after="0" w:line="240" w:lineRule="auto"/>
                  </w:pPr>
                </w:p>
              </w:tc>
              <w:tc>
                <w:tcPr>
                  <w:tcW w:w="1080" w:type="dxa"/>
                </w:tcPr>
                <w:p w14:paraId="378C002B" w14:textId="77777777" w:rsidR="005B0565" w:rsidRDefault="005B0565">
                  <w:pPr>
                    <w:pStyle w:val="EmptyCellLayoutStyle"/>
                    <w:spacing w:after="0" w:line="240" w:lineRule="auto"/>
                  </w:pPr>
                </w:p>
              </w:tc>
              <w:tc>
                <w:tcPr>
                  <w:tcW w:w="1980" w:type="dxa"/>
                </w:tcPr>
                <w:p w14:paraId="10EF3715" w14:textId="77777777" w:rsidR="005B0565" w:rsidRDefault="005B0565">
                  <w:pPr>
                    <w:pStyle w:val="EmptyCellLayoutStyle"/>
                    <w:spacing w:after="0" w:line="240" w:lineRule="auto"/>
                  </w:pPr>
                </w:p>
              </w:tc>
              <w:tc>
                <w:tcPr>
                  <w:tcW w:w="359" w:type="dxa"/>
                </w:tcPr>
                <w:p w14:paraId="4420E2B7" w14:textId="77777777" w:rsidR="005B0565" w:rsidRDefault="005B0565">
                  <w:pPr>
                    <w:pStyle w:val="EmptyCellLayoutStyle"/>
                    <w:spacing w:after="0" w:line="240" w:lineRule="auto"/>
                  </w:pPr>
                </w:p>
              </w:tc>
              <w:tc>
                <w:tcPr>
                  <w:tcW w:w="7200" w:type="dxa"/>
                </w:tcPr>
                <w:p w14:paraId="3CA66843" w14:textId="77777777" w:rsidR="005B0565" w:rsidRDefault="005B0565">
                  <w:pPr>
                    <w:pStyle w:val="EmptyCellLayoutStyle"/>
                    <w:spacing w:after="0" w:line="240" w:lineRule="auto"/>
                  </w:pPr>
                </w:p>
              </w:tc>
              <w:tc>
                <w:tcPr>
                  <w:tcW w:w="180" w:type="dxa"/>
                </w:tcPr>
                <w:p w14:paraId="56FAADC0" w14:textId="77777777" w:rsidR="005B0565" w:rsidRDefault="005B0565">
                  <w:pPr>
                    <w:pStyle w:val="EmptyCellLayoutStyle"/>
                    <w:spacing w:after="0" w:line="240" w:lineRule="auto"/>
                  </w:pPr>
                </w:p>
              </w:tc>
              <w:tc>
                <w:tcPr>
                  <w:tcW w:w="180" w:type="dxa"/>
                  <w:tcBorders>
                    <w:right w:val="single" w:sz="15" w:space="0" w:color="000000"/>
                  </w:tcBorders>
                </w:tcPr>
                <w:p w14:paraId="69E88FAA" w14:textId="77777777" w:rsidR="005B0565" w:rsidRDefault="005B0565">
                  <w:pPr>
                    <w:pStyle w:val="EmptyCellLayoutStyle"/>
                    <w:spacing w:after="0" w:line="240" w:lineRule="auto"/>
                  </w:pPr>
                </w:p>
              </w:tc>
            </w:tr>
            <w:tr w:rsidR="00436142" w14:paraId="31B65625" w14:textId="77777777" w:rsidTr="009268DB">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5B0565" w14:paraId="76330D00" w14:textId="77777777">
                    <w:trPr>
                      <w:trHeight w:val="192"/>
                    </w:trPr>
                    <w:tc>
                      <w:tcPr>
                        <w:tcW w:w="1260" w:type="dxa"/>
                        <w:tcBorders>
                          <w:top w:val="nil"/>
                          <w:left w:val="nil"/>
                          <w:bottom w:val="nil"/>
                          <w:right w:val="nil"/>
                        </w:tcBorders>
                        <w:tcMar>
                          <w:top w:w="39" w:type="dxa"/>
                          <w:left w:w="39" w:type="dxa"/>
                          <w:bottom w:w="39" w:type="dxa"/>
                          <w:right w:w="39" w:type="dxa"/>
                        </w:tcMar>
                      </w:tcPr>
                      <w:p w14:paraId="36C31CC2" w14:textId="77777777" w:rsidR="005B0565" w:rsidRDefault="00C4142C">
                        <w:pPr>
                          <w:spacing w:after="0" w:line="240" w:lineRule="auto"/>
                        </w:pPr>
                        <w:r>
                          <w:rPr>
                            <w:rFonts w:ascii="Arial" w:eastAsia="Arial" w:hAnsi="Arial"/>
                            <w:b/>
                            <w:color w:val="000000"/>
                            <w:sz w:val="16"/>
                          </w:rPr>
                          <w:t>EXPERIENCE:</w:t>
                        </w:r>
                      </w:p>
                    </w:tc>
                  </w:tr>
                </w:tbl>
                <w:p w14:paraId="1F86A0A1" w14:textId="77777777" w:rsidR="005B0565" w:rsidRDefault="005B0565">
                  <w:pPr>
                    <w:spacing w:after="0" w:line="240" w:lineRule="auto"/>
                  </w:pPr>
                </w:p>
              </w:tc>
              <w:tc>
                <w:tcPr>
                  <w:tcW w:w="1980" w:type="dxa"/>
                </w:tcPr>
                <w:p w14:paraId="74EE8E6F" w14:textId="77777777" w:rsidR="005B0565" w:rsidRDefault="005B0565">
                  <w:pPr>
                    <w:pStyle w:val="EmptyCellLayoutStyle"/>
                    <w:spacing w:after="0" w:line="240" w:lineRule="auto"/>
                  </w:pPr>
                </w:p>
              </w:tc>
              <w:tc>
                <w:tcPr>
                  <w:tcW w:w="359" w:type="dxa"/>
                </w:tcPr>
                <w:p w14:paraId="7EDB20FF" w14:textId="77777777" w:rsidR="005B0565" w:rsidRDefault="005B0565">
                  <w:pPr>
                    <w:pStyle w:val="EmptyCellLayoutStyle"/>
                    <w:spacing w:after="0" w:line="240" w:lineRule="auto"/>
                  </w:pPr>
                </w:p>
              </w:tc>
              <w:tc>
                <w:tcPr>
                  <w:tcW w:w="7200" w:type="dxa"/>
                </w:tcPr>
                <w:p w14:paraId="378DCD66" w14:textId="77777777" w:rsidR="005B0565" w:rsidRDefault="005B0565">
                  <w:pPr>
                    <w:pStyle w:val="EmptyCellLayoutStyle"/>
                    <w:spacing w:after="0" w:line="240" w:lineRule="auto"/>
                  </w:pPr>
                </w:p>
              </w:tc>
              <w:tc>
                <w:tcPr>
                  <w:tcW w:w="180" w:type="dxa"/>
                </w:tcPr>
                <w:p w14:paraId="560D9825" w14:textId="77777777" w:rsidR="005B0565" w:rsidRDefault="005B0565">
                  <w:pPr>
                    <w:pStyle w:val="EmptyCellLayoutStyle"/>
                    <w:spacing w:after="0" w:line="240" w:lineRule="auto"/>
                  </w:pPr>
                </w:p>
              </w:tc>
              <w:tc>
                <w:tcPr>
                  <w:tcW w:w="180" w:type="dxa"/>
                  <w:tcBorders>
                    <w:right w:val="single" w:sz="15" w:space="0" w:color="000000"/>
                  </w:tcBorders>
                </w:tcPr>
                <w:p w14:paraId="6292B854" w14:textId="77777777" w:rsidR="005B0565" w:rsidRDefault="005B0565">
                  <w:pPr>
                    <w:pStyle w:val="EmptyCellLayoutStyle"/>
                    <w:spacing w:after="0" w:line="240" w:lineRule="auto"/>
                  </w:pPr>
                </w:p>
              </w:tc>
            </w:tr>
            <w:tr w:rsidR="005B0565" w14:paraId="316F88A9" w14:textId="77777777" w:rsidTr="009268DB">
              <w:trPr>
                <w:trHeight w:val="90"/>
              </w:trPr>
              <w:tc>
                <w:tcPr>
                  <w:tcW w:w="180" w:type="dxa"/>
                  <w:tcBorders>
                    <w:left w:val="single" w:sz="15" w:space="0" w:color="000000"/>
                  </w:tcBorders>
                </w:tcPr>
                <w:p w14:paraId="3B1384EF" w14:textId="77777777" w:rsidR="005B0565" w:rsidRDefault="005B0565">
                  <w:pPr>
                    <w:pStyle w:val="EmptyCellLayoutStyle"/>
                    <w:spacing w:after="0" w:line="240" w:lineRule="auto"/>
                  </w:pPr>
                </w:p>
              </w:tc>
              <w:tc>
                <w:tcPr>
                  <w:tcW w:w="1080" w:type="dxa"/>
                </w:tcPr>
                <w:p w14:paraId="76DFA734" w14:textId="77777777" w:rsidR="005B0565" w:rsidRDefault="005B0565">
                  <w:pPr>
                    <w:pStyle w:val="EmptyCellLayoutStyle"/>
                    <w:spacing w:after="0" w:line="240" w:lineRule="auto"/>
                  </w:pPr>
                </w:p>
              </w:tc>
              <w:tc>
                <w:tcPr>
                  <w:tcW w:w="1980" w:type="dxa"/>
                </w:tcPr>
                <w:p w14:paraId="7D1E62AF" w14:textId="77777777" w:rsidR="005B0565" w:rsidRDefault="005B0565">
                  <w:pPr>
                    <w:pStyle w:val="EmptyCellLayoutStyle"/>
                    <w:spacing w:after="0" w:line="240" w:lineRule="auto"/>
                  </w:pPr>
                </w:p>
              </w:tc>
              <w:tc>
                <w:tcPr>
                  <w:tcW w:w="359" w:type="dxa"/>
                </w:tcPr>
                <w:p w14:paraId="11BCC9E4" w14:textId="77777777" w:rsidR="005B0565" w:rsidRDefault="005B0565">
                  <w:pPr>
                    <w:pStyle w:val="EmptyCellLayoutStyle"/>
                    <w:spacing w:after="0" w:line="240" w:lineRule="auto"/>
                  </w:pPr>
                </w:p>
              </w:tc>
              <w:tc>
                <w:tcPr>
                  <w:tcW w:w="7200" w:type="dxa"/>
                </w:tcPr>
                <w:p w14:paraId="1299DC1D" w14:textId="77777777" w:rsidR="005B0565" w:rsidRDefault="005B0565">
                  <w:pPr>
                    <w:pStyle w:val="EmptyCellLayoutStyle"/>
                    <w:spacing w:after="0" w:line="240" w:lineRule="auto"/>
                  </w:pPr>
                </w:p>
              </w:tc>
              <w:tc>
                <w:tcPr>
                  <w:tcW w:w="180" w:type="dxa"/>
                </w:tcPr>
                <w:p w14:paraId="339E056D" w14:textId="77777777" w:rsidR="005B0565" w:rsidRDefault="005B0565">
                  <w:pPr>
                    <w:pStyle w:val="EmptyCellLayoutStyle"/>
                    <w:spacing w:after="0" w:line="240" w:lineRule="auto"/>
                  </w:pPr>
                </w:p>
              </w:tc>
              <w:tc>
                <w:tcPr>
                  <w:tcW w:w="180" w:type="dxa"/>
                  <w:tcBorders>
                    <w:right w:val="single" w:sz="15" w:space="0" w:color="000000"/>
                  </w:tcBorders>
                </w:tcPr>
                <w:p w14:paraId="5042E59D" w14:textId="77777777" w:rsidR="005B0565" w:rsidRDefault="005B0565">
                  <w:pPr>
                    <w:pStyle w:val="EmptyCellLayoutStyle"/>
                    <w:spacing w:after="0" w:line="240" w:lineRule="auto"/>
                  </w:pPr>
                </w:p>
              </w:tc>
            </w:tr>
            <w:tr w:rsidR="00436142" w14:paraId="2ABCE2FF" w14:textId="77777777" w:rsidTr="009268D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5B0565" w14:paraId="5CD40C2F" w14:textId="77777777">
                    <w:trPr>
                      <w:trHeight w:val="212"/>
                    </w:trPr>
                    <w:tc>
                      <w:tcPr>
                        <w:tcW w:w="11160" w:type="dxa"/>
                        <w:tcBorders>
                          <w:top w:val="nil"/>
                          <w:left w:val="nil"/>
                          <w:bottom w:val="nil"/>
                          <w:right w:val="nil"/>
                        </w:tcBorders>
                        <w:tcMar>
                          <w:top w:w="39" w:type="dxa"/>
                          <w:left w:w="39" w:type="dxa"/>
                          <w:bottom w:w="39" w:type="dxa"/>
                          <w:right w:w="39" w:type="dxa"/>
                        </w:tcMar>
                      </w:tcPr>
                      <w:p w14:paraId="16423D5F" w14:textId="77777777" w:rsidR="00CF4A52" w:rsidRPr="00CF4A52" w:rsidRDefault="00CF4A52">
                        <w:pPr>
                          <w:spacing w:after="0" w:line="240" w:lineRule="auto"/>
                          <w:rPr>
                            <w:rFonts w:ascii="Arial" w:hAnsi="Arial" w:cs="Arial"/>
                            <w:u w:val="single"/>
                          </w:rPr>
                        </w:pPr>
                        <w:r w:rsidRPr="00CF4A52">
                          <w:rPr>
                            <w:rFonts w:ascii="Arial" w:hAnsi="Arial" w:cs="Arial"/>
                            <w:u w:val="single"/>
                          </w:rPr>
                          <w:lastRenderedPageBreak/>
                          <w:t xml:space="preserve">Departmental Technician 7 </w:t>
                        </w:r>
                      </w:p>
                      <w:p w14:paraId="59C7F954" w14:textId="77777777" w:rsidR="00CF4A52" w:rsidRDefault="00CF4A52">
                        <w:pPr>
                          <w:spacing w:after="0" w:line="240" w:lineRule="auto"/>
                          <w:rPr>
                            <w:rFonts w:ascii="Arial" w:hAnsi="Arial" w:cs="Arial"/>
                          </w:rPr>
                        </w:pPr>
                        <w:r w:rsidRPr="00CF4A52">
                          <w:rPr>
                            <w:rFonts w:ascii="Arial" w:hAnsi="Arial" w:cs="Arial"/>
                          </w:rPr>
                          <w:t xml:space="preserve">One year of experience performing administrative support activities equivalent to the 7-level in state service. </w:t>
                        </w:r>
                      </w:p>
                      <w:p w14:paraId="7A4E0764" w14:textId="77777777" w:rsidR="00CF4A52" w:rsidRPr="00CF4A52" w:rsidRDefault="00CF4A52">
                        <w:pPr>
                          <w:spacing w:after="0" w:line="240" w:lineRule="auto"/>
                          <w:rPr>
                            <w:rFonts w:ascii="Arial" w:hAnsi="Arial" w:cs="Arial"/>
                          </w:rPr>
                        </w:pPr>
                      </w:p>
                      <w:p w14:paraId="22DAF9B5" w14:textId="77777777" w:rsidR="00CF4A52" w:rsidRPr="00CF4A52" w:rsidRDefault="00CF4A52">
                        <w:pPr>
                          <w:spacing w:after="0" w:line="240" w:lineRule="auto"/>
                          <w:rPr>
                            <w:rFonts w:ascii="Arial" w:hAnsi="Arial" w:cs="Arial"/>
                            <w:u w:val="single"/>
                          </w:rPr>
                        </w:pPr>
                        <w:r w:rsidRPr="00CF4A52">
                          <w:rPr>
                            <w:rFonts w:ascii="Arial" w:hAnsi="Arial" w:cs="Arial"/>
                            <w:u w:val="single"/>
                          </w:rPr>
                          <w:t xml:space="preserve">Departmental Technician 8 </w:t>
                        </w:r>
                      </w:p>
                      <w:p w14:paraId="309EF13C" w14:textId="77777777" w:rsidR="00CF4A52" w:rsidRDefault="00CF4A52">
                        <w:pPr>
                          <w:spacing w:after="0" w:line="240" w:lineRule="auto"/>
                          <w:rPr>
                            <w:rFonts w:ascii="Arial" w:hAnsi="Arial" w:cs="Arial"/>
                          </w:rPr>
                        </w:pPr>
                        <w:r w:rsidRPr="00CF4A52">
                          <w:rPr>
                            <w:rFonts w:ascii="Arial" w:hAnsi="Arial" w:cs="Arial"/>
                          </w:rPr>
                          <w:t xml:space="preserve">One year of experience performing administrative support activities equivalent to the 8-level in state service. OR One year of experience as a technician or paraprofessional equivalent to the entry level in state service. </w:t>
                        </w:r>
                      </w:p>
                      <w:p w14:paraId="75BAEE64" w14:textId="77777777" w:rsidR="00CF4A52" w:rsidRPr="00CF4A52" w:rsidRDefault="00CF4A52">
                        <w:pPr>
                          <w:spacing w:after="0" w:line="240" w:lineRule="auto"/>
                          <w:rPr>
                            <w:rFonts w:ascii="Arial" w:hAnsi="Arial" w:cs="Arial"/>
                          </w:rPr>
                        </w:pPr>
                      </w:p>
                      <w:p w14:paraId="04436C8E" w14:textId="77777777" w:rsidR="00CF4A52" w:rsidRPr="00CF4A52" w:rsidRDefault="00CF4A52">
                        <w:pPr>
                          <w:spacing w:after="0" w:line="240" w:lineRule="auto"/>
                          <w:rPr>
                            <w:rFonts w:ascii="Arial" w:hAnsi="Arial" w:cs="Arial"/>
                            <w:u w:val="single"/>
                          </w:rPr>
                        </w:pPr>
                        <w:r w:rsidRPr="00CF4A52">
                          <w:rPr>
                            <w:rFonts w:ascii="Arial" w:hAnsi="Arial" w:cs="Arial"/>
                            <w:u w:val="single"/>
                          </w:rPr>
                          <w:t xml:space="preserve">Departmental Technician E9 </w:t>
                        </w:r>
                      </w:p>
                      <w:p w14:paraId="1DE9CBD8" w14:textId="77777777" w:rsidR="005B0565" w:rsidRDefault="00CF4A52">
                        <w:pPr>
                          <w:spacing w:after="0" w:line="240" w:lineRule="auto"/>
                          <w:rPr>
                            <w:rFonts w:ascii="Arial" w:hAnsi="Arial" w:cs="Arial"/>
                          </w:rPr>
                        </w:pPr>
                        <w:r w:rsidRPr="00CF4A52">
                          <w:rPr>
                            <w:rFonts w:ascii="Arial" w:hAnsi="Arial" w:cs="Arial"/>
                          </w:rPr>
                          <w:t>One year of experience as a supervisor of administrative support activities equivalent to the 9-level in state service. OR One year of experience performing administrative support activities equivalent to the 9-level in state service. OR Two years of experience as a technician or paraprofessional, including one year of experience equivalent to the intermediate level in state service.</w:t>
                        </w:r>
                      </w:p>
                      <w:p w14:paraId="1D478C0A" w14:textId="5C99684E" w:rsidR="00CF4A52" w:rsidRDefault="00CF4A52">
                        <w:pPr>
                          <w:spacing w:after="0" w:line="240" w:lineRule="auto"/>
                        </w:pPr>
                      </w:p>
                    </w:tc>
                  </w:tr>
                </w:tbl>
                <w:p w14:paraId="4DE45BE3" w14:textId="77777777" w:rsidR="005B0565" w:rsidRDefault="005B0565">
                  <w:pPr>
                    <w:spacing w:after="0" w:line="240" w:lineRule="auto"/>
                  </w:pPr>
                </w:p>
              </w:tc>
            </w:tr>
            <w:tr w:rsidR="005B0565" w14:paraId="41DB245C" w14:textId="77777777" w:rsidTr="009268DB">
              <w:trPr>
                <w:trHeight w:val="69"/>
              </w:trPr>
              <w:tc>
                <w:tcPr>
                  <w:tcW w:w="180" w:type="dxa"/>
                  <w:tcBorders>
                    <w:left w:val="single" w:sz="15" w:space="0" w:color="000000"/>
                  </w:tcBorders>
                </w:tcPr>
                <w:p w14:paraId="2B5D0EAE" w14:textId="77777777" w:rsidR="005B0565" w:rsidRDefault="005B0565">
                  <w:pPr>
                    <w:pStyle w:val="EmptyCellLayoutStyle"/>
                    <w:spacing w:after="0" w:line="240" w:lineRule="auto"/>
                  </w:pPr>
                </w:p>
              </w:tc>
              <w:tc>
                <w:tcPr>
                  <w:tcW w:w="1080" w:type="dxa"/>
                </w:tcPr>
                <w:p w14:paraId="2C0902FA" w14:textId="77777777" w:rsidR="005B0565" w:rsidRDefault="005B0565">
                  <w:pPr>
                    <w:pStyle w:val="EmptyCellLayoutStyle"/>
                    <w:spacing w:after="0" w:line="240" w:lineRule="auto"/>
                  </w:pPr>
                </w:p>
              </w:tc>
              <w:tc>
                <w:tcPr>
                  <w:tcW w:w="1980" w:type="dxa"/>
                </w:tcPr>
                <w:p w14:paraId="70C3FB85" w14:textId="77777777" w:rsidR="005B0565" w:rsidRDefault="005B0565">
                  <w:pPr>
                    <w:pStyle w:val="EmptyCellLayoutStyle"/>
                    <w:spacing w:after="0" w:line="240" w:lineRule="auto"/>
                  </w:pPr>
                </w:p>
              </w:tc>
              <w:tc>
                <w:tcPr>
                  <w:tcW w:w="359" w:type="dxa"/>
                </w:tcPr>
                <w:p w14:paraId="29952131" w14:textId="77777777" w:rsidR="005B0565" w:rsidRDefault="005B0565">
                  <w:pPr>
                    <w:pStyle w:val="EmptyCellLayoutStyle"/>
                    <w:spacing w:after="0" w:line="240" w:lineRule="auto"/>
                  </w:pPr>
                </w:p>
              </w:tc>
              <w:tc>
                <w:tcPr>
                  <w:tcW w:w="7200" w:type="dxa"/>
                </w:tcPr>
                <w:p w14:paraId="592722A6" w14:textId="77777777" w:rsidR="005B0565" w:rsidRDefault="005B0565">
                  <w:pPr>
                    <w:pStyle w:val="EmptyCellLayoutStyle"/>
                    <w:spacing w:after="0" w:line="240" w:lineRule="auto"/>
                  </w:pPr>
                </w:p>
              </w:tc>
              <w:tc>
                <w:tcPr>
                  <w:tcW w:w="180" w:type="dxa"/>
                </w:tcPr>
                <w:p w14:paraId="4D692FF1" w14:textId="77777777" w:rsidR="005B0565" w:rsidRDefault="005B0565">
                  <w:pPr>
                    <w:pStyle w:val="EmptyCellLayoutStyle"/>
                    <w:spacing w:after="0" w:line="240" w:lineRule="auto"/>
                  </w:pPr>
                </w:p>
              </w:tc>
              <w:tc>
                <w:tcPr>
                  <w:tcW w:w="180" w:type="dxa"/>
                  <w:tcBorders>
                    <w:right w:val="single" w:sz="15" w:space="0" w:color="000000"/>
                  </w:tcBorders>
                </w:tcPr>
                <w:p w14:paraId="57611122" w14:textId="77777777" w:rsidR="005B0565" w:rsidRDefault="005B0565">
                  <w:pPr>
                    <w:pStyle w:val="EmptyCellLayoutStyle"/>
                    <w:spacing w:after="0" w:line="240" w:lineRule="auto"/>
                  </w:pPr>
                </w:p>
              </w:tc>
            </w:tr>
            <w:tr w:rsidR="00436142" w14:paraId="01AE6DBB" w14:textId="77777777" w:rsidTr="009268DB">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5B0565" w14:paraId="4470C1CD" w14:textId="77777777">
                    <w:trPr>
                      <w:trHeight w:val="192"/>
                    </w:trPr>
                    <w:tc>
                      <w:tcPr>
                        <w:tcW w:w="3240" w:type="dxa"/>
                        <w:tcBorders>
                          <w:top w:val="nil"/>
                          <w:left w:val="nil"/>
                          <w:bottom w:val="nil"/>
                          <w:right w:val="nil"/>
                        </w:tcBorders>
                        <w:tcMar>
                          <w:top w:w="39" w:type="dxa"/>
                          <w:left w:w="39" w:type="dxa"/>
                          <w:bottom w:w="39" w:type="dxa"/>
                          <w:right w:w="39" w:type="dxa"/>
                        </w:tcMar>
                      </w:tcPr>
                      <w:p w14:paraId="0F0EC38D" w14:textId="77777777" w:rsidR="005B0565" w:rsidRDefault="00C4142C">
                        <w:pPr>
                          <w:spacing w:after="0" w:line="240" w:lineRule="auto"/>
                        </w:pPr>
                        <w:r>
                          <w:rPr>
                            <w:rFonts w:ascii="Arial" w:eastAsia="Arial" w:hAnsi="Arial"/>
                            <w:b/>
                            <w:color w:val="000000"/>
                            <w:sz w:val="16"/>
                          </w:rPr>
                          <w:t>KNOWLEDGE, SKILLS, AND ABILITIES:</w:t>
                        </w:r>
                      </w:p>
                    </w:tc>
                  </w:tr>
                </w:tbl>
                <w:p w14:paraId="34C7BD8D" w14:textId="77777777" w:rsidR="005B0565" w:rsidRDefault="005B0565">
                  <w:pPr>
                    <w:spacing w:after="0" w:line="240" w:lineRule="auto"/>
                  </w:pPr>
                </w:p>
              </w:tc>
              <w:tc>
                <w:tcPr>
                  <w:tcW w:w="359" w:type="dxa"/>
                </w:tcPr>
                <w:p w14:paraId="109DAEC4" w14:textId="77777777" w:rsidR="005B0565" w:rsidRDefault="005B0565">
                  <w:pPr>
                    <w:pStyle w:val="EmptyCellLayoutStyle"/>
                    <w:spacing w:after="0" w:line="240" w:lineRule="auto"/>
                  </w:pPr>
                </w:p>
              </w:tc>
              <w:tc>
                <w:tcPr>
                  <w:tcW w:w="7200" w:type="dxa"/>
                </w:tcPr>
                <w:p w14:paraId="0C4656FE" w14:textId="77777777" w:rsidR="005B0565" w:rsidRDefault="005B0565">
                  <w:pPr>
                    <w:pStyle w:val="EmptyCellLayoutStyle"/>
                    <w:spacing w:after="0" w:line="240" w:lineRule="auto"/>
                  </w:pPr>
                </w:p>
              </w:tc>
              <w:tc>
                <w:tcPr>
                  <w:tcW w:w="180" w:type="dxa"/>
                </w:tcPr>
                <w:p w14:paraId="01841430" w14:textId="77777777" w:rsidR="005B0565" w:rsidRDefault="005B0565">
                  <w:pPr>
                    <w:pStyle w:val="EmptyCellLayoutStyle"/>
                    <w:spacing w:after="0" w:line="240" w:lineRule="auto"/>
                  </w:pPr>
                </w:p>
              </w:tc>
              <w:tc>
                <w:tcPr>
                  <w:tcW w:w="180" w:type="dxa"/>
                  <w:tcBorders>
                    <w:right w:val="single" w:sz="15" w:space="0" w:color="000000"/>
                  </w:tcBorders>
                </w:tcPr>
                <w:p w14:paraId="4307149C" w14:textId="77777777" w:rsidR="005B0565" w:rsidRDefault="005B0565">
                  <w:pPr>
                    <w:pStyle w:val="EmptyCellLayoutStyle"/>
                    <w:spacing w:after="0" w:line="240" w:lineRule="auto"/>
                  </w:pPr>
                </w:p>
              </w:tc>
            </w:tr>
            <w:tr w:rsidR="005B0565" w14:paraId="6DC95F9B" w14:textId="77777777" w:rsidTr="009268DB">
              <w:trPr>
                <w:trHeight w:val="90"/>
              </w:trPr>
              <w:tc>
                <w:tcPr>
                  <w:tcW w:w="180" w:type="dxa"/>
                  <w:tcBorders>
                    <w:left w:val="single" w:sz="15" w:space="0" w:color="000000"/>
                  </w:tcBorders>
                </w:tcPr>
                <w:p w14:paraId="1BB461B2" w14:textId="77777777" w:rsidR="005B0565" w:rsidRDefault="005B0565">
                  <w:pPr>
                    <w:pStyle w:val="EmptyCellLayoutStyle"/>
                    <w:spacing w:after="0" w:line="240" w:lineRule="auto"/>
                  </w:pPr>
                </w:p>
              </w:tc>
              <w:tc>
                <w:tcPr>
                  <w:tcW w:w="1080" w:type="dxa"/>
                </w:tcPr>
                <w:p w14:paraId="7214BD6F" w14:textId="77777777" w:rsidR="005B0565" w:rsidRDefault="005B0565">
                  <w:pPr>
                    <w:pStyle w:val="EmptyCellLayoutStyle"/>
                    <w:spacing w:after="0" w:line="240" w:lineRule="auto"/>
                  </w:pPr>
                </w:p>
              </w:tc>
              <w:tc>
                <w:tcPr>
                  <w:tcW w:w="1980" w:type="dxa"/>
                </w:tcPr>
                <w:p w14:paraId="20B43F04" w14:textId="77777777" w:rsidR="005B0565" w:rsidRDefault="005B0565">
                  <w:pPr>
                    <w:pStyle w:val="EmptyCellLayoutStyle"/>
                    <w:spacing w:after="0" w:line="240" w:lineRule="auto"/>
                  </w:pPr>
                </w:p>
              </w:tc>
              <w:tc>
                <w:tcPr>
                  <w:tcW w:w="359" w:type="dxa"/>
                </w:tcPr>
                <w:p w14:paraId="3DE24150" w14:textId="77777777" w:rsidR="005B0565" w:rsidRDefault="005B0565">
                  <w:pPr>
                    <w:pStyle w:val="EmptyCellLayoutStyle"/>
                    <w:spacing w:after="0" w:line="240" w:lineRule="auto"/>
                  </w:pPr>
                </w:p>
              </w:tc>
              <w:tc>
                <w:tcPr>
                  <w:tcW w:w="7200" w:type="dxa"/>
                </w:tcPr>
                <w:p w14:paraId="2BF07121" w14:textId="77777777" w:rsidR="005B0565" w:rsidRDefault="005B0565">
                  <w:pPr>
                    <w:pStyle w:val="EmptyCellLayoutStyle"/>
                    <w:spacing w:after="0" w:line="240" w:lineRule="auto"/>
                  </w:pPr>
                </w:p>
              </w:tc>
              <w:tc>
                <w:tcPr>
                  <w:tcW w:w="180" w:type="dxa"/>
                </w:tcPr>
                <w:p w14:paraId="4230DB60" w14:textId="77777777" w:rsidR="005B0565" w:rsidRDefault="005B0565">
                  <w:pPr>
                    <w:pStyle w:val="EmptyCellLayoutStyle"/>
                    <w:spacing w:after="0" w:line="240" w:lineRule="auto"/>
                  </w:pPr>
                </w:p>
              </w:tc>
              <w:tc>
                <w:tcPr>
                  <w:tcW w:w="180" w:type="dxa"/>
                  <w:tcBorders>
                    <w:right w:val="single" w:sz="15" w:space="0" w:color="000000"/>
                  </w:tcBorders>
                </w:tcPr>
                <w:p w14:paraId="675CCA4A" w14:textId="77777777" w:rsidR="005B0565" w:rsidRDefault="005B0565">
                  <w:pPr>
                    <w:pStyle w:val="EmptyCellLayoutStyle"/>
                    <w:spacing w:after="0" w:line="240" w:lineRule="auto"/>
                  </w:pPr>
                </w:p>
              </w:tc>
            </w:tr>
            <w:tr w:rsidR="00436142" w14:paraId="61D04C3D" w14:textId="77777777" w:rsidTr="009268D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5B0565" w14:paraId="174F3A79" w14:textId="77777777" w:rsidTr="00971EA4">
                    <w:trPr>
                      <w:trHeight w:val="212"/>
                    </w:trPr>
                    <w:tc>
                      <w:tcPr>
                        <w:tcW w:w="11160" w:type="dxa"/>
                        <w:tcBorders>
                          <w:top w:val="nil"/>
                          <w:left w:val="nil"/>
                          <w:bottom w:val="nil"/>
                          <w:right w:val="nil"/>
                        </w:tcBorders>
                        <w:tcMar>
                          <w:top w:w="39" w:type="dxa"/>
                          <w:left w:w="39" w:type="dxa"/>
                          <w:bottom w:w="39" w:type="dxa"/>
                          <w:right w:w="39" w:type="dxa"/>
                        </w:tcMar>
                      </w:tcPr>
                      <w:p w14:paraId="36916A42" w14:textId="427DF8F9" w:rsidR="00971EA4" w:rsidRDefault="00C4142C">
                        <w:pPr>
                          <w:spacing w:after="0" w:line="240" w:lineRule="auto"/>
                          <w:rPr>
                            <w:rFonts w:ascii="Arial" w:eastAsia="Arial" w:hAnsi="Arial"/>
                            <w:color w:val="000000"/>
                          </w:rPr>
                        </w:pPr>
                        <w:r>
                          <w:rPr>
                            <w:rFonts w:ascii="Arial" w:eastAsia="Arial" w:hAnsi="Arial"/>
                            <w:color w:val="000000"/>
                          </w:rPr>
                          <w:t xml:space="preserve">The employee must be able to effectively communicate with others, coach others for improved performance and analyze situations dealing with tax related matters and resolve them.  The employee must have a thorough knowledge of the applicable legislation/statutes as well as the procedures and policies of the Department and resource materials available and the ability to effectively utilize software such as </w:t>
                        </w:r>
                        <w:r w:rsidR="00971EA4" w:rsidRPr="00971EA4">
                          <w:rPr>
                            <w:rFonts w:ascii="Arial" w:eastAsia="Arial" w:hAnsi="Arial"/>
                            <w:color w:val="000000"/>
                          </w:rPr>
                          <w:t xml:space="preserve">Siebel/CRM, FileNet, S4, and </w:t>
                        </w:r>
                        <w:proofErr w:type="spellStart"/>
                        <w:r w:rsidR="00971EA4" w:rsidRPr="00971EA4">
                          <w:rPr>
                            <w:rFonts w:ascii="Arial" w:eastAsia="Arial" w:hAnsi="Arial"/>
                            <w:color w:val="000000"/>
                          </w:rPr>
                          <w:t>CXOne</w:t>
                        </w:r>
                        <w:proofErr w:type="spellEnd"/>
                        <w:r w:rsidR="00971EA4">
                          <w:rPr>
                            <w:rFonts w:ascii="Arial" w:eastAsia="Arial" w:hAnsi="Arial"/>
                            <w:color w:val="000000"/>
                          </w:rPr>
                          <w:t>.</w:t>
                        </w:r>
                      </w:p>
                      <w:p w14:paraId="6165BEA2" w14:textId="75C543CB" w:rsidR="005B0565" w:rsidRDefault="005B0565">
                        <w:pPr>
                          <w:spacing w:after="0" w:line="240" w:lineRule="auto"/>
                        </w:pPr>
                      </w:p>
                    </w:tc>
                  </w:tr>
                </w:tbl>
                <w:p w14:paraId="558303D4" w14:textId="77777777" w:rsidR="005B0565" w:rsidRDefault="005B0565">
                  <w:pPr>
                    <w:spacing w:after="0" w:line="240" w:lineRule="auto"/>
                  </w:pPr>
                </w:p>
              </w:tc>
            </w:tr>
            <w:tr w:rsidR="005B0565" w14:paraId="35AA042F" w14:textId="77777777" w:rsidTr="009268DB">
              <w:trPr>
                <w:trHeight w:val="69"/>
              </w:trPr>
              <w:tc>
                <w:tcPr>
                  <w:tcW w:w="180" w:type="dxa"/>
                  <w:tcBorders>
                    <w:left w:val="single" w:sz="15" w:space="0" w:color="000000"/>
                  </w:tcBorders>
                </w:tcPr>
                <w:p w14:paraId="0F099881" w14:textId="77777777" w:rsidR="005B0565" w:rsidRDefault="005B0565">
                  <w:pPr>
                    <w:pStyle w:val="EmptyCellLayoutStyle"/>
                    <w:spacing w:after="0" w:line="240" w:lineRule="auto"/>
                  </w:pPr>
                </w:p>
              </w:tc>
              <w:tc>
                <w:tcPr>
                  <w:tcW w:w="1080" w:type="dxa"/>
                </w:tcPr>
                <w:p w14:paraId="7E2C4641" w14:textId="77777777" w:rsidR="005B0565" w:rsidRDefault="005B0565">
                  <w:pPr>
                    <w:pStyle w:val="EmptyCellLayoutStyle"/>
                    <w:spacing w:after="0" w:line="240" w:lineRule="auto"/>
                  </w:pPr>
                </w:p>
              </w:tc>
              <w:tc>
                <w:tcPr>
                  <w:tcW w:w="1980" w:type="dxa"/>
                </w:tcPr>
                <w:p w14:paraId="03903111" w14:textId="77777777" w:rsidR="005B0565" w:rsidRDefault="005B0565">
                  <w:pPr>
                    <w:pStyle w:val="EmptyCellLayoutStyle"/>
                    <w:spacing w:after="0" w:line="240" w:lineRule="auto"/>
                  </w:pPr>
                </w:p>
              </w:tc>
              <w:tc>
                <w:tcPr>
                  <w:tcW w:w="359" w:type="dxa"/>
                </w:tcPr>
                <w:p w14:paraId="4DB6F99F" w14:textId="77777777" w:rsidR="005B0565" w:rsidRDefault="005B0565">
                  <w:pPr>
                    <w:pStyle w:val="EmptyCellLayoutStyle"/>
                    <w:spacing w:after="0" w:line="240" w:lineRule="auto"/>
                  </w:pPr>
                </w:p>
              </w:tc>
              <w:tc>
                <w:tcPr>
                  <w:tcW w:w="7200" w:type="dxa"/>
                </w:tcPr>
                <w:p w14:paraId="7F93152F" w14:textId="77777777" w:rsidR="005B0565" w:rsidRDefault="005B0565">
                  <w:pPr>
                    <w:pStyle w:val="EmptyCellLayoutStyle"/>
                    <w:spacing w:after="0" w:line="240" w:lineRule="auto"/>
                  </w:pPr>
                </w:p>
              </w:tc>
              <w:tc>
                <w:tcPr>
                  <w:tcW w:w="180" w:type="dxa"/>
                </w:tcPr>
                <w:p w14:paraId="48A0B6C4" w14:textId="77777777" w:rsidR="005B0565" w:rsidRDefault="005B0565">
                  <w:pPr>
                    <w:pStyle w:val="EmptyCellLayoutStyle"/>
                    <w:spacing w:after="0" w:line="240" w:lineRule="auto"/>
                  </w:pPr>
                </w:p>
              </w:tc>
              <w:tc>
                <w:tcPr>
                  <w:tcW w:w="180" w:type="dxa"/>
                  <w:tcBorders>
                    <w:right w:val="single" w:sz="15" w:space="0" w:color="000000"/>
                  </w:tcBorders>
                </w:tcPr>
                <w:p w14:paraId="58905F6F" w14:textId="77777777" w:rsidR="005B0565" w:rsidRDefault="005B0565">
                  <w:pPr>
                    <w:pStyle w:val="EmptyCellLayoutStyle"/>
                    <w:spacing w:after="0" w:line="240" w:lineRule="auto"/>
                  </w:pPr>
                </w:p>
              </w:tc>
            </w:tr>
            <w:tr w:rsidR="00436142" w14:paraId="0FDF440D" w14:textId="77777777" w:rsidTr="009268DB">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5B0565" w14:paraId="08739D87" w14:textId="77777777">
                    <w:trPr>
                      <w:trHeight w:val="192"/>
                    </w:trPr>
                    <w:tc>
                      <w:tcPr>
                        <w:tcW w:w="3600" w:type="dxa"/>
                        <w:tcBorders>
                          <w:top w:val="nil"/>
                          <w:left w:val="nil"/>
                          <w:bottom w:val="nil"/>
                          <w:right w:val="nil"/>
                        </w:tcBorders>
                        <w:tcMar>
                          <w:top w:w="39" w:type="dxa"/>
                          <w:left w:w="39" w:type="dxa"/>
                          <w:bottom w:w="39" w:type="dxa"/>
                          <w:right w:w="39" w:type="dxa"/>
                        </w:tcMar>
                      </w:tcPr>
                      <w:p w14:paraId="566F5744" w14:textId="77777777" w:rsidR="005B0565" w:rsidRDefault="00C4142C">
                        <w:pPr>
                          <w:spacing w:after="0" w:line="240" w:lineRule="auto"/>
                        </w:pPr>
                        <w:r>
                          <w:rPr>
                            <w:rFonts w:ascii="Arial" w:eastAsia="Arial" w:hAnsi="Arial"/>
                            <w:b/>
                            <w:color w:val="000000"/>
                            <w:sz w:val="16"/>
                          </w:rPr>
                          <w:t>CERTIFICATES, LICENSES, REGISTRATIONS:</w:t>
                        </w:r>
                      </w:p>
                    </w:tc>
                  </w:tr>
                </w:tbl>
                <w:p w14:paraId="566F0501" w14:textId="77777777" w:rsidR="005B0565" w:rsidRDefault="005B0565">
                  <w:pPr>
                    <w:spacing w:after="0" w:line="240" w:lineRule="auto"/>
                  </w:pPr>
                </w:p>
              </w:tc>
              <w:tc>
                <w:tcPr>
                  <w:tcW w:w="7200" w:type="dxa"/>
                </w:tcPr>
                <w:p w14:paraId="2ABD33A5" w14:textId="77777777" w:rsidR="005B0565" w:rsidRDefault="005B0565">
                  <w:pPr>
                    <w:pStyle w:val="EmptyCellLayoutStyle"/>
                    <w:spacing w:after="0" w:line="240" w:lineRule="auto"/>
                  </w:pPr>
                </w:p>
              </w:tc>
              <w:tc>
                <w:tcPr>
                  <w:tcW w:w="180" w:type="dxa"/>
                </w:tcPr>
                <w:p w14:paraId="37731C0E" w14:textId="77777777" w:rsidR="005B0565" w:rsidRDefault="005B0565">
                  <w:pPr>
                    <w:pStyle w:val="EmptyCellLayoutStyle"/>
                    <w:spacing w:after="0" w:line="240" w:lineRule="auto"/>
                  </w:pPr>
                </w:p>
              </w:tc>
              <w:tc>
                <w:tcPr>
                  <w:tcW w:w="180" w:type="dxa"/>
                  <w:tcBorders>
                    <w:right w:val="single" w:sz="15" w:space="0" w:color="000000"/>
                  </w:tcBorders>
                </w:tcPr>
                <w:p w14:paraId="56081A21" w14:textId="77777777" w:rsidR="005B0565" w:rsidRDefault="005B0565">
                  <w:pPr>
                    <w:pStyle w:val="EmptyCellLayoutStyle"/>
                    <w:spacing w:after="0" w:line="240" w:lineRule="auto"/>
                  </w:pPr>
                </w:p>
              </w:tc>
            </w:tr>
            <w:tr w:rsidR="005B0565" w14:paraId="49504E41" w14:textId="77777777" w:rsidTr="009268DB">
              <w:trPr>
                <w:trHeight w:val="90"/>
              </w:trPr>
              <w:tc>
                <w:tcPr>
                  <w:tcW w:w="180" w:type="dxa"/>
                  <w:tcBorders>
                    <w:left w:val="single" w:sz="15" w:space="0" w:color="000000"/>
                  </w:tcBorders>
                </w:tcPr>
                <w:p w14:paraId="034254F5" w14:textId="77777777" w:rsidR="005B0565" w:rsidRDefault="005B0565">
                  <w:pPr>
                    <w:pStyle w:val="EmptyCellLayoutStyle"/>
                    <w:spacing w:after="0" w:line="240" w:lineRule="auto"/>
                  </w:pPr>
                </w:p>
              </w:tc>
              <w:tc>
                <w:tcPr>
                  <w:tcW w:w="1080" w:type="dxa"/>
                </w:tcPr>
                <w:p w14:paraId="22C1F141" w14:textId="77777777" w:rsidR="005B0565" w:rsidRDefault="005B0565">
                  <w:pPr>
                    <w:pStyle w:val="EmptyCellLayoutStyle"/>
                    <w:spacing w:after="0" w:line="240" w:lineRule="auto"/>
                  </w:pPr>
                </w:p>
              </w:tc>
              <w:tc>
                <w:tcPr>
                  <w:tcW w:w="1980" w:type="dxa"/>
                </w:tcPr>
                <w:p w14:paraId="05511194" w14:textId="77777777" w:rsidR="005B0565" w:rsidRDefault="005B0565">
                  <w:pPr>
                    <w:pStyle w:val="EmptyCellLayoutStyle"/>
                    <w:spacing w:after="0" w:line="240" w:lineRule="auto"/>
                  </w:pPr>
                </w:p>
              </w:tc>
              <w:tc>
                <w:tcPr>
                  <w:tcW w:w="359" w:type="dxa"/>
                </w:tcPr>
                <w:p w14:paraId="121BFF69" w14:textId="77777777" w:rsidR="005B0565" w:rsidRDefault="005B0565">
                  <w:pPr>
                    <w:pStyle w:val="EmptyCellLayoutStyle"/>
                    <w:spacing w:after="0" w:line="240" w:lineRule="auto"/>
                  </w:pPr>
                </w:p>
              </w:tc>
              <w:tc>
                <w:tcPr>
                  <w:tcW w:w="7200" w:type="dxa"/>
                </w:tcPr>
                <w:p w14:paraId="57220BCD" w14:textId="77777777" w:rsidR="005B0565" w:rsidRDefault="005B0565">
                  <w:pPr>
                    <w:pStyle w:val="EmptyCellLayoutStyle"/>
                    <w:spacing w:after="0" w:line="240" w:lineRule="auto"/>
                  </w:pPr>
                </w:p>
              </w:tc>
              <w:tc>
                <w:tcPr>
                  <w:tcW w:w="180" w:type="dxa"/>
                </w:tcPr>
                <w:p w14:paraId="502B9B34" w14:textId="77777777" w:rsidR="005B0565" w:rsidRDefault="005B0565">
                  <w:pPr>
                    <w:pStyle w:val="EmptyCellLayoutStyle"/>
                    <w:spacing w:after="0" w:line="240" w:lineRule="auto"/>
                  </w:pPr>
                </w:p>
              </w:tc>
              <w:tc>
                <w:tcPr>
                  <w:tcW w:w="180" w:type="dxa"/>
                  <w:tcBorders>
                    <w:right w:val="single" w:sz="15" w:space="0" w:color="000000"/>
                  </w:tcBorders>
                </w:tcPr>
                <w:p w14:paraId="33EDEAAA" w14:textId="77777777" w:rsidR="005B0565" w:rsidRDefault="005B0565">
                  <w:pPr>
                    <w:pStyle w:val="EmptyCellLayoutStyle"/>
                    <w:spacing w:after="0" w:line="240" w:lineRule="auto"/>
                  </w:pPr>
                </w:p>
              </w:tc>
            </w:tr>
            <w:tr w:rsidR="00436142" w14:paraId="286CD1E6" w14:textId="77777777" w:rsidTr="009268D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5B0565" w14:paraId="584C2DB7" w14:textId="77777777">
                    <w:trPr>
                      <w:trHeight w:val="212"/>
                    </w:trPr>
                    <w:tc>
                      <w:tcPr>
                        <w:tcW w:w="11160" w:type="dxa"/>
                        <w:tcBorders>
                          <w:top w:val="nil"/>
                          <w:left w:val="nil"/>
                          <w:bottom w:val="nil"/>
                          <w:right w:val="nil"/>
                        </w:tcBorders>
                        <w:tcMar>
                          <w:top w:w="39" w:type="dxa"/>
                          <w:left w:w="39" w:type="dxa"/>
                          <w:bottom w:w="39" w:type="dxa"/>
                          <w:right w:w="39" w:type="dxa"/>
                        </w:tcMar>
                      </w:tcPr>
                      <w:p w14:paraId="28D6ECEE" w14:textId="77777777" w:rsidR="005B0565" w:rsidRDefault="00C4142C">
                        <w:pPr>
                          <w:spacing w:before="199" w:after="199" w:line="240" w:lineRule="auto"/>
                        </w:pPr>
                        <w:r>
                          <w:rPr>
                            <w:rFonts w:ascii="Arial" w:eastAsia="Arial" w:hAnsi="Arial"/>
                            <w:color w:val="000000"/>
                          </w:rPr>
                          <w:t>FTINPRINT sub-class code. The position has access to Federal Tax Information (FTI).</w:t>
                        </w:r>
                      </w:p>
                    </w:tc>
                  </w:tr>
                </w:tbl>
                <w:p w14:paraId="7D82BBB7" w14:textId="77777777" w:rsidR="005B0565" w:rsidRDefault="005B0565">
                  <w:pPr>
                    <w:spacing w:after="0" w:line="240" w:lineRule="auto"/>
                  </w:pPr>
                </w:p>
              </w:tc>
            </w:tr>
            <w:tr w:rsidR="005B0565" w14:paraId="03F782A2" w14:textId="77777777" w:rsidTr="009268DB">
              <w:trPr>
                <w:trHeight w:val="69"/>
              </w:trPr>
              <w:tc>
                <w:tcPr>
                  <w:tcW w:w="180" w:type="dxa"/>
                  <w:tcBorders>
                    <w:left w:val="single" w:sz="15" w:space="0" w:color="000000"/>
                  </w:tcBorders>
                </w:tcPr>
                <w:p w14:paraId="71BD1C86" w14:textId="77777777" w:rsidR="005B0565" w:rsidRDefault="005B0565">
                  <w:pPr>
                    <w:pStyle w:val="EmptyCellLayoutStyle"/>
                    <w:spacing w:after="0" w:line="240" w:lineRule="auto"/>
                  </w:pPr>
                </w:p>
              </w:tc>
              <w:tc>
                <w:tcPr>
                  <w:tcW w:w="1080" w:type="dxa"/>
                </w:tcPr>
                <w:p w14:paraId="7EFC34D1" w14:textId="77777777" w:rsidR="005B0565" w:rsidRDefault="005B0565">
                  <w:pPr>
                    <w:pStyle w:val="EmptyCellLayoutStyle"/>
                    <w:spacing w:after="0" w:line="240" w:lineRule="auto"/>
                  </w:pPr>
                </w:p>
              </w:tc>
              <w:tc>
                <w:tcPr>
                  <w:tcW w:w="1980" w:type="dxa"/>
                </w:tcPr>
                <w:p w14:paraId="2C8324BF" w14:textId="77777777" w:rsidR="005B0565" w:rsidRDefault="005B0565">
                  <w:pPr>
                    <w:pStyle w:val="EmptyCellLayoutStyle"/>
                    <w:spacing w:after="0" w:line="240" w:lineRule="auto"/>
                  </w:pPr>
                </w:p>
              </w:tc>
              <w:tc>
                <w:tcPr>
                  <w:tcW w:w="359" w:type="dxa"/>
                </w:tcPr>
                <w:p w14:paraId="3E257FBD" w14:textId="77777777" w:rsidR="005B0565" w:rsidRDefault="005B0565">
                  <w:pPr>
                    <w:pStyle w:val="EmptyCellLayoutStyle"/>
                    <w:spacing w:after="0" w:line="240" w:lineRule="auto"/>
                  </w:pPr>
                </w:p>
              </w:tc>
              <w:tc>
                <w:tcPr>
                  <w:tcW w:w="7200" w:type="dxa"/>
                </w:tcPr>
                <w:p w14:paraId="3FA25305" w14:textId="77777777" w:rsidR="005B0565" w:rsidRDefault="005B0565">
                  <w:pPr>
                    <w:pStyle w:val="EmptyCellLayoutStyle"/>
                    <w:spacing w:after="0" w:line="240" w:lineRule="auto"/>
                  </w:pPr>
                </w:p>
              </w:tc>
              <w:tc>
                <w:tcPr>
                  <w:tcW w:w="180" w:type="dxa"/>
                </w:tcPr>
                <w:p w14:paraId="5157CD18" w14:textId="77777777" w:rsidR="005B0565" w:rsidRDefault="005B0565">
                  <w:pPr>
                    <w:pStyle w:val="EmptyCellLayoutStyle"/>
                    <w:spacing w:after="0" w:line="240" w:lineRule="auto"/>
                  </w:pPr>
                </w:p>
              </w:tc>
              <w:tc>
                <w:tcPr>
                  <w:tcW w:w="180" w:type="dxa"/>
                  <w:tcBorders>
                    <w:right w:val="single" w:sz="15" w:space="0" w:color="000000"/>
                  </w:tcBorders>
                </w:tcPr>
                <w:p w14:paraId="3063E93C" w14:textId="77777777" w:rsidR="005B0565" w:rsidRDefault="005B0565">
                  <w:pPr>
                    <w:pStyle w:val="EmptyCellLayoutStyle"/>
                    <w:spacing w:after="0" w:line="240" w:lineRule="auto"/>
                  </w:pPr>
                </w:p>
              </w:tc>
            </w:tr>
            <w:tr w:rsidR="00436142" w14:paraId="6CBEAF6E" w14:textId="77777777" w:rsidTr="009268DB">
              <w:trPr>
                <w:trHeight w:val="359"/>
              </w:trPr>
              <w:tc>
                <w:tcPr>
                  <w:tcW w:w="180" w:type="dxa"/>
                  <w:tcBorders>
                    <w:left w:val="single" w:sz="15" w:space="0" w:color="000000"/>
                  </w:tcBorders>
                </w:tcPr>
                <w:p w14:paraId="495B408A" w14:textId="77777777" w:rsidR="005B0565" w:rsidRDefault="005B0565">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5B0565" w14:paraId="29941302" w14:textId="77777777">
                    <w:trPr>
                      <w:trHeight w:val="282"/>
                    </w:trPr>
                    <w:tc>
                      <w:tcPr>
                        <w:tcW w:w="10620" w:type="dxa"/>
                        <w:tcBorders>
                          <w:top w:val="nil"/>
                          <w:left w:val="nil"/>
                          <w:bottom w:val="nil"/>
                          <w:right w:val="nil"/>
                        </w:tcBorders>
                        <w:tcMar>
                          <w:top w:w="39" w:type="dxa"/>
                          <w:left w:w="39" w:type="dxa"/>
                          <w:bottom w:w="39" w:type="dxa"/>
                          <w:right w:w="39" w:type="dxa"/>
                        </w:tcMar>
                      </w:tcPr>
                      <w:p w14:paraId="4CC7D71B" w14:textId="77777777" w:rsidR="005B0565" w:rsidRDefault="00C4142C">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30A9F24B" w14:textId="77777777" w:rsidR="005B0565" w:rsidRDefault="005B0565">
                  <w:pPr>
                    <w:spacing w:after="0" w:line="240" w:lineRule="auto"/>
                  </w:pPr>
                </w:p>
              </w:tc>
              <w:tc>
                <w:tcPr>
                  <w:tcW w:w="180" w:type="dxa"/>
                </w:tcPr>
                <w:p w14:paraId="6C8C95C3" w14:textId="77777777" w:rsidR="005B0565" w:rsidRDefault="005B0565">
                  <w:pPr>
                    <w:pStyle w:val="EmptyCellLayoutStyle"/>
                    <w:spacing w:after="0" w:line="240" w:lineRule="auto"/>
                  </w:pPr>
                </w:p>
              </w:tc>
              <w:tc>
                <w:tcPr>
                  <w:tcW w:w="180" w:type="dxa"/>
                  <w:tcBorders>
                    <w:right w:val="single" w:sz="15" w:space="0" w:color="000000"/>
                  </w:tcBorders>
                </w:tcPr>
                <w:p w14:paraId="685A56BE" w14:textId="77777777" w:rsidR="005B0565" w:rsidRDefault="005B0565">
                  <w:pPr>
                    <w:pStyle w:val="EmptyCellLayoutStyle"/>
                    <w:spacing w:after="0" w:line="240" w:lineRule="auto"/>
                  </w:pPr>
                </w:p>
              </w:tc>
            </w:tr>
            <w:tr w:rsidR="005B0565" w14:paraId="062DF51C" w14:textId="77777777" w:rsidTr="009268DB">
              <w:trPr>
                <w:trHeight w:val="128"/>
              </w:trPr>
              <w:tc>
                <w:tcPr>
                  <w:tcW w:w="180" w:type="dxa"/>
                  <w:tcBorders>
                    <w:left w:val="single" w:sz="15" w:space="0" w:color="000000"/>
                    <w:bottom w:val="single" w:sz="15" w:space="0" w:color="000000"/>
                  </w:tcBorders>
                </w:tcPr>
                <w:p w14:paraId="6A5D0B31" w14:textId="77777777" w:rsidR="005B0565" w:rsidRDefault="005B0565">
                  <w:pPr>
                    <w:pStyle w:val="EmptyCellLayoutStyle"/>
                    <w:spacing w:after="0" w:line="240" w:lineRule="auto"/>
                  </w:pPr>
                </w:p>
              </w:tc>
              <w:tc>
                <w:tcPr>
                  <w:tcW w:w="1080" w:type="dxa"/>
                  <w:tcBorders>
                    <w:bottom w:val="single" w:sz="15" w:space="0" w:color="000000"/>
                  </w:tcBorders>
                </w:tcPr>
                <w:p w14:paraId="0E8336F0" w14:textId="77777777" w:rsidR="005B0565" w:rsidRDefault="005B0565">
                  <w:pPr>
                    <w:pStyle w:val="EmptyCellLayoutStyle"/>
                    <w:spacing w:after="0" w:line="240" w:lineRule="auto"/>
                  </w:pPr>
                </w:p>
              </w:tc>
              <w:tc>
                <w:tcPr>
                  <w:tcW w:w="1980" w:type="dxa"/>
                  <w:tcBorders>
                    <w:bottom w:val="single" w:sz="15" w:space="0" w:color="000000"/>
                  </w:tcBorders>
                </w:tcPr>
                <w:p w14:paraId="5ADF4A63" w14:textId="77777777" w:rsidR="005B0565" w:rsidRDefault="005B0565">
                  <w:pPr>
                    <w:pStyle w:val="EmptyCellLayoutStyle"/>
                    <w:spacing w:after="0" w:line="240" w:lineRule="auto"/>
                  </w:pPr>
                </w:p>
              </w:tc>
              <w:tc>
                <w:tcPr>
                  <w:tcW w:w="359" w:type="dxa"/>
                  <w:tcBorders>
                    <w:bottom w:val="single" w:sz="15" w:space="0" w:color="000000"/>
                  </w:tcBorders>
                </w:tcPr>
                <w:p w14:paraId="43359075" w14:textId="77777777" w:rsidR="005B0565" w:rsidRDefault="005B0565">
                  <w:pPr>
                    <w:pStyle w:val="EmptyCellLayoutStyle"/>
                    <w:spacing w:after="0" w:line="240" w:lineRule="auto"/>
                  </w:pPr>
                </w:p>
              </w:tc>
              <w:tc>
                <w:tcPr>
                  <w:tcW w:w="7200" w:type="dxa"/>
                  <w:tcBorders>
                    <w:bottom w:val="single" w:sz="15" w:space="0" w:color="000000"/>
                  </w:tcBorders>
                </w:tcPr>
                <w:p w14:paraId="78F39FD5" w14:textId="77777777" w:rsidR="005B0565" w:rsidRDefault="005B0565">
                  <w:pPr>
                    <w:pStyle w:val="EmptyCellLayoutStyle"/>
                    <w:spacing w:after="0" w:line="240" w:lineRule="auto"/>
                  </w:pPr>
                </w:p>
              </w:tc>
              <w:tc>
                <w:tcPr>
                  <w:tcW w:w="180" w:type="dxa"/>
                  <w:tcBorders>
                    <w:bottom w:val="single" w:sz="15" w:space="0" w:color="000000"/>
                  </w:tcBorders>
                </w:tcPr>
                <w:p w14:paraId="3547AB96" w14:textId="77777777" w:rsidR="005B0565" w:rsidRDefault="005B0565">
                  <w:pPr>
                    <w:pStyle w:val="EmptyCellLayoutStyle"/>
                    <w:spacing w:after="0" w:line="240" w:lineRule="auto"/>
                  </w:pPr>
                </w:p>
              </w:tc>
              <w:tc>
                <w:tcPr>
                  <w:tcW w:w="180" w:type="dxa"/>
                  <w:tcBorders>
                    <w:bottom w:val="single" w:sz="15" w:space="0" w:color="000000"/>
                    <w:right w:val="single" w:sz="15" w:space="0" w:color="000000"/>
                  </w:tcBorders>
                </w:tcPr>
                <w:p w14:paraId="198E610D" w14:textId="77777777" w:rsidR="005B0565" w:rsidRDefault="005B0565">
                  <w:pPr>
                    <w:pStyle w:val="EmptyCellLayoutStyle"/>
                    <w:spacing w:after="0" w:line="240" w:lineRule="auto"/>
                  </w:pPr>
                </w:p>
              </w:tc>
            </w:tr>
          </w:tbl>
          <w:p w14:paraId="2C20EE4B" w14:textId="77777777" w:rsidR="005B0565" w:rsidRDefault="005B0565">
            <w:pPr>
              <w:spacing w:after="0" w:line="240" w:lineRule="auto"/>
            </w:pPr>
          </w:p>
        </w:tc>
        <w:tc>
          <w:tcPr>
            <w:tcW w:w="179" w:type="dxa"/>
          </w:tcPr>
          <w:p w14:paraId="70117233" w14:textId="77777777" w:rsidR="005B0565" w:rsidRDefault="005B0565">
            <w:pPr>
              <w:pStyle w:val="EmptyCellLayoutStyle"/>
              <w:spacing w:after="0" w:line="240" w:lineRule="auto"/>
            </w:pPr>
          </w:p>
        </w:tc>
      </w:tr>
      <w:tr w:rsidR="005B0565" w14:paraId="6DDC9182" w14:textId="77777777">
        <w:trPr>
          <w:trHeight w:val="148"/>
        </w:trPr>
        <w:tc>
          <w:tcPr>
            <w:tcW w:w="179" w:type="dxa"/>
          </w:tcPr>
          <w:p w14:paraId="6C19CD7E" w14:textId="77777777" w:rsidR="005B0565" w:rsidRDefault="005B0565">
            <w:pPr>
              <w:pStyle w:val="EmptyCellLayoutStyle"/>
              <w:spacing w:after="0" w:line="240" w:lineRule="auto"/>
            </w:pPr>
          </w:p>
        </w:tc>
        <w:tc>
          <w:tcPr>
            <w:tcW w:w="0" w:type="dxa"/>
          </w:tcPr>
          <w:p w14:paraId="34ED4B77" w14:textId="77777777" w:rsidR="005B0565" w:rsidRDefault="005B0565">
            <w:pPr>
              <w:pStyle w:val="EmptyCellLayoutStyle"/>
              <w:spacing w:after="0" w:line="240" w:lineRule="auto"/>
            </w:pPr>
          </w:p>
        </w:tc>
        <w:tc>
          <w:tcPr>
            <w:tcW w:w="0" w:type="dxa"/>
          </w:tcPr>
          <w:p w14:paraId="0E74F544" w14:textId="77777777" w:rsidR="005B0565" w:rsidRDefault="005B0565">
            <w:pPr>
              <w:pStyle w:val="EmptyCellLayoutStyle"/>
              <w:spacing w:after="0" w:line="240" w:lineRule="auto"/>
            </w:pPr>
          </w:p>
        </w:tc>
        <w:tc>
          <w:tcPr>
            <w:tcW w:w="0" w:type="dxa"/>
          </w:tcPr>
          <w:p w14:paraId="37F1EDCC" w14:textId="77777777" w:rsidR="005B0565" w:rsidRDefault="005B0565">
            <w:pPr>
              <w:pStyle w:val="EmptyCellLayoutStyle"/>
              <w:spacing w:after="0" w:line="240" w:lineRule="auto"/>
            </w:pPr>
          </w:p>
        </w:tc>
        <w:tc>
          <w:tcPr>
            <w:tcW w:w="0" w:type="dxa"/>
          </w:tcPr>
          <w:p w14:paraId="573C7882" w14:textId="77777777" w:rsidR="005B0565" w:rsidRDefault="005B0565">
            <w:pPr>
              <w:pStyle w:val="EmptyCellLayoutStyle"/>
              <w:spacing w:after="0" w:line="240" w:lineRule="auto"/>
            </w:pPr>
          </w:p>
        </w:tc>
        <w:tc>
          <w:tcPr>
            <w:tcW w:w="0" w:type="dxa"/>
          </w:tcPr>
          <w:p w14:paraId="45E8056B" w14:textId="77777777" w:rsidR="005B0565" w:rsidRDefault="005B0565">
            <w:pPr>
              <w:pStyle w:val="EmptyCellLayoutStyle"/>
              <w:spacing w:after="0" w:line="240" w:lineRule="auto"/>
            </w:pPr>
          </w:p>
        </w:tc>
        <w:tc>
          <w:tcPr>
            <w:tcW w:w="0" w:type="dxa"/>
          </w:tcPr>
          <w:p w14:paraId="7124ACD0" w14:textId="77777777" w:rsidR="005B0565" w:rsidRDefault="005B0565">
            <w:pPr>
              <w:pStyle w:val="EmptyCellLayoutStyle"/>
              <w:spacing w:after="0" w:line="240" w:lineRule="auto"/>
            </w:pPr>
          </w:p>
        </w:tc>
        <w:tc>
          <w:tcPr>
            <w:tcW w:w="2505" w:type="dxa"/>
          </w:tcPr>
          <w:p w14:paraId="2706AAB0" w14:textId="77777777" w:rsidR="005B0565" w:rsidRDefault="005B0565">
            <w:pPr>
              <w:pStyle w:val="EmptyCellLayoutStyle"/>
              <w:spacing w:after="0" w:line="240" w:lineRule="auto"/>
            </w:pPr>
          </w:p>
        </w:tc>
        <w:tc>
          <w:tcPr>
            <w:tcW w:w="6120" w:type="dxa"/>
          </w:tcPr>
          <w:p w14:paraId="45CEF6FB" w14:textId="77777777" w:rsidR="005B0565" w:rsidRDefault="005B0565">
            <w:pPr>
              <w:pStyle w:val="EmptyCellLayoutStyle"/>
              <w:spacing w:after="0" w:line="240" w:lineRule="auto"/>
            </w:pPr>
          </w:p>
        </w:tc>
        <w:tc>
          <w:tcPr>
            <w:tcW w:w="2534" w:type="dxa"/>
          </w:tcPr>
          <w:p w14:paraId="2FE5DB3E" w14:textId="77777777" w:rsidR="005B0565" w:rsidRDefault="005B0565">
            <w:pPr>
              <w:pStyle w:val="EmptyCellLayoutStyle"/>
              <w:spacing w:after="0" w:line="240" w:lineRule="auto"/>
            </w:pPr>
          </w:p>
        </w:tc>
        <w:tc>
          <w:tcPr>
            <w:tcW w:w="179" w:type="dxa"/>
          </w:tcPr>
          <w:p w14:paraId="2018AE1F" w14:textId="77777777" w:rsidR="005B0565" w:rsidRDefault="005B0565">
            <w:pPr>
              <w:pStyle w:val="EmptyCellLayoutStyle"/>
              <w:spacing w:after="0" w:line="240" w:lineRule="auto"/>
            </w:pPr>
          </w:p>
        </w:tc>
      </w:tr>
      <w:tr w:rsidR="00436142" w14:paraId="444B5BEF" w14:textId="77777777" w:rsidTr="00436142">
        <w:tc>
          <w:tcPr>
            <w:tcW w:w="179" w:type="dxa"/>
          </w:tcPr>
          <w:p w14:paraId="41C7158C" w14:textId="77777777" w:rsidR="005B0565" w:rsidRDefault="005B0565">
            <w:pPr>
              <w:pStyle w:val="EmptyCellLayoutStyle"/>
              <w:spacing w:after="0" w:line="240" w:lineRule="auto"/>
            </w:pPr>
          </w:p>
        </w:tc>
        <w:tc>
          <w:tcPr>
            <w:tcW w:w="0" w:type="dxa"/>
          </w:tcPr>
          <w:p w14:paraId="0D92764D" w14:textId="77777777" w:rsidR="005B0565" w:rsidRDefault="005B056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5B0565" w14:paraId="2166F7F7" w14:textId="77777777">
              <w:trPr>
                <w:trHeight w:val="180"/>
              </w:trPr>
              <w:tc>
                <w:tcPr>
                  <w:tcW w:w="180" w:type="dxa"/>
                  <w:tcBorders>
                    <w:top w:val="single" w:sz="15" w:space="0" w:color="000000"/>
                    <w:left w:val="single" w:sz="15" w:space="0" w:color="000000"/>
                  </w:tcBorders>
                </w:tcPr>
                <w:p w14:paraId="46D124AA" w14:textId="77777777" w:rsidR="005B0565" w:rsidRDefault="005B0565">
                  <w:pPr>
                    <w:pStyle w:val="EmptyCellLayoutStyle"/>
                    <w:spacing w:after="0" w:line="240" w:lineRule="auto"/>
                  </w:pPr>
                </w:p>
              </w:tc>
              <w:tc>
                <w:tcPr>
                  <w:tcW w:w="5220" w:type="dxa"/>
                  <w:tcBorders>
                    <w:top w:val="single" w:sz="15" w:space="0" w:color="000000"/>
                  </w:tcBorders>
                </w:tcPr>
                <w:p w14:paraId="60786C8A" w14:textId="77777777" w:rsidR="005B0565" w:rsidRDefault="005B0565">
                  <w:pPr>
                    <w:pStyle w:val="EmptyCellLayoutStyle"/>
                    <w:spacing w:after="0" w:line="240" w:lineRule="auto"/>
                  </w:pPr>
                </w:p>
              </w:tc>
              <w:tc>
                <w:tcPr>
                  <w:tcW w:w="359" w:type="dxa"/>
                  <w:tcBorders>
                    <w:top w:val="single" w:sz="15" w:space="0" w:color="000000"/>
                  </w:tcBorders>
                </w:tcPr>
                <w:p w14:paraId="06E8E1B9" w14:textId="77777777" w:rsidR="005B0565" w:rsidRDefault="005B0565">
                  <w:pPr>
                    <w:pStyle w:val="EmptyCellLayoutStyle"/>
                    <w:spacing w:after="0" w:line="240" w:lineRule="auto"/>
                  </w:pPr>
                </w:p>
              </w:tc>
              <w:tc>
                <w:tcPr>
                  <w:tcW w:w="5220" w:type="dxa"/>
                  <w:tcBorders>
                    <w:top w:val="single" w:sz="15" w:space="0" w:color="000000"/>
                  </w:tcBorders>
                </w:tcPr>
                <w:p w14:paraId="2F2825CA" w14:textId="77777777" w:rsidR="005B0565" w:rsidRDefault="005B0565">
                  <w:pPr>
                    <w:pStyle w:val="EmptyCellLayoutStyle"/>
                    <w:spacing w:after="0" w:line="240" w:lineRule="auto"/>
                  </w:pPr>
                </w:p>
              </w:tc>
              <w:tc>
                <w:tcPr>
                  <w:tcW w:w="180" w:type="dxa"/>
                  <w:tcBorders>
                    <w:top w:val="single" w:sz="15" w:space="0" w:color="000000"/>
                    <w:right w:val="single" w:sz="15" w:space="0" w:color="000000"/>
                  </w:tcBorders>
                </w:tcPr>
                <w:p w14:paraId="323E76F9" w14:textId="77777777" w:rsidR="005B0565" w:rsidRDefault="005B0565">
                  <w:pPr>
                    <w:pStyle w:val="EmptyCellLayoutStyle"/>
                    <w:spacing w:after="0" w:line="240" w:lineRule="auto"/>
                  </w:pPr>
                </w:p>
              </w:tc>
            </w:tr>
            <w:tr w:rsidR="00436142" w14:paraId="36276C4C" w14:textId="77777777" w:rsidTr="00436142">
              <w:trPr>
                <w:trHeight w:val="540"/>
              </w:trPr>
              <w:tc>
                <w:tcPr>
                  <w:tcW w:w="180" w:type="dxa"/>
                  <w:tcBorders>
                    <w:left w:val="single" w:sz="15" w:space="0" w:color="000000"/>
                  </w:tcBorders>
                </w:tcPr>
                <w:p w14:paraId="0643797A" w14:textId="77777777" w:rsidR="005B0565" w:rsidRDefault="005B0565">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5B0565" w14:paraId="135378E2" w14:textId="77777777">
                    <w:trPr>
                      <w:trHeight w:val="462"/>
                    </w:trPr>
                    <w:tc>
                      <w:tcPr>
                        <w:tcW w:w="10800" w:type="dxa"/>
                        <w:tcBorders>
                          <w:top w:val="nil"/>
                          <w:left w:val="nil"/>
                          <w:bottom w:val="nil"/>
                          <w:right w:val="nil"/>
                        </w:tcBorders>
                        <w:tcMar>
                          <w:top w:w="39" w:type="dxa"/>
                          <w:left w:w="39" w:type="dxa"/>
                          <w:bottom w:w="39" w:type="dxa"/>
                          <w:right w:w="39" w:type="dxa"/>
                        </w:tcMar>
                      </w:tcPr>
                      <w:p w14:paraId="65980061" w14:textId="77777777" w:rsidR="005B0565" w:rsidRDefault="00C4142C">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451424F" w14:textId="77777777" w:rsidR="005B0565" w:rsidRDefault="005B0565">
                  <w:pPr>
                    <w:spacing w:after="0" w:line="240" w:lineRule="auto"/>
                  </w:pPr>
                </w:p>
              </w:tc>
              <w:tc>
                <w:tcPr>
                  <w:tcW w:w="180" w:type="dxa"/>
                  <w:tcBorders>
                    <w:right w:val="single" w:sz="15" w:space="0" w:color="000000"/>
                  </w:tcBorders>
                </w:tcPr>
                <w:p w14:paraId="499A0E67" w14:textId="77777777" w:rsidR="005B0565" w:rsidRDefault="005B0565">
                  <w:pPr>
                    <w:pStyle w:val="EmptyCellLayoutStyle"/>
                    <w:spacing w:after="0" w:line="240" w:lineRule="auto"/>
                  </w:pPr>
                </w:p>
              </w:tc>
            </w:tr>
            <w:tr w:rsidR="005B0565" w14:paraId="4A6C396E" w14:textId="77777777">
              <w:trPr>
                <w:trHeight w:val="290"/>
              </w:trPr>
              <w:tc>
                <w:tcPr>
                  <w:tcW w:w="180" w:type="dxa"/>
                  <w:tcBorders>
                    <w:left w:val="single" w:sz="15" w:space="0" w:color="000000"/>
                  </w:tcBorders>
                </w:tcPr>
                <w:p w14:paraId="21726226" w14:textId="77777777" w:rsidR="005B0565" w:rsidRDefault="005B056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5B0565" w14:paraId="00A22B2D" w14:textId="77777777">
                    <w:trPr>
                      <w:trHeight w:val="212"/>
                    </w:trPr>
                    <w:tc>
                      <w:tcPr>
                        <w:tcW w:w="5220" w:type="dxa"/>
                        <w:tcBorders>
                          <w:top w:val="nil"/>
                          <w:left w:val="nil"/>
                          <w:bottom w:val="nil"/>
                          <w:right w:val="nil"/>
                        </w:tcBorders>
                        <w:tcMar>
                          <w:top w:w="39" w:type="dxa"/>
                          <w:left w:w="39" w:type="dxa"/>
                          <w:bottom w:w="39" w:type="dxa"/>
                          <w:right w:w="39" w:type="dxa"/>
                        </w:tcMar>
                      </w:tcPr>
                      <w:p w14:paraId="3C2C0AAC" w14:textId="77777777" w:rsidR="005B0565" w:rsidRDefault="005B0565">
                        <w:pPr>
                          <w:spacing w:after="0" w:line="240" w:lineRule="auto"/>
                        </w:pPr>
                      </w:p>
                    </w:tc>
                  </w:tr>
                </w:tbl>
                <w:p w14:paraId="685F03C9" w14:textId="77777777" w:rsidR="005B0565" w:rsidRDefault="005B0565">
                  <w:pPr>
                    <w:spacing w:after="0" w:line="240" w:lineRule="auto"/>
                  </w:pPr>
                </w:p>
              </w:tc>
              <w:tc>
                <w:tcPr>
                  <w:tcW w:w="359" w:type="dxa"/>
                </w:tcPr>
                <w:p w14:paraId="202116D5" w14:textId="77777777" w:rsidR="005B0565" w:rsidRDefault="005B056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5B0565" w14:paraId="2AEFB0A8" w14:textId="77777777">
                    <w:trPr>
                      <w:trHeight w:val="212"/>
                    </w:trPr>
                    <w:tc>
                      <w:tcPr>
                        <w:tcW w:w="5220" w:type="dxa"/>
                        <w:tcBorders>
                          <w:top w:val="nil"/>
                          <w:left w:val="nil"/>
                          <w:bottom w:val="nil"/>
                          <w:right w:val="nil"/>
                        </w:tcBorders>
                        <w:tcMar>
                          <w:top w:w="39" w:type="dxa"/>
                          <w:left w:w="39" w:type="dxa"/>
                          <w:bottom w:w="39" w:type="dxa"/>
                          <w:right w:w="39" w:type="dxa"/>
                        </w:tcMar>
                      </w:tcPr>
                      <w:p w14:paraId="30759C08" w14:textId="77777777" w:rsidR="005B0565" w:rsidRDefault="005B0565">
                        <w:pPr>
                          <w:spacing w:after="0" w:line="240" w:lineRule="auto"/>
                        </w:pPr>
                      </w:p>
                    </w:tc>
                  </w:tr>
                </w:tbl>
                <w:p w14:paraId="4858D707" w14:textId="77777777" w:rsidR="005B0565" w:rsidRDefault="005B0565">
                  <w:pPr>
                    <w:spacing w:after="0" w:line="240" w:lineRule="auto"/>
                  </w:pPr>
                </w:p>
              </w:tc>
              <w:tc>
                <w:tcPr>
                  <w:tcW w:w="180" w:type="dxa"/>
                  <w:tcBorders>
                    <w:right w:val="single" w:sz="15" w:space="0" w:color="000000"/>
                  </w:tcBorders>
                </w:tcPr>
                <w:p w14:paraId="133DF1A6" w14:textId="77777777" w:rsidR="005B0565" w:rsidRDefault="005B0565">
                  <w:pPr>
                    <w:pStyle w:val="EmptyCellLayoutStyle"/>
                    <w:spacing w:after="0" w:line="240" w:lineRule="auto"/>
                  </w:pPr>
                </w:p>
              </w:tc>
            </w:tr>
            <w:tr w:rsidR="005B0565" w14:paraId="6097AE97" w14:textId="77777777">
              <w:trPr>
                <w:trHeight w:val="34"/>
              </w:trPr>
              <w:tc>
                <w:tcPr>
                  <w:tcW w:w="180" w:type="dxa"/>
                  <w:tcBorders>
                    <w:left w:val="single" w:sz="15" w:space="0" w:color="000000"/>
                  </w:tcBorders>
                </w:tcPr>
                <w:p w14:paraId="34E41FC8" w14:textId="77777777" w:rsidR="005B0565" w:rsidRDefault="005B0565">
                  <w:pPr>
                    <w:pStyle w:val="EmptyCellLayoutStyle"/>
                    <w:spacing w:after="0" w:line="240" w:lineRule="auto"/>
                  </w:pPr>
                </w:p>
              </w:tc>
              <w:tc>
                <w:tcPr>
                  <w:tcW w:w="5220" w:type="dxa"/>
                </w:tcPr>
                <w:p w14:paraId="2EA407EF" w14:textId="77777777" w:rsidR="005B0565" w:rsidRDefault="005B0565">
                  <w:pPr>
                    <w:pStyle w:val="EmptyCellLayoutStyle"/>
                    <w:spacing w:after="0" w:line="240" w:lineRule="auto"/>
                  </w:pPr>
                </w:p>
              </w:tc>
              <w:tc>
                <w:tcPr>
                  <w:tcW w:w="359" w:type="dxa"/>
                </w:tcPr>
                <w:p w14:paraId="65D13237" w14:textId="77777777" w:rsidR="005B0565" w:rsidRDefault="005B0565">
                  <w:pPr>
                    <w:pStyle w:val="EmptyCellLayoutStyle"/>
                    <w:spacing w:after="0" w:line="240" w:lineRule="auto"/>
                  </w:pPr>
                </w:p>
              </w:tc>
              <w:tc>
                <w:tcPr>
                  <w:tcW w:w="5220" w:type="dxa"/>
                </w:tcPr>
                <w:p w14:paraId="25805261" w14:textId="77777777" w:rsidR="005B0565" w:rsidRDefault="005B0565">
                  <w:pPr>
                    <w:pStyle w:val="EmptyCellLayoutStyle"/>
                    <w:spacing w:after="0" w:line="240" w:lineRule="auto"/>
                  </w:pPr>
                </w:p>
              </w:tc>
              <w:tc>
                <w:tcPr>
                  <w:tcW w:w="180" w:type="dxa"/>
                  <w:tcBorders>
                    <w:right w:val="single" w:sz="15" w:space="0" w:color="000000"/>
                  </w:tcBorders>
                </w:tcPr>
                <w:p w14:paraId="46E52A61" w14:textId="77777777" w:rsidR="005B0565" w:rsidRDefault="005B0565">
                  <w:pPr>
                    <w:pStyle w:val="EmptyCellLayoutStyle"/>
                    <w:spacing w:after="0" w:line="240" w:lineRule="auto"/>
                  </w:pPr>
                </w:p>
              </w:tc>
            </w:tr>
            <w:tr w:rsidR="005B0565" w14:paraId="2EE123D2" w14:textId="77777777">
              <w:trPr>
                <w:trHeight w:val="360"/>
              </w:trPr>
              <w:tc>
                <w:tcPr>
                  <w:tcW w:w="180" w:type="dxa"/>
                  <w:tcBorders>
                    <w:left w:val="single" w:sz="15" w:space="0" w:color="000000"/>
                  </w:tcBorders>
                </w:tcPr>
                <w:p w14:paraId="3611D184" w14:textId="77777777" w:rsidR="005B0565" w:rsidRDefault="005B056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5B0565" w14:paraId="5472DEB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49F75B0" w14:textId="77777777" w:rsidR="005B0565" w:rsidRDefault="00C4142C">
                        <w:pPr>
                          <w:spacing w:after="0" w:line="240" w:lineRule="auto"/>
                          <w:jc w:val="center"/>
                        </w:pPr>
                        <w:r>
                          <w:rPr>
                            <w:rFonts w:ascii="Arial" w:eastAsia="Arial" w:hAnsi="Arial"/>
                            <w:b/>
                            <w:color w:val="000000"/>
                            <w:sz w:val="16"/>
                          </w:rPr>
                          <w:t>Supervisor</w:t>
                        </w:r>
                      </w:p>
                    </w:tc>
                  </w:tr>
                </w:tbl>
                <w:p w14:paraId="55D7F7E3" w14:textId="77777777" w:rsidR="005B0565" w:rsidRDefault="005B0565">
                  <w:pPr>
                    <w:spacing w:after="0" w:line="240" w:lineRule="auto"/>
                  </w:pPr>
                </w:p>
              </w:tc>
              <w:tc>
                <w:tcPr>
                  <w:tcW w:w="359" w:type="dxa"/>
                </w:tcPr>
                <w:p w14:paraId="594DA9A3" w14:textId="77777777" w:rsidR="005B0565" w:rsidRDefault="005B056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5B0565" w14:paraId="0D18AD4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371BAD1" w14:textId="77777777" w:rsidR="005B0565" w:rsidRDefault="00C4142C">
                        <w:pPr>
                          <w:spacing w:after="0" w:line="240" w:lineRule="auto"/>
                          <w:jc w:val="center"/>
                        </w:pPr>
                        <w:r>
                          <w:rPr>
                            <w:rFonts w:ascii="Arial" w:eastAsia="Arial" w:hAnsi="Arial"/>
                            <w:b/>
                            <w:color w:val="000000"/>
                            <w:sz w:val="16"/>
                          </w:rPr>
                          <w:t>Date</w:t>
                        </w:r>
                      </w:p>
                    </w:tc>
                  </w:tr>
                </w:tbl>
                <w:p w14:paraId="06BC7655" w14:textId="77777777" w:rsidR="005B0565" w:rsidRDefault="005B0565">
                  <w:pPr>
                    <w:spacing w:after="0" w:line="240" w:lineRule="auto"/>
                  </w:pPr>
                </w:p>
              </w:tc>
              <w:tc>
                <w:tcPr>
                  <w:tcW w:w="180" w:type="dxa"/>
                  <w:tcBorders>
                    <w:right w:val="single" w:sz="15" w:space="0" w:color="000000"/>
                  </w:tcBorders>
                </w:tcPr>
                <w:p w14:paraId="07143FD3" w14:textId="77777777" w:rsidR="005B0565" w:rsidRDefault="005B0565">
                  <w:pPr>
                    <w:pStyle w:val="EmptyCellLayoutStyle"/>
                    <w:spacing w:after="0" w:line="240" w:lineRule="auto"/>
                  </w:pPr>
                </w:p>
              </w:tc>
            </w:tr>
            <w:tr w:rsidR="005B0565" w14:paraId="1167A4CB" w14:textId="77777777">
              <w:trPr>
                <w:trHeight w:val="214"/>
              </w:trPr>
              <w:tc>
                <w:tcPr>
                  <w:tcW w:w="180" w:type="dxa"/>
                  <w:tcBorders>
                    <w:left w:val="single" w:sz="15" w:space="0" w:color="000000"/>
                    <w:bottom w:val="single" w:sz="15" w:space="0" w:color="000000"/>
                  </w:tcBorders>
                </w:tcPr>
                <w:p w14:paraId="0E28028A" w14:textId="77777777" w:rsidR="005B0565" w:rsidRDefault="005B0565">
                  <w:pPr>
                    <w:pStyle w:val="EmptyCellLayoutStyle"/>
                    <w:spacing w:after="0" w:line="240" w:lineRule="auto"/>
                  </w:pPr>
                </w:p>
              </w:tc>
              <w:tc>
                <w:tcPr>
                  <w:tcW w:w="5220" w:type="dxa"/>
                  <w:tcBorders>
                    <w:bottom w:val="single" w:sz="15" w:space="0" w:color="000000"/>
                  </w:tcBorders>
                </w:tcPr>
                <w:p w14:paraId="2FF6140B" w14:textId="77777777" w:rsidR="005B0565" w:rsidRDefault="005B0565">
                  <w:pPr>
                    <w:pStyle w:val="EmptyCellLayoutStyle"/>
                    <w:spacing w:after="0" w:line="240" w:lineRule="auto"/>
                  </w:pPr>
                </w:p>
              </w:tc>
              <w:tc>
                <w:tcPr>
                  <w:tcW w:w="359" w:type="dxa"/>
                  <w:tcBorders>
                    <w:bottom w:val="single" w:sz="15" w:space="0" w:color="000000"/>
                  </w:tcBorders>
                </w:tcPr>
                <w:p w14:paraId="0E6BAE69" w14:textId="77777777" w:rsidR="005B0565" w:rsidRDefault="005B0565">
                  <w:pPr>
                    <w:pStyle w:val="EmptyCellLayoutStyle"/>
                    <w:spacing w:after="0" w:line="240" w:lineRule="auto"/>
                  </w:pPr>
                </w:p>
              </w:tc>
              <w:tc>
                <w:tcPr>
                  <w:tcW w:w="5220" w:type="dxa"/>
                  <w:tcBorders>
                    <w:bottom w:val="single" w:sz="15" w:space="0" w:color="000000"/>
                  </w:tcBorders>
                </w:tcPr>
                <w:p w14:paraId="540E9F66" w14:textId="77777777" w:rsidR="005B0565" w:rsidRDefault="005B0565">
                  <w:pPr>
                    <w:pStyle w:val="EmptyCellLayoutStyle"/>
                    <w:spacing w:after="0" w:line="240" w:lineRule="auto"/>
                  </w:pPr>
                </w:p>
              </w:tc>
              <w:tc>
                <w:tcPr>
                  <w:tcW w:w="180" w:type="dxa"/>
                  <w:tcBorders>
                    <w:bottom w:val="single" w:sz="15" w:space="0" w:color="000000"/>
                    <w:right w:val="single" w:sz="15" w:space="0" w:color="000000"/>
                  </w:tcBorders>
                </w:tcPr>
                <w:p w14:paraId="5006012B" w14:textId="77777777" w:rsidR="005B0565" w:rsidRDefault="005B0565">
                  <w:pPr>
                    <w:pStyle w:val="EmptyCellLayoutStyle"/>
                    <w:spacing w:after="0" w:line="240" w:lineRule="auto"/>
                  </w:pPr>
                </w:p>
              </w:tc>
            </w:tr>
          </w:tbl>
          <w:p w14:paraId="5029AEE0" w14:textId="77777777" w:rsidR="005B0565" w:rsidRDefault="005B0565">
            <w:pPr>
              <w:spacing w:after="0" w:line="240" w:lineRule="auto"/>
            </w:pPr>
          </w:p>
        </w:tc>
        <w:tc>
          <w:tcPr>
            <w:tcW w:w="179" w:type="dxa"/>
          </w:tcPr>
          <w:p w14:paraId="38418300" w14:textId="77777777" w:rsidR="005B0565" w:rsidRDefault="005B0565">
            <w:pPr>
              <w:pStyle w:val="EmptyCellLayoutStyle"/>
              <w:spacing w:after="0" w:line="240" w:lineRule="auto"/>
            </w:pPr>
          </w:p>
        </w:tc>
      </w:tr>
      <w:tr w:rsidR="005B0565" w14:paraId="27A9480F" w14:textId="77777777">
        <w:trPr>
          <w:trHeight w:val="99"/>
        </w:trPr>
        <w:tc>
          <w:tcPr>
            <w:tcW w:w="179" w:type="dxa"/>
          </w:tcPr>
          <w:p w14:paraId="1A12BDDD" w14:textId="77777777" w:rsidR="005B0565" w:rsidRDefault="005B0565">
            <w:pPr>
              <w:pStyle w:val="EmptyCellLayoutStyle"/>
              <w:spacing w:after="0" w:line="240" w:lineRule="auto"/>
            </w:pPr>
          </w:p>
        </w:tc>
        <w:tc>
          <w:tcPr>
            <w:tcW w:w="0" w:type="dxa"/>
          </w:tcPr>
          <w:p w14:paraId="5C0A7930" w14:textId="77777777" w:rsidR="005B0565" w:rsidRDefault="005B0565">
            <w:pPr>
              <w:pStyle w:val="EmptyCellLayoutStyle"/>
              <w:spacing w:after="0" w:line="240" w:lineRule="auto"/>
            </w:pPr>
          </w:p>
        </w:tc>
        <w:tc>
          <w:tcPr>
            <w:tcW w:w="0" w:type="dxa"/>
          </w:tcPr>
          <w:p w14:paraId="18D7FF3B" w14:textId="77777777" w:rsidR="005B0565" w:rsidRDefault="005B0565">
            <w:pPr>
              <w:pStyle w:val="EmptyCellLayoutStyle"/>
              <w:spacing w:after="0" w:line="240" w:lineRule="auto"/>
            </w:pPr>
          </w:p>
        </w:tc>
        <w:tc>
          <w:tcPr>
            <w:tcW w:w="0" w:type="dxa"/>
          </w:tcPr>
          <w:p w14:paraId="31673747" w14:textId="77777777" w:rsidR="005B0565" w:rsidRDefault="005B0565">
            <w:pPr>
              <w:pStyle w:val="EmptyCellLayoutStyle"/>
              <w:spacing w:after="0" w:line="240" w:lineRule="auto"/>
            </w:pPr>
          </w:p>
        </w:tc>
        <w:tc>
          <w:tcPr>
            <w:tcW w:w="0" w:type="dxa"/>
          </w:tcPr>
          <w:p w14:paraId="5FC06526" w14:textId="77777777" w:rsidR="005B0565" w:rsidRDefault="005B0565">
            <w:pPr>
              <w:pStyle w:val="EmptyCellLayoutStyle"/>
              <w:spacing w:after="0" w:line="240" w:lineRule="auto"/>
            </w:pPr>
          </w:p>
        </w:tc>
        <w:tc>
          <w:tcPr>
            <w:tcW w:w="0" w:type="dxa"/>
          </w:tcPr>
          <w:p w14:paraId="72F55225" w14:textId="77777777" w:rsidR="005B0565" w:rsidRDefault="005B0565">
            <w:pPr>
              <w:pStyle w:val="EmptyCellLayoutStyle"/>
              <w:spacing w:after="0" w:line="240" w:lineRule="auto"/>
            </w:pPr>
          </w:p>
        </w:tc>
        <w:tc>
          <w:tcPr>
            <w:tcW w:w="0" w:type="dxa"/>
          </w:tcPr>
          <w:p w14:paraId="485D527F" w14:textId="77777777" w:rsidR="005B0565" w:rsidRDefault="005B0565">
            <w:pPr>
              <w:pStyle w:val="EmptyCellLayoutStyle"/>
              <w:spacing w:after="0" w:line="240" w:lineRule="auto"/>
            </w:pPr>
          </w:p>
        </w:tc>
        <w:tc>
          <w:tcPr>
            <w:tcW w:w="2505" w:type="dxa"/>
          </w:tcPr>
          <w:p w14:paraId="3F32B21F" w14:textId="77777777" w:rsidR="005B0565" w:rsidRDefault="005B0565">
            <w:pPr>
              <w:pStyle w:val="EmptyCellLayoutStyle"/>
              <w:spacing w:after="0" w:line="240" w:lineRule="auto"/>
            </w:pPr>
          </w:p>
        </w:tc>
        <w:tc>
          <w:tcPr>
            <w:tcW w:w="6120" w:type="dxa"/>
          </w:tcPr>
          <w:p w14:paraId="16E81CE4" w14:textId="77777777" w:rsidR="005B0565" w:rsidRDefault="005B0565">
            <w:pPr>
              <w:pStyle w:val="EmptyCellLayoutStyle"/>
              <w:spacing w:after="0" w:line="240" w:lineRule="auto"/>
            </w:pPr>
          </w:p>
        </w:tc>
        <w:tc>
          <w:tcPr>
            <w:tcW w:w="2534" w:type="dxa"/>
          </w:tcPr>
          <w:p w14:paraId="61A91132" w14:textId="77777777" w:rsidR="005B0565" w:rsidRDefault="005B0565">
            <w:pPr>
              <w:pStyle w:val="EmptyCellLayoutStyle"/>
              <w:spacing w:after="0" w:line="240" w:lineRule="auto"/>
            </w:pPr>
          </w:p>
        </w:tc>
        <w:tc>
          <w:tcPr>
            <w:tcW w:w="179" w:type="dxa"/>
          </w:tcPr>
          <w:p w14:paraId="2E05981C" w14:textId="77777777" w:rsidR="005B0565" w:rsidRDefault="005B0565">
            <w:pPr>
              <w:pStyle w:val="EmptyCellLayoutStyle"/>
              <w:spacing w:after="0" w:line="240" w:lineRule="auto"/>
            </w:pPr>
          </w:p>
        </w:tc>
      </w:tr>
      <w:tr w:rsidR="005B0565" w14:paraId="58427B49" w14:textId="77777777">
        <w:trPr>
          <w:trHeight w:val="360"/>
        </w:trPr>
        <w:tc>
          <w:tcPr>
            <w:tcW w:w="179" w:type="dxa"/>
          </w:tcPr>
          <w:p w14:paraId="243E31C8" w14:textId="77777777" w:rsidR="005B0565" w:rsidRDefault="005B0565">
            <w:pPr>
              <w:pStyle w:val="EmptyCellLayoutStyle"/>
              <w:spacing w:after="0" w:line="240" w:lineRule="auto"/>
            </w:pPr>
          </w:p>
        </w:tc>
        <w:tc>
          <w:tcPr>
            <w:tcW w:w="0" w:type="dxa"/>
          </w:tcPr>
          <w:p w14:paraId="01088054" w14:textId="77777777" w:rsidR="005B0565" w:rsidRDefault="005B0565">
            <w:pPr>
              <w:pStyle w:val="EmptyCellLayoutStyle"/>
              <w:spacing w:after="0" w:line="240" w:lineRule="auto"/>
            </w:pPr>
          </w:p>
        </w:tc>
        <w:tc>
          <w:tcPr>
            <w:tcW w:w="0" w:type="dxa"/>
          </w:tcPr>
          <w:p w14:paraId="3E2FD29C" w14:textId="77777777" w:rsidR="005B0565" w:rsidRDefault="005B0565">
            <w:pPr>
              <w:pStyle w:val="EmptyCellLayoutStyle"/>
              <w:spacing w:after="0" w:line="240" w:lineRule="auto"/>
            </w:pPr>
          </w:p>
        </w:tc>
        <w:tc>
          <w:tcPr>
            <w:tcW w:w="0" w:type="dxa"/>
          </w:tcPr>
          <w:p w14:paraId="4BAF7813" w14:textId="77777777" w:rsidR="005B0565" w:rsidRDefault="005B0565">
            <w:pPr>
              <w:pStyle w:val="EmptyCellLayoutStyle"/>
              <w:spacing w:after="0" w:line="240" w:lineRule="auto"/>
            </w:pPr>
          </w:p>
        </w:tc>
        <w:tc>
          <w:tcPr>
            <w:tcW w:w="0" w:type="dxa"/>
          </w:tcPr>
          <w:p w14:paraId="259E4832" w14:textId="77777777" w:rsidR="005B0565" w:rsidRDefault="005B0565">
            <w:pPr>
              <w:pStyle w:val="EmptyCellLayoutStyle"/>
              <w:spacing w:after="0" w:line="240" w:lineRule="auto"/>
            </w:pPr>
          </w:p>
        </w:tc>
        <w:tc>
          <w:tcPr>
            <w:tcW w:w="0" w:type="dxa"/>
          </w:tcPr>
          <w:p w14:paraId="44447118" w14:textId="77777777" w:rsidR="005B0565" w:rsidRDefault="005B0565">
            <w:pPr>
              <w:pStyle w:val="EmptyCellLayoutStyle"/>
              <w:spacing w:after="0" w:line="240" w:lineRule="auto"/>
            </w:pPr>
          </w:p>
        </w:tc>
        <w:tc>
          <w:tcPr>
            <w:tcW w:w="0" w:type="dxa"/>
          </w:tcPr>
          <w:p w14:paraId="10B371C6" w14:textId="77777777" w:rsidR="005B0565" w:rsidRDefault="005B0565">
            <w:pPr>
              <w:pStyle w:val="EmptyCellLayoutStyle"/>
              <w:spacing w:after="0" w:line="240" w:lineRule="auto"/>
            </w:pPr>
          </w:p>
        </w:tc>
        <w:tc>
          <w:tcPr>
            <w:tcW w:w="2505" w:type="dxa"/>
          </w:tcPr>
          <w:p w14:paraId="4F207A6B" w14:textId="77777777" w:rsidR="005B0565" w:rsidRDefault="005B0565">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5B0565" w14:paraId="5D59CC15" w14:textId="77777777">
              <w:trPr>
                <w:trHeight w:val="282"/>
              </w:trPr>
              <w:tc>
                <w:tcPr>
                  <w:tcW w:w="6120" w:type="dxa"/>
                  <w:tcBorders>
                    <w:top w:val="nil"/>
                    <w:left w:val="nil"/>
                    <w:bottom w:val="nil"/>
                    <w:right w:val="nil"/>
                  </w:tcBorders>
                  <w:tcMar>
                    <w:top w:w="39" w:type="dxa"/>
                    <w:left w:w="39" w:type="dxa"/>
                    <w:bottom w:w="39" w:type="dxa"/>
                    <w:right w:w="39" w:type="dxa"/>
                  </w:tcMar>
                </w:tcPr>
                <w:p w14:paraId="2C052B45" w14:textId="77777777" w:rsidR="005B0565" w:rsidRDefault="00C4142C">
                  <w:pPr>
                    <w:spacing w:after="0" w:line="240" w:lineRule="auto"/>
                  </w:pPr>
                  <w:r>
                    <w:rPr>
                      <w:rFonts w:ascii="Arial" w:eastAsia="Arial" w:hAnsi="Arial"/>
                      <w:b/>
                      <w:color w:val="000000"/>
                      <w:u w:val="single"/>
                    </w:rPr>
                    <w:t>TO BE FILLED OUT BY APPOINTING AUTHORITY</w:t>
                  </w:r>
                </w:p>
              </w:tc>
            </w:tr>
          </w:tbl>
          <w:p w14:paraId="58F72F8C" w14:textId="77777777" w:rsidR="005B0565" w:rsidRDefault="005B0565">
            <w:pPr>
              <w:spacing w:after="0" w:line="240" w:lineRule="auto"/>
            </w:pPr>
          </w:p>
        </w:tc>
        <w:tc>
          <w:tcPr>
            <w:tcW w:w="2534" w:type="dxa"/>
          </w:tcPr>
          <w:p w14:paraId="1DE7F99C" w14:textId="77777777" w:rsidR="005B0565" w:rsidRDefault="005B0565">
            <w:pPr>
              <w:pStyle w:val="EmptyCellLayoutStyle"/>
              <w:spacing w:after="0" w:line="240" w:lineRule="auto"/>
            </w:pPr>
          </w:p>
        </w:tc>
        <w:tc>
          <w:tcPr>
            <w:tcW w:w="179" w:type="dxa"/>
          </w:tcPr>
          <w:p w14:paraId="675F90CA" w14:textId="77777777" w:rsidR="005B0565" w:rsidRDefault="005B0565">
            <w:pPr>
              <w:pStyle w:val="EmptyCellLayoutStyle"/>
              <w:spacing w:after="0" w:line="240" w:lineRule="auto"/>
            </w:pPr>
          </w:p>
        </w:tc>
      </w:tr>
      <w:tr w:rsidR="005B0565" w14:paraId="7BC489C8" w14:textId="77777777">
        <w:trPr>
          <w:trHeight w:val="174"/>
        </w:trPr>
        <w:tc>
          <w:tcPr>
            <w:tcW w:w="179" w:type="dxa"/>
          </w:tcPr>
          <w:p w14:paraId="09807A90" w14:textId="77777777" w:rsidR="005B0565" w:rsidRDefault="005B0565">
            <w:pPr>
              <w:pStyle w:val="EmptyCellLayoutStyle"/>
              <w:spacing w:after="0" w:line="240" w:lineRule="auto"/>
            </w:pPr>
          </w:p>
        </w:tc>
        <w:tc>
          <w:tcPr>
            <w:tcW w:w="0" w:type="dxa"/>
          </w:tcPr>
          <w:p w14:paraId="20EA8E07" w14:textId="77777777" w:rsidR="005B0565" w:rsidRDefault="005B0565">
            <w:pPr>
              <w:pStyle w:val="EmptyCellLayoutStyle"/>
              <w:spacing w:after="0" w:line="240" w:lineRule="auto"/>
            </w:pPr>
          </w:p>
        </w:tc>
        <w:tc>
          <w:tcPr>
            <w:tcW w:w="0" w:type="dxa"/>
          </w:tcPr>
          <w:p w14:paraId="6157605B" w14:textId="77777777" w:rsidR="005B0565" w:rsidRDefault="005B0565">
            <w:pPr>
              <w:pStyle w:val="EmptyCellLayoutStyle"/>
              <w:spacing w:after="0" w:line="240" w:lineRule="auto"/>
            </w:pPr>
          </w:p>
        </w:tc>
        <w:tc>
          <w:tcPr>
            <w:tcW w:w="0" w:type="dxa"/>
          </w:tcPr>
          <w:p w14:paraId="70187DA3" w14:textId="77777777" w:rsidR="005B0565" w:rsidRDefault="005B0565">
            <w:pPr>
              <w:pStyle w:val="EmptyCellLayoutStyle"/>
              <w:spacing w:after="0" w:line="240" w:lineRule="auto"/>
            </w:pPr>
          </w:p>
        </w:tc>
        <w:tc>
          <w:tcPr>
            <w:tcW w:w="0" w:type="dxa"/>
          </w:tcPr>
          <w:p w14:paraId="7698DCB5" w14:textId="77777777" w:rsidR="005B0565" w:rsidRDefault="005B0565">
            <w:pPr>
              <w:pStyle w:val="EmptyCellLayoutStyle"/>
              <w:spacing w:after="0" w:line="240" w:lineRule="auto"/>
            </w:pPr>
          </w:p>
        </w:tc>
        <w:tc>
          <w:tcPr>
            <w:tcW w:w="0" w:type="dxa"/>
          </w:tcPr>
          <w:p w14:paraId="61580DC1" w14:textId="77777777" w:rsidR="005B0565" w:rsidRDefault="005B0565">
            <w:pPr>
              <w:pStyle w:val="EmptyCellLayoutStyle"/>
              <w:spacing w:after="0" w:line="240" w:lineRule="auto"/>
            </w:pPr>
          </w:p>
        </w:tc>
        <w:tc>
          <w:tcPr>
            <w:tcW w:w="0" w:type="dxa"/>
          </w:tcPr>
          <w:p w14:paraId="0A1484A7" w14:textId="77777777" w:rsidR="005B0565" w:rsidRDefault="005B0565">
            <w:pPr>
              <w:pStyle w:val="EmptyCellLayoutStyle"/>
              <w:spacing w:after="0" w:line="240" w:lineRule="auto"/>
            </w:pPr>
          </w:p>
        </w:tc>
        <w:tc>
          <w:tcPr>
            <w:tcW w:w="2505" w:type="dxa"/>
          </w:tcPr>
          <w:p w14:paraId="50319E7C" w14:textId="77777777" w:rsidR="005B0565" w:rsidRDefault="005B0565">
            <w:pPr>
              <w:pStyle w:val="EmptyCellLayoutStyle"/>
              <w:spacing w:after="0" w:line="240" w:lineRule="auto"/>
            </w:pPr>
          </w:p>
        </w:tc>
        <w:tc>
          <w:tcPr>
            <w:tcW w:w="6120" w:type="dxa"/>
          </w:tcPr>
          <w:p w14:paraId="1A99CE25" w14:textId="77777777" w:rsidR="005B0565" w:rsidRDefault="005B0565">
            <w:pPr>
              <w:pStyle w:val="EmptyCellLayoutStyle"/>
              <w:spacing w:after="0" w:line="240" w:lineRule="auto"/>
            </w:pPr>
          </w:p>
        </w:tc>
        <w:tc>
          <w:tcPr>
            <w:tcW w:w="2534" w:type="dxa"/>
          </w:tcPr>
          <w:p w14:paraId="198625C7" w14:textId="77777777" w:rsidR="005B0565" w:rsidRDefault="005B0565">
            <w:pPr>
              <w:pStyle w:val="EmptyCellLayoutStyle"/>
              <w:spacing w:after="0" w:line="240" w:lineRule="auto"/>
            </w:pPr>
          </w:p>
        </w:tc>
        <w:tc>
          <w:tcPr>
            <w:tcW w:w="179" w:type="dxa"/>
          </w:tcPr>
          <w:p w14:paraId="4A640FF2" w14:textId="77777777" w:rsidR="005B0565" w:rsidRDefault="005B0565">
            <w:pPr>
              <w:pStyle w:val="EmptyCellLayoutStyle"/>
              <w:spacing w:after="0" w:line="240" w:lineRule="auto"/>
            </w:pPr>
          </w:p>
        </w:tc>
      </w:tr>
      <w:tr w:rsidR="00436142" w14:paraId="041EAA24" w14:textId="77777777" w:rsidTr="00436142">
        <w:tc>
          <w:tcPr>
            <w:tcW w:w="179" w:type="dxa"/>
          </w:tcPr>
          <w:p w14:paraId="3DE6B9D0" w14:textId="77777777" w:rsidR="005B0565" w:rsidRDefault="005B0565">
            <w:pPr>
              <w:pStyle w:val="EmptyCellLayoutStyle"/>
              <w:spacing w:after="0" w:line="240" w:lineRule="auto"/>
            </w:pPr>
          </w:p>
        </w:tc>
        <w:tc>
          <w:tcPr>
            <w:tcW w:w="0" w:type="dxa"/>
          </w:tcPr>
          <w:p w14:paraId="577339A7" w14:textId="77777777" w:rsidR="005B0565" w:rsidRDefault="005B0565">
            <w:pPr>
              <w:pStyle w:val="EmptyCellLayoutStyle"/>
              <w:spacing w:after="0" w:line="240" w:lineRule="auto"/>
            </w:pPr>
          </w:p>
        </w:tc>
        <w:tc>
          <w:tcPr>
            <w:tcW w:w="0" w:type="dxa"/>
          </w:tcPr>
          <w:p w14:paraId="7A779461" w14:textId="77777777" w:rsidR="005B0565" w:rsidRDefault="005B0565">
            <w:pPr>
              <w:pStyle w:val="EmptyCellLayoutStyle"/>
              <w:spacing w:after="0" w:line="240" w:lineRule="auto"/>
            </w:pPr>
          </w:p>
        </w:tc>
        <w:tc>
          <w:tcPr>
            <w:tcW w:w="0" w:type="dxa"/>
          </w:tcPr>
          <w:p w14:paraId="58844FD6" w14:textId="77777777" w:rsidR="005B0565" w:rsidRDefault="005B0565">
            <w:pPr>
              <w:pStyle w:val="EmptyCellLayoutStyle"/>
              <w:spacing w:after="0" w:line="240" w:lineRule="auto"/>
            </w:pPr>
          </w:p>
        </w:tc>
        <w:tc>
          <w:tcPr>
            <w:tcW w:w="0" w:type="dxa"/>
          </w:tcPr>
          <w:p w14:paraId="66F7B5A8" w14:textId="77777777" w:rsidR="005B0565" w:rsidRDefault="005B0565">
            <w:pPr>
              <w:pStyle w:val="EmptyCellLayoutStyle"/>
              <w:spacing w:after="0" w:line="240" w:lineRule="auto"/>
            </w:pPr>
          </w:p>
        </w:tc>
        <w:tc>
          <w:tcPr>
            <w:tcW w:w="0" w:type="dxa"/>
          </w:tcPr>
          <w:p w14:paraId="4800E3F8" w14:textId="77777777" w:rsidR="005B0565" w:rsidRDefault="005B0565">
            <w:pPr>
              <w:pStyle w:val="EmptyCellLayoutStyle"/>
              <w:spacing w:after="0" w:line="240" w:lineRule="auto"/>
            </w:pPr>
          </w:p>
        </w:tc>
        <w:tc>
          <w:tcPr>
            <w:tcW w:w="0" w:type="dxa"/>
          </w:tcPr>
          <w:p w14:paraId="6536772F" w14:textId="77777777" w:rsidR="005B0565" w:rsidRDefault="005B056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5B0565" w14:paraId="1F3DA43E" w14:textId="77777777">
              <w:trPr>
                <w:trHeight w:val="180"/>
              </w:trPr>
              <w:tc>
                <w:tcPr>
                  <w:tcW w:w="180" w:type="dxa"/>
                  <w:tcBorders>
                    <w:top w:val="single" w:sz="15" w:space="0" w:color="000000"/>
                    <w:left w:val="single" w:sz="15" w:space="0" w:color="000000"/>
                  </w:tcBorders>
                </w:tcPr>
                <w:p w14:paraId="75873AF6" w14:textId="77777777" w:rsidR="005B0565" w:rsidRDefault="005B0565">
                  <w:pPr>
                    <w:pStyle w:val="EmptyCellLayoutStyle"/>
                    <w:spacing w:after="0" w:line="240" w:lineRule="auto"/>
                  </w:pPr>
                </w:p>
              </w:tc>
              <w:tc>
                <w:tcPr>
                  <w:tcW w:w="10800" w:type="dxa"/>
                  <w:tcBorders>
                    <w:top w:val="single" w:sz="15" w:space="0" w:color="000000"/>
                  </w:tcBorders>
                </w:tcPr>
                <w:p w14:paraId="5FEDD6FE" w14:textId="77777777" w:rsidR="005B0565" w:rsidRDefault="005B0565">
                  <w:pPr>
                    <w:pStyle w:val="EmptyCellLayoutStyle"/>
                    <w:spacing w:after="0" w:line="240" w:lineRule="auto"/>
                  </w:pPr>
                </w:p>
              </w:tc>
              <w:tc>
                <w:tcPr>
                  <w:tcW w:w="180" w:type="dxa"/>
                  <w:tcBorders>
                    <w:top w:val="single" w:sz="15" w:space="0" w:color="000000"/>
                    <w:right w:val="single" w:sz="15" w:space="0" w:color="000000"/>
                  </w:tcBorders>
                </w:tcPr>
                <w:p w14:paraId="425DB034" w14:textId="77777777" w:rsidR="005B0565" w:rsidRDefault="005B0565">
                  <w:pPr>
                    <w:pStyle w:val="EmptyCellLayoutStyle"/>
                    <w:spacing w:after="0" w:line="240" w:lineRule="auto"/>
                  </w:pPr>
                </w:p>
              </w:tc>
            </w:tr>
            <w:tr w:rsidR="005B0565" w14:paraId="109CDE7C" w14:textId="77777777">
              <w:trPr>
                <w:trHeight w:val="270"/>
              </w:trPr>
              <w:tc>
                <w:tcPr>
                  <w:tcW w:w="180" w:type="dxa"/>
                  <w:tcBorders>
                    <w:left w:val="single" w:sz="15" w:space="0" w:color="000000"/>
                  </w:tcBorders>
                </w:tcPr>
                <w:p w14:paraId="1AD2A0D6" w14:textId="77777777" w:rsidR="005B0565" w:rsidRDefault="005B0565">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5B0565" w14:paraId="1369153A" w14:textId="77777777">
                    <w:trPr>
                      <w:trHeight w:val="192"/>
                    </w:trPr>
                    <w:tc>
                      <w:tcPr>
                        <w:tcW w:w="10800" w:type="dxa"/>
                        <w:tcBorders>
                          <w:top w:val="nil"/>
                          <w:left w:val="nil"/>
                          <w:bottom w:val="nil"/>
                          <w:right w:val="nil"/>
                        </w:tcBorders>
                        <w:tcMar>
                          <w:top w:w="39" w:type="dxa"/>
                          <w:left w:w="39" w:type="dxa"/>
                          <w:bottom w:w="39" w:type="dxa"/>
                          <w:right w:w="39" w:type="dxa"/>
                        </w:tcMar>
                      </w:tcPr>
                      <w:p w14:paraId="1D710211" w14:textId="77777777" w:rsidR="005B0565" w:rsidRDefault="00C4142C">
                        <w:pPr>
                          <w:spacing w:after="0" w:line="240" w:lineRule="auto"/>
                        </w:pPr>
                        <w:r>
                          <w:rPr>
                            <w:rFonts w:ascii="Arial" w:eastAsia="Arial" w:hAnsi="Arial"/>
                            <w:b/>
                            <w:color w:val="000000"/>
                            <w:sz w:val="16"/>
                          </w:rPr>
                          <w:t>Indicate any exceptions or additions to the statements of employee or supervisors.</w:t>
                        </w:r>
                      </w:p>
                    </w:tc>
                  </w:tr>
                </w:tbl>
                <w:p w14:paraId="41601DC0" w14:textId="77777777" w:rsidR="005B0565" w:rsidRDefault="005B0565">
                  <w:pPr>
                    <w:spacing w:after="0" w:line="240" w:lineRule="auto"/>
                  </w:pPr>
                </w:p>
              </w:tc>
              <w:tc>
                <w:tcPr>
                  <w:tcW w:w="180" w:type="dxa"/>
                  <w:tcBorders>
                    <w:right w:val="single" w:sz="15" w:space="0" w:color="000000"/>
                  </w:tcBorders>
                </w:tcPr>
                <w:p w14:paraId="1F6213C3" w14:textId="77777777" w:rsidR="005B0565" w:rsidRDefault="005B0565">
                  <w:pPr>
                    <w:pStyle w:val="EmptyCellLayoutStyle"/>
                    <w:spacing w:after="0" w:line="240" w:lineRule="auto"/>
                  </w:pPr>
                </w:p>
              </w:tc>
            </w:tr>
            <w:tr w:rsidR="005B0565" w14:paraId="4FA5848C" w14:textId="77777777">
              <w:trPr>
                <w:trHeight w:val="89"/>
              </w:trPr>
              <w:tc>
                <w:tcPr>
                  <w:tcW w:w="180" w:type="dxa"/>
                  <w:tcBorders>
                    <w:left w:val="single" w:sz="15" w:space="0" w:color="000000"/>
                  </w:tcBorders>
                </w:tcPr>
                <w:p w14:paraId="6D0FE8D3" w14:textId="77777777" w:rsidR="005B0565" w:rsidRDefault="005B0565">
                  <w:pPr>
                    <w:pStyle w:val="EmptyCellLayoutStyle"/>
                    <w:spacing w:after="0" w:line="240" w:lineRule="auto"/>
                  </w:pPr>
                </w:p>
              </w:tc>
              <w:tc>
                <w:tcPr>
                  <w:tcW w:w="10800" w:type="dxa"/>
                </w:tcPr>
                <w:p w14:paraId="1663E62F" w14:textId="77777777" w:rsidR="005B0565" w:rsidRDefault="005B0565">
                  <w:pPr>
                    <w:pStyle w:val="EmptyCellLayoutStyle"/>
                    <w:spacing w:after="0" w:line="240" w:lineRule="auto"/>
                  </w:pPr>
                </w:p>
              </w:tc>
              <w:tc>
                <w:tcPr>
                  <w:tcW w:w="180" w:type="dxa"/>
                  <w:tcBorders>
                    <w:right w:val="single" w:sz="15" w:space="0" w:color="000000"/>
                  </w:tcBorders>
                </w:tcPr>
                <w:p w14:paraId="1182528C" w14:textId="77777777" w:rsidR="005B0565" w:rsidRDefault="005B0565">
                  <w:pPr>
                    <w:pStyle w:val="EmptyCellLayoutStyle"/>
                    <w:spacing w:after="0" w:line="240" w:lineRule="auto"/>
                  </w:pPr>
                </w:p>
              </w:tc>
            </w:tr>
            <w:tr w:rsidR="005B0565" w14:paraId="4FABC190" w14:textId="77777777">
              <w:trPr>
                <w:trHeight w:val="290"/>
              </w:trPr>
              <w:tc>
                <w:tcPr>
                  <w:tcW w:w="180" w:type="dxa"/>
                  <w:tcBorders>
                    <w:left w:val="single" w:sz="15" w:space="0" w:color="000000"/>
                  </w:tcBorders>
                </w:tcPr>
                <w:p w14:paraId="1BDAD7D6" w14:textId="77777777" w:rsidR="005B0565" w:rsidRDefault="005B0565">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5B0565" w14:paraId="7AE4D654" w14:textId="77777777">
                    <w:trPr>
                      <w:trHeight w:val="212"/>
                    </w:trPr>
                    <w:tc>
                      <w:tcPr>
                        <w:tcW w:w="10800" w:type="dxa"/>
                        <w:tcBorders>
                          <w:top w:val="nil"/>
                          <w:left w:val="nil"/>
                          <w:bottom w:val="nil"/>
                          <w:right w:val="nil"/>
                        </w:tcBorders>
                        <w:tcMar>
                          <w:top w:w="39" w:type="dxa"/>
                          <w:left w:w="39" w:type="dxa"/>
                          <w:bottom w:w="39" w:type="dxa"/>
                          <w:right w:w="39" w:type="dxa"/>
                        </w:tcMar>
                      </w:tcPr>
                      <w:p w14:paraId="3596F294" w14:textId="26909711" w:rsidR="005B0565" w:rsidRDefault="00C4142C">
                        <w:pPr>
                          <w:spacing w:after="0" w:line="240" w:lineRule="auto"/>
                        </w:pPr>
                        <w:r>
                          <w:rPr>
                            <w:rFonts w:ascii="Arial" w:eastAsia="Arial" w:hAnsi="Arial"/>
                            <w:color w:val="000000"/>
                          </w:rPr>
                          <w:t>None</w:t>
                        </w:r>
                        <w:r w:rsidR="00FF1C39">
                          <w:rPr>
                            <w:rFonts w:ascii="Arial" w:eastAsia="Arial" w:hAnsi="Arial"/>
                            <w:color w:val="000000"/>
                          </w:rPr>
                          <w:t>.</w:t>
                        </w:r>
                      </w:p>
                    </w:tc>
                  </w:tr>
                </w:tbl>
                <w:p w14:paraId="37FF480E" w14:textId="77777777" w:rsidR="005B0565" w:rsidRDefault="005B0565">
                  <w:pPr>
                    <w:spacing w:after="0" w:line="240" w:lineRule="auto"/>
                  </w:pPr>
                </w:p>
              </w:tc>
              <w:tc>
                <w:tcPr>
                  <w:tcW w:w="180" w:type="dxa"/>
                  <w:tcBorders>
                    <w:right w:val="single" w:sz="15" w:space="0" w:color="000000"/>
                  </w:tcBorders>
                </w:tcPr>
                <w:p w14:paraId="577C1E85" w14:textId="77777777" w:rsidR="005B0565" w:rsidRDefault="005B0565">
                  <w:pPr>
                    <w:pStyle w:val="EmptyCellLayoutStyle"/>
                    <w:spacing w:after="0" w:line="240" w:lineRule="auto"/>
                  </w:pPr>
                </w:p>
              </w:tc>
            </w:tr>
            <w:tr w:rsidR="005B0565" w14:paraId="0C497A01" w14:textId="77777777">
              <w:trPr>
                <w:trHeight w:val="69"/>
              </w:trPr>
              <w:tc>
                <w:tcPr>
                  <w:tcW w:w="180" w:type="dxa"/>
                  <w:tcBorders>
                    <w:left w:val="single" w:sz="15" w:space="0" w:color="000000"/>
                    <w:bottom w:val="single" w:sz="15" w:space="0" w:color="000000"/>
                  </w:tcBorders>
                </w:tcPr>
                <w:p w14:paraId="0B2D84B6" w14:textId="77777777" w:rsidR="005B0565" w:rsidRDefault="005B0565">
                  <w:pPr>
                    <w:pStyle w:val="EmptyCellLayoutStyle"/>
                    <w:spacing w:after="0" w:line="240" w:lineRule="auto"/>
                  </w:pPr>
                </w:p>
              </w:tc>
              <w:tc>
                <w:tcPr>
                  <w:tcW w:w="10800" w:type="dxa"/>
                  <w:tcBorders>
                    <w:bottom w:val="single" w:sz="15" w:space="0" w:color="000000"/>
                  </w:tcBorders>
                </w:tcPr>
                <w:p w14:paraId="6C48F3F6" w14:textId="77777777" w:rsidR="005B0565" w:rsidRDefault="005B0565">
                  <w:pPr>
                    <w:pStyle w:val="EmptyCellLayoutStyle"/>
                    <w:spacing w:after="0" w:line="240" w:lineRule="auto"/>
                  </w:pPr>
                </w:p>
              </w:tc>
              <w:tc>
                <w:tcPr>
                  <w:tcW w:w="180" w:type="dxa"/>
                  <w:tcBorders>
                    <w:bottom w:val="single" w:sz="15" w:space="0" w:color="000000"/>
                    <w:right w:val="single" w:sz="15" w:space="0" w:color="000000"/>
                  </w:tcBorders>
                </w:tcPr>
                <w:p w14:paraId="45C406E6" w14:textId="77777777" w:rsidR="005B0565" w:rsidRDefault="005B0565">
                  <w:pPr>
                    <w:pStyle w:val="EmptyCellLayoutStyle"/>
                    <w:spacing w:after="0" w:line="240" w:lineRule="auto"/>
                  </w:pPr>
                </w:p>
              </w:tc>
            </w:tr>
          </w:tbl>
          <w:p w14:paraId="79DA20AC" w14:textId="77777777" w:rsidR="005B0565" w:rsidRDefault="005B0565">
            <w:pPr>
              <w:spacing w:after="0" w:line="240" w:lineRule="auto"/>
            </w:pPr>
          </w:p>
        </w:tc>
        <w:tc>
          <w:tcPr>
            <w:tcW w:w="179" w:type="dxa"/>
          </w:tcPr>
          <w:p w14:paraId="747D4074" w14:textId="77777777" w:rsidR="005B0565" w:rsidRDefault="005B0565">
            <w:pPr>
              <w:pStyle w:val="EmptyCellLayoutStyle"/>
              <w:spacing w:after="0" w:line="240" w:lineRule="auto"/>
            </w:pPr>
          </w:p>
        </w:tc>
      </w:tr>
      <w:tr w:rsidR="005B0565" w14:paraId="1549FBEC" w14:textId="77777777">
        <w:trPr>
          <w:trHeight w:val="114"/>
        </w:trPr>
        <w:tc>
          <w:tcPr>
            <w:tcW w:w="179" w:type="dxa"/>
          </w:tcPr>
          <w:p w14:paraId="2771CE44" w14:textId="77777777" w:rsidR="005B0565" w:rsidRDefault="005B0565">
            <w:pPr>
              <w:pStyle w:val="EmptyCellLayoutStyle"/>
              <w:spacing w:after="0" w:line="240" w:lineRule="auto"/>
            </w:pPr>
          </w:p>
        </w:tc>
        <w:tc>
          <w:tcPr>
            <w:tcW w:w="0" w:type="dxa"/>
          </w:tcPr>
          <w:p w14:paraId="5402E077" w14:textId="77777777" w:rsidR="005B0565" w:rsidRDefault="005B0565">
            <w:pPr>
              <w:pStyle w:val="EmptyCellLayoutStyle"/>
              <w:spacing w:after="0" w:line="240" w:lineRule="auto"/>
            </w:pPr>
          </w:p>
        </w:tc>
        <w:tc>
          <w:tcPr>
            <w:tcW w:w="0" w:type="dxa"/>
          </w:tcPr>
          <w:p w14:paraId="0D6A264D" w14:textId="77777777" w:rsidR="005B0565" w:rsidRDefault="005B0565">
            <w:pPr>
              <w:pStyle w:val="EmptyCellLayoutStyle"/>
              <w:spacing w:after="0" w:line="240" w:lineRule="auto"/>
            </w:pPr>
          </w:p>
        </w:tc>
        <w:tc>
          <w:tcPr>
            <w:tcW w:w="0" w:type="dxa"/>
          </w:tcPr>
          <w:p w14:paraId="3C4C0F1F" w14:textId="77777777" w:rsidR="005B0565" w:rsidRDefault="005B0565">
            <w:pPr>
              <w:pStyle w:val="EmptyCellLayoutStyle"/>
              <w:spacing w:after="0" w:line="240" w:lineRule="auto"/>
            </w:pPr>
          </w:p>
        </w:tc>
        <w:tc>
          <w:tcPr>
            <w:tcW w:w="0" w:type="dxa"/>
          </w:tcPr>
          <w:p w14:paraId="4CECE61D" w14:textId="77777777" w:rsidR="005B0565" w:rsidRDefault="005B0565">
            <w:pPr>
              <w:pStyle w:val="EmptyCellLayoutStyle"/>
              <w:spacing w:after="0" w:line="240" w:lineRule="auto"/>
            </w:pPr>
          </w:p>
        </w:tc>
        <w:tc>
          <w:tcPr>
            <w:tcW w:w="0" w:type="dxa"/>
          </w:tcPr>
          <w:p w14:paraId="3744B5CF" w14:textId="77777777" w:rsidR="005B0565" w:rsidRDefault="005B0565">
            <w:pPr>
              <w:pStyle w:val="EmptyCellLayoutStyle"/>
              <w:spacing w:after="0" w:line="240" w:lineRule="auto"/>
            </w:pPr>
          </w:p>
        </w:tc>
        <w:tc>
          <w:tcPr>
            <w:tcW w:w="0" w:type="dxa"/>
          </w:tcPr>
          <w:p w14:paraId="61FFA6C8" w14:textId="77777777" w:rsidR="005B0565" w:rsidRDefault="005B0565">
            <w:pPr>
              <w:pStyle w:val="EmptyCellLayoutStyle"/>
              <w:spacing w:after="0" w:line="240" w:lineRule="auto"/>
            </w:pPr>
          </w:p>
        </w:tc>
        <w:tc>
          <w:tcPr>
            <w:tcW w:w="2505" w:type="dxa"/>
          </w:tcPr>
          <w:p w14:paraId="27AE25AB" w14:textId="77777777" w:rsidR="005B0565" w:rsidRDefault="005B0565">
            <w:pPr>
              <w:pStyle w:val="EmptyCellLayoutStyle"/>
              <w:spacing w:after="0" w:line="240" w:lineRule="auto"/>
            </w:pPr>
          </w:p>
        </w:tc>
        <w:tc>
          <w:tcPr>
            <w:tcW w:w="6120" w:type="dxa"/>
          </w:tcPr>
          <w:p w14:paraId="5EE7D0E2" w14:textId="77777777" w:rsidR="005B0565" w:rsidRDefault="005B0565">
            <w:pPr>
              <w:pStyle w:val="EmptyCellLayoutStyle"/>
              <w:spacing w:after="0" w:line="240" w:lineRule="auto"/>
            </w:pPr>
          </w:p>
        </w:tc>
        <w:tc>
          <w:tcPr>
            <w:tcW w:w="2534" w:type="dxa"/>
          </w:tcPr>
          <w:p w14:paraId="7E455E0A" w14:textId="77777777" w:rsidR="005B0565" w:rsidRDefault="005B0565">
            <w:pPr>
              <w:pStyle w:val="EmptyCellLayoutStyle"/>
              <w:spacing w:after="0" w:line="240" w:lineRule="auto"/>
            </w:pPr>
          </w:p>
        </w:tc>
        <w:tc>
          <w:tcPr>
            <w:tcW w:w="179" w:type="dxa"/>
          </w:tcPr>
          <w:p w14:paraId="4635B412" w14:textId="77777777" w:rsidR="005B0565" w:rsidRDefault="005B0565">
            <w:pPr>
              <w:pStyle w:val="EmptyCellLayoutStyle"/>
              <w:spacing w:after="0" w:line="240" w:lineRule="auto"/>
            </w:pPr>
          </w:p>
        </w:tc>
      </w:tr>
      <w:tr w:rsidR="00436142" w14:paraId="01F020C8" w14:textId="77777777" w:rsidTr="00436142">
        <w:tc>
          <w:tcPr>
            <w:tcW w:w="179" w:type="dxa"/>
          </w:tcPr>
          <w:p w14:paraId="525236FE" w14:textId="77777777" w:rsidR="005B0565" w:rsidRDefault="005B0565">
            <w:pPr>
              <w:pStyle w:val="EmptyCellLayoutStyle"/>
              <w:spacing w:after="0" w:line="240" w:lineRule="auto"/>
            </w:pPr>
          </w:p>
        </w:tc>
        <w:tc>
          <w:tcPr>
            <w:tcW w:w="0" w:type="dxa"/>
          </w:tcPr>
          <w:p w14:paraId="37149932" w14:textId="77777777" w:rsidR="005B0565" w:rsidRDefault="005B0565">
            <w:pPr>
              <w:pStyle w:val="EmptyCellLayoutStyle"/>
              <w:spacing w:after="0" w:line="240" w:lineRule="auto"/>
            </w:pPr>
          </w:p>
        </w:tc>
        <w:tc>
          <w:tcPr>
            <w:tcW w:w="0" w:type="dxa"/>
          </w:tcPr>
          <w:p w14:paraId="2C45F4B9" w14:textId="77777777" w:rsidR="005B0565" w:rsidRDefault="005B0565">
            <w:pPr>
              <w:pStyle w:val="EmptyCellLayoutStyle"/>
              <w:spacing w:after="0" w:line="240" w:lineRule="auto"/>
            </w:pPr>
          </w:p>
        </w:tc>
        <w:tc>
          <w:tcPr>
            <w:tcW w:w="0" w:type="dxa"/>
          </w:tcPr>
          <w:p w14:paraId="12CA23B8" w14:textId="77777777" w:rsidR="005B0565" w:rsidRDefault="005B0565">
            <w:pPr>
              <w:pStyle w:val="EmptyCellLayoutStyle"/>
              <w:spacing w:after="0" w:line="240" w:lineRule="auto"/>
            </w:pPr>
          </w:p>
        </w:tc>
        <w:tc>
          <w:tcPr>
            <w:tcW w:w="0" w:type="dxa"/>
          </w:tcPr>
          <w:p w14:paraId="6FC8FA65" w14:textId="77777777" w:rsidR="005B0565" w:rsidRDefault="005B0565">
            <w:pPr>
              <w:pStyle w:val="EmptyCellLayoutStyle"/>
              <w:spacing w:after="0" w:line="240" w:lineRule="auto"/>
            </w:pPr>
          </w:p>
        </w:tc>
        <w:tc>
          <w:tcPr>
            <w:tcW w:w="0" w:type="dxa"/>
          </w:tcPr>
          <w:p w14:paraId="0C3AE982" w14:textId="77777777" w:rsidR="005B0565" w:rsidRDefault="005B0565">
            <w:pPr>
              <w:pStyle w:val="EmptyCellLayoutStyle"/>
              <w:spacing w:after="0" w:line="240" w:lineRule="auto"/>
            </w:pPr>
          </w:p>
        </w:tc>
        <w:tc>
          <w:tcPr>
            <w:tcW w:w="0" w:type="dxa"/>
          </w:tcPr>
          <w:p w14:paraId="4B1CDA98" w14:textId="77777777" w:rsidR="005B0565" w:rsidRDefault="005B056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9"/>
              <w:gridCol w:w="356"/>
              <w:gridCol w:w="5186"/>
              <w:gridCol w:w="179"/>
            </w:tblGrid>
            <w:tr w:rsidR="005B0565" w14:paraId="15A1E2E8" w14:textId="77777777">
              <w:trPr>
                <w:trHeight w:val="180"/>
              </w:trPr>
              <w:tc>
                <w:tcPr>
                  <w:tcW w:w="180" w:type="dxa"/>
                  <w:tcBorders>
                    <w:top w:val="single" w:sz="15" w:space="0" w:color="000000"/>
                    <w:left w:val="single" w:sz="15" w:space="0" w:color="000000"/>
                  </w:tcBorders>
                </w:tcPr>
                <w:p w14:paraId="2CFAE62A" w14:textId="77777777" w:rsidR="005B0565" w:rsidRDefault="005B0565">
                  <w:pPr>
                    <w:pStyle w:val="EmptyCellLayoutStyle"/>
                    <w:spacing w:after="0" w:line="240" w:lineRule="auto"/>
                  </w:pPr>
                </w:p>
              </w:tc>
              <w:tc>
                <w:tcPr>
                  <w:tcW w:w="5220" w:type="dxa"/>
                  <w:tcBorders>
                    <w:top w:val="single" w:sz="15" w:space="0" w:color="000000"/>
                  </w:tcBorders>
                </w:tcPr>
                <w:p w14:paraId="305CB725" w14:textId="77777777" w:rsidR="005B0565" w:rsidRDefault="005B0565">
                  <w:pPr>
                    <w:pStyle w:val="EmptyCellLayoutStyle"/>
                    <w:spacing w:after="0" w:line="240" w:lineRule="auto"/>
                  </w:pPr>
                </w:p>
              </w:tc>
              <w:tc>
                <w:tcPr>
                  <w:tcW w:w="359" w:type="dxa"/>
                  <w:tcBorders>
                    <w:top w:val="single" w:sz="15" w:space="0" w:color="000000"/>
                  </w:tcBorders>
                </w:tcPr>
                <w:p w14:paraId="6FEAD0C5" w14:textId="77777777" w:rsidR="005B0565" w:rsidRDefault="005B0565">
                  <w:pPr>
                    <w:pStyle w:val="EmptyCellLayoutStyle"/>
                    <w:spacing w:after="0" w:line="240" w:lineRule="auto"/>
                  </w:pPr>
                </w:p>
              </w:tc>
              <w:tc>
                <w:tcPr>
                  <w:tcW w:w="5220" w:type="dxa"/>
                  <w:tcBorders>
                    <w:top w:val="single" w:sz="15" w:space="0" w:color="000000"/>
                  </w:tcBorders>
                </w:tcPr>
                <w:p w14:paraId="1E57F69A" w14:textId="77777777" w:rsidR="005B0565" w:rsidRDefault="005B0565">
                  <w:pPr>
                    <w:pStyle w:val="EmptyCellLayoutStyle"/>
                    <w:spacing w:after="0" w:line="240" w:lineRule="auto"/>
                  </w:pPr>
                </w:p>
              </w:tc>
              <w:tc>
                <w:tcPr>
                  <w:tcW w:w="180" w:type="dxa"/>
                  <w:tcBorders>
                    <w:top w:val="single" w:sz="15" w:space="0" w:color="000000"/>
                    <w:right w:val="single" w:sz="15" w:space="0" w:color="000000"/>
                  </w:tcBorders>
                </w:tcPr>
                <w:p w14:paraId="2F9C2E1D" w14:textId="77777777" w:rsidR="005B0565" w:rsidRDefault="005B0565">
                  <w:pPr>
                    <w:pStyle w:val="EmptyCellLayoutStyle"/>
                    <w:spacing w:after="0" w:line="240" w:lineRule="auto"/>
                  </w:pPr>
                </w:p>
              </w:tc>
            </w:tr>
            <w:tr w:rsidR="00436142" w14:paraId="1BD161A3" w14:textId="77777777" w:rsidTr="00436142">
              <w:trPr>
                <w:trHeight w:val="359"/>
              </w:trPr>
              <w:tc>
                <w:tcPr>
                  <w:tcW w:w="180" w:type="dxa"/>
                  <w:tcBorders>
                    <w:left w:val="single" w:sz="15" w:space="0" w:color="000000"/>
                  </w:tcBorders>
                </w:tcPr>
                <w:p w14:paraId="7E8AA5FC" w14:textId="77777777" w:rsidR="005B0565" w:rsidRDefault="005B0565">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5B0565" w14:paraId="563EE6AC" w14:textId="77777777">
                    <w:trPr>
                      <w:trHeight w:val="282"/>
                    </w:trPr>
                    <w:tc>
                      <w:tcPr>
                        <w:tcW w:w="10800" w:type="dxa"/>
                        <w:tcBorders>
                          <w:top w:val="nil"/>
                          <w:left w:val="nil"/>
                          <w:bottom w:val="nil"/>
                          <w:right w:val="nil"/>
                        </w:tcBorders>
                        <w:tcMar>
                          <w:top w:w="39" w:type="dxa"/>
                          <w:left w:w="39" w:type="dxa"/>
                          <w:bottom w:w="39" w:type="dxa"/>
                          <w:right w:w="39" w:type="dxa"/>
                        </w:tcMar>
                      </w:tcPr>
                      <w:p w14:paraId="280EAE3B" w14:textId="77777777" w:rsidR="005B0565" w:rsidRDefault="00C4142C">
                        <w:pPr>
                          <w:spacing w:after="0" w:line="240" w:lineRule="auto"/>
                        </w:pPr>
                        <w:r>
                          <w:rPr>
                            <w:rFonts w:ascii="Arial" w:eastAsia="Arial" w:hAnsi="Arial"/>
                            <w:b/>
                            <w:i/>
                            <w:color w:val="000000"/>
                          </w:rPr>
                          <w:t>I certify that the entries on these pages are accurate and complete.</w:t>
                        </w:r>
                      </w:p>
                    </w:tc>
                  </w:tr>
                </w:tbl>
                <w:p w14:paraId="46243B23" w14:textId="77777777" w:rsidR="005B0565" w:rsidRDefault="005B0565">
                  <w:pPr>
                    <w:spacing w:after="0" w:line="240" w:lineRule="auto"/>
                  </w:pPr>
                </w:p>
              </w:tc>
              <w:tc>
                <w:tcPr>
                  <w:tcW w:w="180" w:type="dxa"/>
                  <w:tcBorders>
                    <w:right w:val="single" w:sz="15" w:space="0" w:color="000000"/>
                  </w:tcBorders>
                </w:tcPr>
                <w:p w14:paraId="3F758DE5" w14:textId="77777777" w:rsidR="005B0565" w:rsidRDefault="005B0565">
                  <w:pPr>
                    <w:pStyle w:val="EmptyCellLayoutStyle"/>
                    <w:spacing w:after="0" w:line="240" w:lineRule="auto"/>
                  </w:pPr>
                </w:p>
              </w:tc>
            </w:tr>
            <w:tr w:rsidR="005B0565" w14:paraId="7A1C4815" w14:textId="77777777">
              <w:trPr>
                <w:trHeight w:val="180"/>
              </w:trPr>
              <w:tc>
                <w:tcPr>
                  <w:tcW w:w="180" w:type="dxa"/>
                  <w:tcBorders>
                    <w:left w:val="single" w:sz="15" w:space="0" w:color="000000"/>
                  </w:tcBorders>
                </w:tcPr>
                <w:p w14:paraId="4A9B5CB7" w14:textId="77777777" w:rsidR="005B0565" w:rsidRDefault="005B0565">
                  <w:pPr>
                    <w:pStyle w:val="EmptyCellLayoutStyle"/>
                    <w:spacing w:after="0" w:line="240" w:lineRule="auto"/>
                  </w:pPr>
                </w:p>
              </w:tc>
              <w:tc>
                <w:tcPr>
                  <w:tcW w:w="5220" w:type="dxa"/>
                </w:tcPr>
                <w:p w14:paraId="4540C2A7" w14:textId="77777777" w:rsidR="005B0565" w:rsidRDefault="005B0565">
                  <w:pPr>
                    <w:pStyle w:val="EmptyCellLayoutStyle"/>
                    <w:spacing w:after="0" w:line="240" w:lineRule="auto"/>
                  </w:pPr>
                </w:p>
              </w:tc>
              <w:tc>
                <w:tcPr>
                  <w:tcW w:w="359" w:type="dxa"/>
                </w:tcPr>
                <w:p w14:paraId="60786944" w14:textId="77777777" w:rsidR="005B0565" w:rsidRDefault="005B0565">
                  <w:pPr>
                    <w:pStyle w:val="EmptyCellLayoutStyle"/>
                    <w:spacing w:after="0" w:line="240" w:lineRule="auto"/>
                  </w:pPr>
                </w:p>
              </w:tc>
              <w:tc>
                <w:tcPr>
                  <w:tcW w:w="5220" w:type="dxa"/>
                </w:tcPr>
                <w:p w14:paraId="066B456D" w14:textId="77777777" w:rsidR="005B0565" w:rsidRDefault="005B0565">
                  <w:pPr>
                    <w:pStyle w:val="EmptyCellLayoutStyle"/>
                    <w:spacing w:after="0" w:line="240" w:lineRule="auto"/>
                  </w:pPr>
                </w:p>
              </w:tc>
              <w:tc>
                <w:tcPr>
                  <w:tcW w:w="180" w:type="dxa"/>
                  <w:tcBorders>
                    <w:right w:val="single" w:sz="15" w:space="0" w:color="000000"/>
                  </w:tcBorders>
                </w:tcPr>
                <w:p w14:paraId="5C531367" w14:textId="77777777" w:rsidR="005B0565" w:rsidRDefault="005B0565">
                  <w:pPr>
                    <w:pStyle w:val="EmptyCellLayoutStyle"/>
                    <w:spacing w:after="0" w:line="240" w:lineRule="auto"/>
                  </w:pPr>
                </w:p>
              </w:tc>
            </w:tr>
            <w:tr w:rsidR="005B0565" w14:paraId="3AFA575D" w14:textId="77777777">
              <w:trPr>
                <w:trHeight w:val="290"/>
              </w:trPr>
              <w:tc>
                <w:tcPr>
                  <w:tcW w:w="180" w:type="dxa"/>
                  <w:tcBorders>
                    <w:left w:val="single" w:sz="15" w:space="0" w:color="000000"/>
                  </w:tcBorders>
                </w:tcPr>
                <w:p w14:paraId="2A063C86" w14:textId="77777777" w:rsidR="005B0565" w:rsidRDefault="005B056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5B0565" w14:paraId="359F5D5F" w14:textId="77777777">
                    <w:trPr>
                      <w:trHeight w:val="212"/>
                    </w:trPr>
                    <w:tc>
                      <w:tcPr>
                        <w:tcW w:w="5220" w:type="dxa"/>
                        <w:tcBorders>
                          <w:top w:val="nil"/>
                          <w:left w:val="nil"/>
                          <w:bottom w:val="nil"/>
                          <w:right w:val="nil"/>
                        </w:tcBorders>
                        <w:tcMar>
                          <w:top w:w="39" w:type="dxa"/>
                          <w:left w:w="39" w:type="dxa"/>
                          <w:bottom w:w="39" w:type="dxa"/>
                          <w:right w:w="39" w:type="dxa"/>
                        </w:tcMar>
                      </w:tcPr>
                      <w:p w14:paraId="4C4CB3ED" w14:textId="26F96442" w:rsidR="005B0565" w:rsidRDefault="005B0565">
                        <w:pPr>
                          <w:spacing w:after="0" w:line="240" w:lineRule="auto"/>
                        </w:pPr>
                      </w:p>
                    </w:tc>
                  </w:tr>
                </w:tbl>
                <w:p w14:paraId="3DCDC9EC" w14:textId="77777777" w:rsidR="005B0565" w:rsidRDefault="005B0565">
                  <w:pPr>
                    <w:spacing w:after="0" w:line="240" w:lineRule="auto"/>
                  </w:pPr>
                </w:p>
              </w:tc>
              <w:tc>
                <w:tcPr>
                  <w:tcW w:w="359" w:type="dxa"/>
                </w:tcPr>
                <w:p w14:paraId="1AC8365B" w14:textId="77777777" w:rsidR="005B0565" w:rsidRDefault="005B056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5B0565" w14:paraId="019D4E5F" w14:textId="77777777">
                    <w:trPr>
                      <w:trHeight w:val="212"/>
                    </w:trPr>
                    <w:tc>
                      <w:tcPr>
                        <w:tcW w:w="5220" w:type="dxa"/>
                        <w:tcBorders>
                          <w:top w:val="nil"/>
                          <w:left w:val="nil"/>
                          <w:bottom w:val="nil"/>
                          <w:right w:val="nil"/>
                        </w:tcBorders>
                        <w:tcMar>
                          <w:top w:w="39" w:type="dxa"/>
                          <w:left w:w="39" w:type="dxa"/>
                          <w:bottom w:w="39" w:type="dxa"/>
                          <w:right w:w="39" w:type="dxa"/>
                        </w:tcMar>
                      </w:tcPr>
                      <w:p w14:paraId="0DDA0FD0" w14:textId="48880E12" w:rsidR="005B0565" w:rsidRDefault="005B0565">
                        <w:pPr>
                          <w:spacing w:after="0" w:line="240" w:lineRule="auto"/>
                        </w:pPr>
                      </w:p>
                    </w:tc>
                  </w:tr>
                </w:tbl>
                <w:p w14:paraId="0AD441A5" w14:textId="77777777" w:rsidR="005B0565" w:rsidRDefault="005B0565">
                  <w:pPr>
                    <w:spacing w:after="0" w:line="240" w:lineRule="auto"/>
                  </w:pPr>
                </w:p>
              </w:tc>
              <w:tc>
                <w:tcPr>
                  <w:tcW w:w="180" w:type="dxa"/>
                  <w:tcBorders>
                    <w:right w:val="single" w:sz="15" w:space="0" w:color="000000"/>
                  </w:tcBorders>
                </w:tcPr>
                <w:p w14:paraId="0BE71416" w14:textId="77777777" w:rsidR="005B0565" w:rsidRDefault="005B0565">
                  <w:pPr>
                    <w:pStyle w:val="EmptyCellLayoutStyle"/>
                    <w:spacing w:after="0" w:line="240" w:lineRule="auto"/>
                  </w:pPr>
                </w:p>
              </w:tc>
            </w:tr>
            <w:tr w:rsidR="005B0565" w14:paraId="0368662F" w14:textId="77777777">
              <w:trPr>
                <w:trHeight w:val="34"/>
              </w:trPr>
              <w:tc>
                <w:tcPr>
                  <w:tcW w:w="180" w:type="dxa"/>
                  <w:tcBorders>
                    <w:left w:val="single" w:sz="15" w:space="0" w:color="000000"/>
                  </w:tcBorders>
                </w:tcPr>
                <w:p w14:paraId="30F651EE" w14:textId="77777777" w:rsidR="005B0565" w:rsidRDefault="005B0565">
                  <w:pPr>
                    <w:pStyle w:val="EmptyCellLayoutStyle"/>
                    <w:spacing w:after="0" w:line="240" w:lineRule="auto"/>
                  </w:pPr>
                </w:p>
              </w:tc>
              <w:tc>
                <w:tcPr>
                  <w:tcW w:w="5220" w:type="dxa"/>
                </w:tcPr>
                <w:p w14:paraId="74B1F006" w14:textId="77777777" w:rsidR="005B0565" w:rsidRDefault="005B0565">
                  <w:pPr>
                    <w:pStyle w:val="EmptyCellLayoutStyle"/>
                    <w:spacing w:after="0" w:line="240" w:lineRule="auto"/>
                  </w:pPr>
                </w:p>
              </w:tc>
              <w:tc>
                <w:tcPr>
                  <w:tcW w:w="359" w:type="dxa"/>
                </w:tcPr>
                <w:p w14:paraId="69520AD7" w14:textId="77777777" w:rsidR="005B0565" w:rsidRDefault="005B0565">
                  <w:pPr>
                    <w:pStyle w:val="EmptyCellLayoutStyle"/>
                    <w:spacing w:after="0" w:line="240" w:lineRule="auto"/>
                  </w:pPr>
                </w:p>
              </w:tc>
              <w:tc>
                <w:tcPr>
                  <w:tcW w:w="5220" w:type="dxa"/>
                </w:tcPr>
                <w:p w14:paraId="0B76D345" w14:textId="77777777" w:rsidR="005B0565" w:rsidRDefault="005B0565">
                  <w:pPr>
                    <w:pStyle w:val="EmptyCellLayoutStyle"/>
                    <w:spacing w:after="0" w:line="240" w:lineRule="auto"/>
                  </w:pPr>
                </w:p>
              </w:tc>
              <w:tc>
                <w:tcPr>
                  <w:tcW w:w="180" w:type="dxa"/>
                  <w:tcBorders>
                    <w:right w:val="single" w:sz="15" w:space="0" w:color="000000"/>
                  </w:tcBorders>
                </w:tcPr>
                <w:p w14:paraId="6893A687" w14:textId="77777777" w:rsidR="005B0565" w:rsidRDefault="005B0565">
                  <w:pPr>
                    <w:pStyle w:val="EmptyCellLayoutStyle"/>
                    <w:spacing w:after="0" w:line="240" w:lineRule="auto"/>
                  </w:pPr>
                </w:p>
              </w:tc>
            </w:tr>
            <w:tr w:rsidR="005B0565" w14:paraId="5953ABCD" w14:textId="77777777">
              <w:trPr>
                <w:trHeight w:val="360"/>
              </w:trPr>
              <w:tc>
                <w:tcPr>
                  <w:tcW w:w="180" w:type="dxa"/>
                  <w:tcBorders>
                    <w:left w:val="single" w:sz="15" w:space="0" w:color="000000"/>
                  </w:tcBorders>
                </w:tcPr>
                <w:p w14:paraId="5724C415" w14:textId="77777777" w:rsidR="005B0565" w:rsidRDefault="005B056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5B0565" w14:paraId="1DDB82F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8833D82" w14:textId="77777777" w:rsidR="005B0565" w:rsidRDefault="00C4142C">
                        <w:pPr>
                          <w:spacing w:after="0" w:line="240" w:lineRule="auto"/>
                          <w:jc w:val="center"/>
                        </w:pPr>
                        <w:r>
                          <w:rPr>
                            <w:rFonts w:ascii="Arial" w:eastAsia="Arial" w:hAnsi="Arial"/>
                            <w:b/>
                            <w:color w:val="000000"/>
                            <w:sz w:val="16"/>
                          </w:rPr>
                          <w:t>Appointing Authority</w:t>
                        </w:r>
                      </w:p>
                    </w:tc>
                  </w:tr>
                </w:tbl>
                <w:p w14:paraId="093AFB72" w14:textId="77777777" w:rsidR="005B0565" w:rsidRDefault="005B0565">
                  <w:pPr>
                    <w:spacing w:after="0" w:line="240" w:lineRule="auto"/>
                  </w:pPr>
                </w:p>
              </w:tc>
              <w:tc>
                <w:tcPr>
                  <w:tcW w:w="359" w:type="dxa"/>
                </w:tcPr>
                <w:p w14:paraId="36CCF81E" w14:textId="77777777" w:rsidR="005B0565" w:rsidRDefault="005B056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5B0565" w14:paraId="61B5C08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057571C" w14:textId="77777777" w:rsidR="005B0565" w:rsidRDefault="00C4142C">
                        <w:pPr>
                          <w:spacing w:after="0" w:line="240" w:lineRule="auto"/>
                          <w:jc w:val="center"/>
                        </w:pPr>
                        <w:r>
                          <w:rPr>
                            <w:rFonts w:ascii="Arial" w:eastAsia="Arial" w:hAnsi="Arial"/>
                            <w:b/>
                            <w:color w:val="000000"/>
                            <w:sz w:val="16"/>
                          </w:rPr>
                          <w:t>Date</w:t>
                        </w:r>
                      </w:p>
                    </w:tc>
                  </w:tr>
                </w:tbl>
                <w:p w14:paraId="14A923AA" w14:textId="77777777" w:rsidR="005B0565" w:rsidRDefault="005B0565">
                  <w:pPr>
                    <w:spacing w:after="0" w:line="240" w:lineRule="auto"/>
                  </w:pPr>
                </w:p>
              </w:tc>
              <w:tc>
                <w:tcPr>
                  <w:tcW w:w="180" w:type="dxa"/>
                  <w:tcBorders>
                    <w:right w:val="single" w:sz="15" w:space="0" w:color="000000"/>
                  </w:tcBorders>
                </w:tcPr>
                <w:p w14:paraId="37C9F1F2" w14:textId="77777777" w:rsidR="005B0565" w:rsidRDefault="005B0565">
                  <w:pPr>
                    <w:pStyle w:val="EmptyCellLayoutStyle"/>
                    <w:spacing w:after="0" w:line="240" w:lineRule="auto"/>
                  </w:pPr>
                </w:p>
              </w:tc>
            </w:tr>
            <w:tr w:rsidR="005B0565" w14:paraId="0EB5C15A" w14:textId="77777777">
              <w:trPr>
                <w:trHeight w:val="214"/>
              </w:trPr>
              <w:tc>
                <w:tcPr>
                  <w:tcW w:w="180" w:type="dxa"/>
                  <w:tcBorders>
                    <w:left w:val="single" w:sz="15" w:space="0" w:color="000000"/>
                    <w:bottom w:val="single" w:sz="15" w:space="0" w:color="000000"/>
                  </w:tcBorders>
                </w:tcPr>
                <w:p w14:paraId="79F2BDF9" w14:textId="77777777" w:rsidR="005B0565" w:rsidRDefault="005B0565">
                  <w:pPr>
                    <w:pStyle w:val="EmptyCellLayoutStyle"/>
                    <w:spacing w:after="0" w:line="240" w:lineRule="auto"/>
                  </w:pPr>
                </w:p>
              </w:tc>
              <w:tc>
                <w:tcPr>
                  <w:tcW w:w="5220" w:type="dxa"/>
                  <w:tcBorders>
                    <w:bottom w:val="single" w:sz="15" w:space="0" w:color="000000"/>
                  </w:tcBorders>
                </w:tcPr>
                <w:p w14:paraId="706EE5E0" w14:textId="77777777" w:rsidR="005B0565" w:rsidRDefault="005B0565">
                  <w:pPr>
                    <w:pStyle w:val="EmptyCellLayoutStyle"/>
                    <w:spacing w:after="0" w:line="240" w:lineRule="auto"/>
                  </w:pPr>
                </w:p>
              </w:tc>
              <w:tc>
                <w:tcPr>
                  <w:tcW w:w="359" w:type="dxa"/>
                  <w:tcBorders>
                    <w:bottom w:val="single" w:sz="15" w:space="0" w:color="000000"/>
                  </w:tcBorders>
                </w:tcPr>
                <w:p w14:paraId="6975BC48" w14:textId="77777777" w:rsidR="005B0565" w:rsidRDefault="005B0565">
                  <w:pPr>
                    <w:pStyle w:val="EmptyCellLayoutStyle"/>
                    <w:spacing w:after="0" w:line="240" w:lineRule="auto"/>
                  </w:pPr>
                </w:p>
              </w:tc>
              <w:tc>
                <w:tcPr>
                  <w:tcW w:w="5220" w:type="dxa"/>
                  <w:tcBorders>
                    <w:bottom w:val="single" w:sz="15" w:space="0" w:color="000000"/>
                  </w:tcBorders>
                </w:tcPr>
                <w:p w14:paraId="64C50460" w14:textId="77777777" w:rsidR="005B0565" w:rsidRDefault="005B0565">
                  <w:pPr>
                    <w:pStyle w:val="EmptyCellLayoutStyle"/>
                    <w:spacing w:after="0" w:line="240" w:lineRule="auto"/>
                  </w:pPr>
                </w:p>
              </w:tc>
              <w:tc>
                <w:tcPr>
                  <w:tcW w:w="180" w:type="dxa"/>
                  <w:tcBorders>
                    <w:bottom w:val="single" w:sz="15" w:space="0" w:color="000000"/>
                    <w:right w:val="single" w:sz="15" w:space="0" w:color="000000"/>
                  </w:tcBorders>
                </w:tcPr>
                <w:p w14:paraId="7545B821" w14:textId="77777777" w:rsidR="005B0565" w:rsidRDefault="005B0565">
                  <w:pPr>
                    <w:pStyle w:val="EmptyCellLayoutStyle"/>
                    <w:spacing w:after="0" w:line="240" w:lineRule="auto"/>
                  </w:pPr>
                </w:p>
              </w:tc>
            </w:tr>
          </w:tbl>
          <w:p w14:paraId="6DC75ACE" w14:textId="77777777" w:rsidR="005B0565" w:rsidRDefault="005B0565">
            <w:pPr>
              <w:spacing w:after="0" w:line="240" w:lineRule="auto"/>
            </w:pPr>
          </w:p>
        </w:tc>
        <w:tc>
          <w:tcPr>
            <w:tcW w:w="179" w:type="dxa"/>
          </w:tcPr>
          <w:p w14:paraId="32E1225D" w14:textId="77777777" w:rsidR="005B0565" w:rsidRDefault="005B0565">
            <w:pPr>
              <w:pStyle w:val="EmptyCellLayoutStyle"/>
              <w:spacing w:after="0" w:line="240" w:lineRule="auto"/>
            </w:pPr>
          </w:p>
        </w:tc>
      </w:tr>
      <w:tr w:rsidR="005B0565" w14:paraId="75470DA7" w14:textId="77777777">
        <w:trPr>
          <w:trHeight w:val="92"/>
        </w:trPr>
        <w:tc>
          <w:tcPr>
            <w:tcW w:w="179" w:type="dxa"/>
          </w:tcPr>
          <w:p w14:paraId="74265336" w14:textId="77777777" w:rsidR="005B0565" w:rsidRDefault="005B0565">
            <w:pPr>
              <w:pStyle w:val="EmptyCellLayoutStyle"/>
              <w:spacing w:after="0" w:line="240" w:lineRule="auto"/>
            </w:pPr>
          </w:p>
        </w:tc>
        <w:tc>
          <w:tcPr>
            <w:tcW w:w="0" w:type="dxa"/>
          </w:tcPr>
          <w:p w14:paraId="7D5329CD" w14:textId="77777777" w:rsidR="005B0565" w:rsidRDefault="005B0565">
            <w:pPr>
              <w:pStyle w:val="EmptyCellLayoutStyle"/>
              <w:spacing w:after="0" w:line="240" w:lineRule="auto"/>
            </w:pPr>
          </w:p>
        </w:tc>
        <w:tc>
          <w:tcPr>
            <w:tcW w:w="0" w:type="dxa"/>
          </w:tcPr>
          <w:p w14:paraId="7A779B46" w14:textId="77777777" w:rsidR="005B0565" w:rsidRDefault="005B0565">
            <w:pPr>
              <w:pStyle w:val="EmptyCellLayoutStyle"/>
              <w:spacing w:after="0" w:line="240" w:lineRule="auto"/>
            </w:pPr>
          </w:p>
        </w:tc>
        <w:tc>
          <w:tcPr>
            <w:tcW w:w="0" w:type="dxa"/>
          </w:tcPr>
          <w:p w14:paraId="598CCBBB" w14:textId="77777777" w:rsidR="005B0565" w:rsidRDefault="005B0565">
            <w:pPr>
              <w:pStyle w:val="EmptyCellLayoutStyle"/>
              <w:spacing w:after="0" w:line="240" w:lineRule="auto"/>
            </w:pPr>
          </w:p>
        </w:tc>
        <w:tc>
          <w:tcPr>
            <w:tcW w:w="0" w:type="dxa"/>
          </w:tcPr>
          <w:p w14:paraId="0970B627" w14:textId="77777777" w:rsidR="005B0565" w:rsidRDefault="005B0565">
            <w:pPr>
              <w:pStyle w:val="EmptyCellLayoutStyle"/>
              <w:spacing w:after="0" w:line="240" w:lineRule="auto"/>
            </w:pPr>
          </w:p>
        </w:tc>
        <w:tc>
          <w:tcPr>
            <w:tcW w:w="0" w:type="dxa"/>
          </w:tcPr>
          <w:p w14:paraId="4408BB40" w14:textId="77777777" w:rsidR="005B0565" w:rsidRDefault="005B0565">
            <w:pPr>
              <w:pStyle w:val="EmptyCellLayoutStyle"/>
              <w:spacing w:after="0" w:line="240" w:lineRule="auto"/>
            </w:pPr>
          </w:p>
        </w:tc>
        <w:tc>
          <w:tcPr>
            <w:tcW w:w="0" w:type="dxa"/>
          </w:tcPr>
          <w:p w14:paraId="1E047239" w14:textId="77777777" w:rsidR="005B0565" w:rsidRDefault="005B0565">
            <w:pPr>
              <w:pStyle w:val="EmptyCellLayoutStyle"/>
              <w:spacing w:after="0" w:line="240" w:lineRule="auto"/>
            </w:pPr>
          </w:p>
        </w:tc>
        <w:tc>
          <w:tcPr>
            <w:tcW w:w="2505" w:type="dxa"/>
          </w:tcPr>
          <w:p w14:paraId="2B9EC4BB" w14:textId="77777777" w:rsidR="005B0565" w:rsidRDefault="005B0565">
            <w:pPr>
              <w:pStyle w:val="EmptyCellLayoutStyle"/>
              <w:spacing w:after="0" w:line="240" w:lineRule="auto"/>
            </w:pPr>
          </w:p>
        </w:tc>
        <w:tc>
          <w:tcPr>
            <w:tcW w:w="6120" w:type="dxa"/>
          </w:tcPr>
          <w:p w14:paraId="04EE137A" w14:textId="77777777" w:rsidR="005B0565" w:rsidRDefault="005B0565">
            <w:pPr>
              <w:pStyle w:val="EmptyCellLayoutStyle"/>
              <w:spacing w:after="0" w:line="240" w:lineRule="auto"/>
            </w:pPr>
          </w:p>
        </w:tc>
        <w:tc>
          <w:tcPr>
            <w:tcW w:w="2534" w:type="dxa"/>
          </w:tcPr>
          <w:p w14:paraId="3C6DE51F" w14:textId="77777777" w:rsidR="005B0565" w:rsidRDefault="005B0565">
            <w:pPr>
              <w:pStyle w:val="EmptyCellLayoutStyle"/>
              <w:spacing w:after="0" w:line="240" w:lineRule="auto"/>
            </w:pPr>
          </w:p>
        </w:tc>
        <w:tc>
          <w:tcPr>
            <w:tcW w:w="179" w:type="dxa"/>
          </w:tcPr>
          <w:p w14:paraId="5EFB99C5" w14:textId="77777777" w:rsidR="005B0565" w:rsidRDefault="005B0565">
            <w:pPr>
              <w:pStyle w:val="EmptyCellLayoutStyle"/>
              <w:spacing w:after="0" w:line="240" w:lineRule="auto"/>
            </w:pPr>
          </w:p>
        </w:tc>
      </w:tr>
      <w:tr w:rsidR="00436142" w14:paraId="0CDF8ADB" w14:textId="77777777" w:rsidTr="00436142">
        <w:tc>
          <w:tcPr>
            <w:tcW w:w="179" w:type="dxa"/>
          </w:tcPr>
          <w:p w14:paraId="41E3BFDF" w14:textId="77777777" w:rsidR="005B0565" w:rsidRDefault="005B0565">
            <w:pPr>
              <w:pStyle w:val="EmptyCellLayoutStyle"/>
              <w:spacing w:after="0" w:line="240" w:lineRule="auto"/>
            </w:pPr>
          </w:p>
        </w:tc>
        <w:tc>
          <w:tcPr>
            <w:tcW w:w="0" w:type="dxa"/>
          </w:tcPr>
          <w:p w14:paraId="59449FC2" w14:textId="77777777" w:rsidR="005B0565" w:rsidRDefault="005B0565">
            <w:pPr>
              <w:pStyle w:val="EmptyCellLayoutStyle"/>
              <w:spacing w:after="0" w:line="240" w:lineRule="auto"/>
            </w:pPr>
          </w:p>
        </w:tc>
        <w:tc>
          <w:tcPr>
            <w:tcW w:w="0" w:type="dxa"/>
          </w:tcPr>
          <w:p w14:paraId="38B1B5D6" w14:textId="77777777" w:rsidR="005B0565" w:rsidRDefault="005B0565">
            <w:pPr>
              <w:pStyle w:val="EmptyCellLayoutStyle"/>
              <w:spacing w:after="0" w:line="240" w:lineRule="auto"/>
            </w:pPr>
          </w:p>
        </w:tc>
        <w:tc>
          <w:tcPr>
            <w:tcW w:w="0" w:type="dxa"/>
          </w:tcPr>
          <w:p w14:paraId="14999CD9" w14:textId="77777777" w:rsidR="005B0565" w:rsidRDefault="005B0565">
            <w:pPr>
              <w:pStyle w:val="EmptyCellLayoutStyle"/>
              <w:spacing w:after="0" w:line="240" w:lineRule="auto"/>
            </w:pPr>
          </w:p>
        </w:tc>
        <w:tc>
          <w:tcPr>
            <w:tcW w:w="0" w:type="dxa"/>
          </w:tcPr>
          <w:p w14:paraId="6422FCF5" w14:textId="77777777" w:rsidR="005B0565" w:rsidRDefault="005B0565">
            <w:pPr>
              <w:pStyle w:val="EmptyCellLayoutStyle"/>
              <w:spacing w:after="0" w:line="240" w:lineRule="auto"/>
            </w:pPr>
          </w:p>
        </w:tc>
        <w:tc>
          <w:tcPr>
            <w:tcW w:w="0" w:type="dxa"/>
          </w:tcPr>
          <w:p w14:paraId="2D4F31D3" w14:textId="77777777" w:rsidR="005B0565" w:rsidRDefault="005B0565">
            <w:pPr>
              <w:pStyle w:val="EmptyCellLayoutStyle"/>
              <w:spacing w:after="0" w:line="240" w:lineRule="auto"/>
            </w:pPr>
          </w:p>
        </w:tc>
        <w:tc>
          <w:tcPr>
            <w:tcW w:w="0" w:type="dxa"/>
          </w:tcPr>
          <w:p w14:paraId="523737EE" w14:textId="77777777" w:rsidR="005B0565" w:rsidRDefault="005B056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5B0565" w14:paraId="187F1556" w14:textId="77777777">
              <w:trPr>
                <w:trHeight w:val="197"/>
              </w:trPr>
              <w:tc>
                <w:tcPr>
                  <w:tcW w:w="180" w:type="dxa"/>
                  <w:tcBorders>
                    <w:top w:val="single" w:sz="15" w:space="0" w:color="000000"/>
                    <w:left w:val="single" w:sz="15" w:space="0" w:color="000000"/>
                  </w:tcBorders>
                </w:tcPr>
                <w:p w14:paraId="2B697BDB" w14:textId="77777777" w:rsidR="005B0565" w:rsidRDefault="005B0565">
                  <w:pPr>
                    <w:pStyle w:val="EmptyCellLayoutStyle"/>
                    <w:spacing w:after="0" w:line="240" w:lineRule="auto"/>
                  </w:pPr>
                </w:p>
              </w:tc>
              <w:tc>
                <w:tcPr>
                  <w:tcW w:w="5220" w:type="dxa"/>
                  <w:tcBorders>
                    <w:top w:val="single" w:sz="15" w:space="0" w:color="000000"/>
                  </w:tcBorders>
                </w:tcPr>
                <w:p w14:paraId="08C14499" w14:textId="77777777" w:rsidR="005B0565" w:rsidRDefault="005B0565">
                  <w:pPr>
                    <w:pStyle w:val="EmptyCellLayoutStyle"/>
                    <w:spacing w:after="0" w:line="240" w:lineRule="auto"/>
                  </w:pPr>
                </w:p>
              </w:tc>
              <w:tc>
                <w:tcPr>
                  <w:tcW w:w="359" w:type="dxa"/>
                  <w:tcBorders>
                    <w:top w:val="single" w:sz="15" w:space="0" w:color="000000"/>
                  </w:tcBorders>
                </w:tcPr>
                <w:p w14:paraId="7971525B" w14:textId="77777777" w:rsidR="005B0565" w:rsidRDefault="005B0565">
                  <w:pPr>
                    <w:pStyle w:val="EmptyCellLayoutStyle"/>
                    <w:spacing w:after="0" w:line="240" w:lineRule="auto"/>
                  </w:pPr>
                </w:p>
              </w:tc>
              <w:tc>
                <w:tcPr>
                  <w:tcW w:w="5220" w:type="dxa"/>
                  <w:tcBorders>
                    <w:top w:val="single" w:sz="15" w:space="0" w:color="000000"/>
                  </w:tcBorders>
                </w:tcPr>
                <w:p w14:paraId="0B7176C8" w14:textId="77777777" w:rsidR="005B0565" w:rsidRDefault="005B0565">
                  <w:pPr>
                    <w:pStyle w:val="EmptyCellLayoutStyle"/>
                    <w:spacing w:after="0" w:line="240" w:lineRule="auto"/>
                  </w:pPr>
                </w:p>
              </w:tc>
              <w:tc>
                <w:tcPr>
                  <w:tcW w:w="180" w:type="dxa"/>
                  <w:tcBorders>
                    <w:top w:val="single" w:sz="15" w:space="0" w:color="000000"/>
                    <w:right w:val="single" w:sz="15" w:space="0" w:color="000000"/>
                  </w:tcBorders>
                </w:tcPr>
                <w:p w14:paraId="1AE684BD" w14:textId="77777777" w:rsidR="005B0565" w:rsidRDefault="005B0565">
                  <w:pPr>
                    <w:pStyle w:val="EmptyCellLayoutStyle"/>
                    <w:spacing w:after="0" w:line="240" w:lineRule="auto"/>
                  </w:pPr>
                </w:p>
              </w:tc>
            </w:tr>
            <w:tr w:rsidR="00436142" w14:paraId="7348B76C" w14:textId="77777777" w:rsidTr="00436142">
              <w:trPr>
                <w:trHeight w:val="540"/>
              </w:trPr>
              <w:tc>
                <w:tcPr>
                  <w:tcW w:w="180" w:type="dxa"/>
                  <w:tcBorders>
                    <w:left w:val="single" w:sz="15" w:space="0" w:color="000000"/>
                  </w:tcBorders>
                </w:tcPr>
                <w:p w14:paraId="5E625371" w14:textId="77777777" w:rsidR="005B0565" w:rsidRDefault="005B0565">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5B0565" w14:paraId="00222FE4" w14:textId="77777777">
                    <w:trPr>
                      <w:trHeight w:val="462"/>
                    </w:trPr>
                    <w:tc>
                      <w:tcPr>
                        <w:tcW w:w="10800" w:type="dxa"/>
                        <w:tcBorders>
                          <w:top w:val="nil"/>
                          <w:left w:val="nil"/>
                          <w:bottom w:val="nil"/>
                          <w:right w:val="nil"/>
                        </w:tcBorders>
                        <w:tcMar>
                          <w:top w:w="39" w:type="dxa"/>
                          <w:left w:w="39" w:type="dxa"/>
                          <w:bottom w:w="39" w:type="dxa"/>
                          <w:right w:w="39" w:type="dxa"/>
                        </w:tcMar>
                      </w:tcPr>
                      <w:p w14:paraId="7D27EFA9" w14:textId="77777777" w:rsidR="005B0565" w:rsidRDefault="00C4142C">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A93FD4B" w14:textId="77777777" w:rsidR="005B0565" w:rsidRDefault="005B0565">
                  <w:pPr>
                    <w:spacing w:after="0" w:line="240" w:lineRule="auto"/>
                  </w:pPr>
                </w:p>
              </w:tc>
              <w:tc>
                <w:tcPr>
                  <w:tcW w:w="180" w:type="dxa"/>
                  <w:tcBorders>
                    <w:right w:val="single" w:sz="15" w:space="0" w:color="000000"/>
                  </w:tcBorders>
                </w:tcPr>
                <w:p w14:paraId="2CB9E9BD" w14:textId="77777777" w:rsidR="005B0565" w:rsidRDefault="005B0565">
                  <w:pPr>
                    <w:pStyle w:val="EmptyCellLayoutStyle"/>
                    <w:spacing w:after="0" w:line="240" w:lineRule="auto"/>
                  </w:pPr>
                </w:p>
              </w:tc>
            </w:tr>
            <w:tr w:rsidR="005B0565" w14:paraId="0CFBA498" w14:textId="77777777">
              <w:trPr>
                <w:trHeight w:val="17"/>
              </w:trPr>
              <w:tc>
                <w:tcPr>
                  <w:tcW w:w="180" w:type="dxa"/>
                  <w:tcBorders>
                    <w:left w:val="single" w:sz="15" w:space="0" w:color="000000"/>
                  </w:tcBorders>
                </w:tcPr>
                <w:p w14:paraId="47B19A2D" w14:textId="77777777" w:rsidR="005B0565" w:rsidRDefault="005B0565">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5B0565" w14:paraId="2B0E0C48" w14:textId="77777777">
                    <w:trPr>
                      <w:trHeight w:val="212"/>
                    </w:trPr>
                    <w:tc>
                      <w:tcPr>
                        <w:tcW w:w="5220" w:type="dxa"/>
                        <w:tcBorders>
                          <w:top w:val="nil"/>
                          <w:left w:val="nil"/>
                          <w:bottom w:val="nil"/>
                          <w:right w:val="nil"/>
                        </w:tcBorders>
                        <w:tcMar>
                          <w:top w:w="39" w:type="dxa"/>
                          <w:left w:w="39" w:type="dxa"/>
                          <w:bottom w:w="39" w:type="dxa"/>
                          <w:right w:w="39" w:type="dxa"/>
                        </w:tcMar>
                      </w:tcPr>
                      <w:p w14:paraId="03749894" w14:textId="2BC6C3B3" w:rsidR="005B0565" w:rsidRDefault="005B0565">
                        <w:pPr>
                          <w:spacing w:after="0" w:line="240" w:lineRule="auto"/>
                        </w:pPr>
                      </w:p>
                    </w:tc>
                  </w:tr>
                </w:tbl>
                <w:p w14:paraId="54F9E791" w14:textId="77777777" w:rsidR="005B0565" w:rsidRDefault="005B0565">
                  <w:pPr>
                    <w:spacing w:after="0" w:line="240" w:lineRule="auto"/>
                  </w:pPr>
                </w:p>
              </w:tc>
              <w:tc>
                <w:tcPr>
                  <w:tcW w:w="359" w:type="dxa"/>
                </w:tcPr>
                <w:p w14:paraId="12359579" w14:textId="77777777" w:rsidR="005B0565" w:rsidRDefault="005B0565">
                  <w:pPr>
                    <w:pStyle w:val="EmptyCellLayoutStyle"/>
                    <w:spacing w:after="0" w:line="240" w:lineRule="auto"/>
                  </w:pPr>
                </w:p>
              </w:tc>
              <w:tc>
                <w:tcPr>
                  <w:tcW w:w="5220" w:type="dxa"/>
                </w:tcPr>
                <w:p w14:paraId="2CB3F6BC" w14:textId="77777777" w:rsidR="005B0565" w:rsidRDefault="005B0565">
                  <w:pPr>
                    <w:pStyle w:val="EmptyCellLayoutStyle"/>
                    <w:spacing w:after="0" w:line="240" w:lineRule="auto"/>
                  </w:pPr>
                </w:p>
              </w:tc>
              <w:tc>
                <w:tcPr>
                  <w:tcW w:w="180" w:type="dxa"/>
                  <w:tcBorders>
                    <w:right w:val="single" w:sz="15" w:space="0" w:color="000000"/>
                  </w:tcBorders>
                </w:tcPr>
                <w:p w14:paraId="0F0D517B" w14:textId="77777777" w:rsidR="005B0565" w:rsidRDefault="005B0565">
                  <w:pPr>
                    <w:pStyle w:val="EmptyCellLayoutStyle"/>
                    <w:spacing w:after="0" w:line="240" w:lineRule="auto"/>
                  </w:pPr>
                </w:p>
              </w:tc>
            </w:tr>
            <w:tr w:rsidR="005B0565" w14:paraId="4D141F63" w14:textId="77777777">
              <w:trPr>
                <w:trHeight w:val="273"/>
              </w:trPr>
              <w:tc>
                <w:tcPr>
                  <w:tcW w:w="180" w:type="dxa"/>
                  <w:tcBorders>
                    <w:left w:val="single" w:sz="15" w:space="0" w:color="000000"/>
                  </w:tcBorders>
                </w:tcPr>
                <w:p w14:paraId="2CE60495" w14:textId="77777777" w:rsidR="005B0565" w:rsidRDefault="005B0565">
                  <w:pPr>
                    <w:pStyle w:val="EmptyCellLayoutStyle"/>
                    <w:spacing w:after="0" w:line="240" w:lineRule="auto"/>
                  </w:pPr>
                </w:p>
              </w:tc>
              <w:tc>
                <w:tcPr>
                  <w:tcW w:w="5220" w:type="dxa"/>
                  <w:vMerge/>
                </w:tcPr>
                <w:p w14:paraId="0F4A85CC" w14:textId="77777777" w:rsidR="005B0565" w:rsidRDefault="005B0565">
                  <w:pPr>
                    <w:pStyle w:val="EmptyCellLayoutStyle"/>
                    <w:spacing w:after="0" w:line="240" w:lineRule="auto"/>
                  </w:pPr>
                </w:p>
              </w:tc>
              <w:tc>
                <w:tcPr>
                  <w:tcW w:w="359" w:type="dxa"/>
                </w:tcPr>
                <w:p w14:paraId="38FBA965" w14:textId="77777777" w:rsidR="005B0565" w:rsidRDefault="005B0565">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5B0565" w14:paraId="387E5934" w14:textId="77777777">
                    <w:trPr>
                      <w:trHeight w:val="212"/>
                    </w:trPr>
                    <w:tc>
                      <w:tcPr>
                        <w:tcW w:w="5220" w:type="dxa"/>
                        <w:tcBorders>
                          <w:top w:val="nil"/>
                          <w:left w:val="nil"/>
                          <w:bottom w:val="nil"/>
                          <w:right w:val="nil"/>
                        </w:tcBorders>
                        <w:tcMar>
                          <w:top w:w="39" w:type="dxa"/>
                          <w:left w:w="39" w:type="dxa"/>
                          <w:bottom w:w="39" w:type="dxa"/>
                          <w:right w:w="39" w:type="dxa"/>
                        </w:tcMar>
                      </w:tcPr>
                      <w:p w14:paraId="299E49B4" w14:textId="77777777" w:rsidR="005B0565" w:rsidRDefault="005B0565">
                        <w:pPr>
                          <w:spacing w:after="0" w:line="240" w:lineRule="auto"/>
                        </w:pPr>
                      </w:p>
                    </w:tc>
                  </w:tr>
                </w:tbl>
                <w:p w14:paraId="6230FF6C" w14:textId="77777777" w:rsidR="005B0565" w:rsidRDefault="005B0565">
                  <w:pPr>
                    <w:spacing w:after="0" w:line="240" w:lineRule="auto"/>
                  </w:pPr>
                </w:p>
              </w:tc>
              <w:tc>
                <w:tcPr>
                  <w:tcW w:w="180" w:type="dxa"/>
                  <w:tcBorders>
                    <w:right w:val="single" w:sz="15" w:space="0" w:color="000000"/>
                  </w:tcBorders>
                </w:tcPr>
                <w:p w14:paraId="0CC3C2C8" w14:textId="77777777" w:rsidR="005B0565" w:rsidRDefault="005B0565">
                  <w:pPr>
                    <w:pStyle w:val="EmptyCellLayoutStyle"/>
                    <w:spacing w:after="0" w:line="240" w:lineRule="auto"/>
                  </w:pPr>
                </w:p>
              </w:tc>
            </w:tr>
            <w:tr w:rsidR="005B0565" w14:paraId="3427B389" w14:textId="77777777">
              <w:trPr>
                <w:trHeight w:val="17"/>
              </w:trPr>
              <w:tc>
                <w:tcPr>
                  <w:tcW w:w="180" w:type="dxa"/>
                  <w:tcBorders>
                    <w:left w:val="single" w:sz="15" w:space="0" w:color="000000"/>
                  </w:tcBorders>
                </w:tcPr>
                <w:p w14:paraId="180503AA" w14:textId="77777777" w:rsidR="005B0565" w:rsidRDefault="005B0565">
                  <w:pPr>
                    <w:pStyle w:val="EmptyCellLayoutStyle"/>
                    <w:spacing w:after="0" w:line="240" w:lineRule="auto"/>
                  </w:pPr>
                </w:p>
              </w:tc>
              <w:tc>
                <w:tcPr>
                  <w:tcW w:w="5220" w:type="dxa"/>
                </w:tcPr>
                <w:p w14:paraId="136A5D6A" w14:textId="77777777" w:rsidR="005B0565" w:rsidRDefault="005B0565">
                  <w:pPr>
                    <w:pStyle w:val="EmptyCellLayoutStyle"/>
                    <w:spacing w:after="0" w:line="240" w:lineRule="auto"/>
                  </w:pPr>
                </w:p>
              </w:tc>
              <w:tc>
                <w:tcPr>
                  <w:tcW w:w="359" w:type="dxa"/>
                </w:tcPr>
                <w:p w14:paraId="728E5803" w14:textId="77777777" w:rsidR="005B0565" w:rsidRDefault="005B0565">
                  <w:pPr>
                    <w:pStyle w:val="EmptyCellLayoutStyle"/>
                    <w:spacing w:after="0" w:line="240" w:lineRule="auto"/>
                  </w:pPr>
                </w:p>
              </w:tc>
              <w:tc>
                <w:tcPr>
                  <w:tcW w:w="5220" w:type="dxa"/>
                  <w:vMerge/>
                </w:tcPr>
                <w:p w14:paraId="59D3673F" w14:textId="77777777" w:rsidR="005B0565" w:rsidRDefault="005B0565">
                  <w:pPr>
                    <w:pStyle w:val="EmptyCellLayoutStyle"/>
                    <w:spacing w:after="0" w:line="240" w:lineRule="auto"/>
                  </w:pPr>
                </w:p>
              </w:tc>
              <w:tc>
                <w:tcPr>
                  <w:tcW w:w="180" w:type="dxa"/>
                  <w:tcBorders>
                    <w:right w:val="single" w:sz="15" w:space="0" w:color="000000"/>
                  </w:tcBorders>
                </w:tcPr>
                <w:p w14:paraId="1E2CB4FB" w14:textId="77777777" w:rsidR="005B0565" w:rsidRDefault="005B0565">
                  <w:pPr>
                    <w:pStyle w:val="EmptyCellLayoutStyle"/>
                    <w:spacing w:after="0" w:line="240" w:lineRule="auto"/>
                  </w:pPr>
                </w:p>
              </w:tc>
            </w:tr>
            <w:tr w:rsidR="005B0565" w14:paraId="5EAB71D5" w14:textId="77777777">
              <w:trPr>
                <w:trHeight w:val="17"/>
              </w:trPr>
              <w:tc>
                <w:tcPr>
                  <w:tcW w:w="180" w:type="dxa"/>
                  <w:tcBorders>
                    <w:left w:val="single" w:sz="15" w:space="0" w:color="000000"/>
                  </w:tcBorders>
                </w:tcPr>
                <w:p w14:paraId="721F6B01" w14:textId="77777777" w:rsidR="005B0565" w:rsidRDefault="005B0565">
                  <w:pPr>
                    <w:pStyle w:val="EmptyCellLayoutStyle"/>
                    <w:spacing w:after="0" w:line="240" w:lineRule="auto"/>
                  </w:pPr>
                </w:p>
              </w:tc>
              <w:tc>
                <w:tcPr>
                  <w:tcW w:w="5220" w:type="dxa"/>
                </w:tcPr>
                <w:p w14:paraId="3A58F635" w14:textId="77777777" w:rsidR="005B0565" w:rsidRDefault="005B0565">
                  <w:pPr>
                    <w:pStyle w:val="EmptyCellLayoutStyle"/>
                    <w:spacing w:after="0" w:line="240" w:lineRule="auto"/>
                  </w:pPr>
                </w:p>
              </w:tc>
              <w:tc>
                <w:tcPr>
                  <w:tcW w:w="359" w:type="dxa"/>
                </w:tcPr>
                <w:p w14:paraId="01EA1803" w14:textId="77777777" w:rsidR="005B0565" w:rsidRDefault="005B0565">
                  <w:pPr>
                    <w:pStyle w:val="EmptyCellLayoutStyle"/>
                    <w:spacing w:after="0" w:line="240" w:lineRule="auto"/>
                  </w:pPr>
                </w:p>
              </w:tc>
              <w:tc>
                <w:tcPr>
                  <w:tcW w:w="5220" w:type="dxa"/>
                </w:tcPr>
                <w:p w14:paraId="0CA7ECE1" w14:textId="77777777" w:rsidR="005B0565" w:rsidRDefault="005B0565">
                  <w:pPr>
                    <w:pStyle w:val="EmptyCellLayoutStyle"/>
                    <w:spacing w:after="0" w:line="240" w:lineRule="auto"/>
                  </w:pPr>
                </w:p>
              </w:tc>
              <w:tc>
                <w:tcPr>
                  <w:tcW w:w="180" w:type="dxa"/>
                  <w:tcBorders>
                    <w:right w:val="single" w:sz="15" w:space="0" w:color="000000"/>
                  </w:tcBorders>
                </w:tcPr>
                <w:p w14:paraId="213739A7" w14:textId="77777777" w:rsidR="005B0565" w:rsidRDefault="005B0565">
                  <w:pPr>
                    <w:pStyle w:val="EmptyCellLayoutStyle"/>
                    <w:spacing w:after="0" w:line="240" w:lineRule="auto"/>
                  </w:pPr>
                </w:p>
              </w:tc>
            </w:tr>
            <w:tr w:rsidR="005B0565" w14:paraId="3D70EC62" w14:textId="77777777">
              <w:trPr>
                <w:trHeight w:val="17"/>
              </w:trPr>
              <w:tc>
                <w:tcPr>
                  <w:tcW w:w="180" w:type="dxa"/>
                  <w:tcBorders>
                    <w:left w:val="single" w:sz="15" w:space="0" w:color="000000"/>
                  </w:tcBorders>
                </w:tcPr>
                <w:p w14:paraId="723ACF7B" w14:textId="77777777" w:rsidR="005B0565" w:rsidRDefault="005B0565">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5B0565" w14:paraId="29F649C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53694C6" w14:textId="77777777" w:rsidR="005B0565" w:rsidRDefault="00C4142C">
                        <w:pPr>
                          <w:spacing w:after="0" w:line="240" w:lineRule="auto"/>
                          <w:jc w:val="center"/>
                        </w:pPr>
                        <w:r>
                          <w:rPr>
                            <w:rFonts w:ascii="Arial" w:eastAsia="Arial" w:hAnsi="Arial"/>
                            <w:b/>
                            <w:color w:val="000000"/>
                            <w:sz w:val="16"/>
                          </w:rPr>
                          <w:t>Employee</w:t>
                        </w:r>
                      </w:p>
                    </w:tc>
                  </w:tr>
                </w:tbl>
                <w:p w14:paraId="6878DC3C" w14:textId="77777777" w:rsidR="005B0565" w:rsidRDefault="005B0565">
                  <w:pPr>
                    <w:spacing w:after="0" w:line="240" w:lineRule="auto"/>
                  </w:pPr>
                </w:p>
              </w:tc>
              <w:tc>
                <w:tcPr>
                  <w:tcW w:w="359" w:type="dxa"/>
                </w:tcPr>
                <w:p w14:paraId="7FA5E98C" w14:textId="77777777" w:rsidR="005B0565" w:rsidRDefault="005B0565">
                  <w:pPr>
                    <w:pStyle w:val="EmptyCellLayoutStyle"/>
                    <w:spacing w:after="0" w:line="240" w:lineRule="auto"/>
                  </w:pPr>
                </w:p>
              </w:tc>
              <w:tc>
                <w:tcPr>
                  <w:tcW w:w="5220" w:type="dxa"/>
                </w:tcPr>
                <w:p w14:paraId="1AFD9473" w14:textId="77777777" w:rsidR="005B0565" w:rsidRDefault="005B0565">
                  <w:pPr>
                    <w:pStyle w:val="EmptyCellLayoutStyle"/>
                    <w:spacing w:after="0" w:line="240" w:lineRule="auto"/>
                  </w:pPr>
                </w:p>
              </w:tc>
              <w:tc>
                <w:tcPr>
                  <w:tcW w:w="180" w:type="dxa"/>
                  <w:tcBorders>
                    <w:right w:val="single" w:sz="15" w:space="0" w:color="000000"/>
                  </w:tcBorders>
                </w:tcPr>
                <w:p w14:paraId="0D34CB89" w14:textId="77777777" w:rsidR="005B0565" w:rsidRDefault="005B0565">
                  <w:pPr>
                    <w:pStyle w:val="EmptyCellLayoutStyle"/>
                    <w:spacing w:after="0" w:line="240" w:lineRule="auto"/>
                  </w:pPr>
                </w:p>
              </w:tc>
            </w:tr>
            <w:tr w:rsidR="005B0565" w14:paraId="6B023D72" w14:textId="77777777">
              <w:trPr>
                <w:trHeight w:val="342"/>
              </w:trPr>
              <w:tc>
                <w:tcPr>
                  <w:tcW w:w="180" w:type="dxa"/>
                  <w:tcBorders>
                    <w:left w:val="single" w:sz="15" w:space="0" w:color="000000"/>
                  </w:tcBorders>
                </w:tcPr>
                <w:p w14:paraId="30294C7C" w14:textId="77777777" w:rsidR="005B0565" w:rsidRDefault="005B0565">
                  <w:pPr>
                    <w:pStyle w:val="EmptyCellLayoutStyle"/>
                    <w:spacing w:after="0" w:line="240" w:lineRule="auto"/>
                  </w:pPr>
                </w:p>
              </w:tc>
              <w:tc>
                <w:tcPr>
                  <w:tcW w:w="5220" w:type="dxa"/>
                  <w:vMerge/>
                </w:tcPr>
                <w:p w14:paraId="3B680591" w14:textId="77777777" w:rsidR="005B0565" w:rsidRDefault="005B0565">
                  <w:pPr>
                    <w:pStyle w:val="EmptyCellLayoutStyle"/>
                    <w:spacing w:after="0" w:line="240" w:lineRule="auto"/>
                  </w:pPr>
                </w:p>
              </w:tc>
              <w:tc>
                <w:tcPr>
                  <w:tcW w:w="359" w:type="dxa"/>
                </w:tcPr>
                <w:p w14:paraId="20AA6152" w14:textId="77777777" w:rsidR="005B0565" w:rsidRDefault="005B0565">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5B0565" w14:paraId="7AA58BA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36451DE" w14:textId="77777777" w:rsidR="005B0565" w:rsidRDefault="00C4142C">
                        <w:pPr>
                          <w:spacing w:after="0" w:line="240" w:lineRule="auto"/>
                          <w:jc w:val="center"/>
                        </w:pPr>
                        <w:r>
                          <w:rPr>
                            <w:rFonts w:ascii="Arial" w:eastAsia="Arial" w:hAnsi="Arial"/>
                            <w:b/>
                            <w:color w:val="000000"/>
                            <w:sz w:val="16"/>
                          </w:rPr>
                          <w:t>Date</w:t>
                        </w:r>
                      </w:p>
                    </w:tc>
                  </w:tr>
                </w:tbl>
                <w:p w14:paraId="3BEACBD3" w14:textId="77777777" w:rsidR="005B0565" w:rsidRDefault="005B0565">
                  <w:pPr>
                    <w:spacing w:after="0" w:line="240" w:lineRule="auto"/>
                  </w:pPr>
                </w:p>
              </w:tc>
              <w:tc>
                <w:tcPr>
                  <w:tcW w:w="180" w:type="dxa"/>
                  <w:tcBorders>
                    <w:right w:val="single" w:sz="15" w:space="0" w:color="000000"/>
                  </w:tcBorders>
                </w:tcPr>
                <w:p w14:paraId="399A2ECD" w14:textId="77777777" w:rsidR="005B0565" w:rsidRDefault="005B0565">
                  <w:pPr>
                    <w:pStyle w:val="EmptyCellLayoutStyle"/>
                    <w:spacing w:after="0" w:line="240" w:lineRule="auto"/>
                  </w:pPr>
                </w:p>
              </w:tc>
            </w:tr>
            <w:tr w:rsidR="005B0565" w14:paraId="1B3D1909" w14:textId="77777777">
              <w:trPr>
                <w:trHeight w:val="17"/>
              </w:trPr>
              <w:tc>
                <w:tcPr>
                  <w:tcW w:w="180" w:type="dxa"/>
                  <w:tcBorders>
                    <w:left w:val="single" w:sz="15" w:space="0" w:color="000000"/>
                  </w:tcBorders>
                </w:tcPr>
                <w:p w14:paraId="4FFC297C" w14:textId="77777777" w:rsidR="005B0565" w:rsidRDefault="005B0565">
                  <w:pPr>
                    <w:pStyle w:val="EmptyCellLayoutStyle"/>
                    <w:spacing w:after="0" w:line="240" w:lineRule="auto"/>
                  </w:pPr>
                </w:p>
              </w:tc>
              <w:tc>
                <w:tcPr>
                  <w:tcW w:w="5220" w:type="dxa"/>
                </w:tcPr>
                <w:p w14:paraId="17D0699E" w14:textId="77777777" w:rsidR="005B0565" w:rsidRDefault="005B0565">
                  <w:pPr>
                    <w:pStyle w:val="EmptyCellLayoutStyle"/>
                    <w:spacing w:after="0" w:line="240" w:lineRule="auto"/>
                  </w:pPr>
                </w:p>
              </w:tc>
              <w:tc>
                <w:tcPr>
                  <w:tcW w:w="359" w:type="dxa"/>
                </w:tcPr>
                <w:p w14:paraId="317097A2" w14:textId="77777777" w:rsidR="005B0565" w:rsidRDefault="005B0565">
                  <w:pPr>
                    <w:pStyle w:val="EmptyCellLayoutStyle"/>
                    <w:spacing w:after="0" w:line="240" w:lineRule="auto"/>
                  </w:pPr>
                </w:p>
              </w:tc>
              <w:tc>
                <w:tcPr>
                  <w:tcW w:w="5220" w:type="dxa"/>
                  <w:vMerge/>
                </w:tcPr>
                <w:p w14:paraId="4775F565" w14:textId="77777777" w:rsidR="005B0565" w:rsidRDefault="005B0565">
                  <w:pPr>
                    <w:pStyle w:val="EmptyCellLayoutStyle"/>
                    <w:spacing w:after="0" w:line="240" w:lineRule="auto"/>
                  </w:pPr>
                </w:p>
              </w:tc>
              <w:tc>
                <w:tcPr>
                  <w:tcW w:w="180" w:type="dxa"/>
                  <w:tcBorders>
                    <w:right w:val="single" w:sz="15" w:space="0" w:color="000000"/>
                  </w:tcBorders>
                </w:tcPr>
                <w:p w14:paraId="135411D7" w14:textId="77777777" w:rsidR="005B0565" w:rsidRDefault="005B0565">
                  <w:pPr>
                    <w:pStyle w:val="EmptyCellLayoutStyle"/>
                    <w:spacing w:after="0" w:line="240" w:lineRule="auto"/>
                  </w:pPr>
                </w:p>
              </w:tc>
            </w:tr>
            <w:tr w:rsidR="005B0565" w14:paraId="5CABDFAB" w14:textId="77777777">
              <w:trPr>
                <w:trHeight w:val="180"/>
              </w:trPr>
              <w:tc>
                <w:tcPr>
                  <w:tcW w:w="180" w:type="dxa"/>
                  <w:tcBorders>
                    <w:left w:val="single" w:sz="15" w:space="0" w:color="000000"/>
                    <w:bottom w:val="single" w:sz="15" w:space="0" w:color="000000"/>
                  </w:tcBorders>
                </w:tcPr>
                <w:p w14:paraId="11F61D07" w14:textId="77777777" w:rsidR="005B0565" w:rsidRDefault="005B0565">
                  <w:pPr>
                    <w:pStyle w:val="EmptyCellLayoutStyle"/>
                    <w:spacing w:after="0" w:line="240" w:lineRule="auto"/>
                  </w:pPr>
                </w:p>
              </w:tc>
              <w:tc>
                <w:tcPr>
                  <w:tcW w:w="5220" w:type="dxa"/>
                  <w:tcBorders>
                    <w:bottom w:val="single" w:sz="15" w:space="0" w:color="000000"/>
                  </w:tcBorders>
                </w:tcPr>
                <w:p w14:paraId="29C45635" w14:textId="77777777" w:rsidR="005B0565" w:rsidRDefault="005B0565">
                  <w:pPr>
                    <w:pStyle w:val="EmptyCellLayoutStyle"/>
                    <w:spacing w:after="0" w:line="240" w:lineRule="auto"/>
                  </w:pPr>
                </w:p>
              </w:tc>
              <w:tc>
                <w:tcPr>
                  <w:tcW w:w="359" w:type="dxa"/>
                  <w:tcBorders>
                    <w:bottom w:val="single" w:sz="15" w:space="0" w:color="000000"/>
                  </w:tcBorders>
                </w:tcPr>
                <w:p w14:paraId="6C2BFFB9" w14:textId="77777777" w:rsidR="005B0565" w:rsidRDefault="005B0565">
                  <w:pPr>
                    <w:pStyle w:val="EmptyCellLayoutStyle"/>
                    <w:spacing w:after="0" w:line="240" w:lineRule="auto"/>
                  </w:pPr>
                </w:p>
              </w:tc>
              <w:tc>
                <w:tcPr>
                  <w:tcW w:w="5220" w:type="dxa"/>
                  <w:tcBorders>
                    <w:bottom w:val="single" w:sz="15" w:space="0" w:color="000000"/>
                  </w:tcBorders>
                </w:tcPr>
                <w:p w14:paraId="6EFE5F8E" w14:textId="77777777" w:rsidR="005B0565" w:rsidRDefault="005B0565">
                  <w:pPr>
                    <w:pStyle w:val="EmptyCellLayoutStyle"/>
                    <w:spacing w:after="0" w:line="240" w:lineRule="auto"/>
                  </w:pPr>
                </w:p>
              </w:tc>
              <w:tc>
                <w:tcPr>
                  <w:tcW w:w="180" w:type="dxa"/>
                  <w:tcBorders>
                    <w:bottom w:val="single" w:sz="15" w:space="0" w:color="000000"/>
                    <w:right w:val="single" w:sz="15" w:space="0" w:color="000000"/>
                  </w:tcBorders>
                </w:tcPr>
                <w:p w14:paraId="2FA4B476" w14:textId="77777777" w:rsidR="005B0565" w:rsidRDefault="005B0565">
                  <w:pPr>
                    <w:pStyle w:val="EmptyCellLayoutStyle"/>
                    <w:spacing w:after="0" w:line="240" w:lineRule="auto"/>
                  </w:pPr>
                </w:p>
              </w:tc>
            </w:tr>
          </w:tbl>
          <w:p w14:paraId="48B083EE" w14:textId="77777777" w:rsidR="005B0565" w:rsidRDefault="005B0565">
            <w:pPr>
              <w:spacing w:after="0" w:line="240" w:lineRule="auto"/>
            </w:pPr>
          </w:p>
        </w:tc>
        <w:tc>
          <w:tcPr>
            <w:tcW w:w="179" w:type="dxa"/>
          </w:tcPr>
          <w:p w14:paraId="5CBAFF43" w14:textId="77777777" w:rsidR="005B0565" w:rsidRDefault="005B0565">
            <w:pPr>
              <w:pStyle w:val="EmptyCellLayoutStyle"/>
              <w:spacing w:after="0" w:line="240" w:lineRule="auto"/>
            </w:pPr>
          </w:p>
        </w:tc>
      </w:tr>
      <w:tr w:rsidR="005B0565" w14:paraId="45857C72" w14:textId="77777777">
        <w:trPr>
          <w:trHeight w:val="220"/>
        </w:trPr>
        <w:tc>
          <w:tcPr>
            <w:tcW w:w="179" w:type="dxa"/>
          </w:tcPr>
          <w:p w14:paraId="76DE9B0B" w14:textId="77777777" w:rsidR="005B0565" w:rsidRDefault="005B0565">
            <w:pPr>
              <w:pStyle w:val="EmptyCellLayoutStyle"/>
              <w:spacing w:after="0" w:line="240" w:lineRule="auto"/>
            </w:pPr>
          </w:p>
        </w:tc>
        <w:tc>
          <w:tcPr>
            <w:tcW w:w="0" w:type="dxa"/>
          </w:tcPr>
          <w:p w14:paraId="54EEEAA2" w14:textId="77777777" w:rsidR="005B0565" w:rsidRDefault="005B0565">
            <w:pPr>
              <w:pStyle w:val="EmptyCellLayoutStyle"/>
              <w:spacing w:after="0" w:line="240" w:lineRule="auto"/>
            </w:pPr>
          </w:p>
        </w:tc>
        <w:tc>
          <w:tcPr>
            <w:tcW w:w="0" w:type="dxa"/>
          </w:tcPr>
          <w:p w14:paraId="6CAC2995" w14:textId="77777777" w:rsidR="005B0565" w:rsidRDefault="005B0565">
            <w:pPr>
              <w:pStyle w:val="EmptyCellLayoutStyle"/>
              <w:spacing w:after="0" w:line="240" w:lineRule="auto"/>
            </w:pPr>
          </w:p>
        </w:tc>
        <w:tc>
          <w:tcPr>
            <w:tcW w:w="0" w:type="dxa"/>
          </w:tcPr>
          <w:p w14:paraId="23C42614" w14:textId="77777777" w:rsidR="005B0565" w:rsidRDefault="005B0565">
            <w:pPr>
              <w:pStyle w:val="EmptyCellLayoutStyle"/>
              <w:spacing w:after="0" w:line="240" w:lineRule="auto"/>
            </w:pPr>
          </w:p>
        </w:tc>
        <w:tc>
          <w:tcPr>
            <w:tcW w:w="0" w:type="dxa"/>
          </w:tcPr>
          <w:p w14:paraId="36F584F0" w14:textId="77777777" w:rsidR="005B0565" w:rsidRDefault="005B0565">
            <w:pPr>
              <w:pStyle w:val="EmptyCellLayoutStyle"/>
              <w:spacing w:after="0" w:line="240" w:lineRule="auto"/>
            </w:pPr>
          </w:p>
        </w:tc>
        <w:tc>
          <w:tcPr>
            <w:tcW w:w="0" w:type="dxa"/>
          </w:tcPr>
          <w:p w14:paraId="03F9C375" w14:textId="77777777" w:rsidR="005B0565" w:rsidRDefault="005B0565">
            <w:pPr>
              <w:pStyle w:val="EmptyCellLayoutStyle"/>
              <w:spacing w:after="0" w:line="240" w:lineRule="auto"/>
            </w:pPr>
          </w:p>
        </w:tc>
        <w:tc>
          <w:tcPr>
            <w:tcW w:w="0" w:type="dxa"/>
          </w:tcPr>
          <w:p w14:paraId="1FCC11EF" w14:textId="77777777" w:rsidR="005B0565" w:rsidRDefault="005B0565">
            <w:pPr>
              <w:pStyle w:val="EmptyCellLayoutStyle"/>
              <w:spacing w:after="0" w:line="240" w:lineRule="auto"/>
            </w:pPr>
          </w:p>
        </w:tc>
        <w:tc>
          <w:tcPr>
            <w:tcW w:w="2505" w:type="dxa"/>
          </w:tcPr>
          <w:p w14:paraId="72D8BAAA" w14:textId="77777777" w:rsidR="005B0565" w:rsidRDefault="005B0565">
            <w:pPr>
              <w:pStyle w:val="EmptyCellLayoutStyle"/>
              <w:spacing w:after="0" w:line="240" w:lineRule="auto"/>
            </w:pPr>
          </w:p>
        </w:tc>
        <w:tc>
          <w:tcPr>
            <w:tcW w:w="6120" w:type="dxa"/>
          </w:tcPr>
          <w:p w14:paraId="7F7DF87A" w14:textId="77777777" w:rsidR="005B0565" w:rsidRDefault="005B0565">
            <w:pPr>
              <w:pStyle w:val="EmptyCellLayoutStyle"/>
              <w:spacing w:after="0" w:line="240" w:lineRule="auto"/>
            </w:pPr>
          </w:p>
        </w:tc>
        <w:tc>
          <w:tcPr>
            <w:tcW w:w="2534" w:type="dxa"/>
          </w:tcPr>
          <w:p w14:paraId="1EB24FBE" w14:textId="77777777" w:rsidR="005B0565" w:rsidRDefault="005B0565">
            <w:pPr>
              <w:pStyle w:val="EmptyCellLayoutStyle"/>
              <w:spacing w:after="0" w:line="240" w:lineRule="auto"/>
            </w:pPr>
          </w:p>
        </w:tc>
        <w:tc>
          <w:tcPr>
            <w:tcW w:w="179" w:type="dxa"/>
          </w:tcPr>
          <w:p w14:paraId="39A9E365" w14:textId="77777777" w:rsidR="005B0565" w:rsidRDefault="005B0565">
            <w:pPr>
              <w:pStyle w:val="EmptyCellLayoutStyle"/>
              <w:spacing w:after="0" w:line="240" w:lineRule="auto"/>
            </w:pPr>
          </w:p>
        </w:tc>
      </w:tr>
    </w:tbl>
    <w:p w14:paraId="2D040AB1" w14:textId="77777777" w:rsidR="005B0565" w:rsidRDefault="005B0565">
      <w:pPr>
        <w:spacing w:after="0" w:line="240" w:lineRule="auto"/>
      </w:pPr>
    </w:p>
    <w:sectPr w:rsidR="005B0565">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656642766">
    <w:abstractNumId w:val="0"/>
  </w:num>
  <w:num w:numId="2" w16cid:durableId="1420561931">
    <w:abstractNumId w:val="1"/>
  </w:num>
  <w:num w:numId="3" w16cid:durableId="2004309140">
    <w:abstractNumId w:val="2"/>
  </w:num>
  <w:num w:numId="4" w16cid:durableId="836648098">
    <w:abstractNumId w:val="3"/>
  </w:num>
  <w:num w:numId="5" w16cid:durableId="2014187396">
    <w:abstractNumId w:val="4"/>
  </w:num>
  <w:num w:numId="6" w16cid:durableId="1976596523">
    <w:abstractNumId w:val="5"/>
  </w:num>
  <w:num w:numId="7" w16cid:durableId="542256043">
    <w:abstractNumId w:val="6"/>
  </w:num>
  <w:num w:numId="8" w16cid:durableId="1499812396">
    <w:abstractNumId w:val="7"/>
  </w:num>
  <w:num w:numId="9" w16cid:durableId="1358895594">
    <w:abstractNumId w:val="8"/>
  </w:num>
  <w:num w:numId="10" w16cid:durableId="1769882214">
    <w:abstractNumId w:val="9"/>
  </w:num>
  <w:num w:numId="11" w16cid:durableId="947354007">
    <w:abstractNumId w:val="10"/>
  </w:num>
  <w:num w:numId="12" w16cid:durableId="413010130">
    <w:abstractNumId w:val="11"/>
  </w:num>
  <w:num w:numId="13" w16cid:durableId="256134971">
    <w:abstractNumId w:val="12"/>
  </w:num>
  <w:num w:numId="14" w16cid:durableId="1515000838">
    <w:abstractNumId w:val="13"/>
  </w:num>
  <w:num w:numId="15" w16cid:durableId="1877768812">
    <w:abstractNumId w:val="14"/>
  </w:num>
  <w:num w:numId="16" w16cid:durableId="631983100">
    <w:abstractNumId w:val="15"/>
  </w:num>
  <w:num w:numId="17" w16cid:durableId="208222864">
    <w:abstractNumId w:val="16"/>
  </w:num>
  <w:num w:numId="18" w16cid:durableId="688485401">
    <w:abstractNumId w:val="17"/>
  </w:num>
  <w:num w:numId="19" w16cid:durableId="975527086">
    <w:abstractNumId w:val="18"/>
  </w:num>
  <w:num w:numId="20" w16cid:durableId="785926841">
    <w:abstractNumId w:val="19"/>
  </w:num>
  <w:num w:numId="21" w16cid:durableId="751972034">
    <w:abstractNumId w:val="20"/>
  </w:num>
  <w:num w:numId="22" w16cid:durableId="1293829582">
    <w:abstractNumId w:val="21"/>
  </w:num>
  <w:num w:numId="23" w16cid:durableId="359861600">
    <w:abstractNumId w:val="22"/>
  </w:num>
  <w:num w:numId="24" w16cid:durableId="156923895">
    <w:abstractNumId w:val="23"/>
  </w:num>
  <w:num w:numId="25" w16cid:durableId="1988431268">
    <w:abstractNumId w:val="24"/>
  </w:num>
  <w:num w:numId="26" w16cid:durableId="88352108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65"/>
    <w:rsid w:val="00074FF6"/>
    <w:rsid w:val="000D3C7C"/>
    <w:rsid w:val="00182AC2"/>
    <w:rsid w:val="001C2D3E"/>
    <w:rsid w:val="00272DC9"/>
    <w:rsid w:val="003A7003"/>
    <w:rsid w:val="00436142"/>
    <w:rsid w:val="004665F4"/>
    <w:rsid w:val="004769E5"/>
    <w:rsid w:val="005232FE"/>
    <w:rsid w:val="005B0565"/>
    <w:rsid w:val="005E708A"/>
    <w:rsid w:val="0073685B"/>
    <w:rsid w:val="009268DB"/>
    <w:rsid w:val="00971EA4"/>
    <w:rsid w:val="009858B9"/>
    <w:rsid w:val="00A064D1"/>
    <w:rsid w:val="00C4142C"/>
    <w:rsid w:val="00C8406B"/>
    <w:rsid w:val="00CF4A52"/>
    <w:rsid w:val="00EB1036"/>
    <w:rsid w:val="00FF1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8E3C6"/>
  <w15:docId w15:val="{95FFE32B-24E4-4AC5-BE47-379B01F3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ListParagraph">
    <w:name w:val="List Paragraph"/>
    <w:basedOn w:val="Normal"/>
    <w:uiPriority w:val="34"/>
    <w:qFormat/>
    <w:rsid w:val="003A70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1866</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PDReport</vt:lpstr>
    </vt:vector>
  </TitlesOfParts>
  <Company>State Of Michigan</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Foren, Kelly (MCSC)</dc:creator>
  <dc:description/>
  <cp:lastModifiedBy>Foren, Kelly (MCSC)</cp:lastModifiedBy>
  <cp:revision>4</cp:revision>
  <dcterms:created xsi:type="dcterms:W3CDTF">2026-02-03T21:36:00Z</dcterms:created>
  <dcterms:modified xsi:type="dcterms:W3CDTF">2026-02-03T21:51:00Z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2025-10-30T13:39:55Z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eb4c12f8-9bda-45e0-9313-6e64e49b0a68</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