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CellMar>
          <w:left w:w="0" w:type="dxa"/>
          <w:right w:w="0" w:type="dxa"/>
        </w:tblCellMar>
        <w:tblLook w:val="04A0" w:firstRow="1" w:lastRow="0" w:firstColumn="1" w:lastColumn="0" w:noHBand="0" w:noVBand="1"/>
      </w:tblPr>
      <w:tblGrid>
        <w:gridCol w:w="179"/>
        <w:gridCol w:w="6"/>
        <w:gridCol w:w="6"/>
        <w:gridCol w:w="11150"/>
        <w:gridCol w:w="179"/>
      </w:tblGrid>
      <w:tr w:rsidR="007F0618" w14:paraId="18AAAE41" w14:textId="77777777">
        <w:tc>
          <w:tcPr>
            <w:tcW w:w="179" w:type="dxa"/>
          </w:tcPr>
          <w:p w14:paraId="77D61268" w14:textId="77777777" w:rsidR="007F0618" w:rsidRDefault="007F0618">
            <w:pPr>
              <w:pStyle w:val="EmptyCellLayoutStyle"/>
              <w:spacing w:after="0" w:line="240" w:lineRule="auto"/>
            </w:pPr>
          </w:p>
        </w:tc>
        <w:tc>
          <w:tcPr>
            <w:tcW w:w="0" w:type="dxa"/>
          </w:tcPr>
          <w:p w14:paraId="6A8D0C6D" w14:textId="77777777" w:rsidR="007F0618" w:rsidRDefault="007F0618">
            <w:pPr>
              <w:pStyle w:val="EmptyCellLayoutStyle"/>
              <w:spacing w:after="0" w:line="240" w:lineRule="auto"/>
            </w:pPr>
          </w:p>
        </w:tc>
        <w:tc>
          <w:tcPr>
            <w:tcW w:w="0" w:type="dxa"/>
          </w:tcPr>
          <w:p w14:paraId="40229A1F" w14:textId="77777777" w:rsidR="007F0618" w:rsidRDefault="007F0618">
            <w:pPr>
              <w:pStyle w:val="EmptyCellLayoutStyle"/>
              <w:spacing w:after="0" w:line="240" w:lineRule="auto"/>
            </w:pPr>
          </w:p>
        </w:tc>
        <w:tc>
          <w:tcPr>
            <w:tcW w:w="11159" w:type="dxa"/>
          </w:tcPr>
          <w:tbl>
            <w:tblPr>
              <w:tblW w:w="0" w:type="auto"/>
              <w:tblBorders>
                <w:top w:val="nil"/>
                <w:left w:val="nil"/>
                <w:bottom w:val="nil"/>
                <w:right w:val="nil"/>
              </w:tblBorders>
              <w:tblCellMar>
                <w:left w:w="0" w:type="dxa"/>
                <w:right w:w="0" w:type="dxa"/>
              </w:tblCellMar>
              <w:tblLook w:val="04A0" w:firstRow="1" w:lastRow="0" w:firstColumn="1" w:lastColumn="0" w:noHBand="0" w:noVBand="1"/>
            </w:tblPr>
            <w:tblGrid>
              <w:gridCol w:w="3236"/>
              <w:gridCol w:w="179"/>
              <w:gridCol w:w="539"/>
              <w:gridCol w:w="2878"/>
              <w:gridCol w:w="540"/>
              <w:gridCol w:w="180"/>
              <w:gridCol w:w="539"/>
              <w:gridCol w:w="3059"/>
            </w:tblGrid>
            <w:tr w:rsidR="007F0618" w14:paraId="73AF3EB8" w14:textId="77777777">
              <w:trPr>
                <w:trHeight w:val="540"/>
              </w:trPr>
              <w:tc>
                <w:tcPr>
                  <w:tcW w:w="3240" w:type="dxa"/>
                </w:tcPr>
                <w:p w14:paraId="0A7F8004" w14:textId="77777777" w:rsidR="007F0618" w:rsidRDefault="007F0618">
                  <w:pPr>
                    <w:pStyle w:val="EmptyCellLayoutStyle"/>
                    <w:spacing w:after="0" w:line="240" w:lineRule="auto"/>
                  </w:pPr>
                </w:p>
              </w:tc>
              <w:tc>
                <w:tcPr>
                  <w:tcW w:w="179" w:type="dxa"/>
                </w:tcPr>
                <w:p w14:paraId="585ECA61" w14:textId="77777777" w:rsidR="007F0618" w:rsidRDefault="007F0618">
                  <w:pPr>
                    <w:pStyle w:val="EmptyCellLayoutStyle"/>
                    <w:spacing w:after="0" w:line="240" w:lineRule="auto"/>
                  </w:pPr>
                </w:p>
              </w:tc>
              <w:tc>
                <w:tcPr>
                  <w:tcW w:w="539" w:type="dxa"/>
                </w:tcPr>
                <w:p w14:paraId="4786DC88" w14:textId="77777777" w:rsidR="007F0618" w:rsidRDefault="007F0618">
                  <w:pPr>
                    <w:pStyle w:val="EmptyCellLayoutStyle"/>
                    <w:spacing w:after="0" w:line="240" w:lineRule="auto"/>
                  </w:pPr>
                </w:p>
              </w:tc>
              <w:tc>
                <w:tcPr>
                  <w:tcW w:w="2879" w:type="dxa"/>
                </w:tcPr>
                <w:tbl>
                  <w:tblPr>
                    <w:tblW w:w="0" w:type="auto"/>
                    <w:tblCellMar>
                      <w:left w:w="0" w:type="dxa"/>
                      <w:right w:w="0" w:type="dxa"/>
                    </w:tblCellMar>
                    <w:tblLook w:val="04A0" w:firstRow="1" w:lastRow="0" w:firstColumn="1" w:lastColumn="0" w:noHBand="0" w:noVBand="1"/>
                  </w:tblPr>
                  <w:tblGrid>
                    <w:gridCol w:w="2878"/>
                  </w:tblGrid>
                  <w:tr w:rsidR="007F0618" w14:paraId="4028855B" w14:textId="77777777">
                    <w:trPr>
                      <w:trHeight w:val="462"/>
                    </w:trPr>
                    <w:tc>
                      <w:tcPr>
                        <w:tcW w:w="2880" w:type="dxa"/>
                        <w:tcBorders>
                          <w:top w:val="nil"/>
                          <w:left w:val="nil"/>
                          <w:bottom w:val="nil"/>
                          <w:right w:val="nil"/>
                        </w:tcBorders>
                        <w:tcMar>
                          <w:top w:w="39" w:type="dxa"/>
                          <w:left w:w="39" w:type="dxa"/>
                          <w:bottom w:w="39" w:type="dxa"/>
                          <w:right w:w="39" w:type="dxa"/>
                        </w:tcMar>
                      </w:tcPr>
                      <w:p w14:paraId="1BC71976" w14:textId="77777777" w:rsidR="007F0618" w:rsidRDefault="00620B2B">
                        <w:pPr>
                          <w:spacing w:after="0" w:line="240" w:lineRule="auto"/>
                          <w:jc w:val="center"/>
                        </w:pPr>
                        <w:r>
                          <w:rPr>
                            <w:rFonts w:ascii="Arial" w:eastAsia="Arial" w:hAnsi="Arial"/>
                            <w:b/>
                            <w:color w:val="000000"/>
                          </w:rPr>
                          <w:t>State of Michigan</w:t>
                        </w:r>
                        <w:r>
                          <w:rPr>
                            <w:rFonts w:ascii="Arial" w:eastAsia="Arial" w:hAnsi="Arial"/>
                            <w:b/>
                            <w:color w:val="000000"/>
                          </w:rPr>
                          <w:br/>
                          <w:t>Civil Service Commission</w:t>
                        </w:r>
                      </w:p>
                    </w:tc>
                  </w:tr>
                </w:tbl>
                <w:p w14:paraId="6D90C474" w14:textId="77777777" w:rsidR="007F0618" w:rsidRDefault="007F0618">
                  <w:pPr>
                    <w:spacing w:after="0" w:line="240" w:lineRule="auto"/>
                  </w:pPr>
                </w:p>
              </w:tc>
              <w:tc>
                <w:tcPr>
                  <w:tcW w:w="540" w:type="dxa"/>
                </w:tcPr>
                <w:p w14:paraId="65CD9285" w14:textId="77777777" w:rsidR="007F0618" w:rsidRDefault="007F0618">
                  <w:pPr>
                    <w:pStyle w:val="EmptyCellLayoutStyle"/>
                    <w:spacing w:after="0" w:line="240" w:lineRule="auto"/>
                  </w:pPr>
                </w:p>
              </w:tc>
              <w:tc>
                <w:tcPr>
                  <w:tcW w:w="180" w:type="dxa"/>
                </w:tcPr>
                <w:p w14:paraId="1A7AE63D" w14:textId="77777777" w:rsidR="007F0618" w:rsidRDefault="007F0618">
                  <w:pPr>
                    <w:pStyle w:val="EmptyCellLayoutStyle"/>
                    <w:spacing w:after="0" w:line="240" w:lineRule="auto"/>
                  </w:pPr>
                </w:p>
              </w:tc>
              <w:tc>
                <w:tcPr>
                  <w:tcW w:w="539" w:type="dxa"/>
                </w:tcPr>
                <w:p w14:paraId="77DF778A" w14:textId="77777777" w:rsidR="007F0618" w:rsidRDefault="007F0618">
                  <w:pPr>
                    <w:pStyle w:val="EmptyCellLayoutStyle"/>
                    <w:spacing w:after="0" w:line="240" w:lineRule="auto"/>
                  </w:pPr>
                </w:p>
              </w:tc>
              <w:tc>
                <w:tcPr>
                  <w:tcW w:w="3060" w:type="dxa"/>
                  <w:vMerge w:val="restart"/>
                </w:tcPr>
                <w:tbl>
                  <w:tblPr>
                    <w:tblW w:w="0" w:type="auto"/>
                    <w:tblBorders>
                      <w:top w:val="single" w:sz="15" w:space="0" w:color="000000"/>
                      <w:left w:val="single" w:sz="15" w:space="0" w:color="000000"/>
                      <w:bottom w:val="single" w:sz="15" w:space="0" w:color="000000"/>
                      <w:right w:val="single" w:sz="15" w:space="0" w:color="000000"/>
                    </w:tblBorders>
                    <w:tblCellMar>
                      <w:left w:w="0" w:type="dxa"/>
                      <w:right w:w="0" w:type="dxa"/>
                    </w:tblCellMar>
                    <w:tblLook w:val="04A0" w:firstRow="1" w:lastRow="0" w:firstColumn="1" w:lastColumn="0" w:noHBand="0" w:noVBand="1"/>
                  </w:tblPr>
                  <w:tblGrid>
                    <w:gridCol w:w="1260"/>
                    <w:gridCol w:w="1761"/>
                  </w:tblGrid>
                  <w:tr w:rsidR="007F0618" w14:paraId="785F87BF" w14:textId="77777777">
                    <w:trPr>
                      <w:trHeight w:val="270"/>
                    </w:trPr>
                    <w:tc>
                      <w:tcPr>
                        <w:tcW w:w="1260" w:type="dxa"/>
                        <w:tcBorders>
                          <w:top w:val="single" w:sz="15" w:space="0" w:color="000000"/>
                          <w:left w:val="single" w:sz="15" w:space="0" w:color="000000"/>
                        </w:tcBorders>
                      </w:tcPr>
                      <w:tbl>
                        <w:tblPr>
                          <w:tblW w:w="0" w:type="auto"/>
                          <w:tblCellMar>
                            <w:left w:w="0" w:type="dxa"/>
                            <w:right w:w="0" w:type="dxa"/>
                          </w:tblCellMar>
                          <w:tblLook w:val="04A0" w:firstRow="1" w:lastRow="0" w:firstColumn="1" w:lastColumn="0" w:noHBand="0" w:noVBand="1"/>
                        </w:tblPr>
                        <w:tblGrid>
                          <w:gridCol w:w="1241"/>
                        </w:tblGrid>
                        <w:tr w:rsidR="007F0618" w14:paraId="599E8CCC" w14:textId="77777777">
                          <w:trPr>
                            <w:trHeight w:val="192"/>
                          </w:trPr>
                          <w:tc>
                            <w:tcPr>
                              <w:tcW w:w="1260" w:type="dxa"/>
                              <w:tcBorders>
                                <w:top w:val="nil"/>
                                <w:left w:val="nil"/>
                                <w:bottom w:val="nil"/>
                                <w:right w:val="nil"/>
                              </w:tcBorders>
                              <w:tcMar>
                                <w:top w:w="39" w:type="dxa"/>
                                <w:left w:w="39" w:type="dxa"/>
                                <w:bottom w:w="39" w:type="dxa"/>
                                <w:right w:w="39" w:type="dxa"/>
                              </w:tcMar>
                            </w:tcPr>
                            <w:p w14:paraId="52F9F0FA" w14:textId="77777777" w:rsidR="007F0618" w:rsidRDefault="00620B2B">
                              <w:pPr>
                                <w:spacing w:after="0" w:line="240" w:lineRule="auto"/>
                              </w:pPr>
                              <w:r>
                                <w:rPr>
                                  <w:rFonts w:ascii="Arial" w:eastAsia="Arial" w:hAnsi="Arial"/>
                                  <w:b/>
                                  <w:color w:val="000000"/>
                                  <w:sz w:val="16"/>
                                </w:rPr>
                                <w:t>Position Code</w:t>
                              </w:r>
                            </w:p>
                          </w:tc>
                        </w:tr>
                      </w:tbl>
                      <w:p w14:paraId="328C501E" w14:textId="77777777" w:rsidR="007F0618" w:rsidRDefault="007F0618">
                        <w:pPr>
                          <w:spacing w:after="0" w:line="240" w:lineRule="auto"/>
                        </w:pPr>
                      </w:p>
                    </w:tc>
                    <w:tc>
                      <w:tcPr>
                        <w:tcW w:w="1800" w:type="dxa"/>
                        <w:tcBorders>
                          <w:top w:val="single" w:sz="15" w:space="0" w:color="000000"/>
                          <w:right w:val="single" w:sz="15" w:space="0" w:color="000000"/>
                        </w:tcBorders>
                      </w:tcPr>
                      <w:p w14:paraId="4BEA58DA" w14:textId="77777777" w:rsidR="007F0618" w:rsidRDefault="007F0618">
                        <w:pPr>
                          <w:pStyle w:val="EmptyCellLayoutStyle"/>
                          <w:spacing w:after="0" w:line="240" w:lineRule="auto"/>
                        </w:pPr>
                      </w:p>
                    </w:tc>
                  </w:tr>
                  <w:tr w:rsidR="007F0618" w14:paraId="1BC861A5" w14:textId="77777777">
                    <w:trPr>
                      <w:trHeight w:val="90"/>
                    </w:trPr>
                    <w:tc>
                      <w:tcPr>
                        <w:tcW w:w="1260" w:type="dxa"/>
                        <w:tcBorders>
                          <w:left w:val="single" w:sz="15" w:space="0" w:color="000000"/>
                        </w:tcBorders>
                      </w:tcPr>
                      <w:p w14:paraId="03E7A174" w14:textId="77777777" w:rsidR="007F0618" w:rsidRDefault="007F0618">
                        <w:pPr>
                          <w:pStyle w:val="EmptyCellLayoutStyle"/>
                          <w:spacing w:after="0" w:line="240" w:lineRule="auto"/>
                        </w:pPr>
                      </w:p>
                    </w:tc>
                    <w:tc>
                      <w:tcPr>
                        <w:tcW w:w="1800" w:type="dxa"/>
                        <w:tcBorders>
                          <w:right w:val="single" w:sz="15" w:space="0" w:color="000000"/>
                        </w:tcBorders>
                      </w:tcPr>
                      <w:p w14:paraId="68298461" w14:textId="77777777" w:rsidR="007F0618" w:rsidRDefault="007F0618">
                        <w:pPr>
                          <w:pStyle w:val="EmptyCellLayoutStyle"/>
                          <w:spacing w:after="0" w:line="240" w:lineRule="auto"/>
                        </w:pPr>
                      </w:p>
                    </w:tc>
                  </w:tr>
                  <w:tr w:rsidR="00620B2B" w14:paraId="363EF043" w14:textId="77777777" w:rsidTr="00620B2B">
                    <w:trPr>
                      <w:trHeight w:val="290"/>
                    </w:trPr>
                    <w:tc>
                      <w:tcPr>
                        <w:tcW w:w="1260" w:type="dxa"/>
                        <w:gridSpan w:val="2"/>
                        <w:tcBorders>
                          <w:left w:val="single" w:sz="15" w:space="0" w:color="000000"/>
                          <w:bottom w:val="single" w:sz="15" w:space="0" w:color="000000"/>
                          <w:right w:val="single" w:sz="15" w:space="0" w:color="000000"/>
                        </w:tcBorders>
                      </w:tcPr>
                      <w:tbl>
                        <w:tblPr>
                          <w:tblW w:w="0" w:type="auto"/>
                          <w:tblCellMar>
                            <w:left w:w="0" w:type="dxa"/>
                            <w:right w:w="0" w:type="dxa"/>
                          </w:tblCellMar>
                          <w:tblLook w:val="04A0" w:firstRow="1" w:lastRow="0" w:firstColumn="1" w:lastColumn="0" w:noHBand="0" w:noVBand="1"/>
                        </w:tblPr>
                        <w:tblGrid>
                          <w:gridCol w:w="2984"/>
                        </w:tblGrid>
                        <w:tr w:rsidR="007F0618" w14:paraId="271F022A" w14:textId="77777777">
                          <w:trPr>
                            <w:trHeight w:val="212"/>
                          </w:trPr>
                          <w:tc>
                            <w:tcPr>
                              <w:tcW w:w="3060" w:type="dxa"/>
                              <w:tcBorders>
                                <w:top w:val="nil"/>
                                <w:left w:val="nil"/>
                                <w:bottom w:val="nil"/>
                                <w:right w:val="nil"/>
                              </w:tcBorders>
                              <w:tcMar>
                                <w:top w:w="39" w:type="dxa"/>
                                <w:left w:w="39" w:type="dxa"/>
                                <w:bottom w:w="39" w:type="dxa"/>
                                <w:right w:w="39" w:type="dxa"/>
                              </w:tcMar>
                            </w:tcPr>
                            <w:p w14:paraId="7156B9B3" w14:textId="77777777" w:rsidR="007F0618" w:rsidRDefault="00620B2B">
                              <w:pPr>
                                <w:spacing w:after="0" w:line="240" w:lineRule="auto"/>
                              </w:pPr>
                              <w:r>
                                <w:rPr>
                                  <w:rFonts w:ascii="Arial" w:eastAsia="Arial" w:hAnsi="Arial"/>
                                  <w:color w:val="000000"/>
                                </w:rPr>
                                <w:t>1. DPTLTCHAE67R</w:t>
                              </w:r>
                            </w:p>
                          </w:tc>
                        </w:tr>
                      </w:tbl>
                      <w:p w14:paraId="6BA2BBBA" w14:textId="77777777" w:rsidR="007F0618" w:rsidRDefault="007F0618">
                        <w:pPr>
                          <w:spacing w:after="0" w:line="240" w:lineRule="auto"/>
                        </w:pPr>
                      </w:p>
                    </w:tc>
                  </w:tr>
                </w:tbl>
                <w:p w14:paraId="2793FF20" w14:textId="77777777" w:rsidR="007F0618" w:rsidRDefault="007F0618">
                  <w:pPr>
                    <w:spacing w:after="0" w:line="240" w:lineRule="auto"/>
                  </w:pPr>
                </w:p>
              </w:tc>
            </w:tr>
            <w:tr w:rsidR="00620B2B" w14:paraId="00034028" w14:textId="77777777" w:rsidTr="00620B2B">
              <w:trPr>
                <w:trHeight w:val="110"/>
              </w:trPr>
              <w:tc>
                <w:tcPr>
                  <w:tcW w:w="3240" w:type="dxa"/>
                </w:tcPr>
                <w:p w14:paraId="25061FB7" w14:textId="77777777" w:rsidR="007F0618" w:rsidRDefault="007F0618">
                  <w:pPr>
                    <w:pStyle w:val="EmptyCellLayoutStyle"/>
                    <w:spacing w:after="0" w:line="240" w:lineRule="auto"/>
                  </w:pPr>
                </w:p>
              </w:tc>
              <w:tc>
                <w:tcPr>
                  <w:tcW w:w="179" w:type="dxa"/>
                  <w:gridSpan w:val="5"/>
                  <w:vMerge w:val="restart"/>
                </w:tcPr>
                <w:tbl>
                  <w:tblPr>
                    <w:tblW w:w="0" w:type="auto"/>
                    <w:tblCellMar>
                      <w:left w:w="0" w:type="dxa"/>
                      <w:right w:w="0" w:type="dxa"/>
                    </w:tblCellMar>
                    <w:tblLook w:val="04A0" w:firstRow="1" w:lastRow="0" w:firstColumn="1" w:lastColumn="0" w:noHBand="0" w:noVBand="1"/>
                  </w:tblPr>
                  <w:tblGrid>
                    <w:gridCol w:w="4316"/>
                  </w:tblGrid>
                  <w:tr w:rsidR="007F0618" w14:paraId="2A8AE391" w14:textId="77777777">
                    <w:trPr>
                      <w:trHeight w:val="462"/>
                    </w:trPr>
                    <w:tc>
                      <w:tcPr>
                        <w:tcW w:w="4320" w:type="dxa"/>
                        <w:tcBorders>
                          <w:top w:val="nil"/>
                          <w:left w:val="nil"/>
                          <w:bottom w:val="nil"/>
                          <w:right w:val="nil"/>
                        </w:tcBorders>
                        <w:tcMar>
                          <w:top w:w="39" w:type="dxa"/>
                          <w:left w:w="39" w:type="dxa"/>
                          <w:bottom w:w="39" w:type="dxa"/>
                          <w:right w:w="39" w:type="dxa"/>
                        </w:tcMar>
                      </w:tcPr>
                      <w:p w14:paraId="76FB8785" w14:textId="77777777" w:rsidR="007F0618" w:rsidRDefault="00620B2B">
                        <w:pPr>
                          <w:spacing w:after="0" w:line="240" w:lineRule="auto"/>
                          <w:jc w:val="center"/>
                        </w:pPr>
                        <w:r>
                          <w:rPr>
                            <w:rFonts w:ascii="Arial" w:eastAsia="Arial" w:hAnsi="Arial"/>
                            <w:color w:val="000000"/>
                          </w:rPr>
                          <w:t>Capitol Commons Center, P.O. Box 30002</w:t>
                        </w:r>
                        <w:r>
                          <w:rPr>
                            <w:rFonts w:ascii="Arial" w:eastAsia="Arial" w:hAnsi="Arial"/>
                            <w:color w:val="000000"/>
                          </w:rPr>
                          <w:br/>
                          <w:t>Lansing, MI 48909</w:t>
                        </w:r>
                      </w:p>
                    </w:tc>
                  </w:tr>
                </w:tbl>
                <w:p w14:paraId="2D48FB08" w14:textId="77777777" w:rsidR="007F0618" w:rsidRDefault="007F0618">
                  <w:pPr>
                    <w:spacing w:after="0" w:line="240" w:lineRule="auto"/>
                  </w:pPr>
                </w:p>
              </w:tc>
              <w:tc>
                <w:tcPr>
                  <w:tcW w:w="539" w:type="dxa"/>
                </w:tcPr>
                <w:p w14:paraId="0E470ECB" w14:textId="77777777" w:rsidR="007F0618" w:rsidRDefault="007F0618">
                  <w:pPr>
                    <w:pStyle w:val="EmptyCellLayoutStyle"/>
                    <w:spacing w:after="0" w:line="240" w:lineRule="auto"/>
                  </w:pPr>
                </w:p>
              </w:tc>
              <w:tc>
                <w:tcPr>
                  <w:tcW w:w="3060" w:type="dxa"/>
                  <w:vMerge/>
                </w:tcPr>
                <w:p w14:paraId="570F4628" w14:textId="77777777" w:rsidR="007F0618" w:rsidRDefault="007F0618">
                  <w:pPr>
                    <w:pStyle w:val="EmptyCellLayoutStyle"/>
                    <w:spacing w:after="0" w:line="240" w:lineRule="auto"/>
                  </w:pPr>
                </w:p>
              </w:tc>
            </w:tr>
            <w:tr w:rsidR="00620B2B" w14:paraId="05D328CD" w14:textId="77777777" w:rsidTr="00620B2B">
              <w:trPr>
                <w:trHeight w:val="429"/>
              </w:trPr>
              <w:tc>
                <w:tcPr>
                  <w:tcW w:w="3240" w:type="dxa"/>
                </w:tcPr>
                <w:p w14:paraId="17C0E6EC" w14:textId="77777777" w:rsidR="007F0618" w:rsidRDefault="007F0618">
                  <w:pPr>
                    <w:pStyle w:val="EmptyCellLayoutStyle"/>
                    <w:spacing w:after="0" w:line="240" w:lineRule="auto"/>
                  </w:pPr>
                </w:p>
              </w:tc>
              <w:tc>
                <w:tcPr>
                  <w:tcW w:w="179" w:type="dxa"/>
                  <w:gridSpan w:val="5"/>
                  <w:vMerge/>
                </w:tcPr>
                <w:p w14:paraId="5E679B8A" w14:textId="77777777" w:rsidR="007F0618" w:rsidRDefault="007F0618">
                  <w:pPr>
                    <w:pStyle w:val="EmptyCellLayoutStyle"/>
                    <w:spacing w:after="0" w:line="240" w:lineRule="auto"/>
                  </w:pPr>
                </w:p>
              </w:tc>
              <w:tc>
                <w:tcPr>
                  <w:tcW w:w="539" w:type="dxa"/>
                </w:tcPr>
                <w:p w14:paraId="729C430F" w14:textId="77777777" w:rsidR="007F0618" w:rsidRDefault="007F0618">
                  <w:pPr>
                    <w:pStyle w:val="EmptyCellLayoutStyle"/>
                    <w:spacing w:after="0" w:line="240" w:lineRule="auto"/>
                  </w:pPr>
                </w:p>
              </w:tc>
              <w:tc>
                <w:tcPr>
                  <w:tcW w:w="3060" w:type="dxa"/>
                </w:tcPr>
                <w:p w14:paraId="6FC57980" w14:textId="77777777" w:rsidR="007F0618" w:rsidRDefault="007F0618">
                  <w:pPr>
                    <w:pStyle w:val="EmptyCellLayoutStyle"/>
                    <w:spacing w:after="0" w:line="240" w:lineRule="auto"/>
                  </w:pPr>
                </w:p>
              </w:tc>
            </w:tr>
            <w:tr w:rsidR="007F0618" w14:paraId="65E4D9B1" w14:textId="77777777">
              <w:trPr>
                <w:trHeight w:val="180"/>
              </w:trPr>
              <w:tc>
                <w:tcPr>
                  <w:tcW w:w="3240" w:type="dxa"/>
                </w:tcPr>
                <w:p w14:paraId="10D0F959" w14:textId="77777777" w:rsidR="007F0618" w:rsidRDefault="007F0618">
                  <w:pPr>
                    <w:pStyle w:val="EmptyCellLayoutStyle"/>
                    <w:spacing w:after="0" w:line="240" w:lineRule="auto"/>
                  </w:pPr>
                </w:p>
              </w:tc>
              <w:tc>
                <w:tcPr>
                  <w:tcW w:w="179" w:type="dxa"/>
                </w:tcPr>
                <w:p w14:paraId="3BFA79A3" w14:textId="77777777" w:rsidR="007F0618" w:rsidRDefault="007F0618">
                  <w:pPr>
                    <w:pStyle w:val="EmptyCellLayoutStyle"/>
                    <w:spacing w:after="0" w:line="240" w:lineRule="auto"/>
                  </w:pPr>
                </w:p>
              </w:tc>
              <w:tc>
                <w:tcPr>
                  <w:tcW w:w="539" w:type="dxa"/>
                </w:tcPr>
                <w:p w14:paraId="131945CC" w14:textId="77777777" w:rsidR="007F0618" w:rsidRDefault="007F0618">
                  <w:pPr>
                    <w:pStyle w:val="EmptyCellLayoutStyle"/>
                    <w:spacing w:after="0" w:line="240" w:lineRule="auto"/>
                  </w:pPr>
                </w:p>
              </w:tc>
              <w:tc>
                <w:tcPr>
                  <w:tcW w:w="2879" w:type="dxa"/>
                </w:tcPr>
                <w:p w14:paraId="4B9765F2" w14:textId="77777777" w:rsidR="007F0618" w:rsidRDefault="007F0618">
                  <w:pPr>
                    <w:pStyle w:val="EmptyCellLayoutStyle"/>
                    <w:spacing w:after="0" w:line="240" w:lineRule="auto"/>
                  </w:pPr>
                </w:p>
              </w:tc>
              <w:tc>
                <w:tcPr>
                  <w:tcW w:w="540" w:type="dxa"/>
                </w:tcPr>
                <w:p w14:paraId="0A2ECFA8" w14:textId="77777777" w:rsidR="007F0618" w:rsidRDefault="007F0618">
                  <w:pPr>
                    <w:pStyle w:val="EmptyCellLayoutStyle"/>
                    <w:spacing w:after="0" w:line="240" w:lineRule="auto"/>
                  </w:pPr>
                </w:p>
              </w:tc>
              <w:tc>
                <w:tcPr>
                  <w:tcW w:w="180" w:type="dxa"/>
                </w:tcPr>
                <w:p w14:paraId="40E1123C" w14:textId="77777777" w:rsidR="007F0618" w:rsidRDefault="007F0618">
                  <w:pPr>
                    <w:pStyle w:val="EmptyCellLayoutStyle"/>
                    <w:spacing w:after="0" w:line="240" w:lineRule="auto"/>
                  </w:pPr>
                </w:p>
              </w:tc>
              <w:tc>
                <w:tcPr>
                  <w:tcW w:w="539" w:type="dxa"/>
                </w:tcPr>
                <w:p w14:paraId="1585561A" w14:textId="77777777" w:rsidR="007F0618" w:rsidRDefault="007F0618">
                  <w:pPr>
                    <w:pStyle w:val="EmptyCellLayoutStyle"/>
                    <w:spacing w:after="0" w:line="240" w:lineRule="auto"/>
                  </w:pPr>
                </w:p>
              </w:tc>
              <w:tc>
                <w:tcPr>
                  <w:tcW w:w="3060" w:type="dxa"/>
                </w:tcPr>
                <w:p w14:paraId="3744CFCE" w14:textId="77777777" w:rsidR="007F0618" w:rsidRDefault="007F0618">
                  <w:pPr>
                    <w:pStyle w:val="EmptyCellLayoutStyle"/>
                    <w:spacing w:after="0" w:line="240" w:lineRule="auto"/>
                  </w:pPr>
                </w:p>
              </w:tc>
            </w:tr>
            <w:tr w:rsidR="00620B2B" w14:paraId="1FFA6E5E" w14:textId="77777777" w:rsidTr="00620B2B">
              <w:trPr>
                <w:trHeight w:val="360"/>
              </w:trPr>
              <w:tc>
                <w:tcPr>
                  <w:tcW w:w="3240" w:type="dxa"/>
                </w:tcPr>
                <w:p w14:paraId="17803C8F" w14:textId="77777777" w:rsidR="007F0618" w:rsidRDefault="007F0618">
                  <w:pPr>
                    <w:pStyle w:val="EmptyCellLayoutStyle"/>
                    <w:spacing w:after="0" w:line="240" w:lineRule="auto"/>
                  </w:pPr>
                </w:p>
              </w:tc>
              <w:tc>
                <w:tcPr>
                  <w:tcW w:w="179" w:type="dxa"/>
                </w:tcPr>
                <w:p w14:paraId="2DA00AF3" w14:textId="77777777" w:rsidR="007F0618" w:rsidRDefault="007F0618">
                  <w:pPr>
                    <w:pStyle w:val="EmptyCellLayoutStyle"/>
                    <w:spacing w:after="0" w:line="240" w:lineRule="auto"/>
                  </w:pPr>
                </w:p>
              </w:tc>
              <w:tc>
                <w:tcPr>
                  <w:tcW w:w="539" w:type="dxa"/>
                  <w:gridSpan w:val="3"/>
                </w:tcPr>
                <w:tbl>
                  <w:tblPr>
                    <w:tblW w:w="0" w:type="auto"/>
                    <w:tblCellMar>
                      <w:left w:w="0" w:type="dxa"/>
                      <w:right w:w="0" w:type="dxa"/>
                    </w:tblCellMar>
                    <w:tblLook w:val="04A0" w:firstRow="1" w:lastRow="0" w:firstColumn="1" w:lastColumn="0" w:noHBand="0" w:noVBand="1"/>
                  </w:tblPr>
                  <w:tblGrid>
                    <w:gridCol w:w="3957"/>
                  </w:tblGrid>
                  <w:tr w:rsidR="007F0618" w14:paraId="38616961" w14:textId="77777777">
                    <w:trPr>
                      <w:trHeight w:val="282"/>
                    </w:trPr>
                    <w:tc>
                      <w:tcPr>
                        <w:tcW w:w="3960" w:type="dxa"/>
                        <w:tcBorders>
                          <w:top w:val="nil"/>
                          <w:left w:val="nil"/>
                          <w:bottom w:val="nil"/>
                          <w:right w:val="nil"/>
                        </w:tcBorders>
                        <w:tcMar>
                          <w:top w:w="39" w:type="dxa"/>
                          <w:left w:w="39" w:type="dxa"/>
                          <w:bottom w:w="39" w:type="dxa"/>
                          <w:right w:w="39" w:type="dxa"/>
                        </w:tcMar>
                      </w:tcPr>
                      <w:p w14:paraId="6FD0CD50" w14:textId="77777777" w:rsidR="007F0618" w:rsidRDefault="00620B2B">
                        <w:pPr>
                          <w:spacing w:after="0" w:line="240" w:lineRule="auto"/>
                          <w:jc w:val="center"/>
                        </w:pPr>
                        <w:r>
                          <w:rPr>
                            <w:rFonts w:ascii="Arial" w:eastAsia="Arial" w:hAnsi="Arial"/>
                            <w:b/>
                            <w:color w:val="000000"/>
                            <w:sz w:val="28"/>
                          </w:rPr>
                          <w:t>POSITION DESCRIPTION</w:t>
                        </w:r>
                      </w:p>
                    </w:tc>
                  </w:tr>
                </w:tbl>
                <w:p w14:paraId="0C1476B3" w14:textId="77777777" w:rsidR="007F0618" w:rsidRDefault="007F0618">
                  <w:pPr>
                    <w:spacing w:after="0" w:line="240" w:lineRule="auto"/>
                  </w:pPr>
                </w:p>
              </w:tc>
              <w:tc>
                <w:tcPr>
                  <w:tcW w:w="180" w:type="dxa"/>
                </w:tcPr>
                <w:p w14:paraId="3836D4F3" w14:textId="77777777" w:rsidR="007F0618" w:rsidRDefault="007F0618">
                  <w:pPr>
                    <w:pStyle w:val="EmptyCellLayoutStyle"/>
                    <w:spacing w:after="0" w:line="240" w:lineRule="auto"/>
                  </w:pPr>
                </w:p>
              </w:tc>
              <w:tc>
                <w:tcPr>
                  <w:tcW w:w="539" w:type="dxa"/>
                </w:tcPr>
                <w:p w14:paraId="2A94456C" w14:textId="77777777" w:rsidR="007F0618" w:rsidRDefault="007F0618">
                  <w:pPr>
                    <w:pStyle w:val="EmptyCellLayoutStyle"/>
                    <w:spacing w:after="0" w:line="240" w:lineRule="auto"/>
                  </w:pPr>
                </w:p>
              </w:tc>
              <w:tc>
                <w:tcPr>
                  <w:tcW w:w="3060" w:type="dxa"/>
                </w:tcPr>
                <w:p w14:paraId="1537FD3B" w14:textId="77777777" w:rsidR="007F0618" w:rsidRDefault="007F0618">
                  <w:pPr>
                    <w:pStyle w:val="EmptyCellLayoutStyle"/>
                    <w:spacing w:after="0" w:line="240" w:lineRule="auto"/>
                  </w:pPr>
                </w:p>
              </w:tc>
            </w:tr>
            <w:tr w:rsidR="007F0618" w14:paraId="2540254E" w14:textId="77777777">
              <w:trPr>
                <w:trHeight w:val="179"/>
              </w:trPr>
              <w:tc>
                <w:tcPr>
                  <w:tcW w:w="3240" w:type="dxa"/>
                </w:tcPr>
                <w:p w14:paraId="6568CCE2" w14:textId="77777777" w:rsidR="007F0618" w:rsidRDefault="007F0618">
                  <w:pPr>
                    <w:pStyle w:val="EmptyCellLayoutStyle"/>
                    <w:spacing w:after="0" w:line="240" w:lineRule="auto"/>
                  </w:pPr>
                </w:p>
              </w:tc>
              <w:tc>
                <w:tcPr>
                  <w:tcW w:w="179" w:type="dxa"/>
                </w:tcPr>
                <w:p w14:paraId="0088F7E9" w14:textId="77777777" w:rsidR="007F0618" w:rsidRDefault="007F0618">
                  <w:pPr>
                    <w:pStyle w:val="EmptyCellLayoutStyle"/>
                    <w:spacing w:after="0" w:line="240" w:lineRule="auto"/>
                  </w:pPr>
                </w:p>
              </w:tc>
              <w:tc>
                <w:tcPr>
                  <w:tcW w:w="539" w:type="dxa"/>
                </w:tcPr>
                <w:p w14:paraId="219B5826" w14:textId="77777777" w:rsidR="007F0618" w:rsidRDefault="007F0618">
                  <w:pPr>
                    <w:pStyle w:val="EmptyCellLayoutStyle"/>
                    <w:spacing w:after="0" w:line="240" w:lineRule="auto"/>
                  </w:pPr>
                </w:p>
              </w:tc>
              <w:tc>
                <w:tcPr>
                  <w:tcW w:w="2879" w:type="dxa"/>
                </w:tcPr>
                <w:p w14:paraId="5F916D9D" w14:textId="77777777" w:rsidR="007F0618" w:rsidRDefault="007F0618">
                  <w:pPr>
                    <w:pStyle w:val="EmptyCellLayoutStyle"/>
                    <w:spacing w:after="0" w:line="240" w:lineRule="auto"/>
                  </w:pPr>
                </w:p>
              </w:tc>
              <w:tc>
                <w:tcPr>
                  <w:tcW w:w="540" w:type="dxa"/>
                </w:tcPr>
                <w:p w14:paraId="69271422" w14:textId="77777777" w:rsidR="007F0618" w:rsidRDefault="007F0618">
                  <w:pPr>
                    <w:pStyle w:val="EmptyCellLayoutStyle"/>
                    <w:spacing w:after="0" w:line="240" w:lineRule="auto"/>
                  </w:pPr>
                </w:p>
              </w:tc>
              <w:tc>
                <w:tcPr>
                  <w:tcW w:w="180" w:type="dxa"/>
                </w:tcPr>
                <w:p w14:paraId="1B3C5AAF" w14:textId="77777777" w:rsidR="007F0618" w:rsidRDefault="007F0618">
                  <w:pPr>
                    <w:pStyle w:val="EmptyCellLayoutStyle"/>
                    <w:spacing w:after="0" w:line="240" w:lineRule="auto"/>
                  </w:pPr>
                </w:p>
              </w:tc>
              <w:tc>
                <w:tcPr>
                  <w:tcW w:w="539" w:type="dxa"/>
                </w:tcPr>
                <w:p w14:paraId="756FA87D" w14:textId="77777777" w:rsidR="007F0618" w:rsidRDefault="007F0618">
                  <w:pPr>
                    <w:pStyle w:val="EmptyCellLayoutStyle"/>
                    <w:spacing w:after="0" w:line="240" w:lineRule="auto"/>
                  </w:pPr>
                </w:p>
              </w:tc>
              <w:tc>
                <w:tcPr>
                  <w:tcW w:w="3060" w:type="dxa"/>
                </w:tcPr>
                <w:p w14:paraId="579FB719" w14:textId="77777777" w:rsidR="007F0618" w:rsidRDefault="007F0618">
                  <w:pPr>
                    <w:pStyle w:val="EmptyCellLayoutStyle"/>
                    <w:spacing w:after="0" w:line="240" w:lineRule="auto"/>
                  </w:pPr>
                </w:p>
              </w:tc>
            </w:tr>
          </w:tbl>
          <w:p w14:paraId="28E3F868" w14:textId="77777777" w:rsidR="007F0618" w:rsidRDefault="007F0618">
            <w:pPr>
              <w:spacing w:after="0" w:line="240" w:lineRule="auto"/>
            </w:pPr>
          </w:p>
        </w:tc>
        <w:tc>
          <w:tcPr>
            <w:tcW w:w="179" w:type="dxa"/>
          </w:tcPr>
          <w:p w14:paraId="4CBD63CE" w14:textId="77777777" w:rsidR="007F0618" w:rsidRDefault="007F0618">
            <w:pPr>
              <w:pStyle w:val="EmptyCellLayoutStyle"/>
              <w:spacing w:after="0" w:line="240" w:lineRule="auto"/>
            </w:pPr>
          </w:p>
        </w:tc>
      </w:tr>
      <w:tr w:rsidR="007F0618" w14:paraId="2FD7E719" w14:textId="77777777">
        <w:trPr>
          <w:trHeight w:val="99"/>
        </w:trPr>
        <w:tc>
          <w:tcPr>
            <w:tcW w:w="179" w:type="dxa"/>
          </w:tcPr>
          <w:p w14:paraId="66EBB3FA" w14:textId="77777777" w:rsidR="007F0618" w:rsidRDefault="007F0618">
            <w:pPr>
              <w:pStyle w:val="EmptyCellLayoutStyle"/>
              <w:spacing w:after="0" w:line="240" w:lineRule="auto"/>
            </w:pPr>
          </w:p>
        </w:tc>
        <w:tc>
          <w:tcPr>
            <w:tcW w:w="0" w:type="dxa"/>
          </w:tcPr>
          <w:p w14:paraId="7B6458C8" w14:textId="77777777" w:rsidR="007F0618" w:rsidRDefault="007F0618">
            <w:pPr>
              <w:pStyle w:val="EmptyCellLayoutStyle"/>
              <w:spacing w:after="0" w:line="240" w:lineRule="auto"/>
            </w:pPr>
          </w:p>
        </w:tc>
        <w:tc>
          <w:tcPr>
            <w:tcW w:w="0" w:type="dxa"/>
          </w:tcPr>
          <w:p w14:paraId="53AEDE20" w14:textId="77777777" w:rsidR="007F0618" w:rsidRDefault="007F0618">
            <w:pPr>
              <w:pStyle w:val="EmptyCellLayoutStyle"/>
              <w:spacing w:after="0" w:line="240" w:lineRule="auto"/>
            </w:pPr>
          </w:p>
        </w:tc>
        <w:tc>
          <w:tcPr>
            <w:tcW w:w="11159" w:type="dxa"/>
          </w:tcPr>
          <w:p w14:paraId="768C59FF" w14:textId="77777777" w:rsidR="007F0618" w:rsidRDefault="007F0618">
            <w:pPr>
              <w:pStyle w:val="EmptyCellLayoutStyle"/>
              <w:spacing w:after="0" w:line="240" w:lineRule="auto"/>
            </w:pPr>
          </w:p>
        </w:tc>
        <w:tc>
          <w:tcPr>
            <w:tcW w:w="179" w:type="dxa"/>
          </w:tcPr>
          <w:p w14:paraId="01658CD1" w14:textId="77777777" w:rsidR="007F0618" w:rsidRDefault="007F0618">
            <w:pPr>
              <w:pStyle w:val="EmptyCellLayoutStyle"/>
              <w:spacing w:after="0" w:line="240" w:lineRule="auto"/>
            </w:pPr>
          </w:p>
        </w:tc>
      </w:tr>
      <w:tr w:rsidR="00620B2B" w14:paraId="73FF8A7A" w14:textId="77777777" w:rsidTr="00620B2B">
        <w:tc>
          <w:tcPr>
            <w:tcW w:w="179" w:type="dxa"/>
          </w:tcPr>
          <w:p w14:paraId="08C97444" w14:textId="77777777" w:rsidR="007F0618" w:rsidRDefault="007F0618">
            <w:pPr>
              <w:pStyle w:val="EmptyCellLayoutStyle"/>
              <w:spacing w:after="0" w:line="240" w:lineRule="auto"/>
            </w:pPr>
          </w:p>
        </w:tc>
        <w:tc>
          <w:tcPr>
            <w:tcW w:w="0" w:type="dxa"/>
          </w:tcPr>
          <w:p w14:paraId="337E0CF0" w14:textId="77777777" w:rsidR="007F0618" w:rsidRDefault="007F0618">
            <w:pPr>
              <w:pStyle w:val="EmptyCellLayoutStyle"/>
              <w:spacing w:after="0" w:line="240" w:lineRule="auto"/>
            </w:pPr>
          </w:p>
        </w:tc>
        <w:tc>
          <w:tcPr>
            <w:tcW w:w="0" w:type="dxa"/>
            <w:gridSpan w:val="2"/>
          </w:tcPr>
          <w:tbl>
            <w:tblPr>
              <w:tblW w:w="0" w:type="auto"/>
              <w:tblBorders>
                <w:top w:val="single" w:sz="15" w:space="0" w:color="000000"/>
                <w:left w:val="single" w:sz="15" w:space="0" w:color="000000"/>
                <w:bottom w:val="single" w:sz="7" w:space="0" w:color="000000"/>
                <w:right w:val="single" w:sz="15" w:space="0" w:color="000000"/>
              </w:tblBorders>
              <w:tblCellMar>
                <w:left w:w="0" w:type="dxa"/>
                <w:right w:w="0" w:type="dxa"/>
              </w:tblCellMar>
              <w:tblLook w:val="04A0" w:firstRow="1" w:lastRow="0" w:firstColumn="1" w:lastColumn="0" w:noHBand="0" w:noVBand="1"/>
            </w:tblPr>
            <w:tblGrid>
              <w:gridCol w:w="11118"/>
            </w:tblGrid>
            <w:tr w:rsidR="007F0618" w14:paraId="7128EA2E" w14:textId="77777777">
              <w:trPr>
                <w:trHeight w:val="600"/>
              </w:trPr>
              <w:tc>
                <w:tcPr>
                  <w:tcW w:w="11160" w:type="dxa"/>
                  <w:tcBorders>
                    <w:top w:val="single" w:sz="15" w:space="0" w:color="000000"/>
                    <w:left w:val="single" w:sz="15" w:space="0" w:color="000000"/>
                    <w:right w:val="single" w:sz="15" w:space="0" w:color="000000"/>
                  </w:tcBorders>
                </w:tcPr>
                <w:tbl>
                  <w:tblPr>
                    <w:tblW w:w="0" w:type="auto"/>
                    <w:tblCellMar>
                      <w:left w:w="0" w:type="dxa"/>
                      <w:right w:w="0" w:type="dxa"/>
                    </w:tblCellMar>
                    <w:tblLook w:val="04A0" w:firstRow="1" w:lastRow="0" w:firstColumn="1" w:lastColumn="0" w:noHBand="0" w:noVBand="1"/>
                  </w:tblPr>
                  <w:tblGrid>
                    <w:gridCol w:w="11081"/>
                  </w:tblGrid>
                  <w:tr w:rsidR="007F0618" w14:paraId="2A9C330D" w14:textId="77777777">
                    <w:trPr>
                      <w:trHeight w:val="522"/>
                    </w:trPr>
                    <w:tc>
                      <w:tcPr>
                        <w:tcW w:w="11160" w:type="dxa"/>
                        <w:tcBorders>
                          <w:top w:val="nil"/>
                          <w:left w:val="nil"/>
                          <w:bottom w:val="single" w:sz="7" w:space="0" w:color="000000"/>
                          <w:right w:val="nil"/>
                        </w:tcBorders>
                        <w:tcMar>
                          <w:top w:w="39" w:type="dxa"/>
                          <w:left w:w="39" w:type="dxa"/>
                          <w:bottom w:w="39" w:type="dxa"/>
                          <w:right w:w="39" w:type="dxa"/>
                        </w:tcMar>
                      </w:tcPr>
                      <w:p w14:paraId="05C3262D" w14:textId="77777777" w:rsidR="007F0618" w:rsidRDefault="00620B2B">
                        <w:pPr>
                          <w:spacing w:after="0" w:line="240" w:lineRule="auto"/>
                        </w:pPr>
                        <w:r>
                          <w:rPr>
                            <w:rFonts w:ascii="Arial" w:eastAsia="Arial" w:hAnsi="Arial"/>
                            <w:color w:val="000000"/>
                          </w:rPr>
                          <w:t>This position description serves as the official classification document of record for this position. Please complete the information as accurately as you can as the position description is used to determine the proper classification of the position.</w:t>
                        </w:r>
                      </w:p>
                    </w:tc>
                  </w:tr>
                </w:tbl>
                <w:p w14:paraId="455F3960" w14:textId="77777777" w:rsidR="007F0618" w:rsidRDefault="007F0618">
                  <w:pPr>
                    <w:spacing w:after="0" w:line="240" w:lineRule="auto"/>
                  </w:pPr>
                </w:p>
              </w:tc>
            </w:tr>
            <w:tr w:rsidR="007F0618" w14:paraId="09544E7C" w14:textId="77777777">
              <w:trPr>
                <w:trHeight w:val="20"/>
              </w:trPr>
              <w:tc>
                <w:tcPr>
                  <w:tcW w:w="11160" w:type="dxa"/>
                  <w:tcBorders>
                    <w:left w:val="single" w:sz="15" w:space="0" w:color="000000"/>
                    <w:right w:val="single" w:sz="15" w:space="0" w:color="000000"/>
                  </w:tcBorders>
                </w:tcPr>
                <w:p w14:paraId="49ACE830" w14:textId="77777777" w:rsidR="007F0618" w:rsidRDefault="007F0618">
                  <w:pPr>
                    <w:pStyle w:val="EmptyCellLayoutStyle"/>
                    <w:spacing w:after="0" w:line="240" w:lineRule="auto"/>
                  </w:pPr>
                </w:p>
              </w:tc>
            </w:tr>
            <w:tr w:rsidR="007F0618" w14:paraId="11DAB3C3" w14:textId="77777777">
              <w:tc>
                <w:tcPr>
                  <w:tcW w:w="11160" w:type="dxa"/>
                  <w:tcBorders>
                    <w:left w:val="single" w:sz="15" w:space="0" w:color="000000"/>
                    <w:right w:val="single" w:sz="15" w:space="0" w:color="000000"/>
                  </w:tcBorders>
                </w:tcPr>
                <w:tbl>
                  <w:tblPr>
                    <w:tblW w:w="0" w:type="auto"/>
                    <w:tblBorders>
                      <w:top w:val="nil"/>
                      <w:left w:val="nil"/>
                      <w:bottom w:val="single" w:sz="7" w:space="0" w:color="000000"/>
                      <w:right w:val="nil"/>
                    </w:tblBorders>
                    <w:tblCellMar>
                      <w:left w:w="0" w:type="dxa"/>
                      <w:right w:w="0" w:type="dxa"/>
                    </w:tblCellMar>
                    <w:tblLook w:val="04A0" w:firstRow="1" w:lastRow="0" w:firstColumn="1" w:lastColumn="0" w:noHBand="0" w:noVBand="1"/>
                  </w:tblPr>
                  <w:tblGrid>
                    <w:gridCol w:w="5541"/>
                    <w:gridCol w:w="5540"/>
                  </w:tblGrid>
                  <w:tr w:rsidR="007F0618" w14:paraId="0A534704" w14:textId="77777777">
                    <w:trPr>
                      <w:trHeight w:val="282"/>
                    </w:trPr>
                    <w:tc>
                      <w:tcPr>
                        <w:tcW w:w="5580" w:type="dxa"/>
                        <w:tcBorders>
                          <w:top w:val="nil"/>
                          <w:left w:val="nil"/>
                          <w:bottom w:val="nil"/>
                          <w:right w:val="nil"/>
                        </w:tcBorders>
                        <w:tcMar>
                          <w:top w:w="39" w:type="dxa"/>
                          <w:left w:w="39" w:type="dxa"/>
                          <w:bottom w:w="39" w:type="dxa"/>
                          <w:right w:w="39" w:type="dxa"/>
                        </w:tcMar>
                      </w:tcPr>
                      <w:p w14:paraId="0253A4BF" w14:textId="77777777" w:rsidR="007F0618" w:rsidRDefault="00620B2B">
                        <w:pPr>
                          <w:spacing w:after="0" w:line="240" w:lineRule="auto"/>
                        </w:pPr>
                        <w:r>
                          <w:rPr>
                            <w:rFonts w:ascii="Arial" w:eastAsia="Arial" w:hAnsi="Arial"/>
                            <w:b/>
                            <w:color w:val="000000"/>
                            <w:sz w:val="16"/>
                          </w:rPr>
                          <w:t>2. Employee's Name (Last, First, M.I.)</w:t>
                        </w:r>
                      </w:p>
                    </w:tc>
                    <w:tc>
                      <w:tcPr>
                        <w:tcW w:w="5580" w:type="dxa"/>
                        <w:tcBorders>
                          <w:top w:val="nil"/>
                          <w:left w:val="single" w:sz="7" w:space="0" w:color="000000"/>
                          <w:bottom w:val="nil"/>
                          <w:right w:val="nil"/>
                        </w:tcBorders>
                        <w:tcMar>
                          <w:top w:w="39" w:type="dxa"/>
                          <w:left w:w="39" w:type="dxa"/>
                          <w:bottom w:w="39" w:type="dxa"/>
                          <w:right w:w="39" w:type="dxa"/>
                        </w:tcMar>
                      </w:tcPr>
                      <w:p w14:paraId="5DE3E19E" w14:textId="77777777" w:rsidR="007F0618" w:rsidRDefault="00620B2B">
                        <w:pPr>
                          <w:spacing w:after="0" w:line="240" w:lineRule="auto"/>
                        </w:pPr>
                        <w:r>
                          <w:rPr>
                            <w:rFonts w:ascii="Arial" w:eastAsia="Arial" w:hAnsi="Arial"/>
                            <w:b/>
                            <w:color w:val="000000"/>
                            <w:sz w:val="16"/>
                          </w:rPr>
                          <w:t>8. Department/Agency</w:t>
                        </w:r>
                      </w:p>
                    </w:tc>
                  </w:tr>
                  <w:tr w:rsidR="007F0618" w14:paraId="69DCCCBA" w14:textId="77777777">
                    <w:trPr>
                      <w:trHeight w:val="498"/>
                    </w:trPr>
                    <w:tc>
                      <w:tcPr>
                        <w:tcW w:w="5580" w:type="dxa"/>
                        <w:tcBorders>
                          <w:top w:val="nil"/>
                          <w:left w:val="nil"/>
                          <w:bottom w:val="single" w:sz="7" w:space="0" w:color="000000"/>
                          <w:right w:val="nil"/>
                        </w:tcBorders>
                        <w:tcMar>
                          <w:top w:w="39" w:type="dxa"/>
                          <w:left w:w="39" w:type="dxa"/>
                          <w:bottom w:w="39" w:type="dxa"/>
                          <w:right w:w="39" w:type="dxa"/>
                        </w:tcMar>
                      </w:tcPr>
                      <w:p w14:paraId="37D81C0D" w14:textId="5187C5E9" w:rsidR="007F0618" w:rsidRDefault="007F0618">
                        <w:pPr>
                          <w:spacing w:after="0" w:line="240" w:lineRule="auto"/>
                        </w:pPr>
                      </w:p>
                    </w:tc>
                    <w:tc>
                      <w:tcPr>
                        <w:tcW w:w="5580" w:type="dxa"/>
                        <w:tcBorders>
                          <w:top w:val="nil"/>
                          <w:left w:val="single" w:sz="7" w:space="0" w:color="000000"/>
                          <w:bottom w:val="single" w:sz="7" w:space="0" w:color="000000"/>
                          <w:right w:val="nil"/>
                        </w:tcBorders>
                        <w:tcMar>
                          <w:top w:w="39" w:type="dxa"/>
                          <w:left w:w="39" w:type="dxa"/>
                          <w:bottom w:w="39" w:type="dxa"/>
                          <w:right w:w="39" w:type="dxa"/>
                        </w:tcMar>
                      </w:tcPr>
                      <w:p w14:paraId="78B8F004" w14:textId="4E31C0FE" w:rsidR="007F0618" w:rsidRDefault="00620B2B">
                        <w:pPr>
                          <w:spacing w:after="0" w:line="240" w:lineRule="auto"/>
                        </w:pPr>
                        <w:r>
                          <w:rPr>
                            <w:rFonts w:ascii="Arial" w:eastAsia="Arial" w:hAnsi="Arial"/>
                            <w:color w:val="000000"/>
                          </w:rPr>
                          <w:t>MDHHS-</w:t>
                        </w:r>
                      </w:p>
                    </w:tc>
                  </w:tr>
                  <w:tr w:rsidR="007F0618" w14:paraId="01B94433" w14:textId="77777777">
                    <w:trPr>
                      <w:trHeight w:val="282"/>
                    </w:trPr>
                    <w:tc>
                      <w:tcPr>
                        <w:tcW w:w="5580" w:type="dxa"/>
                        <w:tcBorders>
                          <w:top w:val="single" w:sz="7" w:space="0" w:color="000000"/>
                          <w:left w:val="nil"/>
                          <w:bottom w:val="nil"/>
                          <w:right w:val="nil"/>
                        </w:tcBorders>
                        <w:tcMar>
                          <w:top w:w="39" w:type="dxa"/>
                          <w:left w:w="39" w:type="dxa"/>
                          <w:bottom w:w="39" w:type="dxa"/>
                          <w:right w:w="39" w:type="dxa"/>
                        </w:tcMar>
                      </w:tcPr>
                      <w:p w14:paraId="56A6DE66" w14:textId="77777777" w:rsidR="007F0618" w:rsidRDefault="00620B2B">
                        <w:pPr>
                          <w:spacing w:after="0" w:line="240" w:lineRule="auto"/>
                        </w:pPr>
                        <w:r>
                          <w:rPr>
                            <w:rFonts w:ascii="Arial" w:eastAsia="Arial" w:hAnsi="Arial"/>
                            <w:b/>
                            <w:color w:val="000000"/>
                            <w:sz w:val="16"/>
                          </w:rPr>
                          <w:t>3. Employee Identification Number</w:t>
                        </w:r>
                      </w:p>
                    </w:tc>
                    <w:tc>
                      <w:tcPr>
                        <w:tcW w:w="5580" w:type="dxa"/>
                        <w:tcBorders>
                          <w:top w:val="single" w:sz="7" w:space="0" w:color="000000"/>
                          <w:left w:val="single" w:sz="7" w:space="0" w:color="000000"/>
                          <w:bottom w:val="nil"/>
                          <w:right w:val="nil"/>
                        </w:tcBorders>
                        <w:tcMar>
                          <w:top w:w="39" w:type="dxa"/>
                          <w:left w:w="39" w:type="dxa"/>
                          <w:bottom w:w="39" w:type="dxa"/>
                          <w:right w:w="39" w:type="dxa"/>
                        </w:tcMar>
                      </w:tcPr>
                      <w:p w14:paraId="5AAEDF4C" w14:textId="77777777" w:rsidR="007F0618" w:rsidRDefault="00620B2B">
                        <w:pPr>
                          <w:spacing w:after="0" w:line="240" w:lineRule="auto"/>
                        </w:pPr>
                        <w:r>
                          <w:rPr>
                            <w:rFonts w:ascii="Arial" w:eastAsia="Arial" w:hAnsi="Arial"/>
                            <w:b/>
                            <w:color w:val="000000"/>
                            <w:sz w:val="16"/>
                          </w:rPr>
                          <w:t>9. Bureau (Institution, Board, or Commission)</w:t>
                        </w:r>
                      </w:p>
                    </w:tc>
                  </w:tr>
                  <w:tr w:rsidR="007F0618" w14:paraId="40D616FD" w14:textId="77777777">
                    <w:trPr>
                      <w:trHeight w:val="498"/>
                    </w:trPr>
                    <w:tc>
                      <w:tcPr>
                        <w:tcW w:w="5580" w:type="dxa"/>
                        <w:tcBorders>
                          <w:top w:val="nil"/>
                          <w:left w:val="nil"/>
                          <w:bottom w:val="single" w:sz="7" w:space="0" w:color="000000"/>
                          <w:right w:val="nil"/>
                        </w:tcBorders>
                        <w:tcMar>
                          <w:top w:w="39" w:type="dxa"/>
                          <w:left w:w="39" w:type="dxa"/>
                          <w:bottom w:w="39" w:type="dxa"/>
                          <w:right w:w="39" w:type="dxa"/>
                        </w:tcMar>
                      </w:tcPr>
                      <w:p w14:paraId="3B7A06FC" w14:textId="793FC002" w:rsidR="007F0618" w:rsidRDefault="007F0618">
                        <w:pPr>
                          <w:spacing w:after="0" w:line="240" w:lineRule="auto"/>
                        </w:pPr>
                      </w:p>
                    </w:tc>
                    <w:tc>
                      <w:tcPr>
                        <w:tcW w:w="5580" w:type="dxa"/>
                        <w:tcBorders>
                          <w:top w:val="nil"/>
                          <w:left w:val="single" w:sz="7" w:space="0" w:color="000000"/>
                          <w:bottom w:val="single" w:sz="7" w:space="0" w:color="000000"/>
                          <w:right w:val="nil"/>
                        </w:tcBorders>
                        <w:tcMar>
                          <w:top w:w="39" w:type="dxa"/>
                          <w:left w:w="39" w:type="dxa"/>
                          <w:bottom w:w="39" w:type="dxa"/>
                          <w:right w:w="39" w:type="dxa"/>
                        </w:tcMar>
                      </w:tcPr>
                      <w:p w14:paraId="536ABCB4" w14:textId="65EABC1E" w:rsidR="007F0618" w:rsidRDefault="00620B2B">
                        <w:pPr>
                          <w:spacing w:after="0" w:line="240" w:lineRule="auto"/>
                        </w:pPr>
                        <w:r>
                          <w:rPr>
                            <w:rFonts w:ascii="Arial" w:eastAsia="Arial" w:hAnsi="Arial"/>
                            <w:color w:val="000000"/>
                          </w:rPr>
                          <w:t xml:space="preserve">Economic Stability Administration (ESA) - Business Service Center </w:t>
                        </w:r>
                      </w:p>
                    </w:tc>
                  </w:tr>
                  <w:tr w:rsidR="007F0618" w14:paraId="79987985" w14:textId="77777777">
                    <w:trPr>
                      <w:trHeight w:val="282"/>
                    </w:trPr>
                    <w:tc>
                      <w:tcPr>
                        <w:tcW w:w="5580" w:type="dxa"/>
                        <w:tcBorders>
                          <w:top w:val="single" w:sz="7" w:space="0" w:color="000000"/>
                          <w:left w:val="nil"/>
                          <w:bottom w:val="nil"/>
                          <w:right w:val="nil"/>
                        </w:tcBorders>
                        <w:tcMar>
                          <w:top w:w="39" w:type="dxa"/>
                          <w:left w:w="39" w:type="dxa"/>
                          <w:bottom w:w="39" w:type="dxa"/>
                          <w:right w:w="39" w:type="dxa"/>
                        </w:tcMar>
                      </w:tcPr>
                      <w:p w14:paraId="703CBA54" w14:textId="77777777" w:rsidR="007F0618" w:rsidRDefault="00620B2B">
                        <w:pPr>
                          <w:spacing w:after="0" w:line="240" w:lineRule="auto"/>
                        </w:pPr>
                        <w:r>
                          <w:rPr>
                            <w:rFonts w:ascii="Arial" w:eastAsia="Arial" w:hAnsi="Arial"/>
                            <w:b/>
                            <w:color w:val="000000"/>
                            <w:sz w:val="16"/>
                          </w:rPr>
                          <w:t>4. Civil Service Position Code Description</w:t>
                        </w:r>
                      </w:p>
                    </w:tc>
                    <w:tc>
                      <w:tcPr>
                        <w:tcW w:w="5580" w:type="dxa"/>
                        <w:tcBorders>
                          <w:top w:val="single" w:sz="7" w:space="0" w:color="000000"/>
                          <w:left w:val="single" w:sz="7" w:space="0" w:color="000000"/>
                          <w:bottom w:val="nil"/>
                          <w:right w:val="nil"/>
                        </w:tcBorders>
                        <w:tcMar>
                          <w:top w:w="39" w:type="dxa"/>
                          <w:left w:w="39" w:type="dxa"/>
                          <w:bottom w:w="39" w:type="dxa"/>
                          <w:right w:w="39" w:type="dxa"/>
                        </w:tcMar>
                      </w:tcPr>
                      <w:p w14:paraId="64C52139" w14:textId="77777777" w:rsidR="007F0618" w:rsidRDefault="00620B2B">
                        <w:pPr>
                          <w:spacing w:after="0" w:line="240" w:lineRule="auto"/>
                        </w:pPr>
                        <w:r>
                          <w:rPr>
                            <w:rFonts w:ascii="Arial" w:eastAsia="Arial" w:hAnsi="Arial"/>
                            <w:b/>
                            <w:color w:val="000000"/>
                            <w:sz w:val="16"/>
                          </w:rPr>
                          <w:t>10. Division</w:t>
                        </w:r>
                      </w:p>
                    </w:tc>
                  </w:tr>
                  <w:tr w:rsidR="007F0618" w14:paraId="582A83F6" w14:textId="77777777">
                    <w:trPr>
                      <w:trHeight w:val="498"/>
                    </w:trPr>
                    <w:tc>
                      <w:tcPr>
                        <w:tcW w:w="5580" w:type="dxa"/>
                        <w:tcBorders>
                          <w:top w:val="nil"/>
                          <w:left w:val="nil"/>
                          <w:bottom w:val="single" w:sz="7" w:space="0" w:color="000000"/>
                          <w:right w:val="nil"/>
                        </w:tcBorders>
                        <w:tcMar>
                          <w:top w:w="39" w:type="dxa"/>
                          <w:left w:w="39" w:type="dxa"/>
                          <w:bottom w:w="39" w:type="dxa"/>
                          <w:right w:w="39" w:type="dxa"/>
                        </w:tcMar>
                      </w:tcPr>
                      <w:p w14:paraId="697AE025" w14:textId="77777777" w:rsidR="007F0618" w:rsidRDefault="00620B2B">
                        <w:pPr>
                          <w:spacing w:after="0" w:line="240" w:lineRule="auto"/>
                        </w:pPr>
                        <w:r>
                          <w:rPr>
                            <w:rFonts w:ascii="Arial" w:eastAsia="Arial" w:hAnsi="Arial"/>
                            <w:color w:val="000000"/>
                          </w:rPr>
                          <w:t>DEPARTMENTAL TECHNICIAN-A</w:t>
                        </w:r>
                      </w:p>
                    </w:tc>
                    <w:tc>
                      <w:tcPr>
                        <w:tcW w:w="5580" w:type="dxa"/>
                        <w:tcBorders>
                          <w:top w:val="nil"/>
                          <w:left w:val="single" w:sz="7" w:space="0" w:color="000000"/>
                          <w:bottom w:val="single" w:sz="7" w:space="0" w:color="000000"/>
                          <w:right w:val="nil"/>
                        </w:tcBorders>
                        <w:tcMar>
                          <w:top w:w="39" w:type="dxa"/>
                          <w:left w:w="39" w:type="dxa"/>
                          <w:bottom w:w="39" w:type="dxa"/>
                          <w:right w:w="39" w:type="dxa"/>
                        </w:tcMar>
                      </w:tcPr>
                      <w:p w14:paraId="29F5DCF6" w14:textId="1ABDF6D5" w:rsidR="007F0618" w:rsidRDefault="00B76C3B">
                        <w:pPr>
                          <w:spacing w:after="0" w:line="240" w:lineRule="auto"/>
                        </w:pPr>
                        <w:r>
                          <w:rPr>
                            <w:rFonts w:ascii="Arial" w:eastAsia="Arial" w:hAnsi="Arial"/>
                            <w:color w:val="000000"/>
                          </w:rPr>
                          <w:t>Allegan</w:t>
                        </w:r>
                        <w:r w:rsidR="00620B2B">
                          <w:rPr>
                            <w:rFonts w:ascii="Arial" w:eastAsia="Arial" w:hAnsi="Arial"/>
                            <w:color w:val="000000"/>
                          </w:rPr>
                          <w:t xml:space="preserve"> County MDHHS</w:t>
                        </w:r>
                      </w:p>
                    </w:tc>
                  </w:tr>
                  <w:tr w:rsidR="007F0618" w14:paraId="7FE42F14" w14:textId="77777777">
                    <w:trPr>
                      <w:trHeight w:val="282"/>
                    </w:trPr>
                    <w:tc>
                      <w:tcPr>
                        <w:tcW w:w="5580" w:type="dxa"/>
                        <w:tcBorders>
                          <w:top w:val="single" w:sz="7" w:space="0" w:color="000000"/>
                          <w:left w:val="nil"/>
                          <w:bottom w:val="nil"/>
                          <w:right w:val="nil"/>
                        </w:tcBorders>
                        <w:tcMar>
                          <w:top w:w="39" w:type="dxa"/>
                          <w:left w:w="39" w:type="dxa"/>
                          <w:bottom w:w="39" w:type="dxa"/>
                          <w:right w:w="39" w:type="dxa"/>
                        </w:tcMar>
                      </w:tcPr>
                      <w:p w14:paraId="72154FDA" w14:textId="77777777" w:rsidR="007F0618" w:rsidRDefault="00620B2B">
                        <w:pPr>
                          <w:spacing w:after="0" w:line="240" w:lineRule="auto"/>
                        </w:pPr>
                        <w:r>
                          <w:rPr>
                            <w:rFonts w:ascii="Arial" w:eastAsia="Arial" w:hAnsi="Arial"/>
                            <w:b/>
                            <w:color w:val="000000"/>
                            <w:sz w:val="16"/>
                          </w:rPr>
                          <w:t>5. Working Title (What the agency calls the position)</w:t>
                        </w:r>
                      </w:p>
                    </w:tc>
                    <w:tc>
                      <w:tcPr>
                        <w:tcW w:w="5580" w:type="dxa"/>
                        <w:tcBorders>
                          <w:top w:val="single" w:sz="7" w:space="0" w:color="000000"/>
                          <w:left w:val="single" w:sz="7" w:space="0" w:color="000000"/>
                          <w:bottom w:val="nil"/>
                          <w:right w:val="nil"/>
                        </w:tcBorders>
                        <w:tcMar>
                          <w:top w:w="39" w:type="dxa"/>
                          <w:left w:w="39" w:type="dxa"/>
                          <w:bottom w:w="39" w:type="dxa"/>
                          <w:right w:w="39" w:type="dxa"/>
                        </w:tcMar>
                      </w:tcPr>
                      <w:p w14:paraId="36A55615" w14:textId="77777777" w:rsidR="007F0618" w:rsidRDefault="00620B2B">
                        <w:pPr>
                          <w:spacing w:after="0" w:line="240" w:lineRule="auto"/>
                        </w:pPr>
                        <w:r>
                          <w:rPr>
                            <w:rFonts w:ascii="Arial" w:eastAsia="Arial" w:hAnsi="Arial"/>
                            <w:b/>
                            <w:color w:val="000000"/>
                            <w:sz w:val="16"/>
                          </w:rPr>
                          <w:t>11. Section</w:t>
                        </w:r>
                      </w:p>
                    </w:tc>
                  </w:tr>
                  <w:tr w:rsidR="007F0618" w14:paraId="7659C7D3" w14:textId="77777777">
                    <w:trPr>
                      <w:trHeight w:val="498"/>
                    </w:trPr>
                    <w:tc>
                      <w:tcPr>
                        <w:tcW w:w="5580" w:type="dxa"/>
                        <w:tcBorders>
                          <w:top w:val="nil"/>
                          <w:left w:val="nil"/>
                          <w:bottom w:val="single" w:sz="7" w:space="0" w:color="000000"/>
                          <w:right w:val="nil"/>
                        </w:tcBorders>
                        <w:tcMar>
                          <w:top w:w="39" w:type="dxa"/>
                          <w:left w:w="39" w:type="dxa"/>
                          <w:bottom w:w="39" w:type="dxa"/>
                          <w:right w:w="39" w:type="dxa"/>
                        </w:tcMar>
                      </w:tcPr>
                      <w:p w14:paraId="6FEF0F18" w14:textId="77777777" w:rsidR="007F0618" w:rsidRDefault="00620B2B">
                        <w:pPr>
                          <w:spacing w:after="0" w:line="240" w:lineRule="auto"/>
                        </w:pPr>
                        <w:r>
                          <w:rPr>
                            <w:rFonts w:ascii="Arial" w:eastAsia="Arial" w:hAnsi="Arial"/>
                            <w:color w:val="000000"/>
                          </w:rPr>
                          <w:t>Departmental Technician - A (Local Office IT Technician)</w:t>
                        </w:r>
                      </w:p>
                    </w:tc>
                    <w:tc>
                      <w:tcPr>
                        <w:tcW w:w="5580" w:type="dxa"/>
                        <w:tcBorders>
                          <w:top w:val="nil"/>
                          <w:left w:val="single" w:sz="7" w:space="0" w:color="000000"/>
                          <w:bottom w:val="single" w:sz="7" w:space="0" w:color="000000"/>
                          <w:right w:val="nil"/>
                        </w:tcBorders>
                        <w:tcMar>
                          <w:top w:w="39" w:type="dxa"/>
                          <w:left w:w="39" w:type="dxa"/>
                          <w:bottom w:w="39" w:type="dxa"/>
                          <w:right w:w="39" w:type="dxa"/>
                        </w:tcMar>
                      </w:tcPr>
                      <w:p w14:paraId="4122FD3C" w14:textId="77777777" w:rsidR="007F0618" w:rsidRDefault="007F0618">
                        <w:pPr>
                          <w:spacing w:after="0" w:line="240" w:lineRule="auto"/>
                        </w:pPr>
                      </w:p>
                    </w:tc>
                  </w:tr>
                  <w:tr w:rsidR="007F0618" w14:paraId="6B6A2A10" w14:textId="77777777">
                    <w:trPr>
                      <w:trHeight w:val="282"/>
                    </w:trPr>
                    <w:tc>
                      <w:tcPr>
                        <w:tcW w:w="5580" w:type="dxa"/>
                        <w:tcBorders>
                          <w:top w:val="single" w:sz="7" w:space="0" w:color="000000"/>
                          <w:left w:val="nil"/>
                          <w:bottom w:val="nil"/>
                          <w:right w:val="nil"/>
                        </w:tcBorders>
                        <w:tcMar>
                          <w:top w:w="39" w:type="dxa"/>
                          <w:left w:w="39" w:type="dxa"/>
                          <w:bottom w:w="39" w:type="dxa"/>
                          <w:right w:w="39" w:type="dxa"/>
                        </w:tcMar>
                      </w:tcPr>
                      <w:p w14:paraId="6D53F278" w14:textId="77777777" w:rsidR="007F0618" w:rsidRDefault="00620B2B">
                        <w:pPr>
                          <w:spacing w:after="0" w:line="240" w:lineRule="auto"/>
                        </w:pPr>
                        <w:r>
                          <w:rPr>
                            <w:rFonts w:ascii="Arial" w:eastAsia="Arial" w:hAnsi="Arial"/>
                            <w:b/>
                            <w:color w:val="000000"/>
                            <w:sz w:val="16"/>
                          </w:rPr>
                          <w:t>6. Name and Position Code Description of Direct Supervisor</w:t>
                        </w:r>
                      </w:p>
                    </w:tc>
                    <w:tc>
                      <w:tcPr>
                        <w:tcW w:w="5580" w:type="dxa"/>
                        <w:tcBorders>
                          <w:top w:val="single" w:sz="7" w:space="0" w:color="000000"/>
                          <w:left w:val="single" w:sz="7" w:space="0" w:color="000000"/>
                          <w:bottom w:val="nil"/>
                          <w:right w:val="nil"/>
                        </w:tcBorders>
                        <w:tcMar>
                          <w:top w:w="39" w:type="dxa"/>
                          <w:left w:w="39" w:type="dxa"/>
                          <w:bottom w:w="39" w:type="dxa"/>
                          <w:right w:w="39" w:type="dxa"/>
                        </w:tcMar>
                      </w:tcPr>
                      <w:p w14:paraId="4889D982" w14:textId="77777777" w:rsidR="007F0618" w:rsidRDefault="00620B2B">
                        <w:pPr>
                          <w:spacing w:after="0" w:line="240" w:lineRule="auto"/>
                        </w:pPr>
                        <w:r>
                          <w:rPr>
                            <w:rFonts w:ascii="Arial" w:eastAsia="Arial" w:hAnsi="Arial"/>
                            <w:b/>
                            <w:color w:val="000000"/>
                            <w:sz w:val="16"/>
                          </w:rPr>
                          <w:t>12. Unit</w:t>
                        </w:r>
                      </w:p>
                    </w:tc>
                  </w:tr>
                  <w:tr w:rsidR="007F0618" w14:paraId="582615AC" w14:textId="77777777">
                    <w:trPr>
                      <w:trHeight w:val="498"/>
                    </w:trPr>
                    <w:tc>
                      <w:tcPr>
                        <w:tcW w:w="5580" w:type="dxa"/>
                        <w:tcBorders>
                          <w:top w:val="nil"/>
                          <w:left w:val="nil"/>
                          <w:bottom w:val="single" w:sz="7" w:space="0" w:color="000000"/>
                          <w:right w:val="nil"/>
                        </w:tcBorders>
                        <w:tcMar>
                          <w:top w:w="39" w:type="dxa"/>
                          <w:left w:w="39" w:type="dxa"/>
                          <w:bottom w:w="39" w:type="dxa"/>
                          <w:right w:w="39" w:type="dxa"/>
                        </w:tcMar>
                      </w:tcPr>
                      <w:p w14:paraId="62DC9FD9" w14:textId="1DB60943" w:rsidR="007F0618" w:rsidRDefault="007F0618">
                        <w:pPr>
                          <w:spacing w:after="0" w:line="240" w:lineRule="auto"/>
                        </w:pPr>
                      </w:p>
                    </w:tc>
                    <w:tc>
                      <w:tcPr>
                        <w:tcW w:w="5580" w:type="dxa"/>
                        <w:tcBorders>
                          <w:top w:val="nil"/>
                          <w:left w:val="single" w:sz="7" w:space="0" w:color="000000"/>
                          <w:bottom w:val="single" w:sz="7" w:space="0" w:color="000000"/>
                          <w:right w:val="nil"/>
                        </w:tcBorders>
                        <w:tcMar>
                          <w:top w:w="39" w:type="dxa"/>
                          <w:left w:w="39" w:type="dxa"/>
                          <w:bottom w:w="39" w:type="dxa"/>
                          <w:right w:w="39" w:type="dxa"/>
                        </w:tcMar>
                      </w:tcPr>
                      <w:p w14:paraId="44ED215F" w14:textId="77777777" w:rsidR="007F0618" w:rsidRDefault="007F0618">
                        <w:pPr>
                          <w:spacing w:after="0" w:line="240" w:lineRule="auto"/>
                        </w:pPr>
                      </w:p>
                    </w:tc>
                  </w:tr>
                  <w:tr w:rsidR="007F0618" w14:paraId="5F75A2A4" w14:textId="77777777">
                    <w:trPr>
                      <w:trHeight w:val="432"/>
                    </w:trPr>
                    <w:tc>
                      <w:tcPr>
                        <w:tcW w:w="5580" w:type="dxa"/>
                        <w:tcBorders>
                          <w:top w:val="single" w:sz="7" w:space="0" w:color="000000"/>
                          <w:left w:val="nil"/>
                          <w:bottom w:val="nil"/>
                          <w:right w:val="nil"/>
                        </w:tcBorders>
                        <w:tcMar>
                          <w:top w:w="39" w:type="dxa"/>
                          <w:left w:w="39" w:type="dxa"/>
                          <w:bottom w:w="39" w:type="dxa"/>
                          <w:right w:w="39" w:type="dxa"/>
                        </w:tcMar>
                      </w:tcPr>
                      <w:p w14:paraId="481A515C" w14:textId="77777777" w:rsidR="007F0618" w:rsidRDefault="00620B2B">
                        <w:pPr>
                          <w:spacing w:after="0" w:line="240" w:lineRule="auto"/>
                        </w:pPr>
                        <w:r>
                          <w:rPr>
                            <w:rFonts w:ascii="Arial" w:eastAsia="Arial" w:hAnsi="Arial"/>
                            <w:b/>
                            <w:color w:val="000000"/>
                            <w:sz w:val="16"/>
                          </w:rPr>
                          <w:t>7. Name and Position Code Description of Second Level Supervisor</w:t>
                        </w:r>
                      </w:p>
                    </w:tc>
                    <w:tc>
                      <w:tcPr>
                        <w:tcW w:w="5580" w:type="dxa"/>
                        <w:tcBorders>
                          <w:top w:val="single" w:sz="7" w:space="0" w:color="000000"/>
                          <w:left w:val="single" w:sz="7" w:space="0" w:color="000000"/>
                          <w:bottom w:val="nil"/>
                          <w:right w:val="nil"/>
                        </w:tcBorders>
                        <w:tcMar>
                          <w:top w:w="39" w:type="dxa"/>
                          <w:left w:w="39" w:type="dxa"/>
                          <w:bottom w:w="39" w:type="dxa"/>
                          <w:right w:w="39" w:type="dxa"/>
                        </w:tcMar>
                      </w:tcPr>
                      <w:p w14:paraId="34B00326" w14:textId="77777777" w:rsidR="007F0618" w:rsidRDefault="00620B2B">
                        <w:pPr>
                          <w:spacing w:after="0" w:line="240" w:lineRule="auto"/>
                        </w:pPr>
                        <w:r>
                          <w:rPr>
                            <w:rFonts w:ascii="Arial" w:eastAsia="Arial" w:hAnsi="Arial"/>
                            <w:b/>
                            <w:color w:val="000000"/>
                            <w:sz w:val="16"/>
                          </w:rPr>
                          <w:t>13. Work Location (City and Address)/Hours of Work</w:t>
                        </w:r>
                      </w:p>
                    </w:tc>
                  </w:tr>
                  <w:tr w:rsidR="007F0618" w14:paraId="648950D2" w14:textId="77777777">
                    <w:trPr>
                      <w:trHeight w:val="498"/>
                    </w:trPr>
                    <w:tc>
                      <w:tcPr>
                        <w:tcW w:w="5580" w:type="dxa"/>
                        <w:tcBorders>
                          <w:top w:val="nil"/>
                          <w:left w:val="nil"/>
                          <w:bottom w:val="single" w:sz="7" w:space="0" w:color="000000"/>
                          <w:right w:val="nil"/>
                        </w:tcBorders>
                        <w:tcMar>
                          <w:top w:w="39" w:type="dxa"/>
                          <w:left w:w="39" w:type="dxa"/>
                          <w:bottom w:w="39" w:type="dxa"/>
                          <w:right w:w="39" w:type="dxa"/>
                        </w:tcMar>
                      </w:tcPr>
                      <w:p w14:paraId="3EED659D" w14:textId="6B8DFE9E" w:rsidR="007F0618" w:rsidRDefault="007F0618">
                        <w:pPr>
                          <w:spacing w:after="0" w:line="240" w:lineRule="auto"/>
                        </w:pPr>
                      </w:p>
                    </w:tc>
                    <w:tc>
                      <w:tcPr>
                        <w:tcW w:w="5580" w:type="dxa"/>
                        <w:tcBorders>
                          <w:top w:val="nil"/>
                          <w:left w:val="single" w:sz="7" w:space="0" w:color="000000"/>
                          <w:bottom w:val="single" w:sz="7" w:space="0" w:color="000000"/>
                          <w:right w:val="nil"/>
                        </w:tcBorders>
                        <w:tcMar>
                          <w:top w:w="39" w:type="dxa"/>
                          <w:left w:w="39" w:type="dxa"/>
                          <w:bottom w:w="39" w:type="dxa"/>
                          <w:right w:w="39" w:type="dxa"/>
                        </w:tcMar>
                      </w:tcPr>
                      <w:p w14:paraId="3460116D" w14:textId="416DE4D7" w:rsidR="007F0618" w:rsidRDefault="007F0618">
                        <w:pPr>
                          <w:spacing w:after="0" w:line="240" w:lineRule="auto"/>
                        </w:pPr>
                      </w:p>
                    </w:tc>
                  </w:tr>
                </w:tbl>
                <w:p w14:paraId="02EE7A69" w14:textId="77777777" w:rsidR="007F0618" w:rsidRDefault="007F0618">
                  <w:pPr>
                    <w:spacing w:after="0" w:line="240" w:lineRule="auto"/>
                  </w:pPr>
                </w:p>
              </w:tc>
            </w:tr>
            <w:tr w:rsidR="007F0618" w14:paraId="3B4786F2" w14:textId="77777777">
              <w:trPr>
                <w:trHeight w:val="14"/>
              </w:trPr>
              <w:tc>
                <w:tcPr>
                  <w:tcW w:w="11160" w:type="dxa"/>
                  <w:tcBorders>
                    <w:left w:val="single" w:sz="15" w:space="0" w:color="000000"/>
                    <w:bottom w:val="single" w:sz="7" w:space="0" w:color="000000"/>
                    <w:right w:val="single" w:sz="15" w:space="0" w:color="000000"/>
                  </w:tcBorders>
                </w:tcPr>
                <w:p w14:paraId="0E2EFA5D" w14:textId="77777777" w:rsidR="007F0618" w:rsidRDefault="007F0618">
                  <w:pPr>
                    <w:pStyle w:val="EmptyCellLayoutStyle"/>
                    <w:spacing w:after="0" w:line="240" w:lineRule="auto"/>
                  </w:pPr>
                </w:p>
              </w:tc>
            </w:tr>
          </w:tbl>
          <w:p w14:paraId="4210BE7E" w14:textId="77777777" w:rsidR="007F0618" w:rsidRDefault="007F0618">
            <w:pPr>
              <w:spacing w:after="0" w:line="240" w:lineRule="auto"/>
            </w:pPr>
          </w:p>
        </w:tc>
        <w:tc>
          <w:tcPr>
            <w:tcW w:w="179" w:type="dxa"/>
          </w:tcPr>
          <w:p w14:paraId="26C1CDC3" w14:textId="77777777" w:rsidR="007F0618" w:rsidRDefault="007F0618">
            <w:pPr>
              <w:pStyle w:val="EmptyCellLayoutStyle"/>
              <w:spacing w:after="0" w:line="240" w:lineRule="auto"/>
            </w:pPr>
          </w:p>
        </w:tc>
      </w:tr>
      <w:tr w:rsidR="00620B2B" w14:paraId="3A2FA90E" w14:textId="77777777" w:rsidTr="00620B2B">
        <w:tc>
          <w:tcPr>
            <w:tcW w:w="179" w:type="dxa"/>
          </w:tcPr>
          <w:p w14:paraId="2D7065F4" w14:textId="77777777" w:rsidR="007F0618" w:rsidRDefault="007F0618">
            <w:pPr>
              <w:pStyle w:val="EmptyCellLayoutStyle"/>
              <w:spacing w:after="0" w:line="240" w:lineRule="auto"/>
            </w:pPr>
          </w:p>
        </w:tc>
        <w:tc>
          <w:tcPr>
            <w:tcW w:w="0" w:type="dxa"/>
            <w:gridSpan w:val="3"/>
          </w:tcPr>
          <w:tbl>
            <w:tblPr>
              <w:tblW w:w="0" w:type="auto"/>
              <w:tblBorders>
                <w:top w:val="single" w:sz="7" w:space="0" w:color="000000"/>
                <w:left w:val="single" w:sz="15" w:space="0" w:color="000000"/>
                <w:bottom w:val="single" w:sz="15" w:space="0" w:color="000000"/>
                <w:right w:val="single" w:sz="15" w:space="0" w:color="000000"/>
              </w:tblBorders>
              <w:tblCellMar>
                <w:left w:w="0" w:type="dxa"/>
                <w:right w:w="0" w:type="dxa"/>
              </w:tblCellMar>
              <w:tblLook w:val="04A0" w:firstRow="1" w:lastRow="0" w:firstColumn="1" w:lastColumn="0" w:noHBand="0" w:noVBand="1"/>
            </w:tblPr>
            <w:tblGrid>
              <w:gridCol w:w="25"/>
              <w:gridCol w:w="5198"/>
              <w:gridCol w:w="5722"/>
              <w:gridCol w:w="179"/>
            </w:tblGrid>
            <w:tr w:rsidR="007F0618" w14:paraId="36A0B881" w14:textId="77777777">
              <w:trPr>
                <w:trHeight w:val="36"/>
              </w:trPr>
              <w:tc>
                <w:tcPr>
                  <w:tcW w:w="0" w:type="dxa"/>
                  <w:tcBorders>
                    <w:top w:val="single" w:sz="7" w:space="0" w:color="000000"/>
                    <w:left w:val="single" w:sz="15" w:space="0" w:color="000000"/>
                  </w:tcBorders>
                </w:tcPr>
                <w:p w14:paraId="4C041064" w14:textId="77777777" w:rsidR="007F0618" w:rsidRDefault="007F0618">
                  <w:pPr>
                    <w:pStyle w:val="EmptyCellLayoutStyle"/>
                    <w:spacing w:after="0" w:line="240" w:lineRule="auto"/>
                  </w:pPr>
                </w:p>
              </w:tc>
              <w:tc>
                <w:tcPr>
                  <w:tcW w:w="5220" w:type="dxa"/>
                  <w:tcBorders>
                    <w:top w:val="single" w:sz="7" w:space="0" w:color="000000"/>
                  </w:tcBorders>
                </w:tcPr>
                <w:p w14:paraId="52F5A27F" w14:textId="77777777" w:rsidR="007F0618" w:rsidRDefault="007F0618">
                  <w:pPr>
                    <w:pStyle w:val="EmptyCellLayoutStyle"/>
                    <w:spacing w:after="0" w:line="240" w:lineRule="auto"/>
                  </w:pPr>
                </w:p>
              </w:tc>
              <w:tc>
                <w:tcPr>
                  <w:tcW w:w="5759" w:type="dxa"/>
                  <w:tcBorders>
                    <w:top w:val="single" w:sz="7" w:space="0" w:color="000000"/>
                  </w:tcBorders>
                </w:tcPr>
                <w:p w14:paraId="3467B7A2" w14:textId="77777777" w:rsidR="007F0618" w:rsidRDefault="007F0618">
                  <w:pPr>
                    <w:pStyle w:val="EmptyCellLayoutStyle"/>
                    <w:spacing w:after="0" w:line="240" w:lineRule="auto"/>
                  </w:pPr>
                </w:p>
              </w:tc>
              <w:tc>
                <w:tcPr>
                  <w:tcW w:w="180" w:type="dxa"/>
                  <w:tcBorders>
                    <w:top w:val="single" w:sz="7" w:space="0" w:color="000000"/>
                    <w:right w:val="single" w:sz="15" w:space="0" w:color="000000"/>
                  </w:tcBorders>
                </w:tcPr>
                <w:p w14:paraId="09FC7EFF" w14:textId="77777777" w:rsidR="007F0618" w:rsidRDefault="007F0618">
                  <w:pPr>
                    <w:pStyle w:val="EmptyCellLayoutStyle"/>
                    <w:spacing w:after="0" w:line="240" w:lineRule="auto"/>
                  </w:pPr>
                </w:p>
              </w:tc>
            </w:tr>
            <w:tr w:rsidR="007F0618" w14:paraId="75D33A2B" w14:textId="77777777">
              <w:trPr>
                <w:trHeight w:val="270"/>
              </w:trPr>
              <w:tc>
                <w:tcPr>
                  <w:tcW w:w="0" w:type="dxa"/>
                  <w:tcBorders>
                    <w:left w:val="single" w:sz="15" w:space="0" w:color="000000"/>
                  </w:tcBorders>
                </w:tcPr>
                <w:p w14:paraId="4ED30BB9" w14:textId="77777777" w:rsidR="007F0618" w:rsidRDefault="007F0618">
                  <w:pPr>
                    <w:pStyle w:val="EmptyCellLayoutStyle"/>
                    <w:spacing w:after="0" w:line="240" w:lineRule="auto"/>
                  </w:pPr>
                </w:p>
              </w:tc>
              <w:tc>
                <w:tcPr>
                  <w:tcW w:w="5220" w:type="dxa"/>
                </w:tcPr>
                <w:tbl>
                  <w:tblPr>
                    <w:tblW w:w="0" w:type="auto"/>
                    <w:tblCellMar>
                      <w:left w:w="0" w:type="dxa"/>
                      <w:right w:w="0" w:type="dxa"/>
                    </w:tblCellMar>
                    <w:tblLook w:val="04A0" w:firstRow="1" w:lastRow="0" w:firstColumn="1" w:lastColumn="0" w:noHBand="0" w:noVBand="1"/>
                  </w:tblPr>
                  <w:tblGrid>
                    <w:gridCol w:w="5198"/>
                  </w:tblGrid>
                  <w:tr w:rsidR="007F0618" w14:paraId="66316AE0" w14:textId="77777777">
                    <w:trPr>
                      <w:trHeight w:val="192"/>
                    </w:trPr>
                    <w:tc>
                      <w:tcPr>
                        <w:tcW w:w="5220" w:type="dxa"/>
                        <w:tcBorders>
                          <w:top w:val="nil"/>
                          <w:left w:val="nil"/>
                          <w:bottom w:val="nil"/>
                          <w:right w:val="nil"/>
                        </w:tcBorders>
                        <w:tcMar>
                          <w:top w:w="39" w:type="dxa"/>
                          <w:left w:w="39" w:type="dxa"/>
                          <w:bottom w:w="39" w:type="dxa"/>
                          <w:right w:w="39" w:type="dxa"/>
                        </w:tcMar>
                      </w:tcPr>
                      <w:p w14:paraId="11759067" w14:textId="77777777" w:rsidR="007F0618" w:rsidRDefault="00620B2B">
                        <w:pPr>
                          <w:spacing w:after="0" w:line="240" w:lineRule="auto"/>
                        </w:pPr>
                        <w:r>
                          <w:rPr>
                            <w:rFonts w:ascii="Arial" w:eastAsia="Arial" w:hAnsi="Arial"/>
                            <w:b/>
                            <w:color w:val="000000"/>
                            <w:sz w:val="16"/>
                          </w:rPr>
                          <w:t>14. General Summary of Function/Purpose of Position</w:t>
                        </w:r>
                      </w:p>
                    </w:tc>
                  </w:tr>
                </w:tbl>
                <w:p w14:paraId="10DDFAB4" w14:textId="77777777" w:rsidR="007F0618" w:rsidRDefault="007F0618">
                  <w:pPr>
                    <w:spacing w:after="0" w:line="240" w:lineRule="auto"/>
                  </w:pPr>
                </w:p>
              </w:tc>
              <w:tc>
                <w:tcPr>
                  <w:tcW w:w="5759" w:type="dxa"/>
                </w:tcPr>
                <w:p w14:paraId="2EE79160" w14:textId="77777777" w:rsidR="007F0618" w:rsidRDefault="007F0618">
                  <w:pPr>
                    <w:pStyle w:val="EmptyCellLayoutStyle"/>
                    <w:spacing w:after="0" w:line="240" w:lineRule="auto"/>
                  </w:pPr>
                </w:p>
              </w:tc>
              <w:tc>
                <w:tcPr>
                  <w:tcW w:w="180" w:type="dxa"/>
                  <w:tcBorders>
                    <w:right w:val="single" w:sz="15" w:space="0" w:color="000000"/>
                  </w:tcBorders>
                </w:tcPr>
                <w:p w14:paraId="04C0DC61" w14:textId="77777777" w:rsidR="007F0618" w:rsidRDefault="007F0618">
                  <w:pPr>
                    <w:pStyle w:val="EmptyCellLayoutStyle"/>
                    <w:spacing w:after="0" w:line="240" w:lineRule="auto"/>
                  </w:pPr>
                </w:p>
              </w:tc>
            </w:tr>
            <w:tr w:rsidR="007F0618" w14:paraId="0F803FD4" w14:textId="77777777">
              <w:trPr>
                <w:trHeight w:val="53"/>
              </w:trPr>
              <w:tc>
                <w:tcPr>
                  <w:tcW w:w="0" w:type="dxa"/>
                  <w:tcBorders>
                    <w:left w:val="single" w:sz="15" w:space="0" w:color="000000"/>
                  </w:tcBorders>
                </w:tcPr>
                <w:p w14:paraId="436B8805" w14:textId="77777777" w:rsidR="007F0618" w:rsidRDefault="007F0618">
                  <w:pPr>
                    <w:pStyle w:val="EmptyCellLayoutStyle"/>
                    <w:spacing w:after="0" w:line="240" w:lineRule="auto"/>
                  </w:pPr>
                </w:p>
              </w:tc>
              <w:tc>
                <w:tcPr>
                  <w:tcW w:w="5220" w:type="dxa"/>
                </w:tcPr>
                <w:p w14:paraId="0F4E0029" w14:textId="77777777" w:rsidR="007F0618" w:rsidRDefault="007F0618">
                  <w:pPr>
                    <w:pStyle w:val="EmptyCellLayoutStyle"/>
                    <w:spacing w:after="0" w:line="240" w:lineRule="auto"/>
                  </w:pPr>
                </w:p>
              </w:tc>
              <w:tc>
                <w:tcPr>
                  <w:tcW w:w="5759" w:type="dxa"/>
                </w:tcPr>
                <w:p w14:paraId="3E68DE4A" w14:textId="77777777" w:rsidR="007F0618" w:rsidRDefault="007F0618">
                  <w:pPr>
                    <w:pStyle w:val="EmptyCellLayoutStyle"/>
                    <w:spacing w:after="0" w:line="240" w:lineRule="auto"/>
                  </w:pPr>
                </w:p>
              </w:tc>
              <w:tc>
                <w:tcPr>
                  <w:tcW w:w="180" w:type="dxa"/>
                  <w:tcBorders>
                    <w:right w:val="single" w:sz="15" w:space="0" w:color="000000"/>
                  </w:tcBorders>
                </w:tcPr>
                <w:p w14:paraId="58249BF7" w14:textId="77777777" w:rsidR="007F0618" w:rsidRDefault="007F0618">
                  <w:pPr>
                    <w:pStyle w:val="EmptyCellLayoutStyle"/>
                    <w:spacing w:after="0" w:line="240" w:lineRule="auto"/>
                  </w:pPr>
                </w:p>
              </w:tc>
            </w:tr>
            <w:tr w:rsidR="00620B2B" w14:paraId="363DCCD3" w14:textId="77777777" w:rsidTr="00620B2B">
              <w:trPr>
                <w:trHeight w:val="290"/>
              </w:trPr>
              <w:tc>
                <w:tcPr>
                  <w:tcW w:w="0" w:type="dxa"/>
                  <w:gridSpan w:val="3"/>
                  <w:tcBorders>
                    <w:left w:val="single" w:sz="15" w:space="0" w:color="000000"/>
                  </w:tcBorders>
                </w:tcPr>
                <w:tbl>
                  <w:tblPr>
                    <w:tblW w:w="0" w:type="auto"/>
                    <w:tblCellMar>
                      <w:left w:w="0" w:type="dxa"/>
                      <w:right w:w="0" w:type="dxa"/>
                    </w:tblCellMar>
                    <w:tblLook w:val="04A0" w:firstRow="1" w:lastRow="0" w:firstColumn="1" w:lastColumn="0" w:noHBand="0" w:noVBand="1"/>
                  </w:tblPr>
                  <w:tblGrid>
                    <w:gridCol w:w="10926"/>
                  </w:tblGrid>
                  <w:tr w:rsidR="007F0618" w14:paraId="71FDA368" w14:textId="77777777">
                    <w:trPr>
                      <w:trHeight w:val="212"/>
                    </w:trPr>
                    <w:tc>
                      <w:tcPr>
                        <w:tcW w:w="10980" w:type="dxa"/>
                        <w:tcBorders>
                          <w:top w:val="nil"/>
                          <w:left w:val="nil"/>
                          <w:bottom w:val="nil"/>
                          <w:right w:val="nil"/>
                        </w:tcBorders>
                        <w:tcMar>
                          <w:top w:w="39" w:type="dxa"/>
                          <w:left w:w="39" w:type="dxa"/>
                          <w:bottom w:w="39" w:type="dxa"/>
                          <w:right w:w="39" w:type="dxa"/>
                        </w:tcMar>
                      </w:tcPr>
                      <w:p w14:paraId="461D6D79" w14:textId="77777777" w:rsidR="007F0618" w:rsidRDefault="00620B2B">
                        <w:pPr>
                          <w:spacing w:after="0" w:line="240" w:lineRule="auto"/>
                        </w:pPr>
                        <w:r>
                          <w:rPr>
                            <w:rFonts w:ascii="Arial" w:eastAsia="Arial" w:hAnsi="Arial"/>
                            <w:color w:val="000000"/>
                          </w:rPr>
                          <w:t xml:space="preserve">This advanced, senior level Departmental Technician </w:t>
                        </w:r>
                        <w:proofErr w:type="gramStart"/>
                        <w:r>
                          <w:rPr>
                            <w:rFonts w:ascii="Arial" w:eastAsia="Arial" w:hAnsi="Arial"/>
                            <w:color w:val="000000"/>
                          </w:rPr>
                          <w:t>provides assistance to</w:t>
                        </w:r>
                        <w:proofErr w:type="gramEnd"/>
                        <w:r>
                          <w:rPr>
                            <w:rFonts w:ascii="Arial" w:eastAsia="Arial" w:hAnsi="Arial"/>
                            <w:color w:val="000000"/>
                          </w:rPr>
                          <w:t xml:space="preserve"> local office management and staff for a variety of support activities in the Department of Health and Human Services local office.  This position serves as a troubleshooter pertaining to local office technical support functions and performs advanced level research and analysis for local office management.  Provides training to other staff within the office and serves as the local offices’ liaison and primary contact to and from the Department of Information Technology.</w:t>
                        </w:r>
                      </w:p>
                    </w:tc>
                  </w:tr>
                </w:tbl>
                <w:p w14:paraId="2A72AE90" w14:textId="77777777" w:rsidR="007F0618" w:rsidRDefault="007F0618">
                  <w:pPr>
                    <w:spacing w:after="0" w:line="240" w:lineRule="auto"/>
                  </w:pPr>
                </w:p>
              </w:tc>
              <w:tc>
                <w:tcPr>
                  <w:tcW w:w="180" w:type="dxa"/>
                  <w:tcBorders>
                    <w:right w:val="single" w:sz="15" w:space="0" w:color="000000"/>
                  </w:tcBorders>
                </w:tcPr>
                <w:p w14:paraId="51835417" w14:textId="77777777" w:rsidR="007F0618" w:rsidRDefault="007F0618">
                  <w:pPr>
                    <w:pStyle w:val="EmptyCellLayoutStyle"/>
                    <w:spacing w:after="0" w:line="240" w:lineRule="auto"/>
                  </w:pPr>
                </w:p>
              </w:tc>
            </w:tr>
            <w:tr w:rsidR="007F0618" w14:paraId="737F885F" w14:textId="77777777">
              <w:trPr>
                <w:trHeight w:val="969"/>
              </w:trPr>
              <w:tc>
                <w:tcPr>
                  <w:tcW w:w="0" w:type="dxa"/>
                  <w:tcBorders>
                    <w:left w:val="single" w:sz="15" w:space="0" w:color="000000"/>
                    <w:bottom w:val="single" w:sz="15" w:space="0" w:color="000000"/>
                  </w:tcBorders>
                </w:tcPr>
                <w:p w14:paraId="7BE785A7" w14:textId="77777777" w:rsidR="007F0618" w:rsidRDefault="007F0618">
                  <w:pPr>
                    <w:pStyle w:val="EmptyCellLayoutStyle"/>
                    <w:spacing w:after="0" w:line="240" w:lineRule="auto"/>
                  </w:pPr>
                </w:p>
              </w:tc>
              <w:tc>
                <w:tcPr>
                  <w:tcW w:w="5220" w:type="dxa"/>
                  <w:tcBorders>
                    <w:bottom w:val="single" w:sz="15" w:space="0" w:color="000000"/>
                  </w:tcBorders>
                </w:tcPr>
                <w:p w14:paraId="7BFF510C" w14:textId="77777777" w:rsidR="007F0618" w:rsidRDefault="007F0618">
                  <w:pPr>
                    <w:pStyle w:val="EmptyCellLayoutStyle"/>
                    <w:spacing w:after="0" w:line="240" w:lineRule="auto"/>
                  </w:pPr>
                </w:p>
              </w:tc>
              <w:tc>
                <w:tcPr>
                  <w:tcW w:w="5759" w:type="dxa"/>
                  <w:tcBorders>
                    <w:bottom w:val="single" w:sz="15" w:space="0" w:color="000000"/>
                  </w:tcBorders>
                </w:tcPr>
                <w:p w14:paraId="0CD54375" w14:textId="77777777" w:rsidR="007F0618" w:rsidRDefault="007F0618">
                  <w:pPr>
                    <w:pStyle w:val="EmptyCellLayoutStyle"/>
                    <w:spacing w:after="0" w:line="240" w:lineRule="auto"/>
                  </w:pPr>
                </w:p>
              </w:tc>
              <w:tc>
                <w:tcPr>
                  <w:tcW w:w="180" w:type="dxa"/>
                  <w:tcBorders>
                    <w:bottom w:val="single" w:sz="15" w:space="0" w:color="000000"/>
                    <w:right w:val="single" w:sz="15" w:space="0" w:color="000000"/>
                  </w:tcBorders>
                </w:tcPr>
                <w:p w14:paraId="6C8989FC" w14:textId="77777777" w:rsidR="007F0618" w:rsidRDefault="007F0618">
                  <w:pPr>
                    <w:pStyle w:val="EmptyCellLayoutStyle"/>
                    <w:spacing w:after="0" w:line="240" w:lineRule="auto"/>
                  </w:pPr>
                </w:p>
              </w:tc>
            </w:tr>
          </w:tbl>
          <w:p w14:paraId="7E9FA037" w14:textId="77777777" w:rsidR="007F0618" w:rsidRDefault="007F0618">
            <w:pPr>
              <w:spacing w:after="0" w:line="240" w:lineRule="auto"/>
            </w:pPr>
          </w:p>
        </w:tc>
        <w:tc>
          <w:tcPr>
            <w:tcW w:w="179" w:type="dxa"/>
          </w:tcPr>
          <w:p w14:paraId="0735E8C6" w14:textId="77777777" w:rsidR="007F0618" w:rsidRDefault="007F0618">
            <w:pPr>
              <w:pStyle w:val="EmptyCellLayoutStyle"/>
              <w:spacing w:after="0" w:line="240" w:lineRule="auto"/>
            </w:pPr>
          </w:p>
        </w:tc>
      </w:tr>
    </w:tbl>
    <w:p w14:paraId="51754F9B" w14:textId="77777777" w:rsidR="007F0618" w:rsidRDefault="00620B2B">
      <w:pPr>
        <w:spacing w:after="0" w:line="240" w:lineRule="auto"/>
        <w:rPr>
          <w:sz w:val="0"/>
        </w:rPr>
      </w:pPr>
      <w:r>
        <w:br w:type="page"/>
      </w:r>
    </w:p>
    <w:tbl>
      <w:tblPr>
        <w:tblW w:w="0" w:type="auto"/>
        <w:tblCellMar>
          <w:left w:w="0" w:type="dxa"/>
          <w:right w:w="0" w:type="dxa"/>
        </w:tblCellMar>
        <w:tblLook w:val="04A0" w:firstRow="1" w:lastRow="0" w:firstColumn="1" w:lastColumn="0" w:noHBand="0" w:noVBand="1"/>
      </w:tblPr>
      <w:tblGrid>
        <w:gridCol w:w="179"/>
        <w:gridCol w:w="6"/>
        <w:gridCol w:w="6"/>
        <w:gridCol w:w="6"/>
        <w:gridCol w:w="6"/>
        <w:gridCol w:w="6"/>
        <w:gridCol w:w="6"/>
        <w:gridCol w:w="2497"/>
        <w:gridCol w:w="6105"/>
        <w:gridCol w:w="2525"/>
        <w:gridCol w:w="178"/>
      </w:tblGrid>
      <w:tr w:rsidR="007F0618" w14:paraId="52E2392E" w14:textId="77777777">
        <w:trPr>
          <w:trHeight w:val="99"/>
        </w:trPr>
        <w:tc>
          <w:tcPr>
            <w:tcW w:w="179" w:type="dxa"/>
          </w:tcPr>
          <w:p w14:paraId="1C7BDF21" w14:textId="77777777" w:rsidR="007F0618" w:rsidRDefault="007F0618">
            <w:pPr>
              <w:pStyle w:val="EmptyCellLayoutStyle"/>
              <w:spacing w:after="0" w:line="240" w:lineRule="auto"/>
            </w:pPr>
          </w:p>
        </w:tc>
        <w:tc>
          <w:tcPr>
            <w:tcW w:w="0" w:type="dxa"/>
          </w:tcPr>
          <w:p w14:paraId="572BA517" w14:textId="77777777" w:rsidR="007F0618" w:rsidRDefault="007F0618">
            <w:pPr>
              <w:pStyle w:val="EmptyCellLayoutStyle"/>
              <w:spacing w:after="0" w:line="240" w:lineRule="auto"/>
            </w:pPr>
          </w:p>
        </w:tc>
        <w:tc>
          <w:tcPr>
            <w:tcW w:w="0" w:type="dxa"/>
          </w:tcPr>
          <w:p w14:paraId="406954B9" w14:textId="77777777" w:rsidR="007F0618" w:rsidRDefault="007F0618">
            <w:pPr>
              <w:pStyle w:val="EmptyCellLayoutStyle"/>
              <w:spacing w:after="0" w:line="240" w:lineRule="auto"/>
            </w:pPr>
          </w:p>
        </w:tc>
        <w:tc>
          <w:tcPr>
            <w:tcW w:w="0" w:type="dxa"/>
          </w:tcPr>
          <w:p w14:paraId="23E4103B" w14:textId="77777777" w:rsidR="007F0618" w:rsidRDefault="007F0618">
            <w:pPr>
              <w:pStyle w:val="EmptyCellLayoutStyle"/>
              <w:spacing w:after="0" w:line="240" w:lineRule="auto"/>
            </w:pPr>
          </w:p>
        </w:tc>
        <w:tc>
          <w:tcPr>
            <w:tcW w:w="0" w:type="dxa"/>
          </w:tcPr>
          <w:p w14:paraId="7F4F64CC" w14:textId="77777777" w:rsidR="007F0618" w:rsidRDefault="007F0618">
            <w:pPr>
              <w:pStyle w:val="EmptyCellLayoutStyle"/>
              <w:spacing w:after="0" w:line="240" w:lineRule="auto"/>
            </w:pPr>
          </w:p>
        </w:tc>
        <w:tc>
          <w:tcPr>
            <w:tcW w:w="0" w:type="dxa"/>
          </w:tcPr>
          <w:p w14:paraId="23DADD3F" w14:textId="77777777" w:rsidR="007F0618" w:rsidRDefault="007F0618">
            <w:pPr>
              <w:pStyle w:val="EmptyCellLayoutStyle"/>
              <w:spacing w:after="0" w:line="240" w:lineRule="auto"/>
            </w:pPr>
          </w:p>
        </w:tc>
        <w:tc>
          <w:tcPr>
            <w:tcW w:w="0" w:type="dxa"/>
          </w:tcPr>
          <w:p w14:paraId="1E668C89" w14:textId="77777777" w:rsidR="007F0618" w:rsidRDefault="007F0618">
            <w:pPr>
              <w:pStyle w:val="EmptyCellLayoutStyle"/>
              <w:spacing w:after="0" w:line="240" w:lineRule="auto"/>
            </w:pPr>
          </w:p>
        </w:tc>
        <w:tc>
          <w:tcPr>
            <w:tcW w:w="2505" w:type="dxa"/>
          </w:tcPr>
          <w:p w14:paraId="5F2A24A8" w14:textId="77777777" w:rsidR="007F0618" w:rsidRDefault="007F0618">
            <w:pPr>
              <w:pStyle w:val="EmptyCellLayoutStyle"/>
              <w:spacing w:after="0" w:line="240" w:lineRule="auto"/>
            </w:pPr>
          </w:p>
        </w:tc>
        <w:tc>
          <w:tcPr>
            <w:tcW w:w="6120" w:type="dxa"/>
          </w:tcPr>
          <w:p w14:paraId="6ECD2668" w14:textId="77777777" w:rsidR="007F0618" w:rsidRDefault="007F0618">
            <w:pPr>
              <w:pStyle w:val="EmptyCellLayoutStyle"/>
              <w:spacing w:after="0" w:line="240" w:lineRule="auto"/>
            </w:pPr>
          </w:p>
        </w:tc>
        <w:tc>
          <w:tcPr>
            <w:tcW w:w="2534" w:type="dxa"/>
          </w:tcPr>
          <w:p w14:paraId="4F475AC4" w14:textId="77777777" w:rsidR="007F0618" w:rsidRDefault="007F0618">
            <w:pPr>
              <w:pStyle w:val="EmptyCellLayoutStyle"/>
              <w:spacing w:after="0" w:line="240" w:lineRule="auto"/>
            </w:pPr>
          </w:p>
        </w:tc>
        <w:tc>
          <w:tcPr>
            <w:tcW w:w="179" w:type="dxa"/>
          </w:tcPr>
          <w:p w14:paraId="7F71FC1F" w14:textId="77777777" w:rsidR="007F0618" w:rsidRDefault="007F0618">
            <w:pPr>
              <w:pStyle w:val="EmptyCellLayoutStyle"/>
              <w:spacing w:after="0" w:line="240" w:lineRule="auto"/>
            </w:pPr>
          </w:p>
        </w:tc>
      </w:tr>
      <w:tr w:rsidR="00620B2B" w14:paraId="201A0720" w14:textId="77777777" w:rsidTr="00620B2B">
        <w:tc>
          <w:tcPr>
            <w:tcW w:w="179" w:type="dxa"/>
          </w:tcPr>
          <w:p w14:paraId="4BB886BB" w14:textId="77777777" w:rsidR="007F0618" w:rsidRDefault="007F0618">
            <w:pPr>
              <w:pStyle w:val="EmptyCellLayoutStyle"/>
              <w:spacing w:after="0" w:line="240" w:lineRule="auto"/>
            </w:pPr>
          </w:p>
        </w:tc>
        <w:tc>
          <w:tcPr>
            <w:tcW w:w="0" w:type="dxa"/>
          </w:tcPr>
          <w:p w14:paraId="011598CB" w14:textId="77777777" w:rsidR="007F0618" w:rsidRDefault="007F0618">
            <w:pPr>
              <w:pStyle w:val="EmptyCellLayoutStyle"/>
              <w:spacing w:after="0" w:line="240" w:lineRule="auto"/>
            </w:pPr>
          </w:p>
        </w:tc>
        <w:tc>
          <w:tcPr>
            <w:tcW w:w="0" w:type="dxa"/>
          </w:tcPr>
          <w:p w14:paraId="34934397" w14:textId="77777777" w:rsidR="007F0618" w:rsidRDefault="007F0618">
            <w:pPr>
              <w:pStyle w:val="EmptyCellLayoutStyle"/>
              <w:spacing w:after="0" w:line="240" w:lineRule="auto"/>
            </w:pPr>
          </w:p>
        </w:tc>
        <w:tc>
          <w:tcPr>
            <w:tcW w:w="0" w:type="dxa"/>
          </w:tcPr>
          <w:p w14:paraId="1094D944" w14:textId="77777777" w:rsidR="007F0618" w:rsidRDefault="007F0618">
            <w:pPr>
              <w:pStyle w:val="EmptyCellLayoutStyle"/>
              <w:spacing w:after="0" w:line="240" w:lineRule="auto"/>
            </w:pPr>
          </w:p>
        </w:tc>
        <w:tc>
          <w:tcPr>
            <w:tcW w:w="0" w:type="dxa"/>
            <w:gridSpan w:val="6"/>
          </w:tcPr>
          <w:tbl>
            <w:tblPr>
              <w:tblW w:w="0" w:type="auto"/>
              <w:tblBorders>
                <w:top w:val="single" w:sz="15" w:space="0" w:color="000000"/>
                <w:left w:val="single" w:sz="15" w:space="0" w:color="000000"/>
                <w:bottom w:val="single" w:sz="7" w:space="0" w:color="000000"/>
                <w:right w:val="single" w:sz="15" w:space="0" w:color="000000"/>
              </w:tblBorders>
              <w:tblCellMar>
                <w:left w:w="0" w:type="dxa"/>
                <w:right w:w="0" w:type="dxa"/>
              </w:tblCellMar>
              <w:tblLook w:val="04A0" w:firstRow="1" w:lastRow="0" w:firstColumn="1" w:lastColumn="0" w:noHBand="0" w:noVBand="1"/>
            </w:tblPr>
            <w:tblGrid>
              <w:gridCol w:w="25"/>
              <w:gridCol w:w="11082"/>
            </w:tblGrid>
            <w:tr w:rsidR="00620B2B" w14:paraId="0CC3228B" w14:textId="77777777" w:rsidTr="00620B2B">
              <w:trPr>
                <w:trHeight w:val="900"/>
              </w:trPr>
              <w:tc>
                <w:tcPr>
                  <w:tcW w:w="0" w:type="dxa"/>
                  <w:gridSpan w:val="2"/>
                  <w:tcBorders>
                    <w:top w:val="single" w:sz="15" w:space="0" w:color="000000"/>
                    <w:left w:val="single" w:sz="15" w:space="0" w:color="000000"/>
                    <w:right w:val="single" w:sz="15" w:space="0" w:color="000000"/>
                  </w:tcBorders>
                </w:tcPr>
                <w:tbl>
                  <w:tblPr>
                    <w:tblW w:w="0" w:type="auto"/>
                    <w:tblCellMar>
                      <w:left w:w="0" w:type="dxa"/>
                      <w:right w:w="0" w:type="dxa"/>
                    </w:tblCellMar>
                    <w:tblLook w:val="04A0" w:firstRow="1" w:lastRow="0" w:firstColumn="1" w:lastColumn="0" w:noHBand="0" w:noVBand="1"/>
                  </w:tblPr>
                  <w:tblGrid>
                    <w:gridCol w:w="11070"/>
                  </w:tblGrid>
                  <w:tr w:rsidR="007F0618" w14:paraId="2ACC9EBD" w14:textId="77777777">
                    <w:trPr>
                      <w:trHeight w:val="822"/>
                    </w:trPr>
                    <w:tc>
                      <w:tcPr>
                        <w:tcW w:w="11160" w:type="dxa"/>
                        <w:tcBorders>
                          <w:top w:val="nil"/>
                          <w:left w:val="nil"/>
                          <w:bottom w:val="nil"/>
                          <w:right w:val="nil"/>
                        </w:tcBorders>
                        <w:tcMar>
                          <w:top w:w="39" w:type="dxa"/>
                          <w:left w:w="39" w:type="dxa"/>
                          <w:bottom w:w="39" w:type="dxa"/>
                          <w:right w:w="39" w:type="dxa"/>
                        </w:tcMar>
                      </w:tcPr>
                      <w:p w14:paraId="395FC9C7" w14:textId="77777777" w:rsidR="007F0618" w:rsidRDefault="00620B2B">
                        <w:pPr>
                          <w:spacing w:after="0" w:line="240" w:lineRule="auto"/>
                        </w:pPr>
                        <w:r>
                          <w:rPr>
                            <w:rFonts w:ascii="Arial" w:eastAsia="Arial" w:hAnsi="Arial"/>
                            <w:b/>
                            <w:color w:val="000000"/>
                            <w:sz w:val="16"/>
                          </w:rPr>
                          <w:t>15. Please describe the assigned duties, percent of time spent performing each duty, and what is done to complete each duty.</w:t>
                        </w:r>
                        <w:r>
                          <w:rPr>
                            <w:rFonts w:ascii="Arial" w:eastAsia="Arial" w:hAnsi="Arial"/>
                            <w:b/>
                            <w:color w:val="000000"/>
                            <w:sz w:val="16"/>
                          </w:rPr>
                          <w:br/>
                        </w:r>
                        <w:r>
                          <w:rPr>
                            <w:rFonts w:ascii="Arial" w:eastAsia="Arial" w:hAnsi="Arial"/>
                            <w:b/>
                            <w:color w:val="000000"/>
                            <w:sz w:val="16"/>
                          </w:rPr>
                          <w:br/>
                          <w:t>List the duties from most important to least important. The total percentage of all duties performed must equal 100 percent.</w:t>
                        </w:r>
                      </w:p>
                    </w:tc>
                  </w:tr>
                </w:tbl>
                <w:p w14:paraId="06F286BD" w14:textId="77777777" w:rsidR="007F0618" w:rsidRDefault="007F0618">
                  <w:pPr>
                    <w:spacing w:after="0" w:line="240" w:lineRule="auto"/>
                  </w:pPr>
                </w:p>
              </w:tc>
            </w:tr>
            <w:tr w:rsidR="007F0618" w14:paraId="08A88DC3" w14:textId="77777777">
              <w:tc>
                <w:tcPr>
                  <w:tcW w:w="0" w:type="dxa"/>
                  <w:tcBorders>
                    <w:left w:val="single" w:sz="15" w:space="0" w:color="000000"/>
                    <w:bottom w:val="single" w:sz="7" w:space="0" w:color="000000"/>
                  </w:tcBorders>
                </w:tcPr>
                <w:p w14:paraId="3510E844" w14:textId="77777777" w:rsidR="007F0618" w:rsidRDefault="007F0618">
                  <w:pPr>
                    <w:pStyle w:val="EmptyCellLayoutStyle"/>
                    <w:spacing w:after="0" w:line="240" w:lineRule="auto"/>
                  </w:pPr>
                </w:p>
              </w:tc>
              <w:tc>
                <w:tcPr>
                  <w:tcW w:w="11159" w:type="dxa"/>
                  <w:tcBorders>
                    <w:bottom w:val="single" w:sz="7" w:space="0" w:color="000000"/>
                    <w:right w:val="single" w:sz="15" w:space="0" w:color="000000"/>
                  </w:tcBorders>
                  <w:tcMar>
                    <w:top w:w="0" w:type="dxa"/>
                    <w:left w:w="0" w:type="dxa"/>
                    <w:bottom w:w="0" w:type="dxa"/>
                    <w:right w:w="0" w:type="dxa"/>
                  </w:tcMar>
                </w:tcPr>
                <w:tbl>
                  <w:tblPr>
                    <w:tblW w:w="0" w:type="auto"/>
                    <w:tblBorders>
                      <w:top w:val="nil"/>
                      <w:left w:val="nil"/>
                      <w:bottom w:val="nil"/>
                      <w:right w:val="nil"/>
                    </w:tblBorders>
                    <w:tblCellMar>
                      <w:left w:w="0" w:type="dxa"/>
                      <w:right w:w="0" w:type="dxa"/>
                    </w:tblCellMar>
                    <w:tblLook w:val="04A0" w:firstRow="1" w:lastRow="0" w:firstColumn="1" w:lastColumn="0" w:noHBand="0" w:noVBand="1"/>
                  </w:tblPr>
                  <w:tblGrid>
                    <w:gridCol w:w="11063"/>
                  </w:tblGrid>
                  <w:tr w:rsidR="007F0618" w14:paraId="361520D4" w14:textId="77777777">
                    <w:trPr>
                      <w:trHeight w:val="7200"/>
                    </w:trPr>
                    <w:tc>
                      <w:tcPr>
                        <w:tcW w:w="11160" w:type="dxa"/>
                        <w:tcBorders>
                          <w:bottom w:val="nil"/>
                          <w:right w:val="nil"/>
                        </w:tcBorders>
                      </w:tcPr>
                      <w:tbl>
                        <w:tblPr>
                          <w:tblW w:w="0" w:type="auto"/>
                          <w:tblBorders>
                            <w:top w:val="nil"/>
                            <w:left w:val="nil"/>
                            <w:bottom w:val="nil"/>
                            <w:right w:val="nil"/>
                          </w:tblBorders>
                          <w:tblCellMar>
                            <w:left w:w="0" w:type="dxa"/>
                            <w:right w:w="0" w:type="dxa"/>
                          </w:tblCellMar>
                          <w:tblLook w:val="04A0" w:firstRow="1" w:lastRow="0" w:firstColumn="1" w:lastColumn="0" w:noHBand="0" w:noVBand="1"/>
                        </w:tblPr>
                        <w:tblGrid>
                          <w:gridCol w:w="7928"/>
                          <w:gridCol w:w="1296"/>
                          <w:gridCol w:w="1839"/>
                        </w:tblGrid>
                        <w:tr w:rsidR="00620B2B" w14:paraId="7E6EA4FA" w14:textId="77777777" w:rsidTr="00620B2B">
                          <w:trPr>
                            <w:trHeight w:val="282"/>
                          </w:trPr>
                          <w:tc>
                            <w:tcPr>
                              <w:tcW w:w="8004" w:type="dxa"/>
                              <w:gridSpan w:val="3"/>
                              <w:tcBorders>
                                <w:top w:val="single" w:sz="7" w:space="0" w:color="000000"/>
                                <w:left w:val="nil"/>
                                <w:bottom w:val="nil"/>
                                <w:right w:val="nil"/>
                              </w:tcBorders>
                              <w:tcMar>
                                <w:top w:w="39" w:type="dxa"/>
                                <w:left w:w="39" w:type="dxa"/>
                                <w:bottom w:w="39" w:type="dxa"/>
                                <w:right w:w="39" w:type="dxa"/>
                              </w:tcMar>
                            </w:tcPr>
                            <w:p w14:paraId="64AB5443" w14:textId="77777777" w:rsidR="007F0618" w:rsidRDefault="00620B2B">
                              <w:pPr>
                                <w:spacing w:after="0" w:line="240" w:lineRule="auto"/>
                              </w:pPr>
                              <w:r>
                                <w:rPr>
                                  <w:rFonts w:ascii="Arial" w:eastAsia="Arial" w:hAnsi="Arial"/>
                                  <w:b/>
                                  <w:color w:val="000000"/>
                                  <w:sz w:val="16"/>
                                </w:rPr>
                                <w:t>Duty 1</w:t>
                              </w:r>
                            </w:p>
                          </w:tc>
                        </w:tr>
                        <w:tr w:rsidR="007F0618" w14:paraId="1DEF14B2" w14:textId="77777777">
                          <w:trPr>
                            <w:trHeight w:val="282"/>
                          </w:trPr>
                          <w:tc>
                            <w:tcPr>
                              <w:tcW w:w="8004" w:type="dxa"/>
                              <w:tcBorders>
                                <w:top w:val="nil"/>
                                <w:left w:val="nil"/>
                                <w:bottom w:val="nil"/>
                                <w:right w:val="nil"/>
                              </w:tcBorders>
                              <w:tcMar>
                                <w:top w:w="39" w:type="dxa"/>
                                <w:left w:w="39" w:type="dxa"/>
                                <w:bottom w:w="39" w:type="dxa"/>
                                <w:right w:w="39" w:type="dxa"/>
                              </w:tcMar>
                            </w:tcPr>
                            <w:p w14:paraId="75BBF8AA" w14:textId="77777777" w:rsidR="007F0618" w:rsidRDefault="00620B2B">
                              <w:pPr>
                                <w:spacing w:after="0" w:line="240" w:lineRule="auto"/>
                              </w:pPr>
                              <w:r>
                                <w:rPr>
                                  <w:rFonts w:ascii="Arial" w:eastAsia="Arial" w:hAnsi="Arial"/>
                                  <w:b/>
                                  <w:color w:val="000000"/>
                                  <w:sz w:val="16"/>
                                </w:rPr>
                                <w:t>General Summary:</w:t>
                              </w:r>
                            </w:p>
                          </w:tc>
                          <w:tc>
                            <w:tcPr>
                              <w:tcW w:w="1299" w:type="dxa"/>
                              <w:tcBorders>
                                <w:top w:val="nil"/>
                                <w:left w:val="nil"/>
                                <w:bottom w:val="nil"/>
                                <w:right w:val="nil"/>
                              </w:tcBorders>
                              <w:tcMar>
                                <w:top w:w="39" w:type="dxa"/>
                                <w:left w:w="39" w:type="dxa"/>
                                <w:bottom w:w="39" w:type="dxa"/>
                                <w:right w:w="39" w:type="dxa"/>
                              </w:tcMar>
                            </w:tcPr>
                            <w:p w14:paraId="473F76B0" w14:textId="77777777" w:rsidR="007F0618" w:rsidRDefault="00620B2B">
                              <w:pPr>
                                <w:spacing w:after="0" w:line="240" w:lineRule="auto"/>
                              </w:pPr>
                              <w:r>
                                <w:rPr>
                                  <w:rFonts w:ascii="Arial" w:eastAsia="Arial" w:hAnsi="Arial"/>
                                  <w:b/>
                                  <w:color w:val="000000"/>
                                  <w:sz w:val="16"/>
                                </w:rPr>
                                <w:t>Percentage:</w:t>
                              </w:r>
                            </w:p>
                          </w:tc>
                          <w:tc>
                            <w:tcPr>
                              <w:tcW w:w="1856" w:type="dxa"/>
                              <w:tcBorders>
                                <w:top w:val="nil"/>
                                <w:left w:val="nil"/>
                                <w:bottom w:val="nil"/>
                                <w:right w:val="nil"/>
                              </w:tcBorders>
                              <w:tcMar>
                                <w:top w:w="39" w:type="dxa"/>
                                <w:left w:w="39" w:type="dxa"/>
                                <w:bottom w:w="39" w:type="dxa"/>
                                <w:right w:w="39" w:type="dxa"/>
                              </w:tcMar>
                            </w:tcPr>
                            <w:p w14:paraId="68B90B30" w14:textId="77777777" w:rsidR="007F0618" w:rsidRDefault="00620B2B">
                              <w:pPr>
                                <w:spacing w:after="0" w:line="240" w:lineRule="auto"/>
                              </w:pPr>
                              <w:r>
                                <w:rPr>
                                  <w:rFonts w:ascii="Arial" w:eastAsia="Arial" w:hAnsi="Arial"/>
                                  <w:b/>
                                  <w:color w:val="000000"/>
                                  <w:sz w:val="16"/>
                                </w:rPr>
                                <w:t>30</w:t>
                              </w:r>
                            </w:p>
                          </w:tc>
                        </w:tr>
                        <w:tr w:rsidR="00620B2B" w14:paraId="6B5333F3" w14:textId="77777777" w:rsidTr="00620B2B">
                          <w:trPr>
                            <w:trHeight w:val="282"/>
                          </w:trPr>
                          <w:tc>
                            <w:tcPr>
                              <w:tcW w:w="8004" w:type="dxa"/>
                              <w:gridSpan w:val="3"/>
                              <w:tcBorders>
                                <w:top w:val="nil"/>
                                <w:left w:val="nil"/>
                                <w:bottom w:val="nil"/>
                                <w:right w:val="nil"/>
                              </w:tcBorders>
                              <w:tcMar>
                                <w:top w:w="39" w:type="dxa"/>
                                <w:left w:w="39" w:type="dxa"/>
                                <w:bottom w:w="39" w:type="dxa"/>
                                <w:right w:w="39" w:type="dxa"/>
                              </w:tcMar>
                            </w:tcPr>
                            <w:p w14:paraId="77F9A57C" w14:textId="77777777" w:rsidR="007F0618" w:rsidRDefault="00620B2B">
                              <w:pPr>
                                <w:spacing w:after="0" w:line="240" w:lineRule="auto"/>
                              </w:pPr>
                              <w:r>
                                <w:rPr>
                                  <w:rFonts w:ascii="Arial" w:eastAsia="Arial" w:hAnsi="Arial"/>
                                  <w:color w:val="000000"/>
                                </w:rPr>
                                <w:t>Serve as senior technician to the local office management and staff for local office support functions, some of which relates to automated systems.</w:t>
                              </w:r>
                            </w:p>
                          </w:tc>
                        </w:tr>
                        <w:tr w:rsidR="007F0618" w14:paraId="467532BC" w14:textId="77777777">
                          <w:trPr>
                            <w:trHeight w:val="282"/>
                          </w:trPr>
                          <w:tc>
                            <w:tcPr>
                              <w:tcW w:w="8004" w:type="dxa"/>
                              <w:tcBorders>
                                <w:top w:val="nil"/>
                                <w:left w:val="nil"/>
                                <w:bottom w:val="nil"/>
                                <w:right w:val="nil"/>
                              </w:tcBorders>
                              <w:tcMar>
                                <w:top w:w="39" w:type="dxa"/>
                                <w:left w:w="39" w:type="dxa"/>
                                <w:bottom w:w="39" w:type="dxa"/>
                                <w:right w:w="39" w:type="dxa"/>
                              </w:tcMar>
                            </w:tcPr>
                            <w:p w14:paraId="71FCF0BA" w14:textId="77777777" w:rsidR="007F0618" w:rsidRDefault="00620B2B">
                              <w:pPr>
                                <w:spacing w:after="0" w:line="240" w:lineRule="auto"/>
                              </w:pPr>
                              <w:r>
                                <w:rPr>
                                  <w:rFonts w:ascii="Arial" w:eastAsia="Arial" w:hAnsi="Arial"/>
                                  <w:b/>
                                  <w:color w:val="000000"/>
                                  <w:sz w:val="16"/>
                                </w:rPr>
                                <w:t>Individual tasks related to the duty:</w:t>
                              </w:r>
                            </w:p>
                          </w:tc>
                          <w:tc>
                            <w:tcPr>
                              <w:tcW w:w="1299" w:type="dxa"/>
                              <w:tcBorders>
                                <w:top w:val="nil"/>
                                <w:left w:val="nil"/>
                                <w:bottom w:val="nil"/>
                                <w:right w:val="nil"/>
                              </w:tcBorders>
                              <w:tcMar>
                                <w:top w:w="39" w:type="dxa"/>
                                <w:left w:w="39" w:type="dxa"/>
                                <w:bottom w:w="39" w:type="dxa"/>
                                <w:right w:w="39" w:type="dxa"/>
                              </w:tcMar>
                            </w:tcPr>
                            <w:p w14:paraId="0FAC0EBA" w14:textId="77777777" w:rsidR="007F0618" w:rsidRDefault="007F0618">
                              <w:pPr>
                                <w:spacing w:after="0" w:line="240" w:lineRule="auto"/>
                              </w:pPr>
                            </w:p>
                          </w:tc>
                          <w:tc>
                            <w:tcPr>
                              <w:tcW w:w="1856" w:type="dxa"/>
                              <w:tcBorders>
                                <w:top w:val="nil"/>
                                <w:left w:val="nil"/>
                                <w:bottom w:val="nil"/>
                                <w:right w:val="nil"/>
                              </w:tcBorders>
                              <w:tcMar>
                                <w:top w:w="39" w:type="dxa"/>
                                <w:left w:w="39" w:type="dxa"/>
                                <w:bottom w:w="39" w:type="dxa"/>
                                <w:right w:w="39" w:type="dxa"/>
                              </w:tcMar>
                            </w:tcPr>
                            <w:p w14:paraId="56BDB27C" w14:textId="77777777" w:rsidR="007F0618" w:rsidRDefault="007F0618">
                              <w:pPr>
                                <w:spacing w:after="0" w:line="240" w:lineRule="auto"/>
                              </w:pPr>
                            </w:p>
                          </w:tc>
                        </w:tr>
                        <w:tr w:rsidR="00620B2B" w14:paraId="05B9A4A3" w14:textId="77777777" w:rsidTr="00620B2B">
                          <w:trPr>
                            <w:trHeight w:val="282"/>
                          </w:trPr>
                          <w:tc>
                            <w:tcPr>
                              <w:tcW w:w="8004" w:type="dxa"/>
                              <w:gridSpan w:val="3"/>
                              <w:tcBorders>
                                <w:top w:val="nil"/>
                                <w:left w:val="nil"/>
                                <w:bottom w:val="single" w:sz="7" w:space="0" w:color="000000"/>
                                <w:right w:val="nil"/>
                              </w:tcBorders>
                              <w:tcMar>
                                <w:top w:w="39" w:type="dxa"/>
                                <w:left w:w="39" w:type="dxa"/>
                                <w:bottom w:w="39" w:type="dxa"/>
                                <w:right w:w="39" w:type="dxa"/>
                              </w:tcMar>
                            </w:tcPr>
                            <w:p w14:paraId="19284186" w14:textId="77777777" w:rsidR="007F0618" w:rsidRDefault="00620B2B">
                              <w:pPr>
                                <w:numPr>
                                  <w:ilvl w:val="0"/>
                                  <w:numId w:val="1"/>
                                </w:numPr>
                                <w:spacing w:after="0" w:line="240" w:lineRule="auto"/>
                                <w:ind w:left="720" w:hanging="360"/>
                              </w:pPr>
                              <w:r>
                                <w:rPr>
                                  <w:rFonts w:ascii="Arial" w:eastAsia="Arial" w:hAnsi="Arial"/>
                                  <w:color w:val="000000"/>
                                  <w:sz w:val="16"/>
                                </w:rPr>
                                <w:t>Answer questions on how to perform certain functions and verify that functions work as designed.</w:t>
                              </w:r>
                            </w:p>
                            <w:p w14:paraId="38666262" w14:textId="77777777" w:rsidR="007F0618" w:rsidRDefault="00620B2B">
                              <w:pPr>
                                <w:numPr>
                                  <w:ilvl w:val="0"/>
                                  <w:numId w:val="1"/>
                                </w:numPr>
                                <w:spacing w:after="0" w:line="240" w:lineRule="auto"/>
                                <w:ind w:left="720" w:hanging="360"/>
                              </w:pPr>
                              <w:r>
                                <w:rPr>
                                  <w:rFonts w:ascii="Arial" w:eastAsia="Arial" w:hAnsi="Arial"/>
                                  <w:color w:val="000000"/>
                                  <w:sz w:val="16"/>
                                </w:rPr>
                                <w:t xml:space="preserve">Answer questions and </w:t>
                              </w:r>
                              <w:proofErr w:type="gramStart"/>
                              <w:r>
                                <w:rPr>
                                  <w:rFonts w:ascii="Arial" w:eastAsia="Arial" w:hAnsi="Arial"/>
                                  <w:color w:val="000000"/>
                                  <w:sz w:val="16"/>
                                </w:rPr>
                                <w:t>conducts</w:t>
                              </w:r>
                              <w:proofErr w:type="gramEnd"/>
                              <w:r>
                                <w:rPr>
                                  <w:rFonts w:ascii="Arial" w:eastAsia="Arial" w:hAnsi="Arial"/>
                                  <w:color w:val="000000"/>
                                  <w:sz w:val="16"/>
                                </w:rPr>
                                <w:t xml:space="preserve"> one-on-one training on how to perform department specific applications (i.e. CIMS, OLM, ASSIST, ASCAP, CIS, SWSS).</w:t>
                              </w:r>
                            </w:p>
                            <w:p w14:paraId="4AD925FD" w14:textId="77777777" w:rsidR="007F0618" w:rsidRDefault="00620B2B">
                              <w:pPr>
                                <w:numPr>
                                  <w:ilvl w:val="0"/>
                                  <w:numId w:val="1"/>
                                </w:numPr>
                                <w:spacing w:after="0" w:line="240" w:lineRule="auto"/>
                                <w:ind w:left="720" w:hanging="360"/>
                              </w:pPr>
                              <w:r>
                                <w:rPr>
                                  <w:rFonts w:ascii="Arial" w:eastAsia="Arial" w:hAnsi="Arial"/>
                                  <w:color w:val="000000"/>
                                  <w:sz w:val="16"/>
                                </w:rPr>
                                <w:t>Conduct one-on-one training for staff on specific functions of software applications, such as Microsoft Word, Excel, Access, PowerPoint, etc.</w:t>
                              </w:r>
                            </w:p>
                            <w:p w14:paraId="07933354" w14:textId="77777777" w:rsidR="007F0618" w:rsidRDefault="00620B2B">
                              <w:pPr>
                                <w:numPr>
                                  <w:ilvl w:val="0"/>
                                  <w:numId w:val="1"/>
                                </w:numPr>
                                <w:spacing w:after="0" w:line="240" w:lineRule="auto"/>
                                <w:ind w:left="720" w:hanging="360"/>
                              </w:pPr>
                              <w:r>
                                <w:rPr>
                                  <w:rFonts w:ascii="Arial" w:eastAsia="Arial" w:hAnsi="Arial"/>
                                  <w:color w:val="000000"/>
                                  <w:sz w:val="16"/>
                                </w:rPr>
                                <w:t>When problems arise, notify DTMB staff of problem, provide problem description and examples into the problem reporting system by using one of the following methods:  the DTMB Client Service Center Remedy web access, phone line or email.  Use of these methods to track status of issue resolution by DTMB.</w:t>
                              </w:r>
                            </w:p>
                            <w:p w14:paraId="3524DDE1" w14:textId="77777777" w:rsidR="007F0618" w:rsidRDefault="00620B2B">
                              <w:pPr>
                                <w:numPr>
                                  <w:ilvl w:val="0"/>
                                  <w:numId w:val="1"/>
                                </w:numPr>
                                <w:spacing w:after="0" w:line="240" w:lineRule="auto"/>
                                <w:ind w:left="720" w:hanging="360"/>
                              </w:pPr>
                              <w:r>
                                <w:rPr>
                                  <w:rFonts w:ascii="Arial" w:eastAsia="Arial" w:hAnsi="Arial"/>
                                  <w:color w:val="000000"/>
                                  <w:sz w:val="16"/>
                                </w:rPr>
                                <w:t>Office support/troubleshooting of DHHS application usage and procedures.</w:t>
                              </w:r>
                            </w:p>
                            <w:p w14:paraId="6260DBB3" w14:textId="77777777" w:rsidR="007F0618" w:rsidRDefault="00620B2B">
                              <w:pPr>
                                <w:numPr>
                                  <w:ilvl w:val="0"/>
                                  <w:numId w:val="1"/>
                                </w:numPr>
                                <w:spacing w:after="0" w:line="240" w:lineRule="auto"/>
                                <w:ind w:left="720" w:hanging="360"/>
                              </w:pPr>
                              <w:r>
                                <w:rPr>
                                  <w:rFonts w:ascii="Arial" w:eastAsia="Arial" w:hAnsi="Arial"/>
                                  <w:color w:val="000000"/>
                                  <w:sz w:val="16"/>
                                </w:rPr>
                                <w:t>Produces existing and custom reports for local office managers and local office director using standard user query tools.</w:t>
                              </w:r>
                            </w:p>
                            <w:p w14:paraId="38D94F80" w14:textId="77777777" w:rsidR="007F0618" w:rsidRDefault="00620B2B">
                              <w:pPr>
                                <w:numPr>
                                  <w:ilvl w:val="0"/>
                                  <w:numId w:val="1"/>
                                </w:numPr>
                                <w:spacing w:after="0" w:line="240" w:lineRule="auto"/>
                                <w:ind w:left="720" w:hanging="360"/>
                              </w:pPr>
                              <w:r>
                                <w:rPr>
                                  <w:rFonts w:ascii="Arial" w:eastAsia="Arial" w:hAnsi="Arial"/>
                                  <w:color w:val="000000"/>
                                  <w:sz w:val="16"/>
                                </w:rPr>
                                <w:t>Develop ad hoc and special reports as directed by local office managers and local office director by utilizing knowledge of established databases software.</w:t>
                              </w:r>
                            </w:p>
                            <w:p w14:paraId="03CBA371" w14:textId="77777777" w:rsidR="007F0618" w:rsidRDefault="00620B2B">
                              <w:pPr>
                                <w:numPr>
                                  <w:ilvl w:val="0"/>
                                  <w:numId w:val="1"/>
                                </w:numPr>
                                <w:spacing w:after="0" w:line="240" w:lineRule="auto"/>
                                <w:ind w:left="720" w:hanging="360"/>
                              </w:pPr>
                              <w:r>
                                <w:rPr>
                                  <w:rFonts w:ascii="Arial" w:eastAsia="Arial" w:hAnsi="Arial"/>
                                  <w:color w:val="000000"/>
                                  <w:sz w:val="16"/>
                                </w:rPr>
                                <w:t>Develops and produces presentations for local management using PowerPoint and other programs as needed.</w:t>
                              </w:r>
                            </w:p>
                            <w:p w14:paraId="3649D388" w14:textId="77777777" w:rsidR="007F0618" w:rsidRDefault="00620B2B">
                              <w:pPr>
                                <w:numPr>
                                  <w:ilvl w:val="0"/>
                                  <w:numId w:val="1"/>
                                </w:numPr>
                                <w:spacing w:after="0" w:line="240" w:lineRule="auto"/>
                                <w:ind w:left="720" w:hanging="360"/>
                              </w:pPr>
                              <w:r>
                                <w:rPr>
                                  <w:rFonts w:ascii="Arial" w:eastAsia="Arial" w:hAnsi="Arial"/>
                                  <w:color w:val="000000"/>
                                  <w:sz w:val="16"/>
                                </w:rPr>
                                <w:t>Analyze agency and local office data such as FAP error rates, standard of promptness, geo-mapping, etc., and prepares reports of findings.</w:t>
                              </w:r>
                            </w:p>
                            <w:p w14:paraId="4944EC10" w14:textId="77777777" w:rsidR="007F0618" w:rsidRDefault="00620B2B">
                              <w:pPr>
                                <w:numPr>
                                  <w:ilvl w:val="0"/>
                                  <w:numId w:val="1"/>
                                </w:numPr>
                                <w:spacing w:after="0" w:line="240" w:lineRule="auto"/>
                                <w:ind w:left="720" w:hanging="360"/>
                              </w:pPr>
                              <w:proofErr w:type="gramStart"/>
                              <w:r>
                                <w:rPr>
                                  <w:rFonts w:ascii="Arial" w:eastAsia="Arial" w:hAnsi="Arial"/>
                                  <w:color w:val="000000"/>
                                  <w:sz w:val="16"/>
                                </w:rPr>
                                <w:t>Provide assistance</w:t>
                              </w:r>
                              <w:proofErr w:type="gramEnd"/>
                              <w:r>
                                <w:rPr>
                                  <w:rFonts w:ascii="Arial" w:eastAsia="Arial" w:hAnsi="Arial"/>
                                  <w:color w:val="000000"/>
                                  <w:sz w:val="16"/>
                                </w:rPr>
                                <w:t xml:space="preserve"> in setting up presentation and training hardware, including projection devices and connections to equipment used in those presentations.</w:t>
                              </w:r>
                            </w:p>
                            <w:p w14:paraId="7420EB9D" w14:textId="77777777" w:rsidR="007F0618" w:rsidRDefault="00620B2B">
                              <w:pPr>
                                <w:numPr>
                                  <w:ilvl w:val="0"/>
                                  <w:numId w:val="1"/>
                                </w:numPr>
                                <w:spacing w:after="0" w:line="240" w:lineRule="auto"/>
                                <w:ind w:left="720" w:hanging="360"/>
                              </w:pPr>
                              <w:r>
                                <w:rPr>
                                  <w:rFonts w:ascii="Arial" w:eastAsia="Arial" w:hAnsi="Arial"/>
                                  <w:color w:val="000000"/>
                                  <w:sz w:val="16"/>
                                </w:rPr>
                                <w:t>Maintains an accurate inventory of IT equipment and provides operational support for various facility equipment such as IT equipment, printers, fax, and copy machines.</w:t>
                              </w:r>
                            </w:p>
                            <w:p w14:paraId="2DFBE304" w14:textId="77777777" w:rsidR="007F0618" w:rsidRDefault="00620B2B">
                              <w:pPr>
                                <w:numPr>
                                  <w:ilvl w:val="0"/>
                                  <w:numId w:val="1"/>
                                </w:numPr>
                                <w:spacing w:after="0" w:line="240" w:lineRule="auto"/>
                                <w:ind w:left="720" w:hanging="360"/>
                              </w:pPr>
                              <w:r>
                                <w:rPr>
                                  <w:rFonts w:ascii="Arial" w:eastAsia="Arial" w:hAnsi="Arial"/>
                                  <w:color w:val="000000"/>
                                  <w:sz w:val="16"/>
                                </w:rPr>
                                <w:t>Customizes basic local office templates (i.e. address updates).  Perform parameter changes to templates provided by Central Office.</w:t>
                              </w:r>
                            </w:p>
                            <w:p w14:paraId="3340E965" w14:textId="77777777" w:rsidR="007F0618" w:rsidRDefault="00620B2B">
                              <w:pPr>
                                <w:numPr>
                                  <w:ilvl w:val="0"/>
                                  <w:numId w:val="1"/>
                                </w:numPr>
                                <w:spacing w:after="0" w:line="240" w:lineRule="auto"/>
                                <w:ind w:left="720" w:hanging="360"/>
                              </w:pPr>
                              <w:r>
                                <w:rPr>
                                  <w:rFonts w:ascii="Arial" w:eastAsia="Arial" w:hAnsi="Arial"/>
                                  <w:color w:val="000000"/>
                                  <w:sz w:val="16"/>
                                </w:rPr>
                                <w:t>Develops forms and templates specific to the local offices.</w:t>
                              </w:r>
                            </w:p>
                          </w:tc>
                        </w:tr>
                        <w:tr w:rsidR="00620B2B" w14:paraId="3A546F7B" w14:textId="77777777" w:rsidTr="00620B2B">
                          <w:trPr>
                            <w:trHeight w:val="282"/>
                          </w:trPr>
                          <w:tc>
                            <w:tcPr>
                              <w:tcW w:w="8004" w:type="dxa"/>
                              <w:gridSpan w:val="3"/>
                              <w:tcBorders>
                                <w:top w:val="single" w:sz="7" w:space="0" w:color="000000"/>
                                <w:left w:val="nil"/>
                                <w:bottom w:val="nil"/>
                                <w:right w:val="nil"/>
                              </w:tcBorders>
                              <w:tcMar>
                                <w:top w:w="39" w:type="dxa"/>
                                <w:left w:w="39" w:type="dxa"/>
                                <w:bottom w:w="39" w:type="dxa"/>
                                <w:right w:w="39" w:type="dxa"/>
                              </w:tcMar>
                            </w:tcPr>
                            <w:p w14:paraId="3DEDAA80" w14:textId="77777777" w:rsidR="007F0618" w:rsidRDefault="00620B2B">
                              <w:pPr>
                                <w:spacing w:after="0" w:line="240" w:lineRule="auto"/>
                              </w:pPr>
                              <w:r>
                                <w:rPr>
                                  <w:rFonts w:ascii="Arial" w:eastAsia="Arial" w:hAnsi="Arial"/>
                                  <w:b/>
                                  <w:color w:val="000000"/>
                                  <w:sz w:val="16"/>
                                </w:rPr>
                                <w:t>Duty 2</w:t>
                              </w:r>
                            </w:p>
                          </w:tc>
                        </w:tr>
                        <w:tr w:rsidR="007F0618" w14:paraId="1A5EC163" w14:textId="77777777">
                          <w:trPr>
                            <w:trHeight w:val="282"/>
                          </w:trPr>
                          <w:tc>
                            <w:tcPr>
                              <w:tcW w:w="8004" w:type="dxa"/>
                              <w:tcBorders>
                                <w:top w:val="nil"/>
                                <w:left w:val="nil"/>
                                <w:bottom w:val="nil"/>
                                <w:right w:val="nil"/>
                              </w:tcBorders>
                              <w:tcMar>
                                <w:top w:w="39" w:type="dxa"/>
                                <w:left w:w="39" w:type="dxa"/>
                                <w:bottom w:w="39" w:type="dxa"/>
                                <w:right w:w="39" w:type="dxa"/>
                              </w:tcMar>
                            </w:tcPr>
                            <w:p w14:paraId="5445A004" w14:textId="77777777" w:rsidR="007F0618" w:rsidRDefault="00620B2B">
                              <w:pPr>
                                <w:spacing w:after="0" w:line="240" w:lineRule="auto"/>
                              </w:pPr>
                              <w:r>
                                <w:rPr>
                                  <w:rFonts w:ascii="Arial" w:eastAsia="Arial" w:hAnsi="Arial"/>
                                  <w:b/>
                                  <w:color w:val="000000"/>
                                  <w:sz w:val="16"/>
                                </w:rPr>
                                <w:t>General Summary:</w:t>
                              </w:r>
                            </w:p>
                          </w:tc>
                          <w:tc>
                            <w:tcPr>
                              <w:tcW w:w="1299" w:type="dxa"/>
                              <w:tcBorders>
                                <w:top w:val="nil"/>
                                <w:left w:val="nil"/>
                                <w:bottom w:val="nil"/>
                                <w:right w:val="nil"/>
                              </w:tcBorders>
                              <w:tcMar>
                                <w:top w:w="39" w:type="dxa"/>
                                <w:left w:w="39" w:type="dxa"/>
                                <w:bottom w:w="39" w:type="dxa"/>
                                <w:right w:w="39" w:type="dxa"/>
                              </w:tcMar>
                            </w:tcPr>
                            <w:p w14:paraId="0E18AD98" w14:textId="77777777" w:rsidR="007F0618" w:rsidRDefault="00620B2B">
                              <w:pPr>
                                <w:spacing w:after="0" w:line="240" w:lineRule="auto"/>
                              </w:pPr>
                              <w:r>
                                <w:rPr>
                                  <w:rFonts w:ascii="Arial" w:eastAsia="Arial" w:hAnsi="Arial"/>
                                  <w:b/>
                                  <w:color w:val="000000"/>
                                  <w:sz w:val="16"/>
                                </w:rPr>
                                <w:t>Percentage:</w:t>
                              </w:r>
                            </w:p>
                          </w:tc>
                          <w:tc>
                            <w:tcPr>
                              <w:tcW w:w="1856" w:type="dxa"/>
                              <w:tcBorders>
                                <w:top w:val="nil"/>
                                <w:left w:val="nil"/>
                                <w:bottom w:val="nil"/>
                                <w:right w:val="nil"/>
                              </w:tcBorders>
                              <w:tcMar>
                                <w:top w:w="39" w:type="dxa"/>
                                <w:left w:w="39" w:type="dxa"/>
                                <w:bottom w:w="39" w:type="dxa"/>
                                <w:right w:w="39" w:type="dxa"/>
                              </w:tcMar>
                            </w:tcPr>
                            <w:p w14:paraId="63C86886" w14:textId="77777777" w:rsidR="007F0618" w:rsidRDefault="00620B2B">
                              <w:pPr>
                                <w:spacing w:after="0" w:line="240" w:lineRule="auto"/>
                              </w:pPr>
                              <w:r>
                                <w:rPr>
                                  <w:rFonts w:ascii="Arial" w:eastAsia="Arial" w:hAnsi="Arial"/>
                                  <w:b/>
                                  <w:color w:val="000000"/>
                                  <w:sz w:val="16"/>
                                </w:rPr>
                                <w:t>30</w:t>
                              </w:r>
                            </w:p>
                          </w:tc>
                        </w:tr>
                        <w:tr w:rsidR="00620B2B" w14:paraId="0F50D0CA" w14:textId="77777777" w:rsidTr="00620B2B">
                          <w:trPr>
                            <w:trHeight w:val="282"/>
                          </w:trPr>
                          <w:tc>
                            <w:tcPr>
                              <w:tcW w:w="8004" w:type="dxa"/>
                              <w:gridSpan w:val="3"/>
                              <w:tcBorders>
                                <w:top w:val="nil"/>
                                <w:left w:val="nil"/>
                                <w:bottom w:val="nil"/>
                                <w:right w:val="nil"/>
                              </w:tcBorders>
                              <w:tcMar>
                                <w:top w:w="39" w:type="dxa"/>
                                <w:left w:w="39" w:type="dxa"/>
                                <w:bottom w:w="39" w:type="dxa"/>
                                <w:right w:w="39" w:type="dxa"/>
                              </w:tcMar>
                            </w:tcPr>
                            <w:p w14:paraId="402DAB3C" w14:textId="77777777" w:rsidR="007F0618" w:rsidRDefault="00620B2B">
                              <w:pPr>
                                <w:spacing w:after="0" w:line="240" w:lineRule="auto"/>
                              </w:pPr>
                              <w:r>
                                <w:rPr>
                                  <w:rFonts w:ascii="Arial" w:eastAsia="Arial" w:hAnsi="Arial"/>
                                  <w:color w:val="000000"/>
                                </w:rPr>
                                <w:t>Administer and maintain various office/staff/facility-related systems for the local office.</w:t>
                              </w:r>
                            </w:p>
                          </w:tc>
                        </w:tr>
                        <w:tr w:rsidR="007F0618" w14:paraId="4976EEC1" w14:textId="77777777">
                          <w:trPr>
                            <w:trHeight w:val="282"/>
                          </w:trPr>
                          <w:tc>
                            <w:tcPr>
                              <w:tcW w:w="8004" w:type="dxa"/>
                              <w:tcBorders>
                                <w:top w:val="nil"/>
                                <w:left w:val="nil"/>
                                <w:bottom w:val="nil"/>
                                <w:right w:val="nil"/>
                              </w:tcBorders>
                              <w:tcMar>
                                <w:top w:w="39" w:type="dxa"/>
                                <w:left w:w="39" w:type="dxa"/>
                                <w:bottom w:w="39" w:type="dxa"/>
                                <w:right w:w="39" w:type="dxa"/>
                              </w:tcMar>
                            </w:tcPr>
                            <w:p w14:paraId="2A667F92" w14:textId="77777777" w:rsidR="007F0618" w:rsidRDefault="00620B2B">
                              <w:pPr>
                                <w:spacing w:after="0" w:line="240" w:lineRule="auto"/>
                              </w:pPr>
                              <w:r>
                                <w:rPr>
                                  <w:rFonts w:ascii="Arial" w:eastAsia="Arial" w:hAnsi="Arial"/>
                                  <w:b/>
                                  <w:color w:val="000000"/>
                                  <w:sz w:val="16"/>
                                </w:rPr>
                                <w:t>Individual tasks related to the duty:</w:t>
                              </w:r>
                            </w:p>
                          </w:tc>
                          <w:tc>
                            <w:tcPr>
                              <w:tcW w:w="1299" w:type="dxa"/>
                              <w:tcBorders>
                                <w:top w:val="nil"/>
                                <w:left w:val="nil"/>
                                <w:bottom w:val="nil"/>
                                <w:right w:val="nil"/>
                              </w:tcBorders>
                              <w:tcMar>
                                <w:top w:w="39" w:type="dxa"/>
                                <w:left w:w="39" w:type="dxa"/>
                                <w:bottom w:w="39" w:type="dxa"/>
                                <w:right w:w="39" w:type="dxa"/>
                              </w:tcMar>
                            </w:tcPr>
                            <w:p w14:paraId="3938C1A2" w14:textId="77777777" w:rsidR="007F0618" w:rsidRDefault="007F0618">
                              <w:pPr>
                                <w:spacing w:after="0" w:line="240" w:lineRule="auto"/>
                              </w:pPr>
                            </w:p>
                          </w:tc>
                          <w:tc>
                            <w:tcPr>
                              <w:tcW w:w="1856" w:type="dxa"/>
                              <w:tcBorders>
                                <w:top w:val="nil"/>
                                <w:left w:val="nil"/>
                                <w:bottom w:val="nil"/>
                                <w:right w:val="nil"/>
                              </w:tcBorders>
                              <w:tcMar>
                                <w:top w:w="39" w:type="dxa"/>
                                <w:left w:w="39" w:type="dxa"/>
                                <w:bottom w:w="39" w:type="dxa"/>
                                <w:right w:w="39" w:type="dxa"/>
                              </w:tcMar>
                            </w:tcPr>
                            <w:p w14:paraId="5169232A" w14:textId="77777777" w:rsidR="007F0618" w:rsidRDefault="007F0618">
                              <w:pPr>
                                <w:spacing w:after="0" w:line="240" w:lineRule="auto"/>
                              </w:pPr>
                            </w:p>
                          </w:tc>
                        </w:tr>
                        <w:tr w:rsidR="00620B2B" w14:paraId="7F50E211" w14:textId="77777777" w:rsidTr="00620B2B">
                          <w:trPr>
                            <w:trHeight w:val="282"/>
                          </w:trPr>
                          <w:tc>
                            <w:tcPr>
                              <w:tcW w:w="8004" w:type="dxa"/>
                              <w:gridSpan w:val="3"/>
                              <w:tcBorders>
                                <w:top w:val="nil"/>
                                <w:left w:val="nil"/>
                                <w:bottom w:val="single" w:sz="7" w:space="0" w:color="000000"/>
                                <w:right w:val="nil"/>
                              </w:tcBorders>
                              <w:tcMar>
                                <w:top w:w="39" w:type="dxa"/>
                                <w:left w:w="39" w:type="dxa"/>
                                <w:bottom w:w="39" w:type="dxa"/>
                                <w:right w:w="39" w:type="dxa"/>
                              </w:tcMar>
                            </w:tcPr>
                            <w:p w14:paraId="72B23C8D" w14:textId="77777777" w:rsidR="007F0618" w:rsidRDefault="00620B2B">
                              <w:pPr>
                                <w:numPr>
                                  <w:ilvl w:val="0"/>
                                  <w:numId w:val="1"/>
                                </w:numPr>
                                <w:spacing w:after="0" w:line="240" w:lineRule="auto"/>
                                <w:ind w:left="720" w:hanging="360"/>
                              </w:pPr>
                              <w:r>
                                <w:rPr>
                                  <w:rFonts w:ascii="Arial" w:eastAsia="Arial" w:hAnsi="Arial"/>
                                  <w:color w:val="000000"/>
                                  <w:sz w:val="16"/>
                                </w:rPr>
                                <w:t>Serves as liaison between DHHS Central Office and the local office for issues related to communication systems.</w:t>
                              </w:r>
                            </w:p>
                            <w:p w14:paraId="3AC9D047" w14:textId="77777777" w:rsidR="007F0618" w:rsidRDefault="00620B2B">
                              <w:pPr>
                                <w:numPr>
                                  <w:ilvl w:val="0"/>
                                  <w:numId w:val="1"/>
                                </w:numPr>
                                <w:spacing w:after="0" w:line="240" w:lineRule="auto"/>
                                <w:ind w:left="720" w:hanging="360"/>
                              </w:pPr>
                              <w:r>
                                <w:rPr>
                                  <w:rFonts w:ascii="Arial" w:eastAsia="Arial" w:hAnsi="Arial"/>
                                  <w:color w:val="000000"/>
                                  <w:sz w:val="16"/>
                                </w:rPr>
                                <w:t>Maintain various staff support systems, including telephones (land lines, cell and police band), voice mail, paging, burglar and fire alarm as well as security and building entry systems; accesses phone closet.</w:t>
                              </w:r>
                            </w:p>
                            <w:p w14:paraId="6B4812BA" w14:textId="77777777" w:rsidR="007F0618" w:rsidRDefault="00620B2B">
                              <w:pPr>
                                <w:numPr>
                                  <w:ilvl w:val="0"/>
                                  <w:numId w:val="1"/>
                                </w:numPr>
                                <w:spacing w:after="0" w:line="240" w:lineRule="auto"/>
                                <w:ind w:left="720" w:hanging="360"/>
                              </w:pPr>
                              <w:r>
                                <w:rPr>
                                  <w:rFonts w:ascii="Arial" w:eastAsia="Arial" w:hAnsi="Arial"/>
                                  <w:color w:val="000000"/>
                                  <w:sz w:val="16"/>
                                </w:rPr>
                                <w:t>Serve as the interface/liaison between the local office, vendors, and Central Office for issues related to the telephone/voicemail systems and roll out of new telecommunications system and equipment.  Notifies Central Office and/or the vendor of the need for resolution of telephone and voicemail problems.  Develops, issues, and follows directives to resolve the problem.  Also maintains the existing telephone systems and rollout of new systems.</w:t>
                              </w:r>
                            </w:p>
                            <w:p w14:paraId="470348BB" w14:textId="77777777" w:rsidR="007F0618" w:rsidRDefault="00620B2B">
                              <w:pPr>
                                <w:numPr>
                                  <w:ilvl w:val="0"/>
                                  <w:numId w:val="1"/>
                                </w:numPr>
                                <w:spacing w:after="0" w:line="240" w:lineRule="auto"/>
                                <w:ind w:left="720" w:hanging="360"/>
                              </w:pPr>
                              <w:r>
                                <w:rPr>
                                  <w:rFonts w:ascii="Arial" w:eastAsia="Arial" w:hAnsi="Arial"/>
                                  <w:color w:val="000000"/>
                                  <w:sz w:val="16"/>
                                </w:rPr>
                                <w:t>Add/delete users from telephone system and change user profiles as required.</w:t>
                              </w:r>
                            </w:p>
                            <w:p w14:paraId="6409FBC8" w14:textId="77777777" w:rsidR="007F0618" w:rsidRDefault="00620B2B">
                              <w:pPr>
                                <w:numPr>
                                  <w:ilvl w:val="0"/>
                                  <w:numId w:val="1"/>
                                </w:numPr>
                                <w:spacing w:after="0" w:line="240" w:lineRule="auto"/>
                                <w:ind w:left="720" w:hanging="360"/>
                              </w:pPr>
                              <w:r>
                                <w:rPr>
                                  <w:rFonts w:ascii="Arial" w:eastAsia="Arial" w:hAnsi="Arial"/>
                                  <w:color w:val="000000"/>
                                  <w:sz w:val="16"/>
                                </w:rPr>
                                <w:t>Add/delete users from voice mail system, change user profiles, change hours and holidays, run biweekly phone reports.</w:t>
                              </w:r>
                            </w:p>
                            <w:p w14:paraId="6E0D1D4B" w14:textId="77777777" w:rsidR="007F0618" w:rsidRDefault="00620B2B">
                              <w:pPr>
                                <w:numPr>
                                  <w:ilvl w:val="0"/>
                                  <w:numId w:val="1"/>
                                </w:numPr>
                                <w:spacing w:after="0" w:line="240" w:lineRule="auto"/>
                                <w:ind w:left="720" w:hanging="360"/>
                              </w:pPr>
                              <w:r>
                                <w:rPr>
                                  <w:rFonts w:ascii="Arial" w:eastAsia="Arial" w:hAnsi="Arial"/>
                                  <w:color w:val="000000"/>
                                  <w:sz w:val="16"/>
                                </w:rPr>
                                <w:t xml:space="preserve">Administer and oversee fire/ burglar alarm </w:t>
                              </w:r>
                              <w:proofErr w:type="gramStart"/>
                              <w:r>
                                <w:rPr>
                                  <w:rFonts w:ascii="Arial" w:eastAsia="Arial" w:hAnsi="Arial"/>
                                  <w:color w:val="000000"/>
                                  <w:sz w:val="16"/>
                                </w:rPr>
                                <w:t>systems, and</w:t>
                              </w:r>
                              <w:proofErr w:type="gramEnd"/>
                              <w:r>
                                <w:rPr>
                                  <w:rFonts w:ascii="Arial" w:eastAsia="Arial" w:hAnsi="Arial"/>
                                  <w:color w:val="000000"/>
                                  <w:sz w:val="16"/>
                                </w:rPr>
                                <w:t xml:space="preserve"> serve as the offices’ liaison with the alarm company.</w:t>
                              </w:r>
                            </w:p>
                            <w:p w14:paraId="0829A6D5" w14:textId="77777777" w:rsidR="007F0618" w:rsidRDefault="00620B2B">
                              <w:pPr>
                                <w:numPr>
                                  <w:ilvl w:val="0"/>
                                  <w:numId w:val="1"/>
                                </w:numPr>
                                <w:spacing w:after="0" w:line="240" w:lineRule="auto"/>
                                <w:ind w:left="720" w:hanging="360"/>
                              </w:pPr>
                              <w:r>
                                <w:rPr>
                                  <w:rFonts w:ascii="Arial" w:eastAsia="Arial" w:hAnsi="Arial"/>
                                  <w:color w:val="000000"/>
                                  <w:sz w:val="16"/>
                                </w:rPr>
                                <w:t xml:space="preserve">Maintains/revises floor plans/diagrams related to local office networking operations.  Based on knowledge of county needs, recommends optimal placement of new hardware equipment and performs </w:t>
                              </w:r>
                              <w:proofErr w:type="gramStart"/>
                              <w:r>
                                <w:rPr>
                                  <w:rFonts w:ascii="Arial" w:eastAsia="Arial" w:hAnsi="Arial"/>
                                  <w:color w:val="000000"/>
                                  <w:sz w:val="16"/>
                                </w:rPr>
                                <w:t>non IT</w:t>
                              </w:r>
                              <w:proofErr w:type="gramEnd"/>
                              <w:r>
                                <w:rPr>
                                  <w:rFonts w:ascii="Arial" w:eastAsia="Arial" w:hAnsi="Arial"/>
                                  <w:color w:val="000000"/>
                                  <w:sz w:val="16"/>
                                </w:rPr>
                                <w:t xml:space="preserve"> hardware/software installations.  Researches and recommends software solutions to meet operational needs.</w:t>
                              </w:r>
                            </w:p>
                            <w:p w14:paraId="40F1F21A" w14:textId="77777777" w:rsidR="007F0618" w:rsidRDefault="00620B2B">
                              <w:pPr>
                                <w:numPr>
                                  <w:ilvl w:val="0"/>
                                  <w:numId w:val="1"/>
                                </w:numPr>
                                <w:spacing w:after="0" w:line="240" w:lineRule="auto"/>
                                <w:ind w:left="720" w:hanging="360"/>
                              </w:pPr>
                              <w:r>
                                <w:rPr>
                                  <w:rFonts w:ascii="Arial" w:eastAsia="Arial" w:hAnsi="Arial"/>
                                  <w:color w:val="000000"/>
                                  <w:sz w:val="16"/>
                                </w:rPr>
                                <w:t>Administer and oversee the office paging system, including troubleshooting, maintenance and repair.</w:t>
                              </w:r>
                            </w:p>
                          </w:tc>
                        </w:tr>
                        <w:tr w:rsidR="00620B2B" w14:paraId="4AEFE2E1" w14:textId="77777777" w:rsidTr="00620B2B">
                          <w:trPr>
                            <w:trHeight w:val="282"/>
                          </w:trPr>
                          <w:tc>
                            <w:tcPr>
                              <w:tcW w:w="8004" w:type="dxa"/>
                              <w:gridSpan w:val="3"/>
                              <w:tcBorders>
                                <w:top w:val="single" w:sz="7" w:space="0" w:color="000000"/>
                                <w:left w:val="nil"/>
                                <w:bottom w:val="nil"/>
                                <w:right w:val="nil"/>
                              </w:tcBorders>
                              <w:tcMar>
                                <w:top w:w="39" w:type="dxa"/>
                                <w:left w:w="39" w:type="dxa"/>
                                <w:bottom w:w="39" w:type="dxa"/>
                                <w:right w:w="39" w:type="dxa"/>
                              </w:tcMar>
                            </w:tcPr>
                            <w:p w14:paraId="5CFDAE52" w14:textId="77777777" w:rsidR="007F0618" w:rsidRDefault="00620B2B">
                              <w:pPr>
                                <w:spacing w:after="0" w:line="240" w:lineRule="auto"/>
                              </w:pPr>
                              <w:r>
                                <w:rPr>
                                  <w:rFonts w:ascii="Arial" w:eastAsia="Arial" w:hAnsi="Arial"/>
                                  <w:b/>
                                  <w:color w:val="000000"/>
                                  <w:sz w:val="16"/>
                                </w:rPr>
                                <w:t>Duty 3</w:t>
                              </w:r>
                            </w:p>
                          </w:tc>
                        </w:tr>
                        <w:tr w:rsidR="007F0618" w14:paraId="0A2BFC51" w14:textId="77777777">
                          <w:trPr>
                            <w:trHeight w:val="282"/>
                          </w:trPr>
                          <w:tc>
                            <w:tcPr>
                              <w:tcW w:w="8004" w:type="dxa"/>
                              <w:tcBorders>
                                <w:top w:val="nil"/>
                                <w:left w:val="nil"/>
                                <w:bottom w:val="nil"/>
                                <w:right w:val="nil"/>
                              </w:tcBorders>
                              <w:tcMar>
                                <w:top w:w="39" w:type="dxa"/>
                                <w:left w:w="39" w:type="dxa"/>
                                <w:bottom w:w="39" w:type="dxa"/>
                                <w:right w:w="39" w:type="dxa"/>
                              </w:tcMar>
                            </w:tcPr>
                            <w:p w14:paraId="6FDFA834" w14:textId="77777777" w:rsidR="007F0618" w:rsidRDefault="00620B2B">
                              <w:pPr>
                                <w:spacing w:after="0" w:line="240" w:lineRule="auto"/>
                              </w:pPr>
                              <w:r>
                                <w:rPr>
                                  <w:rFonts w:ascii="Arial" w:eastAsia="Arial" w:hAnsi="Arial"/>
                                  <w:b/>
                                  <w:color w:val="000000"/>
                                  <w:sz w:val="16"/>
                                </w:rPr>
                                <w:t>General Summary:</w:t>
                              </w:r>
                            </w:p>
                          </w:tc>
                          <w:tc>
                            <w:tcPr>
                              <w:tcW w:w="1299" w:type="dxa"/>
                              <w:tcBorders>
                                <w:top w:val="nil"/>
                                <w:left w:val="nil"/>
                                <w:bottom w:val="nil"/>
                                <w:right w:val="nil"/>
                              </w:tcBorders>
                              <w:tcMar>
                                <w:top w:w="39" w:type="dxa"/>
                                <w:left w:w="39" w:type="dxa"/>
                                <w:bottom w:w="39" w:type="dxa"/>
                                <w:right w:w="39" w:type="dxa"/>
                              </w:tcMar>
                            </w:tcPr>
                            <w:p w14:paraId="7244C441" w14:textId="77777777" w:rsidR="007F0618" w:rsidRDefault="00620B2B">
                              <w:pPr>
                                <w:spacing w:after="0" w:line="240" w:lineRule="auto"/>
                              </w:pPr>
                              <w:r>
                                <w:rPr>
                                  <w:rFonts w:ascii="Arial" w:eastAsia="Arial" w:hAnsi="Arial"/>
                                  <w:b/>
                                  <w:color w:val="000000"/>
                                  <w:sz w:val="16"/>
                                </w:rPr>
                                <w:t>Percentage:</w:t>
                              </w:r>
                            </w:p>
                          </w:tc>
                          <w:tc>
                            <w:tcPr>
                              <w:tcW w:w="1856" w:type="dxa"/>
                              <w:tcBorders>
                                <w:top w:val="nil"/>
                                <w:left w:val="nil"/>
                                <w:bottom w:val="nil"/>
                                <w:right w:val="nil"/>
                              </w:tcBorders>
                              <w:tcMar>
                                <w:top w:w="39" w:type="dxa"/>
                                <w:left w:w="39" w:type="dxa"/>
                                <w:bottom w:w="39" w:type="dxa"/>
                                <w:right w:w="39" w:type="dxa"/>
                              </w:tcMar>
                            </w:tcPr>
                            <w:p w14:paraId="5329EB12" w14:textId="77777777" w:rsidR="007F0618" w:rsidRDefault="00620B2B">
                              <w:pPr>
                                <w:spacing w:after="0" w:line="240" w:lineRule="auto"/>
                              </w:pPr>
                              <w:r>
                                <w:rPr>
                                  <w:rFonts w:ascii="Arial" w:eastAsia="Arial" w:hAnsi="Arial"/>
                                  <w:b/>
                                  <w:color w:val="000000"/>
                                  <w:sz w:val="16"/>
                                </w:rPr>
                                <w:t>30</w:t>
                              </w:r>
                            </w:p>
                          </w:tc>
                        </w:tr>
                        <w:tr w:rsidR="00620B2B" w14:paraId="2881A149" w14:textId="77777777" w:rsidTr="00620B2B">
                          <w:trPr>
                            <w:trHeight w:val="282"/>
                          </w:trPr>
                          <w:tc>
                            <w:tcPr>
                              <w:tcW w:w="8004" w:type="dxa"/>
                              <w:gridSpan w:val="3"/>
                              <w:tcBorders>
                                <w:top w:val="nil"/>
                                <w:left w:val="nil"/>
                                <w:bottom w:val="nil"/>
                                <w:right w:val="nil"/>
                              </w:tcBorders>
                              <w:tcMar>
                                <w:top w:w="39" w:type="dxa"/>
                                <w:left w:w="39" w:type="dxa"/>
                                <w:bottom w:w="39" w:type="dxa"/>
                                <w:right w:w="39" w:type="dxa"/>
                              </w:tcMar>
                            </w:tcPr>
                            <w:p w14:paraId="547B5CAE" w14:textId="77777777" w:rsidR="007F0618" w:rsidRDefault="00620B2B">
                              <w:pPr>
                                <w:spacing w:after="0" w:line="240" w:lineRule="auto"/>
                              </w:pPr>
                              <w:r>
                                <w:rPr>
                                  <w:rFonts w:ascii="Arial" w:eastAsia="Arial" w:hAnsi="Arial"/>
                                  <w:color w:val="000000"/>
                                </w:rPr>
                                <w:t>Serves as the local offices’ liaison and primary contact to and from the Department of Technology, Management, and Budget (DTMB).</w:t>
                              </w:r>
                            </w:p>
                          </w:tc>
                        </w:tr>
                        <w:tr w:rsidR="007F0618" w14:paraId="77FF82BC" w14:textId="77777777">
                          <w:trPr>
                            <w:trHeight w:val="282"/>
                          </w:trPr>
                          <w:tc>
                            <w:tcPr>
                              <w:tcW w:w="8004" w:type="dxa"/>
                              <w:tcBorders>
                                <w:top w:val="nil"/>
                                <w:left w:val="nil"/>
                                <w:bottom w:val="nil"/>
                                <w:right w:val="nil"/>
                              </w:tcBorders>
                              <w:tcMar>
                                <w:top w:w="39" w:type="dxa"/>
                                <w:left w:w="39" w:type="dxa"/>
                                <w:bottom w:w="39" w:type="dxa"/>
                                <w:right w:w="39" w:type="dxa"/>
                              </w:tcMar>
                            </w:tcPr>
                            <w:p w14:paraId="10152AAA" w14:textId="77777777" w:rsidR="007F0618" w:rsidRDefault="00620B2B">
                              <w:pPr>
                                <w:spacing w:after="0" w:line="240" w:lineRule="auto"/>
                              </w:pPr>
                              <w:r>
                                <w:rPr>
                                  <w:rFonts w:ascii="Arial" w:eastAsia="Arial" w:hAnsi="Arial"/>
                                  <w:b/>
                                  <w:color w:val="000000"/>
                                  <w:sz w:val="16"/>
                                </w:rPr>
                                <w:t>Individual tasks related to the duty:</w:t>
                              </w:r>
                            </w:p>
                          </w:tc>
                          <w:tc>
                            <w:tcPr>
                              <w:tcW w:w="1299" w:type="dxa"/>
                              <w:tcBorders>
                                <w:top w:val="nil"/>
                                <w:left w:val="nil"/>
                                <w:bottom w:val="nil"/>
                                <w:right w:val="nil"/>
                              </w:tcBorders>
                              <w:tcMar>
                                <w:top w:w="39" w:type="dxa"/>
                                <w:left w:w="39" w:type="dxa"/>
                                <w:bottom w:w="39" w:type="dxa"/>
                                <w:right w:w="39" w:type="dxa"/>
                              </w:tcMar>
                            </w:tcPr>
                            <w:p w14:paraId="171277A1" w14:textId="77777777" w:rsidR="007F0618" w:rsidRDefault="007F0618">
                              <w:pPr>
                                <w:spacing w:after="0" w:line="240" w:lineRule="auto"/>
                              </w:pPr>
                            </w:p>
                          </w:tc>
                          <w:tc>
                            <w:tcPr>
                              <w:tcW w:w="1856" w:type="dxa"/>
                              <w:tcBorders>
                                <w:top w:val="nil"/>
                                <w:left w:val="nil"/>
                                <w:bottom w:val="nil"/>
                                <w:right w:val="nil"/>
                              </w:tcBorders>
                              <w:tcMar>
                                <w:top w:w="39" w:type="dxa"/>
                                <w:left w:w="39" w:type="dxa"/>
                                <w:bottom w:w="39" w:type="dxa"/>
                                <w:right w:w="39" w:type="dxa"/>
                              </w:tcMar>
                            </w:tcPr>
                            <w:p w14:paraId="3A8413FC" w14:textId="77777777" w:rsidR="007F0618" w:rsidRDefault="007F0618">
                              <w:pPr>
                                <w:spacing w:after="0" w:line="240" w:lineRule="auto"/>
                              </w:pPr>
                            </w:p>
                          </w:tc>
                        </w:tr>
                        <w:tr w:rsidR="00620B2B" w14:paraId="33DC0784" w14:textId="77777777" w:rsidTr="00620B2B">
                          <w:trPr>
                            <w:trHeight w:val="282"/>
                          </w:trPr>
                          <w:tc>
                            <w:tcPr>
                              <w:tcW w:w="8004" w:type="dxa"/>
                              <w:gridSpan w:val="3"/>
                              <w:tcBorders>
                                <w:top w:val="nil"/>
                                <w:left w:val="nil"/>
                                <w:bottom w:val="single" w:sz="7" w:space="0" w:color="000000"/>
                                <w:right w:val="nil"/>
                              </w:tcBorders>
                              <w:tcMar>
                                <w:top w:w="39" w:type="dxa"/>
                                <w:left w:w="39" w:type="dxa"/>
                                <w:bottom w:w="39" w:type="dxa"/>
                                <w:right w:w="39" w:type="dxa"/>
                              </w:tcMar>
                            </w:tcPr>
                            <w:p w14:paraId="20475E7C" w14:textId="77777777" w:rsidR="007F0618" w:rsidRDefault="00620B2B">
                              <w:pPr>
                                <w:numPr>
                                  <w:ilvl w:val="0"/>
                                  <w:numId w:val="1"/>
                                </w:numPr>
                                <w:spacing w:after="0" w:line="240" w:lineRule="auto"/>
                                <w:ind w:left="720" w:hanging="360"/>
                              </w:pPr>
                              <w:r>
                                <w:rPr>
                                  <w:rFonts w:ascii="Arial" w:eastAsia="Arial" w:hAnsi="Arial"/>
                                  <w:color w:val="000000"/>
                                </w:rPr>
                                <w:t>Analyzes and diagnoses specific problems using advance troubleshooting techniques.</w:t>
                              </w:r>
                            </w:p>
                            <w:p w14:paraId="6D007C02" w14:textId="77777777" w:rsidR="007F0618" w:rsidRDefault="00620B2B">
                              <w:pPr>
                                <w:numPr>
                                  <w:ilvl w:val="0"/>
                                  <w:numId w:val="1"/>
                                </w:numPr>
                                <w:spacing w:after="0" w:line="240" w:lineRule="auto"/>
                                <w:ind w:left="720" w:hanging="360"/>
                              </w:pPr>
                              <w:r>
                                <w:rPr>
                                  <w:rFonts w:ascii="Arial" w:eastAsia="Arial" w:hAnsi="Arial"/>
                                  <w:color w:val="000000"/>
                                  <w:sz w:val="16"/>
                                </w:rPr>
                                <w:t>Coordinate and schedule required visits by DTMB technical staff.</w:t>
                              </w:r>
                            </w:p>
                            <w:p w14:paraId="46A24513" w14:textId="77777777" w:rsidR="007F0618" w:rsidRDefault="00620B2B">
                              <w:pPr>
                                <w:numPr>
                                  <w:ilvl w:val="0"/>
                                  <w:numId w:val="1"/>
                                </w:numPr>
                                <w:spacing w:after="0" w:line="240" w:lineRule="auto"/>
                                <w:ind w:left="720" w:hanging="360"/>
                              </w:pPr>
                              <w:r>
                                <w:rPr>
                                  <w:rFonts w:ascii="Arial" w:eastAsia="Arial" w:hAnsi="Arial"/>
                                  <w:color w:val="000000"/>
                                  <w:sz w:val="16"/>
                                </w:rPr>
                                <w:t>Responsible for performing password resets for all DHHS specific applications.</w:t>
                              </w:r>
                            </w:p>
                            <w:p w14:paraId="5A40B68D" w14:textId="77777777" w:rsidR="007F0618" w:rsidRDefault="00620B2B">
                              <w:pPr>
                                <w:numPr>
                                  <w:ilvl w:val="0"/>
                                  <w:numId w:val="1"/>
                                </w:numPr>
                                <w:spacing w:after="0" w:line="240" w:lineRule="auto"/>
                                <w:ind w:left="720" w:hanging="360"/>
                              </w:pPr>
                              <w:r>
                                <w:rPr>
                                  <w:rFonts w:ascii="Arial" w:eastAsia="Arial" w:hAnsi="Arial"/>
                                  <w:color w:val="000000"/>
                                  <w:sz w:val="16"/>
                                </w:rPr>
                                <w:t>Acts independently to modify printer configuration including assigning users to specific printers.  Contact DTMB Client Service Center to delete a print job when the owner is unavailable, upon request of the Office Manager.</w:t>
                              </w:r>
                            </w:p>
                            <w:p w14:paraId="7FA83874" w14:textId="77777777" w:rsidR="007F0618" w:rsidRDefault="00620B2B">
                              <w:pPr>
                                <w:numPr>
                                  <w:ilvl w:val="0"/>
                                  <w:numId w:val="1"/>
                                </w:numPr>
                                <w:spacing w:after="0" w:line="240" w:lineRule="auto"/>
                                <w:ind w:left="720" w:hanging="360"/>
                              </w:pPr>
                              <w:r>
                                <w:rPr>
                                  <w:rFonts w:ascii="Arial" w:eastAsia="Arial" w:hAnsi="Arial"/>
                                  <w:color w:val="000000"/>
                                  <w:sz w:val="16"/>
                                </w:rPr>
                                <w:t xml:space="preserve">Performs special assignments as specified in partnership with DTMB.  In some </w:t>
                              </w:r>
                              <w:proofErr w:type="gramStart"/>
                              <w:r>
                                <w:rPr>
                                  <w:rFonts w:ascii="Arial" w:eastAsia="Arial" w:hAnsi="Arial"/>
                                  <w:color w:val="000000"/>
                                  <w:sz w:val="16"/>
                                </w:rPr>
                                <w:t>cases</w:t>
                              </w:r>
                              <w:proofErr w:type="gramEnd"/>
                              <w:r>
                                <w:rPr>
                                  <w:rFonts w:ascii="Arial" w:eastAsia="Arial" w:hAnsi="Arial"/>
                                  <w:color w:val="000000"/>
                                  <w:sz w:val="16"/>
                                </w:rPr>
                                <w:t xml:space="preserve"> these special assignments may require additional hands-on work in cooperation with, and under the guidance of DTMB.  (i.e., M1 desktop migration project; liaison on a </w:t>
                              </w:r>
                              <w:proofErr w:type="spellStart"/>
                              <w:r>
                                <w:rPr>
                                  <w:rFonts w:ascii="Arial" w:eastAsia="Arial" w:hAnsi="Arial"/>
                                  <w:color w:val="000000"/>
                                  <w:sz w:val="16"/>
                                </w:rPr>
                                <w:t>clean up</w:t>
                              </w:r>
                              <w:proofErr w:type="spellEnd"/>
                              <w:r>
                                <w:rPr>
                                  <w:rFonts w:ascii="Arial" w:eastAsia="Arial" w:hAnsi="Arial"/>
                                  <w:color w:val="000000"/>
                                  <w:sz w:val="16"/>
                                </w:rPr>
                                <w:t xml:space="preserve"> effort of a file share).</w:t>
                              </w:r>
                            </w:p>
                            <w:p w14:paraId="738AB64B" w14:textId="77777777" w:rsidR="007F0618" w:rsidRDefault="00620B2B">
                              <w:pPr>
                                <w:numPr>
                                  <w:ilvl w:val="0"/>
                                  <w:numId w:val="1"/>
                                </w:numPr>
                                <w:spacing w:after="0" w:line="240" w:lineRule="auto"/>
                                <w:ind w:left="720" w:hanging="360"/>
                              </w:pPr>
                              <w:r>
                                <w:rPr>
                                  <w:rFonts w:ascii="Arial" w:eastAsia="Arial" w:hAnsi="Arial"/>
                                  <w:color w:val="000000"/>
                                  <w:sz w:val="16"/>
                                </w:rPr>
                                <w:t>Serves as the main contact person for hardware and software upgrades affecting the local offices’ systems.</w:t>
                              </w:r>
                            </w:p>
                            <w:p w14:paraId="2B805AB3" w14:textId="77777777" w:rsidR="007F0618" w:rsidRDefault="00620B2B">
                              <w:pPr>
                                <w:numPr>
                                  <w:ilvl w:val="0"/>
                                  <w:numId w:val="1"/>
                                </w:numPr>
                                <w:spacing w:after="0" w:line="240" w:lineRule="auto"/>
                                <w:ind w:left="720" w:hanging="360"/>
                              </w:pPr>
                              <w:r>
                                <w:rPr>
                                  <w:rFonts w:ascii="Arial" w:eastAsia="Arial" w:hAnsi="Arial"/>
                                  <w:color w:val="000000"/>
                                  <w:sz w:val="16"/>
                                </w:rPr>
                                <w:lastRenderedPageBreak/>
                                <w:t>Serves as the main local office contact for data circuits.</w:t>
                              </w:r>
                            </w:p>
                            <w:p w14:paraId="76245DD0" w14:textId="77777777" w:rsidR="007F0618" w:rsidRDefault="00620B2B">
                              <w:pPr>
                                <w:numPr>
                                  <w:ilvl w:val="0"/>
                                  <w:numId w:val="1"/>
                                </w:numPr>
                                <w:spacing w:after="0" w:line="240" w:lineRule="auto"/>
                                <w:ind w:left="720" w:hanging="360"/>
                              </w:pPr>
                              <w:r>
                                <w:rPr>
                                  <w:rFonts w:ascii="Arial" w:eastAsia="Arial" w:hAnsi="Arial"/>
                                  <w:color w:val="000000"/>
                                  <w:sz w:val="16"/>
                                </w:rPr>
                                <w:t>Assists staff in deleting local temporary files as needed.</w:t>
                              </w:r>
                            </w:p>
                            <w:p w14:paraId="6C2FFE21" w14:textId="77777777" w:rsidR="007F0618" w:rsidRDefault="00620B2B">
                              <w:pPr>
                                <w:numPr>
                                  <w:ilvl w:val="0"/>
                                  <w:numId w:val="1"/>
                                </w:numPr>
                                <w:spacing w:after="0" w:line="240" w:lineRule="auto"/>
                                <w:ind w:left="720" w:hanging="360"/>
                              </w:pPr>
                              <w:r>
                                <w:rPr>
                                  <w:rFonts w:ascii="Arial" w:eastAsia="Arial" w:hAnsi="Arial"/>
                                  <w:color w:val="000000"/>
                                  <w:sz w:val="16"/>
                                </w:rPr>
                                <w:t>Provides general advice to local office management team on system-related questions.</w:t>
                              </w:r>
                            </w:p>
                            <w:p w14:paraId="083524B7" w14:textId="77777777" w:rsidR="007F0618" w:rsidRDefault="00620B2B">
                              <w:pPr>
                                <w:numPr>
                                  <w:ilvl w:val="0"/>
                                  <w:numId w:val="1"/>
                                </w:numPr>
                                <w:spacing w:after="0" w:line="240" w:lineRule="auto"/>
                                <w:ind w:left="720" w:hanging="360"/>
                              </w:pPr>
                              <w:r>
                                <w:rPr>
                                  <w:rFonts w:ascii="Arial" w:eastAsia="Arial" w:hAnsi="Arial"/>
                                  <w:color w:val="000000"/>
                                  <w:sz w:val="16"/>
                                </w:rPr>
                                <w:t>Attends regional trainings/meetings with DTMB personnel.</w:t>
                              </w:r>
                            </w:p>
                            <w:p w14:paraId="79CE232B" w14:textId="77777777" w:rsidR="007F0618" w:rsidRDefault="00620B2B">
                              <w:pPr>
                                <w:numPr>
                                  <w:ilvl w:val="0"/>
                                  <w:numId w:val="1"/>
                                </w:numPr>
                                <w:spacing w:after="0" w:line="240" w:lineRule="auto"/>
                                <w:ind w:left="720" w:hanging="360"/>
                              </w:pPr>
                              <w:r>
                                <w:rPr>
                                  <w:rFonts w:ascii="Arial" w:eastAsia="Arial" w:hAnsi="Arial"/>
                                  <w:color w:val="000000"/>
                                  <w:sz w:val="16"/>
                                </w:rPr>
                                <w:t>Identifies causes of major system problems and diagnoses system problems.  Recommends to manager/office director when to take the system down.  Responds to major system crashes and/or computer viruses.  Identifies application errors versus system errors.  Investigates, analyzes, and attempts to solve problems.  Seeks assistance from DTMB when necessary.</w:t>
                              </w:r>
                            </w:p>
                            <w:p w14:paraId="74282CA4" w14:textId="77777777" w:rsidR="007F0618" w:rsidRDefault="00620B2B">
                              <w:pPr>
                                <w:numPr>
                                  <w:ilvl w:val="0"/>
                                  <w:numId w:val="1"/>
                                </w:numPr>
                                <w:spacing w:after="0" w:line="240" w:lineRule="auto"/>
                                <w:ind w:left="720" w:hanging="360"/>
                              </w:pPr>
                              <w:r>
                                <w:rPr>
                                  <w:rFonts w:ascii="Arial" w:eastAsia="Arial" w:hAnsi="Arial"/>
                                  <w:color w:val="000000"/>
                                  <w:sz w:val="16"/>
                                </w:rPr>
                                <w:t>Provides support for all peripheral devices such as: digital cameras, scanners, printers, fax, copiers, DSL connections, etc.</w:t>
                              </w:r>
                            </w:p>
                            <w:p w14:paraId="444591E1" w14:textId="77777777" w:rsidR="007F0618" w:rsidRDefault="00620B2B">
                              <w:pPr>
                                <w:numPr>
                                  <w:ilvl w:val="0"/>
                                  <w:numId w:val="1"/>
                                </w:numPr>
                                <w:spacing w:after="0" w:line="240" w:lineRule="auto"/>
                                <w:ind w:left="720" w:hanging="360"/>
                              </w:pPr>
                              <w:r>
                                <w:rPr>
                                  <w:rFonts w:ascii="Arial" w:eastAsia="Arial" w:hAnsi="Arial"/>
                                  <w:color w:val="000000"/>
                                  <w:sz w:val="16"/>
                                </w:rPr>
                                <w:t>Provides support for SecurID request and utilization.</w:t>
                              </w:r>
                            </w:p>
                            <w:p w14:paraId="3BFA39C8" w14:textId="77777777" w:rsidR="007F0618" w:rsidRDefault="00620B2B">
                              <w:pPr>
                                <w:numPr>
                                  <w:ilvl w:val="0"/>
                                  <w:numId w:val="1"/>
                                </w:numPr>
                                <w:spacing w:after="0" w:line="240" w:lineRule="auto"/>
                                <w:ind w:left="720" w:hanging="360"/>
                              </w:pPr>
                              <w:r>
                                <w:rPr>
                                  <w:rFonts w:ascii="Arial" w:eastAsia="Arial" w:hAnsi="Arial"/>
                                  <w:color w:val="000000"/>
                                </w:rPr>
                                <w:t>Coordinates DTMB-0161 requests for local office.</w:t>
                              </w:r>
                            </w:p>
                          </w:tc>
                        </w:tr>
                        <w:tr w:rsidR="00620B2B" w14:paraId="38DBC078" w14:textId="77777777" w:rsidTr="00620B2B">
                          <w:trPr>
                            <w:trHeight w:val="282"/>
                          </w:trPr>
                          <w:tc>
                            <w:tcPr>
                              <w:tcW w:w="8004" w:type="dxa"/>
                              <w:gridSpan w:val="3"/>
                              <w:tcBorders>
                                <w:top w:val="single" w:sz="7" w:space="0" w:color="000000"/>
                                <w:left w:val="nil"/>
                                <w:bottom w:val="nil"/>
                                <w:right w:val="nil"/>
                              </w:tcBorders>
                              <w:tcMar>
                                <w:top w:w="39" w:type="dxa"/>
                                <w:left w:w="39" w:type="dxa"/>
                                <w:bottom w:w="39" w:type="dxa"/>
                                <w:right w:w="39" w:type="dxa"/>
                              </w:tcMar>
                            </w:tcPr>
                            <w:p w14:paraId="1B1919EA" w14:textId="77777777" w:rsidR="007F0618" w:rsidRDefault="00620B2B">
                              <w:pPr>
                                <w:spacing w:after="0" w:line="240" w:lineRule="auto"/>
                              </w:pPr>
                              <w:r>
                                <w:rPr>
                                  <w:rFonts w:ascii="Arial" w:eastAsia="Arial" w:hAnsi="Arial"/>
                                  <w:b/>
                                  <w:color w:val="000000"/>
                                  <w:sz w:val="16"/>
                                </w:rPr>
                                <w:lastRenderedPageBreak/>
                                <w:t>Duty 4</w:t>
                              </w:r>
                            </w:p>
                          </w:tc>
                        </w:tr>
                        <w:tr w:rsidR="007F0618" w14:paraId="5CE5466F" w14:textId="77777777">
                          <w:trPr>
                            <w:trHeight w:val="282"/>
                          </w:trPr>
                          <w:tc>
                            <w:tcPr>
                              <w:tcW w:w="8004" w:type="dxa"/>
                              <w:tcBorders>
                                <w:top w:val="nil"/>
                                <w:left w:val="nil"/>
                                <w:bottom w:val="nil"/>
                                <w:right w:val="nil"/>
                              </w:tcBorders>
                              <w:tcMar>
                                <w:top w:w="39" w:type="dxa"/>
                                <w:left w:w="39" w:type="dxa"/>
                                <w:bottom w:w="39" w:type="dxa"/>
                                <w:right w:w="39" w:type="dxa"/>
                              </w:tcMar>
                            </w:tcPr>
                            <w:p w14:paraId="61738C71" w14:textId="77777777" w:rsidR="007F0618" w:rsidRDefault="00620B2B">
                              <w:pPr>
                                <w:spacing w:after="0" w:line="240" w:lineRule="auto"/>
                              </w:pPr>
                              <w:r>
                                <w:rPr>
                                  <w:rFonts w:ascii="Arial" w:eastAsia="Arial" w:hAnsi="Arial"/>
                                  <w:b/>
                                  <w:color w:val="000000"/>
                                  <w:sz w:val="16"/>
                                </w:rPr>
                                <w:t>General Summary:</w:t>
                              </w:r>
                            </w:p>
                          </w:tc>
                          <w:tc>
                            <w:tcPr>
                              <w:tcW w:w="1299" w:type="dxa"/>
                              <w:tcBorders>
                                <w:top w:val="nil"/>
                                <w:left w:val="nil"/>
                                <w:bottom w:val="nil"/>
                                <w:right w:val="nil"/>
                              </w:tcBorders>
                              <w:tcMar>
                                <w:top w:w="39" w:type="dxa"/>
                                <w:left w:w="39" w:type="dxa"/>
                                <w:bottom w:w="39" w:type="dxa"/>
                                <w:right w:w="39" w:type="dxa"/>
                              </w:tcMar>
                            </w:tcPr>
                            <w:p w14:paraId="28DFA484" w14:textId="77777777" w:rsidR="007F0618" w:rsidRDefault="00620B2B">
                              <w:pPr>
                                <w:spacing w:after="0" w:line="240" w:lineRule="auto"/>
                              </w:pPr>
                              <w:r>
                                <w:rPr>
                                  <w:rFonts w:ascii="Arial" w:eastAsia="Arial" w:hAnsi="Arial"/>
                                  <w:b/>
                                  <w:color w:val="000000"/>
                                  <w:sz w:val="16"/>
                                </w:rPr>
                                <w:t>Percentage:</w:t>
                              </w:r>
                            </w:p>
                          </w:tc>
                          <w:tc>
                            <w:tcPr>
                              <w:tcW w:w="1856" w:type="dxa"/>
                              <w:tcBorders>
                                <w:top w:val="nil"/>
                                <w:left w:val="nil"/>
                                <w:bottom w:val="nil"/>
                                <w:right w:val="nil"/>
                              </w:tcBorders>
                              <w:tcMar>
                                <w:top w:w="39" w:type="dxa"/>
                                <w:left w:w="39" w:type="dxa"/>
                                <w:bottom w:w="39" w:type="dxa"/>
                                <w:right w:w="39" w:type="dxa"/>
                              </w:tcMar>
                            </w:tcPr>
                            <w:p w14:paraId="26B73126" w14:textId="77777777" w:rsidR="007F0618" w:rsidRDefault="00620B2B">
                              <w:pPr>
                                <w:spacing w:after="0" w:line="240" w:lineRule="auto"/>
                              </w:pPr>
                              <w:r>
                                <w:rPr>
                                  <w:rFonts w:ascii="Arial" w:eastAsia="Arial" w:hAnsi="Arial"/>
                                  <w:b/>
                                  <w:color w:val="000000"/>
                                  <w:sz w:val="16"/>
                                </w:rPr>
                                <w:t>10</w:t>
                              </w:r>
                            </w:p>
                          </w:tc>
                        </w:tr>
                        <w:tr w:rsidR="00620B2B" w14:paraId="52AFA1BD" w14:textId="77777777" w:rsidTr="00620B2B">
                          <w:trPr>
                            <w:trHeight w:val="282"/>
                          </w:trPr>
                          <w:tc>
                            <w:tcPr>
                              <w:tcW w:w="8004" w:type="dxa"/>
                              <w:gridSpan w:val="3"/>
                              <w:tcBorders>
                                <w:top w:val="nil"/>
                                <w:left w:val="nil"/>
                                <w:bottom w:val="nil"/>
                                <w:right w:val="nil"/>
                              </w:tcBorders>
                              <w:tcMar>
                                <w:top w:w="39" w:type="dxa"/>
                                <w:left w:w="39" w:type="dxa"/>
                                <w:bottom w:w="39" w:type="dxa"/>
                                <w:right w:w="39" w:type="dxa"/>
                              </w:tcMar>
                            </w:tcPr>
                            <w:p w14:paraId="62CC030A" w14:textId="77777777" w:rsidR="007F0618" w:rsidRDefault="00620B2B">
                              <w:pPr>
                                <w:spacing w:after="0" w:line="240" w:lineRule="auto"/>
                              </w:pPr>
                              <w:r>
                                <w:rPr>
                                  <w:rFonts w:ascii="Arial" w:eastAsia="Arial" w:hAnsi="Arial"/>
                                  <w:color w:val="000000"/>
                                </w:rPr>
                                <w:t>Other duties as assigned.</w:t>
                              </w:r>
                            </w:p>
                          </w:tc>
                        </w:tr>
                        <w:tr w:rsidR="007F0618" w14:paraId="09419B53" w14:textId="77777777">
                          <w:trPr>
                            <w:trHeight w:val="282"/>
                          </w:trPr>
                          <w:tc>
                            <w:tcPr>
                              <w:tcW w:w="8004" w:type="dxa"/>
                              <w:tcBorders>
                                <w:top w:val="nil"/>
                                <w:left w:val="nil"/>
                                <w:bottom w:val="nil"/>
                                <w:right w:val="nil"/>
                              </w:tcBorders>
                              <w:tcMar>
                                <w:top w:w="39" w:type="dxa"/>
                                <w:left w:w="39" w:type="dxa"/>
                                <w:bottom w:w="39" w:type="dxa"/>
                                <w:right w:w="39" w:type="dxa"/>
                              </w:tcMar>
                            </w:tcPr>
                            <w:p w14:paraId="36DCAF7F" w14:textId="77777777" w:rsidR="007F0618" w:rsidRDefault="00620B2B">
                              <w:pPr>
                                <w:spacing w:after="0" w:line="240" w:lineRule="auto"/>
                              </w:pPr>
                              <w:r>
                                <w:rPr>
                                  <w:rFonts w:ascii="Arial" w:eastAsia="Arial" w:hAnsi="Arial"/>
                                  <w:b/>
                                  <w:color w:val="000000"/>
                                  <w:sz w:val="16"/>
                                </w:rPr>
                                <w:t>Individual tasks related to the duty:</w:t>
                              </w:r>
                            </w:p>
                          </w:tc>
                          <w:tc>
                            <w:tcPr>
                              <w:tcW w:w="1299" w:type="dxa"/>
                              <w:tcBorders>
                                <w:top w:val="nil"/>
                                <w:left w:val="nil"/>
                                <w:bottom w:val="nil"/>
                                <w:right w:val="nil"/>
                              </w:tcBorders>
                              <w:tcMar>
                                <w:top w:w="39" w:type="dxa"/>
                                <w:left w:w="39" w:type="dxa"/>
                                <w:bottom w:w="39" w:type="dxa"/>
                                <w:right w:w="39" w:type="dxa"/>
                              </w:tcMar>
                            </w:tcPr>
                            <w:p w14:paraId="4B455AD3" w14:textId="77777777" w:rsidR="007F0618" w:rsidRDefault="007F0618">
                              <w:pPr>
                                <w:spacing w:after="0" w:line="240" w:lineRule="auto"/>
                              </w:pPr>
                            </w:p>
                          </w:tc>
                          <w:tc>
                            <w:tcPr>
                              <w:tcW w:w="1856" w:type="dxa"/>
                              <w:tcBorders>
                                <w:top w:val="nil"/>
                                <w:left w:val="nil"/>
                                <w:bottom w:val="nil"/>
                                <w:right w:val="nil"/>
                              </w:tcBorders>
                              <w:tcMar>
                                <w:top w:w="39" w:type="dxa"/>
                                <w:left w:w="39" w:type="dxa"/>
                                <w:bottom w:w="39" w:type="dxa"/>
                                <w:right w:w="39" w:type="dxa"/>
                              </w:tcMar>
                            </w:tcPr>
                            <w:p w14:paraId="3EBA39A1" w14:textId="77777777" w:rsidR="007F0618" w:rsidRDefault="007F0618">
                              <w:pPr>
                                <w:spacing w:after="0" w:line="240" w:lineRule="auto"/>
                              </w:pPr>
                            </w:p>
                          </w:tc>
                        </w:tr>
                        <w:tr w:rsidR="00620B2B" w14:paraId="285D2DC1" w14:textId="77777777" w:rsidTr="00620B2B">
                          <w:trPr>
                            <w:trHeight w:val="282"/>
                          </w:trPr>
                          <w:tc>
                            <w:tcPr>
                              <w:tcW w:w="8004" w:type="dxa"/>
                              <w:gridSpan w:val="3"/>
                              <w:tcBorders>
                                <w:top w:val="nil"/>
                                <w:left w:val="nil"/>
                                <w:bottom w:val="nil"/>
                                <w:right w:val="nil"/>
                              </w:tcBorders>
                              <w:tcMar>
                                <w:top w:w="39" w:type="dxa"/>
                                <w:left w:w="39" w:type="dxa"/>
                                <w:bottom w:w="39" w:type="dxa"/>
                                <w:right w:w="39" w:type="dxa"/>
                              </w:tcMar>
                            </w:tcPr>
                            <w:p w14:paraId="34F07DB8" w14:textId="77777777" w:rsidR="007F0618" w:rsidRDefault="00620B2B">
                              <w:pPr>
                                <w:numPr>
                                  <w:ilvl w:val="0"/>
                                  <w:numId w:val="1"/>
                                </w:numPr>
                                <w:spacing w:after="0" w:line="240" w:lineRule="auto"/>
                                <w:ind w:left="720" w:hanging="360"/>
                              </w:pPr>
                              <w:r>
                                <w:rPr>
                                  <w:rFonts w:ascii="Arial" w:eastAsia="Arial" w:hAnsi="Arial"/>
                                  <w:color w:val="000000"/>
                                  <w:sz w:val="16"/>
                                </w:rPr>
                                <w:t>Complete special projects as requested by the managers and office director.</w:t>
                              </w:r>
                            </w:p>
                            <w:p w14:paraId="0913C906" w14:textId="77777777" w:rsidR="007F0618" w:rsidRDefault="00620B2B">
                              <w:pPr>
                                <w:numPr>
                                  <w:ilvl w:val="0"/>
                                  <w:numId w:val="1"/>
                                </w:numPr>
                                <w:spacing w:after="0" w:line="240" w:lineRule="auto"/>
                                <w:ind w:left="720" w:hanging="360"/>
                              </w:pPr>
                              <w:r>
                                <w:rPr>
                                  <w:rFonts w:ascii="Arial" w:eastAsia="Arial" w:hAnsi="Arial"/>
                                  <w:color w:val="000000"/>
                                  <w:sz w:val="16"/>
                                </w:rPr>
                                <w:t> Provide backup to administrative support staff as necessary.</w:t>
                              </w:r>
                            </w:p>
                          </w:tc>
                        </w:tr>
                      </w:tbl>
                      <w:p w14:paraId="19B0FE36" w14:textId="77777777" w:rsidR="007F0618" w:rsidRDefault="007F0618">
                        <w:pPr>
                          <w:spacing w:after="0" w:line="240" w:lineRule="auto"/>
                        </w:pPr>
                      </w:p>
                    </w:tc>
                  </w:tr>
                </w:tbl>
                <w:p w14:paraId="63993C3B" w14:textId="77777777" w:rsidR="007F0618" w:rsidRDefault="007F0618">
                  <w:pPr>
                    <w:spacing w:after="0" w:line="240" w:lineRule="auto"/>
                  </w:pPr>
                </w:p>
              </w:tc>
            </w:tr>
          </w:tbl>
          <w:p w14:paraId="45531BA6" w14:textId="77777777" w:rsidR="007F0618" w:rsidRDefault="007F0618">
            <w:pPr>
              <w:spacing w:after="0" w:line="240" w:lineRule="auto"/>
            </w:pPr>
          </w:p>
        </w:tc>
        <w:tc>
          <w:tcPr>
            <w:tcW w:w="179" w:type="dxa"/>
          </w:tcPr>
          <w:p w14:paraId="6A9CE56A" w14:textId="77777777" w:rsidR="007F0618" w:rsidRDefault="007F0618">
            <w:pPr>
              <w:pStyle w:val="EmptyCellLayoutStyle"/>
              <w:spacing w:after="0" w:line="240" w:lineRule="auto"/>
            </w:pPr>
          </w:p>
        </w:tc>
      </w:tr>
      <w:tr w:rsidR="007F0618" w14:paraId="297FE260" w14:textId="77777777">
        <w:trPr>
          <w:trHeight w:val="99"/>
        </w:trPr>
        <w:tc>
          <w:tcPr>
            <w:tcW w:w="179" w:type="dxa"/>
          </w:tcPr>
          <w:p w14:paraId="21901485" w14:textId="77777777" w:rsidR="007F0618" w:rsidRDefault="007F0618">
            <w:pPr>
              <w:pStyle w:val="EmptyCellLayoutStyle"/>
              <w:spacing w:after="0" w:line="240" w:lineRule="auto"/>
            </w:pPr>
          </w:p>
        </w:tc>
        <w:tc>
          <w:tcPr>
            <w:tcW w:w="0" w:type="dxa"/>
          </w:tcPr>
          <w:p w14:paraId="2F6FE724" w14:textId="77777777" w:rsidR="007F0618" w:rsidRDefault="007F0618">
            <w:pPr>
              <w:pStyle w:val="EmptyCellLayoutStyle"/>
              <w:spacing w:after="0" w:line="240" w:lineRule="auto"/>
            </w:pPr>
          </w:p>
        </w:tc>
        <w:tc>
          <w:tcPr>
            <w:tcW w:w="0" w:type="dxa"/>
          </w:tcPr>
          <w:p w14:paraId="73032C16" w14:textId="77777777" w:rsidR="007F0618" w:rsidRDefault="007F0618">
            <w:pPr>
              <w:pStyle w:val="EmptyCellLayoutStyle"/>
              <w:spacing w:after="0" w:line="240" w:lineRule="auto"/>
            </w:pPr>
          </w:p>
        </w:tc>
        <w:tc>
          <w:tcPr>
            <w:tcW w:w="0" w:type="dxa"/>
          </w:tcPr>
          <w:p w14:paraId="5BBF4A4B" w14:textId="77777777" w:rsidR="007F0618" w:rsidRDefault="007F0618">
            <w:pPr>
              <w:pStyle w:val="EmptyCellLayoutStyle"/>
              <w:spacing w:after="0" w:line="240" w:lineRule="auto"/>
            </w:pPr>
          </w:p>
        </w:tc>
        <w:tc>
          <w:tcPr>
            <w:tcW w:w="0" w:type="dxa"/>
          </w:tcPr>
          <w:p w14:paraId="5491F44A" w14:textId="77777777" w:rsidR="007F0618" w:rsidRDefault="007F0618">
            <w:pPr>
              <w:pStyle w:val="EmptyCellLayoutStyle"/>
              <w:spacing w:after="0" w:line="240" w:lineRule="auto"/>
            </w:pPr>
          </w:p>
        </w:tc>
        <w:tc>
          <w:tcPr>
            <w:tcW w:w="0" w:type="dxa"/>
          </w:tcPr>
          <w:p w14:paraId="7E559AF0" w14:textId="77777777" w:rsidR="007F0618" w:rsidRDefault="007F0618">
            <w:pPr>
              <w:pStyle w:val="EmptyCellLayoutStyle"/>
              <w:spacing w:after="0" w:line="240" w:lineRule="auto"/>
            </w:pPr>
          </w:p>
        </w:tc>
        <w:tc>
          <w:tcPr>
            <w:tcW w:w="0" w:type="dxa"/>
          </w:tcPr>
          <w:p w14:paraId="3525E425" w14:textId="77777777" w:rsidR="007F0618" w:rsidRDefault="007F0618">
            <w:pPr>
              <w:pStyle w:val="EmptyCellLayoutStyle"/>
              <w:spacing w:after="0" w:line="240" w:lineRule="auto"/>
            </w:pPr>
          </w:p>
        </w:tc>
        <w:tc>
          <w:tcPr>
            <w:tcW w:w="2505" w:type="dxa"/>
          </w:tcPr>
          <w:p w14:paraId="09AE3C22" w14:textId="77777777" w:rsidR="007F0618" w:rsidRDefault="007F0618">
            <w:pPr>
              <w:pStyle w:val="EmptyCellLayoutStyle"/>
              <w:spacing w:after="0" w:line="240" w:lineRule="auto"/>
            </w:pPr>
          </w:p>
        </w:tc>
        <w:tc>
          <w:tcPr>
            <w:tcW w:w="6120" w:type="dxa"/>
          </w:tcPr>
          <w:p w14:paraId="7C458BE9" w14:textId="77777777" w:rsidR="007F0618" w:rsidRDefault="007F0618">
            <w:pPr>
              <w:pStyle w:val="EmptyCellLayoutStyle"/>
              <w:spacing w:after="0" w:line="240" w:lineRule="auto"/>
            </w:pPr>
          </w:p>
        </w:tc>
        <w:tc>
          <w:tcPr>
            <w:tcW w:w="2534" w:type="dxa"/>
          </w:tcPr>
          <w:p w14:paraId="13156641" w14:textId="77777777" w:rsidR="007F0618" w:rsidRDefault="007F0618">
            <w:pPr>
              <w:pStyle w:val="EmptyCellLayoutStyle"/>
              <w:spacing w:after="0" w:line="240" w:lineRule="auto"/>
            </w:pPr>
          </w:p>
        </w:tc>
        <w:tc>
          <w:tcPr>
            <w:tcW w:w="179" w:type="dxa"/>
          </w:tcPr>
          <w:p w14:paraId="370081CA" w14:textId="77777777" w:rsidR="007F0618" w:rsidRDefault="007F0618">
            <w:pPr>
              <w:pStyle w:val="EmptyCellLayoutStyle"/>
              <w:spacing w:after="0" w:line="240" w:lineRule="auto"/>
            </w:pPr>
          </w:p>
        </w:tc>
      </w:tr>
      <w:tr w:rsidR="00620B2B" w14:paraId="7E1E17FC" w14:textId="77777777" w:rsidTr="00620B2B">
        <w:tc>
          <w:tcPr>
            <w:tcW w:w="179" w:type="dxa"/>
          </w:tcPr>
          <w:p w14:paraId="2A1C34FF" w14:textId="77777777" w:rsidR="007F0618" w:rsidRDefault="007F0618">
            <w:pPr>
              <w:pStyle w:val="EmptyCellLayoutStyle"/>
              <w:spacing w:after="0" w:line="240" w:lineRule="auto"/>
            </w:pPr>
          </w:p>
        </w:tc>
        <w:tc>
          <w:tcPr>
            <w:tcW w:w="0" w:type="dxa"/>
          </w:tcPr>
          <w:p w14:paraId="1729F65A" w14:textId="77777777" w:rsidR="007F0618" w:rsidRDefault="007F0618">
            <w:pPr>
              <w:pStyle w:val="EmptyCellLayoutStyle"/>
              <w:spacing w:after="0" w:line="240" w:lineRule="auto"/>
            </w:pPr>
          </w:p>
        </w:tc>
        <w:tc>
          <w:tcPr>
            <w:tcW w:w="0" w:type="dxa"/>
          </w:tcPr>
          <w:p w14:paraId="3FDC9AC2" w14:textId="77777777" w:rsidR="007F0618" w:rsidRDefault="007F0618">
            <w:pPr>
              <w:pStyle w:val="EmptyCellLayoutStyle"/>
              <w:spacing w:after="0" w:line="240" w:lineRule="auto"/>
            </w:pPr>
          </w:p>
        </w:tc>
        <w:tc>
          <w:tcPr>
            <w:tcW w:w="0" w:type="dxa"/>
          </w:tcPr>
          <w:p w14:paraId="0D29E9EF" w14:textId="77777777" w:rsidR="007F0618" w:rsidRDefault="007F0618">
            <w:pPr>
              <w:pStyle w:val="EmptyCellLayoutStyle"/>
              <w:spacing w:after="0" w:line="240" w:lineRule="auto"/>
            </w:pPr>
          </w:p>
        </w:tc>
        <w:tc>
          <w:tcPr>
            <w:tcW w:w="0" w:type="dxa"/>
            <w:gridSpan w:val="6"/>
          </w:tcPr>
          <w:tbl>
            <w:tblPr>
              <w:tblW w:w="0" w:type="auto"/>
              <w:tblBorders>
                <w:top w:val="single" w:sz="15" w:space="0" w:color="000000"/>
                <w:left w:val="single" w:sz="15" w:space="0" w:color="000000"/>
                <w:bottom w:val="single" w:sz="15" w:space="0" w:color="000000"/>
                <w:right w:val="single" w:sz="15" w:space="0" w:color="000000"/>
              </w:tblBorders>
              <w:tblCellMar>
                <w:left w:w="0" w:type="dxa"/>
                <w:right w:w="0" w:type="dxa"/>
              </w:tblCellMar>
              <w:tblLook w:val="04A0" w:firstRow="1" w:lastRow="0" w:firstColumn="1" w:lastColumn="0" w:noHBand="0" w:noVBand="1"/>
            </w:tblPr>
            <w:tblGrid>
              <w:gridCol w:w="25"/>
              <w:gridCol w:w="11082"/>
            </w:tblGrid>
            <w:tr w:rsidR="007F0618" w14:paraId="55A56A9C" w14:textId="77777777">
              <w:trPr>
                <w:trHeight w:val="119"/>
              </w:trPr>
              <w:tc>
                <w:tcPr>
                  <w:tcW w:w="0" w:type="dxa"/>
                  <w:tcBorders>
                    <w:top w:val="single" w:sz="15" w:space="0" w:color="000000"/>
                    <w:left w:val="single" w:sz="15" w:space="0" w:color="000000"/>
                  </w:tcBorders>
                </w:tcPr>
                <w:p w14:paraId="1C00270E" w14:textId="77777777" w:rsidR="007F0618" w:rsidRDefault="007F0618">
                  <w:pPr>
                    <w:pStyle w:val="EmptyCellLayoutStyle"/>
                    <w:spacing w:after="0" w:line="240" w:lineRule="auto"/>
                  </w:pPr>
                </w:p>
              </w:tc>
              <w:tc>
                <w:tcPr>
                  <w:tcW w:w="11159" w:type="dxa"/>
                  <w:tcBorders>
                    <w:top w:val="single" w:sz="15" w:space="0" w:color="000000"/>
                    <w:right w:val="single" w:sz="15" w:space="0" w:color="000000"/>
                  </w:tcBorders>
                </w:tcPr>
                <w:p w14:paraId="4CE70486" w14:textId="77777777" w:rsidR="007F0618" w:rsidRDefault="007F0618">
                  <w:pPr>
                    <w:pStyle w:val="EmptyCellLayoutStyle"/>
                    <w:spacing w:after="0" w:line="240" w:lineRule="auto"/>
                  </w:pPr>
                </w:p>
              </w:tc>
            </w:tr>
            <w:tr w:rsidR="007F0618" w14:paraId="625C1007" w14:textId="77777777">
              <w:trPr>
                <w:trHeight w:val="270"/>
              </w:trPr>
              <w:tc>
                <w:tcPr>
                  <w:tcW w:w="0" w:type="dxa"/>
                  <w:tcBorders>
                    <w:left w:val="single" w:sz="15" w:space="0" w:color="000000"/>
                  </w:tcBorders>
                </w:tcPr>
                <w:p w14:paraId="45F7CC05" w14:textId="77777777" w:rsidR="007F0618" w:rsidRDefault="007F0618">
                  <w:pPr>
                    <w:pStyle w:val="EmptyCellLayoutStyle"/>
                    <w:spacing w:after="0" w:line="240" w:lineRule="auto"/>
                  </w:pPr>
                </w:p>
              </w:tc>
              <w:tc>
                <w:tcPr>
                  <w:tcW w:w="11159" w:type="dxa"/>
                  <w:tcBorders>
                    <w:right w:val="single" w:sz="15" w:space="0" w:color="000000"/>
                  </w:tcBorders>
                </w:tcPr>
                <w:tbl>
                  <w:tblPr>
                    <w:tblW w:w="0" w:type="auto"/>
                    <w:tblCellMar>
                      <w:left w:w="0" w:type="dxa"/>
                      <w:right w:w="0" w:type="dxa"/>
                    </w:tblCellMar>
                    <w:tblLook w:val="04A0" w:firstRow="1" w:lastRow="0" w:firstColumn="1" w:lastColumn="0" w:noHBand="0" w:noVBand="1"/>
                  </w:tblPr>
                  <w:tblGrid>
                    <w:gridCol w:w="11063"/>
                  </w:tblGrid>
                  <w:tr w:rsidR="007F0618" w14:paraId="0B30E61A" w14:textId="77777777">
                    <w:trPr>
                      <w:trHeight w:val="192"/>
                    </w:trPr>
                    <w:tc>
                      <w:tcPr>
                        <w:tcW w:w="11160" w:type="dxa"/>
                        <w:tcBorders>
                          <w:top w:val="nil"/>
                          <w:left w:val="nil"/>
                          <w:bottom w:val="nil"/>
                          <w:right w:val="nil"/>
                        </w:tcBorders>
                        <w:tcMar>
                          <w:top w:w="39" w:type="dxa"/>
                          <w:left w:w="39" w:type="dxa"/>
                          <w:bottom w:w="39" w:type="dxa"/>
                          <w:right w:w="39" w:type="dxa"/>
                        </w:tcMar>
                      </w:tcPr>
                      <w:p w14:paraId="4E5AC47E" w14:textId="77777777" w:rsidR="007F0618" w:rsidRDefault="00620B2B">
                        <w:pPr>
                          <w:spacing w:after="0" w:line="240" w:lineRule="auto"/>
                        </w:pPr>
                        <w:r>
                          <w:rPr>
                            <w:rFonts w:ascii="Arial" w:eastAsia="Arial" w:hAnsi="Arial"/>
                            <w:b/>
                            <w:color w:val="000000"/>
                            <w:sz w:val="16"/>
                          </w:rPr>
                          <w:t xml:space="preserve">16. Describe the types of decisions made independently in this position and tell who or what is affected by those decisions. </w:t>
                        </w:r>
                      </w:p>
                    </w:tc>
                  </w:tr>
                </w:tbl>
                <w:p w14:paraId="6DF81C21" w14:textId="77777777" w:rsidR="007F0618" w:rsidRDefault="007F0618">
                  <w:pPr>
                    <w:spacing w:after="0" w:line="240" w:lineRule="auto"/>
                  </w:pPr>
                </w:p>
              </w:tc>
            </w:tr>
            <w:tr w:rsidR="007F0618" w14:paraId="5528B804" w14:textId="77777777">
              <w:trPr>
                <w:trHeight w:val="60"/>
              </w:trPr>
              <w:tc>
                <w:tcPr>
                  <w:tcW w:w="0" w:type="dxa"/>
                  <w:tcBorders>
                    <w:left w:val="single" w:sz="15" w:space="0" w:color="000000"/>
                  </w:tcBorders>
                </w:tcPr>
                <w:p w14:paraId="00DFC812" w14:textId="77777777" w:rsidR="007F0618" w:rsidRDefault="007F0618">
                  <w:pPr>
                    <w:pStyle w:val="EmptyCellLayoutStyle"/>
                    <w:spacing w:after="0" w:line="240" w:lineRule="auto"/>
                  </w:pPr>
                </w:p>
              </w:tc>
              <w:tc>
                <w:tcPr>
                  <w:tcW w:w="11159" w:type="dxa"/>
                  <w:tcBorders>
                    <w:right w:val="single" w:sz="15" w:space="0" w:color="000000"/>
                  </w:tcBorders>
                </w:tcPr>
                <w:p w14:paraId="240B00C1" w14:textId="77777777" w:rsidR="007F0618" w:rsidRDefault="007F0618">
                  <w:pPr>
                    <w:pStyle w:val="EmptyCellLayoutStyle"/>
                    <w:spacing w:after="0" w:line="240" w:lineRule="auto"/>
                  </w:pPr>
                </w:p>
              </w:tc>
            </w:tr>
            <w:tr w:rsidR="00620B2B" w14:paraId="42D0C656" w14:textId="77777777" w:rsidTr="00620B2B">
              <w:trPr>
                <w:trHeight w:val="290"/>
              </w:trPr>
              <w:tc>
                <w:tcPr>
                  <w:tcW w:w="0" w:type="dxa"/>
                  <w:gridSpan w:val="2"/>
                  <w:tcBorders>
                    <w:left w:val="single" w:sz="15" w:space="0" w:color="000000"/>
                    <w:bottom w:val="single" w:sz="15" w:space="0" w:color="000000"/>
                    <w:right w:val="single" w:sz="15" w:space="0" w:color="000000"/>
                  </w:tcBorders>
                </w:tcPr>
                <w:tbl>
                  <w:tblPr>
                    <w:tblW w:w="0" w:type="auto"/>
                    <w:tblCellMar>
                      <w:left w:w="0" w:type="dxa"/>
                      <w:right w:w="0" w:type="dxa"/>
                    </w:tblCellMar>
                    <w:tblLook w:val="04A0" w:firstRow="1" w:lastRow="0" w:firstColumn="1" w:lastColumn="0" w:noHBand="0" w:noVBand="1"/>
                  </w:tblPr>
                  <w:tblGrid>
                    <w:gridCol w:w="11070"/>
                  </w:tblGrid>
                  <w:tr w:rsidR="007F0618" w14:paraId="249969E7" w14:textId="77777777">
                    <w:trPr>
                      <w:trHeight w:val="212"/>
                    </w:trPr>
                    <w:tc>
                      <w:tcPr>
                        <w:tcW w:w="11160" w:type="dxa"/>
                        <w:tcBorders>
                          <w:top w:val="nil"/>
                          <w:left w:val="nil"/>
                          <w:bottom w:val="nil"/>
                          <w:right w:val="nil"/>
                        </w:tcBorders>
                        <w:tcMar>
                          <w:top w:w="39" w:type="dxa"/>
                          <w:left w:w="39" w:type="dxa"/>
                          <w:bottom w:w="39" w:type="dxa"/>
                          <w:right w:w="39" w:type="dxa"/>
                        </w:tcMar>
                      </w:tcPr>
                      <w:p w14:paraId="162856DF" w14:textId="77777777" w:rsidR="007F0618" w:rsidRDefault="00620B2B">
                        <w:pPr>
                          <w:spacing w:after="0" w:line="240" w:lineRule="auto"/>
                        </w:pPr>
                        <w:r>
                          <w:rPr>
                            <w:rFonts w:ascii="Arial" w:eastAsia="Arial" w:hAnsi="Arial"/>
                            <w:color w:val="000000"/>
                          </w:rPr>
                          <w:t>This senior-level position is required to make complex decisions when researching causes of software problems and what actions are required to resolve the issues.  Complex decisions are made regarding the point of contact and the method of resolution for problems with a variety of local office equipment and service needs.  Independent decisions are required when collecting data and developing reports related to software acquisition, coordination of communication systems, and workstation upgrades.</w:t>
                        </w:r>
                      </w:p>
                    </w:tc>
                  </w:tr>
                </w:tbl>
                <w:p w14:paraId="2C8081EF" w14:textId="77777777" w:rsidR="007F0618" w:rsidRDefault="007F0618">
                  <w:pPr>
                    <w:spacing w:after="0" w:line="240" w:lineRule="auto"/>
                  </w:pPr>
                </w:p>
              </w:tc>
            </w:tr>
          </w:tbl>
          <w:p w14:paraId="5E55B2CC" w14:textId="77777777" w:rsidR="007F0618" w:rsidRDefault="007F0618">
            <w:pPr>
              <w:spacing w:after="0" w:line="240" w:lineRule="auto"/>
            </w:pPr>
          </w:p>
        </w:tc>
        <w:tc>
          <w:tcPr>
            <w:tcW w:w="179" w:type="dxa"/>
          </w:tcPr>
          <w:p w14:paraId="2079DCF3" w14:textId="77777777" w:rsidR="007F0618" w:rsidRDefault="007F0618">
            <w:pPr>
              <w:pStyle w:val="EmptyCellLayoutStyle"/>
              <w:spacing w:after="0" w:line="240" w:lineRule="auto"/>
            </w:pPr>
          </w:p>
        </w:tc>
      </w:tr>
      <w:tr w:rsidR="007F0618" w14:paraId="082DC435" w14:textId="77777777">
        <w:trPr>
          <w:trHeight w:val="99"/>
        </w:trPr>
        <w:tc>
          <w:tcPr>
            <w:tcW w:w="179" w:type="dxa"/>
          </w:tcPr>
          <w:p w14:paraId="638B2A36" w14:textId="77777777" w:rsidR="007F0618" w:rsidRDefault="007F0618">
            <w:pPr>
              <w:pStyle w:val="EmptyCellLayoutStyle"/>
              <w:spacing w:after="0" w:line="240" w:lineRule="auto"/>
            </w:pPr>
          </w:p>
        </w:tc>
        <w:tc>
          <w:tcPr>
            <w:tcW w:w="0" w:type="dxa"/>
          </w:tcPr>
          <w:p w14:paraId="6CDF49A2" w14:textId="77777777" w:rsidR="007F0618" w:rsidRDefault="007F0618">
            <w:pPr>
              <w:pStyle w:val="EmptyCellLayoutStyle"/>
              <w:spacing w:after="0" w:line="240" w:lineRule="auto"/>
            </w:pPr>
          </w:p>
        </w:tc>
        <w:tc>
          <w:tcPr>
            <w:tcW w:w="0" w:type="dxa"/>
          </w:tcPr>
          <w:p w14:paraId="4D18BAE5" w14:textId="77777777" w:rsidR="007F0618" w:rsidRDefault="007F0618">
            <w:pPr>
              <w:pStyle w:val="EmptyCellLayoutStyle"/>
              <w:spacing w:after="0" w:line="240" w:lineRule="auto"/>
            </w:pPr>
          </w:p>
        </w:tc>
        <w:tc>
          <w:tcPr>
            <w:tcW w:w="0" w:type="dxa"/>
          </w:tcPr>
          <w:p w14:paraId="48C6C486" w14:textId="77777777" w:rsidR="007F0618" w:rsidRDefault="007F0618">
            <w:pPr>
              <w:pStyle w:val="EmptyCellLayoutStyle"/>
              <w:spacing w:after="0" w:line="240" w:lineRule="auto"/>
            </w:pPr>
          </w:p>
        </w:tc>
        <w:tc>
          <w:tcPr>
            <w:tcW w:w="0" w:type="dxa"/>
          </w:tcPr>
          <w:p w14:paraId="0C6E20A6" w14:textId="77777777" w:rsidR="007F0618" w:rsidRDefault="007F0618">
            <w:pPr>
              <w:pStyle w:val="EmptyCellLayoutStyle"/>
              <w:spacing w:after="0" w:line="240" w:lineRule="auto"/>
            </w:pPr>
          </w:p>
        </w:tc>
        <w:tc>
          <w:tcPr>
            <w:tcW w:w="0" w:type="dxa"/>
          </w:tcPr>
          <w:p w14:paraId="77E73D38" w14:textId="77777777" w:rsidR="007F0618" w:rsidRDefault="007F0618">
            <w:pPr>
              <w:pStyle w:val="EmptyCellLayoutStyle"/>
              <w:spacing w:after="0" w:line="240" w:lineRule="auto"/>
            </w:pPr>
          </w:p>
        </w:tc>
        <w:tc>
          <w:tcPr>
            <w:tcW w:w="0" w:type="dxa"/>
          </w:tcPr>
          <w:p w14:paraId="7D248108" w14:textId="77777777" w:rsidR="007F0618" w:rsidRDefault="007F0618">
            <w:pPr>
              <w:pStyle w:val="EmptyCellLayoutStyle"/>
              <w:spacing w:after="0" w:line="240" w:lineRule="auto"/>
            </w:pPr>
          </w:p>
        </w:tc>
        <w:tc>
          <w:tcPr>
            <w:tcW w:w="2505" w:type="dxa"/>
          </w:tcPr>
          <w:p w14:paraId="7C76FB20" w14:textId="77777777" w:rsidR="007F0618" w:rsidRDefault="007F0618">
            <w:pPr>
              <w:pStyle w:val="EmptyCellLayoutStyle"/>
              <w:spacing w:after="0" w:line="240" w:lineRule="auto"/>
            </w:pPr>
          </w:p>
        </w:tc>
        <w:tc>
          <w:tcPr>
            <w:tcW w:w="6120" w:type="dxa"/>
          </w:tcPr>
          <w:p w14:paraId="7B8CF820" w14:textId="77777777" w:rsidR="007F0618" w:rsidRDefault="007F0618">
            <w:pPr>
              <w:pStyle w:val="EmptyCellLayoutStyle"/>
              <w:spacing w:after="0" w:line="240" w:lineRule="auto"/>
            </w:pPr>
          </w:p>
        </w:tc>
        <w:tc>
          <w:tcPr>
            <w:tcW w:w="2534" w:type="dxa"/>
          </w:tcPr>
          <w:p w14:paraId="6A17ED6A" w14:textId="77777777" w:rsidR="007F0618" w:rsidRDefault="007F0618">
            <w:pPr>
              <w:pStyle w:val="EmptyCellLayoutStyle"/>
              <w:spacing w:after="0" w:line="240" w:lineRule="auto"/>
            </w:pPr>
          </w:p>
        </w:tc>
        <w:tc>
          <w:tcPr>
            <w:tcW w:w="179" w:type="dxa"/>
          </w:tcPr>
          <w:p w14:paraId="32FBFD36" w14:textId="77777777" w:rsidR="007F0618" w:rsidRDefault="007F0618">
            <w:pPr>
              <w:pStyle w:val="EmptyCellLayoutStyle"/>
              <w:spacing w:after="0" w:line="240" w:lineRule="auto"/>
            </w:pPr>
          </w:p>
        </w:tc>
      </w:tr>
      <w:tr w:rsidR="00620B2B" w14:paraId="5F94F7FA" w14:textId="77777777" w:rsidTr="00620B2B">
        <w:tc>
          <w:tcPr>
            <w:tcW w:w="179" w:type="dxa"/>
          </w:tcPr>
          <w:p w14:paraId="5ECCD295" w14:textId="77777777" w:rsidR="007F0618" w:rsidRDefault="007F0618">
            <w:pPr>
              <w:pStyle w:val="EmptyCellLayoutStyle"/>
              <w:spacing w:after="0" w:line="240" w:lineRule="auto"/>
            </w:pPr>
          </w:p>
        </w:tc>
        <w:tc>
          <w:tcPr>
            <w:tcW w:w="0" w:type="dxa"/>
          </w:tcPr>
          <w:p w14:paraId="72B79A35" w14:textId="77777777" w:rsidR="007F0618" w:rsidRDefault="007F0618">
            <w:pPr>
              <w:pStyle w:val="EmptyCellLayoutStyle"/>
              <w:spacing w:after="0" w:line="240" w:lineRule="auto"/>
            </w:pPr>
          </w:p>
        </w:tc>
        <w:tc>
          <w:tcPr>
            <w:tcW w:w="0" w:type="dxa"/>
          </w:tcPr>
          <w:p w14:paraId="08A3DBAB" w14:textId="77777777" w:rsidR="007F0618" w:rsidRDefault="007F0618">
            <w:pPr>
              <w:pStyle w:val="EmptyCellLayoutStyle"/>
              <w:spacing w:after="0" w:line="240" w:lineRule="auto"/>
            </w:pPr>
          </w:p>
        </w:tc>
        <w:tc>
          <w:tcPr>
            <w:tcW w:w="0" w:type="dxa"/>
          </w:tcPr>
          <w:p w14:paraId="112EDEB4" w14:textId="77777777" w:rsidR="007F0618" w:rsidRDefault="007F0618">
            <w:pPr>
              <w:pStyle w:val="EmptyCellLayoutStyle"/>
              <w:spacing w:after="0" w:line="240" w:lineRule="auto"/>
            </w:pPr>
          </w:p>
        </w:tc>
        <w:tc>
          <w:tcPr>
            <w:tcW w:w="0" w:type="dxa"/>
          </w:tcPr>
          <w:p w14:paraId="4E225FFA" w14:textId="77777777" w:rsidR="007F0618" w:rsidRDefault="007F0618">
            <w:pPr>
              <w:pStyle w:val="EmptyCellLayoutStyle"/>
              <w:spacing w:after="0" w:line="240" w:lineRule="auto"/>
            </w:pPr>
          </w:p>
        </w:tc>
        <w:tc>
          <w:tcPr>
            <w:tcW w:w="0" w:type="dxa"/>
          </w:tcPr>
          <w:p w14:paraId="17C8E9B1" w14:textId="77777777" w:rsidR="007F0618" w:rsidRDefault="007F0618">
            <w:pPr>
              <w:pStyle w:val="EmptyCellLayoutStyle"/>
              <w:spacing w:after="0" w:line="240" w:lineRule="auto"/>
            </w:pPr>
          </w:p>
        </w:tc>
        <w:tc>
          <w:tcPr>
            <w:tcW w:w="0" w:type="dxa"/>
            <w:gridSpan w:val="4"/>
          </w:tcPr>
          <w:tbl>
            <w:tblPr>
              <w:tblW w:w="0" w:type="auto"/>
              <w:tblBorders>
                <w:top w:val="single" w:sz="15" w:space="0" w:color="000000"/>
                <w:left w:val="single" w:sz="15" w:space="0" w:color="000000"/>
                <w:bottom w:val="single" w:sz="15" w:space="0" w:color="000000"/>
                <w:right w:val="single" w:sz="15" w:space="0" w:color="000000"/>
              </w:tblBorders>
              <w:tblCellMar>
                <w:left w:w="0" w:type="dxa"/>
                <w:right w:w="0" w:type="dxa"/>
              </w:tblCellMar>
              <w:tblLook w:val="04A0" w:firstRow="1" w:lastRow="0" w:firstColumn="1" w:lastColumn="0" w:noHBand="0" w:noVBand="1"/>
            </w:tblPr>
            <w:tblGrid>
              <w:gridCol w:w="25"/>
              <w:gridCol w:w="11070"/>
            </w:tblGrid>
            <w:tr w:rsidR="007F0618" w14:paraId="5C648183" w14:textId="77777777">
              <w:trPr>
                <w:trHeight w:val="38"/>
              </w:trPr>
              <w:tc>
                <w:tcPr>
                  <w:tcW w:w="0" w:type="dxa"/>
                  <w:tcBorders>
                    <w:top w:val="single" w:sz="15" w:space="0" w:color="000000"/>
                    <w:left w:val="single" w:sz="15" w:space="0" w:color="000000"/>
                  </w:tcBorders>
                </w:tcPr>
                <w:p w14:paraId="11B9E60C" w14:textId="77777777" w:rsidR="007F0618" w:rsidRDefault="007F0618">
                  <w:pPr>
                    <w:pStyle w:val="EmptyCellLayoutStyle"/>
                    <w:spacing w:after="0" w:line="240" w:lineRule="auto"/>
                  </w:pPr>
                </w:p>
              </w:tc>
              <w:tc>
                <w:tcPr>
                  <w:tcW w:w="11159" w:type="dxa"/>
                  <w:tcBorders>
                    <w:top w:val="single" w:sz="15" w:space="0" w:color="000000"/>
                    <w:right w:val="single" w:sz="15" w:space="0" w:color="000000"/>
                  </w:tcBorders>
                </w:tcPr>
                <w:p w14:paraId="23BB1D6C" w14:textId="77777777" w:rsidR="007F0618" w:rsidRDefault="007F0618">
                  <w:pPr>
                    <w:pStyle w:val="EmptyCellLayoutStyle"/>
                    <w:spacing w:after="0" w:line="240" w:lineRule="auto"/>
                  </w:pPr>
                </w:p>
              </w:tc>
            </w:tr>
            <w:tr w:rsidR="007F0618" w14:paraId="5D5F6245" w14:textId="77777777">
              <w:trPr>
                <w:trHeight w:val="270"/>
              </w:trPr>
              <w:tc>
                <w:tcPr>
                  <w:tcW w:w="0" w:type="dxa"/>
                  <w:tcBorders>
                    <w:left w:val="single" w:sz="15" w:space="0" w:color="000000"/>
                  </w:tcBorders>
                </w:tcPr>
                <w:p w14:paraId="16C97128" w14:textId="77777777" w:rsidR="007F0618" w:rsidRDefault="007F0618">
                  <w:pPr>
                    <w:pStyle w:val="EmptyCellLayoutStyle"/>
                    <w:spacing w:after="0" w:line="240" w:lineRule="auto"/>
                  </w:pPr>
                </w:p>
              </w:tc>
              <w:tc>
                <w:tcPr>
                  <w:tcW w:w="11159" w:type="dxa"/>
                  <w:tcBorders>
                    <w:right w:val="single" w:sz="15" w:space="0" w:color="000000"/>
                  </w:tcBorders>
                </w:tcPr>
                <w:tbl>
                  <w:tblPr>
                    <w:tblW w:w="0" w:type="auto"/>
                    <w:tblCellMar>
                      <w:left w:w="0" w:type="dxa"/>
                      <w:right w:w="0" w:type="dxa"/>
                    </w:tblCellMar>
                    <w:tblLook w:val="04A0" w:firstRow="1" w:lastRow="0" w:firstColumn="1" w:lastColumn="0" w:noHBand="0" w:noVBand="1"/>
                  </w:tblPr>
                  <w:tblGrid>
                    <w:gridCol w:w="11051"/>
                  </w:tblGrid>
                  <w:tr w:rsidR="007F0618" w14:paraId="270AB129" w14:textId="77777777">
                    <w:trPr>
                      <w:trHeight w:val="192"/>
                    </w:trPr>
                    <w:tc>
                      <w:tcPr>
                        <w:tcW w:w="11160" w:type="dxa"/>
                        <w:tcBorders>
                          <w:top w:val="nil"/>
                          <w:left w:val="nil"/>
                          <w:bottom w:val="nil"/>
                          <w:right w:val="nil"/>
                        </w:tcBorders>
                        <w:tcMar>
                          <w:top w:w="39" w:type="dxa"/>
                          <w:left w:w="39" w:type="dxa"/>
                          <w:bottom w:w="39" w:type="dxa"/>
                          <w:right w:w="39" w:type="dxa"/>
                        </w:tcMar>
                      </w:tcPr>
                      <w:p w14:paraId="4906DAF4" w14:textId="77777777" w:rsidR="007F0618" w:rsidRDefault="00620B2B">
                        <w:pPr>
                          <w:spacing w:after="0" w:line="240" w:lineRule="auto"/>
                        </w:pPr>
                        <w:r>
                          <w:rPr>
                            <w:rFonts w:ascii="Arial" w:eastAsia="Arial" w:hAnsi="Arial"/>
                            <w:b/>
                            <w:color w:val="000000"/>
                            <w:sz w:val="16"/>
                          </w:rPr>
                          <w:t xml:space="preserve">17. Describe the types of decisions that require the supervisor's review. </w:t>
                        </w:r>
                      </w:p>
                    </w:tc>
                  </w:tr>
                </w:tbl>
                <w:p w14:paraId="603B48A9" w14:textId="77777777" w:rsidR="007F0618" w:rsidRDefault="007F0618">
                  <w:pPr>
                    <w:spacing w:after="0" w:line="240" w:lineRule="auto"/>
                  </w:pPr>
                </w:p>
              </w:tc>
            </w:tr>
            <w:tr w:rsidR="007F0618" w14:paraId="71F3490D" w14:textId="77777777">
              <w:trPr>
                <w:trHeight w:val="40"/>
              </w:trPr>
              <w:tc>
                <w:tcPr>
                  <w:tcW w:w="0" w:type="dxa"/>
                  <w:tcBorders>
                    <w:left w:val="single" w:sz="15" w:space="0" w:color="000000"/>
                  </w:tcBorders>
                </w:tcPr>
                <w:p w14:paraId="2F49D9F8" w14:textId="77777777" w:rsidR="007F0618" w:rsidRDefault="007F0618">
                  <w:pPr>
                    <w:pStyle w:val="EmptyCellLayoutStyle"/>
                    <w:spacing w:after="0" w:line="240" w:lineRule="auto"/>
                  </w:pPr>
                </w:p>
              </w:tc>
              <w:tc>
                <w:tcPr>
                  <w:tcW w:w="11159" w:type="dxa"/>
                  <w:tcBorders>
                    <w:right w:val="single" w:sz="15" w:space="0" w:color="000000"/>
                  </w:tcBorders>
                </w:tcPr>
                <w:p w14:paraId="3F3BBDF5" w14:textId="77777777" w:rsidR="007F0618" w:rsidRDefault="007F0618">
                  <w:pPr>
                    <w:pStyle w:val="EmptyCellLayoutStyle"/>
                    <w:spacing w:after="0" w:line="240" w:lineRule="auto"/>
                  </w:pPr>
                </w:p>
              </w:tc>
            </w:tr>
            <w:tr w:rsidR="00620B2B" w14:paraId="0F368043" w14:textId="77777777" w:rsidTr="00620B2B">
              <w:trPr>
                <w:trHeight w:val="290"/>
              </w:trPr>
              <w:tc>
                <w:tcPr>
                  <w:tcW w:w="0" w:type="dxa"/>
                  <w:gridSpan w:val="2"/>
                  <w:tcBorders>
                    <w:left w:val="single" w:sz="15" w:space="0" w:color="000000"/>
                    <w:bottom w:val="single" w:sz="15" w:space="0" w:color="000000"/>
                    <w:right w:val="single" w:sz="15" w:space="0" w:color="000000"/>
                  </w:tcBorders>
                </w:tcPr>
                <w:tbl>
                  <w:tblPr>
                    <w:tblW w:w="0" w:type="auto"/>
                    <w:tblCellMar>
                      <w:left w:w="0" w:type="dxa"/>
                      <w:right w:w="0" w:type="dxa"/>
                    </w:tblCellMar>
                    <w:tblLook w:val="04A0" w:firstRow="1" w:lastRow="0" w:firstColumn="1" w:lastColumn="0" w:noHBand="0" w:noVBand="1"/>
                  </w:tblPr>
                  <w:tblGrid>
                    <w:gridCol w:w="11058"/>
                  </w:tblGrid>
                  <w:tr w:rsidR="007F0618" w14:paraId="317F6759" w14:textId="77777777">
                    <w:trPr>
                      <w:trHeight w:val="212"/>
                    </w:trPr>
                    <w:tc>
                      <w:tcPr>
                        <w:tcW w:w="11160" w:type="dxa"/>
                        <w:tcBorders>
                          <w:top w:val="nil"/>
                          <w:left w:val="nil"/>
                          <w:bottom w:val="nil"/>
                          <w:right w:val="nil"/>
                        </w:tcBorders>
                        <w:tcMar>
                          <w:top w:w="39" w:type="dxa"/>
                          <w:left w:w="39" w:type="dxa"/>
                          <w:bottom w:w="39" w:type="dxa"/>
                          <w:right w:w="39" w:type="dxa"/>
                        </w:tcMar>
                      </w:tcPr>
                      <w:p w14:paraId="1D466AE4" w14:textId="77777777" w:rsidR="007F0618" w:rsidRDefault="00620B2B">
                        <w:pPr>
                          <w:spacing w:after="0" w:line="240" w:lineRule="auto"/>
                        </w:pPr>
                        <w:r>
                          <w:rPr>
                            <w:rFonts w:ascii="Arial" w:eastAsia="Arial" w:hAnsi="Arial"/>
                            <w:color w:val="000000"/>
                          </w:rPr>
                          <w:t>Clarification of special assignments or when department policy is unclear.</w:t>
                        </w:r>
                      </w:p>
                    </w:tc>
                  </w:tr>
                </w:tbl>
                <w:p w14:paraId="7FAC95D9" w14:textId="77777777" w:rsidR="007F0618" w:rsidRDefault="007F0618">
                  <w:pPr>
                    <w:spacing w:after="0" w:line="240" w:lineRule="auto"/>
                  </w:pPr>
                </w:p>
              </w:tc>
            </w:tr>
          </w:tbl>
          <w:p w14:paraId="38E344EF" w14:textId="77777777" w:rsidR="007F0618" w:rsidRDefault="007F0618">
            <w:pPr>
              <w:spacing w:after="0" w:line="240" w:lineRule="auto"/>
            </w:pPr>
          </w:p>
        </w:tc>
        <w:tc>
          <w:tcPr>
            <w:tcW w:w="179" w:type="dxa"/>
          </w:tcPr>
          <w:p w14:paraId="3008E063" w14:textId="77777777" w:rsidR="007F0618" w:rsidRDefault="007F0618">
            <w:pPr>
              <w:pStyle w:val="EmptyCellLayoutStyle"/>
              <w:spacing w:after="0" w:line="240" w:lineRule="auto"/>
            </w:pPr>
          </w:p>
        </w:tc>
      </w:tr>
      <w:tr w:rsidR="007F0618" w14:paraId="0E5FAB61" w14:textId="77777777">
        <w:trPr>
          <w:trHeight w:val="100"/>
        </w:trPr>
        <w:tc>
          <w:tcPr>
            <w:tcW w:w="179" w:type="dxa"/>
          </w:tcPr>
          <w:p w14:paraId="70FA0CA1" w14:textId="77777777" w:rsidR="007F0618" w:rsidRDefault="007F0618">
            <w:pPr>
              <w:pStyle w:val="EmptyCellLayoutStyle"/>
              <w:spacing w:after="0" w:line="240" w:lineRule="auto"/>
            </w:pPr>
          </w:p>
        </w:tc>
        <w:tc>
          <w:tcPr>
            <w:tcW w:w="0" w:type="dxa"/>
          </w:tcPr>
          <w:p w14:paraId="43C38263" w14:textId="77777777" w:rsidR="007F0618" w:rsidRDefault="007F0618">
            <w:pPr>
              <w:pStyle w:val="EmptyCellLayoutStyle"/>
              <w:spacing w:after="0" w:line="240" w:lineRule="auto"/>
            </w:pPr>
          </w:p>
        </w:tc>
        <w:tc>
          <w:tcPr>
            <w:tcW w:w="0" w:type="dxa"/>
          </w:tcPr>
          <w:p w14:paraId="3E6DDA38" w14:textId="77777777" w:rsidR="007F0618" w:rsidRDefault="007F0618">
            <w:pPr>
              <w:pStyle w:val="EmptyCellLayoutStyle"/>
              <w:spacing w:after="0" w:line="240" w:lineRule="auto"/>
            </w:pPr>
          </w:p>
        </w:tc>
        <w:tc>
          <w:tcPr>
            <w:tcW w:w="0" w:type="dxa"/>
          </w:tcPr>
          <w:p w14:paraId="17597069" w14:textId="77777777" w:rsidR="007F0618" w:rsidRDefault="007F0618">
            <w:pPr>
              <w:pStyle w:val="EmptyCellLayoutStyle"/>
              <w:spacing w:after="0" w:line="240" w:lineRule="auto"/>
            </w:pPr>
          </w:p>
        </w:tc>
        <w:tc>
          <w:tcPr>
            <w:tcW w:w="0" w:type="dxa"/>
          </w:tcPr>
          <w:p w14:paraId="5D3A2C5B" w14:textId="77777777" w:rsidR="007F0618" w:rsidRDefault="007F0618">
            <w:pPr>
              <w:pStyle w:val="EmptyCellLayoutStyle"/>
              <w:spacing w:after="0" w:line="240" w:lineRule="auto"/>
            </w:pPr>
          </w:p>
        </w:tc>
        <w:tc>
          <w:tcPr>
            <w:tcW w:w="0" w:type="dxa"/>
          </w:tcPr>
          <w:p w14:paraId="1BC49273" w14:textId="77777777" w:rsidR="007F0618" w:rsidRDefault="007F0618">
            <w:pPr>
              <w:pStyle w:val="EmptyCellLayoutStyle"/>
              <w:spacing w:after="0" w:line="240" w:lineRule="auto"/>
            </w:pPr>
          </w:p>
        </w:tc>
        <w:tc>
          <w:tcPr>
            <w:tcW w:w="0" w:type="dxa"/>
          </w:tcPr>
          <w:p w14:paraId="5F331520" w14:textId="77777777" w:rsidR="007F0618" w:rsidRDefault="007F0618">
            <w:pPr>
              <w:pStyle w:val="EmptyCellLayoutStyle"/>
              <w:spacing w:after="0" w:line="240" w:lineRule="auto"/>
            </w:pPr>
          </w:p>
        </w:tc>
        <w:tc>
          <w:tcPr>
            <w:tcW w:w="2505" w:type="dxa"/>
          </w:tcPr>
          <w:p w14:paraId="45BE542D" w14:textId="77777777" w:rsidR="007F0618" w:rsidRDefault="007F0618">
            <w:pPr>
              <w:pStyle w:val="EmptyCellLayoutStyle"/>
              <w:spacing w:after="0" w:line="240" w:lineRule="auto"/>
            </w:pPr>
          </w:p>
        </w:tc>
        <w:tc>
          <w:tcPr>
            <w:tcW w:w="6120" w:type="dxa"/>
          </w:tcPr>
          <w:p w14:paraId="31B01D3D" w14:textId="77777777" w:rsidR="007F0618" w:rsidRDefault="007F0618">
            <w:pPr>
              <w:pStyle w:val="EmptyCellLayoutStyle"/>
              <w:spacing w:after="0" w:line="240" w:lineRule="auto"/>
            </w:pPr>
          </w:p>
        </w:tc>
        <w:tc>
          <w:tcPr>
            <w:tcW w:w="2534" w:type="dxa"/>
          </w:tcPr>
          <w:p w14:paraId="4C5E6D4C" w14:textId="77777777" w:rsidR="007F0618" w:rsidRDefault="007F0618">
            <w:pPr>
              <w:pStyle w:val="EmptyCellLayoutStyle"/>
              <w:spacing w:after="0" w:line="240" w:lineRule="auto"/>
            </w:pPr>
          </w:p>
        </w:tc>
        <w:tc>
          <w:tcPr>
            <w:tcW w:w="179" w:type="dxa"/>
          </w:tcPr>
          <w:p w14:paraId="5D93E907" w14:textId="77777777" w:rsidR="007F0618" w:rsidRDefault="007F0618">
            <w:pPr>
              <w:pStyle w:val="EmptyCellLayoutStyle"/>
              <w:spacing w:after="0" w:line="240" w:lineRule="auto"/>
            </w:pPr>
          </w:p>
        </w:tc>
      </w:tr>
      <w:tr w:rsidR="00620B2B" w14:paraId="58A015DC" w14:textId="77777777" w:rsidTr="00620B2B">
        <w:tc>
          <w:tcPr>
            <w:tcW w:w="179" w:type="dxa"/>
          </w:tcPr>
          <w:p w14:paraId="073E690E" w14:textId="77777777" w:rsidR="007F0618" w:rsidRDefault="007F0618">
            <w:pPr>
              <w:pStyle w:val="EmptyCellLayoutStyle"/>
              <w:spacing w:after="0" w:line="240" w:lineRule="auto"/>
            </w:pPr>
          </w:p>
        </w:tc>
        <w:tc>
          <w:tcPr>
            <w:tcW w:w="0" w:type="dxa"/>
          </w:tcPr>
          <w:p w14:paraId="0050F623" w14:textId="77777777" w:rsidR="007F0618" w:rsidRDefault="007F0618">
            <w:pPr>
              <w:pStyle w:val="EmptyCellLayoutStyle"/>
              <w:spacing w:after="0" w:line="240" w:lineRule="auto"/>
            </w:pPr>
          </w:p>
        </w:tc>
        <w:tc>
          <w:tcPr>
            <w:tcW w:w="0" w:type="dxa"/>
          </w:tcPr>
          <w:p w14:paraId="3CFF4B19" w14:textId="77777777" w:rsidR="007F0618" w:rsidRDefault="007F0618">
            <w:pPr>
              <w:pStyle w:val="EmptyCellLayoutStyle"/>
              <w:spacing w:after="0" w:line="240" w:lineRule="auto"/>
            </w:pPr>
          </w:p>
        </w:tc>
        <w:tc>
          <w:tcPr>
            <w:tcW w:w="0" w:type="dxa"/>
            <w:gridSpan w:val="7"/>
          </w:tcPr>
          <w:tbl>
            <w:tblPr>
              <w:tblW w:w="0" w:type="auto"/>
              <w:tblBorders>
                <w:top w:val="single" w:sz="15" w:space="0" w:color="000000"/>
                <w:left w:val="single" w:sz="15" w:space="0" w:color="000000"/>
                <w:bottom w:val="single" w:sz="15" w:space="0" w:color="000000"/>
                <w:right w:val="single" w:sz="15" w:space="0" w:color="000000"/>
              </w:tblBorders>
              <w:tblCellMar>
                <w:left w:w="0" w:type="dxa"/>
                <w:right w:w="0" w:type="dxa"/>
              </w:tblCellMar>
              <w:tblLook w:val="04A0" w:firstRow="1" w:lastRow="0" w:firstColumn="1" w:lastColumn="0" w:noHBand="0" w:noVBand="1"/>
            </w:tblPr>
            <w:tblGrid>
              <w:gridCol w:w="25"/>
              <w:gridCol w:w="11088"/>
            </w:tblGrid>
            <w:tr w:rsidR="007F0618" w14:paraId="04FD8FAA" w14:textId="77777777">
              <w:trPr>
                <w:trHeight w:val="459"/>
              </w:trPr>
              <w:tc>
                <w:tcPr>
                  <w:tcW w:w="0" w:type="dxa"/>
                  <w:tcBorders>
                    <w:top w:val="single" w:sz="15" w:space="0" w:color="000000"/>
                    <w:left w:val="single" w:sz="15" w:space="0" w:color="000000"/>
                  </w:tcBorders>
                </w:tcPr>
                <w:p w14:paraId="28F0C245" w14:textId="77777777" w:rsidR="007F0618" w:rsidRDefault="007F0618">
                  <w:pPr>
                    <w:pStyle w:val="EmptyCellLayoutStyle"/>
                    <w:spacing w:after="0" w:line="240" w:lineRule="auto"/>
                  </w:pPr>
                </w:p>
              </w:tc>
              <w:tc>
                <w:tcPr>
                  <w:tcW w:w="11159" w:type="dxa"/>
                  <w:tcBorders>
                    <w:top w:val="single" w:sz="15" w:space="0" w:color="000000"/>
                    <w:right w:val="single" w:sz="15" w:space="0" w:color="000000"/>
                  </w:tcBorders>
                </w:tcPr>
                <w:tbl>
                  <w:tblPr>
                    <w:tblW w:w="0" w:type="auto"/>
                    <w:tblCellMar>
                      <w:left w:w="0" w:type="dxa"/>
                      <w:right w:w="0" w:type="dxa"/>
                    </w:tblCellMar>
                    <w:tblLook w:val="04A0" w:firstRow="1" w:lastRow="0" w:firstColumn="1" w:lastColumn="0" w:noHBand="0" w:noVBand="1"/>
                  </w:tblPr>
                  <w:tblGrid>
                    <w:gridCol w:w="11069"/>
                  </w:tblGrid>
                  <w:tr w:rsidR="007F0618" w14:paraId="0415ADF1" w14:textId="77777777">
                    <w:trPr>
                      <w:trHeight w:val="381"/>
                    </w:trPr>
                    <w:tc>
                      <w:tcPr>
                        <w:tcW w:w="11160" w:type="dxa"/>
                        <w:tcBorders>
                          <w:top w:val="nil"/>
                          <w:left w:val="nil"/>
                          <w:bottom w:val="nil"/>
                          <w:right w:val="nil"/>
                        </w:tcBorders>
                        <w:tcMar>
                          <w:top w:w="39" w:type="dxa"/>
                          <w:left w:w="39" w:type="dxa"/>
                          <w:bottom w:w="39" w:type="dxa"/>
                          <w:right w:w="39" w:type="dxa"/>
                        </w:tcMar>
                      </w:tcPr>
                      <w:p w14:paraId="37599E2B" w14:textId="77777777" w:rsidR="007F0618" w:rsidRDefault="00620B2B">
                        <w:pPr>
                          <w:spacing w:after="0" w:line="240" w:lineRule="auto"/>
                        </w:pPr>
                        <w:r>
                          <w:rPr>
                            <w:rFonts w:ascii="Arial" w:eastAsia="Arial" w:hAnsi="Arial"/>
                            <w:b/>
                            <w:color w:val="000000"/>
                            <w:sz w:val="16"/>
                          </w:rPr>
                          <w:t>18. What kind of physical effort is used to perform this job? What environmental conditions in this position physically exposed to on the job? Indicate the amount of time and intensity of each activity and condition. Refer to instructions.</w:t>
                        </w:r>
                      </w:p>
                    </w:tc>
                  </w:tr>
                </w:tbl>
                <w:p w14:paraId="4EBEB39E" w14:textId="77777777" w:rsidR="007F0618" w:rsidRDefault="007F0618">
                  <w:pPr>
                    <w:spacing w:after="0" w:line="240" w:lineRule="auto"/>
                  </w:pPr>
                </w:p>
              </w:tc>
            </w:tr>
            <w:tr w:rsidR="007F0618" w14:paraId="5D319EA5" w14:textId="77777777">
              <w:trPr>
                <w:trHeight w:val="80"/>
              </w:trPr>
              <w:tc>
                <w:tcPr>
                  <w:tcW w:w="0" w:type="dxa"/>
                  <w:tcBorders>
                    <w:left w:val="single" w:sz="15" w:space="0" w:color="000000"/>
                  </w:tcBorders>
                </w:tcPr>
                <w:p w14:paraId="0E7D2961" w14:textId="77777777" w:rsidR="007F0618" w:rsidRDefault="007F0618">
                  <w:pPr>
                    <w:pStyle w:val="EmptyCellLayoutStyle"/>
                    <w:spacing w:after="0" w:line="240" w:lineRule="auto"/>
                  </w:pPr>
                </w:p>
              </w:tc>
              <w:tc>
                <w:tcPr>
                  <w:tcW w:w="11159" w:type="dxa"/>
                  <w:tcBorders>
                    <w:right w:val="single" w:sz="15" w:space="0" w:color="000000"/>
                  </w:tcBorders>
                </w:tcPr>
                <w:p w14:paraId="72A91FB0" w14:textId="77777777" w:rsidR="007F0618" w:rsidRDefault="007F0618">
                  <w:pPr>
                    <w:pStyle w:val="EmptyCellLayoutStyle"/>
                    <w:spacing w:after="0" w:line="240" w:lineRule="auto"/>
                  </w:pPr>
                </w:p>
              </w:tc>
            </w:tr>
            <w:tr w:rsidR="00620B2B" w14:paraId="2D3F9651" w14:textId="77777777" w:rsidTr="00620B2B">
              <w:trPr>
                <w:trHeight w:val="290"/>
              </w:trPr>
              <w:tc>
                <w:tcPr>
                  <w:tcW w:w="0" w:type="dxa"/>
                  <w:gridSpan w:val="2"/>
                  <w:tcBorders>
                    <w:left w:val="single" w:sz="15" w:space="0" w:color="000000"/>
                    <w:bottom w:val="single" w:sz="15" w:space="0" w:color="000000"/>
                    <w:right w:val="single" w:sz="15" w:space="0" w:color="000000"/>
                  </w:tcBorders>
                </w:tcPr>
                <w:tbl>
                  <w:tblPr>
                    <w:tblW w:w="0" w:type="auto"/>
                    <w:tblCellMar>
                      <w:left w:w="0" w:type="dxa"/>
                      <w:right w:w="0" w:type="dxa"/>
                    </w:tblCellMar>
                    <w:tblLook w:val="04A0" w:firstRow="1" w:lastRow="0" w:firstColumn="1" w:lastColumn="0" w:noHBand="0" w:noVBand="1"/>
                  </w:tblPr>
                  <w:tblGrid>
                    <w:gridCol w:w="11076"/>
                  </w:tblGrid>
                  <w:tr w:rsidR="007F0618" w14:paraId="3A9D4692" w14:textId="77777777">
                    <w:trPr>
                      <w:trHeight w:val="212"/>
                    </w:trPr>
                    <w:tc>
                      <w:tcPr>
                        <w:tcW w:w="11160" w:type="dxa"/>
                        <w:tcBorders>
                          <w:top w:val="nil"/>
                          <w:left w:val="nil"/>
                          <w:bottom w:val="nil"/>
                          <w:right w:val="nil"/>
                        </w:tcBorders>
                        <w:tcMar>
                          <w:top w:w="39" w:type="dxa"/>
                          <w:left w:w="39" w:type="dxa"/>
                          <w:bottom w:w="39" w:type="dxa"/>
                          <w:right w:w="39" w:type="dxa"/>
                        </w:tcMar>
                      </w:tcPr>
                      <w:p w14:paraId="539FF595" w14:textId="77777777" w:rsidR="007F0618" w:rsidRDefault="00620B2B">
                        <w:pPr>
                          <w:spacing w:after="0" w:line="240" w:lineRule="auto"/>
                        </w:pPr>
                        <w:r>
                          <w:rPr>
                            <w:rFonts w:ascii="Arial" w:eastAsia="Arial" w:hAnsi="Arial"/>
                            <w:color w:val="000000"/>
                          </w:rPr>
                          <w:t>Work is performed in a local office setting.  Responsibilities may require standing, sitting, climbing, stooping, balancing, kneeling, crawling, reaching, lifting, carrying, walking and bending.</w:t>
                        </w:r>
                      </w:p>
                    </w:tc>
                  </w:tr>
                </w:tbl>
                <w:p w14:paraId="3EA92907" w14:textId="77777777" w:rsidR="007F0618" w:rsidRDefault="007F0618">
                  <w:pPr>
                    <w:spacing w:after="0" w:line="240" w:lineRule="auto"/>
                  </w:pPr>
                </w:p>
              </w:tc>
            </w:tr>
          </w:tbl>
          <w:p w14:paraId="7B767079" w14:textId="77777777" w:rsidR="007F0618" w:rsidRDefault="007F0618">
            <w:pPr>
              <w:spacing w:after="0" w:line="240" w:lineRule="auto"/>
            </w:pPr>
          </w:p>
        </w:tc>
        <w:tc>
          <w:tcPr>
            <w:tcW w:w="179" w:type="dxa"/>
          </w:tcPr>
          <w:p w14:paraId="271E834E" w14:textId="77777777" w:rsidR="007F0618" w:rsidRDefault="007F0618">
            <w:pPr>
              <w:pStyle w:val="EmptyCellLayoutStyle"/>
              <w:spacing w:after="0" w:line="240" w:lineRule="auto"/>
            </w:pPr>
          </w:p>
        </w:tc>
      </w:tr>
      <w:tr w:rsidR="007F0618" w14:paraId="7FAF93CD" w14:textId="77777777">
        <w:trPr>
          <w:trHeight w:val="99"/>
        </w:trPr>
        <w:tc>
          <w:tcPr>
            <w:tcW w:w="179" w:type="dxa"/>
          </w:tcPr>
          <w:p w14:paraId="1073808D" w14:textId="77777777" w:rsidR="007F0618" w:rsidRDefault="007F0618">
            <w:pPr>
              <w:pStyle w:val="EmptyCellLayoutStyle"/>
              <w:spacing w:after="0" w:line="240" w:lineRule="auto"/>
            </w:pPr>
          </w:p>
        </w:tc>
        <w:tc>
          <w:tcPr>
            <w:tcW w:w="0" w:type="dxa"/>
          </w:tcPr>
          <w:p w14:paraId="3A175CB7" w14:textId="77777777" w:rsidR="007F0618" w:rsidRDefault="007F0618">
            <w:pPr>
              <w:pStyle w:val="EmptyCellLayoutStyle"/>
              <w:spacing w:after="0" w:line="240" w:lineRule="auto"/>
            </w:pPr>
          </w:p>
        </w:tc>
        <w:tc>
          <w:tcPr>
            <w:tcW w:w="0" w:type="dxa"/>
          </w:tcPr>
          <w:p w14:paraId="2D4CBADD" w14:textId="77777777" w:rsidR="007F0618" w:rsidRDefault="007F0618">
            <w:pPr>
              <w:pStyle w:val="EmptyCellLayoutStyle"/>
              <w:spacing w:after="0" w:line="240" w:lineRule="auto"/>
            </w:pPr>
          </w:p>
        </w:tc>
        <w:tc>
          <w:tcPr>
            <w:tcW w:w="0" w:type="dxa"/>
          </w:tcPr>
          <w:p w14:paraId="73A976B7" w14:textId="77777777" w:rsidR="007F0618" w:rsidRDefault="007F0618">
            <w:pPr>
              <w:pStyle w:val="EmptyCellLayoutStyle"/>
              <w:spacing w:after="0" w:line="240" w:lineRule="auto"/>
            </w:pPr>
          </w:p>
        </w:tc>
        <w:tc>
          <w:tcPr>
            <w:tcW w:w="0" w:type="dxa"/>
          </w:tcPr>
          <w:p w14:paraId="473C40CB" w14:textId="77777777" w:rsidR="007F0618" w:rsidRDefault="007F0618">
            <w:pPr>
              <w:pStyle w:val="EmptyCellLayoutStyle"/>
              <w:spacing w:after="0" w:line="240" w:lineRule="auto"/>
            </w:pPr>
          </w:p>
        </w:tc>
        <w:tc>
          <w:tcPr>
            <w:tcW w:w="0" w:type="dxa"/>
          </w:tcPr>
          <w:p w14:paraId="6D8E7E64" w14:textId="77777777" w:rsidR="007F0618" w:rsidRDefault="007F0618">
            <w:pPr>
              <w:pStyle w:val="EmptyCellLayoutStyle"/>
              <w:spacing w:after="0" w:line="240" w:lineRule="auto"/>
            </w:pPr>
          </w:p>
        </w:tc>
        <w:tc>
          <w:tcPr>
            <w:tcW w:w="0" w:type="dxa"/>
          </w:tcPr>
          <w:p w14:paraId="0E93A995" w14:textId="77777777" w:rsidR="007F0618" w:rsidRDefault="007F0618">
            <w:pPr>
              <w:pStyle w:val="EmptyCellLayoutStyle"/>
              <w:spacing w:after="0" w:line="240" w:lineRule="auto"/>
            </w:pPr>
          </w:p>
        </w:tc>
        <w:tc>
          <w:tcPr>
            <w:tcW w:w="2505" w:type="dxa"/>
          </w:tcPr>
          <w:p w14:paraId="51DD784B" w14:textId="77777777" w:rsidR="007F0618" w:rsidRDefault="007F0618">
            <w:pPr>
              <w:pStyle w:val="EmptyCellLayoutStyle"/>
              <w:spacing w:after="0" w:line="240" w:lineRule="auto"/>
            </w:pPr>
          </w:p>
        </w:tc>
        <w:tc>
          <w:tcPr>
            <w:tcW w:w="6120" w:type="dxa"/>
          </w:tcPr>
          <w:p w14:paraId="385CB3CE" w14:textId="77777777" w:rsidR="007F0618" w:rsidRDefault="007F0618">
            <w:pPr>
              <w:pStyle w:val="EmptyCellLayoutStyle"/>
              <w:spacing w:after="0" w:line="240" w:lineRule="auto"/>
            </w:pPr>
          </w:p>
        </w:tc>
        <w:tc>
          <w:tcPr>
            <w:tcW w:w="2534" w:type="dxa"/>
          </w:tcPr>
          <w:p w14:paraId="576AC884" w14:textId="77777777" w:rsidR="007F0618" w:rsidRDefault="007F0618">
            <w:pPr>
              <w:pStyle w:val="EmptyCellLayoutStyle"/>
              <w:spacing w:after="0" w:line="240" w:lineRule="auto"/>
            </w:pPr>
          </w:p>
        </w:tc>
        <w:tc>
          <w:tcPr>
            <w:tcW w:w="179" w:type="dxa"/>
          </w:tcPr>
          <w:p w14:paraId="369B5243" w14:textId="77777777" w:rsidR="007F0618" w:rsidRDefault="007F0618">
            <w:pPr>
              <w:pStyle w:val="EmptyCellLayoutStyle"/>
              <w:spacing w:after="0" w:line="240" w:lineRule="auto"/>
            </w:pPr>
          </w:p>
        </w:tc>
      </w:tr>
      <w:tr w:rsidR="00620B2B" w14:paraId="620BA572" w14:textId="77777777" w:rsidTr="00620B2B">
        <w:tc>
          <w:tcPr>
            <w:tcW w:w="179" w:type="dxa"/>
          </w:tcPr>
          <w:p w14:paraId="0DC619E9" w14:textId="77777777" w:rsidR="007F0618" w:rsidRDefault="007F0618">
            <w:pPr>
              <w:pStyle w:val="EmptyCellLayoutStyle"/>
              <w:spacing w:after="0" w:line="240" w:lineRule="auto"/>
            </w:pPr>
          </w:p>
        </w:tc>
        <w:tc>
          <w:tcPr>
            <w:tcW w:w="0" w:type="dxa"/>
          </w:tcPr>
          <w:p w14:paraId="03DCABA2" w14:textId="77777777" w:rsidR="007F0618" w:rsidRDefault="007F0618">
            <w:pPr>
              <w:pStyle w:val="EmptyCellLayoutStyle"/>
              <w:spacing w:after="0" w:line="240" w:lineRule="auto"/>
            </w:pPr>
          </w:p>
        </w:tc>
        <w:tc>
          <w:tcPr>
            <w:tcW w:w="0" w:type="dxa"/>
          </w:tcPr>
          <w:p w14:paraId="43B10ADE" w14:textId="77777777" w:rsidR="007F0618" w:rsidRDefault="007F0618">
            <w:pPr>
              <w:pStyle w:val="EmptyCellLayoutStyle"/>
              <w:spacing w:after="0" w:line="240" w:lineRule="auto"/>
            </w:pPr>
          </w:p>
        </w:tc>
        <w:tc>
          <w:tcPr>
            <w:tcW w:w="0" w:type="dxa"/>
          </w:tcPr>
          <w:p w14:paraId="79FAB625" w14:textId="77777777" w:rsidR="007F0618" w:rsidRDefault="007F0618">
            <w:pPr>
              <w:pStyle w:val="EmptyCellLayoutStyle"/>
              <w:spacing w:after="0" w:line="240" w:lineRule="auto"/>
            </w:pPr>
          </w:p>
        </w:tc>
        <w:tc>
          <w:tcPr>
            <w:tcW w:w="0" w:type="dxa"/>
          </w:tcPr>
          <w:p w14:paraId="222A9EEE" w14:textId="77777777" w:rsidR="007F0618" w:rsidRDefault="007F0618">
            <w:pPr>
              <w:pStyle w:val="EmptyCellLayoutStyle"/>
              <w:spacing w:after="0" w:line="240" w:lineRule="auto"/>
            </w:pPr>
          </w:p>
        </w:tc>
        <w:tc>
          <w:tcPr>
            <w:tcW w:w="0" w:type="dxa"/>
            <w:gridSpan w:val="5"/>
          </w:tcPr>
          <w:tbl>
            <w:tblPr>
              <w:tblW w:w="0" w:type="auto"/>
              <w:tblBorders>
                <w:top w:val="single" w:sz="15" w:space="0" w:color="000000"/>
                <w:left w:val="single" w:sz="15" w:space="0" w:color="000000"/>
                <w:bottom w:val="single" w:sz="15" w:space="0" w:color="000000"/>
                <w:right w:val="single" w:sz="15" w:space="0" w:color="000000"/>
              </w:tblBorders>
              <w:tblCellMar>
                <w:left w:w="0" w:type="dxa"/>
                <w:right w:w="0" w:type="dxa"/>
              </w:tblCellMar>
              <w:tblLook w:val="04A0" w:firstRow="1" w:lastRow="0" w:firstColumn="1" w:lastColumn="0" w:noHBand="0" w:noVBand="1"/>
            </w:tblPr>
            <w:tblGrid>
              <w:gridCol w:w="178"/>
              <w:gridCol w:w="10744"/>
              <w:gridCol w:w="179"/>
            </w:tblGrid>
            <w:tr w:rsidR="00620B2B" w14:paraId="09F5535A" w14:textId="77777777" w:rsidTr="00620B2B">
              <w:trPr>
                <w:trHeight w:val="540"/>
              </w:trPr>
              <w:tc>
                <w:tcPr>
                  <w:tcW w:w="179" w:type="dxa"/>
                  <w:gridSpan w:val="3"/>
                  <w:tcBorders>
                    <w:top w:val="single" w:sz="15" w:space="0" w:color="000000"/>
                    <w:left w:val="single" w:sz="15" w:space="0" w:color="000000"/>
                    <w:right w:val="single" w:sz="15" w:space="0" w:color="000000"/>
                  </w:tcBorders>
                </w:tcPr>
                <w:tbl>
                  <w:tblPr>
                    <w:tblW w:w="0" w:type="auto"/>
                    <w:tblCellMar>
                      <w:left w:w="0" w:type="dxa"/>
                      <w:right w:w="0" w:type="dxa"/>
                    </w:tblCellMar>
                    <w:tblLook w:val="04A0" w:firstRow="1" w:lastRow="0" w:firstColumn="1" w:lastColumn="0" w:noHBand="0" w:noVBand="1"/>
                  </w:tblPr>
                  <w:tblGrid>
                    <w:gridCol w:w="11064"/>
                  </w:tblGrid>
                  <w:tr w:rsidR="007F0618" w14:paraId="5A586A0F" w14:textId="77777777">
                    <w:trPr>
                      <w:trHeight w:val="462"/>
                    </w:trPr>
                    <w:tc>
                      <w:tcPr>
                        <w:tcW w:w="11160" w:type="dxa"/>
                        <w:tcBorders>
                          <w:top w:val="nil"/>
                          <w:left w:val="nil"/>
                          <w:bottom w:val="nil"/>
                          <w:right w:val="nil"/>
                        </w:tcBorders>
                        <w:tcMar>
                          <w:top w:w="39" w:type="dxa"/>
                          <w:left w:w="39" w:type="dxa"/>
                          <w:bottom w:w="39" w:type="dxa"/>
                          <w:right w:w="39" w:type="dxa"/>
                        </w:tcMar>
                      </w:tcPr>
                      <w:p w14:paraId="581FE31B" w14:textId="77777777" w:rsidR="007F0618" w:rsidRDefault="00620B2B">
                        <w:pPr>
                          <w:spacing w:after="0" w:line="240" w:lineRule="auto"/>
                        </w:pPr>
                        <w:r>
                          <w:rPr>
                            <w:rFonts w:ascii="Arial" w:eastAsia="Arial" w:hAnsi="Arial"/>
                            <w:b/>
                            <w:color w:val="000000"/>
                            <w:sz w:val="16"/>
                          </w:rPr>
                          <w:t>19. List the names and position code descriptions of each classified employee whom this position immediately supervises or oversees on a full-time, on-going basis.</w:t>
                        </w:r>
                      </w:p>
                    </w:tc>
                  </w:tr>
                </w:tbl>
                <w:p w14:paraId="0CE9A6D5" w14:textId="77777777" w:rsidR="007F0618" w:rsidRDefault="007F0618">
                  <w:pPr>
                    <w:spacing w:after="0" w:line="240" w:lineRule="auto"/>
                  </w:pPr>
                </w:p>
              </w:tc>
            </w:tr>
            <w:tr w:rsidR="007F0618" w14:paraId="2D149E01" w14:textId="77777777">
              <w:trPr>
                <w:trHeight w:val="180"/>
              </w:trPr>
              <w:tc>
                <w:tcPr>
                  <w:tcW w:w="179" w:type="dxa"/>
                  <w:tcBorders>
                    <w:left w:val="single" w:sz="15" w:space="0" w:color="000000"/>
                  </w:tcBorders>
                </w:tcPr>
                <w:p w14:paraId="238B4ACF" w14:textId="77777777" w:rsidR="007F0618" w:rsidRDefault="007F0618">
                  <w:pPr>
                    <w:pStyle w:val="EmptyCellLayoutStyle"/>
                    <w:spacing w:after="0" w:line="240" w:lineRule="auto"/>
                  </w:pPr>
                </w:p>
              </w:tc>
              <w:tc>
                <w:tcPr>
                  <w:tcW w:w="10800" w:type="dxa"/>
                </w:tcPr>
                <w:p w14:paraId="31C1B9FF" w14:textId="77777777" w:rsidR="007F0618" w:rsidRDefault="007F0618">
                  <w:pPr>
                    <w:pStyle w:val="EmptyCellLayoutStyle"/>
                    <w:spacing w:after="0" w:line="240" w:lineRule="auto"/>
                  </w:pPr>
                </w:p>
              </w:tc>
              <w:tc>
                <w:tcPr>
                  <w:tcW w:w="180" w:type="dxa"/>
                  <w:tcBorders>
                    <w:right w:val="single" w:sz="15" w:space="0" w:color="000000"/>
                  </w:tcBorders>
                </w:tcPr>
                <w:p w14:paraId="70093A75" w14:textId="77777777" w:rsidR="007F0618" w:rsidRDefault="007F0618">
                  <w:pPr>
                    <w:pStyle w:val="EmptyCellLayoutStyle"/>
                    <w:spacing w:after="0" w:line="240" w:lineRule="auto"/>
                  </w:pPr>
                </w:p>
              </w:tc>
            </w:tr>
            <w:tr w:rsidR="00620B2B" w14:paraId="5C897D9F" w14:textId="77777777" w:rsidTr="00620B2B">
              <w:trPr>
                <w:trHeight w:val="254"/>
              </w:trPr>
              <w:tc>
                <w:tcPr>
                  <w:tcW w:w="179" w:type="dxa"/>
                  <w:gridSpan w:val="2"/>
                  <w:tcBorders>
                    <w:left w:val="single" w:sz="15" w:space="0" w:color="000000"/>
                  </w:tcBorders>
                </w:tcPr>
                <w:tbl>
                  <w:tblPr>
                    <w:tblW w:w="0" w:type="auto"/>
                    <w:tblCellMar>
                      <w:left w:w="0" w:type="dxa"/>
                      <w:right w:w="0" w:type="dxa"/>
                    </w:tblCellMar>
                    <w:tblLook w:val="04A0" w:firstRow="1" w:lastRow="0" w:firstColumn="1" w:lastColumn="0" w:noHBand="0" w:noVBand="1"/>
                  </w:tblPr>
                  <w:tblGrid>
                    <w:gridCol w:w="10903"/>
                  </w:tblGrid>
                  <w:tr w:rsidR="007F0618" w14:paraId="5B61B90C" w14:textId="77777777">
                    <w:trPr>
                      <w:trHeight w:val="176"/>
                    </w:trPr>
                    <w:tc>
                      <w:tcPr>
                        <w:tcW w:w="10980" w:type="dxa"/>
                        <w:tcBorders>
                          <w:top w:val="nil"/>
                          <w:left w:val="nil"/>
                          <w:bottom w:val="nil"/>
                          <w:right w:val="nil"/>
                        </w:tcBorders>
                        <w:tcMar>
                          <w:top w:w="39" w:type="dxa"/>
                          <w:left w:w="39" w:type="dxa"/>
                          <w:bottom w:w="39" w:type="dxa"/>
                          <w:right w:w="39" w:type="dxa"/>
                        </w:tcMar>
                      </w:tcPr>
                      <w:p w14:paraId="0AFE5DD0" w14:textId="77777777" w:rsidR="007F0618" w:rsidRDefault="00620B2B">
                        <w:pPr>
                          <w:spacing w:after="0" w:line="240" w:lineRule="auto"/>
                        </w:pPr>
                        <w:r>
                          <w:rPr>
                            <w:rFonts w:ascii="Arial" w:eastAsia="Arial" w:hAnsi="Arial"/>
                            <w:b/>
                            <w:color w:val="000000"/>
                            <w:sz w:val="16"/>
                          </w:rPr>
                          <w:t>Additional Subordinates</w:t>
                        </w:r>
                      </w:p>
                    </w:tc>
                  </w:tr>
                </w:tbl>
                <w:p w14:paraId="4F04DBF2" w14:textId="77777777" w:rsidR="007F0618" w:rsidRDefault="007F0618">
                  <w:pPr>
                    <w:spacing w:after="0" w:line="240" w:lineRule="auto"/>
                  </w:pPr>
                </w:p>
              </w:tc>
              <w:tc>
                <w:tcPr>
                  <w:tcW w:w="180" w:type="dxa"/>
                  <w:tcBorders>
                    <w:right w:val="single" w:sz="15" w:space="0" w:color="000000"/>
                  </w:tcBorders>
                </w:tcPr>
                <w:p w14:paraId="4F4671D3" w14:textId="77777777" w:rsidR="007F0618" w:rsidRDefault="007F0618">
                  <w:pPr>
                    <w:pStyle w:val="EmptyCellLayoutStyle"/>
                    <w:spacing w:after="0" w:line="240" w:lineRule="auto"/>
                  </w:pPr>
                </w:p>
              </w:tc>
            </w:tr>
            <w:tr w:rsidR="007F0618" w14:paraId="0817A6D3" w14:textId="77777777">
              <w:trPr>
                <w:trHeight w:val="40"/>
              </w:trPr>
              <w:tc>
                <w:tcPr>
                  <w:tcW w:w="179" w:type="dxa"/>
                  <w:tcBorders>
                    <w:left w:val="single" w:sz="15" w:space="0" w:color="000000"/>
                  </w:tcBorders>
                </w:tcPr>
                <w:p w14:paraId="21A53207" w14:textId="77777777" w:rsidR="007F0618" w:rsidRDefault="007F0618">
                  <w:pPr>
                    <w:pStyle w:val="EmptyCellLayoutStyle"/>
                    <w:spacing w:after="0" w:line="240" w:lineRule="auto"/>
                  </w:pPr>
                </w:p>
              </w:tc>
              <w:tc>
                <w:tcPr>
                  <w:tcW w:w="10800" w:type="dxa"/>
                </w:tcPr>
                <w:p w14:paraId="597CF448" w14:textId="77777777" w:rsidR="007F0618" w:rsidRDefault="007F0618">
                  <w:pPr>
                    <w:pStyle w:val="EmptyCellLayoutStyle"/>
                    <w:spacing w:after="0" w:line="240" w:lineRule="auto"/>
                  </w:pPr>
                </w:p>
              </w:tc>
              <w:tc>
                <w:tcPr>
                  <w:tcW w:w="180" w:type="dxa"/>
                  <w:tcBorders>
                    <w:right w:val="single" w:sz="15" w:space="0" w:color="000000"/>
                  </w:tcBorders>
                </w:tcPr>
                <w:p w14:paraId="29B461C6" w14:textId="77777777" w:rsidR="007F0618" w:rsidRDefault="007F0618">
                  <w:pPr>
                    <w:pStyle w:val="EmptyCellLayoutStyle"/>
                    <w:spacing w:after="0" w:line="240" w:lineRule="auto"/>
                  </w:pPr>
                </w:p>
              </w:tc>
            </w:tr>
            <w:tr w:rsidR="007F0618" w14:paraId="1B8223E0" w14:textId="77777777">
              <w:trPr>
                <w:trHeight w:val="290"/>
              </w:trPr>
              <w:tc>
                <w:tcPr>
                  <w:tcW w:w="179" w:type="dxa"/>
                  <w:tcBorders>
                    <w:left w:val="single" w:sz="15" w:space="0" w:color="000000"/>
                  </w:tcBorders>
                </w:tcPr>
                <w:p w14:paraId="0E67A17B" w14:textId="77777777" w:rsidR="007F0618" w:rsidRDefault="007F0618">
                  <w:pPr>
                    <w:pStyle w:val="EmptyCellLayoutStyle"/>
                    <w:spacing w:after="0" w:line="240" w:lineRule="auto"/>
                  </w:pPr>
                </w:p>
              </w:tc>
              <w:tc>
                <w:tcPr>
                  <w:tcW w:w="10800" w:type="dxa"/>
                </w:tcPr>
                <w:tbl>
                  <w:tblPr>
                    <w:tblW w:w="0" w:type="auto"/>
                    <w:tblCellMar>
                      <w:left w:w="0" w:type="dxa"/>
                      <w:right w:w="0" w:type="dxa"/>
                    </w:tblCellMar>
                    <w:tblLook w:val="04A0" w:firstRow="1" w:lastRow="0" w:firstColumn="1" w:lastColumn="0" w:noHBand="0" w:noVBand="1"/>
                  </w:tblPr>
                  <w:tblGrid>
                    <w:gridCol w:w="10744"/>
                  </w:tblGrid>
                  <w:tr w:rsidR="007F0618" w14:paraId="04FC15D2" w14:textId="77777777">
                    <w:trPr>
                      <w:trHeight w:val="212"/>
                    </w:trPr>
                    <w:tc>
                      <w:tcPr>
                        <w:tcW w:w="10800" w:type="dxa"/>
                        <w:tcBorders>
                          <w:top w:val="nil"/>
                          <w:left w:val="nil"/>
                          <w:bottom w:val="nil"/>
                          <w:right w:val="nil"/>
                        </w:tcBorders>
                        <w:tcMar>
                          <w:top w:w="39" w:type="dxa"/>
                          <w:left w:w="39" w:type="dxa"/>
                          <w:bottom w:w="39" w:type="dxa"/>
                          <w:right w:w="39" w:type="dxa"/>
                        </w:tcMar>
                      </w:tcPr>
                      <w:p w14:paraId="38AAA155" w14:textId="77777777" w:rsidR="007F0618" w:rsidRDefault="007F0618">
                        <w:pPr>
                          <w:spacing w:after="0" w:line="240" w:lineRule="auto"/>
                        </w:pPr>
                      </w:p>
                    </w:tc>
                  </w:tr>
                </w:tbl>
                <w:p w14:paraId="55DDC7E5" w14:textId="77777777" w:rsidR="007F0618" w:rsidRDefault="007F0618">
                  <w:pPr>
                    <w:spacing w:after="0" w:line="240" w:lineRule="auto"/>
                  </w:pPr>
                </w:p>
              </w:tc>
              <w:tc>
                <w:tcPr>
                  <w:tcW w:w="180" w:type="dxa"/>
                  <w:tcBorders>
                    <w:right w:val="single" w:sz="15" w:space="0" w:color="000000"/>
                  </w:tcBorders>
                </w:tcPr>
                <w:p w14:paraId="384A7548" w14:textId="77777777" w:rsidR="007F0618" w:rsidRDefault="007F0618">
                  <w:pPr>
                    <w:pStyle w:val="EmptyCellLayoutStyle"/>
                    <w:spacing w:after="0" w:line="240" w:lineRule="auto"/>
                  </w:pPr>
                </w:p>
              </w:tc>
            </w:tr>
            <w:tr w:rsidR="007F0618" w14:paraId="166A7D59" w14:textId="77777777">
              <w:trPr>
                <w:trHeight w:val="104"/>
              </w:trPr>
              <w:tc>
                <w:tcPr>
                  <w:tcW w:w="179" w:type="dxa"/>
                  <w:tcBorders>
                    <w:left w:val="single" w:sz="15" w:space="0" w:color="000000"/>
                    <w:bottom w:val="single" w:sz="15" w:space="0" w:color="000000"/>
                  </w:tcBorders>
                </w:tcPr>
                <w:p w14:paraId="6AA6FE3F" w14:textId="77777777" w:rsidR="007F0618" w:rsidRDefault="007F0618">
                  <w:pPr>
                    <w:pStyle w:val="EmptyCellLayoutStyle"/>
                    <w:spacing w:after="0" w:line="240" w:lineRule="auto"/>
                  </w:pPr>
                </w:p>
              </w:tc>
              <w:tc>
                <w:tcPr>
                  <w:tcW w:w="10800" w:type="dxa"/>
                  <w:tcBorders>
                    <w:bottom w:val="single" w:sz="15" w:space="0" w:color="000000"/>
                  </w:tcBorders>
                </w:tcPr>
                <w:p w14:paraId="2374A7BB" w14:textId="77777777" w:rsidR="007F0618" w:rsidRDefault="007F0618">
                  <w:pPr>
                    <w:pStyle w:val="EmptyCellLayoutStyle"/>
                    <w:spacing w:after="0" w:line="240" w:lineRule="auto"/>
                  </w:pPr>
                </w:p>
              </w:tc>
              <w:tc>
                <w:tcPr>
                  <w:tcW w:w="180" w:type="dxa"/>
                  <w:tcBorders>
                    <w:bottom w:val="single" w:sz="15" w:space="0" w:color="000000"/>
                    <w:right w:val="single" w:sz="15" w:space="0" w:color="000000"/>
                  </w:tcBorders>
                </w:tcPr>
                <w:p w14:paraId="4D53798A" w14:textId="77777777" w:rsidR="007F0618" w:rsidRDefault="007F0618">
                  <w:pPr>
                    <w:pStyle w:val="EmptyCellLayoutStyle"/>
                    <w:spacing w:after="0" w:line="240" w:lineRule="auto"/>
                  </w:pPr>
                </w:p>
              </w:tc>
            </w:tr>
          </w:tbl>
          <w:p w14:paraId="0E578D7C" w14:textId="77777777" w:rsidR="007F0618" w:rsidRDefault="007F0618">
            <w:pPr>
              <w:spacing w:after="0" w:line="240" w:lineRule="auto"/>
            </w:pPr>
          </w:p>
        </w:tc>
        <w:tc>
          <w:tcPr>
            <w:tcW w:w="179" w:type="dxa"/>
          </w:tcPr>
          <w:p w14:paraId="22884D56" w14:textId="77777777" w:rsidR="007F0618" w:rsidRDefault="007F0618">
            <w:pPr>
              <w:pStyle w:val="EmptyCellLayoutStyle"/>
              <w:spacing w:after="0" w:line="240" w:lineRule="auto"/>
            </w:pPr>
          </w:p>
        </w:tc>
      </w:tr>
      <w:tr w:rsidR="007F0618" w14:paraId="20A09E2D" w14:textId="77777777">
        <w:trPr>
          <w:trHeight w:val="123"/>
        </w:trPr>
        <w:tc>
          <w:tcPr>
            <w:tcW w:w="179" w:type="dxa"/>
          </w:tcPr>
          <w:p w14:paraId="73D6F202" w14:textId="77777777" w:rsidR="007F0618" w:rsidRDefault="007F0618">
            <w:pPr>
              <w:pStyle w:val="EmptyCellLayoutStyle"/>
              <w:spacing w:after="0" w:line="240" w:lineRule="auto"/>
            </w:pPr>
          </w:p>
        </w:tc>
        <w:tc>
          <w:tcPr>
            <w:tcW w:w="0" w:type="dxa"/>
          </w:tcPr>
          <w:p w14:paraId="180F30A3" w14:textId="77777777" w:rsidR="007F0618" w:rsidRDefault="007F0618">
            <w:pPr>
              <w:pStyle w:val="EmptyCellLayoutStyle"/>
              <w:spacing w:after="0" w:line="240" w:lineRule="auto"/>
            </w:pPr>
          </w:p>
        </w:tc>
        <w:tc>
          <w:tcPr>
            <w:tcW w:w="0" w:type="dxa"/>
          </w:tcPr>
          <w:p w14:paraId="19C9A513" w14:textId="77777777" w:rsidR="007F0618" w:rsidRDefault="007F0618">
            <w:pPr>
              <w:pStyle w:val="EmptyCellLayoutStyle"/>
              <w:spacing w:after="0" w:line="240" w:lineRule="auto"/>
            </w:pPr>
          </w:p>
        </w:tc>
        <w:tc>
          <w:tcPr>
            <w:tcW w:w="0" w:type="dxa"/>
          </w:tcPr>
          <w:p w14:paraId="67CE84CB" w14:textId="77777777" w:rsidR="007F0618" w:rsidRDefault="007F0618">
            <w:pPr>
              <w:pStyle w:val="EmptyCellLayoutStyle"/>
              <w:spacing w:after="0" w:line="240" w:lineRule="auto"/>
            </w:pPr>
          </w:p>
        </w:tc>
        <w:tc>
          <w:tcPr>
            <w:tcW w:w="0" w:type="dxa"/>
          </w:tcPr>
          <w:p w14:paraId="78C9571B" w14:textId="77777777" w:rsidR="007F0618" w:rsidRDefault="007F0618">
            <w:pPr>
              <w:pStyle w:val="EmptyCellLayoutStyle"/>
              <w:spacing w:after="0" w:line="240" w:lineRule="auto"/>
            </w:pPr>
          </w:p>
        </w:tc>
        <w:tc>
          <w:tcPr>
            <w:tcW w:w="0" w:type="dxa"/>
          </w:tcPr>
          <w:p w14:paraId="5F1F8E35" w14:textId="77777777" w:rsidR="007F0618" w:rsidRDefault="007F0618">
            <w:pPr>
              <w:pStyle w:val="EmptyCellLayoutStyle"/>
              <w:spacing w:after="0" w:line="240" w:lineRule="auto"/>
            </w:pPr>
          </w:p>
        </w:tc>
        <w:tc>
          <w:tcPr>
            <w:tcW w:w="0" w:type="dxa"/>
          </w:tcPr>
          <w:p w14:paraId="589F7A91" w14:textId="77777777" w:rsidR="007F0618" w:rsidRDefault="007F0618">
            <w:pPr>
              <w:pStyle w:val="EmptyCellLayoutStyle"/>
              <w:spacing w:after="0" w:line="240" w:lineRule="auto"/>
            </w:pPr>
          </w:p>
        </w:tc>
        <w:tc>
          <w:tcPr>
            <w:tcW w:w="2505" w:type="dxa"/>
          </w:tcPr>
          <w:p w14:paraId="792DFB6B" w14:textId="77777777" w:rsidR="007F0618" w:rsidRDefault="007F0618">
            <w:pPr>
              <w:pStyle w:val="EmptyCellLayoutStyle"/>
              <w:spacing w:after="0" w:line="240" w:lineRule="auto"/>
            </w:pPr>
          </w:p>
        </w:tc>
        <w:tc>
          <w:tcPr>
            <w:tcW w:w="6120" w:type="dxa"/>
          </w:tcPr>
          <w:p w14:paraId="7413238A" w14:textId="77777777" w:rsidR="007F0618" w:rsidRDefault="007F0618">
            <w:pPr>
              <w:pStyle w:val="EmptyCellLayoutStyle"/>
              <w:spacing w:after="0" w:line="240" w:lineRule="auto"/>
            </w:pPr>
          </w:p>
        </w:tc>
        <w:tc>
          <w:tcPr>
            <w:tcW w:w="2534" w:type="dxa"/>
          </w:tcPr>
          <w:p w14:paraId="1D476616" w14:textId="77777777" w:rsidR="007F0618" w:rsidRDefault="007F0618">
            <w:pPr>
              <w:pStyle w:val="EmptyCellLayoutStyle"/>
              <w:spacing w:after="0" w:line="240" w:lineRule="auto"/>
            </w:pPr>
          </w:p>
        </w:tc>
        <w:tc>
          <w:tcPr>
            <w:tcW w:w="179" w:type="dxa"/>
          </w:tcPr>
          <w:p w14:paraId="572424B2" w14:textId="77777777" w:rsidR="007F0618" w:rsidRDefault="007F0618">
            <w:pPr>
              <w:pStyle w:val="EmptyCellLayoutStyle"/>
              <w:spacing w:after="0" w:line="240" w:lineRule="auto"/>
            </w:pPr>
          </w:p>
        </w:tc>
      </w:tr>
      <w:tr w:rsidR="00620B2B" w14:paraId="7C6D2AAE" w14:textId="77777777" w:rsidTr="00620B2B">
        <w:tc>
          <w:tcPr>
            <w:tcW w:w="179" w:type="dxa"/>
          </w:tcPr>
          <w:p w14:paraId="4CE0F233" w14:textId="77777777" w:rsidR="007F0618" w:rsidRDefault="007F0618">
            <w:pPr>
              <w:pStyle w:val="EmptyCellLayoutStyle"/>
              <w:spacing w:after="0" w:line="240" w:lineRule="auto"/>
            </w:pPr>
          </w:p>
        </w:tc>
        <w:tc>
          <w:tcPr>
            <w:tcW w:w="0" w:type="dxa"/>
            <w:gridSpan w:val="9"/>
          </w:tcPr>
          <w:tbl>
            <w:tblPr>
              <w:tblW w:w="0" w:type="auto"/>
              <w:tblBorders>
                <w:top w:val="single" w:sz="15" w:space="0" w:color="000000"/>
                <w:left w:val="single" w:sz="15" w:space="0" w:color="000000"/>
                <w:bottom w:val="single" w:sz="15" w:space="0" w:color="000000"/>
                <w:right w:val="single" w:sz="15" w:space="0" w:color="000000"/>
              </w:tblBorders>
              <w:tblCellMar>
                <w:left w:w="0" w:type="dxa"/>
                <w:right w:w="0" w:type="dxa"/>
              </w:tblCellMar>
              <w:tblLook w:val="04A0" w:firstRow="1" w:lastRow="0" w:firstColumn="1" w:lastColumn="0" w:noHBand="0" w:noVBand="1"/>
            </w:tblPr>
            <w:tblGrid>
              <w:gridCol w:w="897"/>
              <w:gridCol w:w="359"/>
              <w:gridCol w:w="179"/>
              <w:gridCol w:w="3232"/>
              <w:gridCol w:w="2152"/>
              <w:gridCol w:w="359"/>
              <w:gridCol w:w="179"/>
              <w:gridCol w:w="3231"/>
              <w:gridCol w:w="537"/>
            </w:tblGrid>
            <w:tr w:rsidR="00620B2B" w14:paraId="7E32FBC0" w14:textId="77777777" w:rsidTr="00620B2B">
              <w:trPr>
                <w:trHeight w:val="270"/>
              </w:trPr>
              <w:tc>
                <w:tcPr>
                  <w:tcW w:w="900" w:type="dxa"/>
                  <w:gridSpan w:val="9"/>
                  <w:tcBorders>
                    <w:top w:val="single" w:sz="15" w:space="0" w:color="000000"/>
                    <w:left w:val="single" w:sz="15" w:space="0" w:color="000000"/>
                    <w:right w:val="single" w:sz="15" w:space="0" w:color="000000"/>
                  </w:tcBorders>
                </w:tcPr>
                <w:tbl>
                  <w:tblPr>
                    <w:tblW w:w="0" w:type="auto"/>
                    <w:tblCellMar>
                      <w:left w:w="0" w:type="dxa"/>
                      <w:right w:w="0" w:type="dxa"/>
                    </w:tblCellMar>
                    <w:tblLook w:val="04A0" w:firstRow="1" w:lastRow="0" w:firstColumn="1" w:lastColumn="0" w:noHBand="0" w:noVBand="1"/>
                  </w:tblPr>
                  <w:tblGrid>
                    <w:gridCol w:w="11088"/>
                  </w:tblGrid>
                  <w:tr w:rsidR="007F0618" w14:paraId="77F3620D" w14:textId="77777777">
                    <w:trPr>
                      <w:trHeight w:val="192"/>
                    </w:trPr>
                    <w:tc>
                      <w:tcPr>
                        <w:tcW w:w="11160" w:type="dxa"/>
                        <w:tcBorders>
                          <w:top w:val="nil"/>
                          <w:left w:val="nil"/>
                          <w:bottom w:val="nil"/>
                          <w:right w:val="nil"/>
                        </w:tcBorders>
                        <w:tcMar>
                          <w:top w:w="39" w:type="dxa"/>
                          <w:left w:w="39" w:type="dxa"/>
                          <w:bottom w:w="39" w:type="dxa"/>
                          <w:right w:w="39" w:type="dxa"/>
                        </w:tcMar>
                      </w:tcPr>
                      <w:p w14:paraId="6CB85DCD" w14:textId="77777777" w:rsidR="007F0618" w:rsidRDefault="00620B2B">
                        <w:pPr>
                          <w:spacing w:after="0" w:line="240" w:lineRule="auto"/>
                        </w:pPr>
                        <w:r>
                          <w:rPr>
                            <w:rFonts w:ascii="Arial" w:eastAsia="Arial" w:hAnsi="Arial"/>
                            <w:b/>
                            <w:color w:val="000000"/>
                            <w:sz w:val="16"/>
                          </w:rPr>
                          <w:t>20. This position's responsibilities for the above-listed employees includes the following (check as many as apply):</w:t>
                        </w:r>
                      </w:p>
                    </w:tc>
                  </w:tr>
                </w:tbl>
                <w:p w14:paraId="4F05922B" w14:textId="77777777" w:rsidR="007F0618" w:rsidRDefault="007F0618">
                  <w:pPr>
                    <w:spacing w:after="0" w:line="240" w:lineRule="auto"/>
                  </w:pPr>
                </w:p>
              </w:tc>
            </w:tr>
            <w:tr w:rsidR="007F0618" w14:paraId="5207561F" w14:textId="77777777">
              <w:trPr>
                <w:trHeight w:val="80"/>
              </w:trPr>
              <w:tc>
                <w:tcPr>
                  <w:tcW w:w="900" w:type="dxa"/>
                  <w:tcBorders>
                    <w:left w:val="single" w:sz="15" w:space="0" w:color="000000"/>
                  </w:tcBorders>
                </w:tcPr>
                <w:p w14:paraId="04F0E931" w14:textId="77777777" w:rsidR="007F0618" w:rsidRDefault="007F0618">
                  <w:pPr>
                    <w:pStyle w:val="EmptyCellLayoutStyle"/>
                    <w:spacing w:after="0" w:line="240" w:lineRule="auto"/>
                  </w:pPr>
                </w:p>
              </w:tc>
              <w:tc>
                <w:tcPr>
                  <w:tcW w:w="359" w:type="dxa"/>
                </w:tcPr>
                <w:p w14:paraId="292EBAC5" w14:textId="77777777" w:rsidR="007F0618" w:rsidRDefault="007F0618">
                  <w:pPr>
                    <w:pStyle w:val="EmptyCellLayoutStyle"/>
                    <w:spacing w:after="0" w:line="240" w:lineRule="auto"/>
                  </w:pPr>
                </w:p>
              </w:tc>
              <w:tc>
                <w:tcPr>
                  <w:tcW w:w="180" w:type="dxa"/>
                </w:tcPr>
                <w:p w14:paraId="00BFD35D" w14:textId="77777777" w:rsidR="007F0618" w:rsidRDefault="007F0618">
                  <w:pPr>
                    <w:pStyle w:val="EmptyCellLayoutStyle"/>
                    <w:spacing w:after="0" w:line="240" w:lineRule="auto"/>
                  </w:pPr>
                </w:p>
              </w:tc>
              <w:tc>
                <w:tcPr>
                  <w:tcW w:w="3240" w:type="dxa"/>
                </w:tcPr>
                <w:p w14:paraId="5A1C4850" w14:textId="77777777" w:rsidR="007F0618" w:rsidRDefault="007F0618">
                  <w:pPr>
                    <w:pStyle w:val="EmptyCellLayoutStyle"/>
                    <w:spacing w:after="0" w:line="240" w:lineRule="auto"/>
                  </w:pPr>
                </w:p>
              </w:tc>
              <w:tc>
                <w:tcPr>
                  <w:tcW w:w="2160" w:type="dxa"/>
                </w:tcPr>
                <w:p w14:paraId="0A0F0161" w14:textId="77777777" w:rsidR="007F0618" w:rsidRDefault="007F0618">
                  <w:pPr>
                    <w:pStyle w:val="EmptyCellLayoutStyle"/>
                    <w:spacing w:after="0" w:line="240" w:lineRule="auto"/>
                  </w:pPr>
                </w:p>
              </w:tc>
              <w:tc>
                <w:tcPr>
                  <w:tcW w:w="359" w:type="dxa"/>
                </w:tcPr>
                <w:p w14:paraId="7CB49CC8" w14:textId="77777777" w:rsidR="007F0618" w:rsidRDefault="007F0618">
                  <w:pPr>
                    <w:pStyle w:val="EmptyCellLayoutStyle"/>
                    <w:spacing w:after="0" w:line="240" w:lineRule="auto"/>
                  </w:pPr>
                </w:p>
              </w:tc>
              <w:tc>
                <w:tcPr>
                  <w:tcW w:w="180" w:type="dxa"/>
                </w:tcPr>
                <w:p w14:paraId="37EFADDA" w14:textId="77777777" w:rsidR="007F0618" w:rsidRDefault="007F0618">
                  <w:pPr>
                    <w:pStyle w:val="EmptyCellLayoutStyle"/>
                    <w:spacing w:after="0" w:line="240" w:lineRule="auto"/>
                  </w:pPr>
                </w:p>
              </w:tc>
              <w:tc>
                <w:tcPr>
                  <w:tcW w:w="3240" w:type="dxa"/>
                </w:tcPr>
                <w:p w14:paraId="00ED4E27" w14:textId="77777777" w:rsidR="007F0618" w:rsidRDefault="007F0618">
                  <w:pPr>
                    <w:pStyle w:val="EmptyCellLayoutStyle"/>
                    <w:spacing w:after="0" w:line="240" w:lineRule="auto"/>
                  </w:pPr>
                </w:p>
              </w:tc>
              <w:tc>
                <w:tcPr>
                  <w:tcW w:w="539" w:type="dxa"/>
                  <w:tcBorders>
                    <w:right w:val="single" w:sz="15" w:space="0" w:color="000000"/>
                  </w:tcBorders>
                </w:tcPr>
                <w:p w14:paraId="2ADBEC5C" w14:textId="77777777" w:rsidR="007F0618" w:rsidRDefault="007F0618">
                  <w:pPr>
                    <w:pStyle w:val="EmptyCellLayoutStyle"/>
                    <w:spacing w:after="0" w:line="240" w:lineRule="auto"/>
                  </w:pPr>
                </w:p>
              </w:tc>
            </w:tr>
            <w:tr w:rsidR="007F0618" w14:paraId="1BCC3EE9" w14:textId="77777777">
              <w:trPr>
                <w:trHeight w:val="269"/>
              </w:trPr>
              <w:tc>
                <w:tcPr>
                  <w:tcW w:w="900" w:type="dxa"/>
                  <w:tcBorders>
                    <w:left w:val="single" w:sz="15" w:space="0" w:color="000000"/>
                  </w:tcBorders>
                </w:tcPr>
                <w:p w14:paraId="7E7FBA4A" w14:textId="77777777" w:rsidR="007F0618" w:rsidRDefault="007F0618">
                  <w:pPr>
                    <w:pStyle w:val="EmptyCellLayoutStyle"/>
                    <w:spacing w:after="0" w:line="240" w:lineRule="auto"/>
                  </w:pPr>
                </w:p>
              </w:tc>
              <w:tc>
                <w:tcPr>
                  <w:tcW w:w="359" w:type="dxa"/>
                  <w:vMerge w:val="restart"/>
                </w:tcPr>
                <w:tbl>
                  <w:tblPr>
                    <w:tblW w:w="0" w:type="auto"/>
                    <w:tblCellMar>
                      <w:left w:w="0" w:type="dxa"/>
                      <w:right w:w="0" w:type="dxa"/>
                    </w:tblCellMar>
                    <w:tblLook w:val="04A0" w:firstRow="1" w:lastRow="0" w:firstColumn="1" w:lastColumn="0" w:noHBand="0" w:noVBand="1"/>
                  </w:tblPr>
                  <w:tblGrid>
                    <w:gridCol w:w="359"/>
                  </w:tblGrid>
                  <w:tr w:rsidR="007F0618" w14:paraId="67D0459A" w14:textId="77777777">
                    <w:trPr>
                      <w:trHeight w:val="212"/>
                    </w:trPr>
                    <w:tc>
                      <w:tcPr>
                        <w:tcW w:w="360" w:type="dxa"/>
                        <w:tcBorders>
                          <w:top w:val="nil"/>
                          <w:left w:val="nil"/>
                          <w:bottom w:val="nil"/>
                          <w:right w:val="nil"/>
                        </w:tcBorders>
                        <w:tcMar>
                          <w:top w:w="39" w:type="dxa"/>
                          <w:left w:w="39" w:type="dxa"/>
                          <w:bottom w:w="39" w:type="dxa"/>
                          <w:right w:w="39" w:type="dxa"/>
                        </w:tcMar>
                      </w:tcPr>
                      <w:p w14:paraId="051A94EF" w14:textId="77777777" w:rsidR="007F0618" w:rsidRDefault="00620B2B">
                        <w:pPr>
                          <w:spacing w:after="0" w:line="240" w:lineRule="auto"/>
                        </w:pPr>
                        <w:r>
                          <w:rPr>
                            <w:rFonts w:ascii="Arial" w:eastAsia="Arial" w:hAnsi="Arial"/>
                            <w:color w:val="000000"/>
                          </w:rPr>
                          <w:t>N</w:t>
                        </w:r>
                      </w:p>
                    </w:tc>
                  </w:tr>
                </w:tbl>
                <w:p w14:paraId="3C0B084D" w14:textId="77777777" w:rsidR="007F0618" w:rsidRDefault="007F0618">
                  <w:pPr>
                    <w:spacing w:after="0" w:line="240" w:lineRule="auto"/>
                  </w:pPr>
                </w:p>
              </w:tc>
              <w:tc>
                <w:tcPr>
                  <w:tcW w:w="180" w:type="dxa"/>
                </w:tcPr>
                <w:p w14:paraId="0E4A4645" w14:textId="77777777" w:rsidR="007F0618" w:rsidRDefault="007F0618">
                  <w:pPr>
                    <w:pStyle w:val="EmptyCellLayoutStyle"/>
                    <w:spacing w:after="0" w:line="240" w:lineRule="auto"/>
                  </w:pPr>
                </w:p>
              </w:tc>
              <w:tc>
                <w:tcPr>
                  <w:tcW w:w="3240" w:type="dxa"/>
                </w:tcPr>
                <w:tbl>
                  <w:tblPr>
                    <w:tblW w:w="0" w:type="auto"/>
                    <w:tblCellMar>
                      <w:left w:w="0" w:type="dxa"/>
                      <w:right w:w="0" w:type="dxa"/>
                    </w:tblCellMar>
                    <w:tblLook w:val="04A0" w:firstRow="1" w:lastRow="0" w:firstColumn="1" w:lastColumn="0" w:noHBand="0" w:noVBand="1"/>
                  </w:tblPr>
                  <w:tblGrid>
                    <w:gridCol w:w="3232"/>
                  </w:tblGrid>
                  <w:tr w:rsidR="007F0618" w14:paraId="27F80747" w14:textId="77777777">
                    <w:trPr>
                      <w:trHeight w:val="192"/>
                    </w:trPr>
                    <w:tc>
                      <w:tcPr>
                        <w:tcW w:w="3240" w:type="dxa"/>
                        <w:tcBorders>
                          <w:top w:val="nil"/>
                          <w:left w:val="nil"/>
                          <w:bottom w:val="nil"/>
                          <w:right w:val="nil"/>
                        </w:tcBorders>
                        <w:tcMar>
                          <w:top w:w="39" w:type="dxa"/>
                          <w:left w:w="39" w:type="dxa"/>
                          <w:bottom w:w="39" w:type="dxa"/>
                          <w:right w:w="39" w:type="dxa"/>
                        </w:tcMar>
                      </w:tcPr>
                      <w:p w14:paraId="527685CE" w14:textId="77777777" w:rsidR="007F0618" w:rsidRDefault="00620B2B">
                        <w:pPr>
                          <w:spacing w:after="0" w:line="240" w:lineRule="auto"/>
                        </w:pPr>
                        <w:r>
                          <w:rPr>
                            <w:rFonts w:ascii="Arial" w:eastAsia="Arial" w:hAnsi="Arial"/>
                            <w:color w:val="000000"/>
                            <w:sz w:val="16"/>
                          </w:rPr>
                          <w:t>Complete and sign service ratings.</w:t>
                        </w:r>
                      </w:p>
                    </w:tc>
                  </w:tr>
                </w:tbl>
                <w:p w14:paraId="713C07A8" w14:textId="77777777" w:rsidR="007F0618" w:rsidRDefault="007F0618">
                  <w:pPr>
                    <w:spacing w:after="0" w:line="240" w:lineRule="auto"/>
                  </w:pPr>
                </w:p>
              </w:tc>
              <w:tc>
                <w:tcPr>
                  <w:tcW w:w="2160" w:type="dxa"/>
                </w:tcPr>
                <w:p w14:paraId="26FEA235" w14:textId="77777777" w:rsidR="007F0618" w:rsidRDefault="007F0618">
                  <w:pPr>
                    <w:pStyle w:val="EmptyCellLayoutStyle"/>
                    <w:spacing w:after="0" w:line="240" w:lineRule="auto"/>
                  </w:pPr>
                </w:p>
              </w:tc>
              <w:tc>
                <w:tcPr>
                  <w:tcW w:w="359" w:type="dxa"/>
                  <w:vMerge w:val="restart"/>
                </w:tcPr>
                <w:tbl>
                  <w:tblPr>
                    <w:tblW w:w="0" w:type="auto"/>
                    <w:tblCellMar>
                      <w:left w:w="0" w:type="dxa"/>
                      <w:right w:w="0" w:type="dxa"/>
                    </w:tblCellMar>
                    <w:tblLook w:val="04A0" w:firstRow="1" w:lastRow="0" w:firstColumn="1" w:lastColumn="0" w:noHBand="0" w:noVBand="1"/>
                  </w:tblPr>
                  <w:tblGrid>
                    <w:gridCol w:w="359"/>
                  </w:tblGrid>
                  <w:tr w:rsidR="007F0618" w14:paraId="7DC0C3FF" w14:textId="77777777">
                    <w:trPr>
                      <w:trHeight w:val="212"/>
                    </w:trPr>
                    <w:tc>
                      <w:tcPr>
                        <w:tcW w:w="360" w:type="dxa"/>
                        <w:tcBorders>
                          <w:top w:val="nil"/>
                          <w:left w:val="nil"/>
                          <w:bottom w:val="nil"/>
                          <w:right w:val="nil"/>
                        </w:tcBorders>
                        <w:tcMar>
                          <w:top w:w="39" w:type="dxa"/>
                          <w:left w:w="39" w:type="dxa"/>
                          <w:bottom w:w="39" w:type="dxa"/>
                          <w:right w:w="39" w:type="dxa"/>
                        </w:tcMar>
                      </w:tcPr>
                      <w:p w14:paraId="11A18D92" w14:textId="77777777" w:rsidR="007F0618" w:rsidRDefault="00620B2B">
                        <w:pPr>
                          <w:spacing w:after="0" w:line="240" w:lineRule="auto"/>
                        </w:pPr>
                        <w:r>
                          <w:rPr>
                            <w:rFonts w:ascii="Arial" w:eastAsia="Arial" w:hAnsi="Arial"/>
                            <w:color w:val="000000"/>
                          </w:rPr>
                          <w:t>N</w:t>
                        </w:r>
                      </w:p>
                    </w:tc>
                  </w:tr>
                </w:tbl>
                <w:p w14:paraId="672C030C" w14:textId="77777777" w:rsidR="007F0618" w:rsidRDefault="007F0618">
                  <w:pPr>
                    <w:spacing w:after="0" w:line="240" w:lineRule="auto"/>
                  </w:pPr>
                </w:p>
              </w:tc>
              <w:tc>
                <w:tcPr>
                  <w:tcW w:w="180" w:type="dxa"/>
                </w:tcPr>
                <w:p w14:paraId="1E7DD57A" w14:textId="77777777" w:rsidR="007F0618" w:rsidRDefault="007F0618">
                  <w:pPr>
                    <w:pStyle w:val="EmptyCellLayoutStyle"/>
                    <w:spacing w:after="0" w:line="240" w:lineRule="auto"/>
                  </w:pPr>
                </w:p>
              </w:tc>
              <w:tc>
                <w:tcPr>
                  <w:tcW w:w="3240" w:type="dxa"/>
                </w:tcPr>
                <w:tbl>
                  <w:tblPr>
                    <w:tblW w:w="0" w:type="auto"/>
                    <w:tblCellMar>
                      <w:left w:w="0" w:type="dxa"/>
                      <w:right w:w="0" w:type="dxa"/>
                    </w:tblCellMar>
                    <w:tblLook w:val="04A0" w:firstRow="1" w:lastRow="0" w:firstColumn="1" w:lastColumn="0" w:noHBand="0" w:noVBand="1"/>
                  </w:tblPr>
                  <w:tblGrid>
                    <w:gridCol w:w="3231"/>
                  </w:tblGrid>
                  <w:tr w:rsidR="007F0618" w14:paraId="5467C57E" w14:textId="77777777">
                    <w:trPr>
                      <w:trHeight w:val="192"/>
                    </w:trPr>
                    <w:tc>
                      <w:tcPr>
                        <w:tcW w:w="3240" w:type="dxa"/>
                        <w:tcBorders>
                          <w:top w:val="nil"/>
                          <w:left w:val="nil"/>
                          <w:bottom w:val="nil"/>
                          <w:right w:val="nil"/>
                        </w:tcBorders>
                        <w:tcMar>
                          <w:top w:w="39" w:type="dxa"/>
                          <w:left w:w="39" w:type="dxa"/>
                          <w:bottom w:w="39" w:type="dxa"/>
                          <w:right w:w="39" w:type="dxa"/>
                        </w:tcMar>
                      </w:tcPr>
                      <w:p w14:paraId="5C73754C" w14:textId="77777777" w:rsidR="007F0618" w:rsidRDefault="00620B2B">
                        <w:pPr>
                          <w:spacing w:after="0" w:line="240" w:lineRule="auto"/>
                        </w:pPr>
                        <w:r>
                          <w:rPr>
                            <w:rFonts w:ascii="Arial" w:eastAsia="Arial" w:hAnsi="Arial"/>
                            <w:color w:val="000000"/>
                            <w:sz w:val="16"/>
                          </w:rPr>
                          <w:t>Assign work.</w:t>
                        </w:r>
                      </w:p>
                    </w:tc>
                  </w:tr>
                </w:tbl>
                <w:p w14:paraId="2C10474B" w14:textId="77777777" w:rsidR="007F0618" w:rsidRDefault="007F0618">
                  <w:pPr>
                    <w:spacing w:after="0" w:line="240" w:lineRule="auto"/>
                  </w:pPr>
                </w:p>
              </w:tc>
              <w:tc>
                <w:tcPr>
                  <w:tcW w:w="539" w:type="dxa"/>
                  <w:tcBorders>
                    <w:right w:val="single" w:sz="15" w:space="0" w:color="000000"/>
                  </w:tcBorders>
                </w:tcPr>
                <w:p w14:paraId="078BDDE5" w14:textId="77777777" w:rsidR="007F0618" w:rsidRDefault="007F0618">
                  <w:pPr>
                    <w:pStyle w:val="EmptyCellLayoutStyle"/>
                    <w:spacing w:after="0" w:line="240" w:lineRule="auto"/>
                  </w:pPr>
                </w:p>
              </w:tc>
            </w:tr>
            <w:tr w:rsidR="007F0618" w14:paraId="2B48D332" w14:textId="77777777">
              <w:trPr>
                <w:trHeight w:val="20"/>
              </w:trPr>
              <w:tc>
                <w:tcPr>
                  <w:tcW w:w="900" w:type="dxa"/>
                  <w:tcBorders>
                    <w:left w:val="single" w:sz="15" w:space="0" w:color="000000"/>
                  </w:tcBorders>
                </w:tcPr>
                <w:p w14:paraId="05962446" w14:textId="77777777" w:rsidR="007F0618" w:rsidRDefault="007F0618">
                  <w:pPr>
                    <w:pStyle w:val="EmptyCellLayoutStyle"/>
                    <w:spacing w:after="0" w:line="240" w:lineRule="auto"/>
                  </w:pPr>
                </w:p>
              </w:tc>
              <w:tc>
                <w:tcPr>
                  <w:tcW w:w="359" w:type="dxa"/>
                  <w:vMerge/>
                </w:tcPr>
                <w:p w14:paraId="6BFA4AAC" w14:textId="77777777" w:rsidR="007F0618" w:rsidRDefault="007F0618">
                  <w:pPr>
                    <w:pStyle w:val="EmptyCellLayoutStyle"/>
                    <w:spacing w:after="0" w:line="240" w:lineRule="auto"/>
                  </w:pPr>
                </w:p>
              </w:tc>
              <w:tc>
                <w:tcPr>
                  <w:tcW w:w="180" w:type="dxa"/>
                </w:tcPr>
                <w:p w14:paraId="7C0F9FFE" w14:textId="77777777" w:rsidR="007F0618" w:rsidRDefault="007F0618">
                  <w:pPr>
                    <w:pStyle w:val="EmptyCellLayoutStyle"/>
                    <w:spacing w:after="0" w:line="240" w:lineRule="auto"/>
                  </w:pPr>
                </w:p>
              </w:tc>
              <w:tc>
                <w:tcPr>
                  <w:tcW w:w="3240" w:type="dxa"/>
                </w:tcPr>
                <w:p w14:paraId="7E79C8AF" w14:textId="77777777" w:rsidR="007F0618" w:rsidRDefault="007F0618">
                  <w:pPr>
                    <w:pStyle w:val="EmptyCellLayoutStyle"/>
                    <w:spacing w:after="0" w:line="240" w:lineRule="auto"/>
                  </w:pPr>
                </w:p>
              </w:tc>
              <w:tc>
                <w:tcPr>
                  <w:tcW w:w="2160" w:type="dxa"/>
                </w:tcPr>
                <w:p w14:paraId="2114D3B1" w14:textId="77777777" w:rsidR="007F0618" w:rsidRDefault="007F0618">
                  <w:pPr>
                    <w:pStyle w:val="EmptyCellLayoutStyle"/>
                    <w:spacing w:after="0" w:line="240" w:lineRule="auto"/>
                  </w:pPr>
                </w:p>
              </w:tc>
              <w:tc>
                <w:tcPr>
                  <w:tcW w:w="359" w:type="dxa"/>
                  <w:vMerge/>
                </w:tcPr>
                <w:p w14:paraId="3709F95B" w14:textId="77777777" w:rsidR="007F0618" w:rsidRDefault="007F0618">
                  <w:pPr>
                    <w:pStyle w:val="EmptyCellLayoutStyle"/>
                    <w:spacing w:after="0" w:line="240" w:lineRule="auto"/>
                  </w:pPr>
                </w:p>
              </w:tc>
              <w:tc>
                <w:tcPr>
                  <w:tcW w:w="180" w:type="dxa"/>
                </w:tcPr>
                <w:p w14:paraId="14AFD98D" w14:textId="77777777" w:rsidR="007F0618" w:rsidRDefault="007F0618">
                  <w:pPr>
                    <w:pStyle w:val="EmptyCellLayoutStyle"/>
                    <w:spacing w:after="0" w:line="240" w:lineRule="auto"/>
                  </w:pPr>
                </w:p>
              </w:tc>
              <w:tc>
                <w:tcPr>
                  <w:tcW w:w="3240" w:type="dxa"/>
                </w:tcPr>
                <w:p w14:paraId="3939A042" w14:textId="77777777" w:rsidR="007F0618" w:rsidRDefault="007F0618">
                  <w:pPr>
                    <w:pStyle w:val="EmptyCellLayoutStyle"/>
                    <w:spacing w:after="0" w:line="240" w:lineRule="auto"/>
                  </w:pPr>
                </w:p>
              </w:tc>
              <w:tc>
                <w:tcPr>
                  <w:tcW w:w="539" w:type="dxa"/>
                  <w:tcBorders>
                    <w:right w:val="single" w:sz="15" w:space="0" w:color="000000"/>
                  </w:tcBorders>
                </w:tcPr>
                <w:p w14:paraId="72C5D9FE" w14:textId="77777777" w:rsidR="007F0618" w:rsidRDefault="007F0618">
                  <w:pPr>
                    <w:pStyle w:val="EmptyCellLayoutStyle"/>
                    <w:spacing w:after="0" w:line="240" w:lineRule="auto"/>
                  </w:pPr>
                </w:p>
              </w:tc>
            </w:tr>
            <w:tr w:rsidR="007F0618" w14:paraId="134FCF43" w14:textId="77777777">
              <w:trPr>
                <w:trHeight w:val="69"/>
              </w:trPr>
              <w:tc>
                <w:tcPr>
                  <w:tcW w:w="900" w:type="dxa"/>
                  <w:tcBorders>
                    <w:left w:val="single" w:sz="15" w:space="0" w:color="000000"/>
                  </w:tcBorders>
                </w:tcPr>
                <w:p w14:paraId="23DAEAA0" w14:textId="77777777" w:rsidR="007F0618" w:rsidRDefault="007F0618">
                  <w:pPr>
                    <w:pStyle w:val="EmptyCellLayoutStyle"/>
                    <w:spacing w:after="0" w:line="240" w:lineRule="auto"/>
                  </w:pPr>
                </w:p>
              </w:tc>
              <w:tc>
                <w:tcPr>
                  <w:tcW w:w="359" w:type="dxa"/>
                </w:tcPr>
                <w:p w14:paraId="2067BE37" w14:textId="77777777" w:rsidR="007F0618" w:rsidRDefault="007F0618">
                  <w:pPr>
                    <w:pStyle w:val="EmptyCellLayoutStyle"/>
                    <w:spacing w:after="0" w:line="240" w:lineRule="auto"/>
                  </w:pPr>
                </w:p>
              </w:tc>
              <w:tc>
                <w:tcPr>
                  <w:tcW w:w="180" w:type="dxa"/>
                </w:tcPr>
                <w:p w14:paraId="46F8FF66" w14:textId="77777777" w:rsidR="007F0618" w:rsidRDefault="007F0618">
                  <w:pPr>
                    <w:pStyle w:val="EmptyCellLayoutStyle"/>
                    <w:spacing w:after="0" w:line="240" w:lineRule="auto"/>
                  </w:pPr>
                </w:p>
              </w:tc>
              <w:tc>
                <w:tcPr>
                  <w:tcW w:w="3240" w:type="dxa"/>
                </w:tcPr>
                <w:p w14:paraId="596AC777" w14:textId="77777777" w:rsidR="007F0618" w:rsidRDefault="007F0618">
                  <w:pPr>
                    <w:pStyle w:val="EmptyCellLayoutStyle"/>
                    <w:spacing w:after="0" w:line="240" w:lineRule="auto"/>
                  </w:pPr>
                </w:p>
              </w:tc>
              <w:tc>
                <w:tcPr>
                  <w:tcW w:w="2160" w:type="dxa"/>
                </w:tcPr>
                <w:p w14:paraId="70731125" w14:textId="77777777" w:rsidR="007F0618" w:rsidRDefault="007F0618">
                  <w:pPr>
                    <w:pStyle w:val="EmptyCellLayoutStyle"/>
                    <w:spacing w:after="0" w:line="240" w:lineRule="auto"/>
                  </w:pPr>
                </w:p>
              </w:tc>
              <w:tc>
                <w:tcPr>
                  <w:tcW w:w="359" w:type="dxa"/>
                </w:tcPr>
                <w:p w14:paraId="0965AE62" w14:textId="77777777" w:rsidR="007F0618" w:rsidRDefault="007F0618">
                  <w:pPr>
                    <w:pStyle w:val="EmptyCellLayoutStyle"/>
                    <w:spacing w:after="0" w:line="240" w:lineRule="auto"/>
                  </w:pPr>
                </w:p>
              </w:tc>
              <w:tc>
                <w:tcPr>
                  <w:tcW w:w="180" w:type="dxa"/>
                </w:tcPr>
                <w:p w14:paraId="1CDF957C" w14:textId="77777777" w:rsidR="007F0618" w:rsidRDefault="007F0618">
                  <w:pPr>
                    <w:pStyle w:val="EmptyCellLayoutStyle"/>
                    <w:spacing w:after="0" w:line="240" w:lineRule="auto"/>
                  </w:pPr>
                </w:p>
              </w:tc>
              <w:tc>
                <w:tcPr>
                  <w:tcW w:w="3240" w:type="dxa"/>
                </w:tcPr>
                <w:p w14:paraId="48766C25" w14:textId="77777777" w:rsidR="007F0618" w:rsidRDefault="007F0618">
                  <w:pPr>
                    <w:pStyle w:val="EmptyCellLayoutStyle"/>
                    <w:spacing w:after="0" w:line="240" w:lineRule="auto"/>
                  </w:pPr>
                </w:p>
              </w:tc>
              <w:tc>
                <w:tcPr>
                  <w:tcW w:w="539" w:type="dxa"/>
                  <w:tcBorders>
                    <w:right w:val="single" w:sz="15" w:space="0" w:color="000000"/>
                  </w:tcBorders>
                </w:tcPr>
                <w:p w14:paraId="021FA6D4" w14:textId="77777777" w:rsidR="007F0618" w:rsidRDefault="007F0618">
                  <w:pPr>
                    <w:pStyle w:val="EmptyCellLayoutStyle"/>
                    <w:spacing w:after="0" w:line="240" w:lineRule="auto"/>
                  </w:pPr>
                </w:p>
              </w:tc>
            </w:tr>
            <w:tr w:rsidR="007F0618" w14:paraId="410E8FE6" w14:textId="77777777">
              <w:trPr>
                <w:trHeight w:val="270"/>
              </w:trPr>
              <w:tc>
                <w:tcPr>
                  <w:tcW w:w="900" w:type="dxa"/>
                  <w:tcBorders>
                    <w:left w:val="single" w:sz="15" w:space="0" w:color="000000"/>
                  </w:tcBorders>
                </w:tcPr>
                <w:p w14:paraId="77CEF250" w14:textId="77777777" w:rsidR="007F0618" w:rsidRDefault="007F0618">
                  <w:pPr>
                    <w:pStyle w:val="EmptyCellLayoutStyle"/>
                    <w:spacing w:after="0" w:line="240" w:lineRule="auto"/>
                  </w:pPr>
                </w:p>
              </w:tc>
              <w:tc>
                <w:tcPr>
                  <w:tcW w:w="359" w:type="dxa"/>
                  <w:vMerge w:val="restart"/>
                </w:tcPr>
                <w:tbl>
                  <w:tblPr>
                    <w:tblW w:w="0" w:type="auto"/>
                    <w:tblCellMar>
                      <w:left w:w="0" w:type="dxa"/>
                      <w:right w:w="0" w:type="dxa"/>
                    </w:tblCellMar>
                    <w:tblLook w:val="04A0" w:firstRow="1" w:lastRow="0" w:firstColumn="1" w:lastColumn="0" w:noHBand="0" w:noVBand="1"/>
                  </w:tblPr>
                  <w:tblGrid>
                    <w:gridCol w:w="359"/>
                  </w:tblGrid>
                  <w:tr w:rsidR="007F0618" w14:paraId="10FBAC29" w14:textId="77777777">
                    <w:trPr>
                      <w:trHeight w:val="212"/>
                    </w:trPr>
                    <w:tc>
                      <w:tcPr>
                        <w:tcW w:w="360" w:type="dxa"/>
                        <w:tcBorders>
                          <w:top w:val="nil"/>
                          <w:left w:val="nil"/>
                          <w:bottom w:val="nil"/>
                          <w:right w:val="nil"/>
                        </w:tcBorders>
                        <w:tcMar>
                          <w:top w:w="39" w:type="dxa"/>
                          <w:left w:w="39" w:type="dxa"/>
                          <w:bottom w:w="39" w:type="dxa"/>
                          <w:right w:w="39" w:type="dxa"/>
                        </w:tcMar>
                      </w:tcPr>
                      <w:p w14:paraId="5932E803" w14:textId="77777777" w:rsidR="007F0618" w:rsidRDefault="00620B2B">
                        <w:pPr>
                          <w:spacing w:after="0" w:line="240" w:lineRule="auto"/>
                        </w:pPr>
                        <w:r>
                          <w:rPr>
                            <w:rFonts w:ascii="Arial" w:eastAsia="Arial" w:hAnsi="Arial"/>
                            <w:color w:val="000000"/>
                          </w:rPr>
                          <w:t>N</w:t>
                        </w:r>
                      </w:p>
                    </w:tc>
                  </w:tr>
                </w:tbl>
                <w:p w14:paraId="2208580B" w14:textId="77777777" w:rsidR="007F0618" w:rsidRDefault="007F0618">
                  <w:pPr>
                    <w:spacing w:after="0" w:line="240" w:lineRule="auto"/>
                  </w:pPr>
                </w:p>
              </w:tc>
              <w:tc>
                <w:tcPr>
                  <w:tcW w:w="180" w:type="dxa"/>
                </w:tcPr>
                <w:p w14:paraId="35266BD9" w14:textId="77777777" w:rsidR="007F0618" w:rsidRDefault="007F0618">
                  <w:pPr>
                    <w:pStyle w:val="EmptyCellLayoutStyle"/>
                    <w:spacing w:after="0" w:line="240" w:lineRule="auto"/>
                  </w:pPr>
                </w:p>
              </w:tc>
              <w:tc>
                <w:tcPr>
                  <w:tcW w:w="3240" w:type="dxa"/>
                </w:tcPr>
                <w:tbl>
                  <w:tblPr>
                    <w:tblW w:w="0" w:type="auto"/>
                    <w:tblCellMar>
                      <w:left w:w="0" w:type="dxa"/>
                      <w:right w:w="0" w:type="dxa"/>
                    </w:tblCellMar>
                    <w:tblLook w:val="04A0" w:firstRow="1" w:lastRow="0" w:firstColumn="1" w:lastColumn="0" w:noHBand="0" w:noVBand="1"/>
                  </w:tblPr>
                  <w:tblGrid>
                    <w:gridCol w:w="3232"/>
                  </w:tblGrid>
                  <w:tr w:rsidR="007F0618" w14:paraId="22297365" w14:textId="77777777">
                    <w:trPr>
                      <w:trHeight w:val="192"/>
                    </w:trPr>
                    <w:tc>
                      <w:tcPr>
                        <w:tcW w:w="3240" w:type="dxa"/>
                        <w:tcBorders>
                          <w:top w:val="nil"/>
                          <w:left w:val="nil"/>
                          <w:bottom w:val="nil"/>
                          <w:right w:val="nil"/>
                        </w:tcBorders>
                        <w:tcMar>
                          <w:top w:w="39" w:type="dxa"/>
                          <w:left w:w="39" w:type="dxa"/>
                          <w:bottom w:w="39" w:type="dxa"/>
                          <w:right w:w="39" w:type="dxa"/>
                        </w:tcMar>
                      </w:tcPr>
                      <w:p w14:paraId="1E04331C" w14:textId="77777777" w:rsidR="007F0618" w:rsidRDefault="00620B2B">
                        <w:pPr>
                          <w:spacing w:after="0" w:line="240" w:lineRule="auto"/>
                        </w:pPr>
                        <w:r>
                          <w:rPr>
                            <w:rFonts w:ascii="Arial" w:eastAsia="Arial" w:hAnsi="Arial"/>
                            <w:color w:val="000000"/>
                            <w:sz w:val="16"/>
                          </w:rPr>
                          <w:t>Provide formal written counseling.</w:t>
                        </w:r>
                      </w:p>
                    </w:tc>
                  </w:tr>
                </w:tbl>
                <w:p w14:paraId="2B3CA257" w14:textId="77777777" w:rsidR="007F0618" w:rsidRDefault="007F0618">
                  <w:pPr>
                    <w:spacing w:after="0" w:line="240" w:lineRule="auto"/>
                  </w:pPr>
                </w:p>
              </w:tc>
              <w:tc>
                <w:tcPr>
                  <w:tcW w:w="2160" w:type="dxa"/>
                </w:tcPr>
                <w:p w14:paraId="502CA35E" w14:textId="77777777" w:rsidR="007F0618" w:rsidRDefault="007F0618">
                  <w:pPr>
                    <w:pStyle w:val="EmptyCellLayoutStyle"/>
                    <w:spacing w:after="0" w:line="240" w:lineRule="auto"/>
                  </w:pPr>
                </w:p>
              </w:tc>
              <w:tc>
                <w:tcPr>
                  <w:tcW w:w="359" w:type="dxa"/>
                  <w:vMerge w:val="restart"/>
                </w:tcPr>
                <w:tbl>
                  <w:tblPr>
                    <w:tblW w:w="0" w:type="auto"/>
                    <w:tblCellMar>
                      <w:left w:w="0" w:type="dxa"/>
                      <w:right w:w="0" w:type="dxa"/>
                    </w:tblCellMar>
                    <w:tblLook w:val="04A0" w:firstRow="1" w:lastRow="0" w:firstColumn="1" w:lastColumn="0" w:noHBand="0" w:noVBand="1"/>
                  </w:tblPr>
                  <w:tblGrid>
                    <w:gridCol w:w="359"/>
                  </w:tblGrid>
                  <w:tr w:rsidR="007F0618" w14:paraId="7B28836D" w14:textId="77777777">
                    <w:trPr>
                      <w:trHeight w:val="212"/>
                    </w:trPr>
                    <w:tc>
                      <w:tcPr>
                        <w:tcW w:w="360" w:type="dxa"/>
                        <w:tcBorders>
                          <w:top w:val="nil"/>
                          <w:left w:val="nil"/>
                          <w:bottom w:val="nil"/>
                          <w:right w:val="nil"/>
                        </w:tcBorders>
                        <w:tcMar>
                          <w:top w:w="39" w:type="dxa"/>
                          <w:left w:w="39" w:type="dxa"/>
                          <w:bottom w:w="39" w:type="dxa"/>
                          <w:right w:w="39" w:type="dxa"/>
                        </w:tcMar>
                      </w:tcPr>
                      <w:p w14:paraId="5B843D17" w14:textId="77777777" w:rsidR="007F0618" w:rsidRDefault="00620B2B">
                        <w:pPr>
                          <w:spacing w:after="0" w:line="240" w:lineRule="auto"/>
                        </w:pPr>
                        <w:r>
                          <w:rPr>
                            <w:rFonts w:ascii="Arial" w:eastAsia="Arial" w:hAnsi="Arial"/>
                            <w:color w:val="000000"/>
                          </w:rPr>
                          <w:t>N</w:t>
                        </w:r>
                      </w:p>
                    </w:tc>
                  </w:tr>
                </w:tbl>
                <w:p w14:paraId="5C46F843" w14:textId="77777777" w:rsidR="007F0618" w:rsidRDefault="007F0618">
                  <w:pPr>
                    <w:spacing w:after="0" w:line="240" w:lineRule="auto"/>
                  </w:pPr>
                </w:p>
              </w:tc>
              <w:tc>
                <w:tcPr>
                  <w:tcW w:w="180" w:type="dxa"/>
                </w:tcPr>
                <w:p w14:paraId="29AF125C" w14:textId="77777777" w:rsidR="007F0618" w:rsidRDefault="007F0618">
                  <w:pPr>
                    <w:pStyle w:val="EmptyCellLayoutStyle"/>
                    <w:spacing w:after="0" w:line="240" w:lineRule="auto"/>
                  </w:pPr>
                </w:p>
              </w:tc>
              <w:tc>
                <w:tcPr>
                  <w:tcW w:w="3240" w:type="dxa"/>
                </w:tcPr>
                <w:tbl>
                  <w:tblPr>
                    <w:tblW w:w="0" w:type="auto"/>
                    <w:tblCellMar>
                      <w:left w:w="0" w:type="dxa"/>
                      <w:right w:w="0" w:type="dxa"/>
                    </w:tblCellMar>
                    <w:tblLook w:val="04A0" w:firstRow="1" w:lastRow="0" w:firstColumn="1" w:lastColumn="0" w:noHBand="0" w:noVBand="1"/>
                  </w:tblPr>
                  <w:tblGrid>
                    <w:gridCol w:w="3231"/>
                  </w:tblGrid>
                  <w:tr w:rsidR="007F0618" w14:paraId="4E22F2A0" w14:textId="77777777">
                    <w:trPr>
                      <w:trHeight w:val="192"/>
                    </w:trPr>
                    <w:tc>
                      <w:tcPr>
                        <w:tcW w:w="3240" w:type="dxa"/>
                        <w:tcBorders>
                          <w:top w:val="nil"/>
                          <w:left w:val="nil"/>
                          <w:bottom w:val="nil"/>
                          <w:right w:val="nil"/>
                        </w:tcBorders>
                        <w:tcMar>
                          <w:top w:w="39" w:type="dxa"/>
                          <w:left w:w="39" w:type="dxa"/>
                          <w:bottom w:w="39" w:type="dxa"/>
                          <w:right w:w="39" w:type="dxa"/>
                        </w:tcMar>
                      </w:tcPr>
                      <w:p w14:paraId="3C601C1A" w14:textId="77777777" w:rsidR="007F0618" w:rsidRDefault="00620B2B">
                        <w:pPr>
                          <w:spacing w:after="0" w:line="240" w:lineRule="auto"/>
                        </w:pPr>
                        <w:r>
                          <w:rPr>
                            <w:rFonts w:ascii="Arial" w:eastAsia="Arial" w:hAnsi="Arial"/>
                            <w:color w:val="000000"/>
                            <w:sz w:val="16"/>
                          </w:rPr>
                          <w:t>Approve work.</w:t>
                        </w:r>
                      </w:p>
                    </w:tc>
                  </w:tr>
                </w:tbl>
                <w:p w14:paraId="2DC2D485" w14:textId="77777777" w:rsidR="007F0618" w:rsidRDefault="007F0618">
                  <w:pPr>
                    <w:spacing w:after="0" w:line="240" w:lineRule="auto"/>
                  </w:pPr>
                </w:p>
              </w:tc>
              <w:tc>
                <w:tcPr>
                  <w:tcW w:w="539" w:type="dxa"/>
                  <w:tcBorders>
                    <w:right w:val="single" w:sz="15" w:space="0" w:color="000000"/>
                  </w:tcBorders>
                </w:tcPr>
                <w:p w14:paraId="265FB77A" w14:textId="77777777" w:rsidR="007F0618" w:rsidRDefault="007F0618">
                  <w:pPr>
                    <w:pStyle w:val="EmptyCellLayoutStyle"/>
                    <w:spacing w:after="0" w:line="240" w:lineRule="auto"/>
                  </w:pPr>
                </w:p>
              </w:tc>
            </w:tr>
            <w:tr w:rsidR="007F0618" w14:paraId="6FACE161" w14:textId="77777777">
              <w:trPr>
                <w:trHeight w:val="20"/>
              </w:trPr>
              <w:tc>
                <w:tcPr>
                  <w:tcW w:w="900" w:type="dxa"/>
                  <w:tcBorders>
                    <w:left w:val="single" w:sz="15" w:space="0" w:color="000000"/>
                  </w:tcBorders>
                </w:tcPr>
                <w:p w14:paraId="66B33674" w14:textId="77777777" w:rsidR="007F0618" w:rsidRDefault="007F0618">
                  <w:pPr>
                    <w:pStyle w:val="EmptyCellLayoutStyle"/>
                    <w:spacing w:after="0" w:line="240" w:lineRule="auto"/>
                  </w:pPr>
                </w:p>
              </w:tc>
              <w:tc>
                <w:tcPr>
                  <w:tcW w:w="359" w:type="dxa"/>
                  <w:vMerge/>
                </w:tcPr>
                <w:p w14:paraId="043D006C" w14:textId="77777777" w:rsidR="007F0618" w:rsidRDefault="007F0618">
                  <w:pPr>
                    <w:pStyle w:val="EmptyCellLayoutStyle"/>
                    <w:spacing w:after="0" w:line="240" w:lineRule="auto"/>
                  </w:pPr>
                </w:p>
              </w:tc>
              <w:tc>
                <w:tcPr>
                  <w:tcW w:w="180" w:type="dxa"/>
                </w:tcPr>
                <w:p w14:paraId="3345E183" w14:textId="77777777" w:rsidR="007F0618" w:rsidRDefault="007F0618">
                  <w:pPr>
                    <w:pStyle w:val="EmptyCellLayoutStyle"/>
                    <w:spacing w:after="0" w:line="240" w:lineRule="auto"/>
                  </w:pPr>
                </w:p>
              </w:tc>
              <w:tc>
                <w:tcPr>
                  <w:tcW w:w="3240" w:type="dxa"/>
                </w:tcPr>
                <w:p w14:paraId="1AE933DC" w14:textId="77777777" w:rsidR="007F0618" w:rsidRDefault="007F0618">
                  <w:pPr>
                    <w:pStyle w:val="EmptyCellLayoutStyle"/>
                    <w:spacing w:after="0" w:line="240" w:lineRule="auto"/>
                  </w:pPr>
                </w:p>
              </w:tc>
              <w:tc>
                <w:tcPr>
                  <w:tcW w:w="2160" w:type="dxa"/>
                </w:tcPr>
                <w:p w14:paraId="7F774D85" w14:textId="77777777" w:rsidR="007F0618" w:rsidRDefault="007F0618">
                  <w:pPr>
                    <w:pStyle w:val="EmptyCellLayoutStyle"/>
                    <w:spacing w:after="0" w:line="240" w:lineRule="auto"/>
                  </w:pPr>
                </w:p>
              </w:tc>
              <w:tc>
                <w:tcPr>
                  <w:tcW w:w="359" w:type="dxa"/>
                  <w:vMerge/>
                </w:tcPr>
                <w:p w14:paraId="1EE5D5EA" w14:textId="77777777" w:rsidR="007F0618" w:rsidRDefault="007F0618">
                  <w:pPr>
                    <w:pStyle w:val="EmptyCellLayoutStyle"/>
                    <w:spacing w:after="0" w:line="240" w:lineRule="auto"/>
                  </w:pPr>
                </w:p>
              </w:tc>
              <w:tc>
                <w:tcPr>
                  <w:tcW w:w="180" w:type="dxa"/>
                </w:tcPr>
                <w:p w14:paraId="724C2961" w14:textId="77777777" w:rsidR="007F0618" w:rsidRDefault="007F0618">
                  <w:pPr>
                    <w:pStyle w:val="EmptyCellLayoutStyle"/>
                    <w:spacing w:after="0" w:line="240" w:lineRule="auto"/>
                  </w:pPr>
                </w:p>
              </w:tc>
              <w:tc>
                <w:tcPr>
                  <w:tcW w:w="3240" w:type="dxa"/>
                </w:tcPr>
                <w:p w14:paraId="6EDC50FE" w14:textId="77777777" w:rsidR="007F0618" w:rsidRDefault="007F0618">
                  <w:pPr>
                    <w:pStyle w:val="EmptyCellLayoutStyle"/>
                    <w:spacing w:after="0" w:line="240" w:lineRule="auto"/>
                  </w:pPr>
                </w:p>
              </w:tc>
              <w:tc>
                <w:tcPr>
                  <w:tcW w:w="539" w:type="dxa"/>
                  <w:tcBorders>
                    <w:right w:val="single" w:sz="15" w:space="0" w:color="000000"/>
                  </w:tcBorders>
                </w:tcPr>
                <w:p w14:paraId="151C09B3" w14:textId="77777777" w:rsidR="007F0618" w:rsidRDefault="007F0618">
                  <w:pPr>
                    <w:pStyle w:val="EmptyCellLayoutStyle"/>
                    <w:spacing w:after="0" w:line="240" w:lineRule="auto"/>
                  </w:pPr>
                </w:p>
              </w:tc>
            </w:tr>
            <w:tr w:rsidR="007F0618" w14:paraId="7F213AC9" w14:textId="77777777">
              <w:trPr>
                <w:trHeight w:val="13"/>
              </w:trPr>
              <w:tc>
                <w:tcPr>
                  <w:tcW w:w="900" w:type="dxa"/>
                  <w:tcBorders>
                    <w:left w:val="single" w:sz="15" w:space="0" w:color="000000"/>
                  </w:tcBorders>
                </w:tcPr>
                <w:p w14:paraId="564F3FC5" w14:textId="77777777" w:rsidR="007F0618" w:rsidRDefault="007F0618">
                  <w:pPr>
                    <w:pStyle w:val="EmptyCellLayoutStyle"/>
                    <w:spacing w:after="0" w:line="240" w:lineRule="auto"/>
                  </w:pPr>
                </w:p>
              </w:tc>
              <w:tc>
                <w:tcPr>
                  <w:tcW w:w="359" w:type="dxa"/>
                </w:tcPr>
                <w:p w14:paraId="394E5A62" w14:textId="77777777" w:rsidR="007F0618" w:rsidRDefault="007F0618">
                  <w:pPr>
                    <w:pStyle w:val="EmptyCellLayoutStyle"/>
                    <w:spacing w:after="0" w:line="240" w:lineRule="auto"/>
                  </w:pPr>
                </w:p>
              </w:tc>
              <w:tc>
                <w:tcPr>
                  <w:tcW w:w="180" w:type="dxa"/>
                </w:tcPr>
                <w:p w14:paraId="0DEE3812" w14:textId="77777777" w:rsidR="007F0618" w:rsidRDefault="007F0618">
                  <w:pPr>
                    <w:pStyle w:val="EmptyCellLayoutStyle"/>
                    <w:spacing w:after="0" w:line="240" w:lineRule="auto"/>
                  </w:pPr>
                </w:p>
              </w:tc>
              <w:tc>
                <w:tcPr>
                  <w:tcW w:w="3240" w:type="dxa"/>
                </w:tcPr>
                <w:p w14:paraId="06E9D58C" w14:textId="77777777" w:rsidR="007F0618" w:rsidRDefault="007F0618">
                  <w:pPr>
                    <w:pStyle w:val="EmptyCellLayoutStyle"/>
                    <w:spacing w:after="0" w:line="240" w:lineRule="auto"/>
                  </w:pPr>
                </w:p>
              </w:tc>
              <w:tc>
                <w:tcPr>
                  <w:tcW w:w="2160" w:type="dxa"/>
                </w:tcPr>
                <w:p w14:paraId="53B20884" w14:textId="77777777" w:rsidR="007F0618" w:rsidRDefault="007F0618">
                  <w:pPr>
                    <w:pStyle w:val="EmptyCellLayoutStyle"/>
                    <w:spacing w:after="0" w:line="240" w:lineRule="auto"/>
                  </w:pPr>
                </w:p>
              </w:tc>
              <w:tc>
                <w:tcPr>
                  <w:tcW w:w="359" w:type="dxa"/>
                </w:tcPr>
                <w:p w14:paraId="6FFD93AE" w14:textId="77777777" w:rsidR="007F0618" w:rsidRDefault="007F0618">
                  <w:pPr>
                    <w:pStyle w:val="EmptyCellLayoutStyle"/>
                    <w:spacing w:after="0" w:line="240" w:lineRule="auto"/>
                  </w:pPr>
                </w:p>
              </w:tc>
              <w:tc>
                <w:tcPr>
                  <w:tcW w:w="180" w:type="dxa"/>
                </w:tcPr>
                <w:p w14:paraId="6E177158" w14:textId="77777777" w:rsidR="007F0618" w:rsidRDefault="007F0618">
                  <w:pPr>
                    <w:pStyle w:val="EmptyCellLayoutStyle"/>
                    <w:spacing w:after="0" w:line="240" w:lineRule="auto"/>
                  </w:pPr>
                </w:p>
              </w:tc>
              <w:tc>
                <w:tcPr>
                  <w:tcW w:w="3240" w:type="dxa"/>
                </w:tcPr>
                <w:p w14:paraId="146435FB" w14:textId="77777777" w:rsidR="007F0618" w:rsidRDefault="007F0618">
                  <w:pPr>
                    <w:pStyle w:val="EmptyCellLayoutStyle"/>
                    <w:spacing w:after="0" w:line="240" w:lineRule="auto"/>
                  </w:pPr>
                </w:p>
              </w:tc>
              <w:tc>
                <w:tcPr>
                  <w:tcW w:w="539" w:type="dxa"/>
                  <w:tcBorders>
                    <w:right w:val="single" w:sz="15" w:space="0" w:color="000000"/>
                  </w:tcBorders>
                </w:tcPr>
                <w:p w14:paraId="63779F25" w14:textId="77777777" w:rsidR="007F0618" w:rsidRDefault="007F0618">
                  <w:pPr>
                    <w:pStyle w:val="EmptyCellLayoutStyle"/>
                    <w:spacing w:after="0" w:line="240" w:lineRule="auto"/>
                  </w:pPr>
                </w:p>
              </w:tc>
            </w:tr>
            <w:tr w:rsidR="007F0618" w14:paraId="2D512D39" w14:textId="77777777">
              <w:trPr>
                <w:trHeight w:val="55"/>
              </w:trPr>
              <w:tc>
                <w:tcPr>
                  <w:tcW w:w="900" w:type="dxa"/>
                  <w:tcBorders>
                    <w:left w:val="single" w:sz="15" w:space="0" w:color="000000"/>
                  </w:tcBorders>
                </w:tcPr>
                <w:p w14:paraId="38D923E3" w14:textId="77777777" w:rsidR="007F0618" w:rsidRDefault="007F0618">
                  <w:pPr>
                    <w:pStyle w:val="EmptyCellLayoutStyle"/>
                    <w:spacing w:after="0" w:line="240" w:lineRule="auto"/>
                  </w:pPr>
                </w:p>
              </w:tc>
              <w:tc>
                <w:tcPr>
                  <w:tcW w:w="359" w:type="dxa"/>
                </w:tcPr>
                <w:p w14:paraId="7D428078" w14:textId="77777777" w:rsidR="007F0618" w:rsidRDefault="007F0618">
                  <w:pPr>
                    <w:pStyle w:val="EmptyCellLayoutStyle"/>
                    <w:spacing w:after="0" w:line="240" w:lineRule="auto"/>
                  </w:pPr>
                </w:p>
              </w:tc>
              <w:tc>
                <w:tcPr>
                  <w:tcW w:w="180" w:type="dxa"/>
                </w:tcPr>
                <w:p w14:paraId="7B4786F5" w14:textId="77777777" w:rsidR="007F0618" w:rsidRDefault="007F0618">
                  <w:pPr>
                    <w:pStyle w:val="EmptyCellLayoutStyle"/>
                    <w:spacing w:after="0" w:line="240" w:lineRule="auto"/>
                  </w:pPr>
                </w:p>
              </w:tc>
              <w:tc>
                <w:tcPr>
                  <w:tcW w:w="3240" w:type="dxa"/>
                </w:tcPr>
                <w:p w14:paraId="02115F84" w14:textId="77777777" w:rsidR="007F0618" w:rsidRDefault="007F0618">
                  <w:pPr>
                    <w:pStyle w:val="EmptyCellLayoutStyle"/>
                    <w:spacing w:after="0" w:line="240" w:lineRule="auto"/>
                  </w:pPr>
                </w:p>
              </w:tc>
              <w:tc>
                <w:tcPr>
                  <w:tcW w:w="2160" w:type="dxa"/>
                </w:tcPr>
                <w:p w14:paraId="6F89FDD4" w14:textId="77777777" w:rsidR="007F0618" w:rsidRDefault="007F0618">
                  <w:pPr>
                    <w:pStyle w:val="EmptyCellLayoutStyle"/>
                    <w:spacing w:after="0" w:line="240" w:lineRule="auto"/>
                  </w:pPr>
                </w:p>
              </w:tc>
              <w:tc>
                <w:tcPr>
                  <w:tcW w:w="359" w:type="dxa"/>
                  <w:vMerge w:val="restart"/>
                </w:tcPr>
                <w:tbl>
                  <w:tblPr>
                    <w:tblW w:w="0" w:type="auto"/>
                    <w:tblCellMar>
                      <w:left w:w="0" w:type="dxa"/>
                      <w:right w:w="0" w:type="dxa"/>
                    </w:tblCellMar>
                    <w:tblLook w:val="04A0" w:firstRow="1" w:lastRow="0" w:firstColumn="1" w:lastColumn="0" w:noHBand="0" w:noVBand="1"/>
                  </w:tblPr>
                  <w:tblGrid>
                    <w:gridCol w:w="359"/>
                  </w:tblGrid>
                  <w:tr w:rsidR="007F0618" w14:paraId="51E34F31" w14:textId="77777777">
                    <w:trPr>
                      <w:trHeight w:val="212"/>
                    </w:trPr>
                    <w:tc>
                      <w:tcPr>
                        <w:tcW w:w="360" w:type="dxa"/>
                        <w:tcBorders>
                          <w:top w:val="nil"/>
                          <w:left w:val="nil"/>
                          <w:bottom w:val="nil"/>
                          <w:right w:val="nil"/>
                        </w:tcBorders>
                        <w:tcMar>
                          <w:top w:w="39" w:type="dxa"/>
                          <w:left w:w="39" w:type="dxa"/>
                          <w:bottom w:w="39" w:type="dxa"/>
                          <w:right w:w="39" w:type="dxa"/>
                        </w:tcMar>
                      </w:tcPr>
                      <w:p w14:paraId="1BDB94AC" w14:textId="77777777" w:rsidR="007F0618" w:rsidRDefault="00620B2B">
                        <w:pPr>
                          <w:spacing w:after="0" w:line="240" w:lineRule="auto"/>
                        </w:pPr>
                        <w:r>
                          <w:rPr>
                            <w:rFonts w:ascii="Arial" w:eastAsia="Arial" w:hAnsi="Arial"/>
                            <w:color w:val="000000"/>
                          </w:rPr>
                          <w:t>N</w:t>
                        </w:r>
                      </w:p>
                    </w:tc>
                  </w:tr>
                </w:tbl>
                <w:p w14:paraId="1861FA4C" w14:textId="77777777" w:rsidR="007F0618" w:rsidRDefault="007F0618">
                  <w:pPr>
                    <w:spacing w:after="0" w:line="240" w:lineRule="auto"/>
                  </w:pPr>
                </w:p>
              </w:tc>
              <w:tc>
                <w:tcPr>
                  <w:tcW w:w="180" w:type="dxa"/>
                </w:tcPr>
                <w:p w14:paraId="01CBF3E1" w14:textId="77777777" w:rsidR="007F0618" w:rsidRDefault="007F0618">
                  <w:pPr>
                    <w:pStyle w:val="EmptyCellLayoutStyle"/>
                    <w:spacing w:after="0" w:line="240" w:lineRule="auto"/>
                  </w:pPr>
                </w:p>
              </w:tc>
              <w:tc>
                <w:tcPr>
                  <w:tcW w:w="3240" w:type="dxa"/>
                </w:tcPr>
                <w:p w14:paraId="0857B00B" w14:textId="77777777" w:rsidR="007F0618" w:rsidRDefault="007F0618">
                  <w:pPr>
                    <w:pStyle w:val="EmptyCellLayoutStyle"/>
                    <w:spacing w:after="0" w:line="240" w:lineRule="auto"/>
                  </w:pPr>
                </w:p>
              </w:tc>
              <w:tc>
                <w:tcPr>
                  <w:tcW w:w="539" w:type="dxa"/>
                  <w:tcBorders>
                    <w:right w:val="single" w:sz="15" w:space="0" w:color="000000"/>
                  </w:tcBorders>
                </w:tcPr>
                <w:p w14:paraId="27095D68" w14:textId="77777777" w:rsidR="007F0618" w:rsidRDefault="007F0618">
                  <w:pPr>
                    <w:pStyle w:val="EmptyCellLayoutStyle"/>
                    <w:spacing w:after="0" w:line="240" w:lineRule="auto"/>
                  </w:pPr>
                </w:p>
              </w:tc>
            </w:tr>
            <w:tr w:rsidR="007F0618" w14:paraId="1964104B" w14:textId="77777777">
              <w:trPr>
                <w:trHeight w:val="235"/>
              </w:trPr>
              <w:tc>
                <w:tcPr>
                  <w:tcW w:w="900" w:type="dxa"/>
                  <w:tcBorders>
                    <w:left w:val="single" w:sz="15" w:space="0" w:color="000000"/>
                  </w:tcBorders>
                </w:tcPr>
                <w:p w14:paraId="1E40B51E" w14:textId="77777777" w:rsidR="007F0618" w:rsidRDefault="007F0618">
                  <w:pPr>
                    <w:pStyle w:val="EmptyCellLayoutStyle"/>
                    <w:spacing w:after="0" w:line="240" w:lineRule="auto"/>
                  </w:pPr>
                </w:p>
              </w:tc>
              <w:tc>
                <w:tcPr>
                  <w:tcW w:w="359" w:type="dxa"/>
                  <w:vMerge w:val="restart"/>
                </w:tcPr>
                <w:tbl>
                  <w:tblPr>
                    <w:tblW w:w="0" w:type="auto"/>
                    <w:tblCellMar>
                      <w:left w:w="0" w:type="dxa"/>
                      <w:right w:w="0" w:type="dxa"/>
                    </w:tblCellMar>
                    <w:tblLook w:val="04A0" w:firstRow="1" w:lastRow="0" w:firstColumn="1" w:lastColumn="0" w:noHBand="0" w:noVBand="1"/>
                  </w:tblPr>
                  <w:tblGrid>
                    <w:gridCol w:w="359"/>
                  </w:tblGrid>
                  <w:tr w:rsidR="007F0618" w14:paraId="141C3319" w14:textId="77777777">
                    <w:trPr>
                      <w:trHeight w:val="212"/>
                    </w:trPr>
                    <w:tc>
                      <w:tcPr>
                        <w:tcW w:w="360" w:type="dxa"/>
                        <w:tcBorders>
                          <w:top w:val="nil"/>
                          <w:left w:val="nil"/>
                          <w:bottom w:val="nil"/>
                          <w:right w:val="nil"/>
                        </w:tcBorders>
                        <w:tcMar>
                          <w:top w:w="39" w:type="dxa"/>
                          <w:left w:w="39" w:type="dxa"/>
                          <w:bottom w:w="39" w:type="dxa"/>
                          <w:right w:w="39" w:type="dxa"/>
                        </w:tcMar>
                      </w:tcPr>
                      <w:p w14:paraId="33711415" w14:textId="77777777" w:rsidR="007F0618" w:rsidRDefault="00620B2B">
                        <w:pPr>
                          <w:spacing w:after="0" w:line="240" w:lineRule="auto"/>
                        </w:pPr>
                        <w:r>
                          <w:rPr>
                            <w:rFonts w:ascii="Arial" w:eastAsia="Arial" w:hAnsi="Arial"/>
                            <w:color w:val="000000"/>
                          </w:rPr>
                          <w:t>N</w:t>
                        </w:r>
                      </w:p>
                    </w:tc>
                  </w:tr>
                </w:tbl>
                <w:p w14:paraId="18E11087" w14:textId="77777777" w:rsidR="007F0618" w:rsidRDefault="007F0618">
                  <w:pPr>
                    <w:spacing w:after="0" w:line="240" w:lineRule="auto"/>
                  </w:pPr>
                </w:p>
              </w:tc>
              <w:tc>
                <w:tcPr>
                  <w:tcW w:w="180" w:type="dxa"/>
                </w:tcPr>
                <w:p w14:paraId="0D43BCFC" w14:textId="77777777" w:rsidR="007F0618" w:rsidRDefault="007F0618">
                  <w:pPr>
                    <w:pStyle w:val="EmptyCellLayoutStyle"/>
                    <w:spacing w:after="0" w:line="240" w:lineRule="auto"/>
                  </w:pPr>
                </w:p>
              </w:tc>
              <w:tc>
                <w:tcPr>
                  <w:tcW w:w="3240" w:type="dxa"/>
                  <w:vMerge w:val="restart"/>
                </w:tcPr>
                <w:tbl>
                  <w:tblPr>
                    <w:tblW w:w="0" w:type="auto"/>
                    <w:tblCellMar>
                      <w:left w:w="0" w:type="dxa"/>
                      <w:right w:w="0" w:type="dxa"/>
                    </w:tblCellMar>
                    <w:tblLook w:val="04A0" w:firstRow="1" w:lastRow="0" w:firstColumn="1" w:lastColumn="0" w:noHBand="0" w:noVBand="1"/>
                  </w:tblPr>
                  <w:tblGrid>
                    <w:gridCol w:w="3232"/>
                  </w:tblGrid>
                  <w:tr w:rsidR="007F0618" w14:paraId="2D44D98B" w14:textId="77777777">
                    <w:trPr>
                      <w:trHeight w:val="192"/>
                    </w:trPr>
                    <w:tc>
                      <w:tcPr>
                        <w:tcW w:w="3240" w:type="dxa"/>
                        <w:tcBorders>
                          <w:top w:val="nil"/>
                          <w:left w:val="nil"/>
                          <w:bottom w:val="nil"/>
                          <w:right w:val="nil"/>
                        </w:tcBorders>
                        <w:tcMar>
                          <w:top w:w="39" w:type="dxa"/>
                          <w:left w:w="39" w:type="dxa"/>
                          <w:bottom w:w="39" w:type="dxa"/>
                          <w:right w:w="39" w:type="dxa"/>
                        </w:tcMar>
                      </w:tcPr>
                      <w:p w14:paraId="7AB5D8A3" w14:textId="77777777" w:rsidR="007F0618" w:rsidRDefault="00620B2B">
                        <w:pPr>
                          <w:spacing w:after="0" w:line="240" w:lineRule="auto"/>
                        </w:pPr>
                        <w:r>
                          <w:rPr>
                            <w:rFonts w:ascii="Arial" w:eastAsia="Arial" w:hAnsi="Arial"/>
                            <w:color w:val="000000"/>
                            <w:sz w:val="16"/>
                          </w:rPr>
                          <w:t>Approve leave requests.</w:t>
                        </w:r>
                      </w:p>
                    </w:tc>
                  </w:tr>
                </w:tbl>
                <w:p w14:paraId="455A7027" w14:textId="77777777" w:rsidR="007F0618" w:rsidRDefault="007F0618">
                  <w:pPr>
                    <w:spacing w:after="0" w:line="240" w:lineRule="auto"/>
                  </w:pPr>
                </w:p>
              </w:tc>
              <w:tc>
                <w:tcPr>
                  <w:tcW w:w="2160" w:type="dxa"/>
                </w:tcPr>
                <w:p w14:paraId="398D6D06" w14:textId="77777777" w:rsidR="007F0618" w:rsidRDefault="007F0618">
                  <w:pPr>
                    <w:pStyle w:val="EmptyCellLayoutStyle"/>
                    <w:spacing w:after="0" w:line="240" w:lineRule="auto"/>
                  </w:pPr>
                </w:p>
              </w:tc>
              <w:tc>
                <w:tcPr>
                  <w:tcW w:w="359" w:type="dxa"/>
                  <w:vMerge/>
                </w:tcPr>
                <w:p w14:paraId="019C4564" w14:textId="77777777" w:rsidR="007F0618" w:rsidRDefault="007F0618">
                  <w:pPr>
                    <w:pStyle w:val="EmptyCellLayoutStyle"/>
                    <w:spacing w:after="0" w:line="240" w:lineRule="auto"/>
                  </w:pPr>
                </w:p>
              </w:tc>
              <w:tc>
                <w:tcPr>
                  <w:tcW w:w="180" w:type="dxa"/>
                </w:tcPr>
                <w:p w14:paraId="631EC85F" w14:textId="77777777" w:rsidR="007F0618" w:rsidRDefault="007F0618">
                  <w:pPr>
                    <w:pStyle w:val="EmptyCellLayoutStyle"/>
                    <w:spacing w:after="0" w:line="240" w:lineRule="auto"/>
                  </w:pPr>
                </w:p>
              </w:tc>
              <w:tc>
                <w:tcPr>
                  <w:tcW w:w="3240" w:type="dxa"/>
                  <w:vMerge w:val="restart"/>
                </w:tcPr>
                <w:tbl>
                  <w:tblPr>
                    <w:tblW w:w="0" w:type="auto"/>
                    <w:tblCellMar>
                      <w:left w:w="0" w:type="dxa"/>
                      <w:right w:w="0" w:type="dxa"/>
                    </w:tblCellMar>
                    <w:tblLook w:val="04A0" w:firstRow="1" w:lastRow="0" w:firstColumn="1" w:lastColumn="0" w:noHBand="0" w:noVBand="1"/>
                  </w:tblPr>
                  <w:tblGrid>
                    <w:gridCol w:w="3231"/>
                  </w:tblGrid>
                  <w:tr w:rsidR="007F0618" w14:paraId="3ECBD70A" w14:textId="77777777">
                    <w:trPr>
                      <w:trHeight w:val="192"/>
                    </w:trPr>
                    <w:tc>
                      <w:tcPr>
                        <w:tcW w:w="3240" w:type="dxa"/>
                        <w:tcBorders>
                          <w:top w:val="nil"/>
                          <w:left w:val="nil"/>
                          <w:bottom w:val="nil"/>
                          <w:right w:val="nil"/>
                        </w:tcBorders>
                        <w:tcMar>
                          <w:top w:w="39" w:type="dxa"/>
                          <w:left w:w="39" w:type="dxa"/>
                          <w:bottom w:w="39" w:type="dxa"/>
                          <w:right w:w="39" w:type="dxa"/>
                        </w:tcMar>
                      </w:tcPr>
                      <w:p w14:paraId="2EF9C373" w14:textId="77777777" w:rsidR="007F0618" w:rsidRDefault="00620B2B">
                        <w:pPr>
                          <w:spacing w:after="0" w:line="240" w:lineRule="auto"/>
                        </w:pPr>
                        <w:r>
                          <w:rPr>
                            <w:rFonts w:ascii="Arial" w:eastAsia="Arial" w:hAnsi="Arial"/>
                            <w:color w:val="000000"/>
                            <w:sz w:val="16"/>
                          </w:rPr>
                          <w:t>Review work.</w:t>
                        </w:r>
                      </w:p>
                    </w:tc>
                  </w:tr>
                </w:tbl>
                <w:p w14:paraId="2D056051" w14:textId="77777777" w:rsidR="007F0618" w:rsidRDefault="007F0618">
                  <w:pPr>
                    <w:spacing w:after="0" w:line="240" w:lineRule="auto"/>
                  </w:pPr>
                </w:p>
              </w:tc>
              <w:tc>
                <w:tcPr>
                  <w:tcW w:w="539" w:type="dxa"/>
                  <w:tcBorders>
                    <w:right w:val="single" w:sz="15" w:space="0" w:color="000000"/>
                  </w:tcBorders>
                </w:tcPr>
                <w:p w14:paraId="424CDA6B" w14:textId="77777777" w:rsidR="007F0618" w:rsidRDefault="007F0618">
                  <w:pPr>
                    <w:pStyle w:val="EmptyCellLayoutStyle"/>
                    <w:spacing w:after="0" w:line="240" w:lineRule="auto"/>
                  </w:pPr>
                </w:p>
              </w:tc>
            </w:tr>
            <w:tr w:rsidR="007F0618" w14:paraId="2A2BA89B" w14:textId="77777777">
              <w:trPr>
                <w:trHeight w:val="34"/>
              </w:trPr>
              <w:tc>
                <w:tcPr>
                  <w:tcW w:w="900" w:type="dxa"/>
                  <w:tcBorders>
                    <w:left w:val="single" w:sz="15" w:space="0" w:color="000000"/>
                  </w:tcBorders>
                </w:tcPr>
                <w:p w14:paraId="2ED1C36C" w14:textId="77777777" w:rsidR="007F0618" w:rsidRDefault="007F0618">
                  <w:pPr>
                    <w:pStyle w:val="EmptyCellLayoutStyle"/>
                    <w:spacing w:after="0" w:line="240" w:lineRule="auto"/>
                  </w:pPr>
                </w:p>
              </w:tc>
              <w:tc>
                <w:tcPr>
                  <w:tcW w:w="359" w:type="dxa"/>
                  <w:vMerge/>
                </w:tcPr>
                <w:p w14:paraId="4042C639" w14:textId="77777777" w:rsidR="007F0618" w:rsidRDefault="007F0618">
                  <w:pPr>
                    <w:pStyle w:val="EmptyCellLayoutStyle"/>
                    <w:spacing w:after="0" w:line="240" w:lineRule="auto"/>
                  </w:pPr>
                </w:p>
              </w:tc>
              <w:tc>
                <w:tcPr>
                  <w:tcW w:w="180" w:type="dxa"/>
                </w:tcPr>
                <w:p w14:paraId="5CBB5731" w14:textId="77777777" w:rsidR="007F0618" w:rsidRDefault="007F0618">
                  <w:pPr>
                    <w:pStyle w:val="EmptyCellLayoutStyle"/>
                    <w:spacing w:after="0" w:line="240" w:lineRule="auto"/>
                  </w:pPr>
                </w:p>
              </w:tc>
              <w:tc>
                <w:tcPr>
                  <w:tcW w:w="3240" w:type="dxa"/>
                  <w:vMerge/>
                </w:tcPr>
                <w:p w14:paraId="1A0CCE84" w14:textId="77777777" w:rsidR="007F0618" w:rsidRDefault="007F0618">
                  <w:pPr>
                    <w:pStyle w:val="EmptyCellLayoutStyle"/>
                    <w:spacing w:after="0" w:line="240" w:lineRule="auto"/>
                  </w:pPr>
                </w:p>
              </w:tc>
              <w:tc>
                <w:tcPr>
                  <w:tcW w:w="2160" w:type="dxa"/>
                </w:tcPr>
                <w:p w14:paraId="785B5E04" w14:textId="77777777" w:rsidR="007F0618" w:rsidRDefault="007F0618">
                  <w:pPr>
                    <w:pStyle w:val="EmptyCellLayoutStyle"/>
                    <w:spacing w:after="0" w:line="240" w:lineRule="auto"/>
                  </w:pPr>
                </w:p>
              </w:tc>
              <w:tc>
                <w:tcPr>
                  <w:tcW w:w="359" w:type="dxa"/>
                </w:tcPr>
                <w:p w14:paraId="6432A4E7" w14:textId="77777777" w:rsidR="007F0618" w:rsidRDefault="007F0618">
                  <w:pPr>
                    <w:pStyle w:val="EmptyCellLayoutStyle"/>
                    <w:spacing w:after="0" w:line="240" w:lineRule="auto"/>
                  </w:pPr>
                </w:p>
              </w:tc>
              <w:tc>
                <w:tcPr>
                  <w:tcW w:w="180" w:type="dxa"/>
                </w:tcPr>
                <w:p w14:paraId="05ED3007" w14:textId="77777777" w:rsidR="007F0618" w:rsidRDefault="007F0618">
                  <w:pPr>
                    <w:pStyle w:val="EmptyCellLayoutStyle"/>
                    <w:spacing w:after="0" w:line="240" w:lineRule="auto"/>
                  </w:pPr>
                </w:p>
              </w:tc>
              <w:tc>
                <w:tcPr>
                  <w:tcW w:w="3240" w:type="dxa"/>
                  <w:vMerge/>
                </w:tcPr>
                <w:p w14:paraId="7758248D" w14:textId="77777777" w:rsidR="007F0618" w:rsidRDefault="007F0618">
                  <w:pPr>
                    <w:pStyle w:val="EmptyCellLayoutStyle"/>
                    <w:spacing w:after="0" w:line="240" w:lineRule="auto"/>
                  </w:pPr>
                </w:p>
              </w:tc>
              <w:tc>
                <w:tcPr>
                  <w:tcW w:w="539" w:type="dxa"/>
                  <w:tcBorders>
                    <w:right w:val="single" w:sz="15" w:space="0" w:color="000000"/>
                  </w:tcBorders>
                </w:tcPr>
                <w:p w14:paraId="0B7F3547" w14:textId="77777777" w:rsidR="007F0618" w:rsidRDefault="007F0618">
                  <w:pPr>
                    <w:pStyle w:val="EmptyCellLayoutStyle"/>
                    <w:spacing w:after="0" w:line="240" w:lineRule="auto"/>
                  </w:pPr>
                </w:p>
              </w:tc>
            </w:tr>
            <w:tr w:rsidR="007F0618" w14:paraId="1DE989CA" w14:textId="77777777">
              <w:trPr>
                <w:trHeight w:val="20"/>
              </w:trPr>
              <w:tc>
                <w:tcPr>
                  <w:tcW w:w="900" w:type="dxa"/>
                  <w:tcBorders>
                    <w:left w:val="single" w:sz="15" w:space="0" w:color="000000"/>
                  </w:tcBorders>
                </w:tcPr>
                <w:p w14:paraId="67F0048B" w14:textId="77777777" w:rsidR="007F0618" w:rsidRDefault="007F0618">
                  <w:pPr>
                    <w:pStyle w:val="EmptyCellLayoutStyle"/>
                    <w:spacing w:after="0" w:line="240" w:lineRule="auto"/>
                  </w:pPr>
                </w:p>
              </w:tc>
              <w:tc>
                <w:tcPr>
                  <w:tcW w:w="359" w:type="dxa"/>
                  <w:vMerge/>
                </w:tcPr>
                <w:p w14:paraId="7DEB3836" w14:textId="77777777" w:rsidR="007F0618" w:rsidRDefault="007F0618">
                  <w:pPr>
                    <w:pStyle w:val="EmptyCellLayoutStyle"/>
                    <w:spacing w:after="0" w:line="240" w:lineRule="auto"/>
                  </w:pPr>
                </w:p>
              </w:tc>
              <w:tc>
                <w:tcPr>
                  <w:tcW w:w="180" w:type="dxa"/>
                </w:tcPr>
                <w:p w14:paraId="43D86927" w14:textId="77777777" w:rsidR="007F0618" w:rsidRDefault="007F0618">
                  <w:pPr>
                    <w:pStyle w:val="EmptyCellLayoutStyle"/>
                    <w:spacing w:after="0" w:line="240" w:lineRule="auto"/>
                  </w:pPr>
                </w:p>
              </w:tc>
              <w:tc>
                <w:tcPr>
                  <w:tcW w:w="3240" w:type="dxa"/>
                </w:tcPr>
                <w:p w14:paraId="6046C89E" w14:textId="77777777" w:rsidR="007F0618" w:rsidRDefault="007F0618">
                  <w:pPr>
                    <w:pStyle w:val="EmptyCellLayoutStyle"/>
                    <w:spacing w:after="0" w:line="240" w:lineRule="auto"/>
                  </w:pPr>
                </w:p>
              </w:tc>
              <w:tc>
                <w:tcPr>
                  <w:tcW w:w="2160" w:type="dxa"/>
                </w:tcPr>
                <w:p w14:paraId="168B523B" w14:textId="77777777" w:rsidR="007F0618" w:rsidRDefault="007F0618">
                  <w:pPr>
                    <w:pStyle w:val="EmptyCellLayoutStyle"/>
                    <w:spacing w:after="0" w:line="240" w:lineRule="auto"/>
                  </w:pPr>
                </w:p>
              </w:tc>
              <w:tc>
                <w:tcPr>
                  <w:tcW w:w="359" w:type="dxa"/>
                </w:tcPr>
                <w:p w14:paraId="79DE6C6F" w14:textId="77777777" w:rsidR="007F0618" w:rsidRDefault="007F0618">
                  <w:pPr>
                    <w:pStyle w:val="EmptyCellLayoutStyle"/>
                    <w:spacing w:after="0" w:line="240" w:lineRule="auto"/>
                  </w:pPr>
                </w:p>
              </w:tc>
              <w:tc>
                <w:tcPr>
                  <w:tcW w:w="180" w:type="dxa"/>
                </w:tcPr>
                <w:p w14:paraId="64F2D7B5" w14:textId="77777777" w:rsidR="007F0618" w:rsidRDefault="007F0618">
                  <w:pPr>
                    <w:pStyle w:val="EmptyCellLayoutStyle"/>
                    <w:spacing w:after="0" w:line="240" w:lineRule="auto"/>
                  </w:pPr>
                </w:p>
              </w:tc>
              <w:tc>
                <w:tcPr>
                  <w:tcW w:w="3240" w:type="dxa"/>
                </w:tcPr>
                <w:p w14:paraId="534A1E7C" w14:textId="77777777" w:rsidR="007F0618" w:rsidRDefault="007F0618">
                  <w:pPr>
                    <w:pStyle w:val="EmptyCellLayoutStyle"/>
                    <w:spacing w:after="0" w:line="240" w:lineRule="auto"/>
                  </w:pPr>
                </w:p>
              </w:tc>
              <w:tc>
                <w:tcPr>
                  <w:tcW w:w="539" w:type="dxa"/>
                  <w:tcBorders>
                    <w:right w:val="single" w:sz="15" w:space="0" w:color="000000"/>
                  </w:tcBorders>
                </w:tcPr>
                <w:p w14:paraId="5D804BD1" w14:textId="77777777" w:rsidR="007F0618" w:rsidRDefault="007F0618">
                  <w:pPr>
                    <w:pStyle w:val="EmptyCellLayoutStyle"/>
                    <w:spacing w:after="0" w:line="240" w:lineRule="auto"/>
                  </w:pPr>
                </w:p>
              </w:tc>
            </w:tr>
            <w:tr w:rsidR="007F0618" w14:paraId="0D4B923B" w14:textId="77777777">
              <w:trPr>
                <w:trHeight w:val="69"/>
              </w:trPr>
              <w:tc>
                <w:tcPr>
                  <w:tcW w:w="900" w:type="dxa"/>
                  <w:tcBorders>
                    <w:left w:val="single" w:sz="15" w:space="0" w:color="000000"/>
                  </w:tcBorders>
                </w:tcPr>
                <w:p w14:paraId="2357BD56" w14:textId="77777777" w:rsidR="007F0618" w:rsidRDefault="007F0618">
                  <w:pPr>
                    <w:pStyle w:val="EmptyCellLayoutStyle"/>
                    <w:spacing w:after="0" w:line="240" w:lineRule="auto"/>
                  </w:pPr>
                </w:p>
              </w:tc>
              <w:tc>
                <w:tcPr>
                  <w:tcW w:w="359" w:type="dxa"/>
                </w:tcPr>
                <w:p w14:paraId="7807537F" w14:textId="77777777" w:rsidR="007F0618" w:rsidRDefault="007F0618">
                  <w:pPr>
                    <w:pStyle w:val="EmptyCellLayoutStyle"/>
                    <w:spacing w:after="0" w:line="240" w:lineRule="auto"/>
                  </w:pPr>
                </w:p>
              </w:tc>
              <w:tc>
                <w:tcPr>
                  <w:tcW w:w="180" w:type="dxa"/>
                </w:tcPr>
                <w:p w14:paraId="4C1B2560" w14:textId="77777777" w:rsidR="007F0618" w:rsidRDefault="007F0618">
                  <w:pPr>
                    <w:pStyle w:val="EmptyCellLayoutStyle"/>
                    <w:spacing w:after="0" w:line="240" w:lineRule="auto"/>
                  </w:pPr>
                </w:p>
              </w:tc>
              <w:tc>
                <w:tcPr>
                  <w:tcW w:w="3240" w:type="dxa"/>
                </w:tcPr>
                <w:p w14:paraId="48759FA1" w14:textId="77777777" w:rsidR="007F0618" w:rsidRDefault="007F0618">
                  <w:pPr>
                    <w:pStyle w:val="EmptyCellLayoutStyle"/>
                    <w:spacing w:after="0" w:line="240" w:lineRule="auto"/>
                  </w:pPr>
                </w:p>
              </w:tc>
              <w:tc>
                <w:tcPr>
                  <w:tcW w:w="2160" w:type="dxa"/>
                </w:tcPr>
                <w:p w14:paraId="6379AF77" w14:textId="77777777" w:rsidR="007F0618" w:rsidRDefault="007F0618">
                  <w:pPr>
                    <w:pStyle w:val="EmptyCellLayoutStyle"/>
                    <w:spacing w:after="0" w:line="240" w:lineRule="auto"/>
                  </w:pPr>
                </w:p>
              </w:tc>
              <w:tc>
                <w:tcPr>
                  <w:tcW w:w="359" w:type="dxa"/>
                </w:tcPr>
                <w:p w14:paraId="4E4D491D" w14:textId="77777777" w:rsidR="007F0618" w:rsidRDefault="007F0618">
                  <w:pPr>
                    <w:pStyle w:val="EmptyCellLayoutStyle"/>
                    <w:spacing w:after="0" w:line="240" w:lineRule="auto"/>
                  </w:pPr>
                </w:p>
              </w:tc>
              <w:tc>
                <w:tcPr>
                  <w:tcW w:w="180" w:type="dxa"/>
                </w:tcPr>
                <w:p w14:paraId="05FAB20F" w14:textId="77777777" w:rsidR="007F0618" w:rsidRDefault="007F0618">
                  <w:pPr>
                    <w:pStyle w:val="EmptyCellLayoutStyle"/>
                    <w:spacing w:after="0" w:line="240" w:lineRule="auto"/>
                  </w:pPr>
                </w:p>
              </w:tc>
              <w:tc>
                <w:tcPr>
                  <w:tcW w:w="3240" w:type="dxa"/>
                </w:tcPr>
                <w:p w14:paraId="7D8D98BA" w14:textId="77777777" w:rsidR="007F0618" w:rsidRDefault="007F0618">
                  <w:pPr>
                    <w:pStyle w:val="EmptyCellLayoutStyle"/>
                    <w:spacing w:after="0" w:line="240" w:lineRule="auto"/>
                  </w:pPr>
                </w:p>
              </w:tc>
              <w:tc>
                <w:tcPr>
                  <w:tcW w:w="539" w:type="dxa"/>
                  <w:tcBorders>
                    <w:right w:val="single" w:sz="15" w:space="0" w:color="000000"/>
                  </w:tcBorders>
                </w:tcPr>
                <w:p w14:paraId="3C290903" w14:textId="77777777" w:rsidR="007F0618" w:rsidRDefault="007F0618">
                  <w:pPr>
                    <w:pStyle w:val="EmptyCellLayoutStyle"/>
                    <w:spacing w:after="0" w:line="240" w:lineRule="auto"/>
                  </w:pPr>
                </w:p>
              </w:tc>
            </w:tr>
            <w:tr w:rsidR="007F0618" w14:paraId="48DB0E39" w14:textId="77777777">
              <w:trPr>
                <w:trHeight w:val="269"/>
              </w:trPr>
              <w:tc>
                <w:tcPr>
                  <w:tcW w:w="900" w:type="dxa"/>
                  <w:tcBorders>
                    <w:left w:val="single" w:sz="15" w:space="0" w:color="000000"/>
                  </w:tcBorders>
                </w:tcPr>
                <w:p w14:paraId="2735A89E" w14:textId="77777777" w:rsidR="007F0618" w:rsidRDefault="007F0618">
                  <w:pPr>
                    <w:pStyle w:val="EmptyCellLayoutStyle"/>
                    <w:spacing w:after="0" w:line="240" w:lineRule="auto"/>
                  </w:pPr>
                </w:p>
              </w:tc>
              <w:tc>
                <w:tcPr>
                  <w:tcW w:w="359" w:type="dxa"/>
                  <w:vMerge w:val="restart"/>
                </w:tcPr>
                <w:tbl>
                  <w:tblPr>
                    <w:tblW w:w="0" w:type="auto"/>
                    <w:tblCellMar>
                      <w:left w:w="0" w:type="dxa"/>
                      <w:right w:w="0" w:type="dxa"/>
                    </w:tblCellMar>
                    <w:tblLook w:val="04A0" w:firstRow="1" w:lastRow="0" w:firstColumn="1" w:lastColumn="0" w:noHBand="0" w:noVBand="1"/>
                  </w:tblPr>
                  <w:tblGrid>
                    <w:gridCol w:w="359"/>
                  </w:tblGrid>
                  <w:tr w:rsidR="007F0618" w14:paraId="1F044610" w14:textId="77777777">
                    <w:trPr>
                      <w:trHeight w:val="212"/>
                    </w:trPr>
                    <w:tc>
                      <w:tcPr>
                        <w:tcW w:w="360" w:type="dxa"/>
                        <w:tcBorders>
                          <w:top w:val="nil"/>
                          <w:left w:val="nil"/>
                          <w:bottom w:val="nil"/>
                          <w:right w:val="nil"/>
                        </w:tcBorders>
                        <w:tcMar>
                          <w:top w:w="39" w:type="dxa"/>
                          <w:left w:w="39" w:type="dxa"/>
                          <w:bottom w:w="39" w:type="dxa"/>
                          <w:right w:w="39" w:type="dxa"/>
                        </w:tcMar>
                      </w:tcPr>
                      <w:p w14:paraId="50927E4E" w14:textId="77777777" w:rsidR="007F0618" w:rsidRDefault="00620B2B">
                        <w:pPr>
                          <w:spacing w:after="0" w:line="240" w:lineRule="auto"/>
                        </w:pPr>
                        <w:r>
                          <w:rPr>
                            <w:rFonts w:ascii="Arial" w:eastAsia="Arial" w:hAnsi="Arial"/>
                            <w:color w:val="000000"/>
                          </w:rPr>
                          <w:t>N</w:t>
                        </w:r>
                      </w:p>
                    </w:tc>
                  </w:tr>
                </w:tbl>
                <w:p w14:paraId="0200917C" w14:textId="77777777" w:rsidR="007F0618" w:rsidRDefault="007F0618">
                  <w:pPr>
                    <w:spacing w:after="0" w:line="240" w:lineRule="auto"/>
                  </w:pPr>
                </w:p>
              </w:tc>
              <w:tc>
                <w:tcPr>
                  <w:tcW w:w="180" w:type="dxa"/>
                </w:tcPr>
                <w:p w14:paraId="6AD9E1F7" w14:textId="77777777" w:rsidR="007F0618" w:rsidRDefault="007F0618">
                  <w:pPr>
                    <w:pStyle w:val="EmptyCellLayoutStyle"/>
                    <w:spacing w:after="0" w:line="240" w:lineRule="auto"/>
                  </w:pPr>
                </w:p>
              </w:tc>
              <w:tc>
                <w:tcPr>
                  <w:tcW w:w="3240" w:type="dxa"/>
                </w:tcPr>
                <w:tbl>
                  <w:tblPr>
                    <w:tblW w:w="0" w:type="auto"/>
                    <w:tblCellMar>
                      <w:left w:w="0" w:type="dxa"/>
                      <w:right w:w="0" w:type="dxa"/>
                    </w:tblCellMar>
                    <w:tblLook w:val="04A0" w:firstRow="1" w:lastRow="0" w:firstColumn="1" w:lastColumn="0" w:noHBand="0" w:noVBand="1"/>
                  </w:tblPr>
                  <w:tblGrid>
                    <w:gridCol w:w="3232"/>
                  </w:tblGrid>
                  <w:tr w:rsidR="007F0618" w14:paraId="046A62A1" w14:textId="77777777">
                    <w:trPr>
                      <w:trHeight w:val="192"/>
                    </w:trPr>
                    <w:tc>
                      <w:tcPr>
                        <w:tcW w:w="3240" w:type="dxa"/>
                        <w:tcBorders>
                          <w:top w:val="nil"/>
                          <w:left w:val="nil"/>
                          <w:bottom w:val="nil"/>
                          <w:right w:val="nil"/>
                        </w:tcBorders>
                        <w:tcMar>
                          <w:top w:w="39" w:type="dxa"/>
                          <w:left w:w="39" w:type="dxa"/>
                          <w:bottom w:w="39" w:type="dxa"/>
                          <w:right w:w="39" w:type="dxa"/>
                        </w:tcMar>
                      </w:tcPr>
                      <w:p w14:paraId="43BEA91C" w14:textId="77777777" w:rsidR="007F0618" w:rsidRDefault="00620B2B">
                        <w:pPr>
                          <w:spacing w:after="0" w:line="240" w:lineRule="auto"/>
                        </w:pPr>
                        <w:r>
                          <w:rPr>
                            <w:rFonts w:ascii="Arial" w:eastAsia="Arial" w:hAnsi="Arial"/>
                            <w:color w:val="000000"/>
                            <w:sz w:val="16"/>
                          </w:rPr>
                          <w:t>Approve time and attendance.</w:t>
                        </w:r>
                      </w:p>
                    </w:tc>
                  </w:tr>
                </w:tbl>
                <w:p w14:paraId="00566A99" w14:textId="77777777" w:rsidR="007F0618" w:rsidRDefault="007F0618">
                  <w:pPr>
                    <w:spacing w:after="0" w:line="240" w:lineRule="auto"/>
                  </w:pPr>
                </w:p>
              </w:tc>
              <w:tc>
                <w:tcPr>
                  <w:tcW w:w="2160" w:type="dxa"/>
                </w:tcPr>
                <w:p w14:paraId="0E44143A" w14:textId="77777777" w:rsidR="007F0618" w:rsidRDefault="007F0618">
                  <w:pPr>
                    <w:pStyle w:val="EmptyCellLayoutStyle"/>
                    <w:spacing w:after="0" w:line="240" w:lineRule="auto"/>
                  </w:pPr>
                </w:p>
              </w:tc>
              <w:tc>
                <w:tcPr>
                  <w:tcW w:w="359" w:type="dxa"/>
                  <w:vMerge w:val="restart"/>
                </w:tcPr>
                <w:tbl>
                  <w:tblPr>
                    <w:tblW w:w="0" w:type="auto"/>
                    <w:tblCellMar>
                      <w:left w:w="0" w:type="dxa"/>
                      <w:right w:w="0" w:type="dxa"/>
                    </w:tblCellMar>
                    <w:tblLook w:val="04A0" w:firstRow="1" w:lastRow="0" w:firstColumn="1" w:lastColumn="0" w:noHBand="0" w:noVBand="1"/>
                  </w:tblPr>
                  <w:tblGrid>
                    <w:gridCol w:w="359"/>
                  </w:tblGrid>
                  <w:tr w:rsidR="007F0618" w14:paraId="7FF14EAA" w14:textId="77777777">
                    <w:trPr>
                      <w:trHeight w:val="212"/>
                    </w:trPr>
                    <w:tc>
                      <w:tcPr>
                        <w:tcW w:w="360" w:type="dxa"/>
                        <w:tcBorders>
                          <w:top w:val="nil"/>
                          <w:left w:val="nil"/>
                          <w:bottom w:val="nil"/>
                          <w:right w:val="nil"/>
                        </w:tcBorders>
                        <w:tcMar>
                          <w:top w:w="39" w:type="dxa"/>
                          <w:left w:w="39" w:type="dxa"/>
                          <w:bottom w:w="39" w:type="dxa"/>
                          <w:right w:w="39" w:type="dxa"/>
                        </w:tcMar>
                      </w:tcPr>
                      <w:p w14:paraId="64C8A1BA" w14:textId="77777777" w:rsidR="007F0618" w:rsidRDefault="00620B2B">
                        <w:pPr>
                          <w:spacing w:after="0" w:line="240" w:lineRule="auto"/>
                        </w:pPr>
                        <w:r>
                          <w:rPr>
                            <w:rFonts w:ascii="Arial" w:eastAsia="Arial" w:hAnsi="Arial"/>
                            <w:color w:val="000000"/>
                          </w:rPr>
                          <w:t>N</w:t>
                        </w:r>
                      </w:p>
                    </w:tc>
                  </w:tr>
                </w:tbl>
                <w:p w14:paraId="6763C9F7" w14:textId="77777777" w:rsidR="007F0618" w:rsidRDefault="007F0618">
                  <w:pPr>
                    <w:spacing w:after="0" w:line="240" w:lineRule="auto"/>
                  </w:pPr>
                </w:p>
              </w:tc>
              <w:tc>
                <w:tcPr>
                  <w:tcW w:w="180" w:type="dxa"/>
                </w:tcPr>
                <w:p w14:paraId="7A47EC75" w14:textId="77777777" w:rsidR="007F0618" w:rsidRDefault="007F0618">
                  <w:pPr>
                    <w:pStyle w:val="EmptyCellLayoutStyle"/>
                    <w:spacing w:after="0" w:line="240" w:lineRule="auto"/>
                  </w:pPr>
                </w:p>
              </w:tc>
              <w:tc>
                <w:tcPr>
                  <w:tcW w:w="3240" w:type="dxa"/>
                </w:tcPr>
                <w:tbl>
                  <w:tblPr>
                    <w:tblW w:w="0" w:type="auto"/>
                    <w:tblCellMar>
                      <w:left w:w="0" w:type="dxa"/>
                      <w:right w:w="0" w:type="dxa"/>
                    </w:tblCellMar>
                    <w:tblLook w:val="04A0" w:firstRow="1" w:lastRow="0" w:firstColumn="1" w:lastColumn="0" w:noHBand="0" w:noVBand="1"/>
                  </w:tblPr>
                  <w:tblGrid>
                    <w:gridCol w:w="3231"/>
                  </w:tblGrid>
                  <w:tr w:rsidR="007F0618" w14:paraId="2BC7D53A" w14:textId="77777777">
                    <w:trPr>
                      <w:trHeight w:val="192"/>
                    </w:trPr>
                    <w:tc>
                      <w:tcPr>
                        <w:tcW w:w="3240" w:type="dxa"/>
                        <w:tcBorders>
                          <w:top w:val="nil"/>
                          <w:left w:val="nil"/>
                          <w:bottom w:val="nil"/>
                          <w:right w:val="nil"/>
                        </w:tcBorders>
                        <w:tcMar>
                          <w:top w:w="39" w:type="dxa"/>
                          <w:left w:w="39" w:type="dxa"/>
                          <w:bottom w:w="39" w:type="dxa"/>
                          <w:right w:w="39" w:type="dxa"/>
                        </w:tcMar>
                      </w:tcPr>
                      <w:p w14:paraId="34473BA4" w14:textId="77777777" w:rsidR="007F0618" w:rsidRDefault="00620B2B">
                        <w:pPr>
                          <w:spacing w:after="0" w:line="240" w:lineRule="auto"/>
                        </w:pPr>
                        <w:r>
                          <w:rPr>
                            <w:rFonts w:ascii="Arial" w:eastAsia="Arial" w:hAnsi="Arial"/>
                            <w:color w:val="000000"/>
                            <w:sz w:val="16"/>
                          </w:rPr>
                          <w:t>Provide guidance on work methods.</w:t>
                        </w:r>
                      </w:p>
                    </w:tc>
                  </w:tr>
                </w:tbl>
                <w:p w14:paraId="2C4BD2F6" w14:textId="77777777" w:rsidR="007F0618" w:rsidRDefault="007F0618">
                  <w:pPr>
                    <w:spacing w:after="0" w:line="240" w:lineRule="auto"/>
                  </w:pPr>
                </w:p>
              </w:tc>
              <w:tc>
                <w:tcPr>
                  <w:tcW w:w="539" w:type="dxa"/>
                  <w:tcBorders>
                    <w:right w:val="single" w:sz="15" w:space="0" w:color="000000"/>
                  </w:tcBorders>
                </w:tcPr>
                <w:p w14:paraId="73E8E661" w14:textId="77777777" w:rsidR="007F0618" w:rsidRDefault="007F0618">
                  <w:pPr>
                    <w:pStyle w:val="EmptyCellLayoutStyle"/>
                    <w:spacing w:after="0" w:line="240" w:lineRule="auto"/>
                  </w:pPr>
                </w:p>
              </w:tc>
            </w:tr>
            <w:tr w:rsidR="007F0618" w14:paraId="1FB0A706" w14:textId="77777777">
              <w:trPr>
                <w:trHeight w:val="20"/>
              </w:trPr>
              <w:tc>
                <w:tcPr>
                  <w:tcW w:w="900" w:type="dxa"/>
                  <w:tcBorders>
                    <w:left w:val="single" w:sz="15" w:space="0" w:color="000000"/>
                  </w:tcBorders>
                </w:tcPr>
                <w:p w14:paraId="16BD8BA2" w14:textId="77777777" w:rsidR="007F0618" w:rsidRDefault="007F0618">
                  <w:pPr>
                    <w:pStyle w:val="EmptyCellLayoutStyle"/>
                    <w:spacing w:after="0" w:line="240" w:lineRule="auto"/>
                  </w:pPr>
                </w:p>
              </w:tc>
              <w:tc>
                <w:tcPr>
                  <w:tcW w:w="359" w:type="dxa"/>
                  <w:vMerge/>
                </w:tcPr>
                <w:p w14:paraId="00A2810D" w14:textId="77777777" w:rsidR="007F0618" w:rsidRDefault="007F0618">
                  <w:pPr>
                    <w:pStyle w:val="EmptyCellLayoutStyle"/>
                    <w:spacing w:after="0" w:line="240" w:lineRule="auto"/>
                  </w:pPr>
                </w:p>
              </w:tc>
              <w:tc>
                <w:tcPr>
                  <w:tcW w:w="180" w:type="dxa"/>
                </w:tcPr>
                <w:p w14:paraId="753D6FDD" w14:textId="77777777" w:rsidR="007F0618" w:rsidRDefault="007F0618">
                  <w:pPr>
                    <w:pStyle w:val="EmptyCellLayoutStyle"/>
                    <w:spacing w:after="0" w:line="240" w:lineRule="auto"/>
                  </w:pPr>
                </w:p>
              </w:tc>
              <w:tc>
                <w:tcPr>
                  <w:tcW w:w="3240" w:type="dxa"/>
                </w:tcPr>
                <w:p w14:paraId="50F96E91" w14:textId="77777777" w:rsidR="007F0618" w:rsidRDefault="007F0618">
                  <w:pPr>
                    <w:pStyle w:val="EmptyCellLayoutStyle"/>
                    <w:spacing w:after="0" w:line="240" w:lineRule="auto"/>
                  </w:pPr>
                </w:p>
              </w:tc>
              <w:tc>
                <w:tcPr>
                  <w:tcW w:w="2160" w:type="dxa"/>
                </w:tcPr>
                <w:p w14:paraId="0C138AAB" w14:textId="77777777" w:rsidR="007F0618" w:rsidRDefault="007F0618">
                  <w:pPr>
                    <w:pStyle w:val="EmptyCellLayoutStyle"/>
                    <w:spacing w:after="0" w:line="240" w:lineRule="auto"/>
                  </w:pPr>
                </w:p>
              </w:tc>
              <w:tc>
                <w:tcPr>
                  <w:tcW w:w="359" w:type="dxa"/>
                  <w:vMerge/>
                </w:tcPr>
                <w:p w14:paraId="64BB7B5D" w14:textId="77777777" w:rsidR="007F0618" w:rsidRDefault="007F0618">
                  <w:pPr>
                    <w:pStyle w:val="EmptyCellLayoutStyle"/>
                    <w:spacing w:after="0" w:line="240" w:lineRule="auto"/>
                  </w:pPr>
                </w:p>
              </w:tc>
              <w:tc>
                <w:tcPr>
                  <w:tcW w:w="180" w:type="dxa"/>
                </w:tcPr>
                <w:p w14:paraId="0778964D" w14:textId="77777777" w:rsidR="007F0618" w:rsidRDefault="007F0618">
                  <w:pPr>
                    <w:pStyle w:val="EmptyCellLayoutStyle"/>
                    <w:spacing w:after="0" w:line="240" w:lineRule="auto"/>
                  </w:pPr>
                </w:p>
              </w:tc>
              <w:tc>
                <w:tcPr>
                  <w:tcW w:w="3240" w:type="dxa"/>
                </w:tcPr>
                <w:p w14:paraId="382AB096" w14:textId="77777777" w:rsidR="007F0618" w:rsidRDefault="007F0618">
                  <w:pPr>
                    <w:pStyle w:val="EmptyCellLayoutStyle"/>
                    <w:spacing w:after="0" w:line="240" w:lineRule="auto"/>
                  </w:pPr>
                </w:p>
              </w:tc>
              <w:tc>
                <w:tcPr>
                  <w:tcW w:w="539" w:type="dxa"/>
                  <w:tcBorders>
                    <w:right w:val="single" w:sz="15" w:space="0" w:color="000000"/>
                  </w:tcBorders>
                </w:tcPr>
                <w:p w14:paraId="58C52F33" w14:textId="77777777" w:rsidR="007F0618" w:rsidRDefault="007F0618">
                  <w:pPr>
                    <w:pStyle w:val="EmptyCellLayoutStyle"/>
                    <w:spacing w:after="0" w:line="240" w:lineRule="auto"/>
                  </w:pPr>
                </w:p>
              </w:tc>
            </w:tr>
            <w:tr w:rsidR="007F0618" w14:paraId="38D29F2B" w14:textId="77777777">
              <w:trPr>
                <w:trHeight w:val="69"/>
              </w:trPr>
              <w:tc>
                <w:tcPr>
                  <w:tcW w:w="900" w:type="dxa"/>
                  <w:tcBorders>
                    <w:left w:val="single" w:sz="15" w:space="0" w:color="000000"/>
                  </w:tcBorders>
                </w:tcPr>
                <w:p w14:paraId="57044F72" w14:textId="77777777" w:rsidR="007F0618" w:rsidRDefault="007F0618">
                  <w:pPr>
                    <w:pStyle w:val="EmptyCellLayoutStyle"/>
                    <w:spacing w:after="0" w:line="240" w:lineRule="auto"/>
                  </w:pPr>
                </w:p>
              </w:tc>
              <w:tc>
                <w:tcPr>
                  <w:tcW w:w="359" w:type="dxa"/>
                </w:tcPr>
                <w:p w14:paraId="5B68A014" w14:textId="77777777" w:rsidR="007F0618" w:rsidRDefault="007F0618">
                  <w:pPr>
                    <w:pStyle w:val="EmptyCellLayoutStyle"/>
                    <w:spacing w:after="0" w:line="240" w:lineRule="auto"/>
                  </w:pPr>
                </w:p>
              </w:tc>
              <w:tc>
                <w:tcPr>
                  <w:tcW w:w="180" w:type="dxa"/>
                </w:tcPr>
                <w:p w14:paraId="57D20D09" w14:textId="77777777" w:rsidR="007F0618" w:rsidRDefault="007F0618">
                  <w:pPr>
                    <w:pStyle w:val="EmptyCellLayoutStyle"/>
                    <w:spacing w:after="0" w:line="240" w:lineRule="auto"/>
                  </w:pPr>
                </w:p>
              </w:tc>
              <w:tc>
                <w:tcPr>
                  <w:tcW w:w="3240" w:type="dxa"/>
                </w:tcPr>
                <w:p w14:paraId="304AF015" w14:textId="77777777" w:rsidR="007F0618" w:rsidRDefault="007F0618">
                  <w:pPr>
                    <w:pStyle w:val="EmptyCellLayoutStyle"/>
                    <w:spacing w:after="0" w:line="240" w:lineRule="auto"/>
                  </w:pPr>
                </w:p>
              </w:tc>
              <w:tc>
                <w:tcPr>
                  <w:tcW w:w="2160" w:type="dxa"/>
                </w:tcPr>
                <w:p w14:paraId="45E918FD" w14:textId="77777777" w:rsidR="007F0618" w:rsidRDefault="007F0618">
                  <w:pPr>
                    <w:pStyle w:val="EmptyCellLayoutStyle"/>
                    <w:spacing w:after="0" w:line="240" w:lineRule="auto"/>
                  </w:pPr>
                </w:p>
              </w:tc>
              <w:tc>
                <w:tcPr>
                  <w:tcW w:w="359" w:type="dxa"/>
                </w:tcPr>
                <w:p w14:paraId="1A708711" w14:textId="77777777" w:rsidR="007F0618" w:rsidRDefault="007F0618">
                  <w:pPr>
                    <w:pStyle w:val="EmptyCellLayoutStyle"/>
                    <w:spacing w:after="0" w:line="240" w:lineRule="auto"/>
                  </w:pPr>
                </w:p>
              </w:tc>
              <w:tc>
                <w:tcPr>
                  <w:tcW w:w="180" w:type="dxa"/>
                </w:tcPr>
                <w:p w14:paraId="69FA52E4" w14:textId="77777777" w:rsidR="007F0618" w:rsidRDefault="007F0618">
                  <w:pPr>
                    <w:pStyle w:val="EmptyCellLayoutStyle"/>
                    <w:spacing w:after="0" w:line="240" w:lineRule="auto"/>
                  </w:pPr>
                </w:p>
              </w:tc>
              <w:tc>
                <w:tcPr>
                  <w:tcW w:w="3240" w:type="dxa"/>
                </w:tcPr>
                <w:p w14:paraId="434AEC1D" w14:textId="77777777" w:rsidR="007F0618" w:rsidRDefault="007F0618">
                  <w:pPr>
                    <w:pStyle w:val="EmptyCellLayoutStyle"/>
                    <w:spacing w:after="0" w:line="240" w:lineRule="auto"/>
                  </w:pPr>
                </w:p>
              </w:tc>
              <w:tc>
                <w:tcPr>
                  <w:tcW w:w="539" w:type="dxa"/>
                  <w:tcBorders>
                    <w:right w:val="single" w:sz="15" w:space="0" w:color="000000"/>
                  </w:tcBorders>
                </w:tcPr>
                <w:p w14:paraId="2C50F4F8" w14:textId="77777777" w:rsidR="007F0618" w:rsidRDefault="007F0618">
                  <w:pPr>
                    <w:pStyle w:val="EmptyCellLayoutStyle"/>
                    <w:spacing w:after="0" w:line="240" w:lineRule="auto"/>
                  </w:pPr>
                </w:p>
              </w:tc>
            </w:tr>
            <w:tr w:rsidR="007F0618" w14:paraId="40285F41" w14:textId="77777777">
              <w:trPr>
                <w:trHeight w:val="270"/>
              </w:trPr>
              <w:tc>
                <w:tcPr>
                  <w:tcW w:w="900" w:type="dxa"/>
                  <w:tcBorders>
                    <w:left w:val="single" w:sz="15" w:space="0" w:color="000000"/>
                  </w:tcBorders>
                </w:tcPr>
                <w:p w14:paraId="0330FCA2" w14:textId="77777777" w:rsidR="007F0618" w:rsidRDefault="007F0618">
                  <w:pPr>
                    <w:pStyle w:val="EmptyCellLayoutStyle"/>
                    <w:spacing w:after="0" w:line="240" w:lineRule="auto"/>
                  </w:pPr>
                </w:p>
              </w:tc>
              <w:tc>
                <w:tcPr>
                  <w:tcW w:w="359" w:type="dxa"/>
                  <w:vMerge w:val="restart"/>
                </w:tcPr>
                <w:tbl>
                  <w:tblPr>
                    <w:tblW w:w="0" w:type="auto"/>
                    <w:tblCellMar>
                      <w:left w:w="0" w:type="dxa"/>
                      <w:right w:w="0" w:type="dxa"/>
                    </w:tblCellMar>
                    <w:tblLook w:val="04A0" w:firstRow="1" w:lastRow="0" w:firstColumn="1" w:lastColumn="0" w:noHBand="0" w:noVBand="1"/>
                  </w:tblPr>
                  <w:tblGrid>
                    <w:gridCol w:w="359"/>
                  </w:tblGrid>
                  <w:tr w:rsidR="007F0618" w14:paraId="2199938D" w14:textId="77777777">
                    <w:trPr>
                      <w:trHeight w:val="212"/>
                    </w:trPr>
                    <w:tc>
                      <w:tcPr>
                        <w:tcW w:w="360" w:type="dxa"/>
                        <w:tcBorders>
                          <w:top w:val="nil"/>
                          <w:left w:val="nil"/>
                          <w:bottom w:val="nil"/>
                          <w:right w:val="nil"/>
                        </w:tcBorders>
                        <w:tcMar>
                          <w:top w:w="39" w:type="dxa"/>
                          <w:left w:w="39" w:type="dxa"/>
                          <w:bottom w:w="39" w:type="dxa"/>
                          <w:right w:w="39" w:type="dxa"/>
                        </w:tcMar>
                      </w:tcPr>
                      <w:p w14:paraId="09587552" w14:textId="77777777" w:rsidR="007F0618" w:rsidRDefault="00620B2B">
                        <w:pPr>
                          <w:spacing w:after="0" w:line="240" w:lineRule="auto"/>
                        </w:pPr>
                        <w:r>
                          <w:rPr>
                            <w:rFonts w:ascii="Arial" w:eastAsia="Arial" w:hAnsi="Arial"/>
                            <w:color w:val="000000"/>
                          </w:rPr>
                          <w:t>N</w:t>
                        </w:r>
                      </w:p>
                    </w:tc>
                  </w:tr>
                </w:tbl>
                <w:p w14:paraId="1BBE3AA4" w14:textId="77777777" w:rsidR="007F0618" w:rsidRDefault="007F0618">
                  <w:pPr>
                    <w:spacing w:after="0" w:line="240" w:lineRule="auto"/>
                  </w:pPr>
                </w:p>
              </w:tc>
              <w:tc>
                <w:tcPr>
                  <w:tcW w:w="180" w:type="dxa"/>
                </w:tcPr>
                <w:p w14:paraId="6BDC7988" w14:textId="77777777" w:rsidR="007F0618" w:rsidRDefault="007F0618">
                  <w:pPr>
                    <w:pStyle w:val="EmptyCellLayoutStyle"/>
                    <w:spacing w:after="0" w:line="240" w:lineRule="auto"/>
                  </w:pPr>
                </w:p>
              </w:tc>
              <w:tc>
                <w:tcPr>
                  <w:tcW w:w="3240" w:type="dxa"/>
                </w:tcPr>
                <w:tbl>
                  <w:tblPr>
                    <w:tblW w:w="0" w:type="auto"/>
                    <w:tblCellMar>
                      <w:left w:w="0" w:type="dxa"/>
                      <w:right w:w="0" w:type="dxa"/>
                    </w:tblCellMar>
                    <w:tblLook w:val="04A0" w:firstRow="1" w:lastRow="0" w:firstColumn="1" w:lastColumn="0" w:noHBand="0" w:noVBand="1"/>
                  </w:tblPr>
                  <w:tblGrid>
                    <w:gridCol w:w="3232"/>
                  </w:tblGrid>
                  <w:tr w:rsidR="007F0618" w14:paraId="27441E82" w14:textId="77777777">
                    <w:trPr>
                      <w:trHeight w:val="192"/>
                    </w:trPr>
                    <w:tc>
                      <w:tcPr>
                        <w:tcW w:w="3240" w:type="dxa"/>
                        <w:tcBorders>
                          <w:top w:val="nil"/>
                          <w:left w:val="nil"/>
                          <w:bottom w:val="nil"/>
                          <w:right w:val="nil"/>
                        </w:tcBorders>
                        <w:tcMar>
                          <w:top w:w="39" w:type="dxa"/>
                          <w:left w:w="39" w:type="dxa"/>
                          <w:bottom w:w="39" w:type="dxa"/>
                          <w:right w:w="39" w:type="dxa"/>
                        </w:tcMar>
                      </w:tcPr>
                      <w:p w14:paraId="042F57B3" w14:textId="77777777" w:rsidR="007F0618" w:rsidRDefault="00620B2B">
                        <w:pPr>
                          <w:spacing w:after="0" w:line="240" w:lineRule="auto"/>
                        </w:pPr>
                        <w:r>
                          <w:rPr>
                            <w:rFonts w:ascii="Arial" w:eastAsia="Arial" w:hAnsi="Arial"/>
                            <w:color w:val="000000"/>
                            <w:sz w:val="16"/>
                          </w:rPr>
                          <w:t>Orally reprimand.</w:t>
                        </w:r>
                      </w:p>
                    </w:tc>
                  </w:tr>
                </w:tbl>
                <w:p w14:paraId="7B5328B4" w14:textId="77777777" w:rsidR="007F0618" w:rsidRDefault="007F0618">
                  <w:pPr>
                    <w:spacing w:after="0" w:line="240" w:lineRule="auto"/>
                  </w:pPr>
                </w:p>
              </w:tc>
              <w:tc>
                <w:tcPr>
                  <w:tcW w:w="2160" w:type="dxa"/>
                </w:tcPr>
                <w:p w14:paraId="404D8C88" w14:textId="77777777" w:rsidR="007F0618" w:rsidRDefault="007F0618">
                  <w:pPr>
                    <w:pStyle w:val="EmptyCellLayoutStyle"/>
                    <w:spacing w:after="0" w:line="240" w:lineRule="auto"/>
                  </w:pPr>
                </w:p>
              </w:tc>
              <w:tc>
                <w:tcPr>
                  <w:tcW w:w="359" w:type="dxa"/>
                  <w:vMerge w:val="restart"/>
                </w:tcPr>
                <w:tbl>
                  <w:tblPr>
                    <w:tblW w:w="0" w:type="auto"/>
                    <w:tblCellMar>
                      <w:left w:w="0" w:type="dxa"/>
                      <w:right w:w="0" w:type="dxa"/>
                    </w:tblCellMar>
                    <w:tblLook w:val="04A0" w:firstRow="1" w:lastRow="0" w:firstColumn="1" w:lastColumn="0" w:noHBand="0" w:noVBand="1"/>
                  </w:tblPr>
                  <w:tblGrid>
                    <w:gridCol w:w="359"/>
                  </w:tblGrid>
                  <w:tr w:rsidR="007F0618" w14:paraId="17EFC921" w14:textId="77777777">
                    <w:trPr>
                      <w:trHeight w:val="212"/>
                    </w:trPr>
                    <w:tc>
                      <w:tcPr>
                        <w:tcW w:w="360" w:type="dxa"/>
                        <w:tcBorders>
                          <w:top w:val="nil"/>
                          <w:left w:val="nil"/>
                          <w:bottom w:val="nil"/>
                          <w:right w:val="nil"/>
                        </w:tcBorders>
                        <w:tcMar>
                          <w:top w:w="39" w:type="dxa"/>
                          <w:left w:w="39" w:type="dxa"/>
                          <w:bottom w:w="39" w:type="dxa"/>
                          <w:right w:w="39" w:type="dxa"/>
                        </w:tcMar>
                      </w:tcPr>
                      <w:p w14:paraId="7A152315" w14:textId="77777777" w:rsidR="007F0618" w:rsidRDefault="00620B2B">
                        <w:pPr>
                          <w:spacing w:after="0" w:line="240" w:lineRule="auto"/>
                        </w:pPr>
                        <w:r>
                          <w:rPr>
                            <w:rFonts w:ascii="Arial" w:eastAsia="Arial" w:hAnsi="Arial"/>
                            <w:color w:val="000000"/>
                          </w:rPr>
                          <w:t>N</w:t>
                        </w:r>
                      </w:p>
                    </w:tc>
                  </w:tr>
                </w:tbl>
                <w:p w14:paraId="6503AB10" w14:textId="77777777" w:rsidR="007F0618" w:rsidRDefault="007F0618">
                  <w:pPr>
                    <w:spacing w:after="0" w:line="240" w:lineRule="auto"/>
                  </w:pPr>
                </w:p>
              </w:tc>
              <w:tc>
                <w:tcPr>
                  <w:tcW w:w="180" w:type="dxa"/>
                </w:tcPr>
                <w:p w14:paraId="58C667DE" w14:textId="77777777" w:rsidR="007F0618" w:rsidRDefault="007F0618">
                  <w:pPr>
                    <w:pStyle w:val="EmptyCellLayoutStyle"/>
                    <w:spacing w:after="0" w:line="240" w:lineRule="auto"/>
                  </w:pPr>
                </w:p>
              </w:tc>
              <w:tc>
                <w:tcPr>
                  <w:tcW w:w="3240" w:type="dxa"/>
                </w:tcPr>
                <w:tbl>
                  <w:tblPr>
                    <w:tblW w:w="0" w:type="auto"/>
                    <w:tblCellMar>
                      <w:left w:w="0" w:type="dxa"/>
                      <w:right w:w="0" w:type="dxa"/>
                    </w:tblCellMar>
                    <w:tblLook w:val="04A0" w:firstRow="1" w:lastRow="0" w:firstColumn="1" w:lastColumn="0" w:noHBand="0" w:noVBand="1"/>
                  </w:tblPr>
                  <w:tblGrid>
                    <w:gridCol w:w="3231"/>
                  </w:tblGrid>
                  <w:tr w:rsidR="007F0618" w14:paraId="5AE4098C" w14:textId="77777777">
                    <w:trPr>
                      <w:trHeight w:val="192"/>
                    </w:trPr>
                    <w:tc>
                      <w:tcPr>
                        <w:tcW w:w="3240" w:type="dxa"/>
                        <w:tcBorders>
                          <w:top w:val="nil"/>
                          <w:left w:val="nil"/>
                          <w:bottom w:val="nil"/>
                          <w:right w:val="nil"/>
                        </w:tcBorders>
                        <w:tcMar>
                          <w:top w:w="39" w:type="dxa"/>
                          <w:left w:w="39" w:type="dxa"/>
                          <w:bottom w:w="39" w:type="dxa"/>
                          <w:right w:w="39" w:type="dxa"/>
                        </w:tcMar>
                      </w:tcPr>
                      <w:p w14:paraId="4E8B8E6F" w14:textId="77777777" w:rsidR="007F0618" w:rsidRDefault="00620B2B">
                        <w:pPr>
                          <w:spacing w:after="0" w:line="240" w:lineRule="auto"/>
                        </w:pPr>
                        <w:r>
                          <w:rPr>
                            <w:rFonts w:ascii="Arial" w:eastAsia="Arial" w:hAnsi="Arial"/>
                            <w:color w:val="000000"/>
                            <w:sz w:val="16"/>
                          </w:rPr>
                          <w:t>Train employees in the work.</w:t>
                        </w:r>
                      </w:p>
                    </w:tc>
                  </w:tr>
                </w:tbl>
                <w:p w14:paraId="794F15CD" w14:textId="77777777" w:rsidR="007F0618" w:rsidRDefault="007F0618">
                  <w:pPr>
                    <w:spacing w:after="0" w:line="240" w:lineRule="auto"/>
                  </w:pPr>
                </w:p>
              </w:tc>
              <w:tc>
                <w:tcPr>
                  <w:tcW w:w="539" w:type="dxa"/>
                  <w:tcBorders>
                    <w:right w:val="single" w:sz="15" w:space="0" w:color="000000"/>
                  </w:tcBorders>
                </w:tcPr>
                <w:p w14:paraId="6A04406C" w14:textId="77777777" w:rsidR="007F0618" w:rsidRDefault="007F0618">
                  <w:pPr>
                    <w:pStyle w:val="EmptyCellLayoutStyle"/>
                    <w:spacing w:after="0" w:line="240" w:lineRule="auto"/>
                  </w:pPr>
                </w:p>
              </w:tc>
            </w:tr>
            <w:tr w:rsidR="007F0618" w14:paraId="7E93795A" w14:textId="77777777">
              <w:trPr>
                <w:trHeight w:val="20"/>
              </w:trPr>
              <w:tc>
                <w:tcPr>
                  <w:tcW w:w="900" w:type="dxa"/>
                  <w:tcBorders>
                    <w:left w:val="single" w:sz="15" w:space="0" w:color="000000"/>
                  </w:tcBorders>
                </w:tcPr>
                <w:p w14:paraId="67DB094B" w14:textId="77777777" w:rsidR="007F0618" w:rsidRDefault="007F0618">
                  <w:pPr>
                    <w:pStyle w:val="EmptyCellLayoutStyle"/>
                    <w:spacing w:after="0" w:line="240" w:lineRule="auto"/>
                  </w:pPr>
                </w:p>
              </w:tc>
              <w:tc>
                <w:tcPr>
                  <w:tcW w:w="359" w:type="dxa"/>
                  <w:vMerge/>
                </w:tcPr>
                <w:p w14:paraId="5900636D" w14:textId="77777777" w:rsidR="007F0618" w:rsidRDefault="007F0618">
                  <w:pPr>
                    <w:pStyle w:val="EmptyCellLayoutStyle"/>
                    <w:spacing w:after="0" w:line="240" w:lineRule="auto"/>
                  </w:pPr>
                </w:p>
              </w:tc>
              <w:tc>
                <w:tcPr>
                  <w:tcW w:w="180" w:type="dxa"/>
                </w:tcPr>
                <w:p w14:paraId="7EF33CFD" w14:textId="77777777" w:rsidR="007F0618" w:rsidRDefault="007F0618">
                  <w:pPr>
                    <w:pStyle w:val="EmptyCellLayoutStyle"/>
                    <w:spacing w:after="0" w:line="240" w:lineRule="auto"/>
                  </w:pPr>
                </w:p>
              </w:tc>
              <w:tc>
                <w:tcPr>
                  <w:tcW w:w="3240" w:type="dxa"/>
                </w:tcPr>
                <w:p w14:paraId="5477A16E" w14:textId="77777777" w:rsidR="007F0618" w:rsidRDefault="007F0618">
                  <w:pPr>
                    <w:pStyle w:val="EmptyCellLayoutStyle"/>
                    <w:spacing w:after="0" w:line="240" w:lineRule="auto"/>
                  </w:pPr>
                </w:p>
              </w:tc>
              <w:tc>
                <w:tcPr>
                  <w:tcW w:w="2160" w:type="dxa"/>
                </w:tcPr>
                <w:p w14:paraId="0C78EBFB" w14:textId="77777777" w:rsidR="007F0618" w:rsidRDefault="007F0618">
                  <w:pPr>
                    <w:pStyle w:val="EmptyCellLayoutStyle"/>
                    <w:spacing w:after="0" w:line="240" w:lineRule="auto"/>
                  </w:pPr>
                </w:p>
              </w:tc>
              <w:tc>
                <w:tcPr>
                  <w:tcW w:w="359" w:type="dxa"/>
                  <w:vMerge/>
                </w:tcPr>
                <w:p w14:paraId="1601A8B2" w14:textId="77777777" w:rsidR="007F0618" w:rsidRDefault="007F0618">
                  <w:pPr>
                    <w:pStyle w:val="EmptyCellLayoutStyle"/>
                    <w:spacing w:after="0" w:line="240" w:lineRule="auto"/>
                  </w:pPr>
                </w:p>
              </w:tc>
              <w:tc>
                <w:tcPr>
                  <w:tcW w:w="180" w:type="dxa"/>
                </w:tcPr>
                <w:p w14:paraId="58B16418" w14:textId="77777777" w:rsidR="007F0618" w:rsidRDefault="007F0618">
                  <w:pPr>
                    <w:pStyle w:val="EmptyCellLayoutStyle"/>
                    <w:spacing w:after="0" w:line="240" w:lineRule="auto"/>
                  </w:pPr>
                </w:p>
              </w:tc>
              <w:tc>
                <w:tcPr>
                  <w:tcW w:w="3240" w:type="dxa"/>
                </w:tcPr>
                <w:p w14:paraId="2859C5BC" w14:textId="77777777" w:rsidR="007F0618" w:rsidRDefault="007F0618">
                  <w:pPr>
                    <w:pStyle w:val="EmptyCellLayoutStyle"/>
                    <w:spacing w:after="0" w:line="240" w:lineRule="auto"/>
                  </w:pPr>
                </w:p>
              </w:tc>
              <w:tc>
                <w:tcPr>
                  <w:tcW w:w="539" w:type="dxa"/>
                  <w:tcBorders>
                    <w:right w:val="single" w:sz="15" w:space="0" w:color="000000"/>
                  </w:tcBorders>
                </w:tcPr>
                <w:p w14:paraId="17038F0C" w14:textId="77777777" w:rsidR="007F0618" w:rsidRDefault="007F0618">
                  <w:pPr>
                    <w:pStyle w:val="EmptyCellLayoutStyle"/>
                    <w:spacing w:after="0" w:line="240" w:lineRule="auto"/>
                  </w:pPr>
                </w:p>
              </w:tc>
            </w:tr>
            <w:tr w:rsidR="007F0618" w14:paraId="1C0E58DE" w14:textId="77777777">
              <w:trPr>
                <w:trHeight w:val="249"/>
              </w:trPr>
              <w:tc>
                <w:tcPr>
                  <w:tcW w:w="900" w:type="dxa"/>
                  <w:tcBorders>
                    <w:left w:val="single" w:sz="15" w:space="0" w:color="000000"/>
                    <w:bottom w:val="single" w:sz="15" w:space="0" w:color="000000"/>
                  </w:tcBorders>
                </w:tcPr>
                <w:p w14:paraId="7AA36229" w14:textId="77777777" w:rsidR="007F0618" w:rsidRDefault="007F0618">
                  <w:pPr>
                    <w:pStyle w:val="EmptyCellLayoutStyle"/>
                    <w:spacing w:after="0" w:line="240" w:lineRule="auto"/>
                  </w:pPr>
                </w:p>
              </w:tc>
              <w:tc>
                <w:tcPr>
                  <w:tcW w:w="359" w:type="dxa"/>
                  <w:tcBorders>
                    <w:bottom w:val="single" w:sz="15" w:space="0" w:color="000000"/>
                  </w:tcBorders>
                </w:tcPr>
                <w:p w14:paraId="68F9B175" w14:textId="77777777" w:rsidR="007F0618" w:rsidRDefault="007F0618">
                  <w:pPr>
                    <w:pStyle w:val="EmptyCellLayoutStyle"/>
                    <w:spacing w:after="0" w:line="240" w:lineRule="auto"/>
                  </w:pPr>
                </w:p>
              </w:tc>
              <w:tc>
                <w:tcPr>
                  <w:tcW w:w="180" w:type="dxa"/>
                  <w:tcBorders>
                    <w:bottom w:val="single" w:sz="15" w:space="0" w:color="000000"/>
                  </w:tcBorders>
                </w:tcPr>
                <w:p w14:paraId="4E19CB5E" w14:textId="77777777" w:rsidR="007F0618" w:rsidRDefault="007F0618">
                  <w:pPr>
                    <w:pStyle w:val="EmptyCellLayoutStyle"/>
                    <w:spacing w:after="0" w:line="240" w:lineRule="auto"/>
                  </w:pPr>
                </w:p>
              </w:tc>
              <w:tc>
                <w:tcPr>
                  <w:tcW w:w="3240" w:type="dxa"/>
                  <w:tcBorders>
                    <w:bottom w:val="single" w:sz="15" w:space="0" w:color="000000"/>
                  </w:tcBorders>
                </w:tcPr>
                <w:p w14:paraId="4E9BA446" w14:textId="77777777" w:rsidR="007F0618" w:rsidRDefault="007F0618">
                  <w:pPr>
                    <w:pStyle w:val="EmptyCellLayoutStyle"/>
                    <w:spacing w:after="0" w:line="240" w:lineRule="auto"/>
                  </w:pPr>
                </w:p>
              </w:tc>
              <w:tc>
                <w:tcPr>
                  <w:tcW w:w="2160" w:type="dxa"/>
                  <w:tcBorders>
                    <w:bottom w:val="single" w:sz="15" w:space="0" w:color="000000"/>
                  </w:tcBorders>
                </w:tcPr>
                <w:p w14:paraId="43F9E413" w14:textId="77777777" w:rsidR="007F0618" w:rsidRDefault="007F0618">
                  <w:pPr>
                    <w:pStyle w:val="EmptyCellLayoutStyle"/>
                    <w:spacing w:after="0" w:line="240" w:lineRule="auto"/>
                  </w:pPr>
                </w:p>
              </w:tc>
              <w:tc>
                <w:tcPr>
                  <w:tcW w:w="359" w:type="dxa"/>
                  <w:tcBorders>
                    <w:bottom w:val="single" w:sz="15" w:space="0" w:color="000000"/>
                  </w:tcBorders>
                </w:tcPr>
                <w:p w14:paraId="64AF9427" w14:textId="77777777" w:rsidR="007F0618" w:rsidRDefault="007F0618">
                  <w:pPr>
                    <w:pStyle w:val="EmptyCellLayoutStyle"/>
                    <w:spacing w:after="0" w:line="240" w:lineRule="auto"/>
                  </w:pPr>
                </w:p>
              </w:tc>
              <w:tc>
                <w:tcPr>
                  <w:tcW w:w="180" w:type="dxa"/>
                  <w:tcBorders>
                    <w:bottom w:val="single" w:sz="15" w:space="0" w:color="000000"/>
                  </w:tcBorders>
                </w:tcPr>
                <w:p w14:paraId="3ED3818C" w14:textId="77777777" w:rsidR="007F0618" w:rsidRDefault="007F0618">
                  <w:pPr>
                    <w:pStyle w:val="EmptyCellLayoutStyle"/>
                    <w:spacing w:after="0" w:line="240" w:lineRule="auto"/>
                  </w:pPr>
                </w:p>
              </w:tc>
              <w:tc>
                <w:tcPr>
                  <w:tcW w:w="3240" w:type="dxa"/>
                  <w:tcBorders>
                    <w:bottom w:val="single" w:sz="15" w:space="0" w:color="000000"/>
                  </w:tcBorders>
                </w:tcPr>
                <w:p w14:paraId="531DA87B" w14:textId="77777777" w:rsidR="007F0618" w:rsidRDefault="007F0618">
                  <w:pPr>
                    <w:pStyle w:val="EmptyCellLayoutStyle"/>
                    <w:spacing w:after="0" w:line="240" w:lineRule="auto"/>
                  </w:pPr>
                </w:p>
              </w:tc>
              <w:tc>
                <w:tcPr>
                  <w:tcW w:w="539" w:type="dxa"/>
                  <w:tcBorders>
                    <w:bottom w:val="single" w:sz="15" w:space="0" w:color="000000"/>
                    <w:right w:val="single" w:sz="15" w:space="0" w:color="000000"/>
                  </w:tcBorders>
                </w:tcPr>
                <w:p w14:paraId="33D5619B" w14:textId="77777777" w:rsidR="007F0618" w:rsidRDefault="007F0618">
                  <w:pPr>
                    <w:pStyle w:val="EmptyCellLayoutStyle"/>
                    <w:spacing w:after="0" w:line="240" w:lineRule="auto"/>
                  </w:pPr>
                </w:p>
              </w:tc>
            </w:tr>
          </w:tbl>
          <w:p w14:paraId="6D740327" w14:textId="77777777" w:rsidR="007F0618" w:rsidRDefault="007F0618">
            <w:pPr>
              <w:spacing w:after="0" w:line="240" w:lineRule="auto"/>
            </w:pPr>
          </w:p>
        </w:tc>
        <w:tc>
          <w:tcPr>
            <w:tcW w:w="179" w:type="dxa"/>
          </w:tcPr>
          <w:p w14:paraId="157D2124" w14:textId="77777777" w:rsidR="007F0618" w:rsidRDefault="007F0618">
            <w:pPr>
              <w:pStyle w:val="EmptyCellLayoutStyle"/>
              <w:spacing w:after="0" w:line="240" w:lineRule="auto"/>
            </w:pPr>
          </w:p>
        </w:tc>
      </w:tr>
      <w:tr w:rsidR="007F0618" w14:paraId="398DD431" w14:textId="77777777">
        <w:trPr>
          <w:trHeight w:val="89"/>
        </w:trPr>
        <w:tc>
          <w:tcPr>
            <w:tcW w:w="179" w:type="dxa"/>
          </w:tcPr>
          <w:p w14:paraId="030B55CB" w14:textId="77777777" w:rsidR="007F0618" w:rsidRDefault="007F0618">
            <w:pPr>
              <w:pStyle w:val="EmptyCellLayoutStyle"/>
              <w:spacing w:after="0" w:line="240" w:lineRule="auto"/>
            </w:pPr>
          </w:p>
        </w:tc>
        <w:tc>
          <w:tcPr>
            <w:tcW w:w="0" w:type="dxa"/>
          </w:tcPr>
          <w:p w14:paraId="64E6F488" w14:textId="77777777" w:rsidR="007F0618" w:rsidRDefault="007F0618">
            <w:pPr>
              <w:pStyle w:val="EmptyCellLayoutStyle"/>
              <w:spacing w:after="0" w:line="240" w:lineRule="auto"/>
            </w:pPr>
          </w:p>
        </w:tc>
        <w:tc>
          <w:tcPr>
            <w:tcW w:w="0" w:type="dxa"/>
          </w:tcPr>
          <w:p w14:paraId="0B3FF08F" w14:textId="77777777" w:rsidR="007F0618" w:rsidRDefault="007F0618">
            <w:pPr>
              <w:pStyle w:val="EmptyCellLayoutStyle"/>
              <w:spacing w:after="0" w:line="240" w:lineRule="auto"/>
            </w:pPr>
          </w:p>
        </w:tc>
        <w:tc>
          <w:tcPr>
            <w:tcW w:w="0" w:type="dxa"/>
          </w:tcPr>
          <w:p w14:paraId="2EFC5EB0" w14:textId="77777777" w:rsidR="007F0618" w:rsidRDefault="007F0618">
            <w:pPr>
              <w:pStyle w:val="EmptyCellLayoutStyle"/>
              <w:spacing w:after="0" w:line="240" w:lineRule="auto"/>
            </w:pPr>
          </w:p>
        </w:tc>
        <w:tc>
          <w:tcPr>
            <w:tcW w:w="0" w:type="dxa"/>
          </w:tcPr>
          <w:p w14:paraId="22C95D62" w14:textId="77777777" w:rsidR="007F0618" w:rsidRDefault="007F0618">
            <w:pPr>
              <w:pStyle w:val="EmptyCellLayoutStyle"/>
              <w:spacing w:after="0" w:line="240" w:lineRule="auto"/>
            </w:pPr>
          </w:p>
        </w:tc>
        <w:tc>
          <w:tcPr>
            <w:tcW w:w="0" w:type="dxa"/>
          </w:tcPr>
          <w:p w14:paraId="22102B1B" w14:textId="77777777" w:rsidR="007F0618" w:rsidRDefault="007F0618">
            <w:pPr>
              <w:pStyle w:val="EmptyCellLayoutStyle"/>
              <w:spacing w:after="0" w:line="240" w:lineRule="auto"/>
            </w:pPr>
          </w:p>
        </w:tc>
        <w:tc>
          <w:tcPr>
            <w:tcW w:w="0" w:type="dxa"/>
          </w:tcPr>
          <w:p w14:paraId="61526E9E" w14:textId="77777777" w:rsidR="007F0618" w:rsidRDefault="007F0618">
            <w:pPr>
              <w:pStyle w:val="EmptyCellLayoutStyle"/>
              <w:spacing w:after="0" w:line="240" w:lineRule="auto"/>
            </w:pPr>
          </w:p>
        </w:tc>
        <w:tc>
          <w:tcPr>
            <w:tcW w:w="2505" w:type="dxa"/>
          </w:tcPr>
          <w:p w14:paraId="326A8C00" w14:textId="77777777" w:rsidR="007F0618" w:rsidRDefault="007F0618">
            <w:pPr>
              <w:pStyle w:val="EmptyCellLayoutStyle"/>
              <w:spacing w:after="0" w:line="240" w:lineRule="auto"/>
            </w:pPr>
          </w:p>
        </w:tc>
        <w:tc>
          <w:tcPr>
            <w:tcW w:w="6120" w:type="dxa"/>
          </w:tcPr>
          <w:p w14:paraId="3C89A55B" w14:textId="77777777" w:rsidR="007F0618" w:rsidRDefault="007F0618">
            <w:pPr>
              <w:pStyle w:val="EmptyCellLayoutStyle"/>
              <w:spacing w:after="0" w:line="240" w:lineRule="auto"/>
            </w:pPr>
          </w:p>
        </w:tc>
        <w:tc>
          <w:tcPr>
            <w:tcW w:w="2534" w:type="dxa"/>
          </w:tcPr>
          <w:p w14:paraId="0799673C" w14:textId="77777777" w:rsidR="007F0618" w:rsidRDefault="007F0618">
            <w:pPr>
              <w:pStyle w:val="EmptyCellLayoutStyle"/>
              <w:spacing w:after="0" w:line="240" w:lineRule="auto"/>
            </w:pPr>
          </w:p>
        </w:tc>
        <w:tc>
          <w:tcPr>
            <w:tcW w:w="179" w:type="dxa"/>
          </w:tcPr>
          <w:p w14:paraId="231A0DBD" w14:textId="77777777" w:rsidR="007F0618" w:rsidRDefault="007F0618">
            <w:pPr>
              <w:pStyle w:val="EmptyCellLayoutStyle"/>
              <w:spacing w:after="0" w:line="240" w:lineRule="auto"/>
            </w:pPr>
          </w:p>
        </w:tc>
      </w:tr>
      <w:tr w:rsidR="00620B2B" w14:paraId="0DC17010" w14:textId="77777777" w:rsidTr="00620B2B">
        <w:tc>
          <w:tcPr>
            <w:tcW w:w="179" w:type="dxa"/>
          </w:tcPr>
          <w:p w14:paraId="11122F0D" w14:textId="77777777" w:rsidR="007F0618" w:rsidRDefault="007F0618">
            <w:pPr>
              <w:pStyle w:val="EmptyCellLayoutStyle"/>
              <w:spacing w:after="0" w:line="240" w:lineRule="auto"/>
            </w:pPr>
          </w:p>
        </w:tc>
        <w:tc>
          <w:tcPr>
            <w:tcW w:w="0" w:type="dxa"/>
            <w:gridSpan w:val="9"/>
          </w:tcPr>
          <w:tbl>
            <w:tblPr>
              <w:tblW w:w="0" w:type="auto"/>
              <w:tblBorders>
                <w:top w:val="single" w:sz="15" w:space="0" w:color="000000"/>
                <w:left w:val="single" w:sz="15" w:space="0" w:color="000000"/>
                <w:bottom w:val="single" w:sz="15" w:space="0" w:color="000000"/>
                <w:right w:val="single" w:sz="15" w:space="0" w:color="000000"/>
              </w:tblBorders>
              <w:tblCellMar>
                <w:left w:w="0" w:type="dxa"/>
                <w:right w:w="0" w:type="dxa"/>
              </w:tblCellMar>
              <w:tblLook w:val="04A0" w:firstRow="1" w:lastRow="0" w:firstColumn="1" w:lastColumn="0" w:noHBand="0" w:noVBand="1"/>
            </w:tblPr>
            <w:tblGrid>
              <w:gridCol w:w="25"/>
              <w:gridCol w:w="11100"/>
            </w:tblGrid>
            <w:tr w:rsidR="00620B2B" w14:paraId="42A7BA26" w14:textId="77777777" w:rsidTr="00620B2B">
              <w:trPr>
                <w:trHeight w:val="270"/>
              </w:trPr>
              <w:tc>
                <w:tcPr>
                  <w:tcW w:w="0" w:type="dxa"/>
                  <w:gridSpan w:val="2"/>
                  <w:tcBorders>
                    <w:top w:val="single" w:sz="15" w:space="0" w:color="000000"/>
                    <w:left w:val="single" w:sz="15" w:space="0" w:color="000000"/>
                    <w:right w:val="single" w:sz="15" w:space="0" w:color="000000"/>
                  </w:tcBorders>
                </w:tcPr>
                <w:tbl>
                  <w:tblPr>
                    <w:tblW w:w="0" w:type="auto"/>
                    <w:tblCellMar>
                      <w:left w:w="0" w:type="dxa"/>
                      <w:right w:w="0" w:type="dxa"/>
                    </w:tblCellMar>
                    <w:tblLook w:val="04A0" w:firstRow="1" w:lastRow="0" w:firstColumn="1" w:lastColumn="0" w:noHBand="0" w:noVBand="1"/>
                  </w:tblPr>
                  <w:tblGrid>
                    <w:gridCol w:w="11088"/>
                  </w:tblGrid>
                  <w:tr w:rsidR="007F0618" w14:paraId="7FE25842" w14:textId="77777777">
                    <w:trPr>
                      <w:trHeight w:val="192"/>
                    </w:trPr>
                    <w:tc>
                      <w:tcPr>
                        <w:tcW w:w="11160" w:type="dxa"/>
                        <w:tcBorders>
                          <w:top w:val="nil"/>
                          <w:left w:val="nil"/>
                          <w:bottom w:val="nil"/>
                          <w:right w:val="nil"/>
                        </w:tcBorders>
                        <w:tcMar>
                          <w:top w:w="39" w:type="dxa"/>
                          <w:left w:w="39" w:type="dxa"/>
                          <w:bottom w:w="39" w:type="dxa"/>
                          <w:right w:w="39" w:type="dxa"/>
                        </w:tcMar>
                      </w:tcPr>
                      <w:p w14:paraId="01A3B1A3" w14:textId="77777777" w:rsidR="007F0618" w:rsidRDefault="00620B2B">
                        <w:pPr>
                          <w:spacing w:after="0" w:line="240" w:lineRule="auto"/>
                        </w:pPr>
                        <w:r>
                          <w:rPr>
                            <w:rFonts w:ascii="Arial" w:eastAsia="Arial" w:hAnsi="Arial"/>
                            <w:b/>
                            <w:color w:val="000000"/>
                            <w:sz w:val="16"/>
                          </w:rPr>
                          <w:t>22. Do you agree with the responses for items 1 through 20? If not, which items do you disagree with and why?</w:t>
                        </w:r>
                      </w:p>
                    </w:tc>
                  </w:tr>
                </w:tbl>
                <w:p w14:paraId="2960D5F6" w14:textId="77777777" w:rsidR="007F0618" w:rsidRDefault="007F0618">
                  <w:pPr>
                    <w:spacing w:after="0" w:line="240" w:lineRule="auto"/>
                  </w:pPr>
                </w:p>
              </w:tc>
            </w:tr>
            <w:tr w:rsidR="007F0618" w14:paraId="2A09E97B" w14:textId="77777777">
              <w:trPr>
                <w:trHeight w:val="99"/>
              </w:trPr>
              <w:tc>
                <w:tcPr>
                  <w:tcW w:w="0" w:type="dxa"/>
                  <w:tcBorders>
                    <w:left w:val="single" w:sz="15" w:space="0" w:color="000000"/>
                  </w:tcBorders>
                </w:tcPr>
                <w:p w14:paraId="379D2AD6" w14:textId="77777777" w:rsidR="007F0618" w:rsidRDefault="007F0618">
                  <w:pPr>
                    <w:pStyle w:val="EmptyCellLayoutStyle"/>
                    <w:spacing w:after="0" w:line="240" w:lineRule="auto"/>
                  </w:pPr>
                </w:p>
              </w:tc>
              <w:tc>
                <w:tcPr>
                  <w:tcW w:w="11159" w:type="dxa"/>
                  <w:tcBorders>
                    <w:right w:val="single" w:sz="15" w:space="0" w:color="000000"/>
                  </w:tcBorders>
                </w:tcPr>
                <w:p w14:paraId="238114DB" w14:textId="77777777" w:rsidR="007F0618" w:rsidRDefault="007F0618">
                  <w:pPr>
                    <w:pStyle w:val="EmptyCellLayoutStyle"/>
                    <w:spacing w:after="0" w:line="240" w:lineRule="auto"/>
                  </w:pPr>
                </w:p>
              </w:tc>
            </w:tr>
            <w:tr w:rsidR="007F0618" w14:paraId="5A22D8D3" w14:textId="77777777">
              <w:trPr>
                <w:trHeight w:val="290"/>
              </w:trPr>
              <w:tc>
                <w:tcPr>
                  <w:tcW w:w="0" w:type="dxa"/>
                  <w:tcBorders>
                    <w:left w:val="single" w:sz="15" w:space="0" w:color="000000"/>
                    <w:bottom w:val="single" w:sz="15" w:space="0" w:color="000000"/>
                  </w:tcBorders>
                </w:tcPr>
                <w:p w14:paraId="594ED7F1" w14:textId="77777777" w:rsidR="007F0618" w:rsidRDefault="007F0618">
                  <w:pPr>
                    <w:pStyle w:val="EmptyCellLayoutStyle"/>
                    <w:spacing w:after="0" w:line="240" w:lineRule="auto"/>
                  </w:pPr>
                </w:p>
              </w:tc>
              <w:tc>
                <w:tcPr>
                  <w:tcW w:w="11159" w:type="dxa"/>
                  <w:tcBorders>
                    <w:bottom w:val="single" w:sz="15" w:space="0" w:color="000000"/>
                    <w:right w:val="single" w:sz="15" w:space="0" w:color="000000"/>
                  </w:tcBorders>
                </w:tcPr>
                <w:tbl>
                  <w:tblPr>
                    <w:tblW w:w="0" w:type="auto"/>
                    <w:tblCellMar>
                      <w:left w:w="0" w:type="dxa"/>
                      <w:right w:w="0" w:type="dxa"/>
                    </w:tblCellMar>
                    <w:tblLook w:val="04A0" w:firstRow="1" w:lastRow="0" w:firstColumn="1" w:lastColumn="0" w:noHBand="0" w:noVBand="1"/>
                  </w:tblPr>
                  <w:tblGrid>
                    <w:gridCol w:w="11081"/>
                  </w:tblGrid>
                  <w:tr w:rsidR="007F0618" w14:paraId="7FEBD892" w14:textId="77777777">
                    <w:trPr>
                      <w:trHeight w:val="212"/>
                    </w:trPr>
                    <w:tc>
                      <w:tcPr>
                        <w:tcW w:w="11160" w:type="dxa"/>
                        <w:tcBorders>
                          <w:top w:val="nil"/>
                          <w:left w:val="nil"/>
                          <w:bottom w:val="nil"/>
                          <w:right w:val="nil"/>
                        </w:tcBorders>
                        <w:tcMar>
                          <w:top w:w="39" w:type="dxa"/>
                          <w:left w:w="39" w:type="dxa"/>
                          <w:bottom w:w="39" w:type="dxa"/>
                          <w:right w:w="39" w:type="dxa"/>
                        </w:tcMar>
                      </w:tcPr>
                      <w:p w14:paraId="40BF2499" w14:textId="77777777" w:rsidR="007F0618" w:rsidRDefault="00620B2B">
                        <w:pPr>
                          <w:spacing w:after="0" w:line="240" w:lineRule="auto"/>
                        </w:pPr>
                        <w:r>
                          <w:rPr>
                            <w:rFonts w:ascii="Arial" w:eastAsia="Arial" w:hAnsi="Arial"/>
                            <w:color w:val="000000"/>
                          </w:rPr>
                          <w:t>n/a</w:t>
                        </w:r>
                      </w:p>
                    </w:tc>
                  </w:tr>
                </w:tbl>
                <w:p w14:paraId="15E054D3" w14:textId="77777777" w:rsidR="007F0618" w:rsidRDefault="007F0618">
                  <w:pPr>
                    <w:spacing w:after="0" w:line="240" w:lineRule="auto"/>
                  </w:pPr>
                </w:p>
              </w:tc>
            </w:tr>
          </w:tbl>
          <w:p w14:paraId="05E4FD02" w14:textId="77777777" w:rsidR="007F0618" w:rsidRDefault="007F0618">
            <w:pPr>
              <w:spacing w:after="0" w:line="240" w:lineRule="auto"/>
            </w:pPr>
          </w:p>
        </w:tc>
        <w:tc>
          <w:tcPr>
            <w:tcW w:w="179" w:type="dxa"/>
          </w:tcPr>
          <w:p w14:paraId="274B45CC" w14:textId="77777777" w:rsidR="007F0618" w:rsidRDefault="007F0618">
            <w:pPr>
              <w:pStyle w:val="EmptyCellLayoutStyle"/>
              <w:spacing w:after="0" w:line="240" w:lineRule="auto"/>
            </w:pPr>
          </w:p>
        </w:tc>
      </w:tr>
      <w:tr w:rsidR="007F0618" w14:paraId="0334D57E" w14:textId="77777777">
        <w:trPr>
          <w:trHeight w:val="110"/>
        </w:trPr>
        <w:tc>
          <w:tcPr>
            <w:tcW w:w="179" w:type="dxa"/>
          </w:tcPr>
          <w:p w14:paraId="50F4DE31" w14:textId="77777777" w:rsidR="007F0618" w:rsidRDefault="007F0618">
            <w:pPr>
              <w:pStyle w:val="EmptyCellLayoutStyle"/>
              <w:spacing w:after="0" w:line="240" w:lineRule="auto"/>
            </w:pPr>
          </w:p>
        </w:tc>
        <w:tc>
          <w:tcPr>
            <w:tcW w:w="0" w:type="dxa"/>
          </w:tcPr>
          <w:p w14:paraId="5CFCE979" w14:textId="77777777" w:rsidR="007F0618" w:rsidRDefault="007F0618">
            <w:pPr>
              <w:pStyle w:val="EmptyCellLayoutStyle"/>
              <w:spacing w:after="0" w:line="240" w:lineRule="auto"/>
            </w:pPr>
          </w:p>
        </w:tc>
        <w:tc>
          <w:tcPr>
            <w:tcW w:w="0" w:type="dxa"/>
          </w:tcPr>
          <w:p w14:paraId="6D95A178" w14:textId="77777777" w:rsidR="007F0618" w:rsidRDefault="007F0618">
            <w:pPr>
              <w:pStyle w:val="EmptyCellLayoutStyle"/>
              <w:spacing w:after="0" w:line="240" w:lineRule="auto"/>
            </w:pPr>
          </w:p>
        </w:tc>
        <w:tc>
          <w:tcPr>
            <w:tcW w:w="0" w:type="dxa"/>
          </w:tcPr>
          <w:p w14:paraId="2060629F" w14:textId="77777777" w:rsidR="007F0618" w:rsidRDefault="007F0618">
            <w:pPr>
              <w:pStyle w:val="EmptyCellLayoutStyle"/>
              <w:spacing w:after="0" w:line="240" w:lineRule="auto"/>
            </w:pPr>
          </w:p>
        </w:tc>
        <w:tc>
          <w:tcPr>
            <w:tcW w:w="0" w:type="dxa"/>
          </w:tcPr>
          <w:p w14:paraId="2CB42223" w14:textId="77777777" w:rsidR="007F0618" w:rsidRDefault="007F0618">
            <w:pPr>
              <w:pStyle w:val="EmptyCellLayoutStyle"/>
              <w:spacing w:after="0" w:line="240" w:lineRule="auto"/>
            </w:pPr>
          </w:p>
        </w:tc>
        <w:tc>
          <w:tcPr>
            <w:tcW w:w="0" w:type="dxa"/>
          </w:tcPr>
          <w:p w14:paraId="158E7148" w14:textId="77777777" w:rsidR="007F0618" w:rsidRDefault="007F0618">
            <w:pPr>
              <w:pStyle w:val="EmptyCellLayoutStyle"/>
              <w:spacing w:after="0" w:line="240" w:lineRule="auto"/>
            </w:pPr>
          </w:p>
        </w:tc>
        <w:tc>
          <w:tcPr>
            <w:tcW w:w="0" w:type="dxa"/>
          </w:tcPr>
          <w:p w14:paraId="149CA576" w14:textId="77777777" w:rsidR="007F0618" w:rsidRDefault="007F0618">
            <w:pPr>
              <w:pStyle w:val="EmptyCellLayoutStyle"/>
              <w:spacing w:after="0" w:line="240" w:lineRule="auto"/>
            </w:pPr>
          </w:p>
        </w:tc>
        <w:tc>
          <w:tcPr>
            <w:tcW w:w="2505" w:type="dxa"/>
          </w:tcPr>
          <w:p w14:paraId="58844C39" w14:textId="77777777" w:rsidR="007F0618" w:rsidRDefault="007F0618">
            <w:pPr>
              <w:pStyle w:val="EmptyCellLayoutStyle"/>
              <w:spacing w:after="0" w:line="240" w:lineRule="auto"/>
            </w:pPr>
          </w:p>
        </w:tc>
        <w:tc>
          <w:tcPr>
            <w:tcW w:w="6120" w:type="dxa"/>
          </w:tcPr>
          <w:p w14:paraId="666D14ED" w14:textId="77777777" w:rsidR="007F0618" w:rsidRDefault="007F0618">
            <w:pPr>
              <w:pStyle w:val="EmptyCellLayoutStyle"/>
              <w:spacing w:after="0" w:line="240" w:lineRule="auto"/>
            </w:pPr>
          </w:p>
        </w:tc>
        <w:tc>
          <w:tcPr>
            <w:tcW w:w="2534" w:type="dxa"/>
          </w:tcPr>
          <w:p w14:paraId="01C8A95C" w14:textId="77777777" w:rsidR="007F0618" w:rsidRDefault="007F0618">
            <w:pPr>
              <w:pStyle w:val="EmptyCellLayoutStyle"/>
              <w:spacing w:after="0" w:line="240" w:lineRule="auto"/>
            </w:pPr>
          </w:p>
        </w:tc>
        <w:tc>
          <w:tcPr>
            <w:tcW w:w="179" w:type="dxa"/>
          </w:tcPr>
          <w:p w14:paraId="0A15D90F" w14:textId="77777777" w:rsidR="007F0618" w:rsidRDefault="007F0618">
            <w:pPr>
              <w:pStyle w:val="EmptyCellLayoutStyle"/>
              <w:spacing w:after="0" w:line="240" w:lineRule="auto"/>
            </w:pPr>
          </w:p>
        </w:tc>
      </w:tr>
      <w:tr w:rsidR="00620B2B" w14:paraId="6797E2D0" w14:textId="77777777" w:rsidTr="00620B2B">
        <w:tc>
          <w:tcPr>
            <w:tcW w:w="179" w:type="dxa"/>
          </w:tcPr>
          <w:p w14:paraId="1CEF005C" w14:textId="77777777" w:rsidR="007F0618" w:rsidRDefault="007F0618">
            <w:pPr>
              <w:pStyle w:val="EmptyCellLayoutStyle"/>
              <w:spacing w:after="0" w:line="240" w:lineRule="auto"/>
            </w:pPr>
          </w:p>
        </w:tc>
        <w:tc>
          <w:tcPr>
            <w:tcW w:w="0" w:type="dxa"/>
            <w:gridSpan w:val="9"/>
          </w:tcPr>
          <w:tbl>
            <w:tblPr>
              <w:tblW w:w="0" w:type="auto"/>
              <w:tblBorders>
                <w:top w:val="single" w:sz="15" w:space="0" w:color="000000"/>
                <w:left w:val="single" w:sz="15" w:space="0" w:color="000000"/>
                <w:bottom w:val="single" w:sz="15" w:space="0" w:color="000000"/>
                <w:right w:val="single" w:sz="15" w:space="0" w:color="000000"/>
              </w:tblBorders>
              <w:tblCellMar>
                <w:left w:w="0" w:type="dxa"/>
                <w:right w:w="0" w:type="dxa"/>
              </w:tblCellMar>
              <w:tblLook w:val="04A0" w:firstRow="1" w:lastRow="0" w:firstColumn="1" w:lastColumn="0" w:noHBand="0" w:noVBand="1"/>
            </w:tblPr>
            <w:tblGrid>
              <w:gridCol w:w="25"/>
              <w:gridCol w:w="11100"/>
            </w:tblGrid>
            <w:tr w:rsidR="00620B2B" w14:paraId="0CBB268A" w14:textId="77777777" w:rsidTr="00620B2B">
              <w:trPr>
                <w:trHeight w:val="270"/>
              </w:trPr>
              <w:tc>
                <w:tcPr>
                  <w:tcW w:w="0" w:type="dxa"/>
                  <w:gridSpan w:val="2"/>
                  <w:tcBorders>
                    <w:top w:val="single" w:sz="15" w:space="0" w:color="000000"/>
                    <w:left w:val="single" w:sz="15" w:space="0" w:color="000000"/>
                    <w:right w:val="single" w:sz="15" w:space="0" w:color="000000"/>
                  </w:tcBorders>
                </w:tcPr>
                <w:tbl>
                  <w:tblPr>
                    <w:tblW w:w="0" w:type="auto"/>
                    <w:tblCellMar>
                      <w:left w:w="0" w:type="dxa"/>
                      <w:right w:w="0" w:type="dxa"/>
                    </w:tblCellMar>
                    <w:tblLook w:val="04A0" w:firstRow="1" w:lastRow="0" w:firstColumn="1" w:lastColumn="0" w:noHBand="0" w:noVBand="1"/>
                  </w:tblPr>
                  <w:tblGrid>
                    <w:gridCol w:w="11088"/>
                  </w:tblGrid>
                  <w:tr w:rsidR="007F0618" w14:paraId="0C5A4625" w14:textId="77777777">
                    <w:trPr>
                      <w:trHeight w:val="192"/>
                    </w:trPr>
                    <w:tc>
                      <w:tcPr>
                        <w:tcW w:w="11160" w:type="dxa"/>
                        <w:tcBorders>
                          <w:top w:val="nil"/>
                          <w:left w:val="nil"/>
                          <w:bottom w:val="nil"/>
                          <w:right w:val="nil"/>
                        </w:tcBorders>
                        <w:tcMar>
                          <w:top w:w="39" w:type="dxa"/>
                          <w:left w:w="39" w:type="dxa"/>
                          <w:bottom w:w="39" w:type="dxa"/>
                          <w:right w:w="39" w:type="dxa"/>
                        </w:tcMar>
                      </w:tcPr>
                      <w:p w14:paraId="17ED797C" w14:textId="77777777" w:rsidR="007F0618" w:rsidRDefault="00620B2B">
                        <w:pPr>
                          <w:spacing w:after="0" w:line="240" w:lineRule="auto"/>
                        </w:pPr>
                        <w:r>
                          <w:rPr>
                            <w:rFonts w:ascii="Arial" w:eastAsia="Arial" w:hAnsi="Arial"/>
                            <w:b/>
                            <w:color w:val="000000"/>
                            <w:sz w:val="16"/>
                          </w:rPr>
                          <w:t>23. What are the essential functions of this position?</w:t>
                        </w:r>
                      </w:p>
                    </w:tc>
                  </w:tr>
                </w:tbl>
                <w:p w14:paraId="7E41A07A" w14:textId="77777777" w:rsidR="007F0618" w:rsidRDefault="007F0618">
                  <w:pPr>
                    <w:spacing w:after="0" w:line="240" w:lineRule="auto"/>
                  </w:pPr>
                </w:p>
              </w:tc>
            </w:tr>
            <w:tr w:rsidR="007F0618" w14:paraId="3B903C19" w14:textId="77777777">
              <w:trPr>
                <w:trHeight w:val="80"/>
              </w:trPr>
              <w:tc>
                <w:tcPr>
                  <w:tcW w:w="0" w:type="dxa"/>
                  <w:tcBorders>
                    <w:left w:val="single" w:sz="15" w:space="0" w:color="000000"/>
                  </w:tcBorders>
                </w:tcPr>
                <w:p w14:paraId="02C23289" w14:textId="77777777" w:rsidR="007F0618" w:rsidRDefault="007F0618">
                  <w:pPr>
                    <w:pStyle w:val="EmptyCellLayoutStyle"/>
                    <w:spacing w:after="0" w:line="240" w:lineRule="auto"/>
                  </w:pPr>
                </w:p>
              </w:tc>
              <w:tc>
                <w:tcPr>
                  <w:tcW w:w="11159" w:type="dxa"/>
                  <w:tcBorders>
                    <w:right w:val="single" w:sz="15" w:space="0" w:color="000000"/>
                  </w:tcBorders>
                </w:tcPr>
                <w:p w14:paraId="6F19604C" w14:textId="77777777" w:rsidR="007F0618" w:rsidRDefault="007F0618">
                  <w:pPr>
                    <w:pStyle w:val="EmptyCellLayoutStyle"/>
                    <w:spacing w:after="0" w:line="240" w:lineRule="auto"/>
                  </w:pPr>
                </w:p>
              </w:tc>
            </w:tr>
            <w:tr w:rsidR="007F0618" w14:paraId="3375AEDB" w14:textId="77777777">
              <w:trPr>
                <w:trHeight w:val="290"/>
              </w:trPr>
              <w:tc>
                <w:tcPr>
                  <w:tcW w:w="0" w:type="dxa"/>
                  <w:tcBorders>
                    <w:left w:val="single" w:sz="15" w:space="0" w:color="000000"/>
                    <w:bottom w:val="single" w:sz="15" w:space="0" w:color="000000"/>
                  </w:tcBorders>
                </w:tcPr>
                <w:p w14:paraId="275E58A2" w14:textId="77777777" w:rsidR="007F0618" w:rsidRDefault="007F0618">
                  <w:pPr>
                    <w:pStyle w:val="EmptyCellLayoutStyle"/>
                    <w:spacing w:after="0" w:line="240" w:lineRule="auto"/>
                  </w:pPr>
                </w:p>
              </w:tc>
              <w:tc>
                <w:tcPr>
                  <w:tcW w:w="11159" w:type="dxa"/>
                  <w:tcBorders>
                    <w:bottom w:val="single" w:sz="15" w:space="0" w:color="000000"/>
                    <w:right w:val="single" w:sz="15" w:space="0" w:color="000000"/>
                  </w:tcBorders>
                </w:tcPr>
                <w:tbl>
                  <w:tblPr>
                    <w:tblW w:w="0" w:type="auto"/>
                    <w:tblCellMar>
                      <w:left w:w="0" w:type="dxa"/>
                      <w:right w:w="0" w:type="dxa"/>
                    </w:tblCellMar>
                    <w:tblLook w:val="04A0" w:firstRow="1" w:lastRow="0" w:firstColumn="1" w:lastColumn="0" w:noHBand="0" w:noVBand="1"/>
                  </w:tblPr>
                  <w:tblGrid>
                    <w:gridCol w:w="11081"/>
                  </w:tblGrid>
                  <w:tr w:rsidR="007F0618" w14:paraId="326C301A" w14:textId="77777777">
                    <w:trPr>
                      <w:trHeight w:val="212"/>
                    </w:trPr>
                    <w:tc>
                      <w:tcPr>
                        <w:tcW w:w="11160" w:type="dxa"/>
                        <w:tcBorders>
                          <w:top w:val="nil"/>
                          <w:left w:val="nil"/>
                          <w:bottom w:val="nil"/>
                          <w:right w:val="nil"/>
                        </w:tcBorders>
                        <w:tcMar>
                          <w:top w:w="39" w:type="dxa"/>
                          <w:left w:w="39" w:type="dxa"/>
                          <w:bottom w:w="39" w:type="dxa"/>
                          <w:right w:w="39" w:type="dxa"/>
                        </w:tcMar>
                      </w:tcPr>
                      <w:p w14:paraId="697B189D" w14:textId="77777777" w:rsidR="007F0618" w:rsidRDefault="00620B2B">
                        <w:pPr>
                          <w:spacing w:after="0" w:line="240" w:lineRule="auto"/>
                        </w:pPr>
                        <w:r>
                          <w:rPr>
                            <w:rFonts w:ascii="Arial" w:eastAsia="Arial" w:hAnsi="Arial"/>
                            <w:color w:val="000000"/>
                          </w:rPr>
                          <w:t>At the advanced level, provides a variety of technical support activities for MDHHS at its statewide local offices.</w:t>
                        </w:r>
                      </w:p>
                    </w:tc>
                  </w:tr>
                </w:tbl>
                <w:p w14:paraId="7B7E32F4" w14:textId="77777777" w:rsidR="007F0618" w:rsidRDefault="007F0618">
                  <w:pPr>
                    <w:spacing w:after="0" w:line="240" w:lineRule="auto"/>
                  </w:pPr>
                </w:p>
              </w:tc>
            </w:tr>
          </w:tbl>
          <w:p w14:paraId="44C1D6E8" w14:textId="77777777" w:rsidR="007F0618" w:rsidRDefault="007F0618">
            <w:pPr>
              <w:spacing w:after="0" w:line="240" w:lineRule="auto"/>
            </w:pPr>
          </w:p>
        </w:tc>
        <w:tc>
          <w:tcPr>
            <w:tcW w:w="179" w:type="dxa"/>
          </w:tcPr>
          <w:p w14:paraId="344C20ED" w14:textId="77777777" w:rsidR="007F0618" w:rsidRDefault="007F0618">
            <w:pPr>
              <w:pStyle w:val="EmptyCellLayoutStyle"/>
              <w:spacing w:after="0" w:line="240" w:lineRule="auto"/>
            </w:pPr>
          </w:p>
        </w:tc>
      </w:tr>
      <w:tr w:rsidR="007F0618" w14:paraId="13F385F6" w14:textId="77777777">
        <w:trPr>
          <w:trHeight w:val="99"/>
        </w:trPr>
        <w:tc>
          <w:tcPr>
            <w:tcW w:w="179" w:type="dxa"/>
          </w:tcPr>
          <w:p w14:paraId="48E520AD" w14:textId="77777777" w:rsidR="007F0618" w:rsidRDefault="007F0618">
            <w:pPr>
              <w:pStyle w:val="EmptyCellLayoutStyle"/>
              <w:spacing w:after="0" w:line="240" w:lineRule="auto"/>
            </w:pPr>
          </w:p>
        </w:tc>
        <w:tc>
          <w:tcPr>
            <w:tcW w:w="0" w:type="dxa"/>
          </w:tcPr>
          <w:p w14:paraId="192361E5" w14:textId="77777777" w:rsidR="007F0618" w:rsidRDefault="007F0618">
            <w:pPr>
              <w:pStyle w:val="EmptyCellLayoutStyle"/>
              <w:spacing w:after="0" w:line="240" w:lineRule="auto"/>
            </w:pPr>
          </w:p>
        </w:tc>
        <w:tc>
          <w:tcPr>
            <w:tcW w:w="0" w:type="dxa"/>
          </w:tcPr>
          <w:p w14:paraId="7D6F47E2" w14:textId="77777777" w:rsidR="007F0618" w:rsidRDefault="007F0618">
            <w:pPr>
              <w:pStyle w:val="EmptyCellLayoutStyle"/>
              <w:spacing w:after="0" w:line="240" w:lineRule="auto"/>
            </w:pPr>
          </w:p>
        </w:tc>
        <w:tc>
          <w:tcPr>
            <w:tcW w:w="0" w:type="dxa"/>
          </w:tcPr>
          <w:p w14:paraId="3125A40F" w14:textId="77777777" w:rsidR="007F0618" w:rsidRDefault="007F0618">
            <w:pPr>
              <w:pStyle w:val="EmptyCellLayoutStyle"/>
              <w:spacing w:after="0" w:line="240" w:lineRule="auto"/>
            </w:pPr>
          </w:p>
        </w:tc>
        <w:tc>
          <w:tcPr>
            <w:tcW w:w="0" w:type="dxa"/>
          </w:tcPr>
          <w:p w14:paraId="0C13B024" w14:textId="77777777" w:rsidR="007F0618" w:rsidRDefault="007F0618">
            <w:pPr>
              <w:pStyle w:val="EmptyCellLayoutStyle"/>
              <w:spacing w:after="0" w:line="240" w:lineRule="auto"/>
            </w:pPr>
          </w:p>
        </w:tc>
        <w:tc>
          <w:tcPr>
            <w:tcW w:w="0" w:type="dxa"/>
          </w:tcPr>
          <w:p w14:paraId="6A58FCA3" w14:textId="77777777" w:rsidR="007F0618" w:rsidRDefault="007F0618">
            <w:pPr>
              <w:pStyle w:val="EmptyCellLayoutStyle"/>
              <w:spacing w:after="0" w:line="240" w:lineRule="auto"/>
            </w:pPr>
          </w:p>
        </w:tc>
        <w:tc>
          <w:tcPr>
            <w:tcW w:w="0" w:type="dxa"/>
          </w:tcPr>
          <w:p w14:paraId="72E0F5D1" w14:textId="77777777" w:rsidR="007F0618" w:rsidRDefault="007F0618">
            <w:pPr>
              <w:pStyle w:val="EmptyCellLayoutStyle"/>
              <w:spacing w:after="0" w:line="240" w:lineRule="auto"/>
            </w:pPr>
          </w:p>
        </w:tc>
        <w:tc>
          <w:tcPr>
            <w:tcW w:w="2505" w:type="dxa"/>
          </w:tcPr>
          <w:p w14:paraId="3B4355C0" w14:textId="77777777" w:rsidR="007F0618" w:rsidRDefault="007F0618">
            <w:pPr>
              <w:pStyle w:val="EmptyCellLayoutStyle"/>
              <w:spacing w:after="0" w:line="240" w:lineRule="auto"/>
            </w:pPr>
          </w:p>
        </w:tc>
        <w:tc>
          <w:tcPr>
            <w:tcW w:w="6120" w:type="dxa"/>
          </w:tcPr>
          <w:p w14:paraId="213D8649" w14:textId="77777777" w:rsidR="007F0618" w:rsidRDefault="007F0618">
            <w:pPr>
              <w:pStyle w:val="EmptyCellLayoutStyle"/>
              <w:spacing w:after="0" w:line="240" w:lineRule="auto"/>
            </w:pPr>
          </w:p>
        </w:tc>
        <w:tc>
          <w:tcPr>
            <w:tcW w:w="2534" w:type="dxa"/>
          </w:tcPr>
          <w:p w14:paraId="505568B3" w14:textId="77777777" w:rsidR="007F0618" w:rsidRDefault="007F0618">
            <w:pPr>
              <w:pStyle w:val="EmptyCellLayoutStyle"/>
              <w:spacing w:after="0" w:line="240" w:lineRule="auto"/>
            </w:pPr>
          </w:p>
        </w:tc>
        <w:tc>
          <w:tcPr>
            <w:tcW w:w="179" w:type="dxa"/>
          </w:tcPr>
          <w:p w14:paraId="779E6E1F" w14:textId="77777777" w:rsidR="007F0618" w:rsidRDefault="007F0618">
            <w:pPr>
              <w:pStyle w:val="EmptyCellLayoutStyle"/>
              <w:spacing w:after="0" w:line="240" w:lineRule="auto"/>
            </w:pPr>
          </w:p>
        </w:tc>
      </w:tr>
      <w:tr w:rsidR="00620B2B" w14:paraId="7E297278" w14:textId="77777777" w:rsidTr="00620B2B">
        <w:tc>
          <w:tcPr>
            <w:tcW w:w="179" w:type="dxa"/>
          </w:tcPr>
          <w:p w14:paraId="0066FB06" w14:textId="77777777" w:rsidR="007F0618" w:rsidRDefault="007F0618">
            <w:pPr>
              <w:pStyle w:val="EmptyCellLayoutStyle"/>
              <w:spacing w:after="0" w:line="240" w:lineRule="auto"/>
            </w:pPr>
          </w:p>
        </w:tc>
        <w:tc>
          <w:tcPr>
            <w:tcW w:w="0" w:type="dxa"/>
          </w:tcPr>
          <w:p w14:paraId="09B8C1B1" w14:textId="77777777" w:rsidR="007F0618" w:rsidRDefault="007F0618">
            <w:pPr>
              <w:pStyle w:val="EmptyCellLayoutStyle"/>
              <w:spacing w:after="0" w:line="240" w:lineRule="auto"/>
            </w:pPr>
          </w:p>
        </w:tc>
        <w:tc>
          <w:tcPr>
            <w:tcW w:w="0" w:type="dxa"/>
          </w:tcPr>
          <w:p w14:paraId="0FEB52BC" w14:textId="77777777" w:rsidR="007F0618" w:rsidRDefault="007F0618">
            <w:pPr>
              <w:pStyle w:val="EmptyCellLayoutStyle"/>
              <w:spacing w:after="0" w:line="240" w:lineRule="auto"/>
            </w:pPr>
          </w:p>
        </w:tc>
        <w:tc>
          <w:tcPr>
            <w:tcW w:w="0" w:type="dxa"/>
            <w:gridSpan w:val="7"/>
          </w:tcPr>
          <w:tbl>
            <w:tblPr>
              <w:tblW w:w="0" w:type="auto"/>
              <w:tblBorders>
                <w:top w:val="single" w:sz="15" w:space="0" w:color="000000"/>
                <w:left w:val="single" w:sz="15" w:space="0" w:color="000000"/>
                <w:bottom w:val="single" w:sz="15" w:space="0" w:color="000000"/>
                <w:right w:val="single" w:sz="15" w:space="0" w:color="000000"/>
              </w:tblBorders>
              <w:tblCellMar>
                <w:left w:w="0" w:type="dxa"/>
                <w:right w:w="0" w:type="dxa"/>
              </w:tblCellMar>
              <w:tblLook w:val="04A0" w:firstRow="1" w:lastRow="0" w:firstColumn="1" w:lastColumn="0" w:noHBand="0" w:noVBand="1"/>
            </w:tblPr>
            <w:tblGrid>
              <w:gridCol w:w="25"/>
              <w:gridCol w:w="11088"/>
            </w:tblGrid>
            <w:tr w:rsidR="00620B2B" w14:paraId="5BB9134B" w14:textId="77777777" w:rsidTr="00620B2B">
              <w:trPr>
                <w:trHeight w:val="270"/>
              </w:trPr>
              <w:tc>
                <w:tcPr>
                  <w:tcW w:w="0" w:type="dxa"/>
                  <w:gridSpan w:val="2"/>
                  <w:tcBorders>
                    <w:top w:val="single" w:sz="15" w:space="0" w:color="000000"/>
                    <w:left w:val="single" w:sz="15" w:space="0" w:color="000000"/>
                    <w:right w:val="single" w:sz="15" w:space="0" w:color="000000"/>
                  </w:tcBorders>
                </w:tcPr>
                <w:tbl>
                  <w:tblPr>
                    <w:tblW w:w="0" w:type="auto"/>
                    <w:tblCellMar>
                      <w:left w:w="0" w:type="dxa"/>
                      <w:right w:w="0" w:type="dxa"/>
                    </w:tblCellMar>
                    <w:tblLook w:val="04A0" w:firstRow="1" w:lastRow="0" w:firstColumn="1" w:lastColumn="0" w:noHBand="0" w:noVBand="1"/>
                  </w:tblPr>
                  <w:tblGrid>
                    <w:gridCol w:w="11076"/>
                  </w:tblGrid>
                  <w:tr w:rsidR="007F0618" w14:paraId="7572CF37" w14:textId="77777777">
                    <w:trPr>
                      <w:trHeight w:val="192"/>
                    </w:trPr>
                    <w:tc>
                      <w:tcPr>
                        <w:tcW w:w="11160" w:type="dxa"/>
                        <w:tcBorders>
                          <w:top w:val="nil"/>
                          <w:left w:val="nil"/>
                          <w:bottom w:val="nil"/>
                          <w:right w:val="nil"/>
                        </w:tcBorders>
                        <w:tcMar>
                          <w:top w:w="39" w:type="dxa"/>
                          <w:left w:w="39" w:type="dxa"/>
                          <w:bottom w:w="39" w:type="dxa"/>
                          <w:right w:w="39" w:type="dxa"/>
                        </w:tcMar>
                      </w:tcPr>
                      <w:p w14:paraId="51D1B753" w14:textId="77777777" w:rsidR="007F0618" w:rsidRDefault="00620B2B">
                        <w:pPr>
                          <w:spacing w:after="0" w:line="240" w:lineRule="auto"/>
                        </w:pPr>
                        <w:r>
                          <w:rPr>
                            <w:rFonts w:ascii="Arial" w:eastAsia="Arial" w:hAnsi="Arial"/>
                            <w:b/>
                            <w:color w:val="000000"/>
                            <w:sz w:val="16"/>
                          </w:rPr>
                          <w:t>24. Indicate specifically how the position's duties and responsibilities have changed since the position was last reviewed.</w:t>
                        </w:r>
                      </w:p>
                    </w:tc>
                  </w:tr>
                </w:tbl>
                <w:p w14:paraId="50847441" w14:textId="77777777" w:rsidR="007F0618" w:rsidRDefault="007F0618">
                  <w:pPr>
                    <w:spacing w:after="0" w:line="240" w:lineRule="auto"/>
                  </w:pPr>
                </w:p>
              </w:tc>
            </w:tr>
            <w:tr w:rsidR="007F0618" w14:paraId="2069F8AF" w14:textId="77777777">
              <w:trPr>
                <w:trHeight w:val="90"/>
              </w:trPr>
              <w:tc>
                <w:tcPr>
                  <w:tcW w:w="0" w:type="dxa"/>
                  <w:tcBorders>
                    <w:left w:val="single" w:sz="15" w:space="0" w:color="000000"/>
                  </w:tcBorders>
                </w:tcPr>
                <w:p w14:paraId="662601D4" w14:textId="77777777" w:rsidR="007F0618" w:rsidRDefault="007F0618">
                  <w:pPr>
                    <w:pStyle w:val="EmptyCellLayoutStyle"/>
                    <w:spacing w:after="0" w:line="240" w:lineRule="auto"/>
                  </w:pPr>
                </w:p>
              </w:tc>
              <w:tc>
                <w:tcPr>
                  <w:tcW w:w="11159" w:type="dxa"/>
                  <w:tcBorders>
                    <w:right w:val="single" w:sz="15" w:space="0" w:color="000000"/>
                  </w:tcBorders>
                </w:tcPr>
                <w:p w14:paraId="5B211D32" w14:textId="77777777" w:rsidR="007F0618" w:rsidRDefault="007F0618">
                  <w:pPr>
                    <w:pStyle w:val="EmptyCellLayoutStyle"/>
                    <w:spacing w:after="0" w:line="240" w:lineRule="auto"/>
                  </w:pPr>
                </w:p>
              </w:tc>
            </w:tr>
            <w:tr w:rsidR="007F0618" w14:paraId="2E86955E" w14:textId="77777777">
              <w:trPr>
                <w:trHeight w:val="290"/>
              </w:trPr>
              <w:tc>
                <w:tcPr>
                  <w:tcW w:w="0" w:type="dxa"/>
                  <w:tcBorders>
                    <w:left w:val="single" w:sz="15" w:space="0" w:color="000000"/>
                    <w:bottom w:val="single" w:sz="15" w:space="0" w:color="000000"/>
                  </w:tcBorders>
                </w:tcPr>
                <w:p w14:paraId="1C760C2C" w14:textId="77777777" w:rsidR="007F0618" w:rsidRDefault="007F0618">
                  <w:pPr>
                    <w:pStyle w:val="EmptyCellLayoutStyle"/>
                    <w:spacing w:after="0" w:line="240" w:lineRule="auto"/>
                  </w:pPr>
                </w:p>
              </w:tc>
              <w:tc>
                <w:tcPr>
                  <w:tcW w:w="11159" w:type="dxa"/>
                  <w:tcBorders>
                    <w:bottom w:val="single" w:sz="15" w:space="0" w:color="000000"/>
                    <w:right w:val="single" w:sz="15" w:space="0" w:color="000000"/>
                  </w:tcBorders>
                </w:tcPr>
                <w:tbl>
                  <w:tblPr>
                    <w:tblW w:w="0" w:type="auto"/>
                    <w:tblCellMar>
                      <w:left w:w="0" w:type="dxa"/>
                      <w:right w:w="0" w:type="dxa"/>
                    </w:tblCellMar>
                    <w:tblLook w:val="04A0" w:firstRow="1" w:lastRow="0" w:firstColumn="1" w:lastColumn="0" w:noHBand="0" w:noVBand="1"/>
                  </w:tblPr>
                  <w:tblGrid>
                    <w:gridCol w:w="11069"/>
                  </w:tblGrid>
                  <w:tr w:rsidR="007F0618" w14:paraId="420D68B2" w14:textId="77777777">
                    <w:trPr>
                      <w:trHeight w:val="212"/>
                    </w:trPr>
                    <w:tc>
                      <w:tcPr>
                        <w:tcW w:w="11160" w:type="dxa"/>
                        <w:tcBorders>
                          <w:top w:val="nil"/>
                          <w:left w:val="nil"/>
                          <w:bottom w:val="nil"/>
                          <w:right w:val="nil"/>
                        </w:tcBorders>
                        <w:tcMar>
                          <w:top w:w="39" w:type="dxa"/>
                          <w:left w:w="39" w:type="dxa"/>
                          <w:bottom w:w="39" w:type="dxa"/>
                          <w:right w:w="39" w:type="dxa"/>
                        </w:tcMar>
                      </w:tcPr>
                      <w:p w14:paraId="77BDA91B" w14:textId="77777777" w:rsidR="007F0618" w:rsidRDefault="00620B2B">
                        <w:pPr>
                          <w:spacing w:after="0" w:line="240" w:lineRule="auto"/>
                        </w:pPr>
                        <w:r>
                          <w:rPr>
                            <w:rFonts w:ascii="Arial" w:eastAsia="Arial" w:hAnsi="Arial"/>
                            <w:color w:val="000000"/>
                          </w:rPr>
                          <w:t>Updating this position description solely to get one on file, since it has not been updated in PARIS.  This updated PD will be used for recruitment purposes.  This position continues to function as the advanced, senior level Technician for IT related functions in the assigned local office.</w:t>
                        </w:r>
                      </w:p>
                    </w:tc>
                  </w:tr>
                </w:tbl>
                <w:p w14:paraId="1776401F" w14:textId="77777777" w:rsidR="007F0618" w:rsidRDefault="007F0618">
                  <w:pPr>
                    <w:spacing w:after="0" w:line="240" w:lineRule="auto"/>
                  </w:pPr>
                </w:p>
              </w:tc>
            </w:tr>
          </w:tbl>
          <w:p w14:paraId="7C1D0226" w14:textId="77777777" w:rsidR="007F0618" w:rsidRDefault="007F0618">
            <w:pPr>
              <w:spacing w:after="0" w:line="240" w:lineRule="auto"/>
            </w:pPr>
          </w:p>
        </w:tc>
        <w:tc>
          <w:tcPr>
            <w:tcW w:w="179" w:type="dxa"/>
          </w:tcPr>
          <w:p w14:paraId="7C91BDC0" w14:textId="77777777" w:rsidR="007F0618" w:rsidRDefault="007F0618">
            <w:pPr>
              <w:pStyle w:val="EmptyCellLayoutStyle"/>
              <w:spacing w:after="0" w:line="240" w:lineRule="auto"/>
            </w:pPr>
          </w:p>
        </w:tc>
      </w:tr>
      <w:tr w:rsidR="007F0618" w14:paraId="580C52E1" w14:textId="77777777">
        <w:trPr>
          <w:trHeight w:val="100"/>
        </w:trPr>
        <w:tc>
          <w:tcPr>
            <w:tcW w:w="179" w:type="dxa"/>
          </w:tcPr>
          <w:p w14:paraId="17197263" w14:textId="77777777" w:rsidR="007F0618" w:rsidRDefault="007F0618">
            <w:pPr>
              <w:pStyle w:val="EmptyCellLayoutStyle"/>
              <w:spacing w:after="0" w:line="240" w:lineRule="auto"/>
            </w:pPr>
          </w:p>
        </w:tc>
        <w:tc>
          <w:tcPr>
            <w:tcW w:w="0" w:type="dxa"/>
          </w:tcPr>
          <w:p w14:paraId="4645FF21" w14:textId="77777777" w:rsidR="007F0618" w:rsidRDefault="007F0618">
            <w:pPr>
              <w:pStyle w:val="EmptyCellLayoutStyle"/>
              <w:spacing w:after="0" w:line="240" w:lineRule="auto"/>
            </w:pPr>
          </w:p>
        </w:tc>
        <w:tc>
          <w:tcPr>
            <w:tcW w:w="0" w:type="dxa"/>
          </w:tcPr>
          <w:p w14:paraId="0659738D" w14:textId="77777777" w:rsidR="007F0618" w:rsidRDefault="007F0618">
            <w:pPr>
              <w:pStyle w:val="EmptyCellLayoutStyle"/>
              <w:spacing w:after="0" w:line="240" w:lineRule="auto"/>
            </w:pPr>
          </w:p>
        </w:tc>
        <w:tc>
          <w:tcPr>
            <w:tcW w:w="0" w:type="dxa"/>
          </w:tcPr>
          <w:p w14:paraId="30B2A48B" w14:textId="77777777" w:rsidR="007F0618" w:rsidRDefault="007F0618">
            <w:pPr>
              <w:pStyle w:val="EmptyCellLayoutStyle"/>
              <w:spacing w:after="0" w:line="240" w:lineRule="auto"/>
            </w:pPr>
          </w:p>
        </w:tc>
        <w:tc>
          <w:tcPr>
            <w:tcW w:w="0" w:type="dxa"/>
          </w:tcPr>
          <w:p w14:paraId="505F2470" w14:textId="77777777" w:rsidR="007F0618" w:rsidRDefault="007F0618">
            <w:pPr>
              <w:pStyle w:val="EmptyCellLayoutStyle"/>
              <w:spacing w:after="0" w:line="240" w:lineRule="auto"/>
            </w:pPr>
          </w:p>
        </w:tc>
        <w:tc>
          <w:tcPr>
            <w:tcW w:w="0" w:type="dxa"/>
          </w:tcPr>
          <w:p w14:paraId="6D05C283" w14:textId="77777777" w:rsidR="007F0618" w:rsidRDefault="007F0618">
            <w:pPr>
              <w:pStyle w:val="EmptyCellLayoutStyle"/>
              <w:spacing w:after="0" w:line="240" w:lineRule="auto"/>
            </w:pPr>
          </w:p>
        </w:tc>
        <w:tc>
          <w:tcPr>
            <w:tcW w:w="0" w:type="dxa"/>
          </w:tcPr>
          <w:p w14:paraId="11041607" w14:textId="77777777" w:rsidR="007F0618" w:rsidRDefault="007F0618">
            <w:pPr>
              <w:pStyle w:val="EmptyCellLayoutStyle"/>
              <w:spacing w:after="0" w:line="240" w:lineRule="auto"/>
            </w:pPr>
          </w:p>
        </w:tc>
        <w:tc>
          <w:tcPr>
            <w:tcW w:w="2505" w:type="dxa"/>
          </w:tcPr>
          <w:p w14:paraId="64CDB686" w14:textId="77777777" w:rsidR="007F0618" w:rsidRDefault="007F0618">
            <w:pPr>
              <w:pStyle w:val="EmptyCellLayoutStyle"/>
              <w:spacing w:after="0" w:line="240" w:lineRule="auto"/>
            </w:pPr>
          </w:p>
        </w:tc>
        <w:tc>
          <w:tcPr>
            <w:tcW w:w="6120" w:type="dxa"/>
          </w:tcPr>
          <w:p w14:paraId="42E0246C" w14:textId="77777777" w:rsidR="007F0618" w:rsidRDefault="007F0618">
            <w:pPr>
              <w:pStyle w:val="EmptyCellLayoutStyle"/>
              <w:spacing w:after="0" w:line="240" w:lineRule="auto"/>
            </w:pPr>
          </w:p>
        </w:tc>
        <w:tc>
          <w:tcPr>
            <w:tcW w:w="2534" w:type="dxa"/>
          </w:tcPr>
          <w:p w14:paraId="2BE212BC" w14:textId="77777777" w:rsidR="007F0618" w:rsidRDefault="007F0618">
            <w:pPr>
              <w:pStyle w:val="EmptyCellLayoutStyle"/>
              <w:spacing w:after="0" w:line="240" w:lineRule="auto"/>
            </w:pPr>
          </w:p>
        </w:tc>
        <w:tc>
          <w:tcPr>
            <w:tcW w:w="179" w:type="dxa"/>
          </w:tcPr>
          <w:p w14:paraId="1AF5856C" w14:textId="77777777" w:rsidR="007F0618" w:rsidRDefault="007F0618">
            <w:pPr>
              <w:pStyle w:val="EmptyCellLayoutStyle"/>
              <w:spacing w:after="0" w:line="240" w:lineRule="auto"/>
            </w:pPr>
          </w:p>
        </w:tc>
      </w:tr>
      <w:tr w:rsidR="00620B2B" w14:paraId="35A05D5B" w14:textId="77777777" w:rsidTr="00620B2B">
        <w:tc>
          <w:tcPr>
            <w:tcW w:w="179" w:type="dxa"/>
          </w:tcPr>
          <w:p w14:paraId="6BD468FD" w14:textId="77777777" w:rsidR="007F0618" w:rsidRDefault="007F0618">
            <w:pPr>
              <w:pStyle w:val="EmptyCellLayoutStyle"/>
              <w:spacing w:after="0" w:line="240" w:lineRule="auto"/>
            </w:pPr>
          </w:p>
        </w:tc>
        <w:tc>
          <w:tcPr>
            <w:tcW w:w="0" w:type="dxa"/>
          </w:tcPr>
          <w:p w14:paraId="4ECC974A" w14:textId="77777777" w:rsidR="007F0618" w:rsidRDefault="007F0618">
            <w:pPr>
              <w:pStyle w:val="EmptyCellLayoutStyle"/>
              <w:spacing w:after="0" w:line="240" w:lineRule="auto"/>
            </w:pPr>
          </w:p>
        </w:tc>
        <w:tc>
          <w:tcPr>
            <w:tcW w:w="0" w:type="dxa"/>
            <w:gridSpan w:val="8"/>
          </w:tcPr>
          <w:tbl>
            <w:tblPr>
              <w:tblW w:w="0" w:type="auto"/>
              <w:tblBorders>
                <w:top w:val="single" w:sz="15" w:space="0" w:color="000000"/>
                <w:left w:val="single" w:sz="15" w:space="0" w:color="000000"/>
                <w:bottom w:val="single" w:sz="15" w:space="0" w:color="000000"/>
                <w:right w:val="single" w:sz="15" w:space="0" w:color="000000"/>
              </w:tblBorders>
              <w:tblCellMar>
                <w:left w:w="0" w:type="dxa"/>
                <w:right w:w="0" w:type="dxa"/>
              </w:tblCellMar>
              <w:tblLook w:val="04A0" w:firstRow="1" w:lastRow="0" w:firstColumn="1" w:lastColumn="0" w:noHBand="0" w:noVBand="1"/>
            </w:tblPr>
            <w:tblGrid>
              <w:gridCol w:w="25"/>
              <w:gridCol w:w="11094"/>
            </w:tblGrid>
            <w:tr w:rsidR="00620B2B" w14:paraId="57FF6CB7" w14:textId="77777777" w:rsidTr="00620B2B">
              <w:trPr>
                <w:trHeight w:val="270"/>
              </w:trPr>
              <w:tc>
                <w:tcPr>
                  <w:tcW w:w="0" w:type="dxa"/>
                  <w:gridSpan w:val="2"/>
                  <w:tcBorders>
                    <w:top w:val="single" w:sz="15" w:space="0" w:color="000000"/>
                    <w:left w:val="single" w:sz="15" w:space="0" w:color="000000"/>
                    <w:right w:val="single" w:sz="15" w:space="0" w:color="000000"/>
                  </w:tcBorders>
                </w:tcPr>
                <w:tbl>
                  <w:tblPr>
                    <w:tblW w:w="0" w:type="auto"/>
                    <w:tblCellMar>
                      <w:left w:w="0" w:type="dxa"/>
                      <w:right w:w="0" w:type="dxa"/>
                    </w:tblCellMar>
                    <w:tblLook w:val="04A0" w:firstRow="1" w:lastRow="0" w:firstColumn="1" w:lastColumn="0" w:noHBand="0" w:noVBand="1"/>
                  </w:tblPr>
                  <w:tblGrid>
                    <w:gridCol w:w="11082"/>
                  </w:tblGrid>
                  <w:tr w:rsidR="007F0618" w14:paraId="123999A9" w14:textId="77777777">
                    <w:trPr>
                      <w:trHeight w:val="192"/>
                    </w:trPr>
                    <w:tc>
                      <w:tcPr>
                        <w:tcW w:w="11160" w:type="dxa"/>
                        <w:tcBorders>
                          <w:top w:val="nil"/>
                          <w:left w:val="nil"/>
                          <w:bottom w:val="nil"/>
                          <w:right w:val="nil"/>
                        </w:tcBorders>
                        <w:tcMar>
                          <w:top w:w="39" w:type="dxa"/>
                          <w:left w:w="39" w:type="dxa"/>
                          <w:bottom w:w="39" w:type="dxa"/>
                          <w:right w:w="39" w:type="dxa"/>
                        </w:tcMar>
                      </w:tcPr>
                      <w:p w14:paraId="19D4C295" w14:textId="77777777" w:rsidR="007F0618" w:rsidRDefault="00620B2B">
                        <w:pPr>
                          <w:spacing w:after="0" w:line="240" w:lineRule="auto"/>
                        </w:pPr>
                        <w:r>
                          <w:rPr>
                            <w:rFonts w:ascii="Arial" w:eastAsia="Arial" w:hAnsi="Arial"/>
                            <w:b/>
                            <w:color w:val="000000"/>
                            <w:sz w:val="16"/>
                          </w:rPr>
                          <w:t>25. What is the function of the work area and how does this position fit into that function?</w:t>
                        </w:r>
                      </w:p>
                    </w:tc>
                  </w:tr>
                </w:tbl>
                <w:p w14:paraId="46C89F77" w14:textId="77777777" w:rsidR="007F0618" w:rsidRDefault="007F0618">
                  <w:pPr>
                    <w:spacing w:after="0" w:line="240" w:lineRule="auto"/>
                  </w:pPr>
                </w:p>
              </w:tc>
            </w:tr>
            <w:tr w:rsidR="007F0618" w14:paraId="5B4A9209" w14:textId="77777777">
              <w:trPr>
                <w:trHeight w:val="80"/>
              </w:trPr>
              <w:tc>
                <w:tcPr>
                  <w:tcW w:w="0" w:type="dxa"/>
                  <w:tcBorders>
                    <w:left w:val="single" w:sz="15" w:space="0" w:color="000000"/>
                  </w:tcBorders>
                </w:tcPr>
                <w:p w14:paraId="7CFA88AF" w14:textId="77777777" w:rsidR="007F0618" w:rsidRDefault="007F0618">
                  <w:pPr>
                    <w:pStyle w:val="EmptyCellLayoutStyle"/>
                    <w:spacing w:after="0" w:line="240" w:lineRule="auto"/>
                  </w:pPr>
                </w:p>
              </w:tc>
              <w:tc>
                <w:tcPr>
                  <w:tcW w:w="11159" w:type="dxa"/>
                  <w:tcBorders>
                    <w:right w:val="single" w:sz="15" w:space="0" w:color="000000"/>
                  </w:tcBorders>
                </w:tcPr>
                <w:p w14:paraId="325AAA78" w14:textId="77777777" w:rsidR="007F0618" w:rsidRDefault="007F0618">
                  <w:pPr>
                    <w:pStyle w:val="EmptyCellLayoutStyle"/>
                    <w:spacing w:after="0" w:line="240" w:lineRule="auto"/>
                  </w:pPr>
                </w:p>
              </w:tc>
            </w:tr>
            <w:tr w:rsidR="007F0618" w14:paraId="2C27A1F1" w14:textId="77777777">
              <w:trPr>
                <w:trHeight w:val="290"/>
              </w:trPr>
              <w:tc>
                <w:tcPr>
                  <w:tcW w:w="0" w:type="dxa"/>
                  <w:tcBorders>
                    <w:left w:val="single" w:sz="15" w:space="0" w:color="000000"/>
                    <w:bottom w:val="single" w:sz="15" w:space="0" w:color="000000"/>
                  </w:tcBorders>
                </w:tcPr>
                <w:p w14:paraId="56D1584E" w14:textId="77777777" w:rsidR="007F0618" w:rsidRDefault="007F0618">
                  <w:pPr>
                    <w:pStyle w:val="EmptyCellLayoutStyle"/>
                    <w:spacing w:after="0" w:line="240" w:lineRule="auto"/>
                  </w:pPr>
                </w:p>
              </w:tc>
              <w:tc>
                <w:tcPr>
                  <w:tcW w:w="11159" w:type="dxa"/>
                  <w:tcBorders>
                    <w:bottom w:val="single" w:sz="15" w:space="0" w:color="000000"/>
                    <w:right w:val="single" w:sz="15" w:space="0" w:color="000000"/>
                  </w:tcBorders>
                </w:tcPr>
                <w:tbl>
                  <w:tblPr>
                    <w:tblW w:w="0" w:type="auto"/>
                    <w:tblCellMar>
                      <w:left w:w="0" w:type="dxa"/>
                      <w:right w:w="0" w:type="dxa"/>
                    </w:tblCellMar>
                    <w:tblLook w:val="04A0" w:firstRow="1" w:lastRow="0" w:firstColumn="1" w:lastColumn="0" w:noHBand="0" w:noVBand="1"/>
                  </w:tblPr>
                  <w:tblGrid>
                    <w:gridCol w:w="11075"/>
                  </w:tblGrid>
                  <w:tr w:rsidR="007F0618" w14:paraId="684ED993" w14:textId="77777777">
                    <w:trPr>
                      <w:trHeight w:val="212"/>
                    </w:trPr>
                    <w:tc>
                      <w:tcPr>
                        <w:tcW w:w="11160" w:type="dxa"/>
                        <w:tcBorders>
                          <w:top w:val="nil"/>
                          <w:left w:val="nil"/>
                          <w:bottom w:val="nil"/>
                          <w:right w:val="nil"/>
                        </w:tcBorders>
                        <w:tcMar>
                          <w:top w:w="39" w:type="dxa"/>
                          <w:left w:w="39" w:type="dxa"/>
                          <w:bottom w:w="39" w:type="dxa"/>
                          <w:right w:w="39" w:type="dxa"/>
                        </w:tcMar>
                      </w:tcPr>
                      <w:p w14:paraId="38359DE6" w14:textId="77777777" w:rsidR="007F0618" w:rsidRDefault="00620B2B">
                        <w:pPr>
                          <w:spacing w:before="199" w:after="199" w:line="240" w:lineRule="auto"/>
                        </w:pPr>
                        <w:r>
                          <w:rPr>
                            <w:rFonts w:ascii="Arial" w:eastAsia="Arial" w:hAnsi="Arial"/>
                            <w:color w:val="000000"/>
                          </w:rPr>
                          <w:t>The local office provides a variety of social and financial assistance services to the Department of Health and Human Services’ customers.  This position provides advanced level program support to local office management and staff and serves as the local offices’ liaison and primary contact to and from the Department of Information Technology.</w:t>
                        </w:r>
                      </w:p>
                      <w:p w14:paraId="7BF75A2A" w14:textId="77777777" w:rsidR="007F0618" w:rsidRDefault="00620B2B">
                        <w:pPr>
                          <w:spacing w:after="199" w:line="240" w:lineRule="auto"/>
                        </w:pPr>
                        <w:r>
                          <w:rPr>
                            <w:rFonts w:ascii="Arial" w:eastAsia="Arial" w:hAnsi="Arial"/>
                            <w:color w:val="000000"/>
                          </w:rPr>
                          <w:t> </w:t>
                        </w:r>
                      </w:p>
                      <w:p w14:paraId="5B4B06C0" w14:textId="77777777" w:rsidR="007F0618" w:rsidRDefault="00620B2B">
                        <w:pPr>
                          <w:spacing w:after="0" w:line="240" w:lineRule="auto"/>
                        </w:pPr>
                        <w:r>
                          <w:rPr>
                            <w:rFonts w:ascii="Arial" w:eastAsia="Arial" w:hAnsi="Arial"/>
                            <w:color w:val="000000"/>
                          </w:rPr>
                          <w:t>This Departmental Technician position assures the local office and technical support activities are operating smoothly.  This includes but is not limited to office equipment, telephone systems, alarm, and security systems.  The position also performs non-technical and limited technical system and problem detection, in a liaison role with the Department of Information Technology.</w:t>
                        </w:r>
                      </w:p>
                    </w:tc>
                  </w:tr>
                </w:tbl>
                <w:p w14:paraId="33FDD6D6" w14:textId="77777777" w:rsidR="007F0618" w:rsidRDefault="007F0618">
                  <w:pPr>
                    <w:spacing w:after="0" w:line="240" w:lineRule="auto"/>
                  </w:pPr>
                </w:p>
              </w:tc>
            </w:tr>
          </w:tbl>
          <w:p w14:paraId="077C57FF" w14:textId="77777777" w:rsidR="007F0618" w:rsidRDefault="007F0618">
            <w:pPr>
              <w:spacing w:after="0" w:line="240" w:lineRule="auto"/>
            </w:pPr>
          </w:p>
        </w:tc>
        <w:tc>
          <w:tcPr>
            <w:tcW w:w="179" w:type="dxa"/>
          </w:tcPr>
          <w:p w14:paraId="26C02D8E" w14:textId="77777777" w:rsidR="007F0618" w:rsidRDefault="007F0618">
            <w:pPr>
              <w:pStyle w:val="EmptyCellLayoutStyle"/>
              <w:spacing w:after="0" w:line="240" w:lineRule="auto"/>
            </w:pPr>
          </w:p>
        </w:tc>
      </w:tr>
      <w:tr w:rsidR="007F0618" w14:paraId="28CF3E99" w14:textId="77777777">
        <w:trPr>
          <w:trHeight w:val="120"/>
        </w:trPr>
        <w:tc>
          <w:tcPr>
            <w:tcW w:w="179" w:type="dxa"/>
          </w:tcPr>
          <w:p w14:paraId="642A2B72" w14:textId="77777777" w:rsidR="007F0618" w:rsidRDefault="007F0618">
            <w:pPr>
              <w:pStyle w:val="EmptyCellLayoutStyle"/>
              <w:spacing w:after="0" w:line="240" w:lineRule="auto"/>
            </w:pPr>
          </w:p>
        </w:tc>
        <w:tc>
          <w:tcPr>
            <w:tcW w:w="0" w:type="dxa"/>
          </w:tcPr>
          <w:p w14:paraId="40D1A7E1" w14:textId="77777777" w:rsidR="007F0618" w:rsidRDefault="007F0618">
            <w:pPr>
              <w:pStyle w:val="EmptyCellLayoutStyle"/>
              <w:spacing w:after="0" w:line="240" w:lineRule="auto"/>
            </w:pPr>
          </w:p>
        </w:tc>
        <w:tc>
          <w:tcPr>
            <w:tcW w:w="0" w:type="dxa"/>
          </w:tcPr>
          <w:p w14:paraId="4622390E" w14:textId="77777777" w:rsidR="007F0618" w:rsidRDefault="007F0618">
            <w:pPr>
              <w:pStyle w:val="EmptyCellLayoutStyle"/>
              <w:spacing w:after="0" w:line="240" w:lineRule="auto"/>
            </w:pPr>
          </w:p>
        </w:tc>
        <w:tc>
          <w:tcPr>
            <w:tcW w:w="0" w:type="dxa"/>
          </w:tcPr>
          <w:p w14:paraId="29F3B184" w14:textId="77777777" w:rsidR="007F0618" w:rsidRDefault="007F0618">
            <w:pPr>
              <w:pStyle w:val="EmptyCellLayoutStyle"/>
              <w:spacing w:after="0" w:line="240" w:lineRule="auto"/>
            </w:pPr>
          </w:p>
        </w:tc>
        <w:tc>
          <w:tcPr>
            <w:tcW w:w="0" w:type="dxa"/>
          </w:tcPr>
          <w:p w14:paraId="04EDF038" w14:textId="77777777" w:rsidR="007F0618" w:rsidRDefault="007F0618">
            <w:pPr>
              <w:pStyle w:val="EmptyCellLayoutStyle"/>
              <w:spacing w:after="0" w:line="240" w:lineRule="auto"/>
            </w:pPr>
          </w:p>
        </w:tc>
        <w:tc>
          <w:tcPr>
            <w:tcW w:w="0" w:type="dxa"/>
          </w:tcPr>
          <w:p w14:paraId="372550F6" w14:textId="77777777" w:rsidR="007F0618" w:rsidRDefault="007F0618">
            <w:pPr>
              <w:pStyle w:val="EmptyCellLayoutStyle"/>
              <w:spacing w:after="0" w:line="240" w:lineRule="auto"/>
            </w:pPr>
          </w:p>
        </w:tc>
        <w:tc>
          <w:tcPr>
            <w:tcW w:w="0" w:type="dxa"/>
          </w:tcPr>
          <w:p w14:paraId="2D9FC52F" w14:textId="77777777" w:rsidR="007F0618" w:rsidRDefault="007F0618">
            <w:pPr>
              <w:pStyle w:val="EmptyCellLayoutStyle"/>
              <w:spacing w:after="0" w:line="240" w:lineRule="auto"/>
            </w:pPr>
          </w:p>
        </w:tc>
        <w:tc>
          <w:tcPr>
            <w:tcW w:w="2505" w:type="dxa"/>
          </w:tcPr>
          <w:p w14:paraId="655C716A" w14:textId="77777777" w:rsidR="007F0618" w:rsidRDefault="007F0618">
            <w:pPr>
              <w:pStyle w:val="EmptyCellLayoutStyle"/>
              <w:spacing w:after="0" w:line="240" w:lineRule="auto"/>
            </w:pPr>
          </w:p>
        </w:tc>
        <w:tc>
          <w:tcPr>
            <w:tcW w:w="6120" w:type="dxa"/>
          </w:tcPr>
          <w:p w14:paraId="2677EB71" w14:textId="77777777" w:rsidR="007F0618" w:rsidRDefault="007F0618">
            <w:pPr>
              <w:pStyle w:val="EmptyCellLayoutStyle"/>
              <w:spacing w:after="0" w:line="240" w:lineRule="auto"/>
            </w:pPr>
          </w:p>
        </w:tc>
        <w:tc>
          <w:tcPr>
            <w:tcW w:w="2534" w:type="dxa"/>
          </w:tcPr>
          <w:p w14:paraId="61901229" w14:textId="77777777" w:rsidR="007F0618" w:rsidRDefault="007F0618">
            <w:pPr>
              <w:pStyle w:val="EmptyCellLayoutStyle"/>
              <w:spacing w:after="0" w:line="240" w:lineRule="auto"/>
            </w:pPr>
          </w:p>
        </w:tc>
        <w:tc>
          <w:tcPr>
            <w:tcW w:w="179" w:type="dxa"/>
          </w:tcPr>
          <w:p w14:paraId="6F158D00" w14:textId="77777777" w:rsidR="007F0618" w:rsidRDefault="007F0618">
            <w:pPr>
              <w:pStyle w:val="EmptyCellLayoutStyle"/>
              <w:spacing w:after="0" w:line="240" w:lineRule="auto"/>
            </w:pPr>
          </w:p>
        </w:tc>
      </w:tr>
      <w:tr w:rsidR="00620B2B" w14:paraId="4391F034" w14:textId="77777777" w:rsidTr="00620B2B">
        <w:tc>
          <w:tcPr>
            <w:tcW w:w="179" w:type="dxa"/>
          </w:tcPr>
          <w:p w14:paraId="31A14854" w14:textId="77777777" w:rsidR="007F0618" w:rsidRDefault="007F0618">
            <w:pPr>
              <w:pStyle w:val="EmptyCellLayoutStyle"/>
              <w:spacing w:after="0" w:line="240" w:lineRule="auto"/>
            </w:pPr>
          </w:p>
        </w:tc>
        <w:tc>
          <w:tcPr>
            <w:tcW w:w="0" w:type="dxa"/>
          </w:tcPr>
          <w:p w14:paraId="136082B4" w14:textId="77777777" w:rsidR="007F0618" w:rsidRDefault="007F0618">
            <w:pPr>
              <w:pStyle w:val="EmptyCellLayoutStyle"/>
              <w:spacing w:after="0" w:line="240" w:lineRule="auto"/>
            </w:pPr>
          </w:p>
        </w:tc>
        <w:tc>
          <w:tcPr>
            <w:tcW w:w="0" w:type="dxa"/>
            <w:gridSpan w:val="8"/>
          </w:tcPr>
          <w:tbl>
            <w:tblPr>
              <w:tblW w:w="0" w:type="auto"/>
              <w:tblBorders>
                <w:top w:val="single" w:sz="15" w:space="0" w:color="000000"/>
                <w:left w:val="single" w:sz="15" w:space="0" w:color="000000"/>
                <w:bottom w:val="single" w:sz="15" w:space="0" w:color="000000"/>
                <w:right w:val="single" w:sz="15" w:space="0" w:color="000000"/>
              </w:tblBorders>
              <w:tblCellMar>
                <w:left w:w="0" w:type="dxa"/>
                <w:right w:w="0" w:type="dxa"/>
              </w:tblCellMar>
              <w:tblLook w:val="04A0" w:firstRow="1" w:lastRow="0" w:firstColumn="1" w:lastColumn="0" w:noHBand="0" w:noVBand="1"/>
            </w:tblPr>
            <w:tblGrid>
              <w:gridCol w:w="180"/>
              <w:gridCol w:w="1080"/>
              <w:gridCol w:w="1972"/>
              <w:gridCol w:w="358"/>
              <w:gridCol w:w="7170"/>
              <w:gridCol w:w="180"/>
              <w:gridCol w:w="179"/>
            </w:tblGrid>
            <w:tr w:rsidR="00620B2B" w14:paraId="41F0AE63" w14:textId="77777777" w:rsidTr="00620B2B">
              <w:trPr>
                <w:trHeight w:val="315"/>
              </w:trPr>
              <w:tc>
                <w:tcPr>
                  <w:tcW w:w="180" w:type="dxa"/>
                  <w:gridSpan w:val="6"/>
                  <w:tcBorders>
                    <w:top w:val="single" w:sz="15" w:space="0" w:color="000000"/>
                    <w:left w:val="single" w:sz="15" w:space="0" w:color="000000"/>
                  </w:tcBorders>
                </w:tcPr>
                <w:tbl>
                  <w:tblPr>
                    <w:tblW w:w="0" w:type="auto"/>
                    <w:tblCellMar>
                      <w:left w:w="0" w:type="dxa"/>
                      <w:right w:w="0" w:type="dxa"/>
                    </w:tblCellMar>
                    <w:tblLook w:val="04A0" w:firstRow="1" w:lastRow="0" w:firstColumn="1" w:lastColumn="0" w:noHBand="0" w:noVBand="1"/>
                  </w:tblPr>
                  <w:tblGrid>
                    <w:gridCol w:w="10921"/>
                  </w:tblGrid>
                  <w:tr w:rsidR="007F0618" w14:paraId="528ED0EC" w14:textId="77777777">
                    <w:trPr>
                      <w:trHeight w:val="237"/>
                    </w:trPr>
                    <w:tc>
                      <w:tcPr>
                        <w:tcW w:w="10980" w:type="dxa"/>
                        <w:tcBorders>
                          <w:top w:val="nil"/>
                          <w:left w:val="nil"/>
                          <w:bottom w:val="nil"/>
                          <w:right w:val="nil"/>
                        </w:tcBorders>
                        <w:tcMar>
                          <w:top w:w="39" w:type="dxa"/>
                          <w:left w:w="39" w:type="dxa"/>
                          <w:bottom w:w="39" w:type="dxa"/>
                          <w:right w:w="39" w:type="dxa"/>
                        </w:tcMar>
                      </w:tcPr>
                      <w:p w14:paraId="7882F21A" w14:textId="77777777" w:rsidR="007F0618" w:rsidRDefault="00620B2B">
                        <w:pPr>
                          <w:spacing w:after="0" w:line="240" w:lineRule="auto"/>
                        </w:pPr>
                        <w:r>
                          <w:rPr>
                            <w:rFonts w:ascii="Arial" w:eastAsia="Arial" w:hAnsi="Arial"/>
                            <w:b/>
                            <w:color w:val="000000"/>
                            <w:sz w:val="16"/>
                          </w:rPr>
                          <w:t>26. What are the minimum education and experience qualifications needed to perform the essential functions of this position.</w:t>
                        </w:r>
                      </w:p>
                    </w:tc>
                  </w:tr>
                </w:tbl>
                <w:p w14:paraId="4BF1C2C7" w14:textId="77777777" w:rsidR="007F0618" w:rsidRDefault="007F0618">
                  <w:pPr>
                    <w:spacing w:after="0" w:line="240" w:lineRule="auto"/>
                  </w:pPr>
                </w:p>
              </w:tc>
              <w:tc>
                <w:tcPr>
                  <w:tcW w:w="180" w:type="dxa"/>
                  <w:tcBorders>
                    <w:top w:val="single" w:sz="15" w:space="0" w:color="000000"/>
                    <w:right w:val="single" w:sz="15" w:space="0" w:color="000000"/>
                  </w:tcBorders>
                </w:tcPr>
                <w:p w14:paraId="16C5EBB8" w14:textId="77777777" w:rsidR="007F0618" w:rsidRDefault="007F0618">
                  <w:pPr>
                    <w:pStyle w:val="EmptyCellLayoutStyle"/>
                    <w:spacing w:after="0" w:line="240" w:lineRule="auto"/>
                  </w:pPr>
                </w:p>
              </w:tc>
            </w:tr>
            <w:tr w:rsidR="007F0618" w14:paraId="4B90F46C" w14:textId="77777777">
              <w:trPr>
                <w:trHeight w:val="81"/>
              </w:trPr>
              <w:tc>
                <w:tcPr>
                  <w:tcW w:w="180" w:type="dxa"/>
                  <w:tcBorders>
                    <w:left w:val="single" w:sz="15" w:space="0" w:color="000000"/>
                  </w:tcBorders>
                </w:tcPr>
                <w:p w14:paraId="495EDCD0" w14:textId="77777777" w:rsidR="007F0618" w:rsidRDefault="007F0618">
                  <w:pPr>
                    <w:pStyle w:val="EmptyCellLayoutStyle"/>
                    <w:spacing w:after="0" w:line="240" w:lineRule="auto"/>
                  </w:pPr>
                </w:p>
              </w:tc>
              <w:tc>
                <w:tcPr>
                  <w:tcW w:w="1080" w:type="dxa"/>
                </w:tcPr>
                <w:p w14:paraId="5749F107" w14:textId="77777777" w:rsidR="007F0618" w:rsidRDefault="007F0618">
                  <w:pPr>
                    <w:pStyle w:val="EmptyCellLayoutStyle"/>
                    <w:spacing w:after="0" w:line="240" w:lineRule="auto"/>
                  </w:pPr>
                </w:p>
              </w:tc>
              <w:tc>
                <w:tcPr>
                  <w:tcW w:w="1980" w:type="dxa"/>
                </w:tcPr>
                <w:p w14:paraId="4AB06EBC" w14:textId="77777777" w:rsidR="007F0618" w:rsidRDefault="007F0618">
                  <w:pPr>
                    <w:pStyle w:val="EmptyCellLayoutStyle"/>
                    <w:spacing w:after="0" w:line="240" w:lineRule="auto"/>
                  </w:pPr>
                </w:p>
              </w:tc>
              <w:tc>
                <w:tcPr>
                  <w:tcW w:w="359" w:type="dxa"/>
                </w:tcPr>
                <w:p w14:paraId="6D95104A" w14:textId="77777777" w:rsidR="007F0618" w:rsidRDefault="007F0618">
                  <w:pPr>
                    <w:pStyle w:val="EmptyCellLayoutStyle"/>
                    <w:spacing w:after="0" w:line="240" w:lineRule="auto"/>
                  </w:pPr>
                </w:p>
              </w:tc>
              <w:tc>
                <w:tcPr>
                  <w:tcW w:w="7200" w:type="dxa"/>
                </w:tcPr>
                <w:p w14:paraId="0A9ED99A" w14:textId="77777777" w:rsidR="007F0618" w:rsidRDefault="007F0618">
                  <w:pPr>
                    <w:pStyle w:val="EmptyCellLayoutStyle"/>
                    <w:spacing w:after="0" w:line="240" w:lineRule="auto"/>
                  </w:pPr>
                </w:p>
              </w:tc>
              <w:tc>
                <w:tcPr>
                  <w:tcW w:w="180" w:type="dxa"/>
                </w:tcPr>
                <w:p w14:paraId="0B0EA005" w14:textId="77777777" w:rsidR="007F0618" w:rsidRDefault="007F0618">
                  <w:pPr>
                    <w:pStyle w:val="EmptyCellLayoutStyle"/>
                    <w:spacing w:after="0" w:line="240" w:lineRule="auto"/>
                  </w:pPr>
                </w:p>
              </w:tc>
              <w:tc>
                <w:tcPr>
                  <w:tcW w:w="180" w:type="dxa"/>
                  <w:tcBorders>
                    <w:right w:val="single" w:sz="15" w:space="0" w:color="000000"/>
                  </w:tcBorders>
                </w:tcPr>
                <w:p w14:paraId="4B1DA6B3" w14:textId="77777777" w:rsidR="007F0618" w:rsidRDefault="007F0618">
                  <w:pPr>
                    <w:pStyle w:val="EmptyCellLayoutStyle"/>
                    <w:spacing w:after="0" w:line="240" w:lineRule="auto"/>
                  </w:pPr>
                </w:p>
              </w:tc>
            </w:tr>
            <w:tr w:rsidR="00620B2B" w14:paraId="73CB035C" w14:textId="77777777" w:rsidTr="00620B2B">
              <w:trPr>
                <w:trHeight w:val="269"/>
              </w:trPr>
              <w:tc>
                <w:tcPr>
                  <w:tcW w:w="180" w:type="dxa"/>
                  <w:gridSpan w:val="2"/>
                  <w:tcBorders>
                    <w:left w:val="single" w:sz="15" w:space="0" w:color="000000"/>
                  </w:tcBorders>
                </w:tcPr>
                <w:tbl>
                  <w:tblPr>
                    <w:tblW w:w="0" w:type="auto"/>
                    <w:tblCellMar>
                      <w:left w:w="0" w:type="dxa"/>
                      <w:right w:w="0" w:type="dxa"/>
                    </w:tblCellMar>
                    <w:tblLook w:val="04A0" w:firstRow="1" w:lastRow="0" w:firstColumn="1" w:lastColumn="0" w:noHBand="0" w:noVBand="1"/>
                  </w:tblPr>
                  <w:tblGrid>
                    <w:gridCol w:w="1241"/>
                  </w:tblGrid>
                  <w:tr w:rsidR="007F0618" w14:paraId="29D9D895" w14:textId="77777777">
                    <w:trPr>
                      <w:trHeight w:val="192"/>
                    </w:trPr>
                    <w:tc>
                      <w:tcPr>
                        <w:tcW w:w="1260" w:type="dxa"/>
                        <w:tcBorders>
                          <w:top w:val="nil"/>
                          <w:left w:val="nil"/>
                          <w:bottom w:val="nil"/>
                          <w:right w:val="nil"/>
                        </w:tcBorders>
                        <w:tcMar>
                          <w:top w:w="39" w:type="dxa"/>
                          <w:left w:w="39" w:type="dxa"/>
                          <w:bottom w:w="39" w:type="dxa"/>
                          <w:right w:w="39" w:type="dxa"/>
                        </w:tcMar>
                      </w:tcPr>
                      <w:p w14:paraId="12FDB372" w14:textId="77777777" w:rsidR="007F0618" w:rsidRDefault="00620B2B">
                        <w:pPr>
                          <w:spacing w:after="0" w:line="240" w:lineRule="auto"/>
                        </w:pPr>
                        <w:r>
                          <w:rPr>
                            <w:rFonts w:ascii="Arial" w:eastAsia="Arial" w:hAnsi="Arial"/>
                            <w:b/>
                            <w:color w:val="000000"/>
                            <w:sz w:val="16"/>
                          </w:rPr>
                          <w:t>EDUCATION:</w:t>
                        </w:r>
                      </w:p>
                    </w:tc>
                  </w:tr>
                </w:tbl>
                <w:p w14:paraId="2556A080" w14:textId="77777777" w:rsidR="007F0618" w:rsidRDefault="007F0618">
                  <w:pPr>
                    <w:spacing w:after="0" w:line="240" w:lineRule="auto"/>
                  </w:pPr>
                </w:p>
              </w:tc>
              <w:tc>
                <w:tcPr>
                  <w:tcW w:w="1980" w:type="dxa"/>
                </w:tcPr>
                <w:p w14:paraId="5958C293" w14:textId="77777777" w:rsidR="007F0618" w:rsidRDefault="007F0618">
                  <w:pPr>
                    <w:pStyle w:val="EmptyCellLayoutStyle"/>
                    <w:spacing w:after="0" w:line="240" w:lineRule="auto"/>
                  </w:pPr>
                </w:p>
              </w:tc>
              <w:tc>
                <w:tcPr>
                  <w:tcW w:w="359" w:type="dxa"/>
                </w:tcPr>
                <w:p w14:paraId="3D2D5AA4" w14:textId="77777777" w:rsidR="007F0618" w:rsidRDefault="007F0618">
                  <w:pPr>
                    <w:pStyle w:val="EmptyCellLayoutStyle"/>
                    <w:spacing w:after="0" w:line="240" w:lineRule="auto"/>
                  </w:pPr>
                </w:p>
              </w:tc>
              <w:tc>
                <w:tcPr>
                  <w:tcW w:w="7200" w:type="dxa"/>
                </w:tcPr>
                <w:p w14:paraId="0FFB2C3C" w14:textId="77777777" w:rsidR="007F0618" w:rsidRDefault="007F0618">
                  <w:pPr>
                    <w:pStyle w:val="EmptyCellLayoutStyle"/>
                    <w:spacing w:after="0" w:line="240" w:lineRule="auto"/>
                  </w:pPr>
                </w:p>
              </w:tc>
              <w:tc>
                <w:tcPr>
                  <w:tcW w:w="180" w:type="dxa"/>
                </w:tcPr>
                <w:p w14:paraId="31DCA76E" w14:textId="77777777" w:rsidR="007F0618" w:rsidRDefault="007F0618">
                  <w:pPr>
                    <w:pStyle w:val="EmptyCellLayoutStyle"/>
                    <w:spacing w:after="0" w:line="240" w:lineRule="auto"/>
                  </w:pPr>
                </w:p>
              </w:tc>
              <w:tc>
                <w:tcPr>
                  <w:tcW w:w="180" w:type="dxa"/>
                  <w:tcBorders>
                    <w:right w:val="single" w:sz="15" w:space="0" w:color="000000"/>
                  </w:tcBorders>
                </w:tcPr>
                <w:p w14:paraId="790FF230" w14:textId="77777777" w:rsidR="007F0618" w:rsidRDefault="007F0618">
                  <w:pPr>
                    <w:pStyle w:val="EmptyCellLayoutStyle"/>
                    <w:spacing w:after="0" w:line="240" w:lineRule="auto"/>
                  </w:pPr>
                </w:p>
              </w:tc>
            </w:tr>
            <w:tr w:rsidR="007F0618" w14:paraId="35294A24" w14:textId="77777777">
              <w:trPr>
                <w:trHeight w:val="89"/>
              </w:trPr>
              <w:tc>
                <w:tcPr>
                  <w:tcW w:w="180" w:type="dxa"/>
                  <w:tcBorders>
                    <w:left w:val="single" w:sz="15" w:space="0" w:color="000000"/>
                  </w:tcBorders>
                </w:tcPr>
                <w:p w14:paraId="4E4CDE3A" w14:textId="77777777" w:rsidR="007F0618" w:rsidRDefault="007F0618">
                  <w:pPr>
                    <w:pStyle w:val="EmptyCellLayoutStyle"/>
                    <w:spacing w:after="0" w:line="240" w:lineRule="auto"/>
                  </w:pPr>
                </w:p>
              </w:tc>
              <w:tc>
                <w:tcPr>
                  <w:tcW w:w="1080" w:type="dxa"/>
                </w:tcPr>
                <w:p w14:paraId="75F63002" w14:textId="77777777" w:rsidR="007F0618" w:rsidRDefault="007F0618">
                  <w:pPr>
                    <w:pStyle w:val="EmptyCellLayoutStyle"/>
                    <w:spacing w:after="0" w:line="240" w:lineRule="auto"/>
                  </w:pPr>
                </w:p>
              </w:tc>
              <w:tc>
                <w:tcPr>
                  <w:tcW w:w="1980" w:type="dxa"/>
                </w:tcPr>
                <w:p w14:paraId="009CADDF" w14:textId="77777777" w:rsidR="007F0618" w:rsidRDefault="007F0618">
                  <w:pPr>
                    <w:pStyle w:val="EmptyCellLayoutStyle"/>
                    <w:spacing w:after="0" w:line="240" w:lineRule="auto"/>
                  </w:pPr>
                </w:p>
              </w:tc>
              <w:tc>
                <w:tcPr>
                  <w:tcW w:w="359" w:type="dxa"/>
                </w:tcPr>
                <w:p w14:paraId="15C70248" w14:textId="77777777" w:rsidR="007F0618" w:rsidRDefault="007F0618">
                  <w:pPr>
                    <w:pStyle w:val="EmptyCellLayoutStyle"/>
                    <w:spacing w:after="0" w:line="240" w:lineRule="auto"/>
                  </w:pPr>
                </w:p>
              </w:tc>
              <w:tc>
                <w:tcPr>
                  <w:tcW w:w="7200" w:type="dxa"/>
                </w:tcPr>
                <w:p w14:paraId="0EAF3577" w14:textId="77777777" w:rsidR="007F0618" w:rsidRDefault="007F0618">
                  <w:pPr>
                    <w:pStyle w:val="EmptyCellLayoutStyle"/>
                    <w:spacing w:after="0" w:line="240" w:lineRule="auto"/>
                  </w:pPr>
                </w:p>
              </w:tc>
              <w:tc>
                <w:tcPr>
                  <w:tcW w:w="180" w:type="dxa"/>
                </w:tcPr>
                <w:p w14:paraId="72A2C2C6" w14:textId="77777777" w:rsidR="007F0618" w:rsidRDefault="007F0618">
                  <w:pPr>
                    <w:pStyle w:val="EmptyCellLayoutStyle"/>
                    <w:spacing w:after="0" w:line="240" w:lineRule="auto"/>
                  </w:pPr>
                </w:p>
              </w:tc>
              <w:tc>
                <w:tcPr>
                  <w:tcW w:w="180" w:type="dxa"/>
                  <w:tcBorders>
                    <w:right w:val="single" w:sz="15" w:space="0" w:color="000000"/>
                  </w:tcBorders>
                </w:tcPr>
                <w:p w14:paraId="69171263" w14:textId="77777777" w:rsidR="007F0618" w:rsidRDefault="007F0618">
                  <w:pPr>
                    <w:pStyle w:val="EmptyCellLayoutStyle"/>
                    <w:spacing w:after="0" w:line="240" w:lineRule="auto"/>
                  </w:pPr>
                </w:p>
              </w:tc>
            </w:tr>
            <w:tr w:rsidR="00620B2B" w14:paraId="427455AB" w14:textId="77777777" w:rsidTr="00620B2B">
              <w:trPr>
                <w:trHeight w:val="290"/>
              </w:trPr>
              <w:tc>
                <w:tcPr>
                  <w:tcW w:w="180" w:type="dxa"/>
                  <w:gridSpan w:val="7"/>
                  <w:tcBorders>
                    <w:left w:val="single" w:sz="15" w:space="0" w:color="000000"/>
                    <w:right w:val="single" w:sz="15" w:space="0" w:color="000000"/>
                  </w:tcBorders>
                </w:tcPr>
                <w:tbl>
                  <w:tblPr>
                    <w:tblW w:w="0" w:type="auto"/>
                    <w:tblCellMar>
                      <w:left w:w="0" w:type="dxa"/>
                      <w:right w:w="0" w:type="dxa"/>
                    </w:tblCellMar>
                    <w:tblLook w:val="04A0" w:firstRow="1" w:lastRow="0" w:firstColumn="1" w:lastColumn="0" w:noHBand="0" w:noVBand="1"/>
                  </w:tblPr>
                  <w:tblGrid>
                    <w:gridCol w:w="11082"/>
                  </w:tblGrid>
                  <w:tr w:rsidR="007F0618" w14:paraId="118831C9" w14:textId="77777777">
                    <w:trPr>
                      <w:trHeight w:val="212"/>
                    </w:trPr>
                    <w:tc>
                      <w:tcPr>
                        <w:tcW w:w="11160" w:type="dxa"/>
                        <w:tcBorders>
                          <w:top w:val="nil"/>
                          <w:left w:val="nil"/>
                          <w:bottom w:val="nil"/>
                          <w:right w:val="nil"/>
                        </w:tcBorders>
                        <w:tcMar>
                          <w:top w:w="39" w:type="dxa"/>
                          <w:left w:w="39" w:type="dxa"/>
                          <w:bottom w:w="39" w:type="dxa"/>
                          <w:right w:w="39" w:type="dxa"/>
                        </w:tcMar>
                      </w:tcPr>
                      <w:p w14:paraId="0C0E0951" w14:textId="77777777" w:rsidR="007F0618" w:rsidRDefault="00620B2B">
                        <w:pPr>
                          <w:spacing w:after="0" w:line="240" w:lineRule="auto"/>
                        </w:pPr>
                        <w:r>
                          <w:rPr>
                            <w:rFonts w:ascii="Arial" w:eastAsia="Arial" w:hAnsi="Arial"/>
                            <w:color w:val="000000"/>
                          </w:rPr>
                          <w:t>Education typically acquired through completion of high school.</w:t>
                        </w:r>
                        <w:r>
                          <w:rPr>
                            <w:rFonts w:ascii="Arial" w:eastAsia="Arial" w:hAnsi="Arial"/>
                            <w:color w:val="000000"/>
                          </w:rPr>
                          <w:br/>
                        </w:r>
                      </w:p>
                    </w:tc>
                  </w:tr>
                </w:tbl>
                <w:p w14:paraId="30EA98D4" w14:textId="77777777" w:rsidR="007F0618" w:rsidRDefault="007F0618">
                  <w:pPr>
                    <w:spacing w:after="0" w:line="240" w:lineRule="auto"/>
                  </w:pPr>
                </w:p>
              </w:tc>
            </w:tr>
            <w:tr w:rsidR="007F0618" w14:paraId="79E8C4A1" w14:textId="77777777">
              <w:trPr>
                <w:trHeight w:val="69"/>
              </w:trPr>
              <w:tc>
                <w:tcPr>
                  <w:tcW w:w="180" w:type="dxa"/>
                  <w:tcBorders>
                    <w:left w:val="single" w:sz="15" w:space="0" w:color="000000"/>
                  </w:tcBorders>
                </w:tcPr>
                <w:p w14:paraId="0407574B" w14:textId="77777777" w:rsidR="007F0618" w:rsidRDefault="007F0618">
                  <w:pPr>
                    <w:pStyle w:val="EmptyCellLayoutStyle"/>
                    <w:spacing w:after="0" w:line="240" w:lineRule="auto"/>
                  </w:pPr>
                </w:p>
              </w:tc>
              <w:tc>
                <w:tcPr>
                  <w:tcW w:w="1080" w:type="dxa"/>
                </w:tcPr>
                <w:p w14:paraId="28AC8761" w14:textId="77777777" w:rsidR="007F0618" w:rsidRDefault="007F0618">
                  <w:pPr>
                    <w:pStyle w:val="EmptyCellLayoutStyle"/>
                    <w:spacing w:after="0" w:line="240" w:lineRule="auto"/>
                  </w:pPr>
                </w:p>
              </w:tc>
              <w:tc>
                <w:tcPr>
                  <w:tcW w:w="1980" w:type="dxa"/>
                </w:tcPr>
                <w:p w14:paraId="7DD25160" w14:textId="77777777" w:rsidR="007F0618" w:rsidRDefault="007F0618">
                  <w:pPr>
                    <w:pStyle w:val="EmptyCellLayoutStyle"/>
                    <w:spacing w:after="0" w:line="240" w:lineRule="auto"/>
                  </w:pPr>
                </w:p>
              </w:tc>
              <w:tc>
                <w:tcPr>
                  <w:tcW w:w="359" w:type="dxa"/>
                </w:tcPr>
                <w:p w14:paraId="0888D879" w14:textId="77777777" w:rsidR="007F0618" w:rsidRDefault="007F0618">
                  <w:pPr>
                    <w:pStyle w:val="EmptyCellLayoutStyle"/>
                    <w:spacing w:after="0" w:line="240" w:lineRule="auto"/>
                  </w:pPr>
                </w:p>
              </w:tc>
              <w:tc>
                <w:tcPr>
                  <w:tcW w:w="7200" w:type="dxa"/>
                </w:tcPr>
                <w:p w14:paraId="04E55288" w14:textId="77777777" w:rsidR="007F0618" w:rsidRDefault="007F0618">
                  <w:pPr>
                    <w:pStyle w:val="EmptyCellLayoutStyle"/>
                    <w:spacing w:after="0" w:line="240" w:lineRule="auto"/>
                  </w:pPr>
                </w:p>
              </w:tc>
              <w:tc>
                <w:tcPr>
                  <w:tcW w:w="180" w:type="dxa"/>
                </w:tcPr>
                <w:p w14:paraId="6C9BE433" w14:textId="77777777" w:rsidR="007F0618" w:rsidRDefault="007F0618">
                  <w:pPr>
                    <w:pStyle w:val="EmptyCellLayoutStyle"/>
                    <w:spacing w:after="0" w:line="240" w:lineRule="auto"/>
                  </w:pPr>
                </w:p>
              </w:tc>
              <w:tc>
                <w:tcPr>
                  <w:tcW w:w="180" w:type="dxa"/>
                  <w:tcBorders>
                    <w:right w:val="single" w:sz="15" w:space="0" w:color="000000"/>
                  </w:tcBorders>
                </w:tcPr>
                <w:p w14:paraId="338E6C98" w14:textId="77777777" w:rsidR="007F0618" w:rsidRDefault="007F0618">
                  <w:pPr>
                    <w:pStyle w:val="EmptyCellLayoutStyle"/>
                    <w:spacing w:after="0" w:line="240" w:lineRule="auto"/>
                  </w:pPr>
                </w:p>
              </w:tc>
            </w:tr>
            <w:tr w:rsidR="00620B2B" w14:paraId="47305F6E" w14:textId="77777777" w:rsidTr="00620B2B">
              <w:trPr>
                <w:trHeight w:val="269"/>
              </w:trPr>
              <w:tc>
                <w:tcPr>
                  <w:tcW w:w="180" w:type="dxa"/>
                  <w:gridSpan w:val="2"/>
                  <w:tcBorders>
                    <w:left w:val="single" w:sz="15" w:space="0" w:color="000000"/>
                  </w:tcBorders>
                </w:tcPr>
                <w:tbl>
                  <w:tblPr>
                    <w:tblW w:w="0" w:type="auto"/>
                    <w:tblCellMar>
                      <w:left w:w="0" w:type="dxa"/>
                      <w:right w:w="0" w:type="dxa"/>
                    </w:tblCellMar>
                    <w:tblLook w:val="04A0" w:firstRow="1" w:lastRow="0" w:firstColumn="1" w:lastColumn="0" w:noHBand="0" w:noVBand="1"/>
                  </w:tblPr>
                  <w:tblGrid>
                    <w:gridCol w:w="1241"/>
                  </w:tblGrid>
                  <w:tr w:rsidR="007F0618" w14:paraId="4464584C" w14:textId="77777777">
                    <w:trPr>
                      <w:trHeight w:val="192"/>
                    </w:trPr>
                    <w:tc>
                      <w:tcPr>
                        <w:tcW w:w="1260" w:type="dxa"/>
                        <w:tcBorders>
                          <w:top w:val="nil"/>
                          <w:left w:val="nil"/>
                          <w:bottom w:val="nil"/>
                          <w:right w:val="nil"/>
                        </w:tcBorders>
                        <w:tcMar>
                          <w:top w:w="39" w:type="dxa"/>
                          <w:left w:w="39" w:type="dxa"/>
                          <w:bottom w:w="39" w:type="dxa"/>
                          <w:right w:w="39" w:type="dxa"/>
                        </w:tcMar>
                      </w:tcPr>
                      <w:p w14:paraId="71CC4447" w14:textId="77777777" w:rsidR="007F0618" w:rsidRDefault="00620B2B">
                        <w:pPr>
                          <w:spacing w:after="0" w:line="240" w:lineRule="auto"/>
                        </w:pPr>
                        <w:r>
                          <w:rPr>
                            <w:rFonts w:ascii="Arial" w:eastAsia="Arial" w:hAnsi="Arial"/>
                            <w:b/>
                            <w:color w:val="000000"/>
                            <w:sz w:val="16"/>
                          </w:rPr>
                          <w:t>EXPERIENCE:</w:t>
                        </w:r>
                      </w:p>
                    </w:tc>
                  </w:tr>
                </w:tbl>
                <w:p w14:paraId="589C22DD" w14:textId="77777777" w:rsidR="007F0618" w:rsidRDefault="007F0618">
                  <w:pPr>
                    <w:spacing w:after="0" w:line="240" w:lineRule="auto"/>
                  </w:pPr>
                </w:p>
              </w:tc>
              <w:tc>
                <w:tcPr>
                  <w:tcW w:w="1980" w:type="dxa"/>
                </w:tcPr>
                <w:p w14:paraId="0786D649" w14:textId="77777777" w:rsidR="007F0618" w:rsidRDefault="007F0618">
                  <w:pPr>
                    <w:pStyle w:val="EmptyCellLayoutStyle"/>
                    <w:spacing w:after="0" w:line="240" w:lineRule="auto"/>
                  </w:pPr>
                </w:p>
              </w:tc>
              <w:tc>
                <w:tcPr>
                  <w:tcW w:w="359" w:type="dxa"/>
                </w:tcPr>
                <w:p w14:paraId="5AD76CA2" w14:textId="77777777" w:rsidR="007F0618" w:rsidRDefault="007F0618">
                  <w:pPr>
                    <w:pStyle w:val="EmptyCellLayoutStyle"/>
                    <w:spacing w:after="0" w:line="240" w:lineRule="auto"/>
                  </w:pPr>
                </w:p>
              </w:tc>
              <w:tc>
                <w:tcPr>
                  <w:tcW w:w="7200" w:type="dxa"/>
                </w:tcPr>
                <w:p w14:paraId="156F72F2" w14:textId="77777777" w:rsidR="007F0618" w:rsidRDefault="007F0618">
                  <w:pPr>
                    <w:pStyle w:val="EmptyCellLayoutStyle"/>
                    <w:spacing w:after="0" w:line="240" w:lineRule="auto"/>
                  </w:pPr>
                </w:p>
              </w:tc>
              <w:tc>
                <w:tcPr>
                  <w:tcW w:w="180" w:type="dxa"/>
                </w:tcPr>
                <w:p w14:paraId="6F997D8F" w14:textId="77777777" w:rsidR="007F0618" w:rsidRDefault="007F0618">
                  <w:pPr>
                    <w:pStyle w:val="EmptyCellLayoutStyle"/>
                    <w:spacing w:after="0" w:line="240" w:lineRule="auto"/>
                  </w:pPr>
                </w:p>
              </w:tc>
              <w:tc>
                <w:tcPr>
                  <w:tcW w:w="180" w:type="dxa"/>
                  <w:tcBorders>
                    <w:right w:val="single" w:sz="15" w:space="0" w:color="000000"/>
                  </w:tcBorders>
                </w:tcPr>
                <w:p w14:paraId="6E72DA5F" w14:textId="77777777" w:rsidR="007F0618" w:rsidRDefault="007F0618">
                  <w:pPr>
                    <w:pStyle w:val="EmptyCellLayoutStyle"/>
                    <w:spacing w:after="0" w:line="240" w:lineRule="auto"/>
                  </w:pPr>
                </w:p>
              </w:tc>
            </w:tr>
            <w:tr w:rsidR="007F0618" w14:paraId="18925BAF" w14:textId="77777777">
              <w:trPr>
                <w:trHeight w:val="90"/>
              </w:trPr>
              <w:tc>
                <w:tcPr>
                  <w:tcW w:w="180" w:type="dxa"/>
                  <w:tcBorders>
                    <w:left w:val="single" w:sz="15" w:space="0" w:color="000000"/>
                  </w:tcBorders>
                </w:tcPr>
                <w:p w14:paraId="25C9CE9D" w14:textId="77777777" w:rsidR="007F0618" w:rsidRDefault="007F0618">
                  <w:pPr>
                    <w:pStyle w:val="EmptyCellLayoutStyle"/>
                    <w:spacing w:after="0" w:line="240" w:lineRule="auto"/>
                  </w:pPr>
                </w:p>
              </w:tc>
              <w:tc>
                <w:tcPr>
                  <w:tcW w:w="1080" w:type="dxa"/>
                </w:tcPr>
                <w:p w14:paraId="4A0813BC" w14:textId="77777777" w:rsidR="007F0618" w:rsidRDefault="007F0618">
                  <w:pPr>
                    <w:pStyle w:val="EmptyCellLayoutStyle"/>
                    <w:spacing w:after="0" w:line="240" w:lineRule="auto"/>
                  </w:pPr>
                </w:p>
              </w:tc>
              <w:tc>
                <w:tcPr>
                  <w:tcW w:w="1980" w:type="dxa"/>
                </w:tcPr>
                <w:p w14:paraId="32E9DDB4" w14:textId="77777777" w:rsidR="007F0618" w:rsidRDefault="007F0618">
                  <w:pPr>
                    <w:pStyle w:val="EmptyCellLayoutStyle"/>
                    <w:spacing w:after="0" w:line="240" w:lineRule="auto"/>
                  </w:pPr>
                </w:p>
              </w:tc>
              <w:tc>
                <w:tcPr>
                  <w:tcW w:w="359" w:type="dxa"/>
                </w:tcPr>
                <w:p w14:paraId="50EB0407" w14:textId="77777777" w:rsidR="007F0618" w:rsidRDefault="007F0618">
                  <w:pPr>
                    <w:pStyle w:val="EmptyCellLayoutStyle"/>
                    <w:spacing w:after="0" w:line="240" w:lineRule="auto"/>
                  </w:pPr>
                </w:p>
              </w:tc>
              <w:tc>
                <w:tcPr>
                  <w:tcW w:w="7200" w:type="dxa"/>
                </w:tcPr>
                <w:p w14:paraId="63065EE0" w14:textId="77777777" w:rsidR="007F0618" w:rsidRDefault="007F0618">
                  <w:pPr>
                    <w:pStyle w:val="EmptyCellLayoutStyle"/>
                    <w:spacing w:after="0" w:line="240" w:lineRule="auto"/>
                  </w:pPr>
                </w:p>
              </w:tc>
              <w:tc>
                <w:tcPr>
                  <w:tcW w:w="180" w:type="dxa"/>
                </w:tcPr>
                <w:p w14:paraId="0672AB85" w14:textId="77777777" w:rsidR="007F0618" w:rsidRDefault="007F0618">
                  <w:pPr>
                    <w:pStyle w:val="EmptyCellLayoutStyle"/>
                    <w:spacing w:after="0" w:line="240" w:lineRule="auto"/>
                  </w:pPr>
                </w:p>
              </w:tc>
              <w:tc>
                <w:tcPr>
                  <w:tcW w:w="180" w:type="dxa"/>
                  <w:tcBorders>
                    <w:right w:val="single" w:sz="15" w:space="0" w:color="000000"/>
                  </w:tcBorders>
                </w:tcPr>
                <w:p w14:paraId="782AAF41" w14:textId="77777777" w:rsidR="007F0618" w:rsidRDefault="007F0618">
                  <w:pPr>
                    <w:pStyle w:val="EmptyCellLayoutStyle"/>
                    <w:spacing w:after="0" w:line="240" w:lineRule="auto"/>
                  </w:pPr>
                </w:p>
              </w:tc>
            </w:tr>
            <w:tr w:rsidR="00620B2B" w14:paraId="65A1DD79" w14:textId="77777777" w:rsidTr="00620B2B">
              <w:trPr>
                <w:trHeight w:val="290"/>
              </w:trPr>
              <w:tc>
                <w:tcPr>
                  <w:tcW w:w="180" w:type="dxa"/>
                  <w:gridSpan w:val="7"/>
                  <w:tcBorders>
                    <w:left w:val="single" w:sz="15" w:space="0" w:color="000000"/>
                    <w:right w:val="single" w:sz="15" w:space="0" w:color="000000"/>
                  </w:tcBorders>
                </w:tcPr>
                <w:tbl>
                  <w:tblPr>
                    <w:tblW w:w="0" w:type="auto"/>
                    <w:tblCellMar>
                      <w:left w:w="0" w:type="dxa"/>
                      <w:right w:w="0" w:type="dxa"/>
                    </w:tblCellMar>
                    <w:tblLook w:val="04A0" w:firstRow="1" w:lastRow="0" w:firstColumn="1" w:lastColumn="0" w:noHBand="0" w:noVBand="1"/>
                  </w:tblPr>
                  <w:tblGrid>
                    <w:gridCol w:w="11082"/>
                  </w:tblGrid>
                  <w:tr w:rsidR="007F0618" w14:paraId="7D31481D" w14:textId="77777777">
                    <w:trPr>
                      <w:trHeight w:val="212"/>
                    </w:trPr>
                    <w:tc>
                      <w:tcPr>
                        <w:tcW w:w="11160" w:type="dxa"/>
                        <w:tcBorders>
                          <w:top w:val="nil"/>
                          <w:left w:val="nil"/>
                          <w:bottom w:val="nil"/>
                          <w:right w:val="nil"/>
                        </w:tcBorders>
                        <w:tcMar>
                          <w:top w:w="39" w:type="dxa"/>
                          <w:left w:w="39" w:type="dxa"/>
                          <w:bottom w:w="39" w:type="dxa"/>
                          <w:right w:w="39" w:type="dxa"/>
                        </w:tcMar>
                      </w:tcPr>
                      <w:p w14:paraId="41D400D8" w14:textId="77777777" w:rsidR="007F0618" w:rsidRDefault="00620B2B">
                        <w:pPr>
                          <w:spacing w:after="0" w:line="240" w:lineRule="auto"/>
                        </w:pPr>
                        <w:r>
                          <w:rPr>
                            <w:rFonts w:ascii="Arial" w:eastAsia="Arial" w:hAnsi="Arial"/>
                            <w:color w:val="000000"/>
                          </w:rPr>
                          <w:br/>
                        </w:r>
                        <w:r>
                          <w:rPr>
                            <w:rFonts w:ascii="Arial" w:eastAsia="Arial" w:hAnsi="Arial"/>
                            <w:b/>
                            <w:color w:val="000000"/>
                          </w:rPr>
                          <w:t>Departmental Technician 10</w:t>
                        </w:r>
                        <w:r>
                          <w:rPr>
                            <w:rFonts w:ascii="Arial" w:eastAsia="Arial" w:hAnsi="Arial"/>
                            <w:color w:val="000000"/>
                          </w:rPr>
                          <w:br/>
                          <w:t>Two years of experience as a supervisor of administrative support activities equivalent to the 9-level in state service.</w:t>
                        </w:r>
                        <w:r>
                          <w:rPr>
                            <w:rFonts w:ascii="Arial" w:eastAsia="Arial" w:hAnsi="Arial"/>
                            <w:color w:val="000000"/>
                          </w:rPr>
                          <w:br/>
                        </w:r>
                        <w:r>
                          <w:rPr>
                            <w:rFonts w:ascii="Arial" w:eastAsia="Arial" w:hAnsi="Arial"/>
                            <w:color w:val="000000"/>
                          </w:rPr>
                          <w:br/>
                          <w:t>OR</w:t>
                        </w:r>
                        <w:r>
                          <w:rPr>
                            <w:rFonts w:ascii="Arial" w:eastAsia="Arial" w:hAnsi="Arial"/>
                            <w:color w:val="000000"/>
                          </w:rPr>
                          <w:br/>
                        </w:r>
                        <w:r>
                          <w:rPr>
                            <w:rFonts w:ascii="Arial" w:eastAsia="Arial" w:hAnsi="Arial"/>
                            <w:color w:val="000000"/>
                          </w:rPr>
                          <w:br/>
                          <w:t>Two years of experience performing administrative support activities equivalent to the 9-level in state service.</w:t>
                        </w:r>
                        <w:r>
                          <w:rPr>
                            <w:rFonts w:ascii="Arial" w:eastAsia="Arial" w:hAnsi="Arial"/>
                            <w:color w:val="000000"/>
                          </w:rPr>
                          <w:br/>
                        </w:r>
                        <w:r>
                          <w:rPr>
                            <w:rFonts w:ascii="Arial" w:eastAsia="Arial" w:hAnsi="Arial"/>
                            <w:color w:val="000000"/>
                          </w:rPr>
                          <w:br/>
                          <w:t>OR</w:t>
                        </w:r>
                        <w:r>
                          <w:rPr>
                            <w:rFonts w:ascii="Arial" w:eastAsia="Arial" w:hAnsi="Arial"/>
                            <w:color w:val="000000"/>
                          </w:rPr>
                          <w:br/>
                        </w:r>
                        <w:r>
                          <w:rPr>
                            <w:rFonts w:ascii="Arial" w:eastAsia="Arial" w:hAnsi="Arial"/>
                            <w:color w:val="000000"/>
                          </w:rPr>
                          <w:br/>
                          <w:t>Three years of experience as a technician or paraprofessional, including one year of experience equivalent to the experienced level in state service.</w:t>
                        </w:r>
                        <w:r>
                          <w:rPr>
                            <w:rFonts w:ascii="Arial" w:eastAsia="Arial" w:hAnsi="Arial"/>
                            <w:color w:val="000000"/>
                          </w:rPr>
                          <w:br/>
                        </w:r>
                        <w:r>
                          <w:rPr>
                            <w:rFonts w:ascii="Arial" w:eastAsia="Arial" w:hAnsi="Arial"/>
                            <w:color w:val="000000"/>
                          </w:rPr>
                          <w:br/>
                        </w:r>
                        <w:r>
                          <w:rPr>
                            <w:rFonts w:ascii="Arial" w:eastAsia="Arial" w:hAnsi="Arial"/>
                            <w:b/>
                            <w:color w:val="000000"/>
                          </w:rPr>
                          <w:t>Alternate Education and Experience</w:t>
                        </w:r>
                        <w:r>
                          <w:rPr>
                            <w:rFonts w:ascii="Arial" w:eastAsia="Arial" w:hAnsi="Arial"/>
                            <w:color w:val="000000"/>
                          </w:rPr>
                          <w:br/>
                        </w:r>
                        <w:r>
                          <w:rPr>
                            <w:rFonts w:ascii="Arial" w:eastAsia="Arial" w:hAnsi="Arial"/>
                            <w:color w:val="000000"/>
                          </w:rPr>
                          <w:br/>
                        </w:r>
                        <w:r>
                          <w:rPr>
                            <w:rFonts w:ascii="Arial" w:eastAsia="Arial" w:hAnsi="Arial"/>
                            <w:b/>
                            <w:color w:val="000000"/>
                          </w:rPr>
                          <w:t>Departmental Technician 10</w:t>
                        </w:r>
                        <w:r>
                          <w:rPr>
                            <w:rFonts w:ascii="Arial" w:eastAsia="Arial" w:hAnsi="Arial"/>
                            <w:color w:val="000000"/>
                          </w:rPr>
                          <w:br/>
                          <w:t>Possession of a Bachelor’s degree and one year of professional experience may be substituted for the experience requirement.</w:t>
                        </w:r>
                      </w:p>
                    </w:tc>
                  </w:tr>
                </w:tbl>
                <w:p w14:paraId="66A88515" w14:textId="77777777" w:rsidR="007F0618" w:rsidRDefault="007F0618">
                  <w:pPr>
                    <w:spacing w:after="0" w:line="240" w:lineRule="auto"/>
                  </w:pPr>
                </w:p>
              </w:tc>
            </w:tr>
            <w:tr w:rsidR="007F0618" w14:paraId="184C5E47" w14:textId="77777777">
              <w:trPr>
                <w:trHeight w:val="69"/>
              </w:trPr>
              <w:tc>
                <w:tcPr>
                  <w:tcW w:w="180" w:type="dxa"/>
                  <w:tcBorders>
                    <w:left w:val="single" w:sz="15" w:space="0" w:color="000000"/>
                  </w:tcBorders>
                </w:tcPr>
                <w:p w14:paraId="0DBA5A61" w14:textId="77777777" w:rsidR="007F0618" w:rsidRDefault="007F0618">
                  <w:pPr>
                    <w:pStyle w:val="EmptyCellLayoutStyle"/>
                    <w:spacing w:after="0" w:line="240" w:lineRule="auto"/>
                  </w:pPr>
                </w:p>
              </w:tc>
              <w:tc>
                <w:tcPr>
                  <w:tcW w:w="1080" w:type="dxa"/>
                </w:tcPr>
                <w:p w14:paraId="4129F289" w14:textId="77777777" w:rsidR="007F0618" w:rsidRDefault="007F0618">
                  <w:pPr>
                    <w:pStyle w:val="EmptyCellLayoutStyle"/>
                    <w:spacing w:after="0" w:line="240" w:lineRule="auto"/>
                  </w:pPr>
                </w:p>
              </w:tc>
              <w:tc>
                <w:tcPr>
                  <w:tcW w:w="1980" w:type="dxa"/>
                </w:tcPr>
                <w:p w14:paraId="014A4D90" w14:textId="77777777" w:rsidR="007F0618" w:rsidRDefault="007F0618">
                  <w:pPr>
                    <w:pStyle w:val="EmptyCellLayoutStyle"/>
                    <w:spacing w:after="0" w:line="240" w:lineRule="auto"/>
                  </w:pPr>
                </w:p>
              </w:tc>
              <w:tc>
                <w:tcPr>
                  <w:tcW w:w="359" w:type="dxa"/>
                </w:tcPr>
                <w:p w14:paraId="1A8E2DFC" w14:textId="77777777" w:rsidR="007F0618" w:rsidRDefault="007F0618">
                  <w:pPr>
                    <w:pStyle w:val="EmptyCellLayoutStyle"/>
                    <w:spacing w:after="0" w:line="240" w:lineRule="auto"/>
                  </w:pPr>
                </w:p>
              </w:tc>
              <w:tc>
                <w:tcPr>
                  <w:tcW w:w="7200" w:type="dxa"/>
                </w:tcPr>
                <w:p w14:paraId="5B86D784" w14:textId="77777777" w:rsidR="007F0618" w:rsidRDefault="007F0618">
                  <w:pPr>
                    <w:pStyle w:val="EmptyCellLayoutStyle"/>
                    <w:spacing w:after="0" w:line="240" w:lineRule="auto"/>
                  </w:pPr>
                </w:p>
              </w:tc>
              <w:tc>
                <w:tcPr>
                  <w:tcW w:w="180" w:type="dxa"/>
                </w:tcPr>
                <w:p w14:paraId="5F06C66B" w14:textId="77777777" w:rsidR="007F0618" w:rsidRDefault="007F0618">
                  <w:pPr>
                    <w:pStyle w:val="EmptyCellLayoutStyle"/>
                    <w:spacing w:after="0" w:line="240" w:lineRule="auto"/>
                  </w:pPr>
                </w:p>
              </w:tc>
              <w:tc>
                <w:tcPr>
                  <w:tcW w:w="180" w:type="dxa"/>
                  <w:tcBorders>
                    <w:right w:val="single" w:sz="15" w:space="0" w:color="000000"/>
                  </w:tcBorders>
                </w:tcPr>
                <w:p w14:paraId="21F6E8C4" w14:textId="77777777" w:rsidR="007F0618" w:rsidRDefault="007F0618">
                  <w:pPr>
                    <w:pStyle w:val="EmptyCellLayoutStyle"/>
                    <w:spacing w:after="0" w:line="240" w:lineRule="auto"/>
                  </w:pPr>
                </w:p>
              </w:tc>
            </w:tr>
            <w:tr w:rsidR="00620B2B" w14:paraId="17A5034C" w14:textId="77777777" w:rsidTr="00620B2B">
              <w:trPr>
                <w:trHeight w:val="270"/>
              </w:trPr>
              <w:tc>
                <w:tcPr>
                  <w:tcW w:w="180" w:type="dxa"/>
                  <w:gridSpan w:val="3"/>
                  <w:tcBorders>
                    <w:left w:val="single" w:sz="15" w:space="0" w:color="000000"/>
                  </w:tcBorders>
                </w:tcPr>
                <w:tbl>
                  <w:tblPr>
                    <w:tblW w:w="0" w:type="auto"/>
                    <w:tblCellMar>
                      <w:left w:w="0" w:type="dxa"/>
                      <w:right w:w="0" w:type="dxa"/>
                    </w:tblCellMar>
                    <w:tblLook w:val="04A0" w:firstRow="1" w:lastRow="0" w:firstColumn="1" w:lastColumn="0" w:noHBand="0" w:noVBand="1"/>
                  </w:tblPr>
                  <w:tblGrid>
                    <w:gridCol w:w="3213"/>
                  </w:tblGrid>
                  <w:tr w:rsidR="007F0618" w14:paraId="03C0103F" w14:textId="77777777">
                    <w:trPr>
                      <w:trHeight w:val="192"/>
                    </w:trPr>
                    <w:tc>
                      <w:tcPr>
                        <w:tcW w:w="3240" w:type="dxa"/>
                        <w:tcBorders>
                          <w:top w:val="nil"/>
                          <w:left w:val="nil"/>
                          <w:bottom w:val="nil"/>
                          <w:right w:val="nil"/>
                        </w:tcBorders>
                        <w:tcMar>
                          <w:top w:w="39" w:type="dxa"/>
                          <w:left w:w="39" w:type="dxa"/>
                          <w:bottom w:w="39" w:type="dxa"/>
                          <w:right w:w="39" w:type="dxa"/>
                        </w:tcMar>
                      </w:tcPr>
                      <w:p w14:paraId="44C990AD" w14:textId="77777777" w:rsidR="007F0618" w:rsidRDefault="00620B2B">
                        <w:pPr>
                          <w:spacing w:after="0" w:line="240" w:lineRule="auto"/>
                        </w:pPr>
                        <w:r>
                          <w:rPr>
                            <w:rFonts w:ascii="Arial" w:eastAsia="Arial" w:hAnsi="Arial"/>
                            <w:b/>
                            <w:color w:val="000000"/>
                            <w:sz w:val="16"/>
                          </w:rPr>
                          <w:t>KNOWLEDGE, SKILLS, AND ABILITIES:</w:t>
                        </w:r>
                      </w:p>
                    </w:tc>
                  </w:tr>
                </w:tbl>
                <w:p w14:paraId="7A3BFABA" w14:textId="77777777" w:rsidR="007F0618" w:rsidRDefault="007F0618">
                  <w:pPr>
                    <w:spacing w:after="0" w:line="240" w:lineRule="auto"/>
                  </w:pPr>
                </w:p>
              </w:tc>
              <w:tc>
                <w:tcPr>
                  <w:tcW w:w="359" w:type="dxa"/>
                </w:tcPr>
                <w:p w14:paraId="6D422A85" w14:textId="77777777" w:rsidR="007F0618" w:rsidRDefault="007F0618">
                  <w:pPr>
                    <w:pStyle w:val="EmptyCellLayoutStyle"/>
                    <w:spacing w:after="0" w:line="240" w:lineRule="auto"/>
                  </w:pPr>
                </w:p>
              </w:tc>
              <w:tc>
                <w:tcPr>
                  <w:tcW w:w="7200" w:type="dxa"/>
                </w:tcPr>
                <w:p w14:paraId="1E6625E2" w14:textId="77777777" w:rsidR="007F0618" w:rsidRDefault="007F0618">
                  <w:pPr>
                    <w:pStyle w:val="EmptyCellLayoutStyle"/>
                    <w:spacing w:after="0" w:line="240" w:lineRule="auto"/>
                  </w:pPr>
                </w:p>
              </w:tc>
              <w:tc>
                <w:tcPr>
                  <w:tcW w:w="180" w:type="dxa"/>
                </w:tcPr>
                <w:p w14:paraId="4FC8026D" w14:textId="77777777" w:rsidR="007F0618" w:rsidRDefault="007F0618">
                  <w:pPr>
                    <w:pStyle w:val="EmptyCellLayoutStyle"/>
                    <w:spacing w:after="0" w:line="240" w:lineRule="auto"/>
                  </w:pPr>
                </w:p>
              </w:tc>
              <w:tc>
                <w:tcPr>
                  <w:tcW w:w="180" w:type="dxa"/>
                  <w:tcBorders>
                    <w:right w:val="single" w:sz="15" w:space="0" w:color="000000"/>
                  </w:tcBorders>
                </w:tcPr>
                <w:p w14:paraId="4711F9B2" w14:textId="77777777" w:rsidR="007F0618" w:rsidRDefault="007F0618">
                  <w:pPr>
                    <w:pStyle w:val="EmptyCellLayoutStyle"/>
                    <w:spacing w:after="0" w:line="240" w:lineRule="auto"/>
                  </w:pPr>
                </w:p>
              </w:tc>
            </w:tr>
            <w:tr w:rsidR="007F0618" w14:paraId="75982386" w14:textId="77777777">
              <w:trPr>
                <w:trHeight w:val="90"/>
              </w:trPr>
              <w:tc>
                <w:tcPr>
                  <w:tcW w:w="180" w:type="dxa"/>
                  <w:tcBorders>
                    <w:left w:val="single" w:sz="15" w:space="0" w:color="000000"/>
                  </w:tcBorders>
                </w:tcPr>
                <w:p w14:paraId="307C4816" w14:textId="77777777" w:rsidR="007F0618" w:rsidRDefault="007F0618">
                  <w:pPr>
                    <w:pStyle w:val="EmptyCellLayoutStyle"/>
                    <w:spacing w:after="0" w:line="240" w:lineRule="auto"/>
                  </w:pPr>
                </w:p>
              </w:tc>
              <w:tc>
                <w:tcPr>
                  <w:tcW w:w="1080" w:type="dxa"/>
                </w:tcPr>
                <w:p w14:paraId="2AE646CA" w14:textId="77777777" w:rsidR="007F0618" w:rsidRDefault="007F0618">
                  <w:pPr>
                    <w:pStyle w:val="EmptyCellLayoutStyle"/>
                    <w:spacing w:after="0" w:line="240" w:lineRule="auto"/>
                  </w:pPr>
                </w:p>
              </w:tc>
              <w:tc>
                <w:tcPr>
                  <w:tcW w:w="1980" w:type="dxa"/>
                </w:tcPr>
                <w:p w14:paraId="5F368235" w14:textId="77777777" w:rsidR="007F0618" w:rsidRDefault="007F0618">
                  <w:pPr>
                    <w:pStyle w:val="EmptyCellLayoutStyle"/>
                    <w:spacing w:after="0" w:line="240" w:lineRule="auto"/>
                  </w:pPr>
                </w:p>
              </w:tc>
              <w:tc>
                <w:tcPr>
                  <w:tcW w:w="359" w:type="dxa"/>
                </w:tcPr>
                <w:p w14:paraId="492E0864" w14:textId="77777777" w:rsidR="007F0618" w:rsidRDefault="007F0618">
                  <w:pPr>
                    <w:pStyle w:val="EmptyCellLayoutStyle"/>
                    <w:spacing w:after="0" w:line="240" w:lineRule="auto"/>
                  </w:pPr>
                </w:p>
              </w:tc>
              <w:tc>
                <w:tcPr>
                  <w:tcW w:w="7200" w:type="dxa"/>
                </w:tcPr>
                <w:p w14:paraId="0604B5B4" w14:textId="77777777" w:rsidR="007F0618" w:rsidRDefault="007F0618">
                  <w:pPr>
                    <w:pStyle w:val="EmptyCellLayoutStyle"/>
                    <w:spacing w:after="0" w:line="240" w:lineRule="auto"/>
                  </w:pPr>
                </w:p>
              </w:tc>
              <w:tc>
                <w:tcPr>
                  <w:tcW w:w="180" w:type="dxa"/>
                </w:tcPr>
                <w:p w14:paraId="7DBB77E7" w14:textId="77777777" w:rsidR="007F0618" w:rsidRDefault="007F0618">
                  <w:pPr>
                    <w:pStyle w:val="EmptyCellLayoutStyle"/>
                    <w:spacing w:after="0" w:line="240" w:lineRule="auto"/>
                  </w:pPr>
                </w:p>
              </w:tc>
              <w:tc>
                <w:tcPr>
                  <w:tcW w:w="180" w:type="dxa"/>
                  <w:tcBorders>
                    <w:right w:val="single" w:sz="15" w:space="0" w:color="000000"/>
                  </w:tcBorders>
                </w:tcPr>
                <w:p w14:paraId="1BF3DDFE" w14:textId="77777777" w:rsidR="007F0618" w:rsidRDefault="007F0618">
                  <w:pPr>
                    <w:pStyle w:val="EmptyCellLayoutStyle"/>
                    <w:spacing w:after="0" w:line="240" w:lineRule="auto"/>
                  </w:pPr>
                </w:p>
              </w:tc>
            </w:tr>
            <w:tr w:rsidR="00620B2B" w14:paraId="2D4A123B" w14:textId="77777777" w:rsidTr="00620B2B">
              <w:trPr>
                <w:trHeight w:val="290"/>
              </w:trPr>
              <w:tc>
                <w:tcPr>
                  <w:tcW w:w="180" w:type="dxa"/>
                  <w:gridSpan w:val="7"/>
                  <w:tcBorders>
                    <w:left w:val="single" w:sz="15" w:space="0" w:color="000000"/>
                    <w:right w:val="single" w:sz="15" w:space="0" w:color="000000"/>
                  </w:tcBorders>
                </w:tcPr>
                <w:tbl>
                  <w:tblPr>
                    <w:tblW w:w="0" w:type="auto"/>
                    <w:tblCellMar>
                      <w:left w:w="0" w:type="dxa"/>
                      <w:right w:w="0" w:type="dxa"/>
                    </w:tblCellMar>
                    <w:tblLook w:val="04A0" w:firstRow="1" w:lastRow="0" w:firstColumn="1" w:lastColumn="0" w:noHBand="0" w:noVBand="1"/>
                  </w:tblPr>
                  <w:tblGrid>
                    <w:gridCol w:w="11082"/>
                  </w:tblGrid>
                  <w:tr w:rsidR="007F0618" w14:paraId="3EC26E98" w14:textId="77777777">
                    <w:trPr>
                      <w:trHeight w:val="212"/>
                    </w:trPr>
                    <w:tc>
                      <w:tcPr>
                        <w:tcW w:w="11160" w:type="dxa"/>
                        <w:tcBorders>
                          <w:top w:val="nil"/>
                          <w:left w:val="nil"/>
                          <w:bottom w:val="nil"/>
                          <w:right w:val="nil"/>
                        </w:tcBorders>
                        <w:tcMar>
                          <w:top w:w="39" w:type="dxa"/>
                          <w:left w:w="39" w:type="dxa"/>
                          <w:bottom w:w="39" w:type="dxa"/>
                          <w:right w:w="39" w:type="dxa"/>
                        </w:tcMar>
                      </w:tcPr>
                      <w:p w14:paraId="6897CC1B" w14:textId="77777777" w:rsidR="007F0618" w:rsidRDefault="00620B2B">
                        <w:pPr>
                          <w:spacing w:before="199" w:after="199" w:line="240" w:lineRule="auto"/>
                        </w:pPr>
                        <w:r>
                          <w:rPr>
                            <w:rFonts w:ascii="Arial" w:eastAsia="Arial" w:hAnsi="Arial"/>
                            <w:color w:val="000000"/>
                          </w:rPr>
                          <w:t>As listed on the Civil Service job specification.  In addition:</w:t>
                        </w:r>
                      </w:p>
                      <w:p w14:paraId="227E0E8A" w14:textId="77777777" w:rsidR="007F0618" w:rsidRDefault="00620B2B">
                        <w:pPr>
                          <w:numPr>
                            <w:ilvl w:val="0"/>
                            <w:numId w:val="1"/>
                          </w:numPr>
                          <w:spacing w:after="0" w:line="240" w:lineRule="auto"/>
                          <w:ind w:left="720" w:hanging="360"/>
                        </w:pPr>
                        <w:r>
                          <w:rPr>
                            <w:rFonts w:ascii="Arial" w:eastAsia="Arial" w:hAnsi="Arial"/>
                            <w:color w:val="000000"/>
                          </w:rPr>
                          <w:t xml:space="preserve">Knowledge/experience using an electronic system for filing/tracking service requests. </w:t>
                        </w:r>
                      </w:p>
                      <w:p w14:paraId="590078BB" w14:textId="77777777" w:rsidR="007F0618" w:rsidRDefault="00620B2B">
                        <w:pPr>
                          <w:numPr>
                            <w:ilvl w:val="0"/>
                            <w:numId w:val="1"/>
                          </w:numPr>
                          <w:spacing w:after="0" w:line="240" w:lineRule="auto"/>
                          <w:ind w:left="720" w:hanging="360"/>
                        </w:pPr>
                        <w:r>
                          <w:rPr>
                            <w:rFonts w:ascii="Arial" w:eastAsia="Arial" w:hAnsi="Arial"/>
                            <w:color w:val="000000"/>
                          </w:rPr>
                          <w:t xml:space="preserve">Ability to effectively communicate business and technical needs/requirements at all organizational levels within multiple agencies. </w:t>
                        </w:r>
                      </w:p>
                      <w:p w14:paraId="02248B68" w14:textId="77777777" w:rsidR="007F0618" w:rsidRDefault="00620B2B">
                        <w:pPr>
                          <w:numPr>
                            <w:ilvl w:val="0"/>
                            <w:numId w:val="1"/>
                          </w:numPr>
                          <w:spacing w:after="0" w:line="240" w:lineRule="auto"/>
                          <w:ind w:left="720" w:hanging="360"/>
                        </w:pPr>
                        <w:r>
                          <w:rPr>
                            <w:rFonts w:ascii="Arial" w:eastAsia="Arial" w:hAnsi="Arial"/>
                            <w:color w:val="000000"/>
                          </w:rPr>
                          <w:t>Ability to identify and document equipment or system malfunctions.</w:t>
                        </w:r>
                      </w:p>
                      <w:p w14:paraId="4F04D6B8" w14:textId="77777777" w:rsidR="007F0618" w:rsidRDefault="00620B2B">
                        <w:pPr>
                          <w:numPr>
                            <w:ilvl w:val="0"/>
                            <w:numId w:val="1"/>
                          </w:numPr>
                          <w:spacing w:after="0" w:line="240" w:lineRule="auto"/>
                          <w:ind w:left="720" w:hanging="360"/>
                        </w:pPr>
                        <w:r>
                          <w:rPr>
                            <w:rFonts w:ascii="Arial" w:eastAsia="Arial" w:hAnsi="Arial"/>
                            <w:color w:val="000000"/>
                          </w:rPr>
                          <w:lastRenderedPageBreak/>
                          <w:t> Ability to organize work priorities for local office.</w:t>
                        </w:r>
                      </w:p>
                      <w:p w14:paraId="07AE24B2" w14:textId="77777777" w:rsidR="007F0618" w:rsidRDefault="00620B2B">
                        <w:pPr>
                          <w:spacing w:before="199" w:after="199" w:line="240" w:lineRule="auto"/>
                        </w:pPr>
                        <w:r>
                          <w:rPr>
                            <w:rFonts w:ascii="Arial" w:eastAsia="Arial" w:hAnsi="Arial"/>
                            <w:i/>
                            <w:color w:val="000000"/>
                            <w:sz w:val="22"/>
                          </w:rPr>
                          <w:t>The MDHHS mission is to provide opportunities, services, and programs that promote a healthy, safe, and stable environment for residents to be self-sufficient. We are committed to ensuring a diverse workforce and a work environment whereby all employees are treated with dignity, respect and fairness.</w:t>
                        </w:r>
                      </w:p>
                    </w:tc>
                  </w:tr>
                </w:tbl>
                <w:p w14:paraId="4419A452" w14:textId="77777777" w:rsidR="007F0618" w:rsidRDefault="007F0618">
                  <w:pPr>
                    <w:spacing w:after="0" w:line="240" w:lineRule="auto"/>
                  </w:pPr>
                </w:p>
              </w:tc>
            </w:tr>
            <w:tr w:rsidR="007F0618" w14:paraId="572BDB99" w14:textId="77777777">
              <w:trPr>
                <w:trHeight w:val="69"/>
              </w:trPr>
              <w:tc>
                <w:tcPr>
                  <w:tcW w:w="180" w:type="dxa"/>
                  <w:tcBorders>
                    <w:left w:val="single" w:sz="15" w:space="0" w:color="000000"/>
                  </w:tcBorders>
                </w:tcPr>
                <w:p w14:paraId="0DAA2672" w14:textId="77777777" w:rsidR="007F0618" w:rsidRDefault="007F0618">
                  <w:pPr>
                    <w:pStyle w:val="EmptyCellLayoutStyle"/>
                    <w:spacing w:after="0" w:line="240" w:lineRule="auto"/>
                  </w:pPr>
                </w:p>
              </w:tc>
              <w:tc>
                <w:tcPr>
                  <w:tcW w:w="1080" w:type="dxa"/>
                </w:tcPr>
                <w:p w14:paraId="5391A20E" w14:textId="77777777" w:rsidR="007F0618" w:rsidRDefault="007F0618">
                  <w:pPr>
                    <w:pStyle w:val="EmptyCellLayoutStyle"/>
                    <w:spacing w:after="0" w:line="240" w:lineRule="auto"/>
                  </w:pPr>
                </w:p>
              </w:tc>
              <w:tc>
                <w:tcPr>
                  <w:tcW w:w="1980" w:type="dxa"/>
                </w:tcPr>
                <w:p w14:paraId="1502C73C" w14:textId="77777777" w:rsidR="007F0618" w:rsidRDefault="007F0618">
                  <w:pPr>
                    <w:pStyle w:val="EmptyCellLayoutStyle"/>
                    <w:spacing w:after="0" w:line="240" w:lineRule="auto"/>
                  </w:pPr>
                </w:p>
              </w:tc>
              <w:tc>
                <w:tcPr>
                  <w:tcW w:w="359" w:type="dxa"/>
                </w:tcPr>
                <w:p w14:paraId="26A1FB9A" w14:textId="77777777" w:rsidR="007F0618" w:rsidRDefault="007F0618">
                  <w:pPr>
                    <w:pStyle w:val="EmptyCellLayoutStyle"/>
                    <w:spacing w:after="0" w:line="240" w:lineRule="auto"/>
                  </w:pPr>
                </w:p>
              </w:tc>
              <w:tc>
                <w:tcPr>
                  <w:tcW w:w="7200" w:type="dxa"/>
                </w:tcPr>
                <w:p w14:paraId="2F3DFC44" w14:textId="77777777" w:rsidR="007F0618" w:rsidRDefault="007F0618">
                  <w:pPr>
                    <w:pStyle w:val="EmptyCellLayoutStyle"/>
                    <w:spacing w:after="0" w:line="240" w:lineRule="auto"/>
                  </w:pPr>
                </w:p>
              </w:tc>
              <w:tc>
                <w:tcPr>
                  <w:tcW w:w="180" w:type="dxa"/>
                </w:tcPr>
                <w:p w14:paraId="780394D1" w14:textId="77777777" w:rsidR="007F0618" w:rsidRDefault="007F0618">
                  <w:pPr>
                    <w:pStyle w:val="EmptyCellLayoutStyle"/>
                    <w:spacing w:after="0" w:line="240" w:lineRule="auto"/>
                  </w:pPr>
                </w:p>
              </w:tc>
              <w:tc>
                <w:tcPr>
                  <w:tcW w:w="180" w:type="dxa"/>
                  <w:tcBorders>
                    <w:right w:val="single" w:sz="15" w:space="0" w:color="000000"/>
                  </w:tcBorders>
                </w:tcPr>
                <w:p w14:paraId="3C710725" w14:textId="77777777" w:rsidR="007F0618" w:rsidRDefault="007F0618">
                  <w:pPr>
                    <w:pStyle w:val="EmptyCellLayoutStyle"/>
                    <w:spacing w:after="0" w:line="240" w:lineRule="auto"/>
                  </w:pPr>
                </w:p>
              </w:tc>
            </w:tr>
            <w:tr w:rsidR="00620B2B" w14:paraId="773F375B" w14:textId="77777777" w:rsidTr="00620B2B">
              <w:trPr>
                <w:trHeight w:val="270"/>
              </w:trPr>
              <w:tc>
                <w:tcPr>
                  <w:tcW w:w="180" w:type="dxa"/>
                  <w:gridSpan w:val="4"/>
                  <w:tcBorders>
                    <w:left w:val="single" w:sz="15" w:space="0" w:color="000000"/>
                  </w:tcBorders>
                </w:tcPr>
                <w:tbl>
                  <w:tblPr>
                    <w:tblW w:w="0" w:type="auto"/>
                    <w:tblCellMar>
                      <w:left w:w="0" w:type="dxa"/>
                      <w:right w:w="0" w:type="dxa"/>
                    </w:tblCellMar>
                    <w:tblLook w:val="04A0" w:firstRow="1" w:lastRow="0" w:firstColumn="1" w:lastColumn="0" w:noHBand="0" w:noVBand="1"/>
                  </w:tblPr>
                  <w:tblGrid>
                    <w:gridCol w:w="3571"/>
                  </w:tblGrid>
                  <w:tr w:rsidR="007F0618" w14:paraId="01873396" w14:textId="77777777">
                    <w:trPr>
                      <w:trHeight w:val="192"/>
                    </w:trPr>
                    <w:tc>
                      <w:tcPr>
                        <w:tcW w:w="3600" w:type="dxa"/>
                        <w:tcBorders>
                          <w:top w:val="nil"/>
                          <w:left w:val="nil"/>
                          <w:bottom w:val="nil"/>
                          <w:right w:val="nil"/>
                        </w:tcBorders>
                        <w:tcMar>
                          <w:top w:w="39" w:type="dxa"/>
                          <w:left w:w="39" w:type="dxa"/>
                          <w:bottom w:w="39" w:type="dxa"/>
                          <w:right w:w="39" w:type="dxa"/>
                        </w:tcMar>
                      </w:tcPr>
                      <w:p w14:paraId="48946F86" w14:textId="77777777" w:rsidR="007F0618" w:rsidRDefault="00620B2B">
                        <w:pPr>
                          <w:spacing w:after="0" w:line="240" w:lineRule="auto"/>
                        </w:pPr>
                        <w:r>
                          <w:rPr>
                            <w:rFonts w:ascii="Arial" w:eastAsia="Arial" w:hAnsi="Arial"/>
                            <w:b/>
                            <w:color w:val="000000"/>
                            <w:sz w:val="16"/>
                          </w:rPr>
                          <w:t>CERTIFICATES, LICENSES, REGISTRATIONS:</w:t>
                        </w:r>
                      </w:p>
                    </w:tc>
                  </w:tr>
                </w:tbl>
                <w:p w14:paraId="3AD2B50B" w14:textId="77777777" w:rsidR="007F0618" w:rsidRDefault="007F0618">
                  <w:pPr>
                    <w:spacing w:after="0" w:line="240" w:lineRule="auto"/>
                  </w:pPr>
                </w:p>
              </w:tc>
              <w:tc>
                <w:tcPr>
                  <w:tcW w:w="7200" w:type="dxa"/>
                </w:tcPr>
                <w:p w14:paraId="36DFF5CF" w14:textId="77777777" w:rsidR="007F0618" w:rsidRDefault="007F0618">
                  <w:pPr>
                    <w:pStyle w:val="EmptyCellLayoutStyle"/>
                    <w:spacing w:after="0" w:line="240" w:lineRule="auto"/>
                  </w:pPr>
                </w:p>
              </w:tc>
              <w:tc>
                <w:tcPr>
                  <w:tcW w:w="180" w:type="dxa"/>
                </w:tcPr>
                <w:p w14:paraId="48E5D087" w14:textId="77777777" w:rsidR="007F0618" w:rsidRDefault="007F0618">
                  <w:pPr>
                    <w:pStyle w:val="EmptyCellLayoutStyle"/>
                    <w:spacing w:after="0" w:line="240" w:lineRule="auto"/>
                  </w:pPr>
                </w:p>
              </w:tc>
              <w:tc>
                <w:tcPr>
                  <w:tcW w:w="180" w:type="dxa"/>
                  <w:tcBorders>
                    <w:right w:val="single" w:sz="15" w:space="0" w:color="000000"/>
                  </w:tcBorders>
                </w:tcPr>
                <w:p w14:paraId="337DAC14" w14:textId="77777777" w:rsidR="007F0618" w:rsidRDefault="007F0618">
                  <w:pPr>
                    <w:pStyle w:val="EmptyCellLayoutStyle"/>
                    <w:spacing w:after="0" w:line="240" w:lineRule="auto"/>
                  </w:pPr>
                </w:p>
              </w:tc>
            </w:tr>
            <w:tr w:rsidR="007F0618" w14:paraId="6E61C506" w14:textId="77777777">
              <w:trPr>
                <w:trHeight w:val="90"/>
              </w:trPr>
              <w:tc>
                <w:tcPr>
                  <w:tcW w:w="180" w:type="dxa"/>
                  <w:tcBorders>
                    <w:left w:val="single" w:sz="15" w:space="0" w:color="000000"/>
                  </w:tcBorders>
                </w:tcPr>
                <w:p w14:paraId="4F3B91D2" w14:textId="77777777" w:rsidR="007F0618" w:rsidRDefault="007F0618">
                  <w:pPr>
                    <w:pStyle w:val="EmptyCellLayoutStyle"/>
                    <w:spacing w:after="0" w:line="240" w:lineRule="auto"/>
                  </w:pPr>
                </w:p>
              </w:tc>
              <w:tc>
                <w:tcPr>
                  <w:tcW w:w="1080" w:type="dxa"/>
                </w:tcPr>
                <w:p w14:paraId="3B56178E" w14:textId="77777777" w:rsidR="007F0618" w:rsidRDefault="007F0618">
                  <w:pPr>
                    <w:pStyle w:val="EmptyCellLayoutStyle"/>
                    <w:spacing w:after="0" w:line="240" w:lineRule="auto"/>
                  </w:pPr>
                </w:p>
              </w:tc>
              <w:tc>
                <w:tcPr>
                  <w:tcW w:w="1980" w:type="dxa"/>
                </w:tcPr>
                <w:p w14:paraId="70D27C7F" w14:textId="77777777" w:rsidR="007F0618" w:rsidRDefault="007F0618">
                  <w:pPr>
                    <w:pStyle w:val="EmptyCellLayoutStyle"/>
                    <w:spacing w:after="0" w:line="240" w:lineRule="auto"/>
                  </w:pPr>
                </w:p>
              </w:tc>
              <w:tc>
                <w:tcPr>
                  <w:tcW w:w="359" w:type="dxa"/>
                </w:tcPr>
                <w:p w14:paraId="55FF1324" w14:textId="77777777" w:rsidR="007F0618" w:rsidRDefault="007F0618">
                  <w:pPr>
                    <w:pStyle w:val="EmptyCellLayoutStyle"/>
                    <w:spacing w:after="0" w:line="240" w:lineRule="auto"/>
                  </w:pPr>
                </w:p>
              </w:tc>
              <w:tc>
                <w:tcPr>
                  <w:tcW w:w="7200" w:type="dxa"/>
                </w:tcPr>
                <w:p w14:paraId="358E216C" w14:textId="77777777" w:rsidR="007F0618" w:rsidRDefault="007F0618">
                  <w:pPr>
                    <w:pStyle w:val="EmptyCellLayoutStyle"/>
                    <w:spacing w:after="0" w:line="240" w:lineRule="auto"/>
                  </w:pPr>
                </w:p>
              </w:tc>
              <w:tc>
                <w:tcPr>
                  <w:tcW w:w="180" w:type="dxa"/>
                </w:tcPr>
                <w:p w14:paraId="28A501CE" w14:textId="77777777" w:rsidR="007F0618" w:rsidRDefault="007F0618">
                  <w:pPr>
                    <w:pStyle w:val="EmptyCellLayoutStyle"/>
                    <w:spacing w:after="0" w:line="240" w:lineRule="auto"/>
                  </w:pPr>
                </w:p>
              </w:tc>
              <w:tc>
                <w:tcPr>
                  <w:tcW w:w="180" w:type="dxa"/>
                  <w:tcBorders>
                    <w:right w:val="single" w:sz="15" w:space="0" w:color="000000"/>
                  </w:tcBorders>
                </w:tcPr>
                <w:p w14:paraId="5D42FFF2" w14:textId="77777777" w:rsidR="007F0618" w:rsidRDefault="007F0618">
                  <w:pPr>
                    <w:pStyle w:val="EmptyCellLayoutStyle"/>
                    <w:spacing w:after="0" w:line="240" w:lineRule="auto"/>
                  </w:pPr>
                </w:p>
              </w:tc>
            </w:tr>
            <w:tr w:rsidR="00620B2B" w14:paraId="2C629459" w14:textId="77777777" w:rsidTr="00620B2B">
              <w:trPr>
                <w:trHeight w:val="290"/>
              </w:trPr>
              <w:tc>
                <w:tcPr>
                  <w:tcW w:w="180" w:type="dxa"/>
                  <w:gridSpan w:val="7"/>
                  <w:tcBorders>
                    <w:left w:val="single" w:sz="15" w:space="0" w:color="000000"/>
                    <w:right w:val="single" w:sz="15" w:space="0" w:color="000000"/>
                  </w:tcBorders>
                </w:tcPr>
                <w:tbl>
                  <w:tblPr>
                    <w:tblW w:w="0" w:type="auto"/>
                    <w:tblCellMar>
                      <w:left w:w="0" w:type="dxa"/>
                      <w:right w:w="0" w:type="dxa"/>
                    </w:tblCellMar>
                    <w:tblLook w:val="04A0" w:firstRow="1" w:lastRow="0" w:firstColumn="1" w:lastColumn="0" w:noHBand="0" w:noVBand="1"/>
                  </w:tblPr>
                  <w:tblGrid>
                    <w:gridCol w:w="11082"/>
                  </w:tblGrid>
                  <w:tr w:rsidR="007F0618" w14:paraId="4E8FF540" w14:textId="77777777">
                    <w:trPr>
                      <w:trHeight w:val="212"/>
                    </w:trPr>
                    <w:tc>
                      <w:tcPr>
                        <w:tcW w:w="11160" w:type="dxa"/>
                        <w:tcBorders>
                          <w:top w:val="nil"/>
                          <w:left w:val="nil"/>
                          <w:bottom w:val="nil"/>
                          <w:right w:val="nil"/>
                        </w:tcBorders>
                        <w:tcMar>
                          <w:top w:w="39" w:type="dxa"/>
                          <w:left w:w="39" w:type="dxa"/>
                          <w:bottom w:w="39" w:type="dxa"/>
                          <w:right w:w="39" w:type="dxa"/>
                        </w:tcMar>
                      </w:tcPr>
                      <w:p w14:paraId="37D0566A" w14:textId="77777777" w:rsidR="007F0618" w:rsidRDefault="00620B2B">
                        <w:pPr>
                          <w:spacing w:after="0" w:line="240" w:lineRule="auto"/>
                        </w:pPr>
                        <w:r>
                          <w:rPr>
                            <w:rFonts w:ascii="Arial" w:eastAsia="Arial" w:hAnsi="Arial"/>
                            <w:color w:val="000000"/>
                          </w:rPr>
                          <w:t>None</w:t>
                        </w:r>
                      </w:p>
                    </w:tc>
                  </w:tr>
                </w:tbl>
                <w:p w14:paraId="03C082CD" w14:textId="77777777" w:rsidR="007F0618" w:rsidRDefault="007F0618">
                  <w:pPr>
                    <w:spacing w:after="0" w:line="240" w:lineRule="auto"/>
                  </w:pPr>
                </w:p>
              </w:tc>
            </w:tr>
            <w:tr w:rsidR="007F0618" w14:paraId="08A62DFC" w14:textId="77777777">
              <w:trPr>
                <w:trHeight w:val="69"/>
              </w:trPr>
              <w:tc>
                <w:tcPr>
                  <w:tcW w:w="180" w:type="dxa"/>
                  <w:tcBorders>
                    <w:left w:val="single" w:sz="15" w:space="0" w:color="000000"/>
                  </w:tcBorders>
                </w:tcPr>
                <w:p w14:paraId="5CE1F12C" w14:textId="77777777" w:rsidR="007F0618" w:rsidRDefault="007F0618">
                  <w:pPr>
                    <w:pStyle w:val="EmptyCellLayoutStyle"/>
                    <w:spacing w:after="0" w:line="240" w:lineRule="auto"/>
                  </w:pPr>
                </w:p>
              </w:tc>
              <w:tc>
                <w:tcPr>
                  <w:tcW w:w="1080" w:type="dxa"/>
                </w:tcPr>
                <w:p w14:paraId="62EE12D4" w14:textId="77777777" w:rsidR="007F0618" w:rsidRDefault="007F0618">
                  <w:pPr>
                    <w:pStyle w:val="EmptyCellLayoutStyle"/>
                    <w:spacing w:after="0" w:line="240" w:lineRule="auto"/>
                  </w:pPr>
                </w:p>
              </w:tc>
              <w:tc>
                <w:tcPr>
                  <w:tcW w:w="1980" w:type="dxa"/>
                </w:tcPr>
                <w:p w14:paraId="625533CB" w14:textId="77777777" w:rsidR="007F0618" w:rsidRDefault="007F0618">
                  <w:pPr>
                    <w:pStyle w:val="EmptyCellLayoutStyle"/>
                    <w:spacing w:after="0" w:line="240" w:lineRule="auto"/>
                  </w:pPr>
                </w:p>
              </w:tc>
              <w:tc>
                <w:tcPr>
                  <w:tcW w:w="359" w:type="dxa"/>
                </w:tcPr>
                <w:p w14:paraId="79B0D858" w14:textId="77777777" w:rsidR="007F0618" w:rsidRDefault="007F0618">
                  <w:pPr>
                    <w:pStyle w:val="EmptyCellLayoutStyle"/>
                    <w:spacing w:after="0" w:line="240" w:lineRule="auto"/>
                  </w:pPr>
                </w:p>
              </w:tc>
              <w:tc>
                <w:tcPr>
                  <w:tcW w:w="7200" w:type="dxa"/>
                </w:tcPr>
                <w:p w14:paraId="1068B3DD" w14:textId="77777777" w:rsidR="007F0618" w:rsidRDefault="007F0618">
                  <w:pPr>
                    <w:pStyle w:val="EmptyCellLayoutStyle"/>
                    <w:spacing w:after="0" w:line="240" w:lineRule="auto"/>
                  </w:pPr>
                </w:p>
              </w:tc>
              <w:tc>
                <w:tcPr>
                  <w:tcW w:w="180" w:type="dxa"/>
                </w:tcPr>
                <w:p w14:paraId="1BC8DD8F" w14:textId="77777777" w:rsidR="007F0618" w:rsidRDefault="007F0618">
                  <w:pPr>
                    <w:pStyle w:val="EmptyCellLayoutStyle"/>
                    <w:spacing w:after="0" w:line="240" w:lineRule="auto"/>
                  </w:pPr>
                </w:p>
              </w:tc>
              <w:tc>
                <w:tcPr>
                  <w:tcW w:w="180" w:type="dxa"/>
                  <w:tcBorders>
                    <w:right w:val="single" w:sz="15" w:space="0" w:color="000000"/>
                  </w:tcBorders>
                </w:tcPr>
                <w:p w14:paraId="03E87A3D" w14:textId="77777777" w:rsidR="007F0618" w:rsidRDefault="007F0618">
                  <w:pPr>
                    <w:pStyle w:val="EmptyCellLayoutStyle"/>
                    <w:spacing w:after="0" w:line="240" w:lineRule="auto"/>
                  </w:pPr>
                </w:p>
              </w:tc>
            </w:tr>
            <w:tr w:rsidR="00620B2B" w14:paraId="334CFC25" w14:textId="77777777" w:rsidTr="00620B2B">
              <w:trPr>
                <w:trHeight w:val="359"/>
              </w:trPr>
              <w:tc>
                <w:tcPr>
                  <w:tcW w:w="180" w:type="dxa"/>
                  <w:tcBorders>
                    <w:left w:val="single" w:sz="15" w:space="0" w:color="000000"/>
                  </w:tcBorders>
                </w:tcPr>
                <w:p w14:paraId="6A3EDC62" w14:textId="77777777" w:rsidR="007F0618" w:rsidRDefault="007F0618">
                  <w:pPr>
                    <w:pStyle w:val="EmptyCellLayoutStyle"/>
                    <w:spacing w:after="0" w:line="240" w:lineRule="auto"/>
                  </w:pPr>
                </w:p>
              </w:tc>
              <w:tc>
                <w:tcPr>
                  <w:tcW w:w="1080" w:type="dxa"/>
                  <w:gridSpan w:val="4"/>
                </w:tcPr>
                <w:tbl>
                  <w:tblPr>
                    <w:tblW w:w="0" w:type="auto"/>
                    <w:tblCellMar>
                      <w:left w:w="0" w:type="dxa"/>
                      <w:right w:w="0" w:type="dxa"/>
                    </w:tblCellMar>
                    <w:tblLook w:val="04A0" w:firstRow="1" w:lastRow="0" w:firstColumn="1" w:lastColumn="0" w:noHBand="0" w:noVBand="1"/>
                  </w:tblPr>
                  <w:tblGrid>
                    <w:gridCol w:w="10580"/>
                  </w:tblGrid>
                  <w:tr w:rsidR="007F0618" w14:paraId="06968F8C" w14:textId="77777777">
                    <w:trPr>
                      <w:trHeight w:val="282"/>
                    </w:trPr>
                    <w:tc>
                      <w:tcPr>
                        <w:tcW w:w="10620" w:type="dxa"/>
                        <w:tcBorders>
                          <w:top w:val="nil"/>
                          <w:left w:val="nil"/>
                          <w:bottom w:val="nil"/>
                          <w:right w:val="nil"/>
                        </w:tcBorders>
                        <w:tcMar>
                          <w:top w:w="39" w:type="dxa"/>
                          <w:left w:w="39" w:type="dxa"/>
                          <w:bottom w:w="39" w:type="dxa"/>
                          <w:right w:w="39" w:type="dxa"/>
                        </w:tcMar>
                      </w:tcPr>
                      <w:p w14:paraId="08999284" w14:textId="77777777" w:rsidR="007F0618" w:rsidRDefault="00620B2B">
                        <w:pPr>
                          <w:spacing w:after="0" w:line="240" w:lineRule="auto"/>
                        </w:pPr>
                        <w:r>
                          <w:rPr>
                            <w:rFonts w:ascii="Arial" w:eastAsia="Arial" w:hAnsi="Arial"/>
                            <w:b/>
                            <w:i/>
                            <w:color w:val="000000"/>
                            <w:sz w:val="16"/>
                          </w:rPr>
                          <w:t>NOTE: Civil Service approval does not constitute agreement with or acceptance of the desired qualifications of this position.</w:t>
                        </w:r>
                      </w:p>
                    </w:tc>
                  </w:tr>
                </w:tbl>
                <w:p w14:paraId="590DAD2C" w14:textId="77777777" w:rsidR="007F0618" w:rsidRDefault="007F0618">
                  <w:pPr>
                    <w:spacing w:after="0" w:line="240" w:lineRule="auto"/>
                  </w:pPr>
                </w:p>
              </w:tc>
              <w:tc>
                <w:tcPr>
                  <w:tcW w:w="180" w:type="dxa"/>
                </w:tcPr>
                <w:p w14:paraId="4D666C28" w14:textId="77777777" w:rsidR="007F0618" w:rsidRDefault="007F0618">
                  <w:pPr>
                    <w:pStyle w:val="EmptyCellLayoutStyle"/>
                    <w:spacing w:after="0" w:line="240" w:lineRule="auto"/>
                  </w:pPr>
                </w:p>
              </w:tc>
              <w:tc>
                <w:tcPr>
                  <w:tcW w:w="180" w:type="dxa"/>
                  <w:tcBorders>
                    <w:right w:val="single" w:sz="15" w:space="0" w:color="000000"/>
                  </w:tcBorders>
                </w:tcPr>
                <w:p w14:paraId="6D500E99" w14:textId="77777777" w:rsidR="007F0618" w:rsidRDefault="007F0618">
                  <w:pPr>
                    <w:pStyle w:val="EmptyCellLayoutStyle"/>
                    <w:spacing w:after="0" w:line="240" w:lineRule="auto"/>
                  </w:pPr>
                </w:p>
              </w:tc>
            </w:tr>
            <w:tr w:rsidR="007F0618" w14:paraId="6A98DB60" w14:textId="77777777">
              <w:trPr>
                <w:trHeight w:val="128"/>
              </w:trPr>
              <w:tc>
                <w:tcPr>
                  <w:tcW w:w="180" w:type="dxa"/>
                  <w:tcBorders>
                    <w:left w:val="single" w:sz="15" w:space="0" w:color="000000"/>
                    <w:bottom w:val="single" w:sz="15" w:space="0" w:color="000000"/>
                  </w:tcBorders>
                </w:tcPr>
                <w:p w14:paraId="2B71D4F6" w14:textId="77777777" w:rsidR="007F0618" w:rsidRDefault="007F0618">
                  <w:pPr>
                    <w:pStyle w:val="EmptyCellLayoutStyle"/>
                    <w:spacing w:after="0" w:line="240" w:lineRule="auto"/>
                  </w:pPr>
                </w:p>
              </w:tc>
              <w:tc>
                <w:tcPr>
                  <w:tcW w:w="1080" w:type="dxa"/>
                  <w:tcBorders>
                    <w:bottom w:val="single" w:sz="15" w:space="0" w:color="000000"/>
                  </w:tcBorders>
                </w:tcPr>
                <w:p w14:paraId="490399B7" w14:textId="77777777" w:rsidR="007F0618" w:rsidRDefault="007F0618">
                  <w:pPr>
                    <w:pStyle w:val="EmptyCellLayoutStyle"/>
                    <w:spacing w:after="0" w:line="240" w:lineRule="auto"/>
                  </w:pPr>
                </w:p>
              </w:tc>
              <w:tc>
                <w:tcPr>
                  <w:tcW w:w="1980" w:type="dxa"/>
                  <w:tcBorders>
                    <w:bottom w:val="single" w:sz="15" w:space="0" w:color="000000"/>
                  </w:tcBorders>
                </w:tcPr>
                <w:p w14:paraId="2A2CCBBC" w14:textId="77777777" w:rsidR="007F0618" w:rsidRDefault="007F0618">
                  <w:pPr>
                    <w:pStyle w:val="EmptyCellLayoutStyle"/>
                    <w:spacing w:after="0" w:line="240" w:lineRule="auto"/>
                  </w:pPr>
                </w:p>
              </w:tc>
              <w:tc>
                <w:tcPr>
                  <w:tcW w:w="359" w:type="dxa"/>
                  <w:tcBorders>
                    <w:bottom w:val="single" w:sz="15" w:space="0" w:color="000000"/>
                  </w:tcBorders>
                </w:tcPr>
                <w:p w14:paraId="1390C55D" w14:textId="77777777" w:rsidR="007F0618" w:rsidRDefault="007F0618">
                  <w:pPr>
                    <w:pStyle w:val="EmptyCellLayoutStyle"/>
                    <w:spacing w:after="0" w:line="240" w:lineRule="auto"/>
                  </w:pPr>
                </w:p>
              </w:tc>
              <w:tc>
                <w:tcPr>
                  <w:tcW w:w="7200" w:type="dxa"/>
                  <w:tcBorders>
                    <w:bottom w:val="single" w:sz="15" w:space="0" w:color="000000"/>
                  </w:tcBorders>
                </w:tcPr>
                <w:p w14:paraId="33F04100" w14:textId="77777777" w:rsidR="007F0618" w:rsidRDefault="007F0618">
                  <w:pPr>
                    <w:pStyle w:val="EmptyCellLayoutStyle"/>
                    <w:spacing w:after="0" w:line="240" w:lineRule="auto"/>
                  </w:pPr>
                </w:p>
              </w:tc>
              <w:tc>
                <w:tcPr>
                  <w:tcW w:w="180" w:type="dxa"/>
                  <w:tcBorders>
                    <w:bottom w:val="single" w:sz="15" w:space="0" w:color="000000"/>
                  </w:tcBorders>
                </w:tcPr>
                <w:p w14:paraId="22FA6A07" w14:textId="77777777" w:rsidR="007F0618" w:rsidRDefault="007F0618">
                  <w:pPr>
                    <w:pStyle w:val="EmptyCellLayoutStyle"/>
                    <w:spacing w:after="0" w:line="240" w:lineRule="auto"/>
                  </w:pPr>
                </w:p>
              </w:tc>
              <w:tc>
                <w:tcPr>
                  <w:tcW w:w="180" w:type="dxa"/>
                  <w:tcBorders>
                    <w:bottom w:val="single" w:sz="15" w:space="0" w:color="000000"/>
                    <w:right w:val="single" w:sz="15" w:space="0" w:color="000000"/>
                  </w:tcBorders>
                </w:tcPr>
                <w:p w14:paraId="7BC25DE4" w14:textId="77777777" w:rsidR="007F0618" w:rsidRDefault="007F0618">
                  <w:pPr>
                    <w:pStyle w:val="EmptyCellLayoutStyle"/>
                    <w:spacing w:after="0" w:line="240" w:lineRule="auto"/>
                  </w:pPr>
                </w:p>
              </w:tc>
            </w:tr>
          </w:tbl>
          <w:p w14:paraId="0524F348" w14:textId="77777777" w:rsidR="007F0618" w:rsidRDefault="007F0618">
            <w:pPr>
              <w:spacing w:after="0" w:line="240" w:lineRule="auto"/>
            </w:pPr>
          </w:p>
        </w:tc>
        <w:tc>
          <w:tcPr>
            <w:tcW w:w="179" w:type="dxa"/>
          </w:tcPr>
          <w:p w14:paraId="39B082AD" w14:textId="77777777" w:rsidR="007F0618" w:rsidRDefault="007F0618">
            <w:pPr>
              <w:pStyle w:val="EmptyCellLayoutStyle"/>
              <w:spacing w:after="0" w:line="240" w:lineRule="auto"/>
            </w:pPr>
          </w:p>
        </w:tc>
      </w:tr>
      <w:tr w:rsidR="007F0618" w14:paraId="7AFA8E57" w14:textId="77777777">
        <w:trPr>
          <w:trHeight w:val="148"/>
        </w:trPr>
        <w:tc>
          <w:tcPr>
            <w:tcW w:w="179" w:type="dxa"/>
          </w:tcPr>
          <w:p w14:paraId="50B8CE0F" w14:textId="77777777" w:rsidR="007F0618" w:rsidRDefault="007F0618">
            <w:pPr>
              <w:pStyle w:val="EmptyCellLayoutStyle"/>
              <w:spacing w:after="0" w:line="240" w:lineRule="auto"/>
            </w:pPr>
          </w:p>
        </w:tc>
        <w:tc>
          <w:tcPr>
            <w:tcW w:w="0" w:type="dxa"/>
          </w:tcPr>
          <w:p w14:paraId="5CC6071D" w14:textId="77777777" w:rsidR="007F0618" w:rsidRDefault="007F0618">
            <w:pPr>
              <w:pStyle w:val="EmptyCellLayoutStyle"/>
              <w:spacing w:after="0" w:line="240" w:lineRule="auto"/>
            </w:pPr>
          </w:p>
        </w:tc>
        <w:tc>
          <w:tcPr>
            <w:tcW w:w="0" w:type="dxa"/>
          </w:tcPr>
          <w:p w14:paraId="340BD26E" w14:textId="77777777" w:rsidR="007F0618" w:rsidRDefault="007F0618">
            <w:pPr>
              <w:pStyle w:val="EmptyCellLayoutStyle"/>
              <w:spacing w:after="0" w:line="240" w:lineRule="auto"/>
            </w:pPr>
          </w:p>
        </w:tc>
        <w:tc>
          <w:tcPr>
            <w:tcW w:w="0" w:type="dxa"/>
          </w:tcPr>
          <w:p w14:paraId="44949935" w14:textId="77777777" w:rsidR="007F0618" w:rsidRDefault="007F0618">
            <w:pPr>
              <w:pStyle w:val="EmptyCellLayoutStyle"/>
              <w:spacing w:after="0" w:line="240" w:lineRule="auto"/>
            </w:pPr>
          </w:p>
        </w:tc>
        <w:tc>
          <w:tcPr>
            <w:tcW w:w="0" w:type="dxa"/>
          </w:tcPr>
          <w:p w14:paraId="13C65887" w14:textId="77777777" w:rsidR="007F0618" w:rsidRDefault="007F0618">
            <w:pPr>
              <w:pStyle w:val="EmptyCellLayoutStyle"/>
              <w:spacing w:after="0" w:line="240" w:lineRule="auto"/>
            </w:pPr>
          </w:p>
        </w:tc>
        <w:tc>
          <w:tcPr>
            <w:tcW w:w="0" w:type="dxa"/>
          </w:tcPr>
          <w:p w14:paraId="3B3EF774" w14:textId="77777777" w:rsidR="007F0618" w:rsidRDefault="007F0618">
            <w:pPr>
              <w:pStyle w:val="EmptyCellLayoutStyle"/>
              <w:spacing w:after="0" w:line="240" w:lineRule="auto"/>
            </w:pPr>
          </w:p>
        </w:tc>
        <w:tc>
          <w:tcPr>
            <w:tcW w:w="0" w:type="dxa"/>
          </w:tcPr>
          <w:p w14:paraId="79A7F0C2" w14:textId="77777777" w:rsidR="007F0618" w:rsidRDefault="007F0618">
            <w:pPr>
              <w:pStyle w:val="EmptyCellLayoutStyle"/>
              <w:spacing w:after="0" w:line="240" w:lineRule="auto"/>
            </w:pPr>
          </w:p>
        </w:tc>
        <w:tc>
          <w:tcPr>
            <w:tcW w:w="2505" w:type="dxa"/>
          </w:tcPr>
          <w:p w14:paraId="3ACC3797" w14:textId="77777777" w:rsidR="007F0618" w:rsidRDefault="007F0618">
            <w:pPr>
              <w:pStyle w:val="EmptyCellLayoutStyle"/>
              <w:spacing w:after="0" w:line="240" w:lineRule="auto"/>
            </w:pPr>
          </w:p>
        </w:tc>
        <w:tc>
          <w:tcPr>
            <w:tcW w:w="6120" w:type="dxa"/>
          </w:tcPr>
          <w:p w14:paraId="477D7219" w14:textId="77777777" w:rsidR="007F0618" w:rsidRDefault="007F0618">
            <w:pPr>
              <w:pStyle w:val="EmptyCellLayoutStyle"/>
              <w:spacing w:after="0" w:line="240" w:lineRule="auto"/>
            </w:pPr>
          </w:p>
        </w:tc>
        <w:tc>
          <w:tcPr>
            <w:tcW w:w="2534" w:type="dxa"/>
          </w:tcPr>
          <w:p w14:paraId="328F058B" w14:textId="77777777" w:rsidR="007F0618" w:rsidRDefault="007F0618">
            <w:pPr>
              <w:pStyle w:val="EmptyCellLayoutStyle"/>
              <w:spacing w:after="0" w:line="240" w:lineRule="auto"/>
            </w:pPr>
          </w:p>
        </w:tc>
        <w:tc>
          <w:tcPr>
            <w:tcW w:w="179" w:type="dxa"/>
          </w:tcPr>
          <w:p w14:paraId="33D484E2" w14:textId="77777777" w:rsidR="007F0618" w:rsidRDefault="007F0618">
            <w:pPr>
              <w:pStyle w:val="EmptyCellLayoutStyle"/>
              <w:spacing w:after="0" w:line="240" w:lineRule="auto"/>
            </w:pPr>
          </w:p>
        </w:tc>
      </w:tr>
      <w:tr w:rsidR="00620B2B" w14:paraId="58618965" w14:textId="77777777" w:rsidTr="00620B2B">
        <w:tc>
          <w:tcPr>
            <w:tcW w:w="179" w:type="dxa"/>
          </w:tcPr>
          <w:p w14:paraId="7933A14E" w14:textId="77777777" w:rsidR="007F0618" w:rsidRDefault="007F0618">
            <w:pPr>
              <w:pStyle w:val="EmptyCellLayoutStyle"/>
              <w:spacing w:after="0" w:line="240" w:lineRule="auto"/>
            </w:pPr>
          </w:p>
        </w:tc>
        <w:tc>
          <w:tcPr>
            <w:tcW w:w="0" w:type="dxa"/>
          </w:tcPr>
          <w:p w14:paraId="4CC0175C" w14:textId="77777777" w:rsidR="007F0618" w:rsidRDefault="007F0618">
            <w:pPr>
              <w:pStyle w:val="EmptyCellLayoutStyle"/>
              <w:spacing w:after="0" w:line="240" w:lineRule="auto"/>
            </w:pPr>
          </w:p>
        </w:tc>
        <w:tc>
          <w:tcPr>
            <w:tcW w:w="0" w:type="dxa"/>
            <w:gridSpan w:val="8"/>
          </w:tcPr>
          <w:tbl>
            <w:tblPr>
              <w:tblW w:w="0" w:type="auto"/>
              <w:tblBorders>
                <w:top w:val="single" w:sz="15" w:space="0" w:color="000000"/>
                <w:left w:val="single" w:sz="15" w:space="0" w:color="000000"/>
                <w:bottom w:val="single" w:sz="15" w:space="0" w:color="000000"/>
                <w:right w:val="single" w:sz="15" w:space="0" w:color="000000"/>
              </w:tblBorders>
              <w:tblCellMar>
                <w:left w:w="0" w:type="dxa"/>
                <w:right w:w="0" w:type="dxa"/>
              </w:tblCellMar>
              <w:tblLook w:val="04A0" w:firstRow="1" w:lastRow="0" w:firstColumn="1" w:lastColumn="0" w:noHBand="0" w:noVBand="1"/>
            </w:tblPr>
            <w:tblGrid>
              <w:gridCol w:w="180"/>
              <w:gridCol w:w="5202"/>
              <w:gridCol w:w="358"/>
              <w:gridCol w:w="5200"/>
              <w:gridCol w:w="179"/>
            </w:tblGrid>
            <w:tr w:rsidR="007F0618" w14:paraId="1D811AEB" w14:textId="77777777">
              <w:trPr>
                <w:trHeight w:val="180"/>
              </w:trPr>
              <w:tc>
                <w:tcPr>
                  <w:tcW w:w="180" w:type="dxa"/>
                  <w:tcBorders>
                    <w:top w:val="single" w:sz="15" w:space="0" w:color="000000"/>
                    <w:left w:val="single" w:sz="15" w:space="0" w:color="000000"/>
                  </w:tcBorders>
                </w:tcPr>
                <w:p w14:paraId="004CFF2A" w14:textId="77777777" w:rsidR="007F0618" w:rsidRDefault="007F0618">
                  <w:pPr>
                    <w:pStyle w:val="EmptyCellLayoutStyle"/>
                    <w:spacing w:after="0" w:line="240" w:lineRule="auto"/>
                  </w:pPr>
                </w:p>
              </w:tc>
              <w:tc>
                <w:tcPr>
                  <w:tcW w:w="5220" w:type="dxa"/>
                  <w:tcBorders>
                    <w:top w:val="single" w:sz="15" w:space="0" w:color="000000"/>
                  </w:tcBorders>
                </w:tcPr>
                <w:p w14:paraId="24E5A076" w14:textId="77777777" w:rsidR="007F0618" w:rsidRDefault="007F0618">
                  <w:pPr>
                    <w:pStyle w:val="EmptyCellLayoutStyle"/>
                    <w:spacing w:after="0" w:line="240" w:lineRule="auto"/>
                  </w:pPr>
                </w:p>
              </w:tc>
              <w:tc>
                <w:tcPr>
                  <w:tcW w:w="359" w:type="dxa"/>
                  <w:tcBorders>
                    <w:top w:val="single" w:sz="15" w:space="0" w:color="000000"/>
                  </w:tcBorders>
                </w:tcPr>
                <w:p w14:paraId="18499D2C" w14:textId="77777777" w:rsidR="007F0618" w:rsidRDefault="007F0618">
                  <w:pPr>
                    <w:pStyle w:val="EmptyCellLayoutStyle"/>
                    <w:spacing w:after="0" w:line="240" w:lineRule="auto"/>
                  </w:pPr>
                </w:p>
              </w:tc>
              <w:tc>
                <w:tcPr>
                  <w:tcW w:w="5220" w:type="dxa"/>
                  <w:tcBorders>
                    <w:top w:val="single" w:sz="15" w:space="0" w:color="000000"/>
                  </w:tcBorders>
                </w:tcPr>
                <w:p w14:paraId="5B1F5BBA" w14:textId="77777777" w:rsidR="007F0618" w:rsidRDefault="007F0618">
                  <w:pPr>
                    <w:pStyle w:val="EmptyCellLayoutStyle"/>
                    <w:spacing w:after="0" w:line="240" w:lineRule="auto"/>
                  </w:pPr>
                </w:p>
              </w:tc>
              <w:tc>
                <w:tcPr>
                  <w:tcW w:w="180" w:type="dxa"/>
                  <w:tcBorders>
                    <w:top w:val="single" w:sz="15" w:space="0" w:color="000000"/>
                    <w:right w:val="single" w:sz="15" w:space="0" w:color="000000"/>
                  </w:tcBorders>
                </w:tcPr>
                <w:p w14:paraId="5D0ED7FE" w14:textId="77777777" w:rsidR="007F0618" w:rsidRDefault="007F0618">
                  <w:pPr>
                    <w:pStyle w:val="EmptyCellLayoutStyle"/>
                    <w:spacing w:after="0" w:line="240" w:lineRule="auto"/>
                  </w:pPr>
                </w:p>
              </w:tc>
            </w:tr>
            <w:tr w:rsidR="00620B2B" w14:paraId="5ACE8233" w14:textId="77777777" w:rsidTr="00620B2B">
              <w:trPr>
                <w:trHeight w:val="540"/>
              </w:trPr>
              <w:tc>
                <w:tcPr>
                  <w:tcW w:w="180" w:type="dxa"/>
                  <w:tcBorders>
                    <w:left w:val="single" w:sz="15" w:space="0" w:color="000000"/>
                  </w:tcBorders>
                </w:tcPr>
                <w:p w14:paraId="7CF27592" w14:textId="77777777" w:rsidR="007F0618" w:rsidRDefault="007F0618">
                  <w:pPr>
                    <w:pStyle w:val="EmptyCellLayoutStyle"/>
                    <w:spacing w:after="0" w:line="240" w:lineRule="auto"/>
                  </w:pPr>
                </w:p>
              </w:tc>
              <w:tc>
                <w:tcPr>
                  <w:tcW w:w="5220" w:type="dxa"/>
                  <w:gridSpan w:val="3"/>
                </w:tcPr>
                <w:tbl>
                  <w:tblPr>
                    <w:tblW w:w="0" w:type="auto"/>
                    <w:tblCellMar>
                      <w:left w:w="0" w:type="dxa"/>
                      <w:right w:w="0" w:type="dxa"/>
                    </w:tblCellMar>
                    <w:tblLook w:val="04A0" w:firstRow="1" w:lastRow="0" w:firstColumn="1" w:lastColumn="0" w:noHBand="0" w:noVBand="1"/>
                  </w:tblPr>
                  <w:tblGrid>
                    <w:gridCol w:w="10760"/>
                  </w:tblGrid>
                  <w:tr w:rsidR="007F0618" w14:paraId="0857282D" w14:textId="77777777">
                    <w:trPr>
                      <w:trHeight w:val="462"/>
                    </w:trPr>
                    <w:tc>
                      <w:tcPr>
                        <w:tcW w:w="10800" w:type="dxa"/>
                        <w:tcBorders>
                          <w:top w:val="nil"/>
                          <w:left w:val="nil"/>
                          <w:bottom w:val="nil"/>
                          <w:right w:val="nil"/>
                        </w:tcBorders>
                        <w:tcMar>
                          <w:top w:w="39" w:type="dxa"/>
                          <w:left w:w="39" w:type="dxa"/>
                          <w:bottom w:w="39" w:type="dxa"/>
                          <w:right w:w="39" w:type="dxa"/>
                        </w:tcMar>
                      </w:tcPr>
                      <w:p w14:paraId="7C9557D3" w14:textId="77777777" w:rsidR="007F0618" w:rsidRDefault="00620B2B">
                        <w:pPr>
                          <w:spacing w:after="0" w:line="240" w:lineRule="auto"/>
                        </w:pPr>
                        <w:r>
                          <w:rPr>
                            <w:rFonts w:ascii="Arial" w:eastAsia="Arial" w:hAnsi="Arial"/>
                            <w:b/>
                            <w:i/>
                            <w:color w:val="000000"/>
                          </w:rPr>
                          <w:t>I certify that the information presented in this position description provides a complete and accurate depiction of the duties and responsibilities assigned to this position.</w:t>
                        </w:r>
                      </w:p>
                    </w:tc>
                  </w:tr>
                </w:tbl>
                <w:p w14:paraId="12ACF6D4" w14:textId="77777777" w:rsidR="007F0618" w:rsidRDefault="007F0618">
                  <w:pPr>
                    <w:spacing w:after="0" w:line="240" w:lineRule="auto"/>
                  </w:pPr>
                </w:p>
              </w:tc>
              <w:tc>
                <w:tcPr>
                  <w:tcW w:w="180" w:type="dxa"/>
                  <w:tcBorders>
                    <w:right w:val="single" w:sz="15" w:space="0" w:color="000000"/>
                  </w:tcBorders>
                </w:tcPr>
                <w:p w14:paraId="1FB76C9D" w14:textId="77777777" w:rsidR="007F0618" w:rsidRDefault="007F0618">
                  <w:pPr>
                    <w:pStyle w:val="EmptyCellLayoutStyle"/>
                    <w:spacing w:after="0" w:line="240" w:lineRule="auto"/>
                  </w:pPr>
                </w:p>
              </w:tc>
            </w:tr>
            <w:tr w:rsidR="007F0618" w14:paraId="7F2ECCB9" w14:textId="77777777">
              <w:trPr>
                <w:trHeight w:val="290"/>
              </w:trPr>
              <w:tc>
                <w:tcPr>
                  <w:tcW w:w="180" w:type="dxa"/>
                  <w:tcBorders>
                    <w:left w:val="single" w:sz="15" w:space="0" w:color="000000"/>
                  </w:tcBorders>
                </w:tcPr>
                <w:p w14:paraId="3F65BD16" w14:textId="77777777" w:rsidR="007F0618" w:rsidRDefault="007F0618">
                  <w:pPr>
                    <w:pStyle w:val="EmptyCellLayoutStyle"/>
                    <w:spacing w:after="0" w:line="240" w:lineRule="auto"/>
                  </w:pPr>
                </w:p>
              </w:tc>
              <w:tc>
                <w:tcPr>
                  <w:tcW w:w="5220" w:type="dxa"/>
                </w:tcPr>
                <w:tbl>
                  <w:tblPr>
                    <w:tblW w:w="0" w:type="auto"/>
                    <w:tblCellMar>
                      <w:left w:w="0" w:type="dxa"/>
                      <w:right w:w="0" w:type="dxa"/>
                    </w:tblCellMar>
                    <w:tblLook w:val="04A0" w:firstRow="1" w:lastRow="0" w:firstColumn="1" w:lastColumn="0" w:noHBand="0" w:noVBand="1"/>
                  </w:tblPr>
                  <w:tblGrid>
                    <w:gridCol w:w="5202"/>
                  </w:tblGrid>
                  <w:tr w:rsidR="007F0618" w14:paraId="3D45C3CA" w14:textId="77777777">
                    <w:trPr>
                      <w:trHeight w:val="212"/>
                    </w:trPr>
                    <w:tc>
                      <w:tcPr>
                        <w:tcW w:w="5220" w:type="dxa"/>
                        <w:tcBorders>
                          <w:top w:val="nil"/>
                          <w:left w:val="nil"/>
                          <w:bottom w:val="nil"/>
                          <w:right w:val="nil"/>
                        </w:tcBorders>
                        <w:tcMar>
                          <w:top w:w="39" w:type="dxa"/>
                          <w:left w:w="39" w:type="dxa"/>
                          <w:bottom w:w="39" w:type="dxa"/>
                          <w:right w:w="39" w:type="dxa"/>
                        </w:tcMar>
                      </w:tcPr>
                      <w:p w14:paraId="3D13D7AC" w14:textId="77777777" w:rsidR="007F0618" w:rsidRDefault="007F0618">
                        <w:pPr>
                          <w:spacing w:after="0" w:line="240" w:lineRule="auto"/>
                        </w:pPr>
                      </w:p>
                    </w:tc>
                  </w:tr>
                </w:tbl>
                <w:p w14:paraId="38750236" w14:textId="77777777" w:rsidR="007F0618" w:rsidRDefault="007F0618">
                  <w:pPr>
                    <w:spacing w:after="0" w:line="240" w:lineRule="auto"/>
                  </w:pPr>
                </w:p>
              </w:tc>
              <w:tc>
                <w:tcPr>
                  <w:tcW w:w="359" w:type="dxa"/>
                </w:tcPr>
                <w:p w14:paraId="7BE2A5AF" w14:textId="77777777" w:rsidR="007F0618" w:rsidRDefault="007F0618">
                  <w:pPr>
                    <w:pStyle w:val="EmptyCellLayoutStyle"/>
                    <w:spacing w:after="0" w:line="240" w:lineRule="auto"/>
                  </w:pPr>
                </w:p>
              </w:tc>
              <w:tc>
                <w:tcPr>
                  <w:tcW w:w="5220" w:type="dxa"/>
                </w:tcPr>
                <w:tbl>
                  <w:tblPr>
                    <w:tblW w:w="0" w:type="auto"/>
                    <w:tblCellMar>
                      <w:left w:w="0" w:type="dxa"/>
                      <w:right w:w="0" w:type="dxa"/>
                    </w:tblCellMar>
                    <w:tblLook w:val="04A0" w:firstRow="1" w:lastRow="0" w:firstColumn="1" w:lastColumn="0" w:noHBand="0" w:noVBand="1"/>
                  </w:tblPr>
                  <w:tblGrid>
                    <w:gridCol w:w="5200"/>
                  </w:tblGrid>
                  <w:tr w:rsidR="007F0618" w14:paraId="7D7FB33A" w14:textId="77777777">
                    <w:trPr>
                      <w:trHeight w:val="212"/>
                    </w:trPr>
                    <w:tc>
                      <w:tcPr>
                        <w:tcW w:w="5220" w:type="dxa"/>
                        <w:tcBorders>
                          <w:top w:val="nil"/>
                          <w:left w:val="nil"/>
                          <w:bottom w:val="nil"/>
                          <w:right w:val="nil"/>
                        </w:tcBorders>
                        <w:tcMar>
                          <w:top w:w="39" w:type="dxa"/>
                          <w:left w:w="39" w:type="dxa"/>
                          <w:bottom w:w="39" w:type="dxa"/>
                          <w:right w:w="39" w:type="dxa"/>
                        </w:tcMar>
                      </w:tcPr>
                      <w:p w14:paraId="40FB2322" w14:textId="77777777" w:rsidR="007F0618" w:rsidRDefault="007F0618">
                        <w:pPr>
                          <w:spacing w:after="0" w:line="240" w:lineRule="auto"/>
                        </w:pPr>
                      </w:p>
                    </w:tc>
                  </w:tr>
                </w:tbl>
                <w:p w14:paraId="270BBD25" w14:textId="77777777" w:rsidR="007F0618" w:rsidRDefault="007F0618">
                  <w:pPr>
                    <w:spacing w:after="0" w:line="240" w:lineRule="auto"/>
                  </w:pPr>
                </w:p>
              </w:tc>
              <w:tc>
                <w:tcPr>
                  <w:tcW w:w="180" w:type="dxa"/>
                  <w:tcBorders>
                    <w:right w:val="single" w:sz="15" w:space="0" w:color="000000"/>
                  </w:tcBorders>
                </w:tcPr>
                <w:p w14:paraId="0863FEB3" w14:textId="77777777" w:rsidR="007F0618" w:rsidRDefault="007F0618">
                  <w:pPr>
                    <w:pStyle w:val="EmptyCellLayoutStyle"/>
                    <w:spacing w:after="0" w:line="240" w:lineRule="auto"/>
                  </w:pPr>
                </w:p>
              </w:tc>
            </w:tr>
            <w:tr w:rsidR="007F0618" w14:paraId="2071E8AE" w14:textId="77777777">
              <w:trPr>
                <w:trHeight w:val="34"/>
              </w:trPr>
              <w:tc>
                <w:tcPr>
                  <w:tcW w:w="180" w:type="dxa"/>
                  <w:tcBorders>
                    <w:left w:val="single" w:sz="15" w:space="0" w:color="000000"/>
                  </w:tcBorders>
                </w:tcPr>
                <w:p w14:paraId="4170E226" w14:textId="77777777" w:rsidR="007F0618" w:rsidRDefault="007F0618">
                  <w:pPr>
                    <w:pStyle w:val="EmptyCellLayoutStyle"/>
                    <w:spacing w:after="0" w:line="240" w:lineRule="auto"/>
                  </w:pPr>
                </w:p>
              </w:tc>
              <w:tc>
                <w:tcPr>
                  <w:tcW w:w="5220" w:type="dxa"/>
                </w:tcPr>
                <w:p w14:paraId="22A098E8" w14:textId="77777777" w:rsidR="007F0618" w:rsidRDefault="007F0618">
                  <w:pPr>
                    <w:pStyle w:val="EmptyCellLayoutStyle"/>
                    <w:spacing w:after="0" w:line="240" w:lineRule="auto"/>
                  </w:pPr>
                </w:p>
              </w:tc>
              <w:tc>
                <w:tcPr>
                  <w:tcW w:w="359" w:type="dxa"/>
                </w:tcPr>
                <w:p w14:paraId="0616D29A" w14:textId="77777777" w:rsidR="007F0618" w:rsidRDefault="007F0618">
                  <w:pPr>
                    <w:pStyle w:val="EmptyCellLayoutStyle"/>
                    <w:spacing w:after="0" w:line="240" w:lineRule="auto"/>
                  </w:pPr>
                </w:p>
              </w:tc>
              <w:tc>
                <w:tcPr>
                  <w:tcW w:w="5220" w:type="dxa"/>
                </w:tcPr>
                <w:p w14:paraId="349A1B03" w14:textId="77777777" w:rsidR="007F0618" w:rsidRDefault="007F0618">
                  <w:pPr>
                    <w:pStyle w:val="EmptyCellLayoutStyle"/>
                    <w:spacing w:after="0" w:line="240" w:lineRule="auto"/>
                  </w:pPr>
                </w:p>
              </w:tc>
              <w:tc>
                <w:tcPr>
                  <w:tcW w:w="180" w:type="dxa"/>
                  <w:tcBorders>
                    <w:right w:val="single" w:sz="15" w:space="0" w:color="000000"/>
                  </w:tcBorders>
                </w:tcPr>
                <w:p w14:paraId="170B1D5B" w14:textId="77777777" w:rsidR="007F0618" w:rsidRDefault="007F0618">
                  <w:pPr>
                    <w:pStyle w:val="EmptyCellLayoutStyle"/>
                    <w:spacing w:after="0" w:line="240" w:lineRule="auto"/>
                  </w:pPr>
                </w:p>
              </w:tc>
            </w:tr>
            <w:tr w:rsidR="007F0618" w14:paraId="19576FC8" w14:textId="77777777">
              <w:trPr>
                <w:trHeight w:val="360"/>
              </w:trPr>
              <w:tc>
                <w:tcPr>
                  <w:tcW w:w="180" w:type="dxa"/>
                  <w:tcBorders>
                    <w:left w:val="single" w:sz="15" w:space="0" w:color="000000"/>
                  </w:tcBorders>
                </w:tcPr>
                <w:p w14:paraId="4CF80CAA" w14:textId="77777777" w:rsidR="007F0618" w:rsidRDefault="007F0618">
                  <w:pPr>
                    <w:pStyle w:val="EmptyCellLayoutStyle"/>
                    <w:spacing w:after="0" w:line="240" w:lineRule="auto"/>
                  </w:pPr>
                </w:p>
              </w:tc>
              <w:tc>
                <w:tcPr>
                  <w:tcW w:w="5220" w:type="dxa"/>
                </w:tcPr>
                <w:tbl>
                  <w:tblPr>
                    <w:tblW w:w="0" w:type="auto"/>
                    <w:tblCellMar>
                      <w:left w:w="0" w:type="dxa"/>
                      <w:right w:w="0" w:type="dxa"/>
                    </w:tblCellMar>
                    <w:tblLook w:val="04A0" w:firstRow="1" w:lastRow="0" w:firstColumn="1" w:lastColumn="0" w:noHBand="0" w:noVBand="1"/>
                  </w:tblPr>
                  <w:tblGrid>
                    <w:gridCol w:w="5202"/>
                  </w:tblGrid>
                  <w:tr w:rsidR="007F0618" w14:paraId="2B52DA04" w14:textId="77777777">
                    <w:trPr>
                      <w:trHeight w:val="282"/>
                    </w:trPr>
                    <w:tc>
                      <w:tcPr>
                        <w:tcW w:w="5220" w:type="dxa"/>
                        <w:tcBorders>
                          <w:top w:val="single" w:sz="7" w:space="0" w:color="000000"/>
                          <w:left w:val="nil"/>
                          <w:bottom w:val="nil"/>
                          <w:right w:val="nil"/>
                        </w:tcBorders>
                        <w:tcMar>
                          <w:top w:w="39" w:type="dxa"/>
                          <w:left w:w="39" w:type="dxa"/>
                          <w:bottom w:w="39" w:type="dxa"/>
                          <w:right w:w="39" w:type="dxa"/>
                        </w:tcMar>
                      </w:tcPr>
                      <w:p w14:paraId="630AAB19" w14:textId="77777777" w:rsidR="007F0618" w:rsidRDefault="00620B2B">
                        <w:pPr>
                          <w:spacing w:after="0" w:line="240" w:lineRule="auto"/>
                          <w:jc w:val="center"/>
                        </w:pPr>
                        <w:r>
                          <w:rPr>
                            <w:rFonts w:ascii="Arial" w:eastAsia="Arial" w:hAnsi="Arial"/>
                            <w:b/>
                            <w:color w:val="000000"/>
                            <w:sz w:val="16"/>
                          </w:rPr>
                          <w:t>Supervisor</w:t>
                        </w:r>
                      </w:p>
                    </w:tc>
                  </w:tr>
                </w:tbl>
                <w:p w14:paraId="24828F91" w14:textId="77777777" w:rsidR="007F0618" w:rsidRDefault="007F0618">
                  <w:pPr>
                    <w:spacing w:after="0" w:line="240" w:lineRule="auto"/>
                  </w:pPr>
                </w:p>
              </w:tc>
              <w:tc>
                <w:tcPr>
                  <w:tcW w:w="359" w:type="dxa"/>
                </w:tcPr>
                <w:p w14:paraId="3FCA656C" w14:textId="77777777" w:rsidR="007F0618" w:rsidRDefault="007F0618">
                  <w:pPr>
                    <w:pStyle w:val="EmptyCellLayoutStyle"/>
                    <w:spacing w:after="0" w:line="240" w:lineRule="auto"/>
                  </w:pPr>
                </w:p>
              </w:tc>
              <w:tc>
                <w:tcPr>
                  <w:tcW w:w="5220" w:type="dxa"/>
                </w:tcPr>
                <w:tbl>
                  <w:tblPr>
                    <w:tblW w:w="0" w:type="auto"/>
                    <w:tblCellMar>
                      <w:left w:w="0" w:type="dxa"/>
                      <w:right w:w="0" w:type="dxa"/>
                    </w:tblCellMar>
                    <w:tblLook w:val="04A0" w:firstRow="1" w:lastRow="0" w:firstColumn="1" w:lastColumn="0" w:noHBand="0" w:noVBand="1"/>
                  </w:tblPr>
                  <w:tblGrid>
                    <w:gridCol w:w="5200"/>
                  </w:tblGrid>
                  <w:tr w:rsidR="007F0618" w14:paraId="223B3344" w14:textId="77777777">
                    <w:trPr>
                      <w:trHeight w:val="282"/>
                    </w:trPr>
                    <w:tc>
                      <w:tcPr>
                        <w:tcW w:w="5220" w:type="dxa"/>
                        <w:tcBorders>
                          <w:top w:val="single" w:sz="7" w:space="0" w:color="000000"/>
                          <w:left w:val="nil"/>
                          <w:bottom w:val="nil"/>
                          <w:right w:val="nil"/>
                        </w:tcBorders>
                        <w:tcMar>
                          <w:top w:w="39" w:type="dxa"/>
                          <w:left w:w="39" w:type="dxa"/>
                          <w:bottom w:w="39" w:type="dxa"/>
                          <w:right w:w="39" w:type="dxa"/>
                        </w:tcMar>
                      </w:tcPr>
                      <w:p w14:paraId="52A1BF78" w14:textId="77777777" w:rsidR="007F0618" w:rsidRDefault="00620B2B">
                        <w:pPr>
                          <w:spacing w:after="0" w:line="240" w:lineRule="auto"/>
                          <w:jc w:val="center"/>
                        </w:pPr>
                        <w:r>
                          <w:rPr>
                            <w:rFonts w:ascii="Arial" w:eastAsia="Arial" w:hAnsi="Arial"/>
                            <w:b/>
                            <w:color w:val="000000"/>
                            <w:sz w:val="16"/>
                          </w:rPr>
                          <w:t>Date</w:t>
                        </w:r>
                      </w:p>
                    </w:tc>
                  </w:tr>
                </w:tbl>
                <w:p w14:paraId="542A74EB" w14:textId="77777777" w:rsidR="007F0618" w:rsidRDefault="007F0618">
                  <w:pPr>
                    <w:spacing w:after="0" w:line="240" w:lineRule="auto"/>
                  </w:pPr>
                </w:p>
              </w:tc>
              <w:tc>
                <w:tcPr>
                  <w:tcW w:w="180" w:type="dxa"/>
                  <w:tcBorders>
                    <w:right w:val="single" w:sz="15" w:space="0" w:color="000000"/>
                  </w:tcBorders>
                </w:tcPr>
                <w:p w14:paraId="7BD44491" w14:textId="77777777" w:rsidR="007F0618" w:rsidRDefault="007F0618">
                  <w:pPr>
                    <w:pStyle w:val="EmptyCellLayoutStyle"/>
                    <w:spacing w:after="0" w:line="240" w:lineRule="auto"/>
                  </w:pPr>
                </w:p>
              </w:tc>
            </w:tr>
            <w:tr w:rsidR="007F0618" w14:paraId="23B7F0FB" w14:textId="77777777">
              <w:trPr>
                <w:trHeight w:val="214"/>
              </w:trPr>
              <w:tc>
                <w:tcPr>
                  <w:tcW w:w="180" w:type="dxa"/>
                  <w:tcBorders>
                    <w:left w:val="single" w:sz="15" w:space="0" w:color="000000"/>
                    <w:bottom w:val="single" w:sz="15" w:space="0" w:color="000000"/>
                  </w:tcBorders>
                </w:tcPr>
                <w:p w14:paraId="4A67FDEF" w14:textId="77777777" w:rsidR="007F0618" w:rsidRDefault="007F0618">
                  <w:pPr>
                    <w:pStyle w:val="EmptyCellLayoutStyle"/>
                    <w:spacing w:after="0" w:line="240" w:lineRule="auto"/>
                  </w:pPr>
                </w:p>
              </w:tc>
              <w:tc>
                <w:tcPr>
                  <w:tcW w:w="5220" w:type="dxa"/>
                  <w:tcBorders>
                    <w:bottom w:val="single" w:sz="15" w:space="0" w:color="000000"/>
                  </w:tcBorders>
                </w:tcPr>
                <w:p w14:paraId="12858F19" w14:textId="77777777" w:rsidR="007F0618" w:rsidRDefault="007F0618">
                  <w:pPr>
                    <w:pStyle w:val="EmptyCellLayoutStyle"/>
                    <w:spacing w:after="0" w:line="240" w:lineRule="auto"/>
                  </w:pPr>
                </w:p>
              </w:tc>
              <w:tc>
                <w:tcPr>
                  <w:tcW w:w="359" w:type="dxa"/>
                  <w:tcBorders>
                    <w:bottom w:val="single" w:sz="15" w:space="0" w:color="000000"/>
                  </w:tcBorders>
                </w:tcPr>
                <w:p w14:paraId="28CF5A52" w14:textId="77777777" w:rsidR="007F0618" w:rsidRDefault="007F0618">
                  <w:pPr>
                    <w:pStyle w:val="EmptyCellLayoutStyle"/>
                    <w:spacing w:after="0" w:line="240" w:lineRule="auto"/>
                  </w:pPr>
                </w:p>
              </w:tc>
              <w:tc>
                <w:tcPr>
                  <w:tcW w:w="5220" w:type="dxa"/>
                  <w:tcBorders>
                    <w:bottom w:val="single" w:sz="15" w:space="0" w:color="000000"/>
                  </w:tcBorders>
                </w:tcPr>
                <w:p w14:paraId="35C8C405" w14:textId="77777777" w:rsidR="007F0618" w:rsidRDefault="007F0618">
                  <w:pPr>
                    <w:pStyle w:val="EmptyCellLayoutStyle"/>
                    <w:spacing w:after="0" w:line="240" w:lineRule="auto"/>
                  </w:pPr>
                </w:p>
              </w:tc>
              <w:tc>
                <w:tcPr>
                  <w:tcW w:w="180" w:type="dxa"/>
                  <w:tcBorders>
                    <w:bottom w:val="single" w:sz="15" w:space="0" w:color="000000"/>
                    <w:right w:val="single" w:sz="15" w:space="0" w:color="000000"/>
                  </w:tcBorders>
                </w:tcPr>
                <w:p w14:paraId="7214D18D" w14:textId="77777777" w:rsidR="007F0618" w:rsidRDefault="007F0618">
                  <w:pPr>
                    <w:pStyle w:val="EmptyCellLayoutStyle"/>
                    <w:spacing w:after="0" w:line="240" w:lineRule="auto"/>
                  </w:pPr>
                </w:p>
              </w:tc>
            </w:tr>
          </w:tbl>
          <w:p w14:paraId="62A4903E" w14:textId="77777777" w:rsidR="007F0618" w:rsidRDefault="007F0618">
            <w:pPr>
              <w:spacing w:after="0" w:line="240" w:lineRule="auto"/>
            </w:pPr>
          </w:p>
        </w:tc>
        <w:tc>
          <w:tcPr>
            <w:tcW w:w="179" w:type="dxa"/>
          </w:tcPr>
          <w:p w14:paraId="32DCB6E7" w14:textId="77777777" w:rsidR="007F0618" w:rsidRDefault="007F0618">
            <w:pPr>
              <w:pStyle w:val="EmptyCellLayoutStyle"/>
              <w:spacing w:after="0" w:line="240" w:lineRule="auto"/>
            </w:pPr>
          </w:p>
        </w:tc>
      </w:tr>
      <w:tr w:rsidR="007F0618" w14:paraId="5970082F" w14:textId="77777777">
        <w:trPr>
          <w:trHeight w:val="99"/>
        </w:trPr>
        <w:tc>
          <w:tcPr>
            <w:tcW w:w="179" w:type="dxa"/>
          </w:tcPr>
          <w:p w14:paraId="30E0BA7D" w14:textId="77777777" w:rsidR="007F0618" w:rsidRDefault="007F0618">
            <w:pPr>
              <w:pStyle w:val="EmptyCellLayoutStyle"/>
              <w:spacing w:after="0" w:line="240" w:lineRule="auto"/>
            </w:pPr>
          </w:p>
        </w:tc>
        <w:tc>
          <w:tcPr>
            <w:tcW w:w="0" w:type="dxa"/>
          </w:tcPr>
          <w:p w14:paraId="385F1C3C" w14:textId="77777777" w:rsidR="007F0618" w:rsidRDefault="007F0618">
            <w:pPr>
              <w:pStyle w:val="EmptyCellLayoutStyle"/>
              <w:spacing w:after="0" w:line="240" w:lineRule="auto"/>
            </w:pPr>
          </w:p>
        </w:tc>
        <w:tc>
          <w:tcPr>
            <w:tcW w:w="0" w:type="dxa"/>
          </w:tcPr>
          <w:p w14:paraId="33CB06EF" w14:textId="77777777" w:rsidR="007F0618" w:rsidRDefault="007F0618">
            <w:pPr>
              <w:pStyle w:val="EmptyCellLayoutStyle"/>
              <w:spacing w:after="0" w:line="240" w:lineRule="auto"/>
            </w:pPr>
          </w:p>
        </w:tc>
        <w:tc>
          <w:tcPr>
            <w:tcW w:w="0" w:type="dxa"/>
          </w:tcPr>
          <w:p w14:paraId="0ED5D033" w14:textId="77777777" w:rsidR="007F0618" w:rsidRDefault="007F0618">
            <w:pPr>
              <w:pStyle w:val="EmptyCellLayoutStyle"/>
              <w:spacing w:after="0" w:line="240" w:lineRule="auto"/>
            </w:pPr>
          </w:p>
        </w:tc>
        <w:tc>
          <w:tcPr>
            <w:tcW w:w="0" w:type="dxa"/>
          </w:tcPr>
          <w:p w14:paraId="3BA0F20B" w14:textId="77777777" w:rsidR="007F0618" w:rsidRDefault="007F0618">
            <w:pPr>
              <w:pStyle w:val="EmptyCellLayoutStyle"/>
              <w:spacing w:after="0" w:line="240" w:lineRule="auto"/>
            </w:pPr>
          </w:p>
        </w:tc>
        <w:tc>
          <w:tcPr>
            <w:tcW w:w="0" w:type="dxa"/>
          </w:tcPr>
          <w:p w14:paraId="28726EB5" w14:textId="77777777" w:rsidR="007F0618" w:rsidRDefault="007F0618">
            <w:pPr>
              <w:pStyle w:val="EmptyCellLayoutStyle"/>
              <w:spacing w:after="0" w:line="240" w:lineRule="auto"/>
            </w:pPr>
          </w:p>
        </w:tc>
        <w:tc>
          <w:tcPr>
            <w:tcW w:w="0" w:type="dxa"/>
          </w:tcPr>
          <w:p w14:paraId="490DE002" w14:textId="77777777" w:rsidR="007F0618" w:rsidRDefault="007F0618">
            <w:pPr>
              <w:pStyle w:val="EmptyCellLayoutStyle"/>
              <w:spacing w:after="0" w:line="240" w:lineRule="auto"/>
            </w:pPr>
          </w:p>
        </w:tc>
        <w:tc>
          <w:tcPr>
            <w:tcW w:w="2505" w:type="dxa"/>
          </w:tcPr>
          <w:p w14:paraId="345786CB" w14:textId="77777777" w:rsidR="007F0618" w:rsidRDefault="007F0618">
            <w:pPr>
              <w:pStyle w:val="EmptyCellLayoutStyle"/>
              <w:spacing w:after="0" w:line="240" w:lineRule="auto"/>
            </w:pPr>
          </w:p>
        </w:tc>
        <w:tc>
          <w:tcPr>
            <w:tcW w:w="6120" w:type="dxa"/>
          </w:tcPr>
          <w:p w14:paraId="1CDAD9F6" w14:textId="77777777" w:rsidR="007F0618" w:rsidRDefault="007F0618">
            <w:pPr>
              <w:pStyle w:val="EmptyCellLayoutStyle"/>
              <w:spacing w:after="0" w:line="240" w:lineRule="auto"/>
            </w:pPr>
          </w:p>
        </w:tc>
        <w:tc>
          <w:tcPr>
            <w:tcW w:w="2534" w:type="dxa"/>
          </w:tcPr>
          <w:p w14:paraId="12E87F66" w14:textId="77777777" w:rsidR="007F0618" w:rsidRDefault="007F0618">
            <w:pPr>
              <w:pStyle w:val="EmptyCellLayoutStyle"/>
              <w:spacing w:after="0" w:line="240" w:lineRule="auto"/>
            </w:pPr>
          </w:p>
        </w:tc>
        <w:tc>
          <w:tcPr>
            <w:tcW w:w="179" w:type="dxa"/>
          </w:tcPr>
          <w:p w14:paraId="7C6C1509" w14:textId="77777777" w:rsidR="007F0618" w:rsidRDefault="007F0618">
            <w:pPr>
              <w:pStyle w:val="EmptyCellLayoutStyle"/>
              <w:spacing w:after="0" w:line="240" w:lineRule="auto"/>
            </w:pPr>
          </w:p>
        </w:tc>
      </w:tr>
      <w:tr w:rsidR="007F0618" w14:paraId="0C4C6622" w14:textId="77777777">
        <w:trPr>
          <w:trHeight w:val="360"/>
        </w:trPr>
        <w:tc>
          <w:tcPr>
            <w:tcW w:w="179" w:type="dxa"/>
          </w:tcPr>
          <w:p w14:paraId="39F6CE1D" w14:textId="77777777" w:rsidR="007F0618" w:rsidRDefault="007F0618">
            <w:pPr>
              <w:pStyle w:val="EmptyCellLayoutStyle"/>
              <w:spacing w:after="0" w:line="240" w:lineRule="auto"/>
            </w:pPr>
          </w:p>
        </w:tc>
        <w:tc>
          <w:tcPr>
            <w:tcW w:w="0" w:type="dxa"/>
          </w:tcPr>
          <w:p w14:paraId="4C4DFC9C" w14:textId="77777777" w:rsidR="007F0618" w:rsidRDefault="007F0618">
            <w:pPr>
              <w:pStyle w:val="EmptyCellLayoutStyle"/>
              <w:spacing w:after="0" w:line="240" w:lineRule="auto"/>
            </w:pPr>
          </w:p>
        </w:tc>
        <w:tc>
          <w:tcPr>
            <w:tcW w:w="0" w:type="dxa"/>
          </w:tcPr>
          <w:p w14:paraId="66E0D0D9" w14:textId="77777777" w:rsidR="007F0618" w:rsidRDefault="007F0618">
            <w:pPr>
              <w:pStyle w:val="EmptyCellLayoutStyle"/>
              <w:spacing w:after="0" w:line="240" w:lineRule="auto"/>
            </w:pPr>
          </w:p>
        </w:tc>
        <w:tc>
          <w:tcPr>
            <w:tcW w:w="0" w:type="dxa"/>
          </w:tcPr>
          <w:p w14:paraId="59B90F6A" w14:textId="77777777" w:rsidR="007F0618" w:rsidRDefault="007F0618">
            <w:pPr>
              <w:pStyle w:val="EmptyCellLayoutStyle"/>
              <w:spacing w:after="0" w:line="240" w:lineRule="auto"/>
            </w:pPr>
          </w:p>
        </w:tc>
        <w:tc>
          <w:tcPr>
            <w:tcW w:w="0" w:type="dxa"/>
          </w:tcPr>
          <w:p w14:paraId="2B9135A4" w14:textId="77777777" w:rsidR="007F0618" w:rsidRDefault="007F0618">
            <w:pPr>
              <w:pStyle w:val="EmptyCellLayoutStyle"/>
              <w:spacing w:after="0" w:line="240" w:lineRule="auto"/>
            </w:pPr>
          </w:p>
        </w:tc>
        <w:tc>
          <w:tcPr>
            <w:tcW w:w="0" w:type="dxa"/>
          </w:tcPr>
          <w:p w14:paraId="7CC3B023" w14:textId="77777777" w:rsidR="007F0618" w:rsidRDefault="007F0618">
            <w:pPr>
              <w:pStyle w:val="EmptyCellLayoutStyle"/>
              <w:spacing w:after="0" w:line="240" w:lineRule="auto"/>
            </w:pPr>
          </w:p>
        </w:tc>
        <w:tc>
          <w:tcPr>
            <w:tcW w:w="0" w:type="dxa"/>
          </w:tcPr>
          <w:p w14:paraId="7A492D91" w14:textId="77777777" w:rsidR="007F0618" w:rsidRDefault="007F0618">
            <w:pPr>
              <w:pStyle w:val="EmptyCellLayoutStyle"/>
              <w:spacing w:after="0" w:line="240" w:lineRule="auto"/>
            </w:pPr>
          </w:p>
        </w:tc>
        <w:tc>
          <w:tcPr>
            <w:tcW w:w="2505" w:type="dxa"/>
          </w:tcPr>
          <w:p w14:paraId="64660172" w14:textId="77777777" w:rsidR="007F0618" w:rsidRDefault="007F0618">
            <w:pPr>
              <w:pStyle w:val="EmptyCellLayoutStyle"/>
              <w:spacing w:after="0" w:line="240" w:lineRule="auto"/>
            </w:pPr>
          </w:p>
        </w:tc>
        <w:tc>
          <w:tcPr>
            <w:tcW w:w="6120" w:type="dxa"/>
          </w:tcPr>
          <w:tbl>
            <w:tblPr>
              <w:tblW w:w="0" w:type="auto"/>
              <w:tblCellMar>
                <w:left w:w="0" w:type="dxa"/>
                <w:right w:w="0" w:type="dxa"/>
              </w:tblCellMar>
              <w:tblLook w:val="04A0" w:firstRow="1" w:lastRow="0" w:firstColumn="1" w:lastColumn="0" w:noHBand="0" w:noVBand="1"/>
            </w:tblPr>
            <w:tblGrid>
              <w:gridCol w:w="6105"/>
            </w:tblGrid>
            <w:tr w:rsidR="007F0618" w14:paraId="48DF644D" w14:textId="77777777">
              <w:trPr>
                <w:trHeight w:val="282"/>
              </w:trPr>
              <w:tc>
                <w:tcPr>
                  <w:tcW w:w="6120" w:type="dxa"/>
                  <w:tcBorders>
                    <w:top w:val="nil"/>
                    <w:left w:val="nil"/>
                    <w:bottom w:val="nil"/>
                    <w:right w:val="nil"/>
                  </w:tcBorders>
                  <w:tcMar>
                    <w:top w:w="39" w:type="dxa"/>
                    <w:left w:w="39" w:type="dxa"/>
                    <w:bottom w:w="39" w:type="dxa"/>
                    <w:right w:w="39" w:type="dxa"/>
                  </w:tcMar>
                </w:tcPr>
                <w:p w14:paraId="3852504D" w14:textId="77777777" w:rsidR="007F0618" w:rsidRDefault="00620B2B">
                  <w:pPr>
                    <w:spacing w:after="0" w:line="240" w:lineRule="auto"/>
                  </w:pPr>
                  <w:r>
                    <w:rPr>
                      <w:rFonts w:ascii="Arial" w:eastAsia="Arial" w:hAnsi="Arial"/>
                      <w:b/>
                      <w:color w:val="000000"/>
                      <w:u w:val="single"/>
                    </w:rPr>
                    <w:t>TO BE FILLED OUT BY APPOINTING AUTHORITY</w:t>
                  </w:r>
                </w:p>
              </w:tc>
            </w:tr>
          </w:tbl>
          <w:p w14:paraId="3D17BF01" w14:textId="77777777" w:rsidR="007F0618" w:rsidRDefault="007F0618">
            <w:pPr>
              <w:spacing w:after="0" w:line="240" w:lineRule="auto"/>
            </w:pPr>
          </w:p>
        </w:tc>
        <w:tc>
          <w:tcPr>
            <w:tcW w:w="2534" w:type="dxa"/>
          </w:tcPr>
          <w:p w14:paraId="53076BD1" w14:textId="77777777" w:rsidR="007F0618" w:rsidRDefault="007F0618">
            <w:pPr>
              <w:pStyle w:val="EmptyCellLayoutStyle"/>
              <w:spacing w:after="0" w:line="240" w:lineRule="auto"/>
            </w:pPr>
          </w:p>
        </w:tc>
        <w:tc>
          <w:tcPr>
            <w:tcW w:w="179" w:type="dxa"/>
          </w:tcPr>
          <w:p w14:paraId="5EC024B0" w14:textId="77777777" w:rsidR="007F0618" w:rsidRDefault="007F0618">
            <w:pPr>
              <w:pStyle w:val="EmptyCellLayoutStyle"/>
              <w:spacing w:after="0" w:line="240" w:lineRule="auto"/>
            </w:pPr>
          </w:p>
        </w:tc>
      </w:tr>
      <w:tr w:rsidR="007F0618" w14:paraId="4283518B" w14:textId="77777777">
        <w:trPr>
          <w:trHeight w:val="174"/>
        </w:trPr>
        <w:tc>
          <w:tcPr>
            <w:tcW w:w="179" w:type="dxa"/>
          </w:tcPr>
          <w:p w14:paraId="69F6D2EF" w14:textId="77777777" w:rsidR="007F0618" w:rsidRDefault="007F0618">
            <w:pPr>
              <w:pStyle w:val="EmptyCellLayoutStyle"/>
              <w:spacing w:after="0" w:line="240" w:lineRule="auto"/>
            </w:pPr>
          </w:p>
        </w:tc>
        <w:tc>
          <w:tcPr>
            <w:tcW w:w="0" w:type="dxa"/>
          </w:tcPr>
          <w:p w14:paraId="3D06F796" w14:textId="77777777" w:rsidR="007F0618" w:rsidRDefault="007F0618">
            <w:pPr>
              <w:pStyle w:val="EmptyCellLayoutStyle"/>
              <w:spacing w:after="0" w:line="240" w:lineRule="auto"/>
            </w:pPr>
          </w:p>
        </w:tc>
        <w:tc>
          <w:tcPr>
            <w:tcW w:w="0" w:type="dxa"/>
          </w:tcPr>
          <w:p w14:paraId="4F550A63" w14:textId="77777777" w:rsidR="007F0618" w:rsidRDefault="007F0618">
            <w:pPr>
              <w:pStyle w:val="EmptyCellLayoutStyle"/>
              <w:spacing w:after="0" w:line="240" w:lineRule="auto"/>
            </w:pPr>
          </w:p>
        </w:tc>
        <w:tc>
          <w:tcPr>
            <w:tcW w:w="0" w:type="dxa"/>
          </w:tcPr>
          <w:p w14:paraId="0C7C4A17" w14:textId="77777777" w:rsidR="007F0618" w:rsidRDefault="007F0618">
            <w:pPr>
              <w:pStyle w:val="EmptyCellLayoutStyle"/>
              <w:spacing w:after="0" w:line="240" w:lineRule="auto"/>
            </w:pPr>
          </w:p>
        </w:tc>
        <w:tc>
          <w:tcPr>
            <w:tcW w:w="0" w:type="dxa"/>
          </w:tcPr>
          <w:p w14:paraId="17330AD5" w14:textId="77777777" w:rsidR="007F0618" w:rsidRDefault="007F0618">
            <w:pPr>
              <w:pStyle w:val="EmptyCellLayoutStyle"/>
              <w:spacing w:after="0" w:line="240" w:lineRule="auto"/>
            </w:pPr>
          </w:p>
        </w:tc>
        <w:tc>
          <w:tcPr>
            <w:tcW w:w="0" w:type="dxa"/>
          </w:tcPr>
          <w:p w14:paraId="1C3342E1" w14:textId="77777777" w:rsidR="007F0618" w:rsidRDefault="007F0618">
            <w:pPr>
              <w:pStyle w:val="EmptyCellLayoutStyle"/>
              <w:spacing w:after="0" w:line="240" w:lineRule="auto"/>
            </w:pPr>
          </w:p>
        </w:tc>
        <w:tc>
          <w:tcPr>
            <w:tcW w:w="0" w:type="dxa"/>
          </w:tcPr>
          <w:p w14:paraId="75997FBC" w14:textId="77777777" w:rsidR="007F0618" w:rsidRDefault="007F0618">
            <w:pPr>
              <w:pStyle w:val="EmptyCellLayoutStyle"/>
              <w:spacing w:after="0" w:line="240" w:lineRule="auto"/>
            </w:pPr>
          </w:p>
        </w:tc>
        <w:tc>
          <w:tcPr>
            <w:tcW w:w="2505" w:type="dxa"/>
          </w:tcPr>
          <w:p w14:paraId="1CC652E0" w14:textId="77777777" w:rsidR="007F0618" w:rsidRDefault="007F0618">
            <w:pPr>
              <w:pStyle w:val="EmptyCellLayoutStyle"/>
              <w:spacing w:after="0" w:line="240" w:lineRule="auto"/>
            </w:pPr>
          </w:p>
        </w:tc>
        <w:tc>
          <w:tcPr>
            <w:tcW w:w="6120" w:type="dxa"/>
          </w:tcPr>
          <w:p w14:paraId="7F660D59" w14:textId="77777777" w:rsidR="007F0618" w:rsidRDefault="007F0618">
            <w:pPr>
              <w:pStyle w:val="EmptyCellLayoutStyle"/>
              <w:spacing w:after="0" w:line="240" w:lineRule="auto"/>
            </w:pPr>
          </w:p>
        </w:tc>
        <w:tc>
          <w:tcPr>
            <w:tcW w:w="2534" w:type="dxa"/>
          </w:tcPr>
          <w:p w14:paraId="091B1575" w14:textId="77777777" w:rsidR="007F0618" w:rsidRDefault="007F0618">
            <w:pPr>
              <w:pStyle w:val="EmptyCellLayoutStyle"/>
              <w:spacing w:after="0" w:line="240" w:lineRule="auto"/>
            </w:pPr>
          </w:p>
        </w:tc>
        <w:tc>
          <w:tcPr>
            <w:tcW w:w="179" w:type="dxa"/>
          </w:tcPr>
          <w:p w14:paraId="6F12E25F" w14:textId="77777777" w:rsidR="007F0618" w:rsidRDefault="007F0618">
            <w:pPr>
              <w:pStyle w:val="EmptyCellLayoutStyle"/>
              <w:spacing w:after="0" w:line="240" w:lineRule="auto"/>
            </w:pPr>
          </w:p>
        </w:tc>
      </w:tr>
      <w:tr w:rsidR="00620B2B" w14:paraId="796A57C6" w14:textId="77777777" w:rsidTr="00620B2B">
        <w:tc>
          <w:tcPr>
            <w:tcW w:w="179" w:type="dxa"/>
          </w:tcPr>
          <w:p w14:paraId="42DC253A" w14:textId="77777777" w:rsidR="007F0618" w:rsidRDefault="007F0618">
            <w:pPr>
              <w:pStyle w:val="EmptyCellLayoutStyle"/>
              <w:spacing w:after="0" w:line="240" w:lineRule="auto"/>
            </w:pPr>
          </w:p>
        </w:tc>
        <w:tc>
          <w:tcPr>
            <w:tcW w:w="0" w:type="dxa"/>
          </w:tcPr>
          <w:p w14:paraId="128CF2D9" w14:textId="77777777" w:rsidR="007F0618" w:rsidRDefault="007F0618">
            <w:pPr>
              <w:pStyle w:val="EmptyCellLayoutStyle"/>
              <w:spacing w:after="0" w:line="240" w:lineRule="auto"/>
            </w:pPr>
          </w:p>
        </w:tc>
        <w:tc>
          <w:tcPr>
            <w:tcW w:w="0" w:type="dxa"/>
          </w:tcPr>
          <w:p w14:paraId="444D1AF7" w14:textId="77777777" w:rsidR="007F0618" w:rsidRDefault="007F0618">
            <w:pPr>
              <w:pStyle w:val="EmptyCellLayoutStyle"/>
              <w:spacing w:after="0" w:line="240" w:lineRule="auto"/>
            </w:pPr>
          </w:p>
        </w:tc>
        <w:tc>
          <w:tcPr>
            <w:tcW w:w="0" w:type="dxa"/>
          </w:tcPr>
          <w:p w14:paraId="5D104F0B" w14:textId="77777777" w:rsidR="007F0618" w:rsidRDefault="007F0618">
            <w:pPr>
              <w:pStyle w:val="EmptyCellLayoutStyle"/>
              <w:spacing w:after="0" w:line="240" w:lineRule="auto"/>
            </w:pPr>
          </w:p>
        </w:tc>
        <w:tc>
          <w:tcPr>
            <w:tcW w:w="0" w:type="dxa"/>
          </w:tcPr>
          <w:p w14:paraId="55B5469D" w14:textId="77777777" w:rsidR="007F0618" w:rsidRDefault="007F0618">
            <w:pPr>
              <w:pStyle w:val="EmptyCellLayoutStyle"/>
              <w:spacing w:after="0" w:line="240" w:lineRule="auto"/>
            </w:pPr>
          </w:p>
        </w:tc>
        <w:tc>
          <w:tcPr>
            <w:tcW w:w="0" w:type="dxa"/>
          </w:tcPr>
          <w:p w14:paraId="2662EB46" w14:textId="77777777" w:rsidR="007F0618" w:rsidRDefault="007F0618">
            <w:pPr>
              <w:pStyle w:val="EmptyCellLayoutStyle"/>
              <w:spacing w:after="0" w:line="240" w:lineRule="auto"/>
            </w:pPr>
          </w:p>
        </w:tc>
        <w:tc>
          <w:tcPr>
            <w:tcW w:w="0" w:type="dxa"/>
          </w:tcPr>
          <w:p w14:paraId="3BE8A808" w14:textId="77777777" w:rsidR="007F0618" w:rsidRDefault="007F0618">
            <w:pPr>
              <w:pStyle w:val="EmptyCellLayoutStyle"/>
              <w:spacing w:after="0" w:line="240" w:lineRule="auto"/>
            </w:pPr>
          </w:p>
        </w:tc>
        <w:tc>
          <w:tcPr>
            <w:tcW w:w="2505" w:type="dxa"/>
            <w:gridSpan w:val="3"/>
          </w:tcPr>
          <w:tbl>
            <w:tblPr>
              <w:tblW w:w="0" w:type="auto"/>
              <w:tblBorders>
                <w:top w:val="single" w:sz="15" w:space="0" w:color="000000"/>
                <w:left w:val="single" w:sz="15" w:space="0" w:color="000000"/>
                <w:bottom w:val="single" w:sz="15" w:space="0" w:color="000000"/>
                <w:right w:val="single" w:sz="15" w:space="0" w:color="000000"/>
              </w:tblBorders>
              <w:tblCellMar>
                <w:left w:w="0" w:type="dxa"/>
                <w:right w:w="0" w:type="dxa"/>
              </w:tblCellMar>
              <w:tblLook w:val="04A0" w:firstRow="1" w:lastRow="0" w:firstColumn="1" w:lastColumn="0" w:noHBand="0" w:noVBand="1"/>
            </w:tblPr>
            <w:tblGrid>
              <w:gridCol w:w="179"/>
              <w:gridCol w:w="10731"/>
              <w:gridCol w:w="179"/>
            </w:tblGrid>
            <w:tr w:rsidR="007F0618" w14:paraId="226707EC" w14:textId="77777777">
              <w:trPr>
                <w:trHeight w:val="180"/>
              </w:trPr>
              <w:tc>
                <w:tcPr>
                  <w:tcW w:w="180" w:type="dxa"/>
                  <w:tcBorders>
                    <w:top w:val="single" w:sz="15" w:space="0" w:color="000000"/>
                    <w:left w:val="single" w:sz="15" w:space="0" w:color="000000"/>
                  </w:tcBorders>
                </w:tcPr>
                <w:p w14:paraId="67831F4F" w14:textId="77777777" w:rsidR="007F0618" w:rsidRDefault="007F0618">
                  <w:pPr>
                    <w:pStyle w:val="EmptyCellLayoutStyle"/>
                    <w:spacing w:after="0" w:line="240" w:lineRule="auto"/>
                  </w:pPr>
                </w:p>
              </w:tc>
              <w:tc>
                <w:tcPr>
                  <w:tcW w:w="10800" w:type="dxa"/>
                  <w:tcBorders>
                    <w:top w:val="single" w:sz="15" w:space="0" w:color="000000"/>
                  </w:tcBorders>
                </w:tcPr>
                <w:p w14:paraId="2C5502D3" w14:textId="77777777" w:rsidR="007F0618" w:rsidRDefault="007F0618">
                  <w:pPr>
                    <w:pStyle w:val="EmptyCellLayoutStyle"/>
                    <w:spacing w:after="0" w:line="240" w:lineRule="auto"/>
                  </w:pPr>
                </w:p>
              </w:tc>
              <w:tc>
                <w:tcPr>
                  <w:tcW w:w="180" w:type="dxa"/>
                  <w:tcBorders>
                    <w:top w:val="single" w:sz="15" w:space="0" w:color="000000"/>
                    <w:right w:val="single" w:sz="15" w:space="0" w:color="000000"/>
                  </w:tcBorders>
                </w:tcPr>
                <w:p w14:paraId="545A2C6C" w14:textId="77777777" w:rsidR="007F0618" w:rsidRDefault="007F0618">
                  <w:pPr>
                    <w:pStyle w:val="EmptyCellLayoutStyle"/>
                    <w:spacing w:after="0" w:line="240" w:lineRule="auto"/>
                  </w:pPr>
                </w:p>
              </w:tc>
            </w:tr>
            <w:tr w:rsidR="007F0618" w14:paraId="248250C1" w14:textId="77777777">
              <w:trPr>
                <w:trHeight w:val="270"/>
              </w:trPr>
              <w:tc>
                <w:tcPr>
                  <w:tcW w:w="180" w:type="dxa"/>
                  <w:tcBorders>
                    <w:left w:val="single" w:sz="15" w:space="0" w:color="000000"/>
                  </w:tcBorders>
                </w:tcPr>
                <w:p w14:paraId="65A7B6A8" w14:textId="77777777" w:rsidR="007F0618" w:rsidRDefault="007F0618">
                  <w:pPr>
                    <w:pStyle w:val="EmptyCellLayoutStyle"/>
                    <w:spacing w:after="0" w:line="240" w:lineRule="auto"/>
                  </w:pPr>
                </w:p>
              </w:tc>
              <w:tc>
                <w:tcPr>
                  <w:tcW w:w="10800" w:type="dxa"/>
                </w:tcPr>
                <w:tbl>
                  <w:tblPr>
                    <w:tblW w:w="0" w:type="auto"/>
                    <w:tblCellMar>
                      <w:left w:w="0" w:type="dxa"/>
                      <w:right w:w="0" w:type="dxa"/>
                    </w:tblCellMar>
                    <w:tblLook w:val="04A0" w:firstRow="1" w:lastRow="0" w:firstColumn="1" w:lastColumn="0" w:noHBand="0" w:noVBand="1"/>
                  </w:tblPr>
                  <w:tblGrid>
                    <w:gridCol w:w="10731"/>
                  </w:tblGrid>
                  <w:tr w:rsidR="007F0618" w14:paraId="0E2414AE" w14:textId="77777777">
                    <w:trPr>
                      <w:trHeight w:val="192"/>
                    </w:trPr>
                    <w:tc>
                      <w:tcPr>
                        <w:tcW w:w="10800" w:type="dxa"/>
                        <w:tcBorders>
                          <w:top w:val="nil"/>
                          <w:left w:val="nil"/>
                          <w:bottom w:val="nil"/>
                          <w:right w:val="nil"/>
                        </w:tcBorders>
                        <w:tcMar>
                          <w:top w:w="39" w:type="dxa"/>
                          <w:left w:w="39" w:type="dxa"/>
                          <w:bottom w:w="39" w:type="dxa"/>
                          <w:right w:w="39" w:type="dxa"/>
                        </w:tcMar>
                      </w:tcPr>
                      <w:p w14:paraId="6E1747A2" w14:textId="77777777" w:rsidR="007F0618" w:rsidRDefault="00620B2B">
                        <w:pPr>
                          <w:spacing w:after="0" w:line="240" w:lineRule="auto"/>
                        </w:pPr>
                        <w:r>
                          <w:rPr>
                            <w:rFonts w:ascii="Arial" w:eastAsia="Arial" w:hAnsi="Arial"/>
                            <w:b/>
                            <w:color w:val="000000"/>
                            <w:sz w:val="16"/>
                          </w:rPr>
                          <w:t>Indicate any exceptions or additions to the statements of employee or supervisors.</w:t>
                        </w:r>
                      </w:p>
                    </w:tc>
                  </w:tr>
                </w:tbl>
                <w:p w14:paraId="193A1062" w14:textId="77777777" w:rsidR="007F0618" w:rsidRDefault="007F0618">
                  <w:pPr>
                    <w:spacing w:after="0" w:line="240" w:lineRule="auto"/>
                  </w:pPr>
                </w:p>
              </w:tc>
              <w:tc>
                <w:tcPr>
                  <w:tcW w:w="180" w:type="dxa"/>
                  <w:tcBorders>
                    <w:right w:val="single" w:sz="15" w:space="0" w:color="000000"/>
                  </w:tcBorders>
                </w:tcPr>
                <w:p w14:paraId="639349C7" w14:textId="77777777" w:rsidR="007F0618" w:rsidRDefault="007F0618">
                  <w:pPr>
                    <w:pStyle w:val="EmptyCellLayoutStyle"/>
                    <w:spacing w:after="0" w:line="240" w:lineRule="auto"/>
                  </w:pPr>
                </w:p>
              </w:tc>
            </w:tr>
            <w:tr w:rsidR="007F0618" w14:paraId="22C61F2D" w14:textId="77777777">
              <w:trPr>
                <w:trHeight w:val="89"/>
              </w:trPr>
              <w:tc>
                <w:tcPr>
                  <w:tcW w:w="180" w:type="dxa"/>
                  <w:tcBorders>
                    <w:left w:val="single" w:sz="15" w:space="0" w:color="000000"/>
                  </w:tcBorders>
                </w:tcPr>
                <w:p w14:paraId="3660C073" w14:textId="77777777" w:rsidR="007F0618" w:rsidRDefault="007F0618">
                  <w:pPr>
                    <w:pStyle w:val="EmptyCellLayoutStyle"/>
                    <w:spacing w:after="0" w:line="240" w:lineRule="auto"/>
                  </w:pPr>
                </w:p>
              </w:tc>
              <w:tc>
                <w:tcPr>
                  <w:tcW w:w="10800" w:type="dxa"/>
                </w:tcPr>
                <w:p w14:paraId="38C3C86E" w14:textId="77777777" w:rsidR="007F0618" w:rsidRDefault="007F0618">
                  <w:pPr>
                    <w:pStyle w:val="EmptyCellLayoutStyle"/>
                    <w:spacing w:after="0" w:line="240" w:lineRule="auto"/>
                  </w:pPr>
                </w:p>
              </w:tc>
              <w:tc>
                <w:tcPr>
                  <w:tcW w:w="180" w:type="dxa"/>
                  <w:tcBorders>
                    <w:right w:val="single" w:sz="15" w:space="0" w:color="000000"/>
                  </w:tcBorders>
                </w:tcPr>
                <w:p w14:paraId="49ECF6D5" w14:textId="77777777" w:rsidR="007F0618" w:rsidRDefault="007F0618">
                  <w:pPr>
                    <w:pStyle w:val="EmptyCellLayoutStyle"/>
                    <w:spacing w:after="0" w:line="240" w:lineRule="auto"/>
                  </w:pPr>
                </w:p>
              </w:tc>
            </w:tr>
            <w:tr w:rsidR="007F0618" w14:paraId="03817061" w14:textId="77777777">
              <w:trPr>
                <w:trHeight w:val="290"/>
              </w:trPr>
              <w:tc>
                <w:tcPr>
                  <w:tcW w:w="180" w:type="dxa"/>
                  <w:tcBorders>
                    <w:left w:val="single" w:sz="15" w:space="0" w:color="000000"/>
                  </w:tcBorders>
                </w:tcPr>
                <w:p w14:paraId="25A6B400" w14:textId="77777777" w:rsidR="007F0618" w:rsidRDefault="007F0618">
                  <w:pPr>
                    <w:pStyle w:val="EmptyCellLayoutStyle"/>
                    <w:spacing w:after="0" w:line="240" w:lineRule="auto"/>
                  </w:pPr>
                </w:p>
              </w:tc>
              <w:tc>
                <w:tcPr>
                  <w:tcW w:w="10800" w:type="dxa"/>
                </w:tcPr>
                <w:tbl>
                  <w:tblPr>
                    <w:tblW w:w="0" w:type="auto"/>
                    <w:tblCellMar>
                      <w:left w:w="0" w:type="dxa"/>
                      <w:right w:w="0" w:type="dxa"/>
                    </w:tblCellMar>
                    <w:tblLook w:val="04A0" w:firstRow="1" w:lastRow="0" w:firstColumn="1" w:lastColumn="0" w:noHBand="0" w:noVBand="1"/>
                  </w:tblPr>
                  <w:tblGrid>
                    <w:gridCol w:w="10731"/>
                  </w:tblGrid>
                  <w:tr w:rsidR="007F0618" w14:paraId="449EC0BF" w14:textId="77777777">
                    <w:trPr>
                      <w:trHeight w:val="212"/>
                    </w:trPr>
                    <w:tc>
                      <w:tcPr>
                        <w:tcW w:w="10800" w:type="dxa"/>
                        <w:tcBorders>
                          <w:top w:val="nil"/>
                          <w:left w:val="nil"/>
                          <w:bottom w:val="nil"/>
                          <w:right w:val="nil"/>
                        </w:tcBorders>
                        <w:tcMar>
                          <w:top w:w="39" w:type="dxa"/>
                          <w:left w:w="39" w:type="dxa"/>
                          <w:bottom w:w="39" w:type="dxa"/>
                          <w:right w:w="39" w:type="dxa"/>
                        </w:tcMar>
                      </w:tcPr>
                      <w:p w14:paraId="075435C0" w14:textId="77777777" w:rsidR="007F0618" w:rsidRDefault="00620B2B">
                        <w:pPr>
                          <w:spacing w:after="0" w:line="240" w:lineRule="auto"/>
                        </w:pPr>
                        <w:r>
                          <w:rPr>
                            <w:rFonts w:ascii="Arial" w:eastAsia="Arial" w:hAnsi="Arial"/>
                            <w:color w:val="000000"/>
                          </w:rPr>
                          <w:t>n/a</w:t>
                        </w:r>
                      </w:p>
                    </w:tc>
                  </w:tr>
                </w:tbl>
                <w:p w14:paraId="1955297E" w14:textId="77777777" w:rsidR="007F0618" w:rsidRDefault="007F0618">
                  <w:pPr>
                    <w:spacing w:after="0" w:line="240" w:lineRule="auto"/>
                  </w:pPr>
                </w:p>
              </w:tc>
              <w:tc>
                <w:tcPr>
                  <w:tcW w:w="180" w:type="dxa"/>
                  <w:tcBorders>
                    <w:right w:val="single" w:sz="15" w:space="0" w:color="000000"/>
                  </w:tcBorders>
                </w:tcPr>
                <w:p w14:paraId="732592E6" w14:textId="77777777" w:rsidR="007F0618" w:rsidRDefault="007F0618">
                  <w:pPr>
                    <w:pStyle w:val="EmptyCellLayoutStyle"/>
                    <w:spacing w:after="0" w:line="240" w:lineRule="auto"/>
                  </w:pPr>
                </w:p>
              </w:tc>
            </w:tr>
            <w:tr w:rsidR="007F0618" w14:paraId="630D6EAD" w14:textId="77777777">
              <w:trPr>
                <w:trHeight w:val="69"/>
              </w:trPr>
              <w:tc>
                <w:tcPr>
                  <w:tcW w:w="180" w:type="dxa"/>
                  <w:tcBorders>
                    <w:left w:val="single" w:sz="15" w:space="0" w:color="000000"/>
                    <w:bottom w:val="single" w:sz="15" w:space="0" w:color="000000"/>
                  </w:tcBorders>
                </w:tcPr>
                <w:p w14:paraId="17C0DF3B" w14:textId="77777777" w:rsidR="007F0618" w:rsidRDefault="007F0618">
                  <w:pPr>
                    <w:pStyle w:val="EmptyCellLayoutStyle"/>
                    <w:spacing w:after="0" w:line="240" w:lineRule="auto"/>
                  </w:pPr>
                </w:p>
              </w:tc>
              <w:tc>
                <w:tcPr>
                  <w:tcW w:w="10800" w:type="dxa"/>
                  <w:tcBorders>
                    <w:bottom w:val="single" w:sz="15" w:space="0" w:color="000000"/>
                  </w:tcBorders>
                </w:tcPr>
                <w:p w14:paraId="5D40916E" w14:textId="77777777" w:rsidR="007F0618" w:rsidRDefault="007F0618">
                  <w:pPr>
                    <w:pStyle w:val="EmptyCellLayoutStyle"/>
                    <w:spacing w:after="0" w:line="240" w:lineRule="auto"/>
                  </w:pPr>
                </w:p>
              </w:tc>
              <w:tc>
                <w:tcPr>
                  <w:tcW w:w="180" w:type="dxa"/>
                  <w:tcBorders>
                    <w:bottom w:val="single" w:sz="15" w:space="0" w:color="000000"/>
                    <w:right w:val="single" w:sz="15" w:space="0" w:color="000000"/>
                  </w:tcBorders>
                </w:tcPr>
                <w:p w14:paraId="11180F3E" w14:textId="77777777" w:rsidR="007F0618" w:rsidRDefault="007F0618">
                  <w:pPr>
                    <w:pStyle w:val="EmptyCellLayoutStyle"/>
                    <w:spacing w:after="0" w:line="240" w:lineRule="auto"/>
                  </w:pPr>
                </w:p>
              </w:tc>
            </w:tr>
          </w:tbl>
          <w:p w14:paraId="155BC2AF" w14:textId="77777777" w:rsidR="007F0618" w:rsidRDefault="007F0618">
            <w:pPr>
              <w:spacing w:after="0" w:line="240" w:lineRule="auto"/>
            </w:pPr>
          </w:p>
        </w:tc>
        <w:tc>
          <w:tcPr>
            <w:tcW w:w="179" w:type="dxa"/>
          </w:tcPr>
          <w:p w14:paraId="394A7B56" w14:textId="77777777" w:rsidR="007F0618" w:rsidRDefault="007F0618">
            <w:pPr>
              <w:pStyle w:val="EmptyCellLayoutStyle"/>
              <w:spacing w:after="0" w:line="240" w:lineRule="auto"/>
            </w:pPr>
          </w:p>
        </w:tc>
      </w:tr>
      <w:tr w:rsidR="007F0618" w14:paraId="2E05F475" w14:textId="77777777">
        <w:trPr>
          <w:trHeight w:val="114"/>
        </w:trPr>
        <w:tc>
          <w:tcPr>
            <w:tcW w:w="179" w:type="dxa"/>
          </w:tcPr>
          <w:p w14:paraId="7FB64D59" w14:textId="77777777" w:rsidR="007F0618" w:rsidRDefault="007F0618">
            <w:pPr>
              <w:pStyle w:val="EmptyCellLayoutStyle"/>
              <w:spacing w:after="0" w:line="240" w:lineRule="auto"/>
            </w:pPr>
          </w:p>
        </w:tc>
        <w:tc>
          <w:tcPr>
            <w:tcW w:w="0" w:type="dxa"/>
          </w:tcPr>
          <w:p w14:paraId="0FC24A71" w14:textId="77777777" w:rsidR="007F0618" w:rsidRDefault="007F0618">
            <w:pPr>
              <w:pStyle w:val="EmptyCellLayoutStyle"/>
              <w:spacing w:after="0" w:line="240" w:lineRule="auto"/>
            </w:pPr>
          </w:p>
        </w:tc>
        <w:tc>
          <w:tcPr>
            <w:tcW w:w="0" w:type="dxa"/>
          </w:tcPr>
          <w:p w14:paraId="2BAE9550" w14:textId="77777777" w:rsidR="007F0618" w:rsidRDefault="007F0618">
            <w:pPr>
              <w:pStyle w:val="EmptyCellLayoutStyle"/>
              <w:spacing w:after="0" w:line="240" w:lineRule="auto"/>
            </w:pPr>
          </w:p>
        </w:tc>
        <w:tc>
          <w:tcPr>
            <w:tcW w:w="0" w:type="dxa"/>
          </w:tcPr>
          <w:p w14:paraId="63A2E3BE" w14:textId="77777777" w:rsidR="007F0618" w:rsidRDefault="007F0618">
            <w:pPr>
              <w:pStyle w:val="EmptyCellLayoutStyle"/>
              <w:spacing w:after="0" w:line="240" w:lineRule="auto"/>
            </w:pPr>
          </w:p>
        </w:tc>
        <w:tc>
          <w:tcPr>
            <w:tcW w:w="0" w:type="dxa"/>
          </w:tcPr>
          <w:p w14:paraId="7B07ED60" w14:textId="77777777" w:rsidR="007F0618" w:rsidRDefault="007F0618">
            <w:pPr>
              <w:pStyle w:val="EmptyCellLayoutStyle"/>
              <w:spacing w:after="0" w:line="240" w:lineRule="auto"/>
            </w:pPr>
          </w:p>
        </w:tc>
        <w:tc>
          <w:tcPr>
            <w:tcW w:w="0" w:type="dxa"/>
          </w:tcPr>
          <w:p w14:paraId="7A2A77A7" w14:textId="77777777" w:rsidR="007F0618" w:rsidRDefault="007F0618">
            <w:pPr>
              <w:pStyle w:val="EmptyCellLayoutStyle"/>
              <w:spacing w:after="0" w:line="240" w:lineRule="auto"/>
            </w:pPr>
          </w:p>
        </w:tc>
        <w:tc>
          <w:tcPr>
            <w:tcW w:w="0" w:type="dxa"/>
          </w:tcPr>
          <w:p w14:paraId="4A3D4491" w14:textId="77777777" w:rsidR="007F0618" w:rsidRDefault="007F0618">
            <w:pPr>
              <w:pStyle w:val="EmptyCellLayoutStyle"/>
              <w:spacing w:after="0" w:line="240" w:lineRule="auto"/>
            </w:pPr>
          </w:p>
        </w:tc>
        <w:tc>
          <w:tcPr>
            <w:tcW w:w="2505" w:type="dxa"/>
          </w:tcPr>
          <w:p w14:paraId="2B7C551B" w14:textId="77777777" w:rsidR="007F0618" w:rsidRDefault="007F0618">
            <w:pPr>
              <w:pStyle w:val="EmptyCellLayoutStyle"/>
              <w:spacing w:after="0" w:line="240" w:lineRule="auto"/>
            </w:pPr>
          </w:p>
        </w:tc>
        <w:tc>
          <w:tcPr>
            <w:tcW w:w="6120" w:type="dxa"/>
          </w:tcPr>
          <w:p w14:paraId="5BD9ABE6" w14:textId="77777777" w:rsidR="007F0618" w:rsidRDefault="007F0618">
            <w:pPr>
              <w:pStyle w:val="EmptyCellLayoutStyle"/>
              <w:spacing w:after="0" w:line="240" w:lineRule="auto"/>
            </w:pPr>
          </w:p>
        </w:tc>
        <w:tc>
          <w:tcPr>
            <w:tcW w:w="2534" w:type="dxa"/>
          </w:tcPr>
          <w:p w14:paraId="48A46E25" w14:textId="77777777" w:rsidR="007F0618" w:rsidRDefault="007F0618">
            <w:pPr>
              <w:pStyle w:val="EmptyCellLayoutStyle"/>
              <w:spacing w:after="0" w:line="240" w:lineRule="auto"/>
            </w:pPr>
          </w:p>
        </w:tc>
        <w:tc>
          <w:tcPr>
            <w:tcW w:w="179" w:type="dxa"/>
          </w:tcPr>
          <w:p w14:paraId="6722683E" w14:textId="77777777" w:rsidR="007F0618" w:rsidRDefault="007F0618">
            <w:pPr>
              <w:pStyle w:val="EmptyCellLayoutStyle"/>
              <w:spacing w:after="0" w:line="240" w:lineRule="auto"/>
            </w:pPr>
          </w:p>
        </w:tc>
      </w:tr>
      <w:tr w:rsidR="00620B2B" w14:paraId="2FA422F3" w14:textId="77777777" w:rsidTr="00620B2B">
        <w:tc>
          <w:tcPr>
            <w:tcW w:w="179" w:type="dxa"/>
          </w:tcPr>
          <w:p w14:paraId="357FEF7E" w14:textId="77777777" w:rsidR="007F0618" w:rsidRDefault="007F0618">
            <w:pPr>
              <w:pStyle w:val="EmptyCellLayoutStyle"/>
              <w:spacing w:after="0" w:line="240" w:lineRule="auto"/>
            </w:pPr>
          </w:p>
        </w:tc>
        <w:tc>
          <w:tcPr>
            <w:tcW w:w="0" w:type="dxa"/>
          </w:tcPr>
          <w:p w14:paraId="08137717" w14:textId="77777777" w:rsidR="007F0618" w:rsidRDefault="007F0618">
            <w:pPr>
              <w:pStyle w:val="EmptyCellLayoutStyle"/>
              <w:spacing w:after="0" w:line="240" w:lineRule="auto"/>
            </w:pPr>
          </w:p>
        </w:tc>
        <w:tc>
          <w:tcPr>
            <w:tcW w:w="0" w:type="dxa"/>
          </w:tcPr>
          <w:p w14:paraId="6DCC5750" w14:textId="77777777" w:rsidR="007F0618" w:rsidRDefault="007F0618">
            <w:pPr>
              <w:pStyle w:val="EmptyCellLayoutStyle"/>
              <w:spacing w:after="0" w:line="240" w:lineRule="auto"/>
            </w:pPr>
          </w:p>
        </w:tc>
        <w:tc>
          <w:tcPr>
            <w:tcW w:w="0" w:type="dxa"/>
          </w:tcPr>
          <w:p w14:paraId="533E8D79" w14:textId="77777777" w:rsidR="007F0618" w:rsidRDefault="007F0618">
            <w:pPr>
              <w:pStyle w:val="EmptyCellLayoutStyle"/>
              <w:spacing w:after="0" w:line="240" w:lineRule="auto"/>
            </w:pPr>
          </w:p>
        </w:tc>
        <w:tc>
          <w:tcPr>
            <w:tcW w:w="0" w:type="dxa"/>
          </w:tcPr>
          <w:p w14:paraId="21C64D13" w14:textId="77777777" w:rsidR="007F0618" w:rsidRDefault="007F0618">
            <w:pPr>
              <w:pStyle w:val="EmptyCellLayoutStyle"/>
              <w:spacing w:after="0" w:line="240" w:lineRule="auto"/>
            </w:pPr>
          </w:p>
        </w:tc>
        <w:tc>
          <w:tcPr>
            <w:tcW w:w="0" w:type="dxa"/>
          </w:tcPr>
          <w:p w14:paraId="4F879DE1" w14:textId="77777777" w:rsidR="007F0618" w:rsidRDefault="007F0618">
            <w:pPr>
              <w:pStyle w:val="EmptyCellLayoutStyle"/>
              <w:spacing w:after="0" w:line="240" w:lineRule="auto"/>
            </w:pPr>
          </w:p>
        </w:tc>
        <w:tc>
          <w:tcPr>
            <w:tcW w:w="0" w:type="dxa"/>
          </w:tcPr>
          <w:p w14:paraId="20C0A19F" w14:textId="77777777" w:rsidR="007F0618" w:rsidRDefault="007F0618">
            <w:pPr>
              <w:pStyle w:val="EmptyCellLayoutStyle"/>
              <w:spacing w:after="0" w:line="240" w:lineRule="auto"/>
            </w:pPr>
          </w:p>
        </w:tc>
        <w:tc>
          <w:tcPr>
            <w:tcW w:w="2505" w:type="dxa"/>
            <w:gridSpan w:val="3"/>
          </w:tcPr>
          <w:tbl>
            <w:tblPr>
              <w:tblW w:w="0" w:type="auto"/>
              <w:tblBorders>
                <w:top w:val="single" w:sz="15" w:space="0" w:color="000000"/>
                <w:left w:val="single" w:sz="15" w:space="0" w:color="000000"/>
                <w:bottom w:val="single" w:sz="15" w:space="0" w:color="000000"/>
                <w:right w:val="single" w:sz="15" w:space="0" w:color="000000"/>
              </w:tblBorders>
              <w:tblCellMar>
                <w:left w:w="0" w:type="dxa"/>
                <w:right w:w="0" w:type="dxa"/>
              </w:tblCellMar>
              <w:tblLook w:val="04A0" w:firstRow="1" w:lastRow="0" w:firstColumn="1" w:lastColumn="0" w:noHBand="0" w:noVBand="1"/>
            </w:tblPr>
            <w:tblGrid>
              <w:gridCol w:w="179"/>
              <w:gridCol w:w="5188"/>
              <w:gridCol w:w="356"/>
              <w:gridCol w:w="5187"/>
              <w:gridCol w:w="179"/>
            </w:tblGrid>
            <w:tr w:rsidR="007F0618" w14:paraId="2949CE77" w14:textId="77777777">
              <w:trPr>
                <w:trHeight w:val="180"/>
              </w:trPr>
              <w:tc>
                <w:tcPr>
                  <w:tcW w:w="180" w:type="dxa"/>
                  <w:tcBorders>
                    <w:top w:val="single" w:sz="15" w:space="0" w:color="000000"/>
                    <w:left w:val="single" w:sz="15" w:space="0" w:color="000000"/>
                  </w:tcBorders>
                </w:tcPr>
                <w:p w14:paraId="19052549" w14:textId="77777777" w:rsidR="007F0618" w:rsidRDefault="007F0618">
                  <w:pPr>
                    <w:pStyle w:val="EmptyCellLayoutStyle"/>
                    <w:spacing w:after="0" w:line="240" w:lineRule="auto"/>
                  </w:pPr>
                </w:p>
              </w:tc>
              <w:tc>
                <w:tcPr>
                  <w:tcW w:w="5220" w:type="dxa"/>
                  <w:tcBorders>
                    <w:top w:val="single" w:sz="15" w:space="0" w:color="000000"/>
                  </w:tcBorders>
                </w:tcPr>
                <w:p w14:paraId="757410CC" w14:textId="77777777" w:rsidR="007F0618" w:rsidRDefault="007F0618">
                  <w:pPr>
                    <w:pStyle w:val="EmptyCellLayoutStyle"/>
                    <w:spacing w:after="0" w:line="240" w:lineRule="auto"/>
                  </w:pPr>
                </w:p>
              </w:tc>
              <w:tc>
                <w:tcPr>
                  <w:tcW w:w="359" w:type="dxa"/>
                  <w:tcBorders>
                    <w:top w:val="single" w:sz="15" w:space="0" w:color="000000"/>
                  </w:tcBorders>
                </w:tcPr>
                <w:p w14:paraId="00B5538E" w14:textId="77777777" w:rsidR="007F0618" w:rsidRDefault="007F0618">
                  <w:pPr>
                    <w:pStyle w:val="EmptyCellLayoutStyle"/>
                    <w:spacing w:after="0" w:line="240" w:lineRule="auto"/>
                  </w:pPr>
                </w:p>
              </w:tc>
              <w:tc>
                <w:tcPr>
                  <w:tcW w:w="5220" w:type="dxa"/>
                  <w:tcBorders>
                    <w:top w:val="single" w:sz="15" w:space="0" w:color="000000"/>
                  </w:tcBorders>
                </w:tcPr>
                <w:p w14:paraId="4753225C" w14:textId="77777777" w:rsidR="007F0618" w:rsidRDefault="007F0618">
                  <w:pPr>
                    <w:pStyle w:val="EmptyCellLayoutStyle"/>
                    <w:spacing w:after="0" w:line="240" w:lineRule="auto"/>
                  </w:pPr>
                </w:p>
              </w:tc>
              <w:tc>
                <w:tcPr>
                  <w:tcW w:w="180" w:type="dxa"/>
                  <w:tcBorders>
                    <w:top w:val="single" w:sz="15" w:space="0" w:color="000000"/>
                    <w:right w:val="single" w:sz="15" w:space="0" w:color="000000"/>
                  </w:tcBorders>
                </w:tcPr>
                <w:p w14:paraId="5B5A10F8" w14:textId="77777777" w:rsidR="007F0618" w:rsidRDefault="007F0618">
                  <w:pPr>
                    <w:pStyle w:val="EmptyCellLayoutStyle"/>
                    <w:spacing w:after="0" w:line="240" w:lineRule="auto"/>
                  </w:pPr>
                </w:p>
              </w:tc>
            </w:tr>
            <w:tr w:rsidR="00620B2B" w14:paraId="5CE42E7D" w14:textId="77777777" w:rsidTr="00620B2B">
              <w:trPr>
                <w:trHeight w:val="359"/>
              </w:trPr>
              <w:tc>
                <w:tcPr>
                  <w:tcW w:w="180" w:type="dxa"/>
                  <w:tcBorders>
                    <w:left w:val="single" w:sz="15" w:space="0" w:color="000000"/>
                  </w:tcBorders>
                </w:tcPr>
                <w:p w14:paraId="0F8272F1" w14:textId="77777777" w:rsidR="007F0618" w:rsidRDefault="007F0618">
                  <w:pPr>
                    <w:pStyle w:val="EmptyCellLayoutStyle"/>
                    <w:spacing w:after="0" w:line="240" w:lineRule="auto"/>
                  </w:pPr>
                </w:p>
              </w:tc>
              <w:tc>
                <w:tcPr>
                  <w:tcW w:w="5220" w:type="dxa"/>
                  <w:gridSpan w:val="3"/>
                </w:tcPr>
                <w:tbl>
                  <w:tblPr>
                    <w:tblW w:w="0" w:type="auto"/>
                    <w:tblCellMar>
                      <w:left w:w="0" w:type="dxa"/>
                      <w:right w:w="0" w:type="dxa"/>
                    </w:tblCellMar>
                    <w:tblLook w:val="04A0" w:firstRow="1" w:lastRow="0" w:firstColumn="1" w:lastColumn="0" w:noHBand="0" w:noVBand="1"/>
                  </w:tblPr>
                  <w:tblGrid>
                    <w:gridCol w:w="10731"/>
                  </w:tblGrid>
                  <w:tr w:rsidR="007F0618" w14:paraId="436B3877" w14:textId="77777777">
                    <w:trPr>
                      <w:trHeight w:val="282"/>
                    </w:trPr>
                    <w:tc>
                      <w:tcPr>
                        <w:tcW w:w="10800" w:type="dxa"/>
                        <w:tcBorders>
                          <w:top w:val="nil"/>
                          <w:left w:val="nil"/>
                          <w:bottom w:val="nil"/>
                          <w:right w:val="nil"/>
                        </w:tcBorders>
                        <w:tcMar>
                          <w:top w:w="39" w:type="dxa"/>
                          <w:left w:w="39" w:type="dxa"/>
                          <w:bottom w:w="39" w:type="dxa"/>
                          <w:right w:w="39" w:type="dxa"/>
                        </w:tcMar>
                      </w:tcPr>
                      <w:p w14:paraId="1A803483" w14:textId="77777777" w:rsidR="007F0618" w:rsidRDefault="00620B2B">
                        <w:pPr>
                          <w:spacing w:after="0" w:line="240" w:lineRule="auto"/>
                        </w:pPr>
                        <w:r>
                          <w:rPr>
                            <w:rFonts w:ascii="Arial" w:eastAsia="Arial" w:hAnsi="Arial"/>
                            <w:b/>
                            <w:i/>
                            <w:color w:val="000000"/>
                          </w:rPr>
                          <w:t>I certify that the entries on these pages are accurate and complete.</w:t>
                        </w:r>
                      </w:p>
                    </w:tc>
                  </w:tr>
                </w:tbl>
                <w:p w14:paraId="036213E3" w14:textId="77777777" w:rsidR="007F0618" w:rsidRDefault="007F0618">
                  <w:pPr>
                    <w:spacing w:after="0" w:line="240" w:lineRule="auto"/>
                  </w:pPr>
                </w:p>
              </w:tc>
              <w:tc>
                <w:tcPr>
                  <w:tcW w:w="180" w:type="dxa"/>
                  <w:tcBorders>
                    <w:right w:val="single" w:sz="15" w:space="0" w:color="000000"/>
                  </w:tcBorders>
                </w:tcPr>
                <w:p w14:paraId="5C6D01A0" w14:textId="77777777" w:rsidR="007F0618" w:rsidRDefault="007F0618">
                  <w:pPr>
                    <w:pStyle w:val="EmptyCellLayoutStyle"/>
                    <w:spacing w:after="0" w:line="240" w:lineRule="auto"/>
                  </w:pPr>
                </w:p>
              </w:tc>
            </w:tr>
            <w:tr w:rsidR="007F0618" w14:paraId="0C907B04" w14:textId="77777777">
              <w:trPr>
                <w:trHeight w:val="180"/>
              </w:trPr>
              <w:tc>
                <w:tcPr>
                  <w:tcW w:w="180" w:type="dxa"/>
                  <w:tcBorders>
                    <w:left w:val="single" w:sz="15" w:space="0" w:color="000000"/>
                  </w:tcBorders>
                </w:tcPr>
                <w:p w14:paraId="38D869AC" w14:textId="77777777" w:rsidR="007F0618" w:rsidRDefault="007F0618">
                  <w:pPr>
                    <w:pStyle w:val="EmptyCellLayoutStyle"/>
                    <w:spacing w:after="0" w:line="240" w:lineRule="auto"/>
                  </w:pPr>
                </w:p>
              </w:tc>
              <w:tc>
                <w:tcPr>
                  <w:tcW w:w="5220" w:type="dxa"/>
                </w:tcPr>
                <w:p w14:paraId="615AB36A" w14:textId="77777777" w:rsidR="007F0618" w:rsidRDefault="007F0618">
                  <w:pPr>
                    <w:pStyle w:val="EmptyCellLayoutStyle"/>
                    <w:spacing w:after="0" w:line="240" w:lineRule="auto"/>
                  </w:pPr>
                </w:p>
              </w:tc>
              <w:tc>
                <w:tcPr>
                  <w:tcW w:w="359" w:type="dxa"/>
                </w:tcPr>
                <w:p w14:paraId="6FA1D1BB" w14:textId="77777777" w:rsidR="007F0618" w:rsidRDefault="007F0618">
                  <w:pPr>
                    <w:pStyle w:val="EmptyCellLayoutStyle"/>
                    <w:spacing w:after="0" w:line="240" w:lineRule="auto"/>
                  </w:pPr>
                </w:p>
              </w:tc>
              <w:tc>
                <w:tcPr>
                  <w:tcW w:w="5220" w:type="dxa"/>
                </w:tcPr>
                <w:p w14:paraId="2DF7E62D" w14:textId="77777777" w:rsidR="007F0618" w:rsidRDefault="007F0618">
                  <w:pPr>
                    <w:pStyle w:val="EmptyCellLayoutStyle"/>
                    <w:spacing w:after="0" w:line="240" w:lineRule="auto"/>
                  </w:pPr>
                </w:p>
              </w:tc>
              <w:tc>
                <w:tcPr>
                  <w:tcW w:w="180" w:type="dxa"/>
                  <w:tcBorders>
                    <w:right w:val="single" w:sz="15" w:space="0" w:color="000000"/>
                  </w:tcBorders>
                </w:tcPr>
                <w:p w14:paraId="1A460DEA" w14:textId="77777777" w:rsidR="007F0618" w:rsidRDefault="007F0618">
                  <w:pPr>
                    <w:pStyle w:val="EmptyCellLayoutStyle"/>
                    <w:spacing w:after="0" w:line="240" w:lineRule="auto"/>
                  </w:pPr>
                </w:p>
              </w:tc>
            </w:tr>
            <w:tr w:rsidR="007F0618" w14:paraId="314B6763" w14:textId="77777777">
              <w:trPr>
                <w:trHeight w:val="290"/>
              </w:trPr>
              <w:tc>
                <w:tcPr>
                  <w:tcW w:w="180" w:type="dxa"/>
                  <w:tcBorders>
                    <w:left w:val="single" w:sz="15" w:space="0" w:color="000000"/>
                  </w:tcBorders>
                </w:tcPr>
                <w:p w14:paraId="1DCBF3FD" w14:textId="77777777" w:rsidR="007F0618" w:rsidRDefault="007F0618">
                  <w:pPr>
                    <w:pStyle w:val="EmptyCellLayoutStyle"/>
                    <w:spacing w:after="0" w:line="240" w:lineRule="auto"/>
                  </w:pPr>
                </w:p>
              </w:tc>
              <w:tc>
                <w:tcPr>
                  <w:tcW w:w="5220" w:type="dxa"/>
                </w:tcPr>
                <w:tbl>
                  <w:tblPr>
                    <w:tblW w:w="0" w:type="auto"/>
                    <w:tblCellMar>
                      <w:left w:w="0" w:type="dxa"/>
                      <w:right w:w="0" w:type="dxa"/>
                    </w:tblCellMar>
                    <w:tblLook w:val="04A0" w:firstRow="1" w:lastRow="0" w:firstColumn="1" w:lastColumn="0" w:noHBand="0" w:noVBand="1"/>
                  </w:tblPr>
                  <w:tblGrid>
                    <w:gridCol w:w="5188"/>
                  </w:tblGrid>
                  <w:tr w:rsidR="007F0618" w14:paraId="47663855" w14:textId="77777777">
                    <w:trPr>
                      <w:trHeight w:val="212"/>
                    </w:trPr>
                    <w:tc>
                      <w:tcPr>
                        <w:tcW w:w="5220" w:type="dxa"/>
                        <w:tcBorders>
                          <w:top w:val="nil"/>
                          <w:left w:val="nil"/>
                          <w:bottom w:val="nil"/>
                          <w:right w:val="nil"/>
                        </w:tcBorders>
                        <w:tcMar>
                          <w:top w:w="39" w:type="dxa"/>
                          <w:left w:w="39" w:type="dxa"/>
                          <w:bottom w:w="39" w:type="dxa"/>
                          <w:right w:w="39" w:type="dxa"/>
                        </w:tcMar>
                      </w:tcPr>
                      <w:p w14:paraId="345BF8D8" w14:textId="77777777" w:rsidR="007F0618" w:rsidRDefault="00620B2B">
                        <w:pPr>
                          <w:spacing w:after="0" w:line="240" w:lineRule="auto"/>
                        </w:pPr>
                        <w:r>
                          <w:rPr>
                            <w:rFonts w:ascii="Arial" w:eastAsia="Arial" w:hAnsi="Arial"/>
                            <w:color w:val="000000"/>
                          </w:rPr>
                          <w:t>CANDACE EWING</w:t>
                        </w:r>
                      </w:p>
                    </w:tc>
                  </w:tr>
                </w:tbl>
                <w:p w14:paraId="378BE1C2" w14:textId="77777777" w:rsidR="007F0618" w:rsidRDefault="007F0618">
                  <w:pPr>
                    <w:spacing w:after="0" w:line="240" w:lineRule="auto"/>
                  </w:pPr>
                </w:p>
              </w:tc>
              <w:tc>
                <w:tcPr>
                  <w:tcW w:w="359" w:type="dxa"/>
                </w:tcPr>
                <w:p w14:paraId="0C6090E4" w14:textId="77777777" w:rsidR="007F0618" w:rsidRDefault="007F0618">
                  <w:pPr>
                    <w:pStyle w:val="EmptyCellLayoutStyle"/>
                    <w:spacing w:after="0" w:line="240" w:lineRule="auto"/>
                  </w:pPr>
                </w:p>
              </w:tc>
              <w:tc>
                <w:tcPr>
                  <w:tcW w:w="5220" w:type="dxa"/>
                </w:tcPr>
                <w:tbl>
                  <w:tblPr>
                    <w:tblW w:w="0" w:type="auto"/>
                    <w:tblCellMar>
                      <w:left w:w="0" w:type="dxa"/>
                      <w:right w:w="0" w:type="dxa"/>
                    </w:tblCellMar>
                    <w:tblLook w:val="04A0" w:firstRow="1" w:lastRow="0" w:firstColumn="1" w:lastColumn="0" w:noHBand="0" w:noVBand="1"/>
                  </w:tblPr>
                  <w:tblGrid>
                    <w:gridCol w:w="5187"/>
                  </w:tblGrid>
                  <w:tr w:rsidR="007F0618" w14:paraId="657E721D" w14:textId="77777777">
                    <w:trPr>
                      <w:trHeight w:val="212"/>
                    </w:trPr>
                    <w:tc>
                      <w:tcPr>
                        <w:tcW w:w="5220" w:type="dxa"/>
                        <w:tcBorders>
                          <w:top w:val="nil"/>
                          <w:left w:val="nil"/>
                          <w:bottom w:val="nil"/>
                          <w:right w:val="nil"/>
                        </w:tcBorders>
                        <w:tcMar>
                          <w:top w:w="39" w:type="dxa"/>
                          <w:left w:w="39" w:type="dxa"/>
                          <w:bottom w:w="39" w:type="dxa"/>
                          <w:right w:w="39" w:type="dxa"/>
                        </w:tcMar>
                      </w:tcPr>
                      <w:p w14:paraId="6FA34441" w14:textId="77777777" w:rsidR="007F0618" w:rsidRDefault="00620B2B">
                        <w:pPr>
                          <w:spacing w:after="0" w:line="240" w:lineRule="auto"/>
                        </w:pPr>
                        <w:r>
                          <w:rPr>
                            <w:rFonts w:ascii="Arial" w:eastAsia="Arial" w:hAnsi="Arial"/>
                            <w:color w:val="000000"/>
                          </w:rPr>
                          <w:t>1/9/2023</w:t>
                        </w:r>
                      </w:p>
                    </w:tc>
                  </w:tr>
                </w:tbl>
                <w:p w14:paraId="3EECB028" w14:textId="77777777" w:rsidR="007F0618" w:rsidRDefault="007F0618">
                  <w:pPr>
                    <w:spacing w:after="0" w:line="240" w:lineRule="auto"/>
                  </w:pPr>
                </w:p>
              </w:tc>
              <w:tc>
                <w:tcPr>
                  <w:tcW w:w="180" w:type="dxa"/>
                  <w:tcBorders>
                    <w:right w:val="single" w:sz="15" w:space="0" w:color="000000"/>
                  </w:tcBorders>
                </w:tcPr>
                <w:p w14:paraId="192EBE68" w14:textId="77777777" w:rsidR="007F0618" w:rsidRDefault="007F0618">
                  <w:pPr>
                    <w:pStyle w:val="EmptyCellLayoutStyle"/>
                    <w:spacing w:after="0" w:line="240" w:lineRule="auto"/>
                  </w:pPr>
                </w:p>
              </w:tc>
            </w:tr>
            <w:tr w:rsidR="007F0618" w14:paraId="41F7176D" w14:textId="77777777">
              <w:trPr>
                <w:trHeight w:val="34"/>
              </w:trPr>
              <w:tc>
                <w:tcPr>
                  <w:tcW w:w="180" w:type="dxa"/>
                  <w:tcBorders>
                    <w:left w:val="single" w:sz="15" w:space="0" w:color="000000"/>
                  </w:tcBorders>
                </w:tcPr>
                <w:p w14:paraId="34C9FF02" w14:textId="77777777" w:rsidR="007F0618" w:rsidRDefault="007F0618">
                  <w:pPr>
                    <w:pStyle w:val="EmptyCellLayoutStyle"/>
                    <w:spacing w:after="0" w:line="240" w:lineRule="auto"/>
                  </w:pPr>
                </w:p>
              </w:tc>
              <w:tc>
                <w:tcPr>
                  <w:tcW w:w="5220" w:type="dxa"/>
                </w:tcPr>
                <w:p w14:paraId="4448B27D" w14:textId="77777777" w:rsidR="007F0618" w:rsidRDefault="007F0618">
                  <w:pPr>
                    <w:pStyle w:val="EmptyCellLayoutStyle"/>
                    <w:spacing w:after="0" w:line="240" w:lineRule="auto"/>
                  </w:pPr>
                </w:p>
              </w:tc>
              <w:tc>
                <w:tcPr>
                  <w:tcW w:w="359" w:type="dxa"/>
                </w:tcPr>
                <w:p w14:paraId="33F4392E" w14:textId="77777777" w:rsidR="007F0618" w:rsidRDefault="007F0618">
                  <w:pPr>
                    <w:pStyle w:val="EmptyCellLayoutStyle"/>
                    <w:spacing w:after="0" w:line="240" w:lineRule="auto"/>
                  </w:pPr>
                </w:p>
              </w:tc>
              <w:tc>
                <w:tcPr>
                  <w:tcW w:w="5220" w:type="dxa"/>
                </w:tcPr>
                <w:p w14:paraId="3B427666" w14:textId="77777777" w:rsidR="007F0618" w:rsidRDefault="007F0618">
                  <w:pPr>
                    <w:pStyle w:val="EmptyCellLayoutStyle"/>
                    <w:spacing w:after="0" w:line="240" w:lineRule="auto"/>
                  </w:pPr>
                </w:p>
              </w:tc>
              <w:tc>
                <w:tcPr>
                  <w:tcW w:w="180" w:type="dxa"/>
                  <w:tcBorders>
                    <w:right w:val="single" w:sz="15" w:space="0" w:color="000000"/>
                  </w:tcBorders>
                </w:tcPr>
                <w:p w14:paraId="7FC4F4FA" w14:textId="77777777" w:rsidR="007F0618" w:rsidRDefault="007F0618">
                  <w:pPr>
                    <w:pStyle w:val="EmptyCellLayoutStyle"/>
                    <w:spacing w:after="0" w:line="240" w:lineRule="auto"/>
                  </w:pPr>
                </w:p>
              </w:tc>
            </w:tr>
            <w:tr w:rsidR="007F0618" w14:paraId="196F2E7B" w14:textId="77777777">
              <w:trPr>
                <w:trHeight w:val="360"/>
              </w:trPr>
              <w:tc>
                <w:tcPr>
                  <w:tcW w:w="180" w:type="dxa"/>
                  <w:tcBorders>
                    <w:left w:val="single" w:sz="15" w:space="0" w:color="000000"/>
                  </w:tcBorders>
                </w:tcPr>
                <w:p w14:paraId="3F4A8D22" w14:textId="77777777" w:rsidR="007F0618" w:rsidRDefault="007F0618">
                  <w:pPr>
                    <w:pStyle w:val="EmptyCellLayoutStyle"/>
                    <w:spacing w:after="0" w:line="240" w:lineRule="auto"/>
                  </w:pPr>
                </w:p>
              </w:tc>
              <w:tc>
                <w:tcPr>
                  <w:tcW w:w="5220" w:type="dxa"/>
                </w:tcPr>
                <w:tbl>
                  <w:tblPr>
                    <w:tblW w:w="0" w:type="auto"/>
                    <w:tblCellMar>
                      <w:left w:w="0" w:type="dxa"/>
                      <w:right w:w="0" w:type="dxa"/>
                    </w:tblCellMar>
                    <w:tblLook w:val="04A0" w:firstRow="1" w:lastRow="0" w:firstColumn="1" w:lastColumn="0" w:noHBand="0" w:noVBand="1"/>
                  </w:tblPr>
                  <w:tblGrid>
                    <w:gridCol w:w="5188"/>
                  </w:tblGrid>
                  <w:tr w:rsidR="007F0618" w14:paraId="0B06D2E1" w14:textId="77777777">
                    <w:trPr>
                      <w:trHeight w:val="282"/>
                    </w:trPr>
                    <w:tc>
                      <w:tcPr>
                        <w:tcW w:w="5220" w:type="dxa"/>
                        <w:tcBorders>
                          <w:top w:val="single" w:sz="7" w:space="0" w:color="000000"/>
                          <w:left w:val="nil"/>
                          <w:bottom w:val="nil"/>
                          <w:right w:val="nil"/>
                        </w:tcBorders>
                        <w:tcMar>
                          <w:top w:w="39" w:type="dxa"/>
                          <w:left w:w="39" w:type="dxa"/>
                          <w:bottom w:w="39" w:type="dxa"/>
                          <w:right w:w="39" w:type="dxa"/>
                        </w:tcMar>
                      </w:tcPr>
                      <w:p w14:paraId="2A1537B5" w14:textId="77777777" w:rsidR="007F0618" w:rsidRDefault="00620B2B">
                        <w:pPr>
                          <w:spacing w:after="0" w:line="240" w:lineRule="auto"/>
                          <w:jc w:val="center"/>
                        </w:pPr>
                        <w:r>
                          <w:rPr>
                            <w:rFonts w:ascii="Arial" w:eastAsia="Arial" w:hAnsi="Arial"/>
                            <w:b/>
                            <w:color w:val="000000"/>
                            <w:sz w:val="16"/>
                          </w:rPr>
                          <w:t>Appointing Authority</w:t>
                        </w:r>
                      </w:p>
                    </w:tc>
                  </w:tr>
                </w:tbl>
                <w:p w14:paraId="1FD4B717" w14:textId="77777777" w:rsidR="007F0618" w:rsidRDefault="007F0618">
                  <w:pPr>
                    <w:spacing w:after="0" w:line="240" w:lineRule="auto"/>
                  </w:pPr>
                </w:p>
              </w:tc>
              <w:tc>
                <w:tcPr>
                  <w:tcW w:w="359" w:type="dxa"/>
                </w:tcPr>
                <w:p w14:paraId="3E80AD6B" w14:textId="77777777" w:rsidR="007F0618" w:rsidRDefault="007F0618">
                  <w:pPr>
                    <w:pStyle w:val="EmptyCellLayoutStyle"/>
                    <w:spacing w:after="0" w:line="240" w:lineRule="auto"/>
                  </w:pPr>
                </w:p>
              </w:tc>
              <w:tc>
                <w:tcPr>
                  <w:tcW w:w="5220" w:type="dxa"/>
                </w:tcPr>
                <w:tbl>
                  <w:tblPr>
                    <w:tblW w:w="0" w:type="auto"/>
                    <w:tblCellMar>
                      <w:left w:w="0" w:type="dxa"/>
                      <w:right w:w="0" w:type="dxa"/>
                    </w:tblCellMar>
                    <w:tblLook w:val="04A0" w:firstRow="1" w:lastRow="0" w:firstColumn="1" w:lastColumn="0" w:noHBand="0" w:noVBand="1"/>
                  </w:tblPr>
                  <w:tblGrid>
                    <w:gridCol w:w="5187"/>
                  </w:tblGrid>
                  <w:tr w:rsidR="007F0618" w14:paraId="65B092BE" w14:textId="77777777">
                    <w:trPr>
                      <w:trHeight w:val="282"/>
                    </w:trPr>
                    <w:tc>
                      <w:tcPr>
                        <w:tcW w:w="5220" w:type="dxa"/>
                        <w:tcBorders>
                          <w:top w:val="single" w:sz="7" w:space="0" w:color="000000"/>
                          <w:left w:val="nil"/>
                          <w:bottom w:val="nil"/>
                          <w:right w:val="nil"/>
                        </w:tcBorders>
                        <w:tcMar>
                          <w:top w:w="39" w:type="dxa"/>
                          <w:left w:w="39" w:type="dxa"/>
                          <w:bottom w:w="39" w:type="dxa"/>
                          <w:right w:w="39" w:type="dxa"/>
                        </w:tcMar>
                      </w:tcPr>
                      <w:p w14:paraId="6989C752" w14:textId="77777777" w:rsidR="007F0618" w:rsidRDefault="00620B2B">
                        <w:pPr>
                          <w:spacing w:after="0" w:line="240" w:lineRule="auto"/>
                          <w:jc w:val="center"/>
                        </w:pPr>
                        <w:r>
                          <w:rPr>
                            <w:rFonts w:ascii="Arial" w:eastAsia="Arial" w:hAnsi="Arial"/>
                            <w:b/>
                            <w:color w:val="000000"/>
                            <w:sz w:val="16"/>
                          </w:rPr>
                          <w:t>Date</w:t>
                        </w:r>
                      </w:p>
                    </w:tc>
                  </w:tr>
                </w:tbl>
                <w:p w14:paraId="41FA69D3" w14:textId="77777777" w:rsidR="007F0618" w:rsidRDefault="007F0618">
                  <w:pPr>
                    <w:spacing w:after="0" w:line="240" w:lineRule="auto"/>
                  </w:pPr>
                </w:p>
              </w:tc>
              <w:tc>
                <w:tcPr>
                  <w:tcW w:w="180" w:type="dxa"/>
                  <w:tcBorders>
                    <w:right w:val="single" w:sz="15" w:space="0" w:color="000000"/>
                  </w:tcBorders>
                </w:tcPr>
                <w:p w14:paraId="3EBAA596" w14:textId="77777777" w:rsidR="007F0618" w:rsidRDefault="007F0618">
                  <w:pPr>
                    <w:pStyle w:val="EmptyCellLayoutStyle"/>
                    <w:spacing w:after="0" w:line="240" w:lineRule="auto"/>
                  </w:pPr>
                </w:p>
              </w:tc>
            </w:tr>
            <w:tr w:rsidR="007F0618" w14:paraId="1BBF3833" w14:textId="77777777">
              <w:trPr>
                <w:trHeight w:val="214"/>
              </w:trPr>
              <w:tc>
                <w:tcPr>
                  <w:tcW w:w="180" w:type="dxa"/>
                  <w:tcBorders>
                    <w:left w:val="single" w:sz="15" w:space="0" w:color="000000"/>
                    <w:bottom w:val="single" w:sz="15" w:space="0" w:color="000000"/>
                  </w:tcBorders>
                </w:tcPr>
                <w:p w14:paraId="5956E6FE" w14:textId="77777777" w:rsidR="007F0618" w:rsidRDefault="007F0618">
                  <w:pPr>
                    <w:pStyle w:val="EmptyCellLayoutStyle"/>
                    <w:spacing w:after="0" w:line="240" w:lineRule="auto"/>
                  </w:pPr>
                </w:p>
              </w:tc>
              <w:tc>
                <w:tcPr>
                  <w:tcW w:w="5220" w:type="dxa"/>
                  <w:tcBorders>
                    <w:bottom w:val="single" w:sz="15" w:space="0" w:color="000000"/>
                  </w:tcBorders>
                </w:tcPr>
                <w:p w14:paraId="75E894F5" w14:textId="77777777" w:rsidR="007F0618" w:rsidRDefault="007F0618">
                  <w:pPr>
                    <w:pStyle w:val="EmptyCellLayoutStyle"/>
                    <w:spacing w:after="0" w:line="240" w:lineRule="auto"/>
                  </w:pPr>
                </w:p>
              </w:tc>
              <w:tc>
                <w:tcPr>
                  <w:tcW w:w="359" w:type="dxa"/>
                  <w:tcBorders>
                    <w:bottom w:val="single" w:sz="15" w:space="0" w:color="000000"/>
                  </w:tcBorders>
                </w:tcPr>
                <w:p w14:paraId="76A7706A" w14:textId="77777777" w:rsidR="007F0618" w:rsidRDefault="007F0618">
                  <w:pPr>
                    <w:pStyle w:val="EmptyCellLayoutStyle"/>
                    <w:spacing w:after="0" w:line="240" w:lineRule="auto"/>
                  </w:pPr>
                </w:p>
              </w:tc>
              <w:tc>
                <w:tcPr>
                  <w:tcW w:w="5220" w:type="dxa"/>
                  <w:tcBorders>
                    <w:bottom w:val="single" w:sz="15" w:space="0" w:color="000000"/>
                  </w:tcBorders>
                </w:tcPr>
                <w:p w14:paraId="109084A0" w14:textId="77777777" w:rsidR="007F0618" w:rsidRDefault="007F0618">
                  <w:pPr>
                    <w:pStyle w:val="EmptyCellLayoutStyle"/>
                    <w:spacing w:after="0" w:line="240" w:lineRule="auto"/>
                  </w:pPr>
                </w:p>
              </w:tc>
              <w:tc>
                <w:tcPr>
                  <w:tcW w:w="180" w:type="dxa"/>
                  <w:tcBorders>
                    <w:bottom w:val="single" w:sz="15" w:space="0" w:color="000000"/>
                    <w:right w:val="single" w:sz="15" w:space="0" w:color="000000"/>
                  </w:tcBorders>
                </w:tcPr>
                <w:p w14:paraId="133CBA2E" w14:textId="77777777" w:rsidR="007F0618" w:rsidRDefault="007F0618">
                  <w:pPr>
                    <w:pStyle w:val="EmptyCellLayoutStyle"/>
                    <w:spacing w:after="0" w:line="240" w:lineRule="auto"/>
                  </w:pPr>
                </w:p>
              </w:tc>
            </w:tr>
          </w:tbl>
          <w:p w14:paraId="11DBCCEE" w14:textId="77777777" w:rsidR="007F0618" w:rsidRDefault="007F0618">
            <w:pPr>
              <w:spacing w:after="0" w:line="240" w:lineRule="auto"/>
            </w:pPr>
          </w:p>
        </w:tc>
        <w:tc>
          <w:tcPr>
            <w:tcW w:w="179" w:type="dxa"/>
          </w:tcPr>
          <w:p w14:paraId="66DC61E3" w14:textId="77777777" w:rsidR="007F0618" w:rsidRDefault="007F0618">
            <w:pPr>
              <w:pStyle w:val="EmptyCellLayoutStyle"/>
              <w:spacing w:after="0" w:line="240" w:lineRule="auto"/>
            </w:pPr>
          </w:p>
        </w:tc>
      </w:tr>
      <w:tr w:rsidR="007F0618" w14:paraId="327E7640" w14:textId="77777777">
        <w:trPr>
          <w:trHeight w:val="92"/>
        </w:trPr>
        <w:tc>
          <w:tcPr>
            <w:tcW w:w="179" w:type="dxa"/>
          </w:tcPr>
          <w:p w14:paraId="46DD83D1" w14:textId="77777777" w:rsidR="007F0618" w:rsidRDefault="007F0618">
            <w:pPr>
              <w:pStyle w:val="EmptyCellLayoutStyle"/>
              <w:spacing w:after="0" w:line="240" w:lineRule="auto"/>
            </w:pPr>
          </w:p>
        </w:tc>
        <w:tc>
          <w:tcPr>
            <w:tcW w:w="0" w:type="dxa"/>
          </w:tcPr>
          <w:p w14:paraId="3B16C3F7" w14:textId="77777777" w:rsidR="007F0618" w:rsidRDefault="007F0618">
            <w:pPr>
              <w:pStyle w:val="EmptyCellLayoutStyle"/>
              <w:spacing w:after="0" w:line="240" w:lineRule="auto"/>
            </w:pPr>
          </w:p>
        </w:tc>
        <w:tc>
          <w:tcPr>
            <w:tcW w:w="0" w:type="dxa"/>
          </w:tcPr>
          <w:p w14:paraId="7368A8CE" w14:textId="77777777" w:rsidR="007F0618" w:rsidRDefault="007F0618">
            <w:pPr>
              <w:pStyle w:val="EmptyCellLayoutStyle"/>
              <w:spacing w:after="0" w:line="240" w:lineRule="auto"/>
            </w:pPr>
          </w:p>
        </w:tc>
        <w:tc>
          <w:tcPr>
            <w:tcW w:w="0" w:type="dxa"/>
          </w:tcPr>
          <w:p w14:paraId="1120CB05" w14:textId="77777777" w:rsidR="007F0618" w:rsidRDefault="007F0618">
            <w:pPr>
              <w:pStyle w:val="EmptyCellLayoutStyle"/>
              <w:spacing w:after="0" w:line="240" w:lineRule="auto"/>
            </w:pPr>
          </w:p>
        </w:tc>
        <w:tc>
          <w:tcPr>
            <w:tcW w:w="0" w:type="dxa"/>
          </w:tcPr>
          <w:p w14:paraId="32192CC0" w14:textId="77777777" w:rsidR="007F0618" w:rsidRDefault="007F0618">
            <w:pPr>
              <w:pStyle w:val="EmptyCellLayoutStyle"/>
              <w:spacing w:after="0" w:line="240" w:lineRule="auto"/>
            </w:pPr>
          </w:p>
        </w:tc>
        <w:tc>
          <w:tcPr>
            <w:tcW w:w="0" w:type="dxa"/>
          </w:tcPr>
          <w:p w14:paraId="0AD6827E" w14:textId="77777777" w:rsidR="007F0618" w:rsidRDefault="007F0618">
            <w:pPr>
              <w:pStyle w:val="EmptyCellLayoutStyle"/>
              <w:spacing w:after="0" w:line="240" w:lineRule="auto"/>
            </w:pPr>
          </w:p>
        </w:tc>
        <w:tc>
          <w:tcPr>
            <w:tcW w:w="0" w:type="dxa"/>
          </w:tcPr>
          <w:p w14:paraId="6258CCDA" w14:textId="77777777" w:rsidR="007F0618" w:rsidRDefault="007F0618">
            <w:pPr>
              <w:pStyle w:val="EmptyCellLayoutStyle"/>
              <w:spacing w:after="0" w:line="240" w:lineRule="auto"/>
            </w:pPr>
          </w:p>
        </w:tc>
        <w:tc>
          <w:tcPr>
            <w:tcW w:w="2505" w:type="dxa"/>
          </w:tcPr>
          <w:p w14:paraId="03B7A010" w14:textId="77777777" w:rsidR="007F0618" w:rsidRDefault="007F0618">
            <w:pPr>
              <w:pStyle w:val="EmptyCellLayoutStyle"/>
              <w:spacing w:after="0" w:line="240" w:lineRule="auto"/>
            </w:pPr>
          </w:p>
        </w:tc>
        <w:tc>
          <w:tcPr>
            <w:tcW w:w="6120" w:type="dxa"/>
          </w:tcPr>
          <w:p w14:paraId="368449A0" w14:textId="77777777" w:rsidR="007F0618" w:rsidRDefault="007F0618">
            <w:pPr>
              <w:pStyle w:val="EmptyCellLayoutStyle"/>
              <w:spacing w:after="0" w:line="240" w:lineRule="auto"/>
            </w:pPr>
          </w:p>
        </w:tc>
        <w:tc>
          <w:tcPr>
            <w:tcW w:w="2534" w:type="dxa"/>
          </w:tcPr>
          <w:p w14:paraId="0C09415D" w14:textId="77777777" w:rsidR="007F0618" w:rsidRDefault="007F0618">
            <w:pPr>
              <w:pStyle w:val="EmptyCellLayoutStyle"/>
              <w:spacing w:after="0" w:line="240" w:lineRule="auto"/>
            </w:pPr>
          </w:p>
        </w:tc>
        <w:tc>
          <w:tcPr>
            <w:tcW w:w="179" w:type="dxa"/>
          </w:tcPr>
          <w:p w14:paraId="5A1D5624" w14:textId="77777777" w:rsidR="007F0618" w:rsidRDefault="007F0618">
            <w:pPr>
              <w:pStyle w:val="EmptyCellLayoutStyle"/>
              <w:spacing w:after="0" w:line="240" w:lineRule="auto"/>
            </w:pPr>
          </w:p>
        </w:tc>
      </w:tr>
      <w:tr w:rsidR="00620B2B" w14:paraId="0E49553A" w14:textId="77777777" w:rsidTr="00620B2B">
        <w:tc>
          <w:tcPr>
            <w:tcW w:w="179" w:type="dxa"/>
          </w:tcPr>
          <w:p w14:paraId="388B408E" w14:textId="77777777" w:rsidR="007F0618" w:rsidRDefault="007F0618">
            <w:pPr>
              <w:pStyle w:val="EmptyCellLayoutStyle"/>
              <w:spacing w:after="0" w:line="240" w:lineRule="auto"/>
            </w:pPr>
          </w:p>
        </w:tc>
        <w:tc>
          <w:tcPr>
            <w:tcW w:w="0" w:type="dxa"/>
          </w:tcPr>
          <w:p w14:paraId="5138501E" w14:textId="77777777" w:rsidR="007F0618" w:rsidRDefault="007F0618">
            <w:pPr>
              <w:pStyle w:val="EmptyCellLayoutStyle"/>
              <w:spacing w:after="0" w:line="240" w:lineRule="auto"/>
            </w:pPr>
          </w:p>
        </w:tc>
        <w:tc>
          <w:tcPr>
            <w:tcW w:w="0" w:type="dxa"/>
          </w:tcPr>
          <w:p w14:paraId="78666224" w14:textId="77777777" w:rsidR="007F0618" w:rsidRDefault="007F0618">
            <w:pPr>
              <w:pStyle w:val="EmptyCellLayoutStyle"/>
              <w:spacing w:after="0" w:line="240" w:lineRule="auto"/>
            </w:pPr>
          </w:p>
        </w:tc>
        <w:tc>
          <w:tcPr>
            <w:tcW w:w="0" w:type="dxa"/>
          </w:tcPr>
          <w:p w14:paraId="0ACFF7B7" w14:textId="77777777" w:rsidR="007F0618" w:rsidRDefault="007F0618">
            <w:pPr>
              <w:pStyle w:val="EmptyCellLayoutStyle"/>
              <w:spacing w:after="0" w:line="240" w:lineRule="auto"/>
            </w:pPr>
          </w:p>
        </w:tc>
        <w:tc>
          <w:tcPr>
            <w:tcW w:w="0" w:type="dxa"/>
          </w:tcPr>
          <w:p w14:paraId="675EEC0A" w14:textId="77777777" w:rsidR="007F0618" w:rsidRDefault="007F0618">
            <w:pPr>
              <w:pStyle w:val="EmptyCellLayoutStyle"/>
              <w:spacing w:after="0" w:line="240" w:lineRule="auto"/>
            </w:pPr>
          </w:p>
        </w:tc>
        <w:tc>
          <w:tcPr>
            <w:tcW w:w="0" w:type="dxa"/>
          </w:tcPr>
          <w:p w14:paraId="3F921D31" w14:textId="77777777" w:rsidR="007F0618" w:rsidRDefault="007F0618">
            <w:pPr>
              <w:pStyle w:val="EmptyCellLayoutStyle"/>
              <w:spacing w:after="0" w:line="240" w:lineRule="auto"/>
            </w:pPr>
          </w:p>
        </w:tc>
        <w:tc>
          <w:tcPr>
            <w:tcW w:w="0" w:type="dxa"/>
          </w:tcPr>
          <w:p w14:paraId="6376A74E" w14:textId="77777777" w:rsidR="007F0618" w:rsidRDefault="007F0618">
            <w:pPr>
              <w:pStyle w:val="EmptyCellLayoutStyle"/>
              <w:spacing w:after="0" w:line="240" w:lineRule="auto"/>
            </w:pPr>
          </w:p>
        </w:tc>
        <w:tc>
          <w:tcPr>
            <w:tcW w:w="2505" w:type="dxa"/>
            <w:gridSpan w:val="3"/>
          </w:tcPr>
          <w:tbl>
            <w:tblPr>
              <w:tblW w:w="0" w:type="auto"/>
              <w:tblBorders>
                <w:top w:val="single" w:sz="15" w:space="0" w:color="000000"/>
                <w:left w:val="single" w:sz="15" w:space="0" w:color="000000"/>
                <w:bottom w:val="single" w:sz="15" w:space="0" w:color="000000"/>
                <w:right w:val="single" w:sz="15" w:space="0" w:color="000000"/>
              </w:tblBorders>
              <w:tblCellMar>
                <w:left w:w="0" w:type="dxa"/>
                <w:right w:w="0" w:type="dxa"/>
              </w:tblCellMar>
              <w:tblLook w:val="04A0" w:firstRow="1" w:lastRow="0" w:firstColumn="1" w:lastColumn="0" w:noHBand="0" w:noVBand="1"/>
            </w:tblPr>
            <w:tblGrid>
              <w:gridCol w:w="178"/>
              <w:gridCol w:w="5189"/>
              <w:gridCol w:w="357"/>
              <w:gridCol w:w="5186"/>
              <w:gridCol w:w="179"/>
            </w:tblGrid>
            <w:tr w:rsidR="007F0618" w14:paraId="765ADA69" w14:textId="77777777">
              <w:trPr>
                <w:trHeight w:val="197"/>
              </w:trPr>
              <w:tc>
                <w:tcPr>
                  <w:tcW w:w="180" w:type="dxa"/>
                  <w:tcBorders>
                    <w:top w:val="single" w:sz="15" w:space="0" w:color="000000"/>
                    <w:left w:val="single" w:sz="15" w:space="0" w:color="000000"/>
                  </w:tcBorders>
                </w:tcPr>
                <w:p w14:paraId="59FD589D" w14:textId="77777777" w:rsidR="007F0618" w:rsidRDefault="007F0618">
                  <w:pPr>
                    <w:pStyle w:val="EmptyCellLayoutStyle"/>
                    <w:spacing w:after="0" w:line="240" w:lineRule="auto"/>
                  </w:pPr>
                </w:p>
              </w:tc>
              <w:tc>
                <w:tcPr>
                  <w:tcW w:w="5220" w:type="dxa"/>
                  <w:tcBorders>
                    <w:top w:val="single" w:sz="15" w:space="0" w:color="000000"/>
                  </w:tcBorders>
                </w:tcPr>
                <w:p w14:paraId="673D73D9" w14:textId="77777777" w:rsidR="007F0618" w:rsidRDefault="007F0618">
                  <w:pPr>
                    <w:pStyle w:val="EmptyCellLayoutStyle"/>
                    <w:spacing w:after="0" w:line="240" w:lineRule="auto"/>
                  </w:pPr>
                </w:p>
              </w:tc>
              <w:tc>
                <w:tcPr>
                  <w:tcW w:w="359" w:type="dxa"/>
                  <w:tcBorders>
                    <w:top w:val="single" w:sz="15" w:space="0" w:color="000000"/>
                  </w:tcBorders>
                </w:tcPr>
                <w:p w14:paraId="3B922C7D" w14:textId="77777777" w:rsidR="007F0618" w:rsidRDefault="007F0618">
                  <w:pPr>
                    <w:pStyle w:val="EmptyCellLayoutStyle"/>
                    <w:spacing w:after="0" w:line="240" w:lineRule="auto"/>
                  </w:pPr>
                </w:p>
              </w:tc>
              <w:tc>
                <w:tcPr>
                  <w:tcW w:w="5220" w:type="dxa"/>
                  <w:tcBorders>
                    <w:top w:val="single" w:sz="15" w:space="0" w:color="000000"/>
                  </w:tcBorders>
                </w:tcPr>
                <w:p w14:paraId="71C19D63" w14:textId="77777777" w:rsidR="007F0618" w:rsidRDefault="007F0618">
                  <w:pPr>
                    <w:pStyle w:val="EmptyCellLayoutStyle"/>
                    <w:spacing w:after="0" w:line="240" w:lineRule="auto"/>
                  </w:pPr>
                </w:p>
              </w:tc>
              <w:tc>
                <w:tcPr>
                  <w:tcW w:w="180" w:type="dxa"/>
                  <w:tcBorders>
                    <w:top w:val="single" w:sz="15" w:space="0" w:color="000000"/>
                    <w:right w:val="single" w:sz="15" w:space="0" w:color="000000"/>
                  </w:tcBorders>
                </w:tcPr>
                <w:p w14:paraId="2BBFC0F9" w14:textId="77777777" w:rsidR="007F0618" w:rsidRDefault="007F0618">
                  <w:pPr>
                    <w:pStyle w:val="EmptyCellLayoutStyle"/>
                    <w:spacing w:after="0" w:line="240" w:lineRule="auto"/>
                  </w:pPr>
                </w:p>
              </w:tc>
            </w:tr>
            <w:tr w:rsidR="00620B2B" w14:paraId="048F7166" w14:textId="77777777" w:rsidTr="00620B2B">
              <w:trPr>
                <w:trHeight w:val="540"/>
              </w:trPr>
              <w:tc>
                <w:tcPr>
                  <w:tcW w:w="180" w:type="dxa"/>
                  <w:tcBorders>
                    <w:left w:val="single" w:sz="15" w:space="0" w:color="000000"/>
                  </w:tcBorders>
                </w:tcPr>
                <w:p w14:paraId="1679D2B4" w14:textId="77777777" w:rsidR="007F0618" w:rsidRDefault="007F0618">
                  <w:pPr>
                    <w:pStyle w:val="EmptyCellLayoutStyle"/>
                    <w:spacing w:after="0" w:line="240" w:lineRule="auto"/>
                  </w:pPr>
                </w:p>
              </w:tc>
              <w:tc>
                <w:tcPr>
                  <w:tcW w:w="5220" w:type="dxa"/>
                  <w:gridSpan w:val="3"/>
                </w:tcPr>
                <w:tbl>
                  <w:tblPr>
                    <w:tblW w:w="0" w:type="auto"/>
                    <w:tblCellMar>
                      <w:left w:w="0" w:type="dxa"/>
                      <w:right w:w="0" w:type="dxa"/>
                    </w:tblCellMar>
                    <w:tblLook w:val="04A0" w:firstRow="1" w:lastRow="0" w:firstColumn="1" w:lastColumn="0" w:noHBand="0" w:noVBand="1"/>
                  </w:tblPr>
                  <w:tblGrid>
                    <w:gridCol w:w="10732"/>
                  </w:tblGrid>
                  <w:tr w:rsidR="007F0618" w14:paraId="1E7683D7" w14:textId="77777777">
                    <w:trPr>
                      <w:trHeight w:val="462"/>
                    </w:trPr>
                    <w:tc>
                      <w:tcPr>
                        <w:tcW w:w="10800" w:type="dxa"/>
                        <w:tcBorders>
                          <w:top w:val="nil"/>
                          <w:left w:val="nil"/>
                          <w:bottom w:val="nil"/>
                          <w:right w:val="nil"/>
                        </w:tcBorders>
                        <w:tcMar>
                          <w:top w:w="39" w:type="dxa"/>
                          <w:left w:w="39" w:type="dxa"/>
                          <w:bottom w:w="39" w:type="dxa"/>
                          <w:right w:w="39" w:type="dxa"/>
                        </w:tcMar>
                      </w:tcPr>
                      <w:p w14:paraId="5A94EDE0" w14:textId="77777777" w:rsidR="007F0618" w:rsidRDefault="00620B2B">
                        <w:pPr>
                          <w:spacing w:after="0" w:line="240" w:lineRule="auto"/>
                        </w:pPr>
                        <w:r>
                          <w:rPr>
                            <w:rFonts w:ascii="Arial" w:eastAsia="Arial" w:hAnsi="Arial"/>
                            <w:b/>
                            <w:i/>
                            <w:color w:val="000000"/>
                          </w:rPr>
                          <w:t>I certify that the information presented in this position description provides a complete and accurate depiction of the duties and responsibilities assigned to this position.</w:t>
                        </w:r>
                      </w:p>
                    </w:tc>
                  </w:tr>
                </w:tbl>
                <w:p w14:paraId="43ACA44D" w14:textId="77777777" w:rsidR="007F0618" w:rsidRDefault="007F0618">
                  <w:pPr>
                    <w:spacing w:after="0" w:line="240" w:lineRule="auto"/>
                  </w:pPr>
                </w:p>
              </w:tc>
              <w:tc>
                <w:tcPr>
                  <w:tcW w:w="180" w:type="dxa"/>
                  <w:tcBorders>
                    <w:right w:val="single" w:sz="15" w:space="0" w:color="000000"/>
                  </w:tcBorders>
                </w:tcPr>
                <w:p w14:paraId="57842BC1" w14:textId="77777777" w:rsidR="007F0618" w:rsidRDefault="007F0618">
                  <w:pPr>
                    <w:pStyle w:val="EmptyCellLayoutStyle"/>
                    <w:spacing w:after="0" w:line="240" w:lineRule="auto"/>
                  </w:pPr>
                </w:p>
              </w:tc>
            </w:tr>
            <w:tr w:rsidR="007F0618" w14:paraId="3E4483B6" w14:textId="77777777">
              <w:trPr>
                <w:trHeight w:val="17"/>
              </w:trPr>
              <w:tc>
                <w:tcPr>
                  <w:tcW w:w="180" w:type="dxa"/>
                  <w:tcBorders>
                    <w:left w:val="single" w:sz="15" w:space="0" w:color="000000"/>
                  </w:tcBorders>
                </w:tcPr>
                <w:p w14:paraId="0DFDF7DA" w14:textId="77777777" w:rsidR="007F0618" w:rsidRDefault="007F0618">
                  <w:pPr>
                    <w:pStyle w:val="EmptyCellLayoutStyle"/>
                    <w:spacing w:after="0" w:line="240" w:lineRule="auto"/>
                  </w:pPr>
                </w:p>
              </w:tc>
              <w:tc>
                <w:tcPr>
                  <w:tcW w:w="5220" w:type="dxa"/>
                  <w:vMerge w:val="restart"/>
                </w:tcPr>
                <w:tbl>
                  <w:tblPr>
                    <w:tblW w:w="0" w:type="auto"/>
                    <w:tblCellMar>
                      <w:left w:w="0" w:type="dxa"/>
                      <w:right w:w="0" w:type="dxa"/>
                    </w:tblCellMar>
                    <w:tblLook w:val="04A0" w:firstRow="1" w:lastRow="0" w:firstColumn="1" w:lastColumn="0" w:noHBand="0" w:noVBand="1"/>
                  </w:tblPr>
                  <w:tblGrid>
                    <w:gridCol w:w="5189"/>
                  </w:tblGrid>
                  <w:tr w:rsidR="007F0618" w14:paraId="7AE1D275" w14:textId="77777777">
                    <w:trPr>
                      <w:trHeight w:val="212"/>
                    </w:trPr>
                    <w:tc>
                      <w:tcPr>
                        <w:tcW w:w="5220" w:type="dxa"/>
                        <w:tcBorders>
                          <w:top w:val="nil"/>
                          <w:left w:val="nil"/>
                          <w:bottom w:val="nil"/>
                          <w:right w:val="nil"/>
                        </w:tcBorders>
                        <w:tcMar>
                          <w:top w:w="39" w:type="dxa"/>
                          <w:left w:w="39" w:type="dxa"/>
                          <w:bottom w:w="39" w:type="dxa"/>
                          <w:right w:w="39" w:type="dxa"/>
                        </w:tcMar>
                      </w:tcPr>
                      <w:p w14:paraId="631A1699" w14:textId="2FF0E63F" w:rsidR="007F0618" w:rsidRDefault="007F0618">
                        <w:pPr>
                          <w:spacing w:after="0" w:line="240" w:lineRule="auto"/>
                        </w:pPr>
                      </w:p>
                    </w:tc>
                  </w:tr>
                </w:tbl>
                <w:p w14:paraId="4453BB67" w14:textId="77777777" w:rsidR="007F0618" w:rsidRDefault="007F0618">
                  <w:pPr>
                    <w:spacing w:after="0" w:line="240" w:lineRule="auto"/>
                  </w:pPr>
                </w:p>
              </w:tc>
              <w:tc>
                <w:tcPr>
                  <w:tcW w:w="359" w:type="dxa"/>
                </w:tcPr>
                <w:p w14:paraId="5B4943A5" w14:textId="77777777" w:rsidR="007F0618" w:rsidRDefault="007F0618">
                  <w:pPr>
                    <w:pStyle w:val="EmptyCellLayoutStyle"/>
                    <w:spacing w:after="0" w:line="240" w:lineRule="auto"/>
                  </w:pPr>
                </w:p>
              </w:tc>
              <w:tc>
                <w:tcPr>
                  <w:tcW w:w="5220" w:type="dxa"/>
                </w:tcPr>
                <w:p w14:paraId="24B4F9FE" w14:textId="77777777" w:rsidR="007F0618" w:rsidRDefault="007F0618">
                  <w:pPr>
                    <w:pStyle w:val="EmptyCellLayoutStyle"/>
                    <w:spacing w:after="0" w:line="240" w:lineRule="auto"/>
                  </w:pPr>
                </w:p>
              </w:tc>
              <w:tc>
                <w:tcPr>
                  <w:tcW w:w="180" w:type="dxa"/>
                  <w:tcBorders>
                    <w:right w:val="single" w:sz="15" w:space="0" w:color="000000"/>
                  </w:tcBorders>
                </w:tcPr>
                <w:p w14:paraId="4DE75213" w14:textId="77777777" w:rsidR="007F0618" w:rsidRDefault="007F0618">
                  <w:pPr>
                    <w:pStyle w:val="EmptyCellLayoutStyle"/>
                    <w:spacing w:after="0" w:line="240" w:lineRule="auto"/>
                  </w:pPr>
                </w:p>
              </w:tc>
            </w:tr>
            <w:tr w:rsidR="007F0618" w14:paraId="1A2B031E" w14:textId="77777777">
              <w:trPr>
                <w:trHeight w:val="273"/>
              </w:trPr>
              <w:tc>
                <w:tcPr>
                  <w:tcW w:w="180" w:type="dxa"/>
                  <w:tcBorders>
                    <w:left w:val="single" w:sz="15" w:space="0" w:color="000000"/>
                  </w:tcBorders>
                </w:tcPr>
                <w:p w14:paraId="657DAAAA" w14:textId="77777777" w:rsidR="007F0618" w:rsidRDefault="007F0618">
                  <w:pPr>
                    <w:pStyle w:val="EmptyCellLayoutStyle"/>
                    <w:spacing w:after="0" w:line="240" w:lineRule="auto"/>
                  </w:pPr>
                </w:p>
              </w:tc>
              <w:tc>
                <w:tcPr>
                  <w:tcW w:w="5220" w:type="dxa"/>
                  <w:vMerge/>
                </w:tcPr>
                <w:p w14:paraId="21093BE3" w14:textId="77777777" w:rsidR="007F0618" w:rsidRDefault="007F0618">
                  <w:pPr>
                    <w:pStyle w:val="EmptyCellLayoutStyle"/>
                    <w:spacing w:after="0" w:line="240" w:lineRule="auto"/>
                  </w:pPr>
                </w:p>
              </w:tc>
              <w:tc>
                <w:tcPr>
                  <w:tcW w:w="359" w:type="dxa"/>
                </w:tcPr>
                <w:p w14:paraId="7A4B3E2A" w14:textId="77777777" w:rsidR="007F0618" w:rsidRDefault="007F0618">
                  <w:pPr>
                    <w:pStyle w:val="EmptyCellLayoutStyle"/>
                    <w:spacing w:after="0" w:line="240" w:lineRule="auto"/>
                  </w:pPr>
                </w:p>
              </w:tc>
              <w:tc>
                <w:tcPr>
                  <w:tcW w:w="5220" w:type="dxa"/>
                  <w:vMerge w:val="restart"/>
                </w:tcPr>
                <w:tbl>
                  <w:tblPr>
                    <w:tblW w:w="0" w:type="auto"/>
                    <w:tblCellMar>
                      <w:left w:w="0" w:type="dxa"/>
                      <w:right w:w="0" w:type="dxa"/>
                    </w:tblCellMar>
                    <w:tblLook w:val="04A0" w:firstRow="1" w:lastRow="0" w:firstColumn="1" w:lastColumn="0" w:noHBand="0" w:noVBand="1"/>
                  </w:tblPr>
                  <w:tblGrid>
                    <w:gridCol w:w="5186"/>
                  </w:tblGrid>
                  <w:tr w:rsidR="007F0618" w14:paraId="22A94734" w14:textId="77777777">
                    <w:trPr>
                      <w:trHeight w:val="212"/>
                    </w:trPr>
                    <w:tc>
                      <w:tcPr>
                        <w:tcW w:w="5220" w:type="dxa"/>
                        <w:tcBorders>
                          <w:top w:val="nil"/>
                          <w:left w:val="nil"/>
                          <w:bottom w:val="nil"/>
                          <w:right w:val="nil"/>
                        </w:tcBorders>
                        <w:tcMar>
                          <w:top w:w="39" w:type="dxa"/>
                          <w:left w:w="39" w:type="dxa"/>
                          <w:bottom w:w="39" w:type="dxa"/>
                          <w:right w:w="39" w:type="dxa"/>
                        </w:tcMar>
                      </w:tcPr>
                      <w:p w14:paraId="339CD522" w14:textId="77777777" w:rsidR="007F0618" w:rsidRDefault="007F0618">
                        <w:pPr>
                          <w:spacing w:after="0" w:line="240" w:lineRule="auto"/>
                        </w:pPr>
                      </w:p>
                    </w:tc>
                  </w:tr>
                </w:tbl>
                <w:p w14:paraId="531D652A" w14:textId="77777777" w:rsidR="007F0618" w:rsidRDefault="007F0618">
                  <w:pPr>
                    <w:spacing w:after="0" w:line="240" w:lineRule="auto"/>
                  </w:pPr>
                </w:p>
              </w:tc>
              <w:tc>
                <w:tcPr>
                  <w:tcW w:w="180" w:type="dxa"/>
                  <w:tcBorders>
                    <w:right w:val="single" w:sz="15" w:space="0" w:color="000000"/>
                  </w:tcBorders>
                </w:tcPr>
                <w:p w14:paraId="29BEDCD8" w14:textId="77777777" w:rsidR="007F0618" w:rsidRDefault="007F0618">
                  <w:pPr>
                    <w:pStyle w:val="EmptyCellLayoutStyle"/>
                    <w:spacing w:after="0" w:line="240" w:lineRule="auto"/>
                  </w:pPr>
                </w:p>
              </w:tc>
            </w:tr>
            <w:tr w:rsidR="007F0618" w14:paraId="224A9FC3" w14:textId="77777777">
              <w:trPr>
                <w:trHeight w:val="17"/>
              </w:trPr>
              <w:tc>
                <w:tcPr>
                  <w:tcW w:w="180" w:type="dxa"/>
                  <w:tcBorders>
                    <w:left w:val="single" w:sz="15" w:space="0" w:color="000000"/>
                  </w:tcBorders>
                </w:tcPr>
                <w:p w14:paraId="7F2355A9" w14:textId="77777777" w:rsidR="007F0618" w:rsidRDefault="007F0618">
                  <w:pPr>
                    <w:pStyle w:val="EmptyCellLayoutStyle"/>
                    <w:spacing w:after="0" w:line="240" w:lineRule="auto"/>
                  </w:pPr>
                </w:p>
              </w:tc>
              <w:tc>
                <w:tcPr>
                  <w:tcW w:w="5220" w:type="dxa"/>
                </w:tcPr>
                <w:p w14:paraId="099A2457" w14:textId="77777777" w:rsidR="007F0618" w:rsidRDefault="007F0618">
                  <w:pPr>
                    <w:pStyle w:val="EmptyCellLayoutStyle"/>
                    <w:spacing w:after="0" w:line="240" w:lineRule="auto"/>
                  </w:pPr>
                </w:p>
              </w:tc>
              <w:tc>
                <w:tcPr>
                  <w:tcW w:w="359" w:type="dxa"/>
                </w:tcPr>
                <w:p w14:paraId="7970DF77" w14:textId="77777777" w:rsidR="007F0618" w:rsidRDefault="007F0618">
                  <w:pPr>
                    <w:pStyle w:val="EmptyCellLayoutStyle"/>
                    <w:spacing w:after="0" w:line="240" w:lineRule="auto"/>
                  </w:pPr>
                </w:p>
              </w:tc>
              <w:tc>
                <w:tcPr>
                  <w:tcW w:w="5220" w:type="dxa"/>
                  <w:vMerge/>
                </w:tcPr>
                <w:p w14:paraId="7A39CB78" w14:textId="77777777" w:rsidR="007F0618" w:rsidRDefault="007F0618">
                  <w:pPr>
                    <w:pStyle w:val="EmptyCellLayoutStyle"/>
                    <w:spacing w:after="0" w:line="240" w:lineRule="auto"/>
                  </w:pPr>
                </w:p>
              </w:tc>
              <w:tc>
                <w:tcPr>
                  <w:tcW w:w="180" w:type="dxa"/>
                  <w:tcBorders>
                    <w:right w:val="single" w:sz="15" w:space="0" w:color="000000"/>
                  </w:tcBorders>
                </w:tcPr>
                <w:p w14:paraId="163FA286" w14:textId="77777777" w:rsidR="007F0618" w:rsidRDefault="007F0618">
                  <w:pPr>
                    <w:pStyle w:val="EmptyCellLayoutStyle"/>
                    <w:spacing w:after="0" w:line="240" w:lineRule="auto"/>
                  </w:pPr>
                </w:p>
              </w:tc>
            </w:tr>
            <w:tr w:rsidR="007F0618" w14:paraId="65103927" w14:textId="77777777">
              <w:trPr>
                <w:trHeight w:val="17"/>
              </w:trPr>
              <w:tc>
                <w:tcPr>
                  <w:tcW w:w="180" w:type="dxa"/>
                  <w:tcBorders>
                    <w:left w:val="single" w:sz="15" w:space="0" w:color="000000"/>
                  </w:tcBorders>
                </w:tcPr>
                <w:p w14:paraId="23DFAE58" w14:textId="77777777" w:rsidR="007F0618" w:rsidRDefault="007F0618">
                  <w:pPr>
                    <w:pStyle w:val="EmptyCellLayoutStyle"/>
                    <w:spacing w:after="0" w:line="240" w:lineRule="auto"/>
                  </w:pPr>
                </w:p>
              </w:tc>
              <w:tc>
                <w:tcPr>
                  <w:tcW w:w="5220" w:type="dxa"/>
                </w:tcPr>
                <w:p w14:paraId="573029C7" w14:textId="77777777" w:rsidR="007F0618" w:rsidRDefault="007F0618">
                  <w:pPr>
                    <w:pStyle w:val="EmptyCellLayoutStyle"/>
                    <w:spacing w:after="0" w:line="240" w:lineRule="auto"/>
                  </w:pPr>
                </w:p>
              </w:tc>
              <w:tc>
                <w:tcPr>
                  <w:tcW w:w="359" w:type="dxa"/>
                </w:tcPr>
                <w:p w14:paraId="6DBF9FE4" w14:textId="77777777" w:rsidR="007F0618" w:rsidRDefault="007F0618">
                  <w:pPr>
                    <w:pStyle w:val="EmptyCellLayoutStyle"/>
                    <w:spacing w:after="0" w:line="240" w:lineRule="auto"/>
                  </w:pPr>
                </w:p>
              </w:tc>
              <w:tc>
                <w:tcPr>
                  <w:tcW w:w="5220" w:type="dxa"/>
                </w:tcPr>
                <w:p w14:paraId="6B65DD8B" w14:textId="77777777" w:rsidR="007F0618" w:rsidRDefault="007F0618">
                  <w:pPr>
                    <w:pStyle w:val="EmptyCellLayoutStyle"/>
                    <w:spacing w:after="0" w:line="240" w:lineRule="auto"/>
                  </w:pPr>
                </w:p>
              </w:tc>
              <w:tc>
                <w:tcPr>
                  <w:tcW w:w="180" w:type="dxa"/>
                  <w:tcBorders>
                    <w:right w:val="single" w:sz="15" w:space="0" w:color="000000"/>
                  </w:tcBorders>
                </w:tcPr>
                <w:p w14:paraId="3DF1171B" w14:textId="77777777" w:rsidR="007F0618" w:rsidRDefault="007F0618">
                  <w:pPr>
                    <w:pStyle w:val="EmptyCellLayoutStyle"/>
                    <w:spacing w:after="0" w:line="240" w:lineRule="auto"/>
                  </w:pPr>
                </w:p>
              </w:tc>
            </w:tr>
            <w:tr w:rsidR="007F0618" w14:paraId="433BB90A" w14:textId="77777777">
              <w:trPr>
                <w:trHeight w:val="17"/>
              </w:trPr>
              <w:tc>
                <w:tcPr>
                  <w:tcW w:w="180" w:type="dxa"/>
                  <w:tcBorders>
                    <w:left w:val="single" w:sz="15" w:space="0" w:color="000000"/>
                  </w:tcBorders>
                </w:tcPr>
                <w:p w14:paraId="3A6D7EE9" w14:textId="77777777" w:rsidR="007F0618" w:rsidRDefault="007F0618">
                  <w:pPr>
                    <w:pStyle w:val="EmptyCellLayoutStyle"/>
                    <w:spacing w:after="0" w:line="240" w:lineRule="auto"/>
                  </w:pPr>
                </w:p>
              </w:tc>
              <w:tc>
                <w:tcPr>
                  <w:tcW w:w="5220" w:type="dxa"/>
                  <w:vMerge w:val="restart"/>
                </w:tcPr>
                <w:tbl>
                  <w:tblPr>
                    <w:tblW w:w="0" w:type="auto"/>
                    <w:tblCellMar>
                      <w:left w:w="0" w:type="dxa"/>
                      <w:right w:w="0" w:type="dxa"/>
                    </w:tblCellMar>
                    <w:tblLook w:val="04A0" w:firstRow="1" w:lastRow="0" w:firstColumn="1" w:lastColumn="0" w:noHBand="0" w:noVBand="1"/>
                  </w:tblPr>
                  <w:tblGrid>
                    <w:gridCol w:w="5189"/>
                  </w:tblGrid>
                  <w:tr w:rsidR="007F0618" w14:paraId="4902DA91" w14:textId="77777777">
                    <w:trPr>
                      <w:trHeight w:val="282"/>
                    </w:trPr>
                    <w:tc>
                      <w:tcPr>
                        <w:tcW w:w="5220" w:type="dxa"/>
                        <w:tcBorders>
                          <w:top w:val="single" w:sz="7" w:space="0" w:color="000000"/>
                          <w:left w:val="nil"/>
                          <w:bottom w:val="nil"/>
                          <w:right w:val="nil"/>
                        </w:tcBorders>
                        <w:tcMar>
                          <w:top w:w="39" w:type="dxa"/>
                          <w:left w:w="39" w:type="dxa"/>
                          <w:bottom w:w="39" w:type="dxa"/>
                          <w:right w:w="39" w:type="dxa"/>
                        </w:tcMar>
                      </w:tcPr>
                      <w:p w14:paraId="15AA8025" w14:textId="77777777" w:rsidR="007F0618" w:rsidRDefault="00620B2B">
                        <w:pPr>
                          <w:spacing w:after="0" w:line="240" w:lineRule="auto"/>
                          <w:jc w:val="center"/>
                        </w:pPr>
                        <w:r>
                          <w:rPr>
                            <w:rFonts w:ascii="Arial" w:eastAsia="Arial" w:hAnsi="Arial"/>
                            <w:b/>
                            <w:color w:val="000000"/>
                            <w:sz w:val="16"/>
                          </w:rPr>
                          <w:t>Employee</w:t>
                        </w:r>
                      </w:p>
                    </w:tc>
                  </w:tr>
                </w:tbl>
                <w:p w14:paraId="0D87BF53" w14:textId="77777777" w:rsidR="007F0618" w:rsidRDefault="007F0618">
                  <w:pPr>
                    <w:spacing w:after="0" w:line="240" w:lineRule="auto"/>
                  </w:pPr>
                </w:p>
              </w:tc>
              <w:tc>
                <w:tcPr>
                  <w:tcW w:w="359" w:type="dxa"/>
                </w:tcPr>
                <w:p w14:paraId="2BC3940B" w14:textId="77777777" w:rsidR="007F0618" w:rsidRDefault="007F0618">
                  <w:pPr>
                    <w:pStyle w:val="EmptyCellLayoutStyle"/>
                    <w:spacing w:after="0" w:line="240" w:lineRule="auto"/>
                  </w:pPr>
                </w:p>
              </w:tc>
              <w:tc>
                <w:tcPr>
                  <w:tcW w:w="5220" w:type="dxa"/>
                </w:tcPr>
                <w:p w14:paraId="09132904" w14:textId="77777777" w:rsidR="007F0618" w:rsidRDefault="007F0618">
                  <w:pPr>
                    <w:pStyle w:val="EmptyCellLayoutStyle"/>
                    <w:spacing w:after="0" w:line="240" w:lineRule="auto"/>
                  </w:pPr>
                </w:p>
              </w:tc>
              <w:tc>
                <w:tcPr>
                  <w:tcW w:w="180" w:type="dxa"/>
                  <w:tcBorders>
                    <w:right w:val="single" w:sz="15" w:space="0" w:color="000000"/>
                  </w:tcBorders>
                </w:tcPr>
                <w:p w14:paraId="3F1928B7" w14:textId="77777777" w:rsidR="007F0618" w:rsidRDefault="007F0618">
                  <w:pPr>
                    <w:pStyle w:val="EmptyCellLayoutStyle"/>
                    <w:spacing w:after="0" w:line="240" w:lineRule="auto"/>
                  </w:pPr>
                </w:p>
              </w:tc>
            </w:tr>
            <w:tr w:rsidR="007F0618" w14:paraId="4E2FC769" w14:textId="77777777">
              <w:trPr>
                <w:trHeight w:val="342"/>
              </w:trPr>
              <w:tc>
                <w:tcPr>
                  <w:tcW w:w="180" w:type="dxa"/>
                  <w:tcBorders>
                    <w:left w:val="single" w:sz="15" w:space="0" w:color="000000"/>
                  </w:tcBorders>
                </w:tcPr>
                <w:p w14:paraId="65369630" w14:textId="77777777" w:rsidR="007F0618" w:rsidRDefault="007F0618">
                  <w:pPr>
                    <w:pStyle w:val="EmptyCellLayoutStyle"/>
                    <w:spacing w:after="0" w:line="240" w:lineRule="auto"/>
                  </w:pPr>
                </w:p>
              </w:tc>
              <w:tc>
                <w:tcPr>
                  <w:tcW w:w="5220" w:type="dxa"/>
                  <w:vMerge/>
                </w:tcPr>
                <w:p w14:paraId="7A2C9C4E" w14:textId="77777777" w:rsidR="007F0618" w:rsidRDefault="007F0618">
                  <w:pPr>
                    <w:pStyle w:val="EmptyCellLayoutStyle"/>
                    <w:spacing w:after="0" w:line="240" w:lineRule="auto"/>
                  </w:pPr>
                </w:p>
              </w:tc>
              <w:tc>
                <w:tcPr>
                  <w:tcW w:w="359" w:type="dxa"/>
                </w:tcPr>
                <w:p w14:paraId="1C75599E" w14:textId="77777777" w:rsidR="007F0618" w:rsidRDefault="007F0618">
                  <w:pPr>
                    <w:pStyle w:val="EmptyCellLayoutStyle"/>
                    <w:spacing w:after="0" w:line="240" w:lineRule="auto"/>
                  </w:pPr>
                </w:p>
              </w:tc>
              <w:tc>
                <w:tcPr>
                  <w:tcW w:w="5220" w:type="dxa"/>
                  <w:vMerge w:val="restart"/>
                </w:tcPr>
                <w:tbl>
                  <w:tblPr>
                    <w:tblW w:w="0" w:type="auto"/>
                    <w:tblCellMar>
                      <w:left w:w="0" w:type="dxa"/>
                      <w:right w:w="0" w:type="dxa"/>
                    </w:tblCellMar>
                    <w:tblLook w:val="04A0" w:firstRow="1" w:lastRow="0" w:firstColumn="1" w:lastColumn="0" w:noHBand="0" w:noVBand="1"/>
                  </w:tblPr>
                  <w:tblGrid>
                    <w:gridCol w:w="5186"/>
                  </w:tblGrid>
                  <w:tr w:rsidR="007F0618" w14:paraId="4387F57D" w14:textId="77777777">
                    <w:trPr>
                      <w:trHeight w:val="282"/>
                    </w:trPr>
                    <w:tc>
                      <w:tcPr>
                        <w:tcW w:w="5220" w:type="dxa"/>
                        <w:tcBorders>
                          <w:top w:val="single" w:sz="7" w:space="0" w:color="000000"/>
                          <w:left w:val="nil"/>
                          <w:bottom w:val="nil"/>
                          <w:right w:val="nil"/>
                        </w:tcBorders>
                        <w:tcMar>
                          <w:top w:w="39" w:type="dxa"/>
                          <w:left w:w="39" w:type="dxa"/>
                          <w:bottom w:w="39" w:type="dxa"/>
                          <w:right w:w="39" w:type="dxa"/>
                        </w:tcMar>
                      </w:tcPr>
                      <w:p w14:paraId="5CFBD0D9" w14:textId="77777777" w:rsidR="007F0618" w:rsidRDefault="00620B2B">
                        <w:pPr>
                          <w:spacing w:after="0" w:line="240" w:lineRule="auto"/>
                          <w:jc w:val="center"/>
                        </w:pPr>
                        <w:r>
                          <w:rPr>
                            <w:rFonts w:ascii="Arial" w:eastAsia="Arial" w:hAnsi="Arial"/>
                            <w:b/>
                            <w:color w:val="000000"/>
                            <w:sz w:val="16"/>
                          </w:rPr>
                          <w:t>Date</w:t>
                        </w:r>
                      </w:p>
                    </w:tc>
                  </w:tr>
                </w:tbl>
                <w:p w14:paraId="51E1A263" w14:textId="77777777" w:rsidR="007F0618" w:rsidRDefault="007F0618">
                  <w:pPr>
                    <w:spacing w:after="0" w:line="240" w:lineRule="auto"/>
                  </w:pPr>
                </w:p>
              </w:tc>
              <w:tc>
                <w:tcPr>
                  <w:tcW w:w="180" w:type="dxa"/>
                  <w:tcBorders>
                    <w:right w:val="single" w:sz="15" w:space="0" w:color="000000"/>
                  </w:tcBorders>
                </w:tcPr>
                <w:p w14:paraId="581F91F8" w14:textId="77777777" w:rsidR="007F0618" w:rsidRDefault="007F0618">
                  <w:pPr>
                    <w:pStyle w:val="EmptyCellLayoutStyle"/>
                    <w:spacing w:after="0" w:line="240" w:lineRule="auto"/>
                  </w:pPr>
                </w:p>
              </w:tc>
            </w:tr>
            <w:tr w:rsidR="007F0618" w14:paraId="2AB9ADED" w14:textId="77777777">
              <w:trPr>
                <w:trHeight w:val="17"/>
              </w:trPr>
              <w:tc>
                <w:tcPr>
                  <w:tcW w:w="180" w:type="dxa"/>
                  <w:tcBorders>
                    <w:left w:val="single" w:sz="15" w:space="0" w:color="000000"/>
                  </w:tcBorders>
                </w:tcPr>
                <w:p w14:paraId="1A01EBB3" w14:textId="77777777" w:rsidR="007F0618" w:rsidRDefault="007F0618">
                  <w:pPr>
                    <w:pStyle w:val="EmptyCellLayoutStyle"/>
                    <w:spacing w:after="0" w:line="240" w:lineRule="auto"/>
                  </w:pPr>
                </w:p>
              </w:tc>
              <w:tc>
                <w:tcPr>
                  <w:tcW w:w="5220" w:type="dxa"/>
                </w:tcPr>
                <w:p w14:paraId="56BC02B9" w14:textId="77777777" w:rsidR="007F0618" w:rsidRDefault="007F0618">
                  <w:pPr>
                    <w:pStyle w:val="EmptyCellLayoutStyle"/>
                    <w:spacing w:after="0" w:line="240" w:lineRule="auto"/>
                  </w:pPr>
                </w:p>
              </w:tc>
              <w:tc>
                <w:tcPr>
                  <w:tcW w:w="359" w:type="dxa"/>
                </w:tcPr>
                <w:p w14:paraId="05C1651A" w14:textId="77777777" w:rsidR="007F0618" w:rsidRDefault="007F0618">
                  <w:pPr>
                    <w:pStyle w:val="EmptyCellLayoutStyle"/>
                    <w:spacing w:after="0" w:line="240" w:lineRule="auto"/>
                  </w:pPr>
                </w:p>
              </w:tc>
              <w:tc>
                <w:tcPr>
                  <w:tcW w:w="5220" w:type="dxa"/>
                  <w:vMerge/>
                </w:tcPr>
                <w:p w14:paraId="67504D84" w14:textId="77777777" w:rsidR="007F0618" w:rsidRDefault="007F0618">
                  <w:pPr>
                    <w:pStyle w:val="EmptyCellLayoutStyle"/>
                    <w:spacing w:after="0" w:line="240" w:lineRule="auto"/>
                  </w:pPr>
                </w:p>
              </w:tc>
              <w:tc>
                <w:tcPr>
                  <w:tcW w:w="180" w:type="dxa"/>
                  <w:tcBorders>
                    <w:right w:val="single" w:sz="15" w:space="0" w:color="000000"/>
                  </w:tcBorders>
                </w:tcPr>
                <w:p w14:paraId="0EBAAE34" w14:textId="77777777" w:rsidR="007F0618" w:rsidRDefault="007F0618">
                  <w:pPr>
                    <w:pStyle w:val="EmptyCellLayoutStyle"/>
                    <w:spacing w:after="0" w:line="240" w:lineRule="auto"/>
                  </w:pPr>
                </w:p>
              </w:tc>
            </w:tr>
            <w:tr w:rsidR="007F0618" w14:paraId="7E5F7823" w14:textId="77777777">
              <w:trPr>
                <w:trHeight w:val="180"/>
              </w:trPr>
              <w:tc>
                <w:tcPr>
                  <w:tcW w:w="180" w:type="dxa"/>
                  <w:tcBorders>
                    <w:left w:val="single" w:sz="15" w:space="0" w:color="000000"/>
                    <w:bottom w:val="single" w:sz="15" w:space="0" w:color="000000"/>
                  </w:tcBorders>
                </w:tcPr>
                <w:p w14:paraId="305216F2" w14:textId="77777777" w:rsidR="007F0618" w:rsidRDefault="007F0618">
                  <w:pPr>
                    <w:pStyle w:val="EmptyCellLayoutStyle"/>
                    <w:spacing w:after="0" w:line="240" w:lineRule="auto"/>
                  </w:pPr>
                </w:p>
              </w:tc>
              <w:tc>
                <w:tcPr>
                  <w:tcW w:w="5220" w:type="dxa"/>
                  <w:tcBorders>
                    <w:bottom w:val="single" w:sz="15" w:space="0" w:color="000000"/>
                  </w:tcBorders>
                </w:tcPr>
                <w:p w14:paraId="5846FE15" w14:textId="77777777" w:rsidR="007F0618" w:rsidRDefault="007F0618">
                  <w:pPr>
                    <w:pStyle w:val="EmptyCellLayoutStyle"/>
                    <w:spacing w:after="0" w:line="240" w:lineRule="auto"/>
                  </w:pPr>
                </w:p>
              </w:tc>
              <w:tc>
                <w:tcPr>
                  <w:tcW w:w="359" w:type="dxa"/>
                  <w:tcBorders>
                    <w:bottom w:val="single" w:sz="15" w:space="0" w:color="000000"/>
                  </w:tcBorders>
                </w:tcPr>
                <w:p w14:paraId="368E4000" w14:textId="77777777" w:rsidR="007F0618" w:rsidRDefault="007F0618">
                  <w:pPr>
                    <w:pStyle w:val="EmptyCellLayoutStyle"/>
                    <w:spacing w:after="0" w:line="240" w:lineRule="auto"/>
                  </w:pPr>
                </w:p>
              </w:tc>
              <w:tc>
                <w:tcPr>
                  <w:tcW w:w="5220" w:type="dxa"/>
                  <w:tcBorders>
                    <w:bottom w:val="single" w:sz="15" w:space="0" w:color="000000"/>
                  </w:tcBorders>
                </w:tcPr>
                <w:p w14:paraId="0A3A07B6" w14:textId="77777777" w:rsidR="007F0618" w:rsidRDefault="007F0618">
                  <w:pPr>
                    <w:pStyle w:val="EmptyCellLayoutStyle"/>
                    <w:spacing w:after="0" w:line="240" w:lineRule="auto"/>
                  </w:pPr>
                </w:p>
              </w:tc>
              <w:tc>
                <w:tcPr>
                  <w:tcW w:w="180" w:type="dxa"/>
                  <w:tcBorders>
                    <w:bottom w:val="single" w:sz="15" w:space="0" w:color="000000"/>
                    <w:right w:val="single" w:sz="15" w:space="0" w:color="000000"/>
                  </w:tcBorders>
                </w:tcPr>
                <w:p w14:paraId="6F467E12" w14:textId="77777777" w:rsidR="007F0618" w:rsidRDefault="007F0618">
                  <w:pPr>
                    <w:pStyle w:val="EmptyCellLayoutStyle"/>
                    <w:spacing w:after="0" w:line="240" w:lineRule="auto"/>
                  </w:pPr>
                </w:p>
              </w:tc>
            </w:tr>
          </w:tbl>
          <w:p w14:paraId="2F90E3CE" w14:textId="77777777" w:rsidR="007F0618" w:rsidRDefault="007F0618">
            <w:pPr>
              <w:spacing w:after="0" w:line="240" w:lineRule="auto"/>
            </w:pPr>
          </w:p>
        </w:tc>
        <w:tc>
          <w:tcPr>
            <w:tcW w:w="179" w:type="dxa"/>
          </w:tcPr>
          <w:p w14:paraId="392652F5" w14:textId="77777777" w:rsidR="007F0618" w:rsidRDefault="007F0618">
            <w:pPr>
              <w:pStyle w:val="EmptyCellLayoutStyle"/>
              <w:spacing w:after="0" w:line="240" w:lineRule="auto"/>
            </w:pPr>
          </w:p>
        </w:tc>
      </w:tr>
      <w:tr w:rsidR="007F0618" w14:paraId="5A950A9A" w14:textId="77777777">
        <w:trPr>
          <w:trHeight w:val="220"/>
        </w:trPr>
        <w:tc>
          <w:tcPr>
            <w:tcW w:w="179" w:type="dxa"/>
          </w:tcPr>
          <w:p w14:paraId="2E574BD7" w14:textId="77777777" w:rsidR="007F0618" w:rsidRDefault="007F0618">
            <w:pPr>
              <w:pStyle w:val="EmptyCellLayoutStyle"/>
              <w:spacing w:after="0" w:line="240" w:lineRule="auto"/>
            </w:pPr>
          </w:p>
        </w:tc>
        <w:tc>
          <w:tcPr>
            <w:tcW w:w="0" w:type="dxa"/>
          </w:tcPr>
          <w:p w14:paraId="660552AA" w14:textId="77777777" w:rsidR="007F0618" w:rsidRDefault="007F0618">
            <w:pPr>
              <w:pStyle w:val="EmptyCellLayoutStyle"/>
              <w:spacing w:after="0" w:line="240" w:lineRule="auto"/>
            </w:pPr>
          </w:p>
        </w:tc>
        <w:tc>
          <w:tcPr>
            <w:tcW w:w="0" w:type="dxa"/>
          </w:tcPr>
          <w:p w14:paraId="7541429C" w14:textId="77777777" w:rsidR="007F0618" w:rsidRDefault="007F0618">
            <w:pPr>
              <w:pStyle w:val="EmptyCellLayoutStyle"/>
              <w:spacing w:after="0" w:line="240" w:lineRule="auto"/>
            </w:pPr>
          </w:p>
        </w:tc>
        <w:tc>
          <w:tcPr>
            <w:tcW w:w="0" w:type="dxa"/>
          </w:tcPr>
          <w:p w14:paraId="63A5485D" w14:textId="77777777" w:rsidR="007F0618" w:rsidRDefault="007F0618">
            <w:pPr>
              <w:pStyle w:val="EmptyCellLayoutStyle"/>
              <w:spacing w:after="0" w:line="240" w:lineRule="auto"/>
            </w:pPr>
          </w:p>
        </w:tc>
        <w:tc>
          <w:tcPr>
            <w:tcW w:w="0" w:type="dxa"/>
          </w:tcPr>
          <w:p w14:paraId="56D614FD" w14:textId="77777777" w:rsidR="007F0618" w:rsidRDefault="007F0618">
            <w:pPr>
              <w:pStyle w:val="EmptyCellLayoutStyle"/>
              <w:spacing w:after="0" w:line="240" w:lineRule="auto"/>
            </w:pPr>
          </w:p>
        </w:tc>
        <w:tc>
          <w:tcPr>
            <w:tcW w:w="0" w:type="dxa"/>
          </w:tcPr>
          <w:p w14:paraId="6DF01BC1" w14:textId="77777777" w:rsidR="007F0618" w:rsidRDefault="007F0618">
            <w:pPr>
              <w:pStyle w:val="EmptyCellLayoutStyle"/>
              <w:spacing w:after="0" w:line="240" w:lineRule="auto"/>
            </w:pPr>
          </w:p>
        </w:tc>
        <w:tc>
          <w:tcPr>
            <w:tcW w:w="0" w:type="dxa"/>
          </w:tcPr>
          <w:p w14:paraId="2F659FE5" w14:textId="77777777" w:rsidR="007F0618" w:rsidRDefault="007F0618">
            <w:pPr>
              <w:pStyle w:val="EmptyCellLayoutStyle"/>
              <w:spacing w:after="0" w:line="240" w:lineRule="auto"/>
            </w:pPr>
          </w:p>
        </w:tc>
        <w:tc>
          <w:tcPr>
            <w:tcW w:w="2505" w:type="dxa"/>
          </w:tcPr>
          <w:p w14:paraId="68B3D381" w14:textId="77777777" w:rsidR="007F0618" w:rsidRDefault="007F0618">
            <w:pPr>
              <w:pStyle w:val="EmptyCellLayoutStyle"/>
              <w:spacing w:after="0" w:line="240" w:lineRule="auto"/>
            </w:pPr>
          </w:p>
        </w:tc>
        <w:tc>
          <w:tcPr>
            <w:tcW w:w="6120" w:type="dxa"/>
          </w:tcPr>
          <w:p w14:paraId="55C5E85C" w14:textId="77777777" w:rsidR="007F0618" w:rsidRDefault="007F0618">
            <w:pPr>
              <w:pStyle w:val="EmptyCellLayoutStyle"/>
              <w:spacing w:after="0" w:line="240" w:lineRule="auto"/>
            </w:pPr>
          </w:p>
        </w:tc>
        <w:tc>
          <w:tcPr>
            <w:tcW w:w="2534" w:type="dxa"/>
          </w:tcPr>
          <w:p w14:paraId="246FEBDD" w14:textId="77777777" w:rsidR="007F0618" w:rsidRDefault="007F0618">
            <w:pPr>
              <w:pStyle w:val="EmptyCellLayoutStyle"/>
              <w:spacing w:after="0" w:line="240" w:lineRule="auto"/>
            </w:pPr>
          </w:p>
        </w:tc>
        <w:tc>
          <w:tcPr>
            <w:tcW w:w="179" w:type="dxa"/>
          </w:tcPr>
          <w:p w14:paraId="74B839F9" w14:textId="77777777" w:rsidR="007F0618" w:rsidRDefault="007F0618">
            <w:pPr>
              <w:pStyle w:val="EmptyCellLayoutStyle"/>
              <w:spacing w:after="0" w:line="240" w:lineRule="auto"/>
            </w:pPr>
          </w:p>
        </w:tc>
      </w:tr>
    </w:tbl>
    <w:p w14:paraId="22C4AD9C" w14:textId="77777777" w:rsidR="007F0618" w:rsidRDefault="007F0618">
      <w:pPr>
        <w:spacing w:after="0" w:line="240" w:lineRule="auto"/>
      </w:pPr>
    </w:p>
    <w:sectPr w:rsidR="007F0618">
      <w:pgSz w:w="12240" w:h="15840"/>
      <w:pgMar w:top="576" w:right="144" w:bottom="144" w:left="576" w:header="0"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F72CF9C" w14:textId="77777777" w:rsidR="007A7CA8" w:rsidRDefault="007A7CA8" w:rsidP="00620B2B">
      <w:pPr>
        <w:spacing w:after="0" w:line="240" w:lineRule="auto"/>
      </w:pPr>
      <w:r>
        <w:separator/>
      </w:r>
    </w:p>
  </w:endnote>
  <w:endnote w:type="continuationSeparator" w:id="0">
    <w:p w14:paraId="2642E3CF" w14:textId="77777777" w:rsidR="007A7CA8" w:rsidRDefault="007A7CA8" w:rsidP="00620B2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0F4932" w14:textId="77777777" w:rsidR="007A7CA8" w:rsidRDefault="007A7CA8" w:rsidP="00620B2B">
      <w:pPr>
        <w:spacing w:after="0" w:line="240" w:lineRule="auto"/>
      </w:pPr>
      <w:r>
        <w:separator/>
      </w:r>
    </w:p>
  </w:footnote>
  <w:footnote w:type="continuationSeparator" w:id="0">
    <w:p w14:paraId="4C0895DF" w14:textId="77777777" w:rsidR="007A7CA8" w:rsidRDefault="007A7CA8" w:rsidP="00620B2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bullet"/>
      <w:lvlText w:val="·"/>
      <w:lvlJc w:val="left"/>
      <w:rPr>
        <w:rFonts w:ascii="Symbol" w:eastAsia="Symbol" w:hAnsi="Symbol" w:cs="Symbol"/>
        <w:sz w:val="20"/>
      </w:rPr>
    </w:lvl>
    <w:lvl w:ilvl="1">
      <w:start w:val="1"/>
      <w:numFmt w:val="bullet"/>
      <w:lvlText w:val="o"/>
      <w:lvlJc w:val="left"/>
      <w:rPr>
        <w:rFonts w:ascii="Courier New" w:eastAsia="Courier New" w:hAnsi="Courier New" w:cs="Courier New"/>
        <w:sz w:val="20"/>
      </w:rPr>
    </w:lvl>
    <w:lvl w:ilvl="2">
      <w:start w:val="1"/>
      <w:numFmt w:val="bullet"/>
      <w:lvlText w:val="§"/>
      <w:lvlJc w:val="left"/>
      <w:rPr>
        <w:rFonts w:ascii="Wingdings" w:eastAsia="Wingdings" w:hAnsi="Wingdings" w:cs="Wingdings"/>
        <w:sz w:val="20"/>
      </w:rPr>
    </w:lvl>
    <w:lvl w:ilvl="3">
      <w:start w:val="1"/>
      <w:numFmt w:val="bullet"/>
      <w:lvlText w:val="·"/>
      <w:lvlJc w:val="left"/>
      <w:rPr>
        <w:rFonts w:ascii="Symbol" w:eastAsia="Symbol" w:hAnsi="Symbol" w:cs="Symbol"/>
        <w:sz w:val="20"/>
      </w:rPr>
    </w:lvl>
    <w:lvl w:ilvl="4">
      <w:start w:val="1"/>
      <w:numFmt w:val="bullet"/>
      <w:lvlText w:val="o"/>
      <w:lvlJc w:val="left"/>
      <w:rPr>
        <w:rFonts w:ascii="Courier New" w:eastAsia="Courier New" w:hAnsi="Courier New" w:cs="Courier New"/>
        <w:sz w:val="20"/>
      </w:rPr>
    </w:lvl>
    <w:lvl w:ilvl="5">
      <w:start w:val="1"/>
      <w:numFmt w:val="bullet"/>
      <w:lvlText w:val="§"/>
      <w:lvlJc w:val="left"/>
      <w:rPr>
        <w:rFonts w:ascii="Wingdings" w:eastAsia="Wingdings" w:hAnsi="Wingdings" w:cs="Wingdings"/>
        <w:sz w:val="20"/>
      </w:rPr>
    </w:lvl>
    <w:lvl w:ilvl="6">
      <w:start w:val="1"/>
      <w:numFmt w:val="bullet"/>
      <w:lvlText w:val="·"/>
      <w:lvlJc w:val="left"/>
      <w:rPr>
        <w:rFonts w:ascii="Symbol" w:eastAsia="Symbol" w:hAnsi="Symbol" w:cs="Symbol"/>
        <w:sz w:val="20"/>
      </w:rPr>
    </w:lvl>
    <w:lvl w:ilvl="7">
      <w:start w:val="1"/>
      <w:numFmt w:val="bullet"/>
      <w:lvlText w:val="o"/>
      <w:lvlJc w:val="left"/>
      <w:rPr>
        <w:rFonts w:ascii="Courier New" w:eastAsia="Courier New" w:hAnsi="Courier New" w:cs="Courier New"/>
        <w:sz w:val="20"/>
      </w:rPr>
    </w:lvl>
    <w:lvl w:ilvl="8">
      <w:start w:val="1"/>
      <w:numFmt w:val="bullet"/>
      <w:lvlText w:val="§"/>
      <w:lvlJc w:val="left"/>
      <w:rPr>
        <w:rFonts w:ascii="Wingdings" w:eastAsia="Wingdings" w:hAnsi="Wingdings" w:cs="Wingdings"/>
        <w:sz w:val="20"/>
      </w:rPr>
    </w:lvl>
  </w:abstractNum>
  <w:abstractNum w:abstractNumId="1" w15:restartNumberingAfterBreak="0">
    <w:nsid w:val="00000002"/>
    <w:multiLevelType w:val="multilevel"/>
    <w:tmpl w:val="00000002"/>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2" w15:restartNumberingAfterBreak="0">
    <w:nsid w:val="00000003"/>
    <w:multiLevelType w:val="multilevel"/>
    <w:tmpl w:val="00000003"/>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3" w15:restartNumberingAfterBreak="0">
    <w:nsid w:val="00000004"/>
    <w:multiLevelType w:val="multilevel"/>
    <w:tmpl w:val="00000004"/>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4" w15:restartNumberingAfterBreak="0">
    <w:nsid w:val="00000005"/>
    <w:multiLevelType w:val="multilevel"/>
    <w:tmpl w:val="00000005"/>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5" w15:restartNumberingAfterBreak="0">
    <w:nsid w:val="00000006"/>
    <w:multiLevelType w:val="multilevel"/>
    <w:tmpl w:val="00000006"/>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6" w15:restartNumberingAfterBreak="0">
    <w:nsid w:val="00000007"/>
    <w:multiLevelType w:val="multilevel"/>
    <w:tmpl w:val="00000007"/>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7" w15:restartNumberingAfterBreak="0">
    <w:nsid w:val="00000008"/>
    <w:multiLevelType w:val="multilevel"/>
    <w:tmpl w:val="00000008"/>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8" w15:restartNumberingAfterBreak="0">
    <w:nsid w:val="00000009"/>
    <w:multiLevelType w:val="multilevel"/>
    <w:tmpl w:val="00000009"/>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9" w15:restartNumberingAfterBreak="0">
    <w:nsid w:val="0000000A"/>
    <w:multiLevelType w:val="multilevel"/>
    <w:tmpl w:val="0000000A"/>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10" w15:restartNumberingAfterBreak="0">
    <w:nsid w:val="0000000B"/>
    <w:multiLevelType w:val="multilevel"/>
    <w:tmpl w:val="0000000B"/>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11" w15:restartNumberingAfterBreak="0">
    <w:nsid w:val="0000000C"/>
    <w:multiLevelType w:val="multilevel"/>
    <w:tmpl w:val="0000000C"/>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12" w15:restartNumberingAfterBreak="0">
    <w:nsid w:val="0000000D"/>
    <w:multiLevelType w:val="multilevel"/>
    <w:tmpl w:val="0000000D"/>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13" w15:restartNumberingAfterBreak="0">
    <w:nsid w:val="0000000E"/>
    <w:multiLevelType w:val="multilevel"/>
    <w:tmpl w:val="0000000E"/>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14" w15:restartNumberingAfterBreak="0">
    <w:nsid w:val="0000000F"/>
    <w:multiLevelType w:val="multilevel"/>
    <w:tmpl w:val="0000000F"/>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15" w15:restartNumberingAfterBreak="0">
    <w:nsid w:val="00000010"/>
    <w:multiLevelType w:val="multilevel"/>
    <w:tmpl w:val="00000010"/>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16" w15:restartNumberingAfterBreak="0">
    <w:nsid w:val="00000011"/>
    <w:multiLevelType w:val="multilevel"/>
    <w:tmpl w:val="00000011"/>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17" w15:restartNumberingAfterBreak="0">
    <w:nsid w:val="00000012"/>
    <w:multiLevelType w:val="multilevel"/>
    <w:tmpl w:val="00000012"/>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18" w15:restartNumberingAfterBreak="0">
    <w:nsid w:val="00000013"/>
    <w:multiLevelType w:val="multilevel"/>
    <w:tmpl w:val="00000013"/>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19" w15:restartNumberingAfterBreak="0">
    <w:nsid w:val="00000014"/>
    <w:multiLevelType w:val="multilevel"/>
    <w:tmpl w:val="00000014"/>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20" w15:restartNumberingAfterBreak="0">
    <w:nsid w:val="00000015"/>
    <w:multiLevelType w:val="multilevel"/>
    <w:tmpl w:val="00000015"/>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21" w15:restartNumberingAfterBreak="0">
    <w:nsid w:val="00000016"/>
    <w:multiLevelType w:val="multilevel"/>
    <w:tmpl w:val="00000016"/>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22" w15:restartNumberingAfterBreak="0">
    <w:nsid w:val="00000017"/>
    <w:multiLevelType w:val="multilevel"/>
    <w:tmpl w:val="00000017"/>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23" w15:restartNumberingAfterBreak="0">
    <w:nsid w:val="00000018"/>
    <w:multiLevelType w:val="multilevel"/>
    <w:tmpl w:val="00000018"/>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24" w15:restartNumberingAfterBreak="0">
    <w:nsid w:val="00000019"/>
    <w:multiLevelType w:val="multilevel"/>
    <w:tmpl w:val="00000019"/>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num w:numId="1" w16cid:durableId="210313100">
    <w:abstractNumId w:val="0"/>
  </w:num>
  <w:num w:numId="2" w16cid:durableId="1213539160">
    <w:abstractNumId w:val="1"/>
  </w:num>
  <w:num w:numId="3" w16cid:durableId="311448312">
    <w:abstractNumId w:val="2"/>
  </w:num>
  <w:num w:numId="4" w16cid:durableId="47539080">
    <w:abstractNumId w:val="3"/>
  </w:num>
  <w:num w:numId="5" w16cid:durableId="1244029284">
    <w:abstractNumId w:val="4"/>
  </w:num>
  <w:num w:numId="6" w16cid:durableId="78523044">
    <w:abstractNumId w:val="5"/>
  </w:num>
  <w:num w:numId="7" w16cid:durableId="532353921">
    <w:abstractNumId w:val="6"/>
  </w:num>
  <w:num w:numId="8" w16cid:durableId="859902256">
    <w:abstractNumId w:val="7"/>
  </w:num>
  <w:num w:numId="9" w16cid:durableId="1959751621">
    <w:abstractNumId w:val="8"/>
  </w:num>
  <w:num w:numId="10" w16cid:durableId="1885634467">
    <w:abstractNumId w:val="9"/>
  </w:num>
  <w:num w:numId="11" w16cid:durableId="290743667">
    <w:abstractNumId w:val="10"/>
  </w:num>
  <w:num w:numId="12" w16cid:durableId="1360396865">
    <w:abstractNumId w:val="11"/>
  </w:num>
  <w:num w:numId="13" w16cid:durableId="1450078825">
    <w:abstractNumId w:val="12"/>
  </w:num>
  <w:num w:numId="14" w16cid:durableId="1013217169">
    <w:abstractNumId w:val="13"/>
  </w:num>
  <w:num w:numId="15" w16cid:durableId="1004405278">
    <w:abstractNumId w:val="14"/>
  </w:num>
  <w:num w:numId="16" w16cid:durableId="506989959">
    <w:abstractNumId w:val="15"/>
  </w:num>
  <w:num w:numId="17" w16cid:durableId="1420176961">
    <w:abstractNumId w:val="16"/>
  </w:num>
  <w:num w:numId="18" w16cid:durableId="542064643">
    <w:abstractNumId w:val="17"/>
  </w:num>
  <w:num w:numId="19" w16cid:durableId="2043749274">
    <w:abstractNumId w:val="18"/>
  </w:num>
  <w:num w:numId="20" w16cid:durableId="1444881262">
    <w:abstractNumId w:val="19"/>
  </w:num>
  <w:num w:numId="21" w16cid:durableId="2083136533">
    <w:abstractNumId w:val="20"/>
  </w:num>
  <w:num w:numId="22" w16cid:durableId="1516193599">
    <w:abstractNumId w:val="21"/>
  </w:num>
  <w:num w:numId="23" w16cid:durableId="1587495945">
    <w:abstractNumId w:val="22"/>
  </w:num>
  <w:num w:numId="24" w16cid:durableId="1448501423">
    <w:abstractNumId w:val="23"/>
  </w:num>
  <w:num w:numId="25" w16cid:durableId="444230903">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0618"/>
    <w:rsid w:val="00587D0F"/>
    <w:rsid w:val="00620B2B"/>
    <w:rsid w:val="0062742B"/>
    <w:rsid w:val="00722757"/>
    <w:rsid w:val="007A7CA8"/>
    <w:rsid w:val="007F0618"/>
    <w:rsid w:val="00A7240A"/>
    <w:rsid w:val="00B76C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A9AC4E9"/>
  <w15:docId w15:val="{3A132D20-DEEF-4031-8EFD-474C35A2F6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mptyCellLayoutStyle">
    <w:name w:val="EmptyCellLayoutStyle"/>
    <w:rPr>
      <w:sz w:val="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2124</Words>
  <Characters>12323</Characters>
  <Application>Microsoft Office Word</Application>
  <DocSecurity>0</DocSecurity>
  <Lines>267</Lines>
  <Paragraphs>185</Paragraphs>
  <ScaleCrop>false</ScaleCrop>
  <Company/>
  <LinksUpToDate>false</LinksUpToDate>
  <CharactersWithSpaces>14262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PDReport</dc:title>
  <dc:creator>Candace Ewing</dc:creator>
  <dc:description/>
  <cp:lastModifiedBy>Hengesbach, Whitney (MCSC)</cp:lastModifiedBy>
  <cp:revision>2</cp:revision>
  <dcterms:created xsi:type="dcterms:W3CDTF">2026-02-18T19:33:00Z</dcterms:created>
  <dcterms:modified xsi:type="dcterms:W3CDTF">2026-02-18T19:33:00Z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3a2fed65-62e7-46ea-af74-187e0c17143a_Enabled">
    <vt:lpwstr>true</vt:lpwstr>
  </property>
  <property fmtid="{D5CDD505-2E9C-101B-9397-08002B2CF9AE}" pid="3" name="MSIP_Label_3a2fed65-62e7-46ea-af74-187e0c17143a_SetDate">
    <vt:lpwstr>2023-01-11T16:45:43Z</vt:lpwstr>
  </property>
  <property fmtid="{D5CDD505-2E9C-101B-9397-08002B2CF9AE}" pid="4" name="MSIP_Label_3a2fed65-62e7-46ea-af74-187e0c17143a_Method">
    <vt:lpwstr>Privileged</vt:lpwstr>
  </property>
  <property fmtid="{D5CDD505-2E9C-101B-9397-08002B2CF9AE}" pid="5" name="MSIP_Label_3a2fed65-62e7-46ea-af74-187e0c17143a_Name">
    <vt:lpwstr>3a2fed65-62e7-46ea-af74-187e0c17143a</vt:lpwstr>
  </property>
  <property fmtid="{D5CDD505-2E9C-101B-9397-08002B2CF9AE}" pid="6" name="MSIP_Label_3a2fed65-62e7-46ea-af74-187e0c17143a_SiteId">
    <vt:lpwstr>d5fb7087-3777-42ad-966a-892ef47225d1</vt:lpwstr>
  </property>
  <property fmtid="{D5CDD505-2E9C-101B-9397-08002B2CF9AE}" pid="7" name="MSIP_Label_3a2fed65-62e7-46ea-af74-187e0c17143a_ActionId">
    <vt:lpwstr>1c8a4786-3d6c-4795-95b2-83616932e026</vt:lpwstr>
  </property>
  <property fmtid="{D5CDD505-2E9C-101B-9397-08002B2CF9AE}" pid="8" name="MSIP_Label_3a2fed65-62e7-46ea-af74-187e0c17143a_ContentBits">
    <vt:lpwstr>0</vt:lpwstr>
  </property>
</Properties>
</file>