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1159"/>
        <w:gridCol w:w="150"/>
      </w:tblGrid>
      <w:tr w:rsidR="005528BA" w14:paraId="5A31B3D4" w14:textId="77777777">
        <w:tc>
          <w:tcPr>
            <w:tcW w:w="0" w:type="dxa"/>
          </w:tcPr>
          <w:p w14:paraId="637E35F8" w14:textId="77777777" w:rsidR="005528BA" w:rsidRDefault="005528BA">
            <w:pPr>
              <w:pStyle w:val="EmptyCellLayoutStyle"/>
              <w:spacing w:after="0" w:line="240" w:lineRule="auto"/>
            </w:pPr>
          </w:p>
        </w:tc>
        <w:tc>
          <w:tcPr>
            <w:tcW w:w="0" w:type="dxa"/>
          </w:tcPr>
          <w:p w14:paraId="7BE96260" w14:textId="77777777" w:rsidR="005528BA" w:rsidRDefault="005528B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40"/>
              <w:gridCol w:w="179"/>
              <w:gridCol w:w="539"/>
              <w:gridCol w:w="2879"/>
              <w:gridCol w:w="540"/>
              <w:gridCol w:w="180"/>
              <w:gridCol w:w="539"/>
              <w:gridCol w:w="3060"/>
            </w:tblGrid>
            <w:tr w:rsidR="005528BA" w14:paraId="011705E6" w14:textId="77777777">
              <w:trPr>
                <w:trHeight w:val="539"/>
              </w:trPr>
              <w:tc>
                <w:tcPr>
                  <w:tcW w:w="3240" w:type="dxa"/>
                </w:tcPr>
                <w:p w14:paraId="437003AC" w14:textId="77777777" w:rsidR="005528BA" w:rsidRDefault="005528BA">
                  <w:pPr>
                    <w:pStyle w:val="EmptyCellLayoutStyle"/>
                    <w:spacing w:after="0" w:line="240" w:lineRule="auto"/>
                  </w:pPr>
                </w:p>
              </w:tc>
              <w:tc>
                <w:tcPr>
                  <w:tcW w:w="179" w:type="dxa"/>
                </w:tcPr>
                <w:p w14:paraId="3B49AEA2" w14:textId="77777777" w:rsidR="005528BA" w:rsidRDefault="005528BA">
                  <w:pPr>
                    <w:pStyle w:val="EmptyCellLayoutStyle"/>
                    <w:spacing w:after="0" w:line="240" w:lineRule="auto"/>
                  </w:pPr>
                </w:p>
              </w:tc>
              <w:tc>
                <w:tcPr>
                  <w:tcW w:w="539" w:type="dxa"/>
                </w:tcPr>
                <w:p w14:paraId="14BD4BD4" w14:textId="77777777" w:rsidR="005528BA" w:rsidRDefault="005528BA">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9"/>
                  </w:tblGrid>
                  <w:tr w:rsidR="005528BA" w14:paraId="14AB50B4" w14:textId="77777777">
                    <w:trPr>
                      <w:trHeight w:val="461"/>
                    </w:trPr>
                    <w:tc>
                      <w:tcPr>
                        <w:tcW w:w="2880" w:type="dxa"/>
                        <w:tcBorders>
                          <w:top w:val="nil"/>
                          <w:left w:val="nil"/>
                          <w:bottom w:val="nil"/>
                          <w:right w:val="nil"/>
                        </w:tcBorders>
                        <w:tcMar>
                          <w:top w:w="39" w:type="dxa"/>
                          <w:left w:w="39" w:type="dxa"/>
                          <w:bottom w:w="39" w:type="dxa"/>
                          <w:right w:w="39" w:type="dxa"/>
                        </w:tcMar>
                      </w:tcPr>
                      <w:p w14:paraId="3D12C8BA" w14:textId="77777777" w:rsidR="005528BA" w:rsidRDefault="00997FF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B43C7A9" w14:textId="77777777" w:rsidR="005528BA" w:rsidRDefault="005528BA">
                  <w:pPr>
                    <w:spacing w:after="0" w:line="240" w:lineRule="auto"/>
                  </w:pPr>
                </w:p>
              </w:tc>
              <w:tc>
                <w:tcPr>
                  <w:tcW w:w="540" w:type="dxa"/>
                </w:tcPr>
                <w:p w14:paraId="424F4FB3" w14:textId="77777777" w:rsidR="005528BA" w:rsidRDefault="005528BA">
                  <w:pPr>
                    <w:pStyle w:val="EmptyCellLayoutStyle"/>
                    <w:spacing w:after="0" w:line="240" w:lineRule="auto"/>
                  </w:pPr>
                </w:p>
              </w:tc>
              <w:tc>
                <w:tcPr>
                  <w:tcW w:w="180" w:type="dxa"/>
                </w:tcPr>
                <w:p w14:paraId="77B14D6E" w14:textId="77777777" w:rsidR="005528BA" w:rsidRDefault="005528BA">
                  <w:pPr>
                    <w:pStyle w:val="EmptyCellLayoutStyle"/>
                    <w:spacing w:after="0" w:line="240" w:lineRule="auto"/>
                  </w:pPr>
                </w:p>
              </w:tc>
              <w:tc>
                <w:tcPr>
                  <w:tcW w:w="539" w:type="dxa"/>
                </w:tcPr>
                <w:p w14:paraId="67F47922" w14:textId="77777777" w:rsidR="005528BA" w:rsidRDefault="005528B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5"/>
                    <w:gridCol w:w="1767"/>
                  </w:tblGrid>
                  <w:tr w:rsidR="005528BA" w14:paraId="6A6F2D4B"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6"/>
                        </w:tblGrid>
                        <w:tr w:rsidR="005528BA" w14:paraId="002E790F" w14:textId="77777777">
                          <w:trPr>
                            <w:trHeight w:val="191"/>
                          </w:trPr>
                          <w:tc>
                            <w:tcPr>
                              <w:tcW w:w="1260" w:type="dxa"/>
                              <w:tcBorders>
                                <w:top w:val="nil"/>
                                <w:left w:val="nil"/>
                                <w:bottom w:val="nil"/>
                                <w:right w:val="nil"/>
                              </w:tcBorders>
                              <w:tcMar>
                                <w:top w:w="39" w:type="dxa"/>
                                <w:left w:w="39" w:type="dxa"/>
                                <w:bottom w:w="39" w:type="dxa"/>
                                <w:right w:w="39" w:type="dxa"/>
                              </w:tcMar>
                            </w:tcPr>
                            <w:p w14:paraId="28D7F714" w14:textId="77777777" w:rsidR="005528BA" w:rsidRDefault="00997FF2">
                              <w:pPr>
                                <w:spacing w:after="0" w:line="240" w:lineRule="auto"/>
                              </w:pPr>
                              <w:r>
                                <w:rPr>
                                  <w:rFonts w:ascii="Arial" w:eastAsia="Arial" w:hAnsi="Arial"/>
                                  <w:b/>
                                  <w:color w:val="000000"/>
                                  <w:sz w:val="16"/>
                                </w:rPr>
                                <w:t>Position Code</w:t>
                              </w:r>
                            </w:p>
                          </w:tc>
                        </w:tr>
                      </w:tbl>
                      <w:p w14:paraId="11E6F02C" w14:textId="77777777" w:rsidR="005528BA" w:rsidRDefault="005528BA">
                        <w:pPr>
                          <w:spacing w:after="0" w:line="240" w:lineRule="auto"/>
                        </w:pPr>
                      </w:p>
                    </w:tc>
                    <w:tc>
                      <w:tcPr>
                        <w:tcW w:w="1800" w:type="dxa"/>
                        <w:tcBorders>
                          <w:top w:val="single" w:sz="15" w:space="0" w:color="000000"/>
                          <w:right w:val="single" w:sz="15" w:space="0" w:color="000000"/>
                        </w:tcBorders>
                      </w:tcPr>
                      <w:p w14:paraId="6398728B" w14:textId="77777777" w:rsidR="005528BA" w:rsidRDefault="005528BA">
                        <w:pPr>
                          <w:pStyle w:val="EmptyCellLayoutStyle"/>
                          <w:spacing w:after="0" w:line="240" w:lineRule="auto"/>
                        </w:pPr>
                      </w:p>
                    </w:tc>
                  </w:tr>
                  <w:tr w:rsidR="005528BA" w14:paraId="6274247A" w14:textId="77777777">
                    <w:trPr>
                      <w:trHeight w:val="90"/>
                    </w:trPr>
                    <w:tc>
                      <w:tcPr>
                        <w:tcW w:w="1260" w:type="dxa"/>
                        <w:tcBorders>
                          <w:left w:val="single" w:sz="15" w:space="0" w:color="000000"/>
                        </w:tcBorders>
                      </w:tcPr>
                      <w:p w14:paraId="462990C1" w14:textId="77777777" w:rsidR="005528BA" w:rsidRDefault="005528BA">
                        <w:pPr>
                          <w:pStyle w:val="EmptyCellLayoutStyle"/>
                          <w:spacing w:after="0" w:line="240" w:lineRule="auto"/>
                        </w:pPr>
                      </w:p>
                    </w:tc>
                    <w:tc>
                      <w:tcPr>
                        <w:tcW w:w="1800" w:type="dxa"/>
                        <w:tcBorders>
                          <w:right w:val="single" w:sz="15" w:space="0" w:color="000000"/>
                        </w:tcBorders>
                      </w:tcPr>
                      <w:p w14:paraId="43A31547" w14:textId="77777777" w:rsidR="005528BA" w:rsidRDefault="005528BA">
                        <w:pPr>
                          <w:pStyle w:val="EmptyCellLayoutStyle"/>
                          <w:spacing w:after="0" w:line="240" w:lineRule="auto"/>
                        </w:pPr>
                      </w:p>
                    </w:tc>
                  </w:tr>
                  <w:tr w:rsidR="00997FF2" w14:paraId="13B61DE4" w14:textId="77777777" w:rsidTr="00997FF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5"/>
                        </w:tblGrid>
                        <w:tr w:rsidR="005528BA" w14:paraId="7BF0778A" w14:textId="77777777">
                          <w:trPr>
                            <w:trHeight w:val="212"/>
                          </w:trPr>
                          <w:tc>
                            <w:tcPr>
                              <w:tcW w:w="3060" w:type="dxa"/>
                              <w:tcBorders>
                                <w:top w:val="nil"/>
                                <w:left w:val="nil"/>
                                <w:bottom w:val="nil"/>
                                <w:right w:val="nil"/>
                              </w:tcBorders>
                              <w:tcMar>
                                <w:top w:w="39" w:type="dxa"/>
                                <w:left w:w="39" w:type="dxa"/>
                                <w:bottom w:w="39" w:type="dxa"/>
                                <w:right w:w="39" w:type="dxa"/>
                              </w:tcMar>
                            </w:tcPr>
                            <w:p w14:paraId="1CA83470" w14:textId="77777777" w:rsidR="005528BA" w:rsidRDefault="00712F69">
                              <w:pPr>
                                <w:spacing w:after="0" w:line="240" w:lineRule="auto"/>
                              </w:pPr>
                              <w:r>
                                <w:rPr>
                                  <w:rFonts w:ascii="Arial" w:eastAsia="Arial" w:hAnsi="Arial"/>
                                  <w:color w:val="000000"/>
                                </w:rPr>
                                <w:t>1. DPTLTCHE</w:t>
                              </w:r>
                            </w:p>
                          </w:tc>
                        </w:tr>
                      </w:tbl>
                      <w:p w14:paraId="5326D494" w14:textId="77777777" w:rsidR="005528BA" w:rsidRDefault="005528BA">
                        <w:pPr>
                          <w:spacing w:after="0" w:line="240" w:lineRule="auto"/>
                        </w:pPr>
                      </w:p>
                    </w:tc>
                  </w:tr>
                </w:tbl>
                <w:p w14:paraId="4CA56B6D" w14:textId="77777777" w:rsidR="005528BA" w:rsidRDefault="005528BA">
                  <w:pPr>
                    <w:spacing w:after="0" w:line="240" w:lineRule="auto"/>
                  </w:pPr>
                </w:p>
              </w:tc>
            </w:tr>
            <w:tr w:rsidR="00997FF2" w14:paraId="4CB0518E" w14:textId="77777777" w:rsidTr="00997FF2">
              <w:trPr>
                <w:trHeight w:val="110"/>
              </w:trPr>
              <w:tc>
                <w:tcPr>
                  <w:tcW w:w="3240" w:type="dxa"/>
                </w:tcPr>
                <w:p w14:paraId="6B49FF1A" w14:textId="77777777" w:rsidR="005528BA" w:rsidRDefault="005528BA">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7"/>
                  </w:tblGrid>
                  <w:tr w:rsidR="005528BA" w14:paraId="0D3C584A" w14:textId="77777777">
                    <w:trPr>
                      <w:trHeight w:val="461"/>
                    </w:trPr>
                    <w:tc>
                      <w:tcPr>
                        <w:tcW w:w="4319" w:type="dxa"/>
                        <w:tcBorders>
                          <w:top w:val="nil"/>
                          <w:left w:val="nil"/>
                          <w:bottom w:val="nil"/>
                          <w:right w:val="nil"/>
                        </w:tcBorders>
                        <w:tcMar>
                          <w:top w:w="39" w:type="dxa"/>
                          <w:left w:w="39" w:type="dxa"/>
                          <w:bottom w:w="39" w:type="dxa"/>
                          <w:right w:w="39" w:type="dxa"/>
                        </w:tcMar>
                      </w:tcPr>
                      <w:p w14:paraId="10CC6B48" w14:textId="77777777" w:rsidR="005528BA" w:rsidRDefault="00997FF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F13CC06" w14:textId="77777777" w:rsidR="005528BA" w:rsidRDefault="005528BA">
                  <w:pPr>
                    <w:spacing w:after="0" w:line="240" w:lineRule="auto"/>
                  </w:pPr>
                </w:p>
              </w:tc>
              <w:tc>
                <w:tcPr>
                  <w:tcW w:w="539" w:type="dxa"/>
                </w:tcPr>
                <w:p w14:paraId="1586E46A" w14:textId="77777777" w:rsidR="005528BA" w:rsidRDefault="005528BA">
                  <w:pPr>
                    <w:pStyle w:val="EmptyCellLayoutStyle"/>
                    <w:spacing w:after="0" w:line="240" w:lineRule="auto"/>
                  </w:pPr>
                </w:p>
              </w:tc>
              <w:tc>
                <w:tcPr>
                  <w:tcW w:w="3060" w:type="dxa"/>
                  <w:vMerge/>
                </w:tcPr>
                <w:p w14:paraId="72F56F00" w14:textId="77777777" w:rsidR="005528BA" w:rsidRDefault="005528BA">
                  <w:pPr>
                    <w:pStyle w:val="EmptyCellLayoutStyle"/>
                    <w:spacing w:after="0" w:line="240" w:lineRule="auto"/>
                  </w:pPr>
                </w:p>
              </w:tc>
            </w:tr>
            <w:tr w:rsidR="00997FF2" w14:paraId="68E24392" w14:textId="77777777" w:rsidTr="00997FF2">
              <w:trPr>
                <w:trHeight w:val="429"/>
              </w:trPr>
              <w:tc>
                <w:tcPr>
                  <w:tcW w:w="3240" w:type="dxa"/>
                </w:tcPr>
                <w:p w14:paraId="2335867C" w14:textId="77777777" w:rsidR="005528BA" w:rsidRDefault="005528BA">
                  <w:pPr>
                    <w:pStyle w:val="EmptyCellLayoutStyle"/>
                    <w:spacing w:after="0" w:line="240" w:lineRule="auto"/>
                  </w:pPr>
                </w:p>
              </w:tc>
              <w:tc>
                <w:tcPr>
                  <w:tcW w:w="179" w:type="dxa"/>
                  <w:gridSpan w:val="5"/>
                  <w:vMerge/>
                </w:tcPr>
                <w:p w14:paraId="57750AFA" w14:textId="77777777" w:rsidR="005528BA" w:rsidRDefault="005528BA">
                  <w:pPr>
                    <w:pStyle w:val="EmptyCellLayoutStyle"/>
                    <w:spacing w:after="0" w:line="240" w:lineRule="auto"/>
                  </w:pPr>
                </w:p>
              </w:tc>
              <w:tc>
                <w:tcPr>
                  <w:tcW w:w="539" w:type="dxa"/>
                </w:tcPr>
                <w:p w14:paraId="4033010C" w14:textId="77777777" w:rsidR="005528BA" w:rsidRDefault="005528BA">
                  <w:pPr>
                    <w:pStyle w:val="EmptyCellLayoutStyle"/>
                    <w:spacing w:after="0" w:line="240" w:lineRule="auto"/>
                  </w:pPr>
                </w:p>
              </w:tc>
              <w:tc>
                <w:tcPr>
                  <w:tcW w:w="3060" w:type="dxa"/>
                </w:tcPr>
                <w:p w14:paraId="7FBBF63B" w14:textId="77777777" w:rsidR="005528BA" w:rsidRDefault="005528BA">
                  <w:pPr>
                    <w:pStyle w:val="EmptyCellLayoutStyle"/>
                    <w:spacing w:after="0" w:line="240" w:lineRule="auto"/>
                  </w:pPr>
                </w:p>
              </w:tc>
            </w:tr>
            <w:tr w:rsidR="005528BA" w14:paraId="2DBBC37E" w14:textId="77777777">
              <w:trPr>
                <w:trHeight w:val="180"/>
              </w:trPr>
              <w:tc>
                <w:tcPr>
                  <w:tcW w:w="3240" w:type="dxa"/>
                </w:tcPr>
                <w:p w14:paraId="4B4727E8" w14:textId="77777777" w:rsidR="005528BA" w:rsidRDefault="005528BA">
                  <w:pPr>
                    <w:pStyle w:val="EmptyCellLayoutStyle"/>
                    <w:spacing w:after="0" w:line="240" w:lineRule="auto"/>
                  </w:pPr>
                </w:p>
              </w:tc>
              <w:tc>
                <w:tcPr>
                  <w:tcW w:w="179" w:type="dxa"/>
                </w:tcPr>
                <w:p w14:paraId="03D2D064" w14:textId="77777777" w:rsidR="005528BA" w:rsidRDefault="005528BA">
                  <w:pPr>
                    <w:pStyle w:val="EmptyCellLayoutStyle"/>
                    <w:spacing w:after="0" w:line="240" w:lineRule="auto"/>
                  </w:pPr>
                </w:p>
              </w:tc>
              <w:tc>
                <w:tcPr>
                  <w:tcW w:w="539" w:type="dxa"/>
                </w:tcPr>
                <w:p w14:paraId="49914F64" w14:textId="77777777" w:rsidR="005528BA" w:rsidRDefault="005528BA">
                  <w:pPr>
                    <w:pStyle w:val="EmptyCellLayoutStyle"/>
                    <w:spacing w:after="0" w:line="240" w:lineRule="auto"/>
                  </w:pPr>
                </w:p>
              </w:tc>
              <w:tc>
                <w:tcPr>
                  <w:tcW w:w="2879" w:type="dxa"/>
                </w:tcPr>
                <w:p w14:paraId="669F789B" w14:textId="77777777" w:rsidR="005528BA" w:rsidRDefault="005528BA">
                  <w:pPr>
                    <w:pStyle w:val="EmptyCellLayoutStyle"/>
                    <w:spacing w:after="0" w:line="240" w:lineRule="auto"/>
                  </w:pPr>
                </w:p>
              </w:tc>
              <w:tc>
                <w:tcPr>
                  <w:tcW w:w="540" w:type="dxa"/>
                </w:tcPr>
                <w:p w14:paraId="0EE2C4E1" w14:textId="77777777" w:rsidR="005528BA" w:rsidRDefault="005528BA">
                  <w:pPr>
                    <w:pStyle w:val="EmptyCellLayoutStyle"/>
                    <w:spacing w:after="0" w:line="240" w:lineRule="auto"/>
                  </w:pPr>
                </w:p>
              </w:tc>
              <w:tc>
                <w:tcPr>
                  <w:tcW w:w="180" w:type="dxa"/>
                </w:tcPr>
                <w:p w14:paraId="2CA794CD" w14:textId="77777777" w:rsidR="005528BA" w:rsidRDefault="005528BA">
                  <w:pPr>
                    <w:pStyle w:val="EmptyCellLayoutStyle"/>
                    <w:spacing w:after="0" w:line="240" w:lineRule="auto"/>
                  </w:pPr>
                </w:p>
              </w:tc>
              <w:tc>
                <w:tcPr>
                  <w:tcW w:w="539" w:type="dxa"/>
                </w:tcPr>
                <w:p w14:paraId="340444A1" w14:textId="77777777" w:rsidR="005528BA" w:rsidRDefault="005528BA">
                  <w:pPr>
                    <w:pStyle w:val="EmptyCellLayoutStyle"/>
                    <w:spacing w:after="0" w:line="240" w:lineRule="auto"/>
                  </w:pPr>
                </w:p>
              </w:tc>
              <w:tc>
                <w:tcPr>
                  <w:tcW w:w="3060" w:type="dxa"/>
                </w:tcPr>
                <w:p w14:paraId="22C9AB42" w14:textId="77777777" w:rsidR="005528BA" w:rsidRDefault="005528BA">
                  <w:pPr>
                    <w:pStyle w:val="EmptyCellLayoutStyle"/>
                    <w:spacing w:after="0" w:line="240" w:lineRule="auto"/>
                  </w:pPr>
                </w:p>
              </w:tc>
            </w:tr>
            <w:tr w:rsidR="00997FF2" w14:paraId="5F1D1D68" w14:textId="77777777" w:rsidTr="00997FF2">
              <w:trPr>
                <w:trHeight w:val="360"/>
              </w:trPr>
              <w:tc>
                <w:tcPr>
                  <w:tcW w:w="3240" w:type="dxa"/>
                </w:tcPr>
                <w:p w14:paraId="17477B50" w14:textId="77777777" w:rsidR="005528BA" w:rsidRDefault="005528BA">
                  <w:pPr>
                    <w:pStyle w:val="EmptyCellLayoutStyle"/>
                    <w:spacing w:after="0" w:line="240" w:lineRule="auto"/>
                  </w:pPr>
                </w:p>
              </w:tc>
              <w:tc>
                <w:tcPr>
                  <w:tcW w:w="179" w:type="dxa"/>
                </w:tcPr>
                <w:p w14:paraId="2C526AEE" w14:textId="77777777" w:rsidR="005528BA" w:rsidRDefault="005528BA">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8"/>
                  </w:tblGrid>
                  <w:tr w:rsidR="005528BA" w14:paraId="66CF519B" w14:textId="77777777">
                    <w:trPr>
                      <w:trHeight w:val="282"/>
                    </w:trPr>
                    <w:tc>
                      <w:tcPr>
                        <w:tcW w:w="3959" w:type="dxa"/>
                        <w:tcBorders>
                          <w:top w:val="nil"/>
                          <w:left w:val="nil"/>
                          <w:bottom w:val="nil"/>
                          <w:right w:val="nil"/>
                        </w:tcBorders>
                        <w:tcMar>
                          <w:top w:w="39" w:type="dxa"/>
                          <w:left w:w="39" w:type="dxa"/>
                          <w:bottom w:w="39" w:type="dxa"/>
                          <w:right w:w="39" w:type="dxa"/>
                        </w:tcMar>
                      </w:tcPr>
                      <w:p w14:paraId="70DCEF25" w14:textId="77777777" w:rsidR="005528BA" w:rsidRDefault="00997FF2">
                        <w:pPr>
                          <w:spacing w:after="0" w:line="240" w:lineRule="auto"/>
                          <w:jc w:val="center"/>
                        </w:pPr>
                        <w:r>
                          <w:rPr>
                            <w:rFonts w:ascii="Arial" w:eastAsia="Arial" w:hAnsi="Arial"/>
                            <w:b/>
                            <w:color w:val="000000"/>
                            <w:sz w:val="28"/>
                          </w:rPr>
                          <w:t>POSITION DESCRIPTION</w:t>
                        </w:r>
                      </w:p>
                    </w:tc>
                  </w:tr>
                </w:tbl>
                <w:p w14:paraId="3A7A8831" w14:textId="77777777" w:rsidR="005528BA" w:rsidRDefault="005528BA">
                  <w:pPr>
                    <w:spacing w:after="0" w:line="240" w:lineRule="auto"/>
                  </w:pPr>
                </w:p>
              </w:tc>
              <w:tc>
                <w:tcPr>
                  <w:tcW w:w="180" w:type="dxa"/>
                </w:tcPr>
                <w:p w14:paraId="09C79453" w14:textId="77777777" w:rsidR="005528BA" w:rsidRDefault="005528BA">
                  <w:pPr>
                    <w:pStyle w:val="EmptyCellLayoutStyle"/>
                    <w:spacing w:after="0" w:line="240" w:lineRule="auto"/>
                  </w:pPr>
                </w:p>
              </w:tc>
              <w:tc>
                <w:tcPr>
                  <w:tcW w:w="539" w:type="dxa"/>
                </w:tcPr>
                <w:p w14:paraId="4891E36F" w14:textId="77777777" w:rsidR="005528BA" w:rsidRDefault="005528BA">
                  <w:pPr>
                    <w:pStyle w:val="EmptyCellLayoutStyle"/>
                    <w:spacing w:after="0" w:line="240" w:lineRule="auto"/>
                  </w:pPr>
                </w:p>
              </w:tc>
              <w:tc>
                <w:tcPr>
                  <w:tcW w:w="3060" w:type="dxa"/>
                </w:tcPr>
                <w:p w14:paraId="1FCEE468" w14:textId="77777777" w:rsidR="005528BA" w:rsidRDefault="005528BA">
                  <w:pPr>
                    <w:pStyle w:val="EmptyCellLayoutStyle"/>
                    <w:spacing w:after="0" w:line="240" w:lineRule="auto"/>
                  </w:pPr>
                </w:p>
              </w:tc>
            </w:tr>
            <w:tr w:rsidR="005528BA" w14:paraId="4783D3CE" w14:textId="77777777">
              <w:trPr>
                <w:trHeight w:val="179"/>
              </w:trPr>
              <w:tc>
                <w:tcPr>
                  <w:tcW w:w="3240" w:type="dxa"/>
                </w:tcPr>
                <w:p w14:paraId="7AFDFE63" w14:textId="77777777" w:rsidR="005528BA" w:rsidRDefault="005528BA">
                  <w:pPr>
                    <w:pStyle w:val="EmptyCellLayoutStyle"/>
                    <w:spacing w:after="0" w:line="240" w:lineRule="auto"/>
                  </w:pPr>
                </w:p>
              </w:tc>
              <w:tc>
                <w:tcPr>
                  <w:tcW w:w="179" w:type="dxa"/>
                </w:tcPr>
                <w:p w14:paraId="7D151379" w14:textId="77777777" w:rsidR="005528BA" w:rsidRDefault="005528BA">
                  <w:pPr>
                    <w:pStyle w:val="EmptyCellLayoutStyle"/>
                    <w:spacing w:after="0" w:line="240" w:lineRule="auto"/>
                  </w:pPr>
                </w:p>
              </w:tc>
              <w:tc>
                <w:tcPr>
                  <w:tcW w:w="539" w:type="dxa"/>
                </w:tcPr>
                <w:p w14:paraId="2C98FE5F" w14:textId="77777777" w:rsidR="005528BA" w:rsidRDefault="005528BA">
                  <w:pPr>
                    <w:pStyle w:val="EmptyCellLayoutStyle"/>
                    <w:spacing w:after="0" w:line="240" w:lineRule="auto"/>
                  </w:pPr>
                </w:p>
              </w:tc>
              <w:tc>
                <w:tcPr>
                  <w:tcW w:w="2879" w:type="dxa"/>
                </w:tcPr>
                <w:p w14:paraId="04634E45" w14:textId="77777777" w:rsidR="005528BA" w:rsidRDefault="005528BA">
                  <w:pPr>
                    <w:pStyle w:val="EmptyCellLayoutStyle"/>
                    <w:spacing w:after="0" w:line="240" w:lineRule="auto"/>
                  </w:pPr>
                </w:p>
              </w:tc>
              <w:tc>
                <w:tcPr>
                  <w:tcW w:w="540" w:type="dxa"/>
                </w:tcPr>
                <w:p w14:paraId="70BE52AE" w14:textId="77777777" w:rsidR="005528BA" w:rsidRDefault="005528BA">
                  <w:pPr>
                    <w:pStyle w:val="EmptyCellLayoutStyle"/>
                    <w:spacing w:after="0" w:line="240" w:lineRule="auto"/>
                  </w:pPr>
                </w:p>
              </w:tc>
              <w:tc>
                <w:tcPr>
                  <w:tcW w:w="180" w:type="dxa"/>
                </w:tcPr>
                <w:p w14:paraId="5076BE18" w14:textId="77777777" w:rsidR="005528BA" w:rsidRDefault="005528BA">
                  <w:pPr>
                    <w:pStyle w:val="EmptyCellLayoutStyle"/>
                    <w:spacing w:after="0" w:line="240" w:lineRule="auto"/>
                  </w:pPr>
                </w:p>
              </w:tc>
              <w:tc>
                <w:tcPr>
                  <w:tcW w:w="539" w:type="dxa"/>
                </w:tcPr>
                <w:p w14:paraId="7667734F" w14:textId="77777777" w:rsidR="005528BA" w:rsidRDefault="005528BA">
                  <w:pPr>
                    <w:pStyle w:val="EmptyCellLayoutStyle"/>
                    <w:spacing w:after="0" w:line="240" w:lineRule="auto"/>
                  </w:pPr>
                </w:p>
              </w:tc>
              <w:tc>
                <w:tcPr>
                  <w:tcW w:w="3060" w:type="dxa"/>
                </w:tcPr>
                <w:p w14:paraId="79BFA0AC" w14:textId="77777777" w:rsidR="005528BA" w:rsidRDefault="005528BA">
                  <w:pPr>
                    <w:pStyle w:val="EmptyCellLayoutStyle"/>
                    <w:spacing w:after="0" w:line="240" w:lineRule="auto"/>
                  </w:pPr>
                </w:p>
              </w:tc>
            </w:tr>
          </w:tbl>
          <w:p w14:paraId="27616047" w14:textId="77777777" w:rsidR="005528BA" w:rsidRDefault="005528BA">
            <w:pPr>
              <w:spacing w:after="0" w:line="240" w:lineRule="auto"/>
            </w:pPr>
          </w:p>
        </w:tc>
        <w:tc>
          <w:tcPr>
            <w:tcW w:w="150" w:type="dxa"/>
          </w:tcPr>
          <w:p w14:paraId="5DB7407C" w14:textId="77777777" w:rsidR="005528BA" w:rsidRDefault="005528BA">
            <w:pPr>
              <w:pStyle w:val="EmptyCellLayoutStyle"/>
              <w:spacing w:after="0" w:line="240" w:lineRule="auto"/>
            </w:pPr>
          </w:p>
        </w:tc>
      </w:tr>
      <w:tr w:rsidR="005528BA" w14:paraId="0570D0FC" w14:textId="77777777">
        <w:trPr>
          <w:trHeight w:val="99"/>
        </w:trPr>
        <w:tc>
          <w:tcPr>
            <w:tcW w:w="0" w:type="dxa"/>
          </w:tcPr>
          <w:p w14:paraId="3FCCC39A" w14:textId="77777777" w:rsidR="005528BA" w:rsidRDefault="005528BA">
            <w:pPr>
              <w:pStyle w:val="EmptyCellLayoutStyle"/>
              <w:spacing w:after="0" w:line="240" w:lineRule="auto"/>
            </w:pPr>
          </w:p>
        </w:tc>
        <w:tc>
          <w:tcPr>
            <w:tcW w:w="0" w:type="dxa"/>
          </w:tcPr>
          <w:p w14:paraId="2D78C0E4" w14:textId="77777777" w:rsidR="005528BA" w:rsidRDefault="005528BA">
            <w:pPr>
              <w:pStyle w:val="EmptyCellLayoutStyle"/>
              <w:spacing w:after="0" w:line="240" w:lineRule="auto"/>
            </w:pPr>
          </w:p>
        </w:tc>
        <w:tc>
          <w:tcPr>
            <w:tcW w:w="11159" w:type="dxa"/>
          </w:tcPr>
          <w:p w14:paraId="0C8CAB6B" w14:textId="77777777" w:rsidR="005528BA" w:rsidRDefault="005528BA">
            <w:pPr>
              <w:pStyle w:val="EmptyCellLayoutStyle"/>
              <w:spacing w:after="0" w:line="240" w:lineRule="auto"/>
            </w:pPr>
          </w:p>
        </w:tc>
        <w:tc>
          <w:tcPr>
            <w:tcW w:w="150" w:type="dxa"/>
          </w:tcPr>
          <w:p w14:paraId="0B98F161" w14:textId="77777777" w:rsidR="005528BA" w:rsidRDefault="005528BA">
            <w:pPr>
              <w:pStyle w:val="EmptyCellLayoutStyle"/>
              <w:spacing w:after="0" w:line="240" w:lineRule="auto"/>
            </w:pPr>
          </w:p>
        </w:tc>
      </w:tr>
      <w:tr w:rsidR="00997FF2" w14:paraId="3C012BFA" w14:textId="77777777" w:rsidTr="00997FF2">
        <w:tc>
          <w:tcPr>
            <w:tcW w:w="0" w:type="dxa"/>
          </w:tcPr>
          <w:p w14:paraId="540E169B" w14:textId="77777777" w:rsidR="005528BA" w:rsidRDefault="005528B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27"/>
            </w:tblGrid>
            <w:tr w:rsidR="005528BA" w14:paraId="3B0A715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5528BA" w14:paraId="24B787D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B8627F4" w14:textId="77777777" w:rsidR="005528BA" w:rsidRDefault="00997FF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FE338E5" w14:textId="77777777" w:rsidR="005528BA" w:rsidRDefault="005528BA">
                  <w:pPr>
                    <w:spacing w:after="0" w:line="240" w:lineRule="auto"/>
                  </w:pPr>
                </w:p>
              </w:tc>
            </w:tr>
            <w:tr w:rsidR="005528BA" w14:paraId="35E0B7F6" w14:textId="77777777">
              <w:trPr>
                <w:trHeight w:val="20"/>
              </w:trPr>
              <w:tc>
                <w:tcPr>
                  <w:tcW w:w="11160" w:type="dxa"/>
                  <w:tcBorders>
                    <w:left w:val="single" w:sz="15" w:space="0" w:color="000000"/>
                    <w:right w:val="single" w:sz="15" w:space="0" w:color="000000"/>
                  </w:tcBorders>
                </w:tcPr>
                <w:p w14:paraId="1AAB3A1A" w14:textId="77777777" w:rsidR="005528BA" w:rsidRDefault="005528BA">
                  <w:pPr>
                    <w:pStyle w:val="EmptyCellLayoutStyle"/>
                    <w:spacing w:after="0" w:line="240" w:lineRule="auto"/>
                  </w:pPr>
                </w:p>
              </w:tc>
            </w:tr>
            <w:tr w:rsidR="005528BA" w14:paraId="2362622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4"/>
                    <w:gridCol w:w="5546"/>
                  </w:tblGrid>
                  <w:tr w:rsidR="005528BA" w14:paraId="177B757E" w14:textId="77777777">
                    <w:trPr>
                      <w:trHeight w:val="282"/>
                    </w:trPr>
                    <w:tc>
                      <w:tcPr>
                        <w:tcW w:w="5580" w:type="dxa"/>
                        <w:tcBorders>
                          <w:top w:val="nil"/>
                          <w:left w:val="nil"/>
                          <w:bottom w:val="nil"/>
                          <w:right w:val="nil"/>
                        </w:tcBorders>
                        <w:tcMar>
                          <w:top w:w="39" w:type="dxa"/>
                          <w:left w:w="39" w:type="dxa"/>
                          <w:bottom w:w="39" w:type="dxa"/>
                          <w:right w:w="39" w:type="dxa"/>
                        </w:tcMar>
                      </w:tcPr>
                      <w:p w14:paraId="08FE1AE8" w14:textId="77777777" w:rsidR="005528BA" w:rsidRDefault="00997FF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75AF526" w14:textId="77777777" w:rsidR="005528BA" w:rsidRDefault="00997FF2">
                        <w:pPr>
                          <w:spacing w:after="0" w:line="240" w:lineRule="auto"/>
                        </w:pPr>
                        <w:r>
                          <w:rPr>
                            <w:rFonts w:ascii="Arial" w:eastAsia="Arial" w:hAnsi="Arial"/>
                            <w:b/>
                            <w:color w:val="000000"/>
                            <w:sz w:val="16"/>
                          </w:rPr>
                          <w:t>8. Department/Agency</w:t>
                        </w:r>
                      </w:p>
                    </w:tc>
                  </w:tr>
                  <w:tr w:rsidR="005528BA" w14:paraId="7E5A142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572F92" w14:textId="77777777" w:rsidR="005528BA" w:rsidRDefault="005528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C8FB37" w14:textId="77777777" w:rsidR="005528BA" w:rsidRDefault="00263F32" w:rsidP="00972820">
                        <w:pPr>
                          <w:spacing w:after="0" w:line="240" w:lineRule="auto"/>
                        </w:pPr>
                        <w:r>
                          <w:rPr>
                            <w:rFonts w:ascii="Arial" w:eastAsia="Arial" w:hAnsi="Arial"/>
                            <w:color w:val="000000"/>
                          </w:rPr>
                          <w:t>MDHHS</w:t>
                        </w:r>
                      </w:p>
                    </w:tc>
                  </w:tr>
                  <w:tr w:rsidR="005528BA" w14:paraId="56DCA45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C48F62" w14:textId="77777777" w:rsidR="005528BA" w:rsidRDefault="00997FF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BD93D1" w14:textId="77777777" w:rsidR="005528BA" w:rsidRDefault="00997FF2">
                        <w:pPr>
                          <w:spacing w:after="0" w:line="240" w:lineRule="auto"/>
                        </w:pPr>
                        <w:r>
                          <w:rPr>
                            <w:rFonts w:ascii="Arial" w:eastAsia="Arial" w:hAnsi="Arial"/>
                            <w:b/>
                            <w:color w:val="000000"/>
                            <w:sz w:val="16"/>
                          </w:rPr>
                          <w:t>9. Bureau (Institution, Board, or Commission)</w:t>
                        </w:r>
                      </w:p>
                    </w:tc>
                  </w:tr>
                  <w:tr w:rsidR="005528BA" w14:paraId="664BACD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9ABCA2" w14:textId="77777777" w:rsidR="005528BA" w:rsidRDefault="005528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04370CF" w14:textId="77777777" w:rsidR="005528BA" w:rsidRDefault="00997FF2">
                        <w:pPr>
                          <w:spacing w:after="0" w:line="240" w:lineRule="auto"/>
                        </w:pPr>
                        <w:r>
                          <w:rPr>
                            <w:rFonts w:ascii="Arial" w:eastAsia="Arial" w:hAnsi="Arial"/>
                            <w:color w:val="000000"/>
                          </w:rPr>
                          <w:t>FOA</w:t>
                        </w:r>
                      </w:p>
                    </w:tc>
                  </w:tr>
                  <w:tr w:rsidR="005528BA" w14:paraId="498FF16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3350E9" w14:textId="77777777" w:rsidR="005528BA" w:rsidRDefault="00997FF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B3BE14" w14:textId="77777777" w:rsidR="005528BA" w:rsidRDefault="00997FF2">
                        <w:pPr>
                          <w:spacing w:after="0" w:line="240" w:lineRule="auto"/>
                        </w:pPr>
                        <w:r>
                          <w:rPr>
                            <w:rFonts w:ascii="Arial" w:eastAsia="Arial" w:hAnsi="Arial"/>
                            <w:b/>
                            <w:color w:val="000000"/>
                            <w:sz w:val="16"/>
                          </w:rPr>
                          <w:t>10. Division</w:t>
                        </w:r>
                      </w:p>
                    </w:tc>
                  </w:tr>
                  <w:tr w:rsidR="005528BA" w14:paraId="2D168B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2C4F50" w14:textId="77777777" w:rsidR="005528BA" w:rsidRDefault="00997FF2">
                        <w:pPr>
                          <w:spacing w:after="0" w:line="240" w:lineRule="auto"/>
                        </w:pPr>
                        <w:r>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EB7C90" w14:textId="77777777" w:rsidR="005528BA" w:rsidRDefault="005528BA">
                        <w:pPr>
                          <w:spacing w:after="0" w:line="240" w:lineRule="auto"/>
                        </w:pPr>
                      </w:p>
                    </w:tc>
                  </w:tr>
                  <w:tr w:rsidR="005528BA" w14:paraId="49A615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4F6BDB5" w14:textId="77777777" w:rsidR="005528BA" w:rsidRDefault="00997FF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D8A106" w14:textId="77777777" w:rsidR="005528BA" w:rsidRDefault="00997FF2">
                        <w:pPr>
                          <w:spacing w:after="0" w:line="240" w:lineRule="auto"/>
                        </w:pPr>
                        <w:r>
                          <w:rPr>
                            <w:rFonts w:ascii="Arial" w:eastAsia="Arial" w:hAnsi="Arial"/>
                            <w:b/>
                            <w:color w:val="000000"/>
                            <w:sz w:val="16"/>
                          </w:rPr>
                          <w:t>11. Section</w:t>
                        </w:r>
                      </w:p>
                    </w:tc>
                  </w:tr>
                  <w:tr w:rsidR="005528BA" w14:paraId="666A8A0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97BE85" w14:textId="77777777" w:rsidR="005528BA" w:rsidRDefault="00997FF2">
                        <w:pPr>
                          <w:spacing w:after="0" w:line="240" w:lineRule="auto"/>
                        </w:pPr>
                        <w:r>
                          <w:rPr>
                            <w:rFonts w:ascii="Arial" w:eastAsia="Arial" w:hAnsi="Arial"/>
                            <w:color w:val="000000"/>
                          </w:rPr>
                          <w:t>Local Office Technician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4944F" w14:textId="77777777" w:rsidR="005528BA" w:rsidRDefault="005528BA">
                        <w:pPr>
                          <w:spacing w:after="0" w:line="240" w:lineRule="auto"/>
                        </w:pPr>
                      </w:p>
                    </w:tc>
                  </w:tr>
                  <w:tr w:rsidR="005528BA" w14:paraId="1626104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3E9ED7" w14:textId="77777777" w:rsidR="005528BA" w:rsidRDefault="00997FF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606597" w14:textId="77777777" w:rsidR="005528BA" w:rsidRDefault="00997FF2">
                        <w:pPr>
                          <w:spacing w:after="0" w:line="240" w:lineRule="auto"/>
                        </w:pPr>
                        <w:r>
                          <w:rPr>
                            <w:rFonts w:ascii="Arial" w:eastAsia="Arial" w:hAnsi="Arial"/>
                            <w:b/>
                            <w:color w:val="000000"/>
                            <w:sz w:val="16"/>
                          </w:rPr>
                          <w:t>12. Unit</w:t>
                        </w:r>
                      </w:p>
                    </w:tc>
                  </w:tr>
                  <w:tr w:rsidR="005528BA" w14:paraId="3BAA7B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4B0CAB" w14:textId="77777777" w:rsidR="005528BA" w:rsidRDefault="005528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31E1A6" w14:textId="77777777" w:rsidR="005528BA" w:rsidRDefault="005528BA">
                        <w:pPr>
                          <w:spacing w:after="0" w:line="240" w:lineRule="auto"/>
                        </w:pPr>
                      </w:p>
                    </w:tc>
                  </w:tr>
                  <w:tr w:rsidR="005528BA" w14:paraId="6CDD341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65EAFF8" w14:textId="77777777" w:rsidR="005528BA" w:rsidRDefault="00997FF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917909" w14:textId="77777777" w:rsidR="005528BA" w:rsidRDefault="00997FF2">
                        <w:pPr>
                          <w:spacing w:after="0" w:line="240" w:lineRule="auto"/>
                        </w:pPr>
                        <w:r>
                          <w:rPr>
                            <w:rFonts w:ascii="Arial" w:eastAsia="Arial" w:hAnsi="Arial"/>
                            <w:b/>
                            <w:color w:val="000000"/>
                            <w:sz w:val="16"/>
                          </w:rPr>
                          <w:t>13. Work Location (City and Address)/Hours of Work</w:t>
                        </w:r>
                      </w:p>
                    </w:tc>
                  </w:tr>
                  <w:tr w:rsidR="005528BA" w14:paraId="2CA0C4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247726" w14:textId="77777777" w:rsidR="005528BA" w:rsidRDefault="005528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FBE583" w14:textId="77777777" w:rsidR="005528BA" w:rsidRDefault="005528BA" w:rsidP="00263F32">
                        <w:pPr>
                          <w:spacing w:after="0" w:line="240" w:lineRule="auto"/>
                        </w:pPr>
                      </w:p>
                    </w:tc>
                  </w:tr>
                </w:tbl>
                <w:p w14:paraId="2E9BA053" w14:textId="77777777" w:rsidR="005528BA" w:rsidRDefault="005528BA">
                  <w:pPr>
                    <w:spacing w:after="0" w:line="240" w:lineRule="auto"/>
                  </w:pPr>
                </w:p>
              </w:tc>
            </w:tr>
            <w:tr w:rsidR="005528BA" w14:paraId="15FADCC9" w14:textId="77777777">
              <w:trPr>
                <w:trHeight w:val="14"/>
              </w:trPr>
              <w:tc>
                <w:tcPr>
                  <w:tcW w:w="11160" w:type="dxa"/>
                  <w:tcBorders>
                    <w:left w:val="single" w:sz="15" w:space="0" w:color="000000"/>
                    <w:bottom w:val="single" w:sz="7" w:space="0" w:color="000000"/>
                    <w:right w:val="single" w:sz="15" w:space="0" w:color="000000"/>
                  </w:tcBorders>
                </w:tcPr>
                <w:p w14:paraId="105B3487" w14:textId="77777777" w:rsidR="005528BA" w:rsidRDefault="005528BA">
                  <w:pPr>
                    <w:pStyle w:val="EmptyCellLayoutStyle"/>
                    <w:spacing w:after="0" w:line="240" w:lineRule="auto"/>
                  </w:pPr>
                </w:p>
              </w:tc>
            </w:tr>
          </w:tbl>
          <w:p w14:paraId="53F4D845" w14:textId="77777777" w:rsidR="005528BA" w:rsidRDefault="005528BA">
            <w:pPr>
              <w:spacing w:after="0" w:line="240" w:lineRule="auto"/>
            </w:pPr>
          </w:p>
        </w:tc>
        <w:tc>
          <w:tcPr>
            <w:tcW w:w="150" w:type="dxa"/>
          </w:tcPr>
          <w:p w14:paraId="7319B351" w14:textId="77777777" w:rsidR="005528BA" w:rsidRDefault="005528BA">
            <w:pPr>
              <w:pStyle w:val="EmptyCellLayoutStyle"/>
              <w:spacing w:after="0" w:line="240" w:lineRule="auto"/>
            </w:pPr>
          </w:p>
        </w:tc>
      </w:tr>
      <w:tr w:rsidR="00997FF2" w14:paraId="3D5E8749" w14:textId="77777777" w:rsidTr="00997FF2">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200"/>
              <w:gridCol w:w="5729"/>
              <w:gridCol w:w="179"/>
            </w:tblGrid>
            <w:tr w:rsidR="005528BA" w14:paraId="3DFE4ABE" w14:textId="77777777">
              <w:trPr>
                <w:trHeight w:val="36"/>
              </w:trPr>
              <w:tc>
                <w:tcPr>
                  <w:tcW w:w="0" w:type="dxa"/>
                  <w:tcBorders>
                    <w:top w:val="single" w:sz="7" w:space="0" w:color="000000"/>
                    <w:left w:val="single" w:sz="15" w:space="0" w:color="000000"/>
                  </w:tcBorders>
                </w:tcPr>
                <w:p w14:paraId="1400F1E9" w14:textId="77777777" w:rsidR="005528BA" w:rsidRDefault="005528BA">
                  <w:pPr>
                    <w:pStyle w:val="EmptyCellLayoutStyle"/>
                    <w:spacing w:after="0" w:line="240" w:lineRule="auto"/>
                  </w:pPr>
                </w:p>
              </w:tc>
              <w:tc>
                <w:tcPr>
                  <w:tcW w:w="5219" w:type="dxa"/>
                  <w:tcBorders>
                    <w:top w:val="single" w:sz="7" w:space="0" w:color="000000"/>
                  </w:tcBorders>
                </w:tcPr>
                <w:p w14:paraId="034D3431" w14:textId="77777777" w:rsidR="005528BA" w:rsidRDefault="005528BA">
                  <w:pPr>
                    <w:pStyle w:val="EmptyCellLayoutStyle"/>
                    <w:spacing w:after="0" w:line="240" w:lineRule="auto"/>
                  </w:pPr>
                </w:p>
              </w:tc>
              <w:tc>
                <w:tcPr>
                  <w:tcW w:w="5759" w:type="dxa"/>
                  <w:tcBorders>
                    <w:top w:val="single" w:sz="7" w:space="0" w:color="000000"/>
                  </w:tcBorders>
                </w:tcPr>
                <w:p w14:paraId="43D7E649" w14:textId="77777777" w:rsidR="005528BA" w:rsidRDefault="005528BA">
                  <w:pPr>
                    <w:pStyle w:val="EmptyCellLayoutStyle"/>
                    <w:spacing w:after="0" w:line="240" w:lineRule="auto"/>
                  </w:pPr>
                </w:p>
              </w:tc>
              <w:tc>
                <w:tcPr>
                  <w:tcW w:w="180" w:type="dxa"/>
                  <w:tcBorders>
                    <w:top w:val="single" w:sz="7" w:space="0" w:color="000000"/>
                    <w:right w:val="single" w:sz="15" w:space="0" w:color="000000"/>
                  </w:tcBorders>
                </w:tcPr>
                <w:p w14:paraId="4CAA57FC" w14:textId="77777777" w:rsidR="005528BA" w:rsidRDefault="005528BA">
                  <w:pPr>
                    <w:pStyle w:val="EmptyCellLayoutStyle"/>
                    <w:spacing w:after="0" w:line="240" w:lineRule="auto"/>
                  </w:pPr>
                </w:p>
              </w:tc>
            </w:tr>
            <w:tr w:rsidR="005528BA" w14:paraId="45B1D8B0" w14:textId="77777777">
              <w:trPr>
                <w:trHeight w:val="269"/>
              </w:trPr>
              <w:tc>
                <w:tcPr>
                  <w:tcW w:w="0" w:type="dxa"/>
                  <w:tcBorders>
                    <w:left w:val="single" w:sz="15" w:space="0" w:color="000000"/>
                  </w:tcBorders>
                </w:tcPr>
                <w:p w14:paraId="5F863FF3" w14:textId="77777777" w:rsidR="005528BA" w:rsidRDefault="005528BA">
                  <w:pPr>
                    <w:pStyle w:val="EmptyCellLayoutStyle"/>
                    <w:spacing w:after="0" w:line="240" w:lineRule="auto"/>
                  </w:pPr>
                </w:p>
              </w:tc>
              <w:tc>
                <w:tcPr>
                  <w:tcW w:w="5219" w:type="dxa"/>
                </w:tcPr>
                <w:tbl>
                  <w:tblPr>
                    <w:tblW w:w="0" w:type="auto"/>
                    <w:tblCellMar>
                      <w:left w:w="0" w:type="dxa"/>
                      <w:right w:w="0" w:type="dxa"/>
                    </w:tblCellMar>
                    <w:tblLook w:val="0000" w:firstRow="0" w:lastRow="0" w:firstColumn="0" w:lastColumn="0" w:noHBand="0" w:noVBand="0"/>
                  </w:tblPr>
                  <w:tblGrid>
                    <w:gridCol w:w="5200"/>
                  </w:tblGrid>
                  <w:tr w:rsidR="005528BA" w14:paraId="6DD36F36" w14:textId="77777777">
                    <w:trPr>
                      <w:trHeight w:val="191"/>
                    </w:trPr>
                    <w:tc>
                      <w:tcPr>
                        <w:tcW w:w="5219" w:type="dxa"/>
                        <w:tcBorders>
                          <w:top w:val="nil"/>
                          <w:left w:val="nil"/>
                          <w:bottom w:val="nil"/>
                          <w:right w:val="nil"/>
                        </w:tcBorders>
                        <w:tcMar>
                          <w:top w:w="39" w:type="dxa"/>
                          <w:left w:w="39" w:type="dxa"/>
                          <w:bottom w:w="39" w:type="dxa"/>
                          <w:right w:w="39" w:type="dxa"/>
                        </w:tcMar>
                      </w:tcPr>
                      <w:p w14:paraId="3C5040D1" w14:textId="77777777" w:rsidR="005528BA" w:rsidRDefault="00997FF2">
                        <w:pPr>
                          <w:spacing w:after="0" w:line="240" w:lineRule="auto"/>
                        </w:pPr>
                        <w:r>
                          <w:rPr>
                            <w:rFonts w:ascii="Arial" w:eastAsia="Arial" w:hAnsi="Arial"/>
                            <w:b/>
                            <w:color w:val="000000"/>
                            <w:sz w:val="16"/>
                          </w:rPr>
                          <w:t>14. General Summary of Function/Purpose of Position</w:t>
                        </w:r>
                      </w:p>
                    </w:tc>
                  </w:tr>
                </w:tbl>
                <w:p w14:paraId="635E49ED" w14:textId="77777777" w:rsidR="005528BA" w:rsidRDefault="005528BA">
                  <w:pPr>
                    <w:spacing w:after="0" w:line="240" w:lineRule="auto"/>
                  </w:pPr>
                </w:p>
              </w:tc>
              <w:tc>
                <w:tcPr>
                  <w:tcW w:w="5759" w:type="dxa"/>
                </w:tcPr>
                <w:p w14:paraId="3346E4BC" w14:textId="77777777" w:rsidR="005528BA" w:rsidRDefault="005528BA">
                  <w:pPr>
                    <w:pStyle w:val="EmptyCellLayoutStyle"/>
                    <w:spacing w:after="0" w:line="240" w:lineRule="auto"/>
                  </w:pPr>
                </w:p>
              </w:tc>
              <w:tc>
                <w:tcPr>
                  <w:tcW w:w="180" w:type="dxa"/>
                  <w:tcBorders>
                    <w:right w:val="single" w:sz="15" w:space="0" w:color="000000"/>
                  </w:tcBorders>
                </w:tcPr>
                <w:p w14:paraId="41C1DFC1" w14:textId="77777777" w:rsidR="005528BA" w:rsidRDefault="005528BA">
                  <w:pPr>
                    <w:pStyle w:val="EmptyCellLayoutStyle"/>
                    <w:spacing w:after="0" w:line="240" w:lineRule="auto"/>
                  </w:pPr>
                </w:p>
              </w:tc>
            </w:tr>
            <w:tr w:rsidR="005528BA" w14:paraId="6046D0FD" w14:textId="77777777">
              <w:trPr>
                <w:trHeight w:val="53"/>
              </w:trPr>
              <w:tc>
                <w:tcPr>
                  <w:tcW w:w="0" w:type="dxa"/>
                  <w:tcBorders>
                    <w:left w:val="single" w:sz="15" w:space="0" w:color="000000"/>
                  </w:tcBorders>
                </w:tcPr>
                <w:p w14:paraId="52D2AF27" w14:textId="77777777" w:rsidR="005528BA" w:rsidRDefault="005528BA">
                  <w:pPr>
                    <w:pStyle w:val="EmptyCellLayoutStyle"/>
                    <w:spacing w:after="0" w:line="240" w:lineRule="auto"/>
                  </w:pPr>
                </w:p>
              </w:tc>
              <w:tc>
                <w:tcPr>
                  <w:tcW w:w="5219" w:type="dxa"/>
                </w:tcPr>
                <w:p w14:paraId="7796557D" w14:textId="77777777" w:rsidR="005528BA" w:rsidRDefault="005528BA">
                  <w:pPr>
                    <w:pStyle w:val="EmptyCellLayoutStyle"/>
                    <w:spacing w:after="0" w:line="240" w:lineRule="auto"/>
                  </w:pPr>
                </w:p>
              </w:tc>
              <w:tc>
                <w:tcPr>
                  <w:tcW w:w="5759" w:type="dxa"/>
                </w:tcPr>
                <w:p w14:paraId="5D5A92F2" w14:textId="77777777" w:rsidR="005528BA" w:rsidRDefault="005528BA">
                  <w:pPr>
                    <w:pStyle w:val="EmptyCellLayoutStyle"/>
                    <w:spacing w:after="0" w:line="240" w:lineRule="auto"/>
                  </w:pPr>
                </w:p>
              </w:tc>
              <w:tc>
                <w:tcPr>
                  <w:tcW w:w="180" w:type="dxa"/>
                  <w:tcBorders>
                    <w:right w:val="single" w:sz="15" w:space="0" w:color="000000"/>
                  </w:tcBorders>
                </w:tcPr>
                <w:p w14:paraId="76C43589" w14:textId="77777777" w:rsidR="005528BA" w:rsidRDefault="005528BA">
                  <w:pPr>
                    <w:pStyle w:val="EmptyCellLayoutStyle"/>
                    <w:spacing w:after="0" w:line="240" w:lineRule="auto"/>
                  </w:pPr>
                </w:p>
              </w:tc>
            </w:tr>
            <w:tr w:rsidR="00997FF2" w14:paraId="1CB88541" w14:textId="77777777" w:rsidTr="00997FF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35"/>
                  </w:tblGrid>
                  <w:tr w:rsidR="005528BA" w14:paraId="16032F6C" w14:textId="77777777">
                    <w:trPr>
                      <w:trHeight w:val="212"/>
                    </w:trPr>
                    <w:tc>
                      <w:tcPr>
                        <w:tcW w:w="10980" w:type="dxa"/>
                        <w:tcBorders>
                          <w:top w:val="nil"/>
                          <w:left w:val="nil"/>
                          <w:bottom w:val="nil"/>
                          <w:right w:val="nil"/>
                        </w:tcBorders>
                        <w:tcMar>
                          <w:top w:w="39" w:type="dxa"/>
                          <w:left w:w="39" w:type="dxa"/>
                          <w:bottom w:w="39" w:type="dxa"/>
                          <w:right w:w="39" w:type="dxa"/>
                        </w:tcMar>
                      </w:tcPr>
                      <w:p w14:paraId="17CC5C72" w14:textId="3859583B" w:rsidR="005528BA" w:rsidRDefault="00E9117B">
                        <w:pPr>
                          <w:spacing w:after="0" w:line="240" w:lineRule="auto"/>
                        </w:pPr>
                        <w:r>
                          <w:rPr>
                            <w:rFonts w:ascii="&quot;times new roman&quot;, serif" w:eastAsia="&quot;times new roman&quot;, serif" w:hAnsi="&quot;times new roman&quot;, serif"/>
                            <w:color w:val="000000"/>
                          </w:rPr>
                          <w:t>This</w:t>
                        </w:r>
                        <w:r w:rsidR="00997FF2">
                          <w:rPr>
                            <w:rFonts w:ascii="&quot;times new roman&quot;, serif" w:eastAsia="&quot;times new roman&quot;, serif" w:hAnsi="&quot;times new roman&quot;, serif"/>
                            <w:b/>
                            <w:i/>
                            <w:color w:val="000000"/>
                          </w:rPr>
                          <w:t xml:space="preserve"> </w:t>
                        </w:r>
                        <w:r w:rsidR="00997FF2">
                          <w:rPr>
                            <w:rFonts w:ascii="&quot;times new roman&quot;, serif" w:eastAsia="&quot;times new roman&quot;, serif" w:hAnsi="&quot;times new roman&quot;, serif"/>
                            <w:color w:val="000000"/>
                          </w:rPr>
                          <w:t>Departmental Technician position performs a variety of support activities for the Department of Health and Human Services at its</w:t>
                        </w:r>
                        <w:r>
                          <w:rPr>
                            <w:rFonts w:ascii="&quot;times new roman&quot;, serif" w:eastAsia="&quot;times new roman&quot;, serif" w:hAnsi="&quot;times new roman&quot;, serif"/>
                            <w:color w:val="000000"/>
                          </w:rPr>
                          <w:t xml:space="preserve"> assigned </w:t>
                        </w:r>
                        <w:r w:rsidR="00997FF2">
                          <w:rPr>
                            <w:rFonts w:ascii="&quot;times new roman&quot;, serif" w:eastAsia="&quot;times new roman&quot;, serif" w:hAnsi="&quot;times new roman&quot;, serif"/>
                            <w:color w:val="000000"/>
                          </w:rPr>
                          <w:t>local</w:t>
                        </w:r>
                        <w:r>
                          <w:rPr>
                            <w:rFonts w:ascii="&quot;times new roman&quot;, serif" w:eastAsia="&quot;times new roman&quot;, serif" w:hAnsi="&quot;times new roman&quot;, serif"/>
                            <w:color w:val="000000"/>
                          </w:rPr>
                          <w:t xml:space="preserve"> (county)</w:t>
                        </w:r>
                        <w:r w:rsidR="00997FF2">
                          <w:rPr>
                            <w:rFonts w:ascii="&quot;times new roman&quot;, serif" w:eastAsia="&quot;times new roman&quot;, serif" w:hAnsi="&quot;times new roman&quot;, serif"/>
                            <w:color w:val="000000"/>
                          </w:rPr>
                          <w:t xml:space="preserve"> office</w:t>
                        </w:r>
                        <w:r>
                          <w:rPr>
                            <w:rFonts w:ascii="&quot;times new roman&quot;, serif" w:eastAsia="&quot;times new roman&quot;, serif" w:hAnsi="&quot;times new roman&quot;, serif"/>
                            <w:color w:val="000000"/>
                          </w:rPr>
                          <w:t>(s)</w:t>
                        </w:r>
                        <w:r w:rsidR="00997FF2">
                          <w:rPr>
                            <w:rFonts w:ascii="&quot;times new roman&quot;, serif" w:eastAsia="&quot;times new roman&quot;, serif" w:hAnsi="&quot;times new roman&quot;, serif"/>
                            <w:color w:val="000000"/>
                          </w:rPr>
                          <w:t xml:space="preserve">.  This position provides technical support functions for the local offices’ equipment, telephone system coordination, alarm and security systems, non-technical and limited technical system and problem detection, and reporting assistance.  Conducts analysis, research, and completes special projects for the local office.  Provides guidance to other staff within the office.  Serves as the local offices’ liaison and primary contact to and from the </w:t>
                        </w:r>
                        <w:r w:rsidR="004E1736">
                          <w:rPr>
                            <w:rFonts w:ascii="&quot;times new roman&quot;, serif" w:eastAsia="&quot;times new roman&quot;, serif" w:hAnsi="&quot;times new roman&quot;, serif"/>
                            <w:color w:val="000000"/>
                          </w:rPr>
                          <w:t>Department of Technology, Management, and Budget (DTMB).</w:t>
                        </w:r>
                      </w:p>
                    </w:tc>
                  </w:tr>
                </w:tbl>
                <w:p w14:paraId="133F09F2" w14:textId="77777777" w:rsidR="005528BA" w:rsidRDefault="005528BA">
                  <w:pPr>
                    <w:spacing w:after="0" w:line="240" w:lineRule="auto"/>
                  </w:pPr>
                </w:p>
              </w:tc>
              <w:tc>
                <w:tcPr>
                  <w:tcW w:w="180" w:type="dxa"/>
                  <w:tcBorders>
                    <w:right w:val="single" w:sz="15" w:space="0" w:color="000000"/>
                  </w:tcBorders>
                </w:tcPr>
                <w:p w14:paraId="746D35DE" w14:textId="77777777" w:rsidR="005528BA" w:rsidRDefault="005528BA">
                  <w:pPr>
                    <w:pStyle w:val="EmptyCellLayoutStyle"/>
                    <w:spacing w:after="0" w:line="240" w:lineRule="auto"/>
                  </w:pPr>
                </w:p>
              </w:tc>
            </w:tr>
            <w:tr w:rsidR="005528BA" w14:paraId="6AA38BDF" w14:textId="77777777">
              <w:trPr>
                <w:trHeight w:val="969"/>
              </w:trPr>
              <w:tc>
                <w:tcPr>
                  <w:tcW w:w="0" w:type="dxa"/>
                  <w:tcBorders>
                    <w:left w:val="single" w:sz="15" w:space="0" w:color="000000"/>
                    <w:bottom w:val="single" w:sz="15" w:space="0" w:color="000000"/>
                  </w:tcBorders>
                </w:tcPr>
                <w:p w14:paraId="6DDCCEF9" w14:textId="77777777" w:rsidR="005528BA" w:rsidRDefault="005528BA">
                  <w:pPr>
                    <w:pStyle w:val="EmptyCellLayoutStyle"/>
                    <w:spacing w:after="0" w:line="240" w:lineRule="auto"/>
                  </w:pPr>
                </w:p>
              </w:tc>
              <w:tc>
                <w:tcPr>
                  <w:tcW w:w="5219" w:type="dxa"/>
                  <w:tcBorders>
                    <w:bottom w:val="single" w:sz="15" w:space="0" w:color="000000"/>
                  </w:tcBorders>
                </w:tcPr>
                <w:p w14:paraId="4AFD27C8" w14:textId="77777777" w:rsidR="005528BA" w:rsidRDefault="005528BA">
                  <w:pPr>
                    <w:pStyle w:val="EmptyCellLayoutStyle"/>
                    <w:spacing w:after="0" w:line="240" w:lineRule="auto"/>
                  </w:pPr>
                </w:p>
              </w:tc>
              <w:tc>
                <w:tcPr>
                  <w:tcW w:w="5759" w:type="dxa"/>
                  <w:tcBorders>
                    <w:bottom w:val="single" w:sz="15" w:space="0" w:color="000000"/>
                  </w:tcBorders>
                </w:tcPr>
                <w:p w14:paraId="6CEC1146"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375FA0AB" w14:textId="77777777" w:rsidR="005528BA" w:rsidRDefault="005528BA">
                  <w:pPr>
                    <w:pStyle w:val="EmptyCellLayoutStyle"/>
                    <w:spacing w:after="0" w:line="240" w:lineRule="auto"/>
                  </w:pPr>
                </w:p>
              </w:tc>
            </w:tr>
          </w:tbl>
          <w:p w14:paraId="1F39DC5B" w14:textId="77777777" w:rsidR="005528BA" w:rsidRDefault="005528BA">
            <w:pPr>
              <w:spacing w:after="0" w:line="240" w:lineRule="auto"/>
            </w:pPr>
          </w:p>
        </w:tc>
        <w:tc>
          <w:tcPr>
            <w:tcW w:w="150" w:type="dxa"/>
          </w:tcPr>
          <w:p w14:paraId="09C74995" w14:textId="77777777" w:rsidR="005528BA" w:rsidRDefault="005528BA">
            <w:pPr>
              <w:pStyle w:val="EmptyCellLayoutStyle"/>
              <w:spacing w:after="0" w:line="240" w:lineRule="auto"/>
            </w:pPr>
          </w:p>
        </w:tc>
      </w:tr>
    </w:tbl>
    <w:p w14:paraId="6E78D129" w14:textId="77777777" w:rsidR="005528BA" w:rsidRDefault="00997FF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6"/>
        <w:gridCol w:w="6"/>
        <w:gridCol w:w="6"/>
        <w:gridCol w:w="6"/>
        <w:gridCol w:w="6"/>
        <w:gridCol w:w="6"/>
        <w:gridCol w:w="2699"/>
        <w:gridCol w:w="6119"/>
        <w:gridCol w:w="2339"/>
        <w:gridCol w:w="149"/>
      </w:tblGrid>
      <w:tr w:rsidR="005528BA" w14:paraId="6496B467" w14:textId="77777777">
        <w:trPr>
          <w:trHeight w:val="99"/>
        </w:trPr>
        <w:tc>
          <w:tcPr>
            <w:tcW w:w="0" w:type="dxa"/>
          </w:tcPr>
          <w:p w14:paraId="2BFD0356" w14:textId="77777777" w:rsidR="005528BA" w:rsidRDefault="005528BA">
            <w:pPr>
              <w:pStyle w:val="EmptyCellLayoutStyle"/>
              <w:spacing w:after="0" w:line="240" w:lineRule="auto"/>
            </w:pPr>
          </w:p>
        </w:tc>
        <w:tc>
          <w:tcPr>
            <w:tcW w:w="0" w:type="dxa"/>
          </w:tcPr>
          <w:p w14:paraId="2475D462" w14:textId="77777777" w:rsidR="005528BA" w:rsidRDefault="005528BA">
            <w:pPr>
              <w:pStyle w:val="EmptyCellLayoutStyle"/>
              <w:spacing w:after="0" w:line="240" w:lineRule="auto"/>
            </w:pPr>
          </w:p>
        </w:tc>
        <w:tc>
          <w:tcPr>
            <w:tcW w:w="0" w:type="dxa"/>
          </w:tcPr>
          <w:p w14:paraId="57617AC8" w14:textId="77777777" w:rsidR="005528BA" w:rsidRDefault="005528BA">
            <w:pPr>
              <w:pStyle w:val="EmptyCellLayoutStyle"/>
              <w:spacing w:after="0" w:line="240" w:lineRule="auto"/>
            </w:pPr>
          </w:p>
        </w:tc>
        <w:tc>
          <w:tcPr>
            <w:tcW w:w="0" w:type="dxa"/>
          </w:tcPr>
          <w:p w14:paraId="51B039ED" w14:textId="77777777" w:rsidR="005528BA" w:rsidRDefault="005528BA">
            <w:pPr>
              <w:pStyle w:val="EmptyCellLayoutStyle"/>
              <w:spacing w:after="0" w:line="240" w:lineRule="auto"/>
            </w:pPr>
          </w:p>
        </w:tc>
        <w:tc>
          <w:tcPr>
            <w:tcW w:w="0" w:type="dxa"/>
          </w:tcPr>
          <w:p w14:paraId="70AB08D2" w14:textId="77777777" w:rsidR="005528BA" w:rsidRDefault="005528BA">
            <w:pPr>
              <w:pStyle w:val="EmptyCellLayoutStyle"/>
              <w:spacing w:after="0" w:line="240" w:lineRule="auto"/>
            </w:pPr>
          </w:p>
        </w:tc>
        <w:tc>
          <w:tcPr>
            <w:tcW w:w="0" w:type="dxa"/>
          </w:tcPr>
          <w:p w14:paraId="6C7E4451" w14:textId="77777777" w:rsidR="005528BA" w:rsidRDefault="005528BA">
            <w:pPr>
              <w:pStyle w:val="EmptyCellLayoutStyle"/>
              <w:spacing w:after="0" w:line="240" w:lineRule="auto"/>
            </w:pPr>
          </w:p>
        </w:tc>
        <w:tc>
          <w:tcPr>
            <w:tcW w:w="2699" w:type="dxa"/>
          </w:tcPr>
          <w:p w14:paraId="430FC426" w14:textId="77777777" w:rsidR="005528BA" w:rsidRDefault="005528BA">
            <w:pPr>
              <w:pStyle w:val="EmptyCellLayoutStyle"/>
              <w:spacing w:after="0" w:line="240" w:lineRule="auto"/>
            </w:pPr>
          </w:p>
        </w:tc>
        <w:tc>
          <w:tcPr>
            <w:tcW w:w="6119" w:type="dxa"/>
          </w:tcPr>
          <w:p w14:paraId="4EE4AEDC" w14:textId="77777777" w:rsidR="005528BA" w:rsidRDefault="005528BA">
            <w:pPr>
              <w:pStyle w:val="EmptyCellLayoutStyle"/>
              <w:spacing w:after="0" w:line="240" w:lineRule="auto"/>
            </w:pPr>
          </w:p>
        </w:tc>
        <w:tc>
          <w:tcPr>
            <w:tcW w:w="2339" w:type="dxa"/>
          </w:tcPr>
          <w:p w14:paraId="36150B95" w14:textId="77777777" w:rsidR="005528BA" w:rsidRDefault="005528BA">
            <w:pPr>
              <w:pStyle w:val="EmptyCellLayoutStyle"/>
              <w:spacing w:after="0" w:line="240" w:lineRule="auto"/>
            </w:pPr>
          </w:p>
        </w:tc>
        <w:tc>
          <w:tcPr>
            <w:tcW w:w="149" w:type="dxa"/>
          </w:tcPr>
          <w:p w14:paraId="606A2EEA" w14:textId="77777777" w:rsidR="005528BA" w:rsidRDefault="005528BA">
            <w:pPr>
              <w:pStyle w:val="EmptyCellLayoutStyle"/>
              <w:spacing w:after="0" w:line="240" w:lineRule="auto"/>
            </w:pPr>
          </w:p>
        </w:tc>
      </w:tr>
      <w:tr w:rsidR="00997FF2" w14:paraId="3AC62C74" w14:textId="77777777" w:rsidTr="00997FF2">
        <w:tc>
          <w:tcPr>
            <w:tcW w:w="0" w:type="dxa"/>
          </w:tcPr>
          <w:p w14:paraId="0493B4C1" w14:textId="77777777" w:rsidR="005528BA" w:rsidRDefault="005528BA">
            <w:pPr>
              <w:pStyle w:val="EmptyCellLayoutStyle"/>
              <w:spacing w:after="0" w:line="240" w:lineRule="auto"/>
            </w:pPr>
          </w:p>
        </w:tc>
        <w:tc>
          <w:tcPr>
            <w:tcW w:w="0" w:type="dxa"/>
          </w:tcPr>
          <w:p w14:paraId="318A01B8" w14:textId="77777777" w:rsidR="005528BA" w:rsidRDefault="005528BA">
            <w:pPr>
              <w:pStyle w:val="EmptyCellLayoutStyle"/>
              <w:spacing w:after="0" w:line="240" w:lineRule="auto"/>
            </w:pPr>
          </w:p>
        </w:tc>
        <w:tc>
          <w:tcPr>
            <w:tcW w:w="0" w:type="dxa"/>
          </w:tcPr>
          <w:p w14:paraId="1670ACC3" w14:textId="77777777" w:rsidR="005528BA" w:rsidRDefault="005528B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37"/>
            </w:tblGrid>
            <w:tr w:rsidR="005528BA" w14:paraId="4A6C8302" w14:textId="77777777">
              <w:trPr>
                <w:trHeight w:val="9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00"/>
                  </w:tblGrid>
                  <w:tr w:rsidR="005528BA" w14:paraId="57AE707B" w14:textId="77777777">
                    <w:trPr>
                      <w:trHeight w:val="822"/>
                    </w:trPr>
                    <w:tc>
                      <w:tcPr>
                        <w:tcW w:w="11160" w:type="dxa"/>
                        <w:tcBorders>
                          <w:top w:val="nil"/>
                          <w:left w:val="nil"/>
                          <w:bottom w:val="nil"/>
                          <w:right w:val="nil"/>
                        </w:tcBorders>
                        <w:tcMar>
                          <w:top w:w="39" w:type="dxa"/>
                          <w:left w:w="39" w:type="dxa"/>
                          <w:bottom w:w="39" w:type="dxa"/>
                          <w:right w:w="39" w:type="dxa"/>
                        </w:tcMar>
                      </w:tcPr>
                      <w:p w14:paraId="7BA0822A" w14:textId="77777777" w:rsidR="005528BA" w:rsidRDefault="00997FF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A1DF5D3" w14:textId="77777777" w:rsidR="005528BA" w:rsidRDefault="005528BA">
                  <w:pPr>
                    <w:spacing w:after="0" w:line="240" w:lineRule="auto"/>
                  </w:pPr>
                </w:p>
              </w:tc>
            </w:tr>
            <w:tr w:rsidR="005528BA" w14:paraId="3312B289" w14:textId="77777777">
              <w:trPr>
                <w:trHeight w:val="7200"/>
              </w:trPr>
              <w:tc>
                <w:tcPr>
                  <w:tcW w:w="11160" w:type="dxa"/>
                  <w:tcBorders>
                    <w:left w:val="single" w:sz="15" w:space="0" w:color="000000"/>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100"/>
                  </w:tblGrid>
                  <w:tr w:rsidR="005528BA" w14:paraId="602488F2" w14:textId="77777777">
                    <w:trPr>
                      <w:trHeight w:val="7200"/>
                    </w:trPr>
                    <w:tc>
                      <w:tcPr>
                        <w:tcW w:w="11160" w:type="dxa"/>
                        <w:tcBorders>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58"/>
                          <w:gridCol w:w="1297"/>
                          <w:gridCol w:w="1845"/>
                        </w:tblGrid>
                        <w:tr w:rsidR="00997FF2" w14:paraId="2AA27EEB" w14:textId="77777777" w:rsidTr="00997F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EAB805" w14:textId="77777777" w:rsidR="005528BA" w:rsidRDefault="00997FF2">
                              <w:pPr>
                                <w:spacing w:after="0" w:line="240" w:lineRule="auto"/>
                              </w:pPr>
                              <w:r>
                                <w:rPr>
                                  <w:rFonts w:ascii="Arial" w:eastAsia="Arial" w:hAnsi="Arial"/>
                                  <w:b/>
                                  <w:color w:val="000000"/>
                                  <w:sz w:val="16"/>
                                </w:rPr>
                                <w:t>Duty 1</w:t>
                              </w:r>
                            </w:p>
                          </w:tc>
                        </w:tr>
                        <w:tr w:rsidR="005528BA" w14:paraId="28E2992B" w14:textId="77777777">
                          <w:trPr>
                            <w:trHeight w:val="282"/>
                          </w:trPr>
                          <w:tc>
                            <w:tcPr>
                              <w:tcW w:w="8004" w:type="dxa"/>
                              <w:tcBorders>
                                <w:top w:val="nil"/>
                                <w:left w:val="nil"/>
                                <w:bottom w:val="nil"/>
                                <w:right w:val="nil"/>
                              </w:tcBorders>
                              <w:tcMar>
                                <w:top w:w="39" w:type="dxa"/>
                                <w:left w:w="39" w:type="dxa"/>
                                <w:bottom w:w="39" w:type="dxa"/>
                                <w:right w:w="39" w:type="dxa"/>
                              </w:tcMar>
                            </w:tcPr>
                            <w:p w14:paraId="36EBD4D0" w14:textId="77777777" w:rsidR="005528BA" w:rsidRDefault="00997FF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50086E" w14:textId="77777777" w:rsidR="005528BA" w:rsidRDefault="00997FF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6027C5" w14:textId="77777777" w:rsidR="005528BA" w:rsidRDefault="00D63190">
                              <w:pPr>
                                <w:spacing w:after="0" w:line="240" w:lineRule="auto"/>
                              </w:pPr>
                              <w:r>
                                <w:rPr>
                                  <w:rFonts w:ascii="Arial" w:eastAsia="Arial" w:hAnsi="Arial"/>
                                  <w:b/>
                                  <w:color w:val="000000"/>
                                  <w:sz w:val="16"/>
                                </w:rPr>
                                <w:t>30</w:t>
                              </w:r>
                            </w:p>
                          </w:tc>
                        </w:tr>
                        <w:tr w:rsidR="00997FF2" w14:paraId="57A97CFD" w14:textId="77777777" w:rsidTr="00997FF2">
                          <w:trPr>
                            <w:trHeight w:val="282"/>
                          </w:trPr>
                          <w:tc>
                            <w:tcPr>
                              <w:tcW w:w="8004" w:type="dxa"/>
                              <w:gridSpan w:val="3"/>
                              <w:tcBorders>
                                <w:top w:val="nil"/>
                                <w:left w:val="nil"/>
                                <w:bottom w:val="nil"/>
                                <w:right w:val="nil"/>
                              </w:tcBorders>
                              <w:tcMar>
                                <w:top w:w="39" w:type="dxa"/>
                                <w:left w:w="39" w:type="dxa"/>
                                <w:bottom w:w="39" w:type="dxa"/>
                                <w:right w:w="39" w:type="dxa"/>
                              </w:tcMar>
                            </w:tcPr>
                            <w:p w14:paraId="181ACFFB" w14:textId="77777777" w:rsidR="005528BA" w:rsidRDefault="00997FF2" w:rsidP="00CA713E">
                              <w:pPr>
                                <w:spacing w:after="0" w:line="240" w:lineRule="auto"/>
                              </w:pPr>
                              <w:r>
                                <w:rPr>
                                  <w:rFonts w:ascii="&quot;times new roman&quot;, serif" w:eastAsia="&quot;times new roman&quot;, serif" w:hAnsi="&quot;times new roman&quot;, serif"/>
                                  <w:color w:val="000000"/>
                                </w:rPr>
                                <w:t>Provide program support functions to local office staff</w:t>
                              </w:r>
                              <w:r w:rsidR="00CA713E">
                                <w:rPr>
                                  <w:rFonts w:ascii="&quot;times new roman&quot;, serif" w:eastAsia="&quot;times new roman&quot;, serif" w:hAnsi="&quot;times new roman&quot;, serif"/>
                                  <w:color w:val="000000"/>
                                </w:rPr>
                                <w:t xml:space="preserve">, as </w:t>
                              </w:r>
                              <w:r>
                                <w:rPr>
                                  <w:rFonts w:ascii="&quot;times new roman&quot;, serif" w:eastAsia="&quot;times new roman&quot;, serif" w:hAnsi="&quot;times new roman&quot;, serif"/>
                                  <w:color w:val="000000"/>
                                </w:rPr>
                                <w:t>required by the local office director</w:t>
                              </w:r>
                              <w:r w:rsidR="00CA713E">
                                <w:rPr>
                                  <w:rFonts w:ascii="&quot;times new roman&quot;, serif" w:eastAsia="&quot;times new roman&quot;, serif" w:hAnsi="&quot;times new roman&quot;, serif"/>
                                  <w:color w:val="000000"/>
                                </w:rPr>
                                <w:t>/supervisor</w:t>
                              </w:r>
                              <w:r>
                                <w:rPr>
                                  <w:rFonts w:ascii="&quot;times new roman&quot;, serif" w:eastAsia="&quot;times new roman&quot;, serif" w:hAnsi="&quot;times new roman&quot;, serif"/>
                                  <w:color w:val="000000"/>
                                </w:rPr>
                                <w:t>, some of which relates to automated systems.</w:t>
                              </w:r>
                            </w:p>
                          </w:tc>
                        </w:tr>
                        <w:tr w:rsidR="005528BA" w14:paraId="3966EAD5" w14:textId="77777777">
                          <w:trPr>
                            <w:trHeight w:val="282"/>
                          </w:trPr>
                          <w:tc>
                            <w:tcPr>
                              <w:tcW w:w="8004" w:type="dxa"/>
                              <w:tcBorders>
                                <w:top w:val="nil"/>
                                <w:left w:val="nil"/>
                                <w:bottom w:val="nil"/>
                                <w:right w:val="nil"/>
                              </w:tcBorders>
                              <w:tcMar>
                                <w:top w:w="39" w:type="dxa"/>
                                <w:left w:w="39" w:type="dxa"/>
                                <w:bottom w:w="39" w:type="dxa"/>
                                <w:right w:w="39" w:type="dxa"/>
                              </w:tcMar>
                            </w:tcPr>
                            <w:p w14:paraId="1C2CE794" w14:textId="77777777" w:rsidR="005528BA" w:rsidRDefault="00997FF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BCE14D" w14:textId="77777777" w:rsidR="005528BA" w:rsidRDefault="005528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1BF3DB" w14:textId="77777777" w:rsidR="005528BA" w:rsidRDefault="005528BA">
                              <w:pPr>
                                <w:spacing w:after="0" w:line="240" w:lineRule="auto"/>
                              </w:pPr>
                            </w:p>
                          </w:tc>
                        </w:tr>
                        <w:tr w:rsidR="00997FF2" w14:paraId="0E4875F0" w14:textId="77777777" w:rsidTr="00997F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4BC8CB" w14:textId="77777777" w:rsidR="005528BA" w:rsidRDefault="00997FF2">
                              <w:pPr>
                                <w:numPr>
                                  <w:ilvl w:val="0"/>
                                  <w:numId w:val="1"/>
                                </w:numPr>
                                <w:spacing w:after="0" w:line="240" w:lineRule="auto"/>
                                <w:ind w:left="720" w:hanging="360"/>
                              </w:pPr>
                              <w:r>
                                <w:rPr>
                                  <w:rFonts w:ascii="Arial" w:eastAsia="Arial" w:hAnsi="Arial"/>
                                  <w:color w:val="000000"/>
                                  <w:sz w:val="16"/>
                                </w:rPr>
                                <w:t xml:space="preserve">Answer questions on how to perform certain functions and verify that functions work as designed. </w:t>
                              </w:r>
                            </w:p>
                            <w:p w14:paraId="4262DE4D" w14:textId="77777777" w:rsidR="005528BA" w:rsidRDefault="00997FF2">
                              <w:pPr>
                                <w:numPr>
                                  <w:ilvl w:val="0"/>
                                  <w:numId w:val="1"/>
                                </w:numPr>
                                <w:spacing w:after="0" w:line="240" w:lineRule="auto"/>
                                <w:ind w:left="720" w:hanging="360"/>
                              </w:pPr>
                              <w:r>
                                <w:rPr>
                                  <w:rFonts w:ascii="Arial" w:eastAsia="Arial" w:hAnsi="Arial"/>
                                  <w:color w:val="000000"/>
                                  <w:sz w:val="16"/>
                                </w:rPr>
                                <w:t>Answer questions and</w:t>
                              </w:r>
                              <w:r w:rsidR="001B137F">
                                <w:rPr>
                                  <w:rFonts w:ascii="Arial" w:eastAsia="Arial" w:hAnsi="Arial"/>
                                  <w:color w:val="000000"/>
                                  <w:sz w:val="16"/>
                                </w:rPr>
                                <w:t xml:space="preserve"> assists staff on how to access all</w:t>
                              </w:r>
                              <w:r>
                                <w:rPr>
                                  <w:rFonts w:ascii="Arial" w:eastAsia="Arial" w:hAnsi="Arial"/>
                                  <w:color w:val="000000"/>
                                  <w:sz w:val="16"/>
                                </w:rPr>
                                <w:t xml:space="preserve"> department specific applications</w:t>
                              </w:r>
                              <w:r w:rsidR="001B137F">
                                <w:rPr>
                                  <w:rFonts w:ascii="Arial" w:eastAsia="Arial" w:hAnsi="Arial"/>
                                  <w:color w:val="000000"/>
                                  <w:sz w:val="16"/>
                                </w:rPr>
                                <w:t>.</w:t>
                              </w:r>
                              <w:r>
                                <w:rPr>
                                  <w:rFonts w:ascii="Arial" w:eastAsia="Arial" w:hAnsi="Arial"/>
                                  <w:color w:val="000000"/>
                                  <w:sz w:val="16"/>
                                </w:rPr>
                                <w:t xml:space="preserve"> </w:t>
                              </w:r>
                            </w:p>
                            <w:p w14:paraId="65F6FF8B"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Provide assistance to staff on specific functions of software applications, such as Microsoft Word, Excel, Access, PowerPoint, etc. </w:t>
                              </w:r>
                            </w:p>
                            <w:p w14:paraId="4FB673F4" w14:textId="1F9F7898" w:rsidR="005528BA" w:rsidRDefault="00997FF2">
                              <w:pPr>
                                <w:numPr>
                                  <w:ilvl w:val="0"/>
                                  <w:numId w:val="1"/>
                                </w:numPr>
                                <w:spacing w:after="0" w:line="240" w:lineRule="auto"/>
                                <w:ind w:left="720" w:hanging="360"/>
                              </w:pPr>
                              <w:r>
                                <w:rPr>
                                  <w:rFonts w:ascii="Arial" w:eastAsia="Arial" w:hAnsi="Arial"/>
                                  <w:color w:val="000000"/>
                                  <w:sz w:val="16"/>
                                </w:rPr>
                                <w:t xml:space="preserve">When problems arise, notify </w:t>
                              </w:r>
                              <w:r w:rsidR="004E1736">
                                <w:rPr>
                                  <w:rFonts w:ascii="Arial" w:eastAsia="Arial" w:hAnsi="Arial"/>
                                  <w:color w:val="000000"/>
                                  <w:sz w:val="16"/>
                                </w:rPr>
                                <w:t>DTMB</w:t>
                              </w:r>
                              <w:r>
                                <w:rPr>
                                  <w:rFonts w:ascii="Arial" w:eastAsia="Arial" w:hAnsi="Arial"/>
                                  <w:color w:val="000000"/>
                                  <w:sz w:val="16"/>
                                </w:rPr>
                                <w:t xml:space="preserve">, provide problem descriptions and examples into the problem reporting system, using one of the following </w:t>
                              </w:r>
                              <w:r w:rsidR="00BE1876">
                                <w:rPr>
                                  <w:rFonts w:ascii="Arial" w:eastAsia="Arial" w:hAnsi="Arial"/>
                                  <w:color w:val="000000"/>
                                  <w:sz w:val="16"/>
                                </w:rPr>
                                <w:t>methods: the</w:t>
                              </w:r>
                              <w:r>
                                <w:rPr>
                                  <w:rFonts w:ascii="Arial" w:eastAsia="Arial" w:hAnsi="Arial"/>
                                  <w:color w:val="000000"/>
                                  <w:sz w:val="16"/>
                                </w:rPr>
                                <w:t xml:space="preserve"> </w:t>
                              </w:r>
                              <w:r w:rsidR="004E1736">
                                <w:rPr>
                                  <w:rFonts w:ascii="Arial" w:eastAsia="Arial" w:hAnsi="Arial"/>
                                  <w:color w:val="000000"/>
                                  <w:sz w:val="16"/>
                                </w:rPr>
                                <w:t>DTMB</w:t>
                              </w:r>
                              <w:r>
                                <w:rPr>
                                  <w:rFonts w:ascii="Arial" w:eastAsia="Arial" w:hAnsi="Arial"/>
                                  <w:color w:val="000000"/>
                                  <w:sz w:val="16"/>
                                </w:rPr>
                                <w:t xml:space="preserve"> Client Service Center Remedy web, phone line or </w:t>
                              </w:r>
                              <w:r w:rsidR="00BE1876">
                                <w:rPr>
                                  <w:rFonts w:ascii="Arial" w:eastAsia="Arial" w:hAnsi="Arial"/>
                                  <w:color w:val="000000"/>
                                  <w:sz w:val="16"/>
                                </w:rPr>
                                <w:t>email. Use</w:t>
                              </w:r>
                              <w:r>
                                <w:rPr>
                                  <w:rFonts w:ascii="Arial" w:eastAsia="Arial" w:hAnsi="Arial"/>
                                  <w:color w:val="000000"/>
                                  <w:sz w:val="16"/>
                                </w:rPr>
                                <w:t xml:space="preserve"> one of these methods to track status of issue resolution by </w:t>
                              </w:r>
                              <w:r w:rsidR="004E1736">
                                <w:rPr>
                                  <w:rFonts w:ascii="Arial" w:eastAsia="Arial" w:hAnsi="Arial"/>
                                  <w:color w:val="000000"/>
                                  <w:sz w:val="16"/>
                                </w:rPr>
                                <w:t>DTMB</w:t>
                              </w:r>
                              <w:r>
                                <w:rPr>
                                  <w:rFonts w:ascii="Arial" w:eastAsia="Arial" w:hAnsi="Arial"/>
                                  <w:color w:val="000000"/>
                                  <w:sz w:val="16"/>
                                </w:rPr>
                                <w:t xml:space="preserve">. </w:t>
                              </w:r>
                            </w:p>
                            <w:p w14:paraId="258B262B"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Provide assistance in setting up presentation and training hardware, including projection devices and connections to equipment used in those presentations. </w:t>
                              </w:r>
                            </w:p>
                            <w:p w14:paraId="664400E2" w14:textId="77777777" w:rsidR="005528BA" w:rsidRDefault="00997FF2">
                              <w:pPr>
                                <w:numPr>
                                  <w:ilvl w:val="0"/>
                                  <w:numId w:val="1"/>
                                </w:numPr>
                                <w:spacing w:after="0" w:line="240" w:lineRule="auto"/>
                                <w:ind w:left="720" w:hanging="360"/>
                              </w:pPr>
                              <w:r>
                                <w:rPr>
                                  <w:rFonts w:ascii="Arial" w:eastAsia="Arial" w:hAnsi="Arial"/>
                                  <w:color w:val="000000"/>
                                  <w:sz w:val="16"/>
                                </w:rPr>
                                <w:t xml:space="preserve">Office support/troubleshooting of DHHS application usage and procedures. </w:t>
                              </w:r>
                            </w:p>
                            <w:p w14:paraId="59E2BFF5"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Produces existing and custom reports for local office managers and local office director using standard user query tools. </w:t>
                              </w:r>
                            </w:p>
                            <w:p w14:paraId="6AEAFC62" w14:textId="77777777" w:rsidR="005528BA" w:rsidRDefault="00997FF2">
                              <w:pPr>
                                <w:numPr>
                                  <w:ilvl w:val="0"/>
                                  <w:numId w:val="1"/>
                                </w:numPr>
                                <w:spacing w:after="0" w:line="240" w:lineRule="auto"/>
                                <w:ind w:left="720" w:hanging="360"/>
                              </w:pPr>
                              <w:r>
                                <w:rPr>
                                  <w:rFonts w:ascii="Arial" w:eastAsia="Arial" w:hAnsi="Arial"/>
                                  <w:color w:val="000000"/>
                                  <w:sz w:val="16"/>
                                </w:rPr>
                                <w:t xml:space="preserve">Maintains an accurate inventory of IT equipment and provides operational support for various facility equipment such as IT equipment, printers, fax, and copy machines. </w:t>
                              </w:r>
                            </w:p>
                            <w:p w14:paraId="53E12866"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Produces presentations for local management using PowerPoint and other programs as needed. </w:t>
                              </w:r>
                            </w:p>
                            <w:p w14:paraId="7FD7A100" w14:textId="77777777" w:rsidR="005528BA"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rPr>
                                <w:t>Customizes basic local office templates (i.e. address updates).  Perform parameter changes to templates provided by Central Office.</w:t>
                              </w:r>
                            </w:p>
                          </w:tc>
                        </w:tr>
                        <w:tr w:rsidR="00997FF2" w14:paraId="3651DF0D" w14:textId="77777777" w:rsidTr="00997F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E13243" w14:textId="77777777" w:rsidR="005528BA" w:rsidRDefault="00997FF2">
                              <w:pPr>
                                <w:spacing w:after="0" w:line="240" w:lineRule="auto"/>
                              </w:pPr>
                              <w:r>
                                <w:rPr>
                                  <w:rFonts w:ascii="Arial" w:eastAsia="Arial" w:hAnsi="Arial"/>
                                  <w:b/>
                                  <w:color w:val="000000"/>
                                  <w:sz w:val="16"/>
                                </w:rPr>
                                <w:t>Duty 2</w:t>
                              </w:r>
                            </w:p>
                          </w:tc>
                        </w:tr>
                        <w:tr w:rsidR="005528BA" w14:paraId="60953927" w14:textId="77777777">
                          <w:trPr>
                            <w:trHeight w:val="282"/>
                          </w:trPr>
                          <w:tc>
                            <w:tcPr>
                              <w:tcW w:w="8004" w:type="dxa"/>
                              <w:tcBorders>
                                <w:top w:val="nil"/>
                                <w:left w:val="nil"/>
                                <w:bottom w:val="nil"/>
                                <w:right w:val="nil"/>
                              </w:tcBorders>
                              <w:tcMar>
                                <w:top w:w="39" w:type="dxa"/>
                                <w:left w:w="39" w:type="dxa"/>
                                <w:bottom w:w="39" w:type="dxa"/>
                                <w:right w:w="39" w:type="dxa"/>
                              </w:tcMar>
                            </w:tcPr>
                            <w:p w14:paraId="7DE6BDBA" w14:textId="77777777" w:rsidR="005528BA" w:rsidRDefault="00997FF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0977C4" w14:textId="77777777" w:rsidR="005528BA" w:rsidRDefault="00997FF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4462F5" w14:textId="77777777" w:rsidR="005528BA" w:rsidRDefault="001870E1">
                              <w:pPr>
                                <w:spacing w:after="0" w:line="240" w:lineRule="auto"/>
                              </w:pPr>
                              <w:r>
                                <w:rPr>
                                  <w:rFonts w:ascii="Arial" w:eastAsia="Arial" w:hAnsi="Arial"/>
                                  <w:b/>
                                  <w:color w:val="000000"/>
                                  <w:sz w:val="16"/>
                                </w:rPr>
                                <w:t>25</w:t>
                              </w:r>
                            </w:p>
                          </w:tc>
                        </w:tr>
                        <w:tr w:rsidR="00997FF2" w14:paraId="4145A996" w14:textId="77777777" w:rsidTr="00997FF2">
                          <w:trPr>
                            <w:trHeight w:val="282"/>
                          </w:trPr>
                          <w:tc>
                            <w:tcPr>
                              <w:tcW w:w="8004" w:type="dxa"/>
                              <w:gridSpan w:val="3"/>
                              <w:tcBorders>
                                <w:top w:val="nil"/>
                                <w:left w:val="nil"/>
                                <w:bottom w:val="nil"/>
                                <w:right w:val="nil"/>
                              </w:tcBorders>
                              <w:tcMar>
                                <w:top w:w="39" w:type="dxa"/>
                                <w:left w:w="39" w:type="dxa"/>
                                <w:bottom w:w="39" w:type="dxa"/>
                                <w:right w:w="39" w:type="dxa"/>
                              </w:tcMar>
                            </w:tcPr>
                            <w:p w14:paraId="57BE7970" w14:textId="77777777" w:rsidR="005528BA" w:rsidRDefault="00997FF2">
                              <w:pPr>
                                <w:spacing w:after="0" w:line="240" w:lineRule="auto"/>
                              </w:pPr>
                              <w:r>
                                <w:rPr>
                                  <w:rFonts w:ascii="&quot;times new roman&quot;, serif" w:eastAsia="&quot;times new roman&quot;, serif" w:hAnsi="&quot;times new roman&quot;, serif"/>
                                  <w:color w:val="000000"/>
                                </w:rPr>
                                <w:t>Administer and maintain various office/staff/facility-related systems for the local office.</w:t>
                              </w:r>
                            </w:p>
                          </w:tc>
                        </w:tr>
                        <w:tr w:rsidR="005528BA" w14:paraId="03E714EB" w14:textId="77777777">
                          <w:trPr>
                            <w:trHeight w:val="282"/>
                          </w:trPr>
                          <w:tc>
                            <w:tcPr>
                              <w:tcW w:w="8004" w:type="dxa"/>
                              <w:tcBorders>
                                <w:top w:val="nil"/>
                                <w:left w:val="nil"/>
                                <w:bottom w:val="nil"/>
                                <w:right w:val="nil"/>
                              </w:tcBorders>
                              <w:tcMar>
                                <w:top w:w="39" w:type="dxa"/>
                                <w:left w:w="39" w:type="dxa"/>
                                <w:bottom w:w="39" w:type="dxa"/>
                                <w:right w:w="39" w:type="dxa"/>
                              </w:tcMar>
                            </w:tcPr>
                            <w:p w14:paraId="2887A88D" w14:textId="77777777" w:rsidR="005528BA" w:rsidRDefault="00997FF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59E084" w14:textId="77777777" w:rsidR="005528BA" w:rsidRDefault="005528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072A1A" w14:textId="77777777" w:rsidR="005528BA" w:rsidRDefault="005528BA">
                              <w:pPr>
                                <w:spacing w:after="0" w:line="240" w:lineRule="auto"/>
                              </w:pPr>
                            </w:p>
                          </w:tc>
                        </w:tr>
                        <w:tr w:rsidR="00997FF2" w14:paraId="4D803463" w14:textId="77777777" w:rsidTr="00997F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31A3D4F" w14:textId="77777777" w:rsidR="005528BA" w:rsidRDefault="00997FF2">
                              <w:pPr>
                                <w:numPr>
                                  <w:ilvl w:val="0"/>
                                  <w:numId w:val="1"/>
                                </w:numPr>
                                <w:spacing w:after="0" w:line="240" w:lineRule="auto"/>
                                <w:ind w:left="720" w:hanging="360"/>
                              </w:pPr>
                              <w:r>
                                <w:rPr>
                                  <w:rFonts w:ascii="Arial" w:eastAsia="Arial" w:hAnsi="Arial"/>
                                  <w:color w:val="000000"/>
                                  <w:sz w:val="16"/>
                                </w:rPr>
                                <w:t xml:space="preserve">Serves as liaison between DHHS Central Office and the local office for issues related to communication systems. </w:t>
                              </w:r>
                            </w:p>
                            <w:p w14:paraId="30AED38C" w14:textId="77777777" w:rsidR="005528BA" w:rsidRDefault="00997FF2">
                              <w:pPr>
                                <w:numPr>
                                  <w:ilvl w:val="0"/>
                                  <w:numId w:val="1"/>
                                </w:numPr>
                                <w:spacing w:after="0" w:line="240" w:lineRule="auto"/>
                                <w:ind w:left="720" w:hanging="360"/>
                              </w:pPr>
                              <w:r>
                                <w:rPr>
                                  <w:rFonts w:ascii="Arial" w:eastAsia="Arial" w:hAnsi="Arial"/>
                                  <w:color w:val="000000"/>
                                  <w:sz w:val="16"/>
                                </w:rPr>
                                <w:t>Maintain various staff support systems, i</w:t>
                              </w:r>
                              <w:r w:rsidR="001B137F">
                                <w:rPr>
                                  <w:rFonts w:ascii="Arial" w:eastAsia="Arial" w:hAnsi="Arial"/>
                                  <w:color w:val="000000"/>
                                  <w:sz w:val="16"/>
                                </w:rPr>
                                <w:t>ncluding telephones (land lines and</w:t>
                              </w:r>
                              <w:r>
                                <w:rPr>
                                  <w:rFonts w:ascii="Arial" w:eastAsia="Arial" w:hAnsi="Arial"/>
                                  <w:color w:val="000000"/>
                                  <w:sz w:val="16"/>
                                </w:rPr>
                                <w:t xml:space="preserve"> cell</w:t>
                              </w:r>
                              <w:r w:rsidR="001B137F">
                                <w:rPr>
                                  <w:rFonts w:ascii="Arial" w:eastAsia="Arial" w:hAnsi="Arial"/>
                                  <w:color w:val="000000"/>
                                  <w:sz w:val="16"/>
                                </w:rPr>
                                <w:t>)</w:t>
                              </w:r>
                              <w:r>
                                <w:rPr>
                                  <w:rFonts w:ascii="Arial" w:eastAsia="Arial" w:hAnsi="Arial"/>
                                  <w:color w:val="000000"/>
                                  <w:sz w:val="16"/>
                                </w:rPr>
                                <w:t xml:space="preserve">, voicemail, paging, </w:t>
                              </w:r>
                              <w:r w:rsidR="001B137F">
                                <w:rPr>
                                  <w:rFonts w:ascii="Arial" w:eastAsia="Arial" w:hAnsi="Arial"/>
                                  <w:color w:val="000000"/>
                                  <w:sz w:val="16"/>
                                </w:rPr>
                                <w:t>a</w:t>
                              </w:r>
                              <w:r>
                                <w:rPr>
                                  <w:rFonts w:ascii="Arial" w:eastAsia="Arial" w:hAnsi="Arial"/>
                                  <w:color w:val="000000"/>
                                  <w:sz w:val="16"/>
                                </w:rPr>
                                <w:t xml:space="preserve">s well as security and </w:t>
                              </w:r>
                              <w:r w:rsidR="001B137F">
                                <w:rPr>
                                  <w:rFonts w:ascii="Arial" w:eastAsia="Arial" w:hAnsi="Arial"/>
                                  <w:color w:val="000000"/>
                                  <w:sz w:val="16"/>
                                </w:rPr>
                                <w:t>building entry systems, access</w:t>
                              </w:r>
                              <w:r>
                                <w:rPr>
                                  <w:rFonts w:ascii="Arial" w:eastAsia="Arial" w:hAnsi="Arial"/>
                                  <w:color w:val="000000"/>
                                  <w:sz w:val="16"/>
                                </w:rPr>
                                <w:t xml:space="preserve"> phone closet. </w:t>
                              </w:r>
                            </w:p>
                            <w:p w14:paraId="3DF65F27" w14:textId="77777777" w:rsidR="005528BA" w:rsidRDefault="00997FF2">
                              <w:pPr>
                                <w:numPr>
                                  <w:ilvl w:val="0"/>
                                  <w:numId w:val="1"/>
                                </w:numPr>
                                <w:spacing w:after="0" w:line="240" w:lineRule="auto"/>
                                <w:ind w:left="720" w:hanging="360"/>
                              </w:pPr>
                              <w:r>
                                <w:rPr>
                                  <w:rFonts w:ascii="Arial" w:eastAsia="Arial" w:hAnsi="Arial"/>
                                  <w:color w:val="000000"/>
                                  <w:sz w:val="16"/>
                                </w:rPr>
                                <w:t xml:space="preserve">Serve as the interface/liaison between the local office, vendors, and Central Office for issues related to the telephone/voicemail systems, roll out of new telecommunications system and equipment, and maintenance of the existing telephone </w:t>
                              </w:r>
                              <w:r w:rsidR="00BE1876">
                                <w:rPr>
                                  <w:rFonts w:ascii="Arial" w:eastAsia="Arial" w:hAnsi="Arial"/>
                                  <w:color w:val="000000"/>
                                  <w:sz w:val="16"/>
                                </w:rPr>
                                <w:t>system. Notifies</w:t>
                              </w:r>
                              <w:r>
                                <w:rPr>
                                  <w:rFonts w:ascii="Arial" w:eastAsia="Arial" w:hAnsi="Arial"/>
                                  <w:color w:val="000000"/>
                                  <w:sz w:val="16"/>
                                </w:rPr>
                                <w:t xml:space="preserve"> Central Office and/or the vendor of the need for resolution of telephone and voicemail </w:t>
                              </w:r>
                              <w:r w:rsidR="00BE1876">
                                <w:rPr>
                                  <w:rFonts w:ascii="Arial" w:eastAsia="Arial" w:hAnsi="Arial"/>
                                  <w:color w:val="000000"/>
                                  <w:sz w:val="16"/>
                                </w:rPr>
                                <w:t>problems. Follows</w:t>
                              </w:r>
                              <w:r>
                                <w:rPr>
                                  <w:rFonts w:ascii="Arial" w:eastAsia="Arial" w:hAnsi="Arial"/>
                                  <w:color w:val="000000"/>
                                  <w:sz w:val="16"/>
                                </w:rPr>
                                <w:t xml:space="preserve"> directives to resolve the problem. </w:t>
                              </w:r>
                            </w:p>
                            <w:p w14:paraId="2FAD24F9" w14:textId="77777777" w:rsidR="005528BA" w:rsidRDefault="00997FF2">
                              <w:pPr>
                                <w:numPr>
                                  <w:ilvl w:val="0"/>
                                  <w:numId w:val="1"/>
                                </w:numPr>
                                <w:spacing w:after="0" w:line="240" w:lineRule="auto"/>
                                <w:ind w:left="720" w:hanging="360"/>
                              </w:pPr>
                              <w:r>
                                <w:rPr>
                                  <w:rFonts w:ascii="Arial" w:eastAsia="Arial" w:hAnsi="Arial"/>
                                  <w:color w:val="000000"/>
                                  <w:sz w:val="16"/>
                                </w:rPr>
                                <w:t xml:space="preserve">Add/delete users from telephone system and change user profiles as required. </w:t>
                              </w:r>
                            </w:p>
                            <w:p w14:paraId="20703B14" w14:textId="77777777" w:rsidR="005528BA" w:rsidRDefault="00997FF2">
                              <w:pPr>
                                <w:numPr>
                                  <w:ilvl w:val="0"/>
                                  <w:numId w:val="1"/>
                                </w:numPr>
                                <w:spacing w:after="0" w:line="240" w:lineRule="auto"/>
                                <w:ind w:left="720" w:hanging="360"/>
                              </w:pPr>
                              <w:r>
                                <w:rPr>
                                  <w:rFonts w:ascii="Arial" w:eastAsia="Arial" w:hAnsi="Arial"/>
                                  <w:color w:val="000000"/>
                                  <w:sz w:val="16"/>
                                </w:rPr>
                                <w:t>Add/delete users from voicemail system, change user profiles, change hours and hol</w:t>
                              </w:r>
                              <w:r w:rsidR="001B137F">
                                <w:rPr>
                                  <w:rFonts w:ascii="Arial" w:eastAsia="Arial" w:hAnsi="Arial"/>
                                  <w:color w:val="000000"/>
                                  <w:sz w:val="16"/>
                                </w:rPr>
                                <w:t>idays, review</w:t>
                              </w:r>
                              <w:r>
                                <w:rPr>
                                  <w:rFonts w:ascii="Arial" w:eastAsia="Arial" w:hAnsi="Arial"/>
                                  <w:color w:val="000000"/>
                                  <w:sz w:val="16"/>
                                </w:rPr>
                                <w:t xml:space="preserve"> phone reports. </w:t>
                              </w:r>
                            </w:p>
                            <w:p w14:paraId="0C9720D8" w14:textId="77777777" w:rsidR="005528BA" w:rsidRDefault="00997FF2">
                              <w:pPr>
                                <w:numPr>
                                  <w:ilvl w:val="0"/>
                                  <w:numId w:val="1"/>
                                </w:numPr>
                                <w:spacing w:after="0" w:line="240" w:lineRule="auto"/>
                                <w:ind w:left="720" w:hanging="360"/>
                              </w:pPr>
                              <w:r>
                                <w:rPr>
                                  <w:rFonts w:ascii="Arial" w:eastAsia="Arial" w:hAnsi="Arial"/>
                                  <w:color w:val="000000"/>
                                  <w:sz w:val="16"/>
                                </w:rPr>
                                <w:t xml:space="preserve">Administer and oversee fire/burglar alarm systems, and serve as the offices’ liaison with the alarm company. </w:t>
                              </w:r>
                            </w:p>
                            <w:p w14:paraId="1CD3C940"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Performs routine hardware installations following local office network floor plans/diagrams. </w:t>
                              </w:r>
                            </w:p>
                            <w:p w14:paraId="03DC5A5F" w14:textId="77777777" w:rsidR="005528BA" w:rsidRDefault="00997FF2">
                              <w:pPr>
                                <w:numPr>
                                  <w:ilvl w:val="0"/>
                                  <w:numId w:val="1"/>
                                </w:numPr>
                                <w:spacing w:after="0" w:line="240" w:lineRule="auto"/>
                                <w:ind w:left="720" w:hanging="360"/>
                              </w:pPr>
                              <w:r>
                                <w:rPr>
                                  <w:rFonts w:ascii="Arial" w:eastAsia="Arial" w:hAnsi="Arial"/>
                                  <w:color w:val="000000"/>
                                  <w:sz w:val="16"/>
                                </w:rPr>
                                <w:t xml:space="preserve">Seeks direction on specific placement of hardware equipment. </w:t>
                              </w:r>
                            </w:p>
                            <w:p w14:paraId="378391E1" w14:textId="77777777" w:rsidR="005528BA"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rPr>
                                <w:t>Administer and oversee the office paging system, including troubleshooting, maintenance and repair.</w:t>
                              </w:r>
                            </w:p>
                          </w:tc>
                        </w:tr>
                        <w:tr w:rsidR="00997FF2" w14:paraId="5CBCB1F2" w14:textId="77777777" w:rsidTr="00997F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A669707" w14:textId="77777777" w:rsidR="005528BA" w:rsidRDefault="00997FF2">
                              <w:pPr>
                                <w:spacing w:after="0" w:line="240" w:lineRule="auto"/>
                              </w:pPr>
                              <w:r>
                                <w:rPr>
                                  <w:rFonts w:ascii="Arial" w:eastAsia="Arial" w:hAnsi="Arial"/>
                                  <w:b/>
                                  <w:color w:val="000000"/>
                                  <w:sz w:val="16"/>
                                </w:rPr>
                                <w:t>Duty 3</w:t>
                              </w:r>
                            </w:p>
                          </w:tc>
                        </w:tr>
                        <w:tr w:rsidR="005528BA" w14:paraId="000F4FD9" w14:textId="77777777">
                          <w:trPr>
                            <w:trHeight w:val="282"/>
                          </w:trPr>
                          <w:tc>
                            <w:tcPr>
                              <w:tcW w:w="8004" w:type="dxa"/>
                              <w:tcBorders>
                                <w:top w:val="nil"/>
                                <w:left w:val="nil"/>
                                <w:bottom w:val="nil"/>
                                <w:right w:val="nil"/>
                              </w:tcBorders>
                              <w:tcMar>
                                <w:top w:w="39" w:type="dxa"/>
                                <w:left w:w="39" w:type="dxa"/>
                                <w:bottom w:w="39" w:type="dxa"/>
                                <w:right w:w="39" w:type="dxa"/>
                              </w:tcMar>
                            </w:tcPr>
                            <w:p w14:paraId="4E0378EA" w14:textId="77777777" w:rsidR="005528BA" w:rsidRDefault="00997FF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428757" w14:textId="77777777" w:rsidR="005528BA" w:rsidRDefault="00997FF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14F08BE" w14:textId="77777777" w:rsidR="005528BA" w:rsidRDefault="001870E1">
                              <w:pPr>
                                <w:spacing w:after="0" w:line="240" w:lineRule="auto"/>
                              </w:pPr>
                              <w:r>
                                <w:rPr>
                                  <w:rFonts w:ascii="Arial" w:eastAsia="Arial" w:hAnsi="Arial"/>
                                  <w:b/>
                                  <w:color w:val="000000"/>
                                  <w:sz w:val="16"/>
                                </w:rPr>
                                <w:t>25</w:t>
                              </w:r>
                            </w:p>
                          </w:tc>
                        </w:tr>
                        <w:tr w:rsidR="00997FF2" w14:paraId="79289EA6" w14:textId="77777777" w:rsidTr="00997FF2">
                          <w:trPr>
                            <w:trHeight w:val="282"/>
                          </w:trPr>
                          <w:tc>
                            <w:tcPr>
                              <w:tcW w:w="8004" w:type="dxa"/>
                              <w:gridSpan w:val="3"/>
                              <w:tcBorders>
                                <w:top w:val="nil"/>
                                <w:left w:val="nil"/>
                                <w:bottom w:val="nil"/>
                                <w:right w:val="nil"/>
                              </w:tcBorders>
                              <w:tcMar>
                                <w:top w:w="39" w:type="dxa"/>
                                <w:left w:w="39" w:type="dxa"/>
                                <w:bottom w:w="39" w:type="dxa"/>
                                <w:right w:w="39" w:type="dxa"/>
                              </w:tcMar>
                            </w:tcPr>
                            <w:p w14:paraId="6676DDD2" w14:textId="16100158" w:rsidR="005528BA" w:rsidRDefault="00997FF2">
                              <w:pPr>
                                <w:spacing w:after="0" w:line="240" w:lineRule="auto"/>
                              </w:pPr>
                              <w:r>
                                <w:rPr>
                                  <w:rFonts w:ascii="&quot;times new roman&quot;, serif" w:eastAsia="&quot;times new roman&quot;, serif" w:hAnsi="&quot;times new roman&quot;, serif"/>
                                  <w:color w:val="000000"/>
                                </w:rPr>
                                <w:t xml:space="preserve">Serves as the local offices’ liaison and primary contact to and from the </w:t>
                              </w:r>
                              <w:r w:rsidR="004E1736">
                                <w:rPr>
                                  <w:rFonts w:ascii="&quot;times new roman&quot;, serif" w:eastAsia="&quot;times new roman&quot;, serif" w:hAnsi="&quot;times new roman&quot;, serif"/>
                                  <w:color w:val="000000"/>
                                </w:rPr>
                                <w:t>DTMB</w:t>
                              </w:r>
                            </w:p>
                          </w:tc>
                        </w:tr>
                        <w:tr w:rsidR="005528BA" w14:paraId="6B9434C6" w14:textId="77777777">
                          <w:trPr>
                            <w:trHeight w:val="282"/>
                          </w:trPr>
                          <w:tc>
                            <w:tcPr>
                              <w:tcW w:w="8004" w:type="dxa"/>
                              <w:tcBorders>
                                <w:top w:val="nil"/>
                                <w:left w:val="nil"/>
                                <w:bottom w:val="nil"/>
                                <w:right w:val="nil"/>
                              </w:tcBorders>
                              <w:tcMar>
                                <w:top w:w="39" w:type="dxa"/>
                                <w:left w:w="39" w:type="dxa"/>
                                <w:bottom w:w="39" w:type="dxa"/>
                                <w:right w:w="39" w:type="dxa"/>
                              </w:tcMar>
                            </w:tcPr>
                            <w:p w14:paraId="265B3A38" w14:textId="77777777" w:rsidR="005528BA" w:rsidRDefault="00997FF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D55030" w14:textId="77777777" w:rsidR="005528BA" w:rsidRDefault="005528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71ECBF" w14:textId="77777777" w:rsidR="005528BA" w:rsidRDefault="005528BA">
                              <w:pPr>
                                <w:spacing w:after="0" w:line="240" w:lineRule="auto"/>
                              </w:pPr>
                            </w:p>
                          </w:tc>
                        </w:tr>
                        <w:tr w:rsidR="00997FF2" w14:paraId="17D4DD9F" w14:textId="77777777" w:rsidTr="00997F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FB98485" w14:textId="57A87226" w:rsidR="005528BA" w:rsidRDefault="00997FF2">
                              <w:pPr>
                                <w:numPr>
                                  <w:ilvl w:val="0"/>
                                  <w:numId w:val="1"/>
                                </w:numPr>
                                <w:spacing w:after="0" w:line="240" w:lineRule="auto"/>
                                <w:ind w:left="720" w:hanging="360"/>
                              </w:pPr>
                              <w:r>
                                <w:rPr>
                                  <w:rFonts w:ascii="Arial" w:eastAsia="Arial" w:hAnsi="Arial"/>
                                  <w:color w:val="000000"/>
                                  <w:sz w:val="16"/>
                                </w:rPr>
                                <w:t xml:space="preserve">Initial </w:t>
                              </w:r>
                              <w:r w:rsidR="00BE1876">
                                <w:rPr>
                                  <w:rFonts w:ascii="Arial" w:eastAsia="Arial" w:hAnsi="Arial"/>
                                  <w:color w:val="000000"/>
                                  <w:sz w:val="16"/>
                                </w:rPr>
                                <w:t>troubleshooting: performs</w:t>
                              </w:r>
                              <w:r>
                                <w:rPr>
                                  <w:rFonts w:ascii="Arial" w:eastAsia="Arial" w:hAnsi="Arial"/>
                                  <w:color w:val="000000"/>
                                  <w:sz w:val="16"/>
                                </w:rPr>
                                <w:t xml:space="preserve"> basic determination of symptoms and gathers information requested by </w:t>
                              </w:r>
                              <w:r w:rsidR="004E1736">
                                <w:rPr>
                                  <w:rFonts w:ascii="Arial" w:eastAsia="Arial" w:hAnsi="Arial"/>
                                  <w:color w:val="000000"/>
                                  <w:sz w:val="16"/>
                                </w:rPr>
                                <w:t>DTMB</w:t>
                              </w:r>
                              <w:r>
                                <w:rPr>
                                  <w:rFonts w:ascii="Arial" w:eastAsia="Arial" w:hAnsi="Arial"/>
                                  <w:color w:val="000000"/>
                                  <w:sz w:val="16"/>
                                </w:rPr>
                                <w:t xml:space="preserve"> to aid in troubleshooting various user problems. </w:t>
                              </w:r>
                            </w:p>
                            <w:p w14:paraId="7B1DAE11" w14:textId="6ECFEE09" w:rsidR="005528BA" w:rsidRDefault="00997FF2">
                              <w:pPr>
                                <w:numPr>
                                  <w:ilvl w:val="0"/>
                                  <w:numId w:val="1"/>
                                </w:numPr>
                                <w:spacing w:after="0" w:line="240" w:lineRule="auto"/>
                                <w:ind w:left="720" w:hanging="360"/>
                              </w:pPr>
                              <w:r>
                                <w:rPr>
                                  <w:rFonts w:ascii="Arial" w:eastAsia="Arial" w:hAnsi="Arial"/>
                                  <w:color w:val="000000"/>
                                  <w:sz w:val="16"/>
                                </w:rPr>
                                <w:t xml:space="preserve">Coordinate and schedule required visits by </w:t>
                              </w:r>
                              <w:r w:rsidR="004E1736">
                                <w:rPr>
                                  <w:rFonts w:ascii="Arial" w:eastAsia="Arial" w:hAnsi="Arial"/>
                                  <w:color w:val="000000"/>
                                  <w:sz w:val="16"/>
                                </w:rPr>
                                <w:t>DTMB</w:t>
                              </w:r>
                              <w:r>
                                <w:rPr>
                                  <w:rFonts w:ascii="Arial" w:eastAsia="Arial" w:hAnsi="Arial"/>
                                  <w:color w:val="000000"/>
                                  <w:sz w:val="16"/>
                                </w:rPr>
                                <w:t xml:space="preserve"> technical staff. </w:t>
                              </w:r>
                            </w:p>
                            <w:p w14:paraId="3CABB484" w14:textId="77777777" w:rsidR="005528BA" w:rsidRDefault="00997FF2">
                              <w:pPr>
                                <w:numPr>
                                  <w:ilvl w:val="0"/>
                                  <w:numId w:val="1"/>
                                </w:numPr>
                                <w:spacing w:after="0" w:line="240" w:lineRule="auto"/>
                                <w:ind w:left="720" w:hanging="360"/>
                              </w:pPr>
                              <w:r>
                                <w:rPr>
                                  <w:rFonts w:ascii="Arial" w:eastAsia="Arial" w:hAnsi="Arial"/>
                                  <w:color w:val="000000"/>
                                  <w:sz w:val="16"/>
                                </w:rPr>
                                <w:t>Responsible for pe</w:t>
                              </w:r>
                              <w:r w:rsidR="001B137F">
                                <w:rPr>
                                  <w:rFonts w:ascii="Arial" w:eastAsia="Arial" w:hAnsi="Arial"/>
                                  <w:color w:val="000000"/>
                                  <w:sz w:val="16"/>
                                </w:rPr>
                                <w:t>rforming password resets for</w:t>
                              </w:r>
                              <w:r>
                                <w:rPr>
                                  <w:rFonts w:ascii="Arial" w:eastAsia="Arial" w:hAnsi="Arial"/>
                                  <w:color w:val="000000"/>
                                  <w:sz w:val="16"/>
                                </w:rPr>
                                <w:t xml:space="preserve"> DHHS specific applications. </w:t>
                              </w:r>
                            </w:p>
                            <w:p w14:paraId="22390CFD" w14:textId="567B64E1" w:rsidR="005528BA" w:rsidRDefault="00997FF2">
                              <w:pPr>
                                <w:numPr>
                                  <w:ilvl w:val="0"/>
                                  <w:numId w:val="1"/>
                                </w:numPr>
                                <w:spacing w:after="0" w:line="240" w:lineRule="auto"/>
                                <w:ind w:left="720" w:hanging="360"/>
                              </w:pPr>
                              <w:r>
                                <w:rPr>
                                  <w:rFonts w:ascii="Arial" w:eastAsia="Arial" w:hAnsi="Arial"/>
                                  <w:color w:val="000000"/>
                                  <w:sz w:val="16"/>
                                </w:rPr>
                                <w:t xml:space="preserve">Following instruction from </w:t>
                              </w:r>
                              <w:r w:rsidR="004E1736">
                                <w:rPr>
                                  <w:rFonts w:ascii="Arial" w:eastAsia="Arial" w:hAnsi="Arial"/>
                                  <w:color w:val="000000"/>
                                  <w:sz w:val="16"/>
                                </w:rPr>
                                <w:t>DTMB</w:t>
                              </w:r>
                              <w:r>
                                <w:rPr>
                                  <w:rFonts w:ascii="Arial" w:eastAsia="Arial" w:hAnsi="Arial"/>
                                  <w:color w:val="000000"/>
                                  <w:sz w:val="16"/>
                                </w:rPr>
                                <w:t xml:space="preserve"> modifies printer configuration including assigning users to specific </w:t>
                              </w:r>
                              <w:r w:rsidR="00BE1876">
                                <w:rPr>
                                  <w:rFonts w:ascii="Arial" w:eastAsia="Arial" w:hAnsi="Arial"/>
                                  <w:color w:val="000000"/>
                                  <w:sz w:val="16"/>
                                </w:rPr>
                                <w:t>printers. Contact</w:t>
                              </w:r>
                              <w:r>
                                <w:rPr>
                                  <w:rFonts w:ascii="Arial" w:eastAsia="Arial" w:hAnsi="Arial"/>
                                  <w:color w:val="000000"/>
                                  <w:sz w:val="16"/>
                                </w:rPr>
                                <w:t xml:space="preserve"> </w:t>
                              </w:r>
                              <w:r w:rsidR="004E1736">
                                <w:rPr>
                                  <w:rFonts w:ascii="Arial" w:eastAsia="Arial" w:hAnsi="Arial"/>
                                  <w:color w:val="000000"/>
                                  <w:sz w:val="16"/>
                                </w:rPr>
                                <w:t>DTMB</w:t>
                              </w:r>
                              <w:r>
                                <w:rPr>
                                  <w:rFonts w:ascii="Arial" w:eastAsia="Arial" w:hAnsi="Arial"/>
                                  <w:color w:val="000000"/>
                                  <w:sz w:val="16"/>
                                </w:rPr>
                                <w:t xml:space="preserve"> to delete a print job when the owner is unavailable, upon request of the Office Manager. </w:t>
                              </w:r>
                            </w:p>
                            <w:p w14:paraId="01B40202" w14:textId="77777777" w:rsidR="005528BA" w:rsidRDefault="00997FF2">
                              <w:pPr>
                                <w:numPr>
                                  <w:ilvl w:val="0"/>
                                  <w:numId w:val="1"/>
                                </w:numPr>
                                <w:spacing w:after="0" w:line="240" w:lineRule="auto"/>
                                <w:ind w:left="720" w:hanging="360"/>
                              </w:pPr>
                              <w:r>
                                <w:rPr>
                                  <w:rFonts w:ascii="Arial" w:eastAsia="Arial" w:hAnsi="Arial"/>
                                  <w:color w:val="000000"/>
                                  <w:sz w:val="16"/>
                                </w:rPr>
                                <w:t>Serves as the main contact person for hardware and software upgrades affecting the local offices’ sy</w:t>
                              </w:r>
                              <w:r w:rsidR="002E1AA3">
                                <w:rPr>
                                  <w:rFonts w:ascii="Arial" w:eastAsia="Arial" w:hAnsi="Arial"/>
                                  <w:color w:val="000000"/>
                                  <w:sz w:val="16"/>
                                </w:rPr>
                                <w:t>stems.</w:t>
                              </w:r>
                              <w:r>
                                <w:rPr>
                                  <w:rFonts w:ascii="Arial" w:eastAsia="Arial" w:hAnsi="Arial"/>
                                  <w:color w:val="000000"/>
                                  <w:sz w:val="16"/>
                                </w:rPr>
                                <w:t xml:space="preserve"> </w:t>
                              </w:r>
                            </w:p>
                            <w:p w14:paraId="71BDADC3" w14:textId="77777777" w:rsidR="005528BA" w:rsidRDefault="00997FF2">
                              <w:pPr>
                                <w:numPr>
                                  <w:ilvl w:val="0"/>
                                  <w:numId w:val="1"/>
                                </w:numPr>
                                <w:spacing w:after="0" w:line="240" w:lineRule="auto"/>
                                <w:ind w:left="720" w:hanging="360"/>
                              </w:pPr>
                              <w:r>
                                <w:rPr>
                                  <w:rFonts w:ascii="Arial" w:eastAsia="Arial" w:hAnsi="Arial"/>
                                  <w:color w:val="000000"/>
                                  <w:sz w:val="16"/>
                                </w:rPr>
                                <w:t xml:space="preserve">Assists staff in deleting local temporary files as needed. </w:t>
                              </w:r>
                            </w:p>
                            <w:p w14:paraId="14C00409" w14:textId="77777777" w:rsidR="005528BA" w:rsidRDefault="00997FF2">
                              <w:pPr>
                                <w:numPr>
                                  <w:ilvl w:val="0"/>
                                  <w:numId w:val="1"/>
                                </w:numPr>
                                <w:spacing w:after="0" w:line="240" w:lineRule="auto"/>
                                <w:ind w:left="720" w:hanging="360"/>
                              </w:pPr>
                              <w:r>
                                <w:rPr>
                                  <w:rFonts w:ascii="Arial" w:eastAsia="Arial" w:hAnsi="Arial"/>
                                  <w:color w:val="000000"/>
                                  <w:sz w:val="16"/>
                                </w:rPr>
                                <w:t xml:space="preserve">Provides general advice to local office management team on system-related questions. </w:t>
                              </w:r>
                            </w:p>
                            <w:p w14:paraId="256790EF" w14:textId="038ACAF0" w:rsidR="005528BA" w:rsidRDefault="00997FF2">
                              <w:pPr>
                                <w:numPr>
                                  <w:ilvl w:val="0"/>
                                  <w:numId w:val="1"/>
                                </w:numPr>
                                <w:spacing w:after="0" w:line="240" w:lineRule="auto"/>
                                <w:ind w:left="720" w:hanging="360"/>
                              </w:pPr>
                              <w:r>
                                <w:rPr>
                                  <w:rFonts w:ascii="Arial" w:eastAsia="Arial" w:hAnsi="Arial"/>
                                  <w:color w:val="000000"/>
                                  <w:sz w:val="16"/>
                                </w:rPr>
                                <w:t xml:space="preserve">Attends regional trainings/meetings with </w:t>
                              </w:r>
                              <w:r w:rsidR="004E1736">
                                <w:rPr>
                                  <w:rFonts w:ascii="Arial" w:eastAsia="Arial" w:hAnsi="Arial"/>
                                  <w:color w:val="000000"/>
                                  <w:sz w:val="16"/>
                                </w:rPr>
                                <w:t>DTMB</w:t>
                              </w:r>
                              <w:r>
                                <w:rPr>
                                  <w:rFonts w:ascii="Arial" w:eastAsia="Arial" w:hAnsi="Arial"/>
                                  <w:color w:val="000000"/>
                                  <w:sz w:val="16"/>
                                </w:rPr>
                                <w:t xml:space="preserve"> personnel. </w:t>
                              </w:r>
                            </w:p>
                            <w:p w14:paraId="112FD521" w14:textId="2939324B" w:rsidR="005528BA" w:rsidRDefault="00997FF2">
                              <w:pPr>
                                <w:numPr>
                                  <w:ilvl w:val="0"/>
                                  <w:numId w:val="1"/>
                                </w:numPr>
                                <w:spacing w:after="0" w:line="240" w:lineRule="auto"/>
                                <w:ind w:left="720" w:hanging="360"/>
                              </w:pPr>
                              <w:r>
                                <w:rPr>
                                  <w:rFonts w:ascii="Arial" w:eastAsia="Arial" w:hAnsi="Arial"/>
                                  <w:color w:val="000000"/>
                                  <w:sz w:val="16"/>
                                </w:rPr>
                                <w:t xml:space="preserve">Responds to system and/or server crashes and/or computer viruses and contacts </w:t>
                              </w:r>
                              <w:r w:rsidR="004E1736">
                                <w:rPr>
                                  <w:rFonts w:ascii="Arial" w:eastAsia="Arial" w:hAnsi="Arial"/>
                                  <w:color w:val="000000"/>
                                  <w:sz w:val="16"/>
                                </w:rPr>
                                <w:t>DTMB</w:t>
                              </w:r>
                              <w:r>
                                <w:rPr>
                                  <w:rFonts w:ascii="Arial" w:eastAsia="Arial" w:hAnsi="Arial"/>
                                  <w:color w:val="000000"/>
                                  <w:sz w:val="16"/>
                                </w:rPr>
                                <w:t xml:space="preserve"> for guidance and direction to return system to use. </w:t>
                              </w:r>
                            </w:p>
                            <w:p w14:paraId="730FFE38" w14:textId="77777777" w:rsidR="005528BA" w:rsidRDefault="00997FF2" w:rsidP="002E1AA3">
                              <w:pPr>
                                <w:numPr>
                                  <w:ilvl w:val="0"/>
                                  <w:numId w:val="1"/>
                                </w:numPr>
                                <w:spacing w:after="0" w:line="240" w:lineRule="auto"/>
                                <w:ind w:left="720" w:hanging="360"/>
                              </w:pPr>
                              <w:r>
                                <w:rPr>
                                  <w:rFonts w:ascii="Arial" w:eastAsia="Arial" w:hAnsi="Arial"/>
                                  <w:color w:val="000000"/>
                                  <w:sz w:val="16"/>
                                </w:rPr>
                                <w:t xml:space="preserve">Provides support for all peripheral devices such as: digital cameras, scanners, printers, fax, copiers, DSL connections, etc. </w:t>
                              </w:r>
                              <w:r w:rsidRPr="002E1AA3">
                                <w:rPr>
                                  <w:rFonts w:ascii="Arial" w:eastAsia="Arial" w:hAnsi="Arial"/>
                                  <w:color w:val="000000"/>
                                  <w:sz w:val="16"/>
                                </w:rPr>
                                <w:t xml:space="preserve">. </w:t>
                              </w:r>
                            </w:p>
                            <w:p w14:paraId="4798A321" w14:textId="77777777" w:rsidR="005528BA" w:rsidRDefault="001870E1">
                              <w:pPr>
                                <w:numPr>
                                  <w:ilvl w:val="0"/>
                                  <w:numId w:val="1"/>
                                </w:numPr>
                                <w:spacing w:after="0" w:line="240" w:lineRule="auto"/>
                                <w:ind w:left="720" w:hanging="360"/>
                              </w:pPr>
                              <w:r>
                                <w:rPr>
                                  <w:rFonts w:ascii="Arial" w:eastAsia="Arial" w:hAnsi="Arial"/>
                                  <w:color w:val="000000"/>
                                  <w:sz w:val="16"/>
                                </w:rPr>
                                <w:t>Coordinates MiID</w:t>
                              </w:r>
                              <w:r w:rsidR="00997FF2">
                                <w:rPr>
                                  <w:rFonts w:ascii="Arial" w:eastAsia="Arial" w:hAnsi="Arial"/>
                                  <w:color w:val="000000"/>
                                  <w:sz w:val="16"/>
                                </w:rPr>
                                <w:t xml:space="preserve"> requests for local office. </w:t>
                              </w:r>
                            </w:p>
                            <w:p w14:paraId="45B6FB56" w14:textId="77777777" w:rsidR="005528BA"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sz w:val="18"/>
                                </w:rPr>
                                <w:t>Serves as the main local office contact for data circuits.</w:t>
                              </w:r>
                            </w:p>
                          </w:tc>
                        </w:tr>
                        <w:tr w:rsidR="00997FF2" w14:paraId="27E29577" w14:textId="77777777" w:rsidTr="00997F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46EC42" w14:textId="77777777" w:rsidR="005528BA" w:rsidRDefault="00997FF2">
                              <w:pPr>
                                <w:spacing w:after="0" w:line="240" w:lineRule="auto"/>
                              </w:pPr>
                              <w:r>
                                <w:rPr>
                                  <w:rFonts w:ascii="Arial" w:eastAsia="Arial" w:hAnsi="Arial"/>
                                  <w:b/>
                                  <w:color w:val="000000"/>
                                  <w:sz w:val="16"/>
                                </w:rPr>
                                <w:lastRenderedPageBreak/>
                                <w:t>Duty 4</w:t>
                              </w:r>
                            </w:p>
                          </w:tc>
                        </w:tr>
                        <w:tr w:rsidR="005528BA" w14:paraId="17B3487D" w14:textId="77777777">
                          <w:trPr>
                            <w:trHeight w:val="282"/>
                          </w:trPr>
                          <w:tc>
                            <w:tcPr>
                              <w:tcW w:w="8004" w:type="dxa"/>
                              <w:tcBorders>
                                <w:top w:val="nil"/>
                                <w:left w:val="nil"/>
                                <w:bottom w:val="nil"/>
                                <w:right w:val="nil"/>
                              </w:tcBorders>
                              <w:tcMar>
                                <w:top w:w="39" w:type="dxa"/>
                                <w:left w:w="39" w:type="dxa"/>
                                <w:bottom w:w="39" w:type="dxa"/>
                                <w:right w:w="39" w:type="dxa"/>
                              </w:tcMar>
                            </w:tcPr>
                            <w:p w14:paraId="3A8CC8E1" w14:textId="77777777" w:rsidR="005528BA" w:rsidRDefault="00997FF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0320A0" w14:textId="77777777" w:rsidR="005528BA" w:rsidRDefault="00997FF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077F82" w14:textId="77777777" w:rsidR="005528BA" w:rsidRDefault="00D63190">
                              <w:pPr>
                                <w:spacing w:after="0" w:line="240" w:lineRule="auto"/>
                              </w:pPr>
                              <w:r>
                                <w:rPr>
                                  <w:rFonts w:ascii="Arial" w:eastAsia="Arial" w:hAnsi="Arial"/>
                                  <w:b/>
                                  <w:color w:val="000000"/>
                                  <w:sz w:val="16"/>
                                </w:rPr>
                                <w:t>20</w:t>
                              </w:r>
                            </w:p>
                          </w:tc>
                        </w:tr>
                        <w:tr w:rsidR="00997FF2" w14:paraId="5268C227" w14:textId="77777777" w:rsidTr="00997FF2">
                          <w:trPr>
                            <w:trHeight w:val="282"/>
                          </w:trPr>
                          <w:tc>
                            <w:tcPr>
                              <w:tcW w:w="8004" w:type="dxa"/>
                              <w:gridSpan w:val="3"/>
                              <w:tcBorders>
                                <w:top w:val="nil"/>
                                <w:left w:val="nil"/>
                                <w:bottom w:val="nil"/>
                                <w:right w:val="nil"/>
                              </w:tcBorders>
                              <w:tcMar>
                                <w:top w:w="39" w:type="dxa"/>
                                <w:left w:w="39" w:type="dxa"/>
                                <w:bottom w:w="39" w:type="dxa"/>
                                <w:right w:w="39" w:type="dxa"/>
                              </w:tcMar>
                            </w:tcPr>
                            <w:p w14:paraId="53F0A7F8" w14:textId="77777777" w:rsidR="005528BA" w:rsidRDefault="00997FF2">
                              <w:pPr>
                                <w:spacing w:after="0" w:line="240" w:lineRule="auto"/>
                              </w:pPr>
                              <w:r>
                                <w:rPr>
                                  <w:rFonts w:ascii="Arial" w:eastAsia="Arial" w:hAnsi="Arial"/>
                                  <w:color w:val="000000"/>
                                </w:rPr>
                                <w:t>Other duties as assigned.</w:t>
                              </w:r>
                            </w:p>
                          </w:tc>
                        </w:tr>
                        <w:tr w:rsidR="005528BA" w14:paraId="260EEADE" w14:textId="77777777">
                          <w:trPr>
                            <w:trHeight w:val="282"/>
                          </w:trPr>
                          <w:tc>
                            <w:tcPr>
                              <w:tcW w:w="8004" w:type="dxa"/>
                              <w:tcBorders>
                                <w:top w:val="nil"/>
                                <w:left w:val="nil"/>
                                <w:bottom w:val="nil"/>
                                <w:right w:val="nil"/>
                              </w:tcBorders>
                              <w:tcMar>
                                <w:top w:w="39" w:type="dxa"/>
                                <w:left w:w="39" w:type="dxa"/>
                                <w:bottom w:w="39" w:type="dxa"/>
                                <w:right w:w="39" w:type="dxa"/>
                              </w:tcMar>
                            </w:tcPr>
                            <w:p w14:paraId="17ED274A" w14:textId="77777777" w:rsidR="005528BA" w:rsidRDefault="00997FF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009028D" w14:textId="77777777" w:rsidR="005528BA" w:rsidRDefault="005528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B38554" w14:textId="77777777" w:rsidR="005528BA" w:rsidRDefault="005528BA">
                              <w:pPr>
                                <w:spacing w:after="0" w:line="240" w:lineRule="auto"/>
                              </w:pPr>
                            </w:p>
                          </w:tc>
                        </w:tr>
                        <w:tr w:rsidR="00997FF2" w14:paraId="35025CB4" w14:textId="77777777" w:rsidTr="00997FF2">
                          <w:trPr>
                            <w:trHeight w:val="282"/>
                          </w:trPr>
                          <w:tc>
                            <w:tcPr>
                              <w:tcW w:w="8004" w:type="dxa"/>
                              <w:gridSpan w:val="3"/>
                              <w:tcBorders>
                                <w:top w:val="nil"/>
                                <w:left w:val="nil"/>
                                <w:bottom w:val="nil"/>
                                <w:right w:val="nil"/>
                              </w:tcBorders>
                              <w:tcMar>
                                <w:top w:w="39" w:type="dxa"/>
                                <w:left w:w="39" w:type="dxa"/>
                                <w:bottom w:w="39" w:type="dxa"/>
                                <w:right w:w="39" w:type="dxa"/>
                              </w:tcMar>
                            </w:tcPr>
                            <w:p w14:paraId="255517CC" w14:textId="77777777" w:rsidR="005528BA" w:rsidRDefault="00997FF2">
                              <w:pPr>
                                <w:numPr>
                                  <w:ilvl w:val="0"/>
                                  <w:numId w:val="1"/>
                                </w:numPr>
                                <w:spacing w:after="0" w:line="240" w:lineRule="auto"/>
                                <w:ind w:left="720" w:hanging="360"/>
                              </w:pPr>
                              <w:r>
                                <w:rPr>
                                  <w:rFonts w:ascii="Arial" w:eastAsia="Arial" w:hAnsi="Arial"/>
                                  <w:color w:val="000000"/>
                                  <w:sz w:val="16"/>
                                </w:rPr>
                                <w:t xml:space="preserve">Completes special projects as requested by the managers and office director. </w:t>
                              </w:r>
                            </w:p>
                            <w:p w14:paraId="4C7EBC15" w14:textId="77777777" w:rsidR="005528BA"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rPr>
                                <w:t>Provide backup to administrative support staff as necessary.</w:t>
                              </w:r>
                              <w:r w:rsidR="002E1AA3">
                                <w:rPr>
                                  <w:rFonts w:ascii="&quot;times new roman&quot;, serif" w:eastAsia="&quot;times new roman&quot;, serif" w:hAnsi="&quot;times new roman&quot;, serif"/>
                                  <w:color w:val="000000"/>
                                </w:rPr>
                                <w:t xml:space="preserve"> (RSS duties, etc.) </w:t>
                              </w:r>
                            </w:p>
                          </w:tc>
                        </w:tr>
                      </w:tbl>
                      <w:p w14:paraId="36AB2E86" w14:textId="77777777" w:rsidR="005528BA" w:rsidRDefault="005528BA">
                        <w:pPr>
                          <w:spacing w:after="0" w:line="240" w:lineRule="auto"/>
                        </w:pPr>
                      </w:p>
                    </w:tc>
                  </w:tr>
                </w:tbl>
                <w:p w14:paraId="74A68394" w14:textId="77777777" w:rsidR="005528BA" w:rsidRDefault="005528BA">
                  <w:pPr>
                    <w:spacing w:after="0" w:line="240" w:lineRule="auto"/>
                  </w:pPr>
                </w:p>
              </w:tc>
            </w:tr>
          </w:tbl>
          <w:p w14:paraId="6F580FA7" w14:textId="77777777" w:rsidR="005528BA" w:rsidRDefault="005528BA">
            <w:pPr>
              <w:spacing w:after="0" w:line="240" w:lineRule="auto"/>
            </w:pPr>
          </w:p>
        </w:tc>
        <w:tc>
          <w:tcPr>
            <w:tcW w:w="149" w:type="dxa"/>
          </w:tcPr>
          <w:p w14:paraId="205D6A5D" w14:textId="77777777" w:rsidR="005528BA" w:rsidRDefault="005528BA">
            <w:pPr>
              <w:pStyle w:val="EmptyCellLayoutStyle"/>
              <w:spacing w:after="0" w:line="240" w:lineRule="auto"/>
            </w:pPr>
          </w:p>
        </w:tc>
      </w:tr>
      <w:tr w:rsidR="005528BA" w14:paraId="3E3A7D91" w14:textId="77777777">
        <w:trPr>
          <w:trHeight w:val="99"/>
        </w:trPr>
        <w:tc>
          <w:tcPr>
            <w:tcW w:w="0" w:type="dxa"/>
          </w:tcPr>
          <w:p w14:paraId="5FA44098" w14:textId="77777777" w:rsidR="005528BA" w:rsidRDefault="005528BA">
            <w:pPr>
              <w:pStyle w:val="EmptyCellLayoutStyle"/>
              <w:spacing w:after="0" w:line="240" w:lineRule="auto"/>
            </w:pPr>
          </w:p>
        </w:tc>
        <w:tc>
          <w:tcPr>
            <w:tcW w:w="0" w:type="dxa"/>
          </w:tcPr>
          <w:p w14:paraId="3B4EFAFC" w14:textId="77777777" w:rsidR="005528BA" w:rsidRDefault="005528BA">
            <w:pPr>
              <w:pStyle w:val="EmptyCellLayoutStyle"/>
              <w:spacing w:after="0" w:line="240" w:lineRule="auto"/>
            </w:pPr>
          </w:p>
        </w:tc>
        <w:tc>
          <w:tcPr>
            <w:tcW w:w="0" w:type="dxa"/>
          </w:tcPr>
          <w:p w14:paraId="5FFF615F" w14:textId="77777777" w:rsidR="005528BA" w:rsidRDefault="005528BA">
            <w:pPr>
              <w:pStyle w:val="EmptyCellLayoutStyle"/>
              <w:spacing w:after="0" w:line="240" w:lineRule="auto"/>
            </w:pPr>
          </w:p>
        </w:tc>
        <w:tc>
          <w:tcPr>
            <w:tcW w:w="0" w:type="dxa"/>
          </w:tcPr>
          <w:p w14:paraId="634772D2" w14:textId="77777777" w:rsidR="005528BA" w:rsidRDefault="005528BA">
            <w:pPr>
              <w:pStyle w:val="EmptyCellLayoutStyle"/>
              <w:spacing w:after="0" w:line="240" w:lineRule="auto"/>
            </w:pPr>
          </w:p>
        </w:tc>
        <w:tc>
          <w:tcPr>
            <w:tcW w:w="0" w:type="dxa"/>
          </w:tcPr>
          <w:p w14:paraId="470CBF0D" w14:textId="77777777" w:rsidR="005528BA" w:rsidRDefault="005528BA">
            <w:pPr>
              <w:pStyle w:val="EmptyCellLayoutStyle"/>
              <w:spacing w:after="0" w:line="240" w:lineRule="auto"/>
            </w:pPr>
          </w:p>
        </w:tc>
        <w:tc>
          <w:tcPr>
            <w:tcW w:w="0" w:type="dxa"/>
          </w:tcPr>
          <w:p w14:paraId="4F0A2A9E" w14:textId="77777777" w:rsidR="005528BA" w:rsidRDefault="005528BA">
            <w:pPr>
              <w:pStyle w:val="EmptyCellLayoutStyle"/>
              <w:spacing w:after="0" w:line="240" w:lineRule="auto"/>
            </w:pPr>
          </w:p>
        </w:tc>
        <w:tc>
          <w:tcPr>
            <w:tcW w:w="2699" w:type="dxa"/>
          </w:tcPr>
          <w:p w14:paraId="5411C185" w14:textId="77777777" w:rsidR="005528BA" w:rsidRDefault="005528BA">
            <w:pPr>
              <w:pStyle w:val="EmptyCellLayoutStyle"/>
              <w:spacing w:after="0" w:line="240" w:lineRule="auto"/>
            </w:pPr>
          </w:p>
        </w:tc>
        <w:tc>
          <w:tcPr>
            <w:tcW w:w="6119" w:type="dxa"/>
          </w:tcPr>
          <w:p w14:paraId="4839E827" w14:textId="77777777" w:rsidR="005528BA" w:rsidRDefault="005528BA">
            <w:pPr>
              <w:pStyle w:val="EmptyCellLayoutStyle"/>
              <w:spacing w:after="0" w:line="240" w:lineRule="auto"/>
            </w:pPr>
          </w:p>
        </w:tc>
        <w:tc>
          <w:tcPr>
            <w:tcW w:w="2339" w:type="dxa"/>
          </w:tcPr>
          <w:p w14:paraId="708BFC07" w14:textId="77777777" w:rsidR="005528BA" w:rsidRDefault="005528BA">
            <w:pPr>
              <w:pStyle w:val="EmptyCellLayoutStyle"/>
              <w:spacing w:after="0" w:line="240" w:lineRule="auto"/>
            </w:pPr>
          </w:p>
        </w:tc>
        <w:tc>
          <w:tcPr>
            <w:tcW w:w="149" w:type="dxa"/>
          </w:tcPr>
          <w:p w14:paraId="45508CE8" w14:textId="77777777" w:rsidR="005528BA" w:rsidRDefault="005528BA">
            <w:pPr>
              <w:pStyle w:val="EmptyCellLayoutStyle"/>
              <w:spacing w:after="0" w:line="240" w:lineRule="auto"/>
            </w:pPr>
          </w:p>
        </w:tc>
      </w:tr>
      <w:tr w:rsidR="00997FF2" w14:paraId="1FFCBC97" w14:textId="77777777" w:rsidTr="00997FF2">
        <w:tc>
          <w:tcPr>
            <w:tcW w:w="0" w:type="dxa"/>
          </w:tcPr>
          <w:p w14:paraId="64F002FC" w14:textId="77777777" w:rsidR="005528BA" w:rsidRDefault="005528BA">
            <w:pPr>
              <w:pStyle w:val="EmptyCellLayoutStyle"/>
              <w:spacing w:after="0" w:line="240" w:lineRule="auto"/>
            </w:pPr>
          </w:p>
        </w:tc>
        <w:tc>
          <w:tcPr>
            <w:tcW w:w="0" w:type="dxa"/>
          </w:tcPr>
          <w:p w14:paraId="66AF592F" w14:textId="77777777" w:rsidR="005528BA" w:rsidRDefault="005528BA">
            <w:pPr>
              <w:pStyle w:val="EmptyCellLayoutStyle"/>
              <w:spacing w:after="0" w:line="240" w:lineRule="auto"/>
            </w:pPr>
          </w:p>
        </w:tc>
        <w:tc>
          <w:tcPr>
            <w:tcW w:w="0" w:type="dxa"/>
          </w:tcPr>
          <w:p w14:paraId="6FFD3F88" w14:textId="77777777" w:rsidR="005528BA" w:rsidRDefault="005528B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12"/>
            </w:tblGrid>
            <w:tr w:rsidR="005528BA" w14:paraId="069A8C41" w14:textId="77777777">
              <w:trPr>
                <w:trHeight w:val="119"/>
              </w:trPr>
              <w:tc>
                <w:tcPr>
                  <w:tcW w:w="0" w:type="dxa"/>
                  <w:tcBorders>
                    <w:top w:val="single" w:sz="15" w:space="0" w:color="000000"/>
                    <w:left w:val="single" w:sz="15" w:space="0" w:color="000000"/>
                  </w:tcBorders>
                </w:tcPr>
                <w:p w14:paraId="617B2DFA" w14:textId="77777777" w:rsidR="005528BA" w:rsidRDefault="005528BA">
                  <w:pPr>
                    <w:pStyle w:val="EmptyCellLayoutStyle"/>
                    <w:spacing w:after="0" w:line="240" w:lineRule="auto"/>
                  </w:pPr>
                </w:p>
              </w:tc>
              <w:tc>
                <w:tcPr>
                  <w:tcW w:w="11159" w:type="dxa"/>
                  <w:tcBorders>
                    <w:top w:val="single" w:sz="15" w:space="0" w:color="000000"/>
                    <w:right w:val="single" w:sz="15" w:space="0" w:color="000000"/>
                  </w:tcBorders>
                </w:tcPr>
                <w:p w14:paraId="4D9FCD79" w14:textId="77777777" w:rsidR="005528BA" w:rsidRDefault="005528BA">
                  <w:pPr>
                    <w:pStyle w:val="EmptyCellLayoutStyle"/>
                    <w:spacing w:after="0" w:line="240" w:lineRule="auto"/>
                  </w:pPr>
                </w:p>
              </w:tc>
            </w:tr>
            <w:tr w:rsidR="005528BA" w14:paraId="785C92E6" w14:textId="77777777">
              <w:trPr>
                <w:trHeight w:val="269"/>
              </w:trPr>
              <w:tc>
                <w:tcPr>
                  <w:tcW w:w="0" w:type="dxa"/>
                  <w:tcBorders>
                    <w:left w:val="single" w:sz="15" w:space="0" w:color="000000"/>
                  </w:tcBorders>
                </w:tcPr>
                <w:p w14:paraId="72033F4D" w14:textId="77777777" w:rsidR="005528BA" w:rsidRDefault="005528B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93"/>
                  </w:tblGrid>
                  <w:tr w:rsidR="005528BA" w14:paraId="7EE2F332" w14:textId="77777777">
                    <w:trPr>
                      <w:trHeight w:val="191"/>
                    </w:trPr>
                    <w:tc>
                      <w:tcPr>
                        <w:tcW w:w="11160" w:type="dxa"/>
                        <w:tcBorders>
                          <w:top w:val="nil"/>
                          <w:left w:val="nil"/>
                          <w:bottom w:val="nil"/>
                          <w:right w:val="nil"/>
                        </w:tcBorders>
                        <w:tcMar>
                          <w:top w:w="39" w:type="dxa"/>
                          <w:left w:w="39" w:type="dxa"/>
                          <w:bottom w:w="39" w:type="dxa"/>
                          <w:right w:w="39" w:type="dxa"/>
                        </w:tcMar>
                      </w:tcPr>
                      <w:p w14:paraId="01A054D4" w14:textId="77777777" w:rsidR="005528BA" w:rsidRDefault="00997FF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98CF7B" w14:textId="77777777" w:rsidR="005528BA" w:rsidRDefault="005528BA">
                  <w:pPr>
                    <w:spacing w:after="0" w:line="240" w:lineRule="auto"/>
                  </w:pPr>
                </w:p>
              </w:tc>
            </w:tr>
            <w:tr w:rsidR="005528BA" w14:paraId="0CF5D43A" w14:textId="77777777">
              <w:trPr>
                <w:trHeight w:val="60"/>
              </w:trPr>
              <w:tc>
                <w:tcPr>
                  <w:tcW w:w="0" w:type="dxa"/>
                  <w:tcBorders>
                    <w:left w:val="single" w:sz="15" w:space="0" w:color="000000"/>
                  </w:tcBorders>
                </w:tcPr>
                <w:p w14:paraId="127C6D01" w14:textId="77777777" w:rsidR="005528BA" w:rsidRDefault="005528BA">
                  <w:pPr>
                    <w:pStyle w:val="EmptyCellLayoutStyle"/>
                    <w:spacing w:after="0" w:line="240" w:lineRule="auto"/>
                  </w:pPr>
                </w:p>
              </w:tc>
              <w:tc>
                <w:tcPr>
                  <w:tcW w:w="11159" w:type="dxa"/>
                  <w:tcBorders>
                    <w:right w:val="single" w:sz="15" w:space="0" w:color="000000"/>
                  </w:tcBorders>
                </w:tcPr>
                <w:p w14:paraId="4A6E851F" w14:textId="77777777" w:rsidR="005528BA" w:rsidRDefault="005528BA">
                  <w:pPr>
                    <w:pStyle w:val="EmptyCellLayoutStyle"/>
                    <w:spacing w:after="0" w:line="240" w:lineRule="auto"/>
                  </w:pPr>
                </w:p>
              </w:tc>
            </w:tr>
            <w:tr w:rsidR="00997FF2" w14:paraId="088BEF4C" w14:textId="77777777" w:rsidTr="00997F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00"/>
                  </w:tblGrid>
                  <w:tr w:rsidR="005528BA" w14:paraId="73FEE346" w14:textId="77777777">
                    <w:trPr>
                      <w:trHeight w:val="212"/>
                    </w:trPr>
                    <w:tc>
                      <w:tcPr>
                        <w:tcW w:w="11160" w:type="dxa"/>
                        <w:tcBorders>
                          <w:top w:val="nil"/>
                          <w:left w:val="nil"/>
                          <w:bottom w:val="nil"/>
                          <w:right w:val="nil"/>
                        </w:tcBorders>
                        <w:tcMar>
                          <w:top w:w="39" w:type="dxa"/>
                          <w:left w:w="39" w:type="dxa"/>
                          <w:bottom w:w="39" w:type="dxa"/>
                          <w:right w:w="39" w:type="dxa"/>
                        </w:tcMar>
                      </w:tcPr>
                      <w:p w14:paraId="4DDB6001" w14:textId="77777777" w:rsidR="005528BA" w:rsidRDefault="00997FF2">
                        <w:pPr>
                          <w:spacing w:after="0" w:line="240" w:lineRule="auto"/>
                        </w:pPr>
                        <w:r>
                          <w:rPr>
                            <w:rFonts w:ascii="&quot;times new roman&quot;, serif" w:eastAsia="&quot;times new roman&quot;, serif" w:hAnsi="&quot;times new roman&quot;, serif"/>
                            <w:color w:val="000000"/>
                          </w:rPr>
                          <w:t>Decisions involving detection and collection of initial software problems/symptoms.  Decisions relative to coordination of a variety of systems – copiers, faxes, printers, telecommunications, facility equipment, alarm systems.  Decisions related to delivery of staff training.  Decisions related to data collection and report development.</w:t>
                        </w:r>
                      </w:p>
                    </w:tc>
                  </w:tr>
                </w:tbl>
                <w:p w14:paraId="1461D743" w14:textId="77777777" w:rsidR="005528BA" w:rsidRDefault="005528BA">
                  <w:pPr>
                    <w:spacing w:after="0" w:line="240" w:lineRule="auto"/>
                  </w:pPr>
                </w:p>
              </w:tc>
            </w:tr>
          </w:tbl>
          <w:p w14:paraId="7B67F4CC" w14:textId="77777777" w:rsidR="005528BA" w:rsidRDefault="005528BA">
            <w:pPr>
              <w:spacing w:after="0" w:line="240" w:lineRule="auto"/>
            </w:pPr>
          </w:p>
        </w:tc>
        <w:tc>
          <w:tcPr>
            <w:tcW w:w="149" w:type="dxa"/>
          </w:tcPr>
          <w:p w14:paraId="5E272D2B" w14:textId="77777777" w:rsidR="005528BA" w:rsidRDefault="005528BA">
            <w:pPr>
              <w:pStyle w:val="EmptyCellLayoutStyle"/>
              <w:spacing w:after="0" w:line="240" w:lineRule="auto"/>
            </w:pPr>
          </w:p>
        </w:tc>
      </w:tr>
      <w:tr w:rsidR="005528BA" w14:paraId="2FEF2C75" w14:textId="77777777">
        <w:trPr>
          <w:trHeight w:val="99"/>
        </w:trPr>
        <w:tc>
          <w:tcPr>
            <w:tcW w:w="0" w:type="dxa"/>
          </w:tcPr>
          <w:p w14:paraId="3DDBAAE6" w14:textId="77777777" w:rsidR="005528BA" w:rsidRDefault="005528BA">
            <w:pPr>
              <w:pStyle w:val="EmptyCellLayoutStyle"/>
              <w:spacing w:after="0" w:line="240" w:lineRule="auto"/>
            </w:pPr>
          </w:p>
        </w:tc>
        <w:tc>
          <w:tcPr>
            <w:tcW w:w="0" w:type="dxa"/>
          </w:tcPr>
          <w:p w14:paraId="2F37FC51" w14:textId="77777777" w:rsidR="005528BA" w:rsidRDefault="005528BA">
            <w:pPr>
              <w:pStyle w:val="EmptyCellLayoutStyle"/>
              <w:spacing w:after="0" w:line="240" w:lineRule="auto"/>
            </w:pPr>
          </w:p>
        </w:tc>
        <w:tc>
          <w:tcPr>
            <w:tcW w:w="0" w:type="dxa"/>
          </w:tcPr>
          <w:p w14:paraId="11D78333" w14:textId="77777777" w:rsidR="005528BA" w:rsidRDefault="005528BA">
            <w:pPr>
              <w:pStyle w:val="EmptyCellLayoutStyle"/>
              <w:spacing w:after="0" w:line="240" w:lineRule="auto"/>
            </w:pPr>
          </w:p>
        </w:tc>
        <w:tc>
          <w:tcPr>
            <w:tcW w:w="0" w:type="dxa"/>
          </w:tcPr>
          <w:p w14:paraId="13D0F1DA" w14:textId="77777777" w:rsidR="005528BA" w:rsidRDefault="005528BA">
            <w:pPr>
              <w:pStyle w:val="EmptyCellLayoutStyle"/>
              <w:spacing w:after="0" w:line="240" w:lineRule="auto"/>
            </w:pPr>
          </w:p>
        </w:tc>
        <w:tc>
          <w:tcPr>
            <w:tcW w:w="0" w:type="dxa"/>
          </w:tcPr>
          <w:p w14:paraId="51DB061F" w14:textId="77777777" w:rsidR="005528BA" w:rsidRDefault="005528BA">
            <w:pPr>
              <w:pStyle w:val="EmptyCellLayoutStyle"/>
              <w:spacing w:after="0" w:line="240" w:lineRule="auto"/>
            </w:pPr>
          </w:p>
        </w:tc>
        <w:tc>
          <w:tcPr>
            <w:tcW w:w="0" w:type="dxa"/>
          </w:tcPr>
          <w:p w14:paraId="5A86A981" w14:textId="77777777" w:rsidR="005528BA" w:rsidRDefault="005528BA">
            <w:pPr>
              <w:pStyle w:val="EmptyCellLayoutStyle"/>
              <w:spacing w:after="0" w:line="240" w:lineRule="auto"/>
            </w:pPr>
          </w:p>
        </w:tc>
        <w:tc>
          <w:tcPr>
            <w:tcW w:w="2699" w:type="dxa"/>
          </w:tcPr>
          <w:p w14:paraId="7B219652" w14:textId="77777777" w:rsidR="005528BA" w:rsidRDefault="005528BA">
            <w:pPr>
              <w:pStyle w:val="EmptyCellLayoutStyle"/>
              <w:spacing w:after="0" w:line="240" w:lineRule="auto"/>
            </w:pPr>
          </w:p>
        </w:tc>
        <w:tc>
          <w:tcPr>
            <w:tcW w:w="6119" w:type="dxa"/>
          </w:tcPr>
          <w:p w14:paraId="5290CD89" w14:textId="77777777" w:rsidR="005528BA" w:rsidRDefault="005528BA">
            <w:pPr>
              <w:pStyle w:val="EmptyCellLayoutStyle"/>
              <w:spacing w:after="0" w:line="240" w:lineRule="auto"/>
            </w:pPr>
          </w:p>
        </w:tc>
        <w:tc>
          <w:tcPr>
            <w:tcW w:w="2339" w:type="dxa"/>
          </w:tcPr>
          <w:p w14:paraId="1829E374" w14:textId="77777777" w:rsidR="005528BA" w:rsidRDefault="005528BA">
            <w:pPr>
              <w:pStyle w:val="EmptyCellLayoutStyle"/>
              <w:spacing w:after="0" w:line="240" w:lineRule="auto"/>
            </w:pPr>
          </w:p>
        </w:tc>
        <w:tc>
          <w:tcPr>
            <w:tcW w:w="149" w:type="dxa"/>
          </w:tcPr>
          <w:p w14:paraId="1A079516" w14:textId="77777777" w:rsidR="005528BA" w:rsidRDefault="005528BA">
            <w:pPr>
              <w:pStyle w:val="EmptyCellLayoutStyle"/>
              <w:spacing w:after="0" w:line="240" w:lineRule="auto"/>
            </w:pPr>
          </w:p>
        </w:tc>
      </w:tr>
      <w:tr w:rsidR="00997FF2" w14:paraId="73127CB3" w14:textId="77777777" w:rsidTr="00997FF2">
        <w:tc>
          <w:tcPr>
            <w:tcW w:w="0" w:type="dxa"/>
          </w:tcPr>
          <w:p w14:paraId="05895894" w14:textId="77777777" w:rsidR="005528BA" w:rsidRDefault="005528BA">
            <w:pPr>
              <w:pStyle w:val="EmptyCellLayoutStyle"/>
              <w:spacing w:after="0" w:line="240" w:lineRule="auto"/>
            </w:pPr>
          </w:p>
        </w:tc>
        <w:tc>
          <w:tcPr>
            <w:tcW w:w="0" w:type="dxa"/>
          </w:tcPr>
          <w:p w14:paraId="0117D19A" w14:textId="77777777" w:rsidR="005528BA" w:rsidRDefault="005528BA">
            <w:pPr>
              <w:pStyle w:val="EmptyCellLayoutStyle"/>
              <w:spacing w:after="0" w:line="240" w:lineRule="auto"/>
            </w:pPr>
          </w:p>
        </w:tc>
        <w:tc>
          <w:tcPr>
            <w:tcW w:w="0" w:type="dxa"/>
          </w:tcPr>
          <w:p w14:paraId="09D0BE64" w14:textId="77777777" w:rsidR="005528BA" w:rsidRDefault="005528BA">
            <w:pPr>
              <w:pStyle w:val="EmptyCellLayoutStyle"/>
              <w:spacing w:after="0" w:line="240" w:lineRule="auto"/>
            </w:pPr>
          </w:p>
        </w:tc>
        <w:tc>
          <w:tcPr>
            <w:tcW w:w="0" w:type="dxa"/>
          </w:tcPr>
          <w:p w14:paraId="2824B3B5" w14:textId="77777777" w:rsidR="005528BA" w:rsidRDefault="005528BA">
            <w:pPr>
              <w:pStyle w:val="EmptyCellLayoutStyle"/>
              <w:spacing w:after="0" w:line="240" w:lineRule="auto"/>
            </w:pPr>
          </w:p>
        </w:tc>
        <w:tc>
          <w:tcPr>
            <w:tcW w:w="0" w:type="dxa"/>
          </w:tcPr>
          <w:p w14:paraId="230F00A2" w14:textId="77777777" w:rsidR="005528BA" w:rsidRDefault="005528B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528BA" w14:paraId="1CDD26AC" w14:textId="77777777">
              <w:trPr>
                <w:trHeight w:val="38"/>
              </w:trPr>
              <w:tc>
                <w:tcPr>
                  <w:tcW w:w="0" w:type="dxa"/>
                  <w:tcBorders>
                    <w:top w:val="single" w:sz="15" w:space="0" w:color="000000"/>
                    <w:left w:val="single" w:sz="15" w:space="0" w:color="000000"/>
                  </w:tcBorders>
                </w:tcPr>
                <w:p w14:paraId="119808D4" w14:textId="77777777" w:rsidR="005528BA" w:rsidRDefault="005528BA">
                  <w:pPr>
                    <w:pStyle w:val="EmptyCellLayoutStyle"/>
                    <w:spacing w:after="0" w:line="240" w:lineRule="auto"/>
                  </w:pPr>
                </w:p>
              </w:tc>
              <w:tc>
                <w:tcPr>
                  <w:tcW w:w="11159" w:type="dxa"/>
                  <w:tcBorders>
                    <w:top w:val="single" w:sz="15" w:space="0" w:color="000000"/>
                    <w:right w:val="single" w:sz="15" w:space="0" w:color="000000"/>
                  </w:tcBorders>
                </w:tcPr>
                <w:p w14:paraId="1097712B" w14:textId="77777777" w:rsidR="005528BA" w:rsidRDefault="005528BA">
                  <w:pPr>
                    <w:pStyle w:val="EmptyCellLayoutStyle"/>
                    <w:spacing w:after="0" w:line="240" w:lineRule="auto"/>
                  </w:pPr>
                </w:p>
              </w:tc>
            </w:tr>
            <w:tr w:rsidR="005528BA" w14:paraId="716D55B2" w14:textId="77777777">
              <w:trPr>
                <w:trHeight w:val="269"/>
              </w:trPr>
              <w:tc>
                <w:tcPr>
                  <w:tcW w:w="0" w:type="dxa"/>
                  <w:tcBorders>
                    <w:left w:val="single" w:sz="15" w:space="0" w:color="000000"/>
                  </w:tcBorders>
                </w:tcPr>
                <w:p w14:paraId="6B215E79" w14:textId="77777777" w:rsidR="005528BA" w:rsidRDefault="005528B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528BA" w14:paraId="7547F747" w14:textId="77777777">
                    <w:trPr>
                      <w:trHeight w:val="191"/>
                    </w:trPr>
                    <w:tc>
                      <w:tcPr>
                        <w:tcW w:w="11160" w:type="dxa"/>
                        <w:tcBorders>
                          <w:top w:val="nil"/>
                          <w:left w:val="nil"/>
                          <w:bottom w:val="nil"/>
                          <w:right w:val="nil"/>
                        </w:tcBorders>
                        <w:tcMar>
                          <w:top w:w="39" w:type="dxa"/>
                          <w:left w:w="39" w:type="dxa"/>
                          <w:bottom w:w="39" w:type="dxa"/>
                          <w:right w:w="39" w:type="dxa"/>
                        </w:tcMar>
                      </w:tcPr>
                      <w:p w14:paraId="7A32432C" w14:textId="77777777" w:rsidR="005528BA" w:rsidRDefault="00997FF2">
                        <w:pPr>
                          <w:spacing w:after="0" w:line="240" w:lineRule="auto"/>
                        </w:pPr>
                        <w:r>
                          <w:rPr>
                            <w:rFonts w:ascii="Arial" w:eastAsia="Arial" w:hAnsi="Arial"/>
                            <w:b/>
                            <w:color w:val="000000"/>
                            <w:sz w:val="16"/>
                          </w:rPr>
                          <w:t xml:space="preserve">17. Describe the types of decisions that require the supervisor's review. </w:t>
                        </w:r>
                      </w:p>
                    </w:tc>
                  </w:tr>
                </w:tbl>
                <w:p w14:paraId="64E64837" w14:textId="77777777" w:rsidR="005528BA" w:rsidRDefault="005528BA">
                  <w:pPr>
                    <w:spacing w:after="0" w:line="240" w:lineRule="auto"/>
                  </w:pPr>
                </w:p>
              </w:tc>
            </w:tr>
            <w:tr w:rsidR="005528BA" w14:paraId="1C52C5A7" w14:textId="77777777">
              <w:trPr>
                <w:trHeight w:val="40"/>
              </w:trPr>
              <w:tc>
                <w:tcPr>
                  <w:tcW w:w="0" w:type="dxa"/>
                  <w:tcBorders>
                    <w:left w:val="single" w:sz="15" w:space="0" w:color="000000"/>
                  </w:tcBorders>
                </w:tcPr>
                <w:p w14:paraId="0A7D8734" w14:textId="77777777" w:rsidR="005528BA" w:rsidRDefault="005528BA">
                  <w:pPr>
                    <w:pStyle w:val="EmptyCellLayoutStyle"/>
                    <w:spacing w:after="0" w:line="240" w:lineRule="auto"/>
                  </w:pPr>
                </w:p>
              </w:tc>
              <w:tc>
                <w:tcPr>
                  <w:tcW w:w="11159" w:type="dxa"/>
                  <w:tcBorders>
                    <w:right w:val="single" w:sz="15" w:space="0" w:color="000000"/>
                  </w:tcBorders>
                </w:tcPr>
                <w:p w14:paraId="0CB87AFC" w14:textId="77777777" w:rsidR="005528BA" w:rsidRDefault="005528BA">
                  <w:pPr>
                    <w:pStyle w:val="EmptyCellLayoutStyle"/>
                    <w:spacing w:after="0" w:line="240" w:lineRule="auto"/>
                  </w:pPr>
                </w:p>
              </w:tc>
            </w:tr>
            <w:tr w:rsidR="00997FF2" w14:paraId="4FBAB4EB" w14:textId="77777777" w:rsidTr="00997F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5528BA" w14:paraId="745FBF97" w14:textId="77777777">
                    <w:trPr>
                      <w:trHeight w:val="212"/>
                    </w:trPr>
                    <w:tc>
                      <w:tcPr>
                        <w:tcW w:w="11160" w:type="dxa"/>
                        <w:tcBorders>
                          <w:top w:val="nil"/>
                          <w:left w:val="nil"/>
                          <w:bottom w:val="nil"/>
                          <w:right w:val="nil"/>
                        </w:tcBorders>
                        <w:tcMar>
                          <w:top w:w="39" w:type="dxa"/>
                          <w:left w:w="39" w:type="dxa"/>
                          <w:bottom w:w="39" w:type="dxa"/>
                          <w:right w:w="39" w:type="dxa"/>
                        </w:tcMar>
                      </w:tcPr>
                      <w:p w14:paraId="2E7562AC" w14:textId="77777777" w:rsidR="005528BA" w:rsidRDefault="00997FF2">
                        <w:pPr>
                          <w:spacing w:before="199" w:after="199" w:line="240" w:lineRule="auto"/>
                        </w:pPr>
                        <w:r>
                          <w:rPr>
                            <w:rFonts w:ascii="Arial" w:eastAsia="Arial" w:hAnsi="Arial"/>
                            <w:color w:val="000000"/>
                          </w:rPr>
                          <w:t>Actions to be taken as a result of the technician’s investigation and/or detection of symptoms and problems.</w:t>
                        </w:r>
                      </w:p>
                      <w:p w14:paraId="68573381" w14:textId="77777777" w:rsidR="005528BA" w:rsidRDefault="00997FF2">
                        <w:pPr>
                          <w:spacing w:after="199" w:line="240" w:lineRule="auto"/>
                        </w:pPr>
                        <w:r>
                          <w:rPr>
                            <w:rFonts w:ascii="&quot;times new roman&quot;, serif" w:eastAsia="&quot;times new roman&quot;, serif" w:hAnsi="&quot;times new roman&quot;, serif"/>
                            <w:color w:val="000000"/>
                          </w:rPr>
                          <w:t>Clarification of special assignments or when department policy is unclear.</w:t>
                        </w:r>
                      </w:p>
                    </w:tc>
                  </w:tr>
                </w:tbl>
                <w:p w14:paraId="1845FAFF" w14:textId="77777777" w:rsidR="005528BA" w:rsidRDefault="005528BA">
                  <w:pPr>
                    <w:spacing w:after="0" w:line="240" w:lineRule="auto"/>
                  </w:pPr>
                </w:p>
              </w:tc>
            </w:tr>
          </w:tbl>
          <w:p w14:paraId="48BB829F" w14:textId="77777777" w:rsidR="005528BA" w:rsidRDefault="005528BA">
            <w:pPr>
              <w:spacing w:after="0" w:line="240" w:lineRule="auto"/>
            </w:pPr>
          </w:p>
        </w:tc>
        <w:tc>
          <w:tcPr>
            <w:tcW w:w="149" w:type="dxa"/>
          </w:tcPr>
          <w:p w14:paraId="5C8EF323" w14:textId="77777777" w:rsidR="005528BA" w:rsidRDefault="005528BA">
            <w:pPr>
              <w:pStyle w:val="EmptyCellLayoutStyle"/>
              <w:spacing w:after="0" w:line="240" w:lineRule="auto"/>
            </w:pPr>
          </w:p>
        </w:tc>
      </w:tr>
      <w:tr w:rsidR="005528BA" w14:paraId="1628709E" w14:textId="77777777">
        <w:trPr>
          <w:trHeight w:val="100"/>
        </w:trPr>
        <w:tc>
          <w:tcPr>
            <w:tcW w:w="0" w:type="dxa"/>
          </w:tcPr>
          <w:p w14:paraId="2746C9F4" w14:textId="77777777" w:rsidR="005528BA" w:rsidRDefault="005528BA">
            <w:pPr>
              <w:pStyle w:val="EmptyCellLayoutStyle"/>
              <w:spacing w:after="0" w:line="240" w:lineRule="auto"/>
            </w:pPr>
          </w:p>
        </w:tc>
        <w:tc>
          <w:tcPr>
            <w:tcW w:w="0" w:type="dxa"/>
          </w:tcPr>
          <w:p w14:paraId="61BE50E8" w14:textId="77777777" w:rsidR="005528BA" w:rsidRDefault="005528BA">
            <w:pPr>
              <w:pStyle w:val="EmptyCellLayoutStyle"/>
              <w:spacing w:after="0" w:line="240" w:lineRule="auto"/>
            </w:pPr>
          </w:p>
        </w:tc>
        <w:tc>
          <w:tcPr>
            <w:tcW w:w="0" w:type="dxa"/>
          </w:tcPr>
          <w:p w14:paraId="5D32C81E" w14:textId="77777777" w:rsidR="005528BA" w:rsidRDefault="005528BA">
            <w:pPr>
              <w:pStyle w:val="EmptyCellLayoutStyle"/>
              <w:spacing w:after="0" w:line="240" w:lineRule="auto"/>
            </w:pPr>
          </w:p>
        </w:tc>
        <w:tc>
          <w:tcPr>
            <w:tcW w:w="0" w:type="dxa"/>
          </w:tcPr>
          <w:p w14:paraId="00342010" w14:textId="77777777" w:rsidR="005528BA" w:rsidRDefault="005528BA">
            <w:pPr>
              <w:pStyle w:val="EmptyCellLayoutStyle"/>
              <w:spacing w:after="0" w:line="240" w:lineRule="auto"/>
            </w:pPr>
          </w:p>
        </w:tc>
        <w:tc>
          <w:tcPr>
            <w:tcW w:w="0" w:type="dxa"/>
          </w:tcPr>
          <w:p w14:paraId="6ABEAE46" w14:textId="77777777" w:rsidR="005528BA" w:rsidRDefault="005528BA">
            <w:pPr>
              <w:pStyle w:val="EmptyCellLayoutStyle"/>
              <w:spacing w:after="0" w:line="240" w:lineRule="auto"/>
            </w:pPr>
          </w:p>
        </w:tc>
        <w:tc>
          <w:tcPr>
            <w:tcW w:w="0" w:type="dxa"/>
          </w:tcPr>
          <w:p w14:paraId="30309091" w14:textId="77777777" w:rsidR="005528BA" w:rsidRDefault="005528BA">
            <w:pPr>
              <w:pStyle w:val="EmptyCellLayoutStyle"/>
              <w:spacing w:after="0" w:line="240" w:lineRule="auto"/>
            </w:pPr>
          </w:p>
        </w:tc>
        <w:tc>
          <w:tcPr>
            <w:tcW w:w="2699" w:type="dxa"/>
          </w:tcPr>
          <w:p w14:paraId="5226EA6F" w14:textId="77777777" w:rsidR="005528BA" w:rsidRDefault="005528BA">
            <w:pPr>
              <w:pStyle w:val="EmptyCellLayoutStyle"/>
              <w:spacing w:after="0" w:line="240" w:lineRule="auto"/>
            </w:pPr>
          </w:p>
        </w:tc>
        <w:tc>
          <w:tcPr>
            <w:tcW w:w="6119" w:type="dxa"/>
          </w:tcPr>
          <w:p w14:paraId="39FC8369" w14:textId="77777777" w:rsidR="005528BA" w:rsidRDefault="005528BA">
            <w:pPr>
              <w:pStyle w:val="EmptyCellLayoutStyle"/>
              <w:spacing w:after="0" w:line="240" w:lineRule="auto"/>
            </w:pPr>
          </w:p>
        </w:tc>
        <w:tc>
          <w:tcPr>
            <w:tcW w:w="2339" w:type="dxa"/>
          </w:tcPr>
          <w:p w14:paraId="274A19E1" w14:textId="77777777" w:rsidR="005528BA" w:rsidRDefault="005528BA">
            <w:pPr>
              <w:pStyle w:val="EmptyCellLayoutStyle"/>
              <w:spacing w:after="0" w:line="240" w:lineRule="auto"/>
            </w:pPr>
          </w:p>
        </w:tc>
        <w:tc>
          <w:tcPr>
            <w:tcW w:w="149" w:type="dxa"/>
          </w:tcPr>
          <w:p w14:paraId="60CF9232" w14:textId="77777777" w:rsidR="005528BA" w:rsidRDefault="005528BA">
            <w:pPr>
              <w:pStyle w:val="EmptyCellLayoutStyle"/>
              <w:spacing w:after="0" w:line="240" w:lineRule="auto"/>
            </w:pPr>
          </w:p>
        </w:tc>
      </w:tr>
      <w:tr w:rsidR="00997FF2" w14:paraId="4513D8CD" w14:textId="77777777" w:rsidTr="00997FF2">
        <w:tc>
          <w:tcPr>
            <w:tcW w:w="0" w:type="dxa"/>
          </w:tcPr>
          <w:p w14:paraId="287518D1" w14:textId="77777777" w:rsidR="005528BA" w:rsidRDefault="005528BA">
            <w:pPr>
              <w:pStyle w:val="EmptyCellLayoutStyle"/>
              <w:spacing w:after="0" w:line="240" w:lineRule="auto"/>
            </w:pPr>
          </w:p>
        </w:tc>
        <w:tc>
          <w:tcPr>
            <w:tcW w:w="0" w:type="dxa"/>
          </w:tcPr>
          <w:p w14:paraId="2F45E557" w14:textId="77777777" w:rsidR="005528BA" w:rsidRDefault="005528B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18"/>
            </w:tblGrid>
            <w:tr w:rsidR="005528BA" w14:paraId="77EF3E7D" w14:textId="77777777">
              <w:trPr>
                <w:trHeight w:val="459"/>
              </w:trPr>
              <w:tc>
                <w:tcPr>
                  <w:tcW w:w="0" w:type="dxa"/>
                  <w:tcBorders>
                    <w:top w:val="single" w:sz="15" w:space="0" w:color="000000"/>
                    <w:left w:val="single" w:sz="15" w:space="0" w:color="000000"/>
                  </w:tcBorders>
                </w:tcPr>
                <w:p w14:paraId="277C0529" w14:textId="77777777" w:rsidR="005528BA" w:rsidRDefault="005528B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9"/>
                  </w:tblGrid>
                  <w:tr w:rsidR="005528BA" w14:paraId="0C4A62B1" w14:textId="77777777">
                    <w:trPr>
                      <w:trHeight w:val="381"/>
                    </w:trPr>
                    <w:tc>
                      <w:tcPr>
                        <w:tcW w:w="11160" w:type="dxa"/>
                        <w:tcBorders>
                          <w:top w:val="nil"/>
                          <w:left w:val="nil"/>
                          <w:bottom w:val="nil"/>
                          <w:right w:val="nil"/>
                        </w:tcBorders>
                        <w:tcMar>
                          <w:top w:w="39" w:type="dxa"/>
                          <w:left w:w="39" w:type="dxa"/>
                          <w:bottom w:w="39" w:type="dxa"/>
                          <w:right w:w="39" w:type="dxa"/>
                        </w:tcMar>
                      </w:tcPr>
                      <w:p w14:paraId="5BDEC578" w14:textId="77777777" w:rsidR="005528BA" w:rsidRDefault="00997FF2">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CB8C877" w14:textId="77777777" w:rsidR="005528BA" w:rsidRDefault="005528BA">
                  <w:pPr>
                    <w:spacing w:after="0" w:line="240" w:lineRule="auto"/>
                  </w:pPr>
                </w:p>
              </w:tc>
            </w:tr>
            <w:tr w:rsidR="005528BA" w14:paraId="0BF4FC30" w14:textId="77777777">
              <w:trPr>
                <w:trHeight w:val="80"/>
              </w:trPr>
              <w:tc>
                <w:tcPr>
                  <w:tcW w:w="0" w:type="dxa"/>
                  <w:tcBorders>
                    <w:left w:val="single" w:sz="15" w:space="0" w:color="000000"/>
                  </w:tcBorders>
                </w:tcPr>
                <w:p w14:paraId="303D49A2" w14:textId="77777777" w:rsidR="005528BA" w:rsidRDefault="005528BA">
                  <w:pPr>
                    <w:pStyle w:val="EmptyCellLayoutStyle"/>
                    <w:spacing w:after="0" w:line="240" w:lineRule="auto"/>
                  </w:pPr>
                </w:p>
              </w:tc>
              <w:tc>
                <w:tcPr>
                  <w:tcW w:w="11159" w:type="dxa"/>
                  <w:tcBorders>
                    <w:right w:val="single" w:sz="15" w:space="0" w:color="000000"/>
                  </w:tcBorders>
                </w:tcPr>
                <w:p w14:paraId="3A3E8805" w14:textId="77777777" w:rsidR="005528BA" w:rsidRDefault="005528BA">
                  <w:pPr>
                    <w:pStyle w:val="EmptyCellLayoutStyle"/>
                    <w:spacing w:after="0" w:line="240" w:lineRule="auto"/>
                  </w:pPr>
                </w:p>
              </w:tc>
            </w:tr>
            <w:tr w:rsidR="00997FF2" w14:paraId="5C27D6EA" w14:textId="77777777" w:rsidTr="00997F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06"/>
                  </w:tblGrid>
                  <w:tr w:rsidR="005528BA" w14:paraId="2DAFAFC3" w14:textId="77777777">
                    <w:trPr>
                      <w:trHeight w:val="212"/>
                    </w:trPr>
                    <w:tc>
                      <w:tcPr>
                        <w:tcW w:w="11160" w:type="dxa"/>
                        <w:tcBorders>
                          <w:top w:val="nil"/>
                          <w:left w:val="nil"/>
                          <w:bottom w:val="nil"/>
                          <w:right w:val="nil"/>
                        </w:tcBorders>
                        <w:tcMar>
                          <w:top w:w="39" w:type="dxa"/>
                          <w:left w:w="39" w:type="dxa"/>
                          <w:bottom w:w="39" w:type="dxa"/>
                          <w:right w:w="39" w:type="dxa"/>
                        </w:tcMar>
                      </w:tcPr>
                      <w:p w14:paraId="507B8525" w14:textId="77777777" w:rsidR="005528BA" w:rsidRDefault="00997FF2">
                        <w:pPr>
                          <w:spacing w:after="0" w:line="240" w:lineRule="auto"/>
                        </w:pPr>
                        <w:r>
                          <w:rPr>
                            <w:rFonts w:ascii="&quot;times new roman&quot;, serif" w:eastAsia="&quot;times new roman&quot;, serif" w:hAnsi="&quot;times new roman&quot;, serif"/>
                            <w:b/>
                            <w:color w:val="000000"/>
                          </w:rPr>
                          <w:t>Work is performed in a local office setting.  Responsibilities may require standing, sitting, climbing, stooping, balancing, kneeling, crawling, reaching, lifting, carrying, walking and bending.</w:t>
                        </w:r>
                      </w:p>
                    </w:tc>
                  </w:tr>
                </w:tbl>
                <w:p w14:paraId="47F6A514" w14:textId="77777777" w:rsidR="005528BA" w:rsidRDefault="005528BA">
                  <w:pPr>
                    <w:spacing w:after="0" w:line="240" w:lineRule="auto"/>
                  </w:pPr>
                </w:p>
              </w:tc>
            </w:tr>
          </w:tbl>
          <w:p w14:paraId="7F6CC95D" w14:textId="77777777" w:rsidR="005528BA" w:rsidRDefault="005528BA">
            <w:pPr>
              <w:spacing w:after="0" w:line="240" w:lineRule="auto"/>
            </w:pPr>
          </w:p>
        </w:tc>
        <w:tc>
          <w:tcPr>
            <w:tcW w:w="149" w:type="dxa"/>
          </w:tcPr>
          <w:p w14:paraId="0B75E661" w14:textId="77777777" w:rsidR="005528BA" w:rsidRDefault="005528BA">
            <w:pPr>
              <w:pStyle w:val="EmptyCellLayoutStyle"/>
              <w:spacing w:after="0" w:line="240" w:lineRule="auto"/>
            </w:pPr>
          </w:p>
        </w:tc>
      </w:tr>
      <w:tr w:rsidR="005528BA" w14:paraId="46ABFC85" w14:textId="77777777">
        <w:trPr>
          <w:trHeight w:val="99"/>
        </w:trPr>
        <w:tc>
          <w:tcPr>
            <w:tcW w:w="0" w:type="dxa"/>
          </w:tcPr>
          <w:p w14:paraId="257107D7" w14:textId="77777777" w:rsidR="005528BA" w:rsidRDefault="005528BA">
            <w:pPr>
              <w:pStyle w:val="EmptyCellLayoutStyle"/>
              <w:spacing w:after="0" w:line="240" w:lineRule="auto"/>
            </w:pPr>
          </w:p>
        </w:tc>
        <w:tc>
          <w:tcPr>
            <w:tcW w:w="0" w:type="dxa"/>
          </w:tcPr>
          <w:p w14:paraId="7C469500" w14:textId="77777777" w:rsidR="005528BA" w:rsidRDefault="005528BA">
            <w:pPr>
              <w:pStyle w:val="EmptyCellLayoutStyle"/>
              <w:spacing w:after="0" w:line="240" w:lineRule="auto"/>
            </w:pPr>
          </w:p>
        </w:tc>
        <w:tc>
          <w:tcPr>
            <w:tcW w:w="0" w:type="dxa"/>
          </w:tcPr>
          <w:p w14:paraId="3ACF0F4C" w14:textId="77777777" w:rsidR="005528BA" w:rsidRDefault="005528BA">
            <w:pPr>
              <w:pStyle w:val="EmptyCellLayoutStyle"/>
              <w:spacing w:after="0" w:line="240" w:lineRule="auto"/>
            </w:pPr>
          </w:p>
        </w:tc>
        <w:tc>
          <w:tcPr>
            <w:tcW w:w="0" w:type="dxa"/>
          </w:tcPr>
          <w:p w14:paraId="348A9879" w14:textId="77777777" w:rsidR="005528BA" w:rsidRDefault="005528BA">
            <w:pPr>
              <w:pStyle w:val="EmptyCellLayoutStyle"/>
              <w:spacing w:after="0" w:line="240" w:lineRule="auto"/>
            </w:pPr>
          </w:p>
        </w:tc>
        <w:tc>
          <w:tcPr>
            <w:tcW w:w="0" w:type="dxa"/>
          </w:tcPr>
          <w:p w14:paraId="440826D5" w14:textId="77777777" w:rsidR="005528BA" w:rsidRDefault="005528BA">
            <w:pPr>
              <w:pStyle w:val="EmptyCellLayoutStyle"/>
              <w:spacing w:after="0" w:line="240" w:lineRule="auto"/>
            </w:pPr>
          </w:p>
        </w:tc>
        <w:tc>
          <w:tcPr>
            <w:tcW w:w="0" w:type="dxa"/>
          </w:tcPr>
          <w:p w14:paraId="07C6A129" w14:textId="77777777" w:rsidR="005528BA" w:rsidRDefault="005528BA">
            <w:pPr>
              <w:pStyle w:val="EmptyCellLayoutStyle"/>
              <w:spacing w:after="0" w:line="240" w:lineRule="auto"/>
            </w:pPr>
          </w:p>
        </w:tc>
        <w:tc>
          <w:tcPr>
            <w:tcW w:w="2699" w:type="dxa"/>
          </w:tcPr>
          <w:p w14:paraId="6A2144F5" w14:textId="77777777" w:rsidR="005528BA" w:rsidRDefault="005528BA">
            <w:pPr>
              <w:pStyle w:val="EmptyCellLayoutStyle"/>
              <w:spacing w:after="0" w:line="240" w:lineRule="auto"/>
            </w:pPr>
          </w:p>
        </w:tc>
        <w:tc>
          <w:tcPr>
            <w:tcW w:w="6119" w:type="dxa"/>
          </w:tcPr>
          <w:p w14:paraId="195F6B82" w14:textId="77777777" w:rsidR="005528BA" w:rsidRDefault="005528BA">
            <w:pPr>
              <w:pStyle w:val="EmptyCellLayoutStyle"/>
              <w:spacing w:after="0" w:line="240" w:lineRule="auto"/>
            </w:pPr>
          </w:p>
        </w:tc>
        <w:tc>
          <w:tcPr>
            <w:tcW w:w="2339" w:type="dxa"/>
          </w:tcPr>
          <w:p w14:paraId="7CAC2168" w14:textId="77777777" w:rsidR="005528BA" w:rsidRDefault="005528BA">
            <w:pPr>
              <w:pStyle w:val="EmptyCellLayoutStyle"/>
              <w:spacing w:after="0" w:line="240" w:lineRule="auto"/>
            </w:pPr>
          </w:p>
        </w:tc>
        <w:tc>
          <w:tcPr>
            <w:tcW w:w="149" w:type="dxa"/>
          </w:tcPr>
          <w:p w14:paraId="728A820C" w14:textId="77777777" w:rsidR="005528BA" w:rsidRDefault="005528BA">
            <w:pPr>
              <w:pStyle w:val="EmptyCellLayoutStyle"/>
              <w:spacing w:after="0" w:line="240" w:lineRule="auto"/>
            </w:pPr>
          </w:p>
        </w:tc>
      </w:tr>
      <w:tr w:rsidR="00997FF2" w14:paraId="3278AC78" w14:textId="77777777" w:rsidTr="00997FF2">
        <w:tc>
          <w:tcPr>
            <w:tcW w:w="0" w:type="dxa"/>
          </w:tcPr>
          <w:p w14:paraId="4F036563" w14:textId="77777777" w:rsidR="005528BA" w:rsidRDefault="005528BA">
            <w:pPr>
              <w:pStyle w:val="EmptyCellLayoutStyle"/>
              <w:spacing w:after="0" w:line="240" w:lineRule="auto"/>
            </w:pPr>
          </w:p>
        </w:tc>
        <w:tc>
          <w:tcPr>
            <w:tcW w:w="0" w:type="dxa"/>
          </w:tcPr>
          <w:p w14:paraId="50557675" w14:textId="77777777" w:rsidR="005528BA" w:rsidRDefault="005528BA">
            <w:pPr>
              <w:pStyle w:val="EmptyCellLayoutStyle"/>
              <w:spacing w:after="0" w:line="240" w:lineRule="auto"/>
            </w:pPr>
          </w:p>
        </w:tc>
        <w:tc>
          <w:tcPr>
            <w:tcW w:w="0" w:type="dxa"/>
          </w:tcPr>
          <w:p w14:paraId="79AE4B21" w14:textId="77777777" w:rsidR="005528BA" w:rsidRDefault="005528BA">
            <w:pPr>
              <w:pStyle w:val="EmptyCellLayoutStyle"/>
              <w:spacing w:after="0" w:line="240" w:lineRule="auto"/>
            </w:pPr>
          </w:p>
        </w:tc>
        <w:tc>
          <w:tcPr>
            <w:tcW w:w="0" w:type="dxa"/>
          </w:tcPr>
          <w:p w14:paraId="2E852F05" w14:textId="77777777" w:rsidR="005528BA" w:rsidRDefault="005528B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73"/>
              <w:gridCol w:w="180"/>
            </w:tblGrid>
            <w:tr w:rsidR="00997FF2" w14:paraId="4EDC6968" w14:textId="77777777" w:rsidTr="00997FF2">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4"/>
                  </w:tblGrid>
                  <w:tr w:rsidR="005528BA" w14:paraId="5C541A42" w14:textId="77777777">
                    <w:trPr>
                      <w:trHeight w:val="461"/>
                    </w:trPr>
                    <w:tc>
                      <w:tcPr>
                        <w:tcW w:w="11160" w:type="dxa"/>
                        <w:tcBorders>
                          <w:top w:val="nil"/>
                          <w:left w:val="nil"/>
                          <w:bottom w:val="nil"/>
                          <w:right w:val="nil"/>
                        </w:tcBorders>
                        <w:tcMar>
                          <w:top w:w="39" w:type="dxa"/>
                          <w:left w:w="39" w:type="dxa"/>
                          <w:bottom w:w="39" w:type="dxa"/>
                          <w:right w:w="39" w:type="dxa"/>
                        </w:tcMar>
                      </w:tcPr>
                      <w:p w14:paraId="46699A5F" w14:textId="77777777" w:rsidR="005528BA" w:rsidRDefault="00997FF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1803776" w14:textId="77777777" w:rsidR="005528BA" w:rsidRDefault="005528BA">
                  <w:pPr>
                    <w:spacing w:after="0" w:line="240" w:lineRule="auto"/>
                  </w:pPr>
                </w:p>
              </w:tc>
            </w:tr>
            <w:tr w:rsidR="005528BA" w14:paraId="6DF81DB0" w14:textId="77777777">
              <w:trPr>
                <w:trHeight w:val="180"/>
              </w:trPr>
              <w:tc>
                <w:tcPr>
                  <w:tcW w:w="179" w:type="dxa"/>
                  <w:tcBorders>
                    <w:left w:val="single" w:sz="15" w:space="0" w:color="000000"/>
                  </w:tcBorders>
                </w:tcPr>
                <w:p w14:paraId="78C495D1" w14:textId="77777777" w:rsidR="005528BA" w:rsidRDefault="005528BA">
                  <w:pPr>
                    <w:pStyle w:val="EmptyCellLayoutStyle"/>
                    <w:spacing w:after="0" w:line="240" w:lineRule="auto"/>
                  </w:pPr>
                </w:p>
              </w:tc>
              <w:tc>
                <w:tcPr>
                  <w:tcW w:w="10800" w:type="dxa"/>
                </w:tcPr>
                <w:p w14:paraId="28B4675E" w14:textId="77777777" w:rsidR="005528BA" w:rsidRDefault="005528BA">
                  <w:pPr>
                    <w:pStyle w:val="EmptyCellLayoutStyle"/>
                    <w:spacing w:after="0" w:line="240" w:lineRule="auto"/>
                  </w:pPr>
                </w:p>
              </w:tc>
              <w:tc>
                <w:tcPr>
                  <w:tcW w:w="180" w:type="dxa"/>
                  <w:tcBorders>
                    <w:right w:val="single" w:sz="15" w:space="0" w:color="000000"/>
                  </w:tcBorders>
                </w:tcPr>
                <w:p w14:paraId="2BEE3F1E" w14:textId="77777777" w:rsidR="005528BA" w:rsidRDefault="005528BA">
                  <w:pPr>
                    <w:pStyle w:val="EmptyCellLayoutStyle"/>
                    <w:spacing w:after="0" w:line="240" w:lineRule="auto"/>
                  </w:pPr>
                </w:p>
              </w:tc>
            </w:tr>
            <w:tr w:rsidR="00997FF2" w14:paraId="2A9D91B3" w14:textId="77777777" w:rsidTr="00997FF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32"/>
                  </w:tblGrid>
                  <w:tr w:rsidR="005528BA" w14:paraId="788D1F2F" w14:textId="77777777">
                    <w:trPr>
                      <w:trHeight w:val="176"/>
                    </w:trPr>
                    <w:tc>
                      <w:tcPr>
                        <w:tcW w:w="10980" w:type="dxa"/>
                        <w:tcBorders>
                          <w:top w:val="nil"/>
                          <w:left w:val="nil"/>
                          <w:bottom w:val="nil"/>
                          <w:right w:val="nil"/>
                        </w:tcBorders>
                        <w:tcMar>
                          <w:top w:w="39" w:type="dxa"/>
                          <w:left w:w="39" w:type="dxa"/>
                          <w:bottom w:w="39" w:type="dxa"/>
                          <w:right w:w="39" w:type="dxa"/>
                        </w:tcMar>
                      </w:tcPr>
                      <w:p w14:paraId="6297E731" w14:textId="77777777" w:rsidR="005528BA" w:rsidRDefault="00997FF2">
                        <w:pPr>
                          <w:spacing w:after="0" w:line="240" w:lineRule="auto"/>
                        </w:pPr>
                        <w:r>
                          <w:rPr>
                            <w:rFonts w:ascii="Arial" w:eastAsia="Arial" w:hAnsi="Arial"/>
                            <w:b/>
                            <w:color w:val="000000"/>
                            <w:sz w:val="16"/>
                          </w:rPr>
                          <w:t>Additional Subordinates</w:t>
                        </w:r>
                      </w:p>
                    </w:tc>
                  </w:tr>
                </w:tbl>
                <w:p w14:paraId="58F24CDA" w14:textId="77777777" w:rsidR="005528BA" w:rsidRDefault="005528BA">
                  <w:pPr>
                    <w:spacing w:after="0" w:line="240" w:lineRule="auto"/>
                  </w:pPr>
                </w:p>
              </w:tc>
              <w:tc>
                <w:tcPr>
                  <w:tcW w:w="180" w:type="dxa"/>
                  <w:tcBorders>
                    <w:right w:val="single" w:sz="15" w:space="0" w:color="000000"/>
                  </w:tcBorders>
                </w:tcPr>
                <w:p w14:paraId="627B2DEC" w14:textId="77777777" w:rsidR="005528BA" w:rsidRDefault="005528BA">
                  <w:pPr>
                    <w:pStyle w:val="EmptyCellLayoutStyle"/>
                    <w:spacing w:after="0" w:line="240" w:lineRule="auto"/>
                  </w:pPr>
                </w:p>
              </w:tc>
            </w:tr>
            <w:tr w:rsidR="005528BA" w14:paraId="576F1A3E" w14:textId="77777777">
              <w:trPr>
                <w:trHeight w:val="40"/>
              </w:trPr>
              <w:tc>
                <w:tcPr>
                  <w:tcW w:w="179" w:type="dxa"/>
                  <w:tcBorders>
                    <w:left w:val="single" w:sz="15" w:space="0" w:color="000000"/>
                  </w:tcBorders>
                </w:tcPr>
                <w:p w14:paraId="79EB4722" w14:textId="77777777" w:rsidR="005528BA" w:rsidRDefault="005528BA">
                  <w:pPr>
                    <w:pStyle w:val="EmptyCellLayoutStyle"/>
                    <w:spacing w:after="0" w:line="240" w:lineRule="auto"/>
                  </w:pPr>
                </w:p>
              </w:tc>
              <w:tc>
                <w:tcPr>
                  <w:tcW w:w="10800" w:type="dxa"/>
                </w:tcPr>
                <w:p w14:paraId="5214CBA7" w14:textId="77777777" w:rsidR="005528BA" w:rsidRDefault="005528BA">
                  <w:pPr>
                    <w:pStyle w:val="EmptyCellLayoutStyle"/>
                    <w:spacing w:after="0" w:line="240" w:lineRule="auto"/>
                  </w:pPr>
                </w:p>
              </w:tc>
              <w:tc>
                <w:tcPr>
                  <w:tcW w:w="180" w:type="dxa"/>
                  <w:tcBorders>
                    <w:right w:val="single" w:sz="15" w:space="0" w:color="000000"/>
                  </w:tcBorders>
                </w:tcPr>
                <w:p w14:paraId="02D59984" w14:textId="77777777" w:rsidR="005528BA" w:rsidRDefault="005528BA">
                  <w:pPr>
                    <w:pStyle w:val="EmptyCellLayoutStyle"/>
                    <w:spacing w:after="0" w:line="240" w:lineRule="auto"/>
                  </w:pPr>
                </w:p>
              </w:tc>
            </w:tr>
            <w:tr w:rsidR="005528BA" w14:paraId="12AB9D82" w14:textId="77777777">
              <w:trPr>
                <w:trHeight w:val="290"/>
              </w:trPr>
              <w:tc>
                <w:tcPr>
                  <w:tcW w:w="179" w:type="dxa"/>
                  <w:tcBorders>
                    <w:left w:val="single" w:sz="15" w:space="0" w:color="000000"/>
                  </w:tcBorders>
                </w:tcPr>
                <w:p w14:paraId="5C4EACB1" w14:textId="77777777" w:rsidR="005528BA" w:rsidRDefault="005528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73"/>
                  </w:tblGrid>
                  <w:tr w:rsidR="005528BA" w14:paraId="3658009C" w14:textId="77777777">
                    <w:trPr>
                      <w:trHeight w:val="212"/>
                    </w:trPr>
                    <w:tc>
                      <w:tcPr>
                        <w:tcW w:w="10800" w:type="dxa"/>
                        <w:tcBorders>
                          <w:top w:val="nil"/>
                          <w:left w:val="nil"/>
                          <w:bottom w:val="nil"/>
                          <w:right w:val="nil"/>
                        </w:tcBorders>
                        <w:tcMar>
                          <w:top w:w="39" w:type="dxa"/>
                          <w:left w:w="39" w:type="dxa"/>
                          <w:bottom w:w="39" w:type="dxa"/>
                          <w:right w:w="39" w:type="dxa"/>
                        </w:tcMar>
                      </w:tcPr>
                      <w:p w14:paraId="5143EFEC" w14:textId="77777777" w:rsidR="005528BA" w:rsidRDefault="005528BA">
                        <w:pPr>
                          <w:spacing w:after="0" w:line="240" w:lineRule="auto"/>
                        </w:pPr>
                      </w:p>
                    </w:tc>
                  </w:tr>
                </w:tbl>
                <w:p w14:paraId="691C2C46" w14:textId="77777777" w:rsidR="005528BA" w:rsidRDefault="005528BA">
                  <w:pPr>
                    <w:spacing w:after="0" w:line="240" w:lineRule="auto"/>
                  </w:pPr>
                </w:p>
              </w:tc>
              <w:tc>
                <w:tcPr>
                  <w:tcW w:w="180" w:type="dxa"/>
                  <w:tcBorders>
                    <w:right w:val="single" w:sz="15" w:space="0" w:color="000000"/>
                  </w:tcBorders>
                </w:tcPr>
                <w:p w14:paraId="78DB5DD5" w14:textId="77777777" w:rsidR="005528BA" w:rsidRDefault="005528BA">
                  <w:pPr>
                    <w:pStyle w:val="EmptyCellLayoutStyle"/>
                    <w:spacing w:after="0" w:line="240" w:lineRule="auto"/>
                  </w:pPr>
                </w:p>
              </w:tc>
            </w:tr>
            <w:tr w:rsidR="005528BA" w14:paraId="5313E1E5" w14:textId="77777777">
              <w:trPr>
                <w:trHeight w:val="104"/>
              </w:trPr>
              <w:tc>
                <w:tcPr>
                  <w:tcW w:w="179" w:type="dxa"/>
                  <w:tcBorders>
                    <w:left w:val="single" w:sz="15" w:space="0" w:color="000000"/>
                    <w:bottom w:val="single" w:sz="15" w:space="0" w:color="000000"/>
                  </w:tcBorders>
                </w:tcPr>
                <w:p w14:paraId="5CC631B5" w14:textId="77777777" w:rsidR="005528BA" w:rsidRDefault="005528BA">
                  <w:pPr>
                    <w:pStyle w:val="EmptyCellLayoutStyle"/>
                    <w:spacing w:after="0" w:line="240" w:lineRule="auto"/>
                  </w:pPr>
                </w:p>
              </w:tc>
              <w:tc>
                <w:tcPr>
                  <w:tcW w:w="10800" w:type="dxa"/>
                  <w:tcBorders>
                    <w:bottom w:val="single" w:sz="15" w:space="0" w:color="000000"/>
                  </w:tcBorders>
                </w:tcPr>
                <w:p w14:paraId="3A6DD069"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21E115F3" w14:textId="77777777" w:rsidR="005528BA" w:rsidRDefault="005528BA">
                  <w:pPr>
                    <w:pStyle w:val="EmptyCellLayoutStyle"/>
                    <w:spacing w:after="0" w:line="240" w:lineRule="auto"/>
                  </w:pPr>
                </w:p>
              </w:tc>
            </w:tr>
          </w:tbl>
          <w:p w14:paraId="3CCDE722" w14:textId="77777777" w:rsidR="005528BA" w:rsidRDefault="005528BA">
            <w:pPr>
              <w:spacing w:after="0" w:line="240" w:lineRule="auto"/>
            </w:pPr>
          </w:p>
        </w:tc>
        <w:tc>
          <w:tcPr>
            <w:tcW w:w="149" w:type="dxa"/>
          </w:tcPr>
          <w:p w14:paraId="4228CE21" w14:textId="77777777" w:rsidR="005528BA" w:rsidRDefault="005528BA">
            <w:pPr>
              <w:pStyle w:val="EmptyCellLayoutStyle"/>
              <w:spacing w:after="0" w:line="240" w:lineRule="auto"/>
            </w:pPr>
          </w:p>
        </w:tc>
      </w:tr>
      <w:tr w:rsidR="005528BA" w14:paraId="351E4E0B" w14:textId="77777777">
        <w:trPr>
          <w:trHeight w:val="123"/>
        </w:trPr>
        <w:tc>
          <w:tcPr>
            <w:tcW w:w="0" w:type="dxa"/>
          </w:tcPr>
          <w:p w14:paraId="5A7D4152" w14:textId="77777777" w:rsidR="005528BA" w:rsidRDefault="005528BA">
            <w:pPr>
              <w:pStyle w:val="EmptyCellLayoutStyle"/>
              <w:spacing w:after="0" w:line="240" w:lineRule="auto"/>
            </w:pPr>
          </w:p>
        </w:tc>
        <w:tc>
          <w:tcPr>
            <w:tcW w:w="0" w:type="dxa"/>
          </w:tcPr>
          <w:p w14:paraId="123FDCCE" w14:textId="77777777" w:rsidR="005528BA" w:rsidRDefault="005528BA">
            <w:pPr>
              <w:pStyle w:val="EmptyCellLayoutStyle"/>
              <w:spacing w:after="0" w:line="240" w:lineRule="auto"/>
            </w:pPr>
          </w:p>
        </w:tc>
        <w:tc>
          <w:tcPr>
            <w:tcW w:w="0" w:type="dxa"/>
          </w:tcPr>
          <w:p w14:paraId="37068189" w14:textId="77777777" w:rsidR="005528BA" w:rsidRDefault="005528BA">
            <w:pPr>
              <w:pStyle w:val="EmptyCellLayoutStyle"/>
              <w:spacing w:after="0" w:line="240" w:lineRule="auto"/>
            </w:pPr>
          </w:p>
        </w:tc>
        <w:tc>
          <w:tcPr>
            <w:tcW w:w="0" w:type="dxa"/>
          </w:tcPr>
          <w:p w14:paraId="0FA42F2D" w14:textId="77777777" w:rsidR="005528BA" w:rsidRDefault="005528BA">
            <w:pPr>
              <w:pStyle w:val="EmptyCellLayoutStyle"/>
              <w:spacing w:after="0" w:line="240" w:lineRule="auto"/>
            </w:pPr>
          </w:p>
        </w:tc>
        <w:tc>
          <w:tcPr>
            <w:tcW w:w="0" w:type="dxa"/>
          </w:tcPr>
          <w:p w14:paraId="28B292FD" w14:textId="77777777" w:rsidR="005528BA" w:rsidRDefault="005528BA">
            <w:pPr>
              <w:pStyle w:val="EmptyCellLayoutStyle"/>
              <w:spacing w:after="0" w:line="240" w:lineRule="auto"/>
            </w:pPr>
          </w:p>
        </w:tc>
        <w:tc>
          <w:tcPr>
            <w:tcW w:w="0" w:type="dxa"/>
          </w:tcPr>
          <w:p w14:paraId="65BDABE1" w14:textId="77777777" w:rsidR="005528BA" w:rsidRDefault="005528BA">
            <w:pPr>
              <w:pStyle w:val="EmptyCellLayoutStyle"/>
              <w:spacing w:after="0" w:line="240" w:lineRule="auto"/>
            </w:pPr>
          </w:p>
        </w:tc>
        <w:tc>
          <w:tcPr>
            <w:tcW w:w="2699" w:type="dxa"/>
          </w:tcPr>
          <w:p w14:paraId="3877CAE1" w14:textId="77777777" w:rsidR="005528BA" w:rsidRDefault="005528BA">
            <w:pPr>
              <w:pStyle w:val="EmptyCellLayoutStyle"/>
              <w:spacing w:after="0" w:line="240" w:lineRule="auto"/>
            </w:pPr>
          </w:p>
        </w:tc>
        <w:tc>
          <w:tcPr>
            <w:tcW w:w="6119" w:type="dxa"/>
          </w:tcPr>
          <w:p w14:paraId="66AEE20B" w14:textId="77777777" w:rsidR="005528BA" w:rsidRDefault="005528BA">
            <w:pPr>
              <w:pStyle w:val="EmptyCellLayoutStyle"/>
              <w:spacing w:after="0" w:line="240" w:lineRule="auto"/>
            </w:pPr>
          </w:p>
        </w:tc>
        <w:tc>
          <w:tcPr>
            <w:tcW w:w="2339" w:type="dxa"/>
          </w:tcPr>
          <w:p w14:paraId="5E22A4B3" w14:textId="77777777" w:rsidR="005528BA" w:rsidRDefault="005528BA">
            <w:pPr>
              <w:pStyle w:val="EmptyCellLayoutStyle"/>
              <w:spacing w:after="0" w:line="240" w:lineRule="auto"/>
            </w:pPr>
          </w:p>
        </w:tc>
        <w:tc>
          <w:tcPr>
            <w:tcW w:w="149" w:type="dxa"/>
          </w:tcPr>
          <w:p w14:paraId="721545A9" w14:textId="77777777" w:rsidR="005528BA" w:rsidRDefault="005528BA">
            <w:pPr>
              <w:pStyle w:val="EmptyCellLayoutStyle"/>
              <w:spacing w:after="0" w:line="240" w:lineRule="auto"/>
            </w:pPr>
          </w:p>
        </w:tc>
      </w:tr>
      <w:tr w:rsidR="00997FF2" w14:paraId="024A5630" w14:textId="77777777" w:rsidTr="00997FF2">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9"/>
              <w:gridCol w:w="359"/>
              <w:gridCol w:w="180"/>
              <w:gridCol w:w="3240"/>
              <w:gridCol w:w="2159"/>
              <w:gridCol w:w="359"/>
              <w:gridCol w:w="180"/>
              <w:gridCol w:w="3240"/>
              <w:gridCol w:w="539"/>
            </w:tblGrid>
            <w:tr w:rsidR="00997FF2" w14:paraId="2BB964F3" w14:textId="77777777" w:rsidTr="00997FF2">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8"/>
                  </w:tblGrid>
                  <w:tr w:rsidR="005528BA" w14:paraId="5D58BCA7" w14:textId="77777777">
                    <w:trPr>
                      <w:trHeight w:val="191"/>
                    </w:trPr>
                    <w:tc>
                      <w:tcPr>
                        <w:tcW w:w="11160" w:type="dxa"/>
                        <w:tcBorders>
                          <w:top w:val="nil"/>
                          <w:left w:val="nil"/>
                          <w:bottom w:val="nil"/>
                          <w:right w:val="nil"/>
                        </w:tcBorders>
                        <w:tcMar>
                          <w:top w:w="39" w:type="dxa"/>
                          <w:left w:w="39" w:type="dxa"/>
                          <w:bottom w:w="39" w:type="dxa"/>
                          <w:right w:w="39" w:type="dxa"/>
                        </w:tcMar>
                      </w:tcPr>
                      <w:p w14:paraId="66A4DA54" w14:textId="77777777" w:rsidR="005528BA" w:rsidRDefault="00997FF2">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04A4157" w14:textId="77777777" w:rsidR="005528BA" w:rsidRDefault="005528BA">
                  <w:pPr>
                    <w:spacing w:after="0" w:line="240" w:lineRule="auto"/>
                  </w:pPr>
                </w:p>
              </w:tc>
            </w:tr>
            <w:tr w:rsidR="005528BA" w14:paraId="16DCCB81" w14:textId="77777777">
              <w:trPr>
                <w:trHeight w:val="80"/>
              </w:trPr>
              <w:tc>
                <w:tcPr>
                  <w:tcW w:w="900" w:type="dxa"/>
                  <w:tcBorders>
                    <w:left w:val="single" w:sz="15" w:space="0" w:color="000000"/>
                  </w:tcBorders>
                </w:tcPr>
                <w:p w14:paraId="0262768D" w14:textId="77777777" w:rsidR="005528BA" w:rsidRDefault="005528BA">
                  <w:pPr>
                    <w:pStyle w:val="EmptyCellLayoutStyle"/>
                    <w:spacing w:after="0" w:line="240" w:lineRule="auto"/>
                  </w:pPr>
                </w:p>
              </w:tc>
              <w:tc>
                <w:tcPr>
                  <w:tcW w:w="359" w:type="dxa"/>
                </w:tcPr>
                <w:p w14:paraId="166AC283" w14:textId="77777777" w:rsidR="005528BA" w:rsidRDefault="005528BA">
                  <w:pPr>
                    <w:pStyle w:val="EmptyCellLayoutStyle"/>
                    <w:spacing w:after="0" w:line="240" w:lineRule="auto"/>
                  </w:pPr>
                </w:p>
              </w:tc>
              <w:tc>
                <w:tcPr>
                  <w:tcW w:w="180" w:type="dxa"/>
                </w:tcPr>
                <w:p w14:paraId="18B4D36B" w14:textId="77777777" w:rsidR="005528BA" w:rsidRDefault="005528BA">
                  <w:pPr>
                    <w:pStyle w:val="EmptyCellLayoutStyle"/>
                    <w:spacing w:after="0" w:line="240" w:lineRule="auto"/>
                  </w:pPr>
                </w:p>
              </w:tc>
              <w:tc>
                <w:tcPr>
                  <w:tcW w:w="3240" w:type="dxa"/>
                </w:tcPr>
                <w:p w14:paraId="6C1F6059" w14:textId="77777777" w:rsidR="005528BA" w:rsidRDefault="005528BA">
                  <w:pPr>
                    <w:pStyle w:val="EmptyCellLayoutStyle"/>
                    <w:spacing w:after="0" w:line="240" w:lineRule="auto"/>
                  </w:pPr>
                </w:p>
              </w:tc>
              <w:tc>
                <w:tcPr>
                  <w:tcW w:w="2159" w:type="dxa"/>
                </w:tcPr>
                <w:p w14:paraId="0AC0242E" w14:textId="77777777" w:rsidR="005528BA" w:rsidRDefault="005528BA">
                  <w:pPr>
                    <w:pStyle w:val="EmptyCellLayoutStyle"/>
                    <w:spacing w:after="0" w:line="240" w:lineRule="auto"/>
                  </w:pPr>
                </w:p>
              </w:tc>
              <w:tc>
                <w:tcPr>
                  <w:tcW w:w="359" w:type="dxa"/>
                </w:tcPr>
                <w:p w14:paraId="0838B748" w14:textId="77777777" w:rsidR="005528BA" w:rsidRDefault="005528BA">
                  <w:pPr>
                    <w:pStyle w:val="EmptyCellLayoutStyle"/>
                    <w:spacing w:after="0" w:line="240" w:lineRule="auto"/>
                  </w:pPr>
                </w:p>
              </w:tc>
              <w:tc>
                <w:tcPr>
                  <w:tcW w:w="180" w:type="dxa"/>
                </w:tcPr>
                <w:p w14:paraId="02DBEBF9" w14:textId="77777777" w:rsidR="005528BA" w:rsidRDefault="005528BA">
                  <w:pPr>
                    <w:pStyle w:val="EmptyCellLayoutStyle"/>
                    <w:spacing w:after="0" w:line="240" w:lineRule="auto"/>
                  </w:pPr>
                </w:p>
              </w:tc>
              <w:tc>
                <w:tcPr>
                  <w:tcW w:w="3240" w:type="dxa"/>
                </w:tcPr>
                <w:p w14:paraId="49F86661" w14:textId="77777777" w:rsidR="005528BA" w:rsidRDefault="005528BA">
                  <w:pPr>
                    <w:pStyle w:val="EmptyCellLayoutStyle"/>
                    <w:spacing w:after="0" w:line="240" w:lineRule="auto"/>
                  </w:pPr>
                </w:p>
              </w:tc>
              <w:tc>
                <w:tcPr>
                  <w:tcW w:w="539" w:type="dxa"/>
                  <w:tcBorders>
                    <w:right w:val="single" w:sz="15" w:space="0" w:color="000000"/>
                  </w:tcBorders>
                </w:tcPr>
                <w:p w14:paraId="597C768C" w14:textId="77777777" w:rsidR="005528BA" w:rsidRDefault="005528BA">
                  <w:pPr>
                    <w:pStyle w:val="EmptyCellLayoutStyle"/>
                    <w:spacing w:after="0" w:line="240" w:lineRule="auto"/>
                  </w:pPr>
                </w:p>
              </w:tc>
            </w:tr>
            <w:tr w:rsidR="005528BA" w14:paraId="207D3CA8" w14:textId="77777777">
              <w:trPr>
                <w:trHeight w:val="269"/>
              </w:trPr>
              <w:tc>
                <w:tcPr>
                  <w:tcW w:w="900" w:type="dxa"/>
                  <w:tcBorders>
                    <w:left w:val="single" w:sz="15" w:space="0" w:color="000000"/>
                  </w:tcBorders>
                </w:tcPr>
                <w:p w14:paraId="2F77C3E5"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254D4437" w14:textId="77777777">
                    <w:trPr>
                      <w:trHeight w:val="212"/>
                    </w:trPr>
                    <w:tc>
                      <w:tcPr>
                        <w:tcW w:w="360" w:type="dxa"/>
                        <w:tcBorders>
                          <w:top w:val="nil"/>
                          <w:left w:val="nil"/>
                          <w:bottom w:val="nil"/>
                          <w:right w:val="nil"/>
                        </w:tcBorders>
                        <w:tcMar>
                          <w:top w:w="39" w:type="dxa"/>
                          <w:left w:w="39" w:type="dxa"/>
                          <w:bottom w:w="39" w:type="dxa"/>
                          <w:right w:w="39" w:type="dxa"/>
                        </w:tcMar>
                      </w:tcPr>
                      <w:p w14:paraId="20A2EC3B" w14:textId="77777777" w:rsidR="005528BA" w:rsidRDefault="00997FF2">
                        <w:pPr>
                          <w:spacing w:after="0" w:line="240" w:lineRule="auto"/>
                        </w:pPr>
                        <w:r>
                          <w:rPr>
                            <w:rFonts w:ascii="Arial" w:eastAsia="Arial" w:hAnsi="Arial"/>
                            <w:color w:val="000000"/>
                          </w:rPr>
                          <w:t>N</w:t>
                        </w:r>
                      </w:p>
                    </w:tc>
                  </w:tr>
                </w:tbl>
                <w:p w14:paraId="203EAEF9" w14:textId="77777777" w:rsidR="005528BA" w:rsidRDefault="005528BA">
                  <w:pPr>
                    <w:spacing w:after="0" w:line="240" w:lineRule="auto"/>
                  </w:pPr>
                </w:p>
              </w:tc>
              <w:tc>
                <w:tcPr>
                  <w:tcW w:w="180" w:type="dxa"/>
                </w:tcPr>
                <w:p w14:paraId="1FCB5AC1"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66F4A8A2" w14:textId="77777777">
                    <w:trPr>
                      <w:trHeight w:val="191"/>
                    </w:trPr>
                    <w:tc>
                      <w:tcPr>
                        <w:tcW w:w="3240" w:type="dxa"/>
                        <w:tcBorders>
                          <w:top w:val="nil"/>
                          <w:left w:val="nil"/>
                          <w:bottom w:val="nil"/>
                          <w:right w:val="nil"/>
                        </w:tcBorders>
                        <w:tcMar>
                          <w:top w:w="39" w:type="dxa"/>
                          <w:left w:w="39" w:type="dxa"/>
                          <w:bottom w:w="39" w:type="dxa"/>
                          <w:right w:w="39" w:type="dxa"/>
                        </w:tcMar>
                      </w:tcPr>
                      <w:p w14:paraId="57655EDA" w14:textId="77777777" w:rsidR="005528BA" w:rsidRDefault="00997FF2">
                        <w:pPr>
                          <w:spacing w:after="0" w:line="240" w:lineRule="auto"/>
                        </w:pPr>
                        <w:r>
                          <w:rPr>
                            <w:rFonts w:ascii="Arial" w:eastAsia="Arial" w:hAnsi="Arial"/>
                            <w:color w:val="000000"/>
                            <w:sz w:val="16"/>
                          </w:rPr>
                          <w:t>Complete and sign service ratings.</w:t>
                        </w:r>
                      </w:p>
                    </w:tc>
                  </w:tr>
                </w:tbl>
                <w:p w14:paraId="52F64E14" w14:textId="77777777" w:rsidR="005528BA" w:rsidRDefault="005528BA">
                  <w:pPr>
                    <w:spacing w:after="0" w:line="240" w:lineRule="auto"/>
                  </w:pPr>
                </w:p>
              </w:tc>
              <w:tc>
                <w:tcPr>
                  <w:tcW w:w="2159" w:type="dxa"/>
                </w:tcPr>
                <w:p w14:paraId="4E1E3F70"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0869A43E" w14:textId="77777777">
                    <w:trPr>
                      <w:trHeight w:val="212"/>
                    </w:trPr>
                    <w:tc>
                      <w:tcPr>
                        <w:tcW w:w="360" w:type="dxa"/>
                        <w:tcBorders>
                          <w:top w:val="nil"/>
                          <w:left w:val="nil"/>
                          <w:bottom w:val="nil"/>
                          <w:right w:val="nil"/>
                        </w:tcBorders>
                        <w:tcMar>
                          <w:top w:w="39" w:type="dxa"/>
                          <w:left w:w="39" w:type="dxa"/>
                          <w:bottom w:w="39" w:type="dxa"/>
                          <w:right w:w="39" w:type="dxa"/>
                        </w:tcMar>
                      </w:tcPr>
                      <w:p w14:paraId="79749449" w14:textId="77777777" w:rsidR="005528BA" w:rsidRDefault="00997FF2">
                        <w:pPr>
                          <w:spacing w:after="0" w:line="240" w:lineRule="auto"/>
                        </w:pPr>
                        <w:r>
                          <w:rPr>
                            <w:rFonts w:ascii="Arial" w:eastAsia="Arial" w:hAnsi="Arial"/>
                            <w:color w:val="000000"/>
                          </w:rPr>
                          <w:t>N</w:t>
                        </w:r>
                      </w:p>
                    </w:tc>
                  </w:tr>
                </w:tbl>
                <w:p w14:paraId="57CE8B68" w14:textId="77777777" w:rsidR="005528BA" w:rsidRDefault="005528BA">
                  <w:pPr>
                    <w:spacing w:after="0" w:line="240" w:lineRule="auto"/>
                  </w:pPr>
                </w:p>
              </w:tc>
              <w:tc>
                <w:tcPr>
                  <w:tcW w:w="180" w:type="dxa"/>
                </w:tcPr>
                <w:p w14:paraId="29C6E70E"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230A83C2" w14:textId="77777777">
                    <w:trPr>
                      <w:trHeight w:val="191"/>
                    </w:trPr>
                    <w:tc>
                      <w:tcPr>
                        <w:tcW w:w="3240" w:type="dxa"/>
                        <w:tcBorders>
                          <w:top w:val="nil"/>
                          <w:left w:val="nil"/>
                          <w:bottom w:val="nil"/>
                          <w:right w:val="nil"/>
                        </w:tcBorders>
                        <w:tcMar>
                          <w:top w:w="39" w:type="dxa"/>
                          <w:left w:w="39" w:type="dxa"/>
                          <w:bottom w:w="39" w:type="dxa"/>
                          <w:right w:w="39" w:type="dxa"/>
                        </w:tcMar>
                      </w:tcPr>
                      <w:p w14:paraId="4E9AC87F" w14:textId="77777777" w:rsidR="005528BA" w:rsidRDefault="00997FF2">
                        <w:pPr>
                          <w:spacing w:after="0" w:line="240" w:lineRule="auto"/>
                        </w:pPr>
                        <w:r>
                          <w:rPr>
                            <w:rFonts w:ascii="Arial" w:eastAsia="Arial" w:hAnsi="Arial"/>
                            <w:color w:val="000000"/>
                            <w:sz w:val="16"/>
                          </w:rPr>
                          <w:t>Assign work.</w:t>
                        </w:r>
                      </w:p>
                    </w:tc>
                  </w:tr>
                </w:tbl>
                <w:p w14:paraId="656D7839" w14:textId="77777777" w:rsidR="005528BA" w:rsidRDefault="005528BA">
                  <w:pPr>
                    <w:spacing w:after="0" w:line="240" w:lineRule="auto"/>
                  </w:pPr>
                </w:p>
              </w:tc>
              <w:tc>
                <w:tcPr>
                  <w:tcW w:w="539" w:type="dxa"/>
                  <w:tcBorders>
                    <w:right w:val="single" w:sz="15" w:space="0" w:color="000000"/>
                  </w:tcBorders>
                </w:tcPr>
                <w:p w14:paraId="33AA1F3D" w14:textId="77777777" w:rsidR="005528BA" w:rsidRDefault="005528BA">
                  <w:pPr>
                    <w:pStyle w:val="EmptyCellLayoutStyle"/>
                    <w:spacing w:after="0" w:line="240" w:lineRule="auto"/>
                  </w:pPr>
                </w:p>
              </w:tc>
            </w:tr>
            <w:tr w:rsidR="005528BA" w14:paraId="1995EEB4" w14:textId="77777777">
              <w:trPr>
                <w:trHeight w:val="20"/>
              </w:trPr>
              <w:tc>
                <w:tcPr>
                  <w:tcW w:w="900" w:type="dxa"/>
                  <w:tcBorders>
                    <w:left w:val="single" w:sz="15" w:space="0" w:color="000000"/>
                  </w:tcBorders>
                </w:tcPr>
                <w:p w14:paraId="7F8CB62B" w14:textId="77777777" w:rsidR="005528BA" w:rsidRDefault="005528BA">
                  <w:pPr>
                    <w:pStyle w:val="EmptyCellLayoutStyle"/>
                    <w:spacing w:after="0" w:line="240" w:lineRule="auto"/>
                  </w:pPr>
                </w:p>
              </w:tc>
              <w:tc>
                <w:tcPr>
                  <w:tcW w:w="359" w:type="dxa"/>
                  <w:vMerge/>
                </w:tcPr>
                <w:p w14:paraId="54359837" w14:textId="77777777" w:rsidR="005528BA" w:rsidRDefault="005528BA">
                  <w:pPr>
                    <w:pStyle w:val="EmptyCellLayoutStyle"/>
                    <w:spacing w:after="0" w:line="240" w:lineRule="auto"/>
                  </w:pPr>
                </w:p>
              </w:tc>
              <w:tc>
                <w:tcPr>
                  <w:tcW w:w="180" w:type="dxa"/>
                </w:tcPr>
                <w:p w14:paraId="271D54EB" w14:textId="77777777" w:rsidR="005528BA" w:rsidRDefault="005528BA">
                  <w:pPr>
                    <w:pStyle w:val="EmptyCellLayoutStyle"/>
                    <w:spacing w:after="0" w:line="240" w:lineRule="auto"/>
                  </w:pPr>
                </w:p>
              </w:tc>
              <w:tc>
                <w:tcPr>
                  <w:tcW w:w="3240" w:type="dxa"/>
                </w:tcPr>
                <w:p w14:paraId="2B4F742B" w14:textId="77777777" w:rsidR="005528BA" w:rsidRDefault="005528BA">
                  <w:pPr>
                    <w:pStyle w:val="EmptyCellLayoutStyle"/>
                    <w:spacing w:after="0" w:line="240" w:lineRule="auto"/>
                  </w:pPr>
                </w:p>
              </w:tc>
              <w:tc>
                <w:tcPr>
                  <w:tcW w:w="2159" w:type="dxa"/>
                </w:tcPr>
                <w:p w14:paraId="22286353" w14:textId="77777777" w:rsidR="005528BA" w:rsidRDefault="005528BA">
                  <w:pPr>
                    <w:pStyle w:val="EmptyCellLayoutStyle"/>
                    <w:spacing w:after="0" w:line="240" w:lineRule="auto"/>
                  </w:pPr>
                </w:p>
              </w:tc>
              <w:tc>
                <w:tcPr>
                  <w:tcW w:w="359" w:type="dxa"/>
                  <w:vMerge/>
                </w:tcPr>
                <w:p w14:paraId="0277287E" w14:textId="77777777" w:rsidR="005528BA" w:rsidRDefault="005528BA">
                  <w:pPr>
                    <w:pStyle w:val="EmptyCellLayoutStyle"/>
                    <w:spacing w:after="0" w:line="240" w:lineRule="auto"/>
                  </w:pPr>
                </w:p>
              </w:tc>
              <w:tc>
                <w:tcPr>
                  <w:tcW w:w="180" w:type="dxa"/>
                </w:tcPr>
                <w:p w14:paraId="30592C3C" w14:textId="77777777" w:rsidR="005528BA" w:rsidRDefault="005528BA">
                  <w:pPr>
                    <w:pStyle w:val="EmptyCellLayoutStyle"/>
                    <w:spacing w:after="0" w:line="240" w:lineRule="auto"/>
                  </w:pPr>
                </w:p>
              </w:tc>
              <w:tc>
                <w:tcPr>
                  <w:tcW w:w="3240" w:type="dxa"/>
                </w:tcPr>
                <w:p w14:paraId="6802D80F" w14:textId="77777777" w:rsidR="005528BA" w:rsidRDefault="005528BA">
                  <w:pPr>
                    <w:pStyle w:val="EmptyCellLayoutStyle"/>
                    <w:spacing w:after="0" w:line="240" w:lineRule="auto"/>
                  </w:pPr>
                </w:p>
              </w:tc>
              <w:tc>
                <w:tcPr>
                  <w:tcW w:w="539" w:type="dxa"/>
                  <w:tcBorders>
                    <w:right w:val="single" w:sz="15" w:space="0" w:color="000000"/>
                  </w:tcBorders>
                </w:tcPr>
                <w:p w14:paraId="50279542" w14:textId="77777777" w:rsidR="005528BA" w:rsidRDefault="005528BA">
                  <w:pPr>
                    <w:pStyle w:val="EmptyCellLayoutStyle"/>
                    <w:spacing w:after="0" w:line="240" w:lineRule="auto"/>
                  </w:pPr>
                </w:p>
              </w:tc>
            </w:tr>
            <w:tr w:rsidR="005528BA" w14:paraId="4739C703" w14:textId="77777777">
              <w:trPr>
                <w:trHeight w:val="69"/>
              </w:trPr>
              <w:tc>
                <w:tcPr>
                  <w:tcW w:w="900" w:type="dxa"/>
                  <w:tcBorders>
                    <w:left w:val="single" w:sz="15" w:space="0" w:color="000000"/>
                  </w:tcBorders>
                </w:tcPr>
                <w:p w14:paraId="27F32E2F" w14:textId="77777777" w:rsidR="005528BA" w:rsidRDefault="005528BA">
                  <w:pPr>
                    <w:pStyle w:val="EmptyCellLayoutStyle"/>
                    <w:spacing w:after="0" w:line="240" w:lineRule="auto"/>
                  </w:pPr>
                </w:p>
              </w:tc>
              <w:tc>
                <w:tcPr>
                  <w:tcW w:w="359" w:type="dxa"/>
                </w:tcPr>
                <w:p w14:paraId="373F7CCB" w14:textId="77777777" w:rsidR="005528BA" w:rsidRDefault="005528BA">
                  <w:pPr>
                    <w:pStyle w:val="EmptyCellLayoutStyle"/>
                    <w:spacing w:after="0" w:line="240" w:lineRule="auto"/>
                  </w:pPr>
                </w:p>
              </w:tc>
              <w:tc>
                <w:tcPr>
                  <w:tcW w:w="180" w:type="dxa"/>
                </w:tcPr>
                <w:p w14:paraId="19A348AC" w14:textId="77777777" w:rsidR="005528BA" w:rsidRDefault="005528BA">
                  <w:pPr>
                    <w:pStyle w:val="EmptyCellLayoutStyle"/>
                    <w:spacing w:after="0" w:line="240" w:lineRule="auto"/>
                  </w:pPr>
                </w:p>
              </w:tc>
              <w:tc>
                <w:tcPr>
                  <w:tcW w:w="3240" w:type="dxa"/>
                </w:tcPr>
                <w:p w14:paraId="2827A88E" w14:textId="77777777" w:rsidR="005528BA" w:rsidRDefault="005528BA">
                  <w:pPr>
                    <w:pStyle w:val="EmptyCellLayoutStyle"/>
                    <w:spacing w:after="0" w:line="240" w:lineRule="auto"/>
                  </w:pPr>
                </w:p>
              </w:tc>
              <w:tc>
                <w:tcPr>
                  <w:tcW w:w="2159" w:type="dxa"/>
                </w:tcPr>
                <w:p w14:paraId="147A20A9" w14:textId="77777777" w:rsidR="005528BA" w:rsidRDefault="005528BA">
                  <w:pPr>
                    <w:pStyle w:val="EmptyCellLayoutStyle"/>
                    <w:spacing w:after="0" w:line="240" w:lineRule="auto"/>
                  </w:pPr>
                </w:p>
              </w:tc>
              <w:tc>
                <w:tcPr>
                  <w:tcW w:w="359" w:type="dxa"/>
                </w:tcPr>
                <w:p w14:paraId="2C43BB67" w14:textId="77777777" w:rsidR="005528BA" w:rsidRDefault="005528BA">
                  <w:pPr>
                    <w:pStyle w:val="EmptyCellLayoutStyle"/>
                    <w:spacing w:after="0" w:line="240" w:lineRule="auto"/>
                  </w:pPr>
                </w:p>
              </w:tc>
              <w:tc>
                <w:tcPr>
                  <w:tcW w:w="180" w:type="dxa"/>
                </w:tcPr>
                <w:p w14:paraId="3D792740" w14:textId="77777777" w:rsidR="005528BA" w:rsidRDefault="005528BA">
                  <w:pPr>
                    <w:pStyle w:val="EmptyCellLayoutStyle"/>
                    <w:spacing w:after="0" w:line="240" w:lineRule="auto"/>
                  </w:pPr>
                </w:p>
              </w:tc>
              <w:tc>
                <w:tcPr>
                  <w:tcW w:w="3240" w:type="dxa"/>
                </w:tcPr>
                <w:p w14:paraId="6BE38B01" w14:textId="77777777" w:rsidR="005528BA" w:rsidRDefault="005528BA">
                  <w:pPr>
                    <w:pStyle w:val="EmptyCellLayoutStyle"/>
                    <w:spacing w:after="0" w:line="240" w:lineRule="auto"/>
                  </w:pPr>
                </w:p>
              </w:tc>
              <w:tc>
                <w:tcPr>
                  <w:tcW w:w="539" w:type="dxa"/>
                  <w:tcBorders>
                    <w:right w:val="single" w:sz="15" w:space="0" w:color="000000"/>
                  </w:tcBorders>
                </w:tcPr>
                <w:p w14:paraId="13588D84" w14:textId="77777777" w:rsidR="005528BA" w:rsidRDefault="005528BA">
                  <w:pPr>
                    <w:pStyle w:val="EmptyCellLayoutStyle"/>
                    <w:spacing w:after="0" w:line="240" w:lineRule="auto"/>
                  </w:pPr>
                </w:p>
              </w:tc>
            </w:tr>
            <w:tr w:rsidR="005528BA" w14:paraId="09CAA0B7" w14:textId="77777777">
              <w:trPr>
                <w:trHeight w:val="269"/>
              </w:trPr>
              <w:tc>
                <w:tcPr>
                  <w:tcW w:w="900" w:type="dxa"/>
                  <w:tcBorders>
                    <w:left w:val="single" w:sz="15" w:space="0" w:color="000000"/>
                  </w:tcBorders>
                </w:tcPr>
                <w:p w14:paraId="0E949190"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5FDB6408" w14:textId="77777777">
                    <w:trPr>
                      <w:trHeight w:val="212"/>
                    </w:trPr>
                    <w:tc>
                      <w:tcPr>
                        <w:tcW w:w="360" w:type="dxa"/>
                        <w:tcBorders>
                          <w:top w:val="nil"/>
                          <w:left w:val="nil"/>
                          <w:bottom w:val="nil"/>
                          <w:right w:val="nil"/>
                        </w:tcBorders>
                        <w:tcMar>
                          <w:top w:w="39" w:type="dxa"/>
                          <w:left w:w="39" w:type="dxa"/>
                          <w:bottom w:w="39" w:type="dxa"/>
                          <w:right w:w="39" w:type="dxa"/>
                        </w:tcMar>
                      </w:tcPr>
                      <w:p w14:paraId="74A1021F" w14:textId="77777777" w:rsidR="005528BA" w:rsidRDefault="00997FF2">
                        <w:pPr>
                          <w:spacing w:after="0" w:line="240" w:lineRule="auto"/>
                        </w:pPr>
                        <w:r>
                          <w:rPr>
                            <w:rFonts w:ascii="Arial" w:eastAsia="Arial" w:hAnsi="Arial"/>
                            <w:color w:val="000000"/>
                          </w:rPr>
                          <w:t>N</w:t>
                        </w:r>
                      </w:p>
                    </w:tc>
                  </w:tr>
                </w:tbl>
                <w:p w14:paraId="7E998203" w14:textId="77777777" w:rsidR="005528BA" w:rsidRDefault="005528BA">
                  <w:pPr>
                    <w:spacing w:after="0" w:line="240" w:lineRule="auto"/>
                  </w:pPr>
                </w:p>
              </w:tc>
              <w:tc>
                <w:tcPr>
                  <w:tcW w:w="180" w:type="dxa"/>
                </w:tcPr>
                <w:p w14:paraId="621D97A3"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0C8F311B" w14:textId="77777777">
                    <w:trPr>
                      <w:trHeight w:val="191"/>
                    </w:trPr>
                    <w:tc>
                      <w:tcPr>
                        <w:tcW w:w="3240" w:type="dxa"/>
                        <w:tcBorders>
                          <w:top w:val="nil"/>
                          <w:left w:val="nil"/>
                          <w:bottom w:val="nil"/>
                          <w:right w:val="nil"/>
                        </w:tcBorders>
                        <w:tcMar>
                          <w:top w:w="39" w:type="dxa"/>
                          <w:left w:w="39" w:type="dxa"/>
                          <w:bottom w:w="39" w:type="dxa"/>
                          <w:right w:w="39" w:type="dxa"/>
                        </w:tcMar>
                      </w:tcPr>
                      <w:p w14:paraId="244F2D72" w14:textId="77777777" w:rsidR="005528BA" w:rsidRDefault="00997FF2">
                        <w:pPr>
                          <w:spacing w:after="0" w:line="240" w:lineRule="auto"/>
                        </w:pPr>
                        <w:r>
                          <w:rPr>
                            <w:rFonts w:ascii="Arial" w:eastAsia="Arial" w:hAnsi="Arial"/>
                            <w:color w:val="000000"/>
                            <w:sz w:val="16"/>
                          </w:rPr>
                          <w:t>Provide formal written counseling.</w:t>
                        </w:r>
                      </w:p>
                    </w:tc>
                  </w:tr>
                </w:tbl>
                <w:p w14:paraId="6C5B7F3F" w14:textId="77777777" w:rsidR="005528BA" w:rsidRDefault="005528BA">
                  <w:pPr>
                    <w:spacing w:after="0" w:line="240" w:lineRule="auto"/>
                  </w:pPr>
                </w:p>
              </w:tc>
              <w:tc>
                <w:tcPr>
                  <w:tcW w:w="2159" w:type="dxa"/>
                </w:tcPr>
                <w:p w14:paraId="0D2D74B3"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47DC7DBF" w14:textId="77777777">
                    <w:trPr>
                      <w:trHeight w:val="212"/>
                    </w:trPr>
                    <w:tc>
                      <w:tcPr>
                        <w:tcW w:w="360" w:type="dxa"/>
                        <w:tcBorders>
                          <w:top w:val="nil"/>
                          <w:left w:val="nil"/>
                          <w:bottom w:val="nil"/>
                          <w:right w:val="nil"/>
                        </w:tcBorders>
                        <w:tcMar>
                          <w:top w:w="39" w:type="dxa"/>
                          <w:left w:w="39" w:type="dxa"/>
                          <w:bottom w:w="39" w:type="dxa"/>
                          <w:right w:w="39" w:type="dxa"/>
                        </w:tcMar>
                      </w:tcPr>
                      <w:p w14:paraId="23E29E38" w14:textId="77777777" w:rsidR="005528BA" w:rsidRDefault="00997FF2">
                        <w:pPr>
                          <w:spacing w:after="0" w:line="240" w:lineRule="auto"/>
                        </w:pPr>
                        <w:r>
                          <w:rPr>
                            <w:rFonts w:ascii="Arial" w:eastAsia="Arial" w:hAnsi="Arial"/>
                            <w:color w:val="000000"/>
                          </w:rPr>
                          <w:t>N</w:t>
                        </w:r>
                      </w:p>
                    </w:tc>
                  </w:tr>
                </w:tbl>
                <w:p w14:paraId="70D0D316" w14:textId="77777777" w:rsidR="005528BA" w:rsidRDefault="005528BA">
                  <w:pPr>
                    <w:spacing w:after="0" w:line="240" w:lineRule="auto"/>
                  </w:pPr>
                </w:p>
              </w:tc>
              <w:tc>
                <w:tcPr>
                  <w:tcW w:w="180" w:type="dxa"/>
                </w:tcPr>
                <w:p w14:paraId="163EF6DE"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4E95ADC6" w14:textId="77777777">
                    <w:trPr>
                      <w:trHeight w:val="191"/>
                    </w:trPr>
                    <w:tc>
                      <w:tcPr>
                        <w:tcW w:w="3240" w:type="dxa"/>
                        <w:tcBorders>
                          <w:top w:val="nil"/>
                          <w:left w:val="nil"/>
                          <w:bottom w:val="nil"/>
                          <w:right w:val="nil"/>
                        </w:tcBorders>
                        <w:tcMar>
                          <w:top w:w="39" w:type="dxa"/>
                          <w:left w:w="39" w:type="dxa"/>
                          <w:bottom w:w="39" w:type="dxa"/>
                          <w:right w:w="39" w:type="dxa"/>
                        </w:tcMar>
                      </w:tcPr>
                      <w:p w14:paraId="08917081" w14:textId="77777777" w:rsidR="005528BA" w:rsidRDefault="00997FF2">
                        <w:pPr>
                          <w:spacing w:after="0" w:line="240" w:lineRule="auto"/>
                        </w:pPr>
                        <w:r>
                          <w:rPr>
                            <w:rFonts w:ascii="Arial" w:eastAsia="Arial" w:hAnsi="Arial"/>
                            <w:color w:val="000000"/>
                            <w:sz w:val="16"/>
                          </w:rPr>
                          <w:t>Approve work.</w:t>
                        </w:r>
                      </w:p>
                    </w:tc>
                  </w:tr>
                </w:tbl>
                <w:p w14:paraId="5F386583" w14:textId="77777777" w:rsidR="005528BA" w:rsidRDefault="005528BA">
                  <w:pPr>
                    <w:spacing w:after="0" w:line="240" w:lineRule="auto"/>
                  </w:pPr>
                </w:p>
              </w:tc>
              <w:tc>
                <w:tcPr>
                  <w:tcW w:w="539" w:type="dxa"/>
                  <w:tcBorders>
                    <w:right w:val="single" w:sz="15" w:space="0" w:color="000000"/>
                  </w:tcBorders>
                </w:tcPr>
                <w:p w14:paraId="119B319A" w14:textId="77777777" w:rsidR="005528BA" w:rsidRDefault="005528BA">
                  <w:pPr>
                    <w:pStyle w:val="EmptyCellLayoutStyle"/>
                    <w:spacing w:after="0" w:line="240" w:lineRule="auto"/>
                  </w:pPr>
                </w:p>
              </w:tc>
            </w:tr>
            <w:tr w:rsidR="005528BA" w14:paraId="1CA1B425" w14:textId="77777777">
              <w:trPr>
                <w:trHeight w:val="20"/>
              </w:trPr>
              <w:tc>
                <w:tcPr>
                  <w:tcW w:w="900" w:type="dxa"/>
                  <w:tcBorders>
                    <w:left w:val="single" w:sz="15" w:space="0" w:color="000000"/>
                  </w:tcBorders>
                </w:tcPr>
                <w:p w14:paraId="3D842FB2" w14:textId="77777777" w:rsidR="005528BA" w:rsidRDefault="005528BA">
                  <w:pPr>
                    <w:pStyle w:val="EmptyCellLayoutStyle"/>
                    <w:spacing w:after="0" w:line="240" w:lineRule="auto"/>
                  </w:pPr>
                </w:p>
              </w:tc>
              <w:tc>
                <w:tcPr>
                  <w:tcW w:w="359" w:type="dxa"/>
                  <w:vMerge/>
                </w:tcPr>
                <w:p w14:paraId="1326A7BE" w14:textId="77777777" w:rsidR="005528BA" w:rsidRDefault="005528BA">
                  <w:pPr>
                    <w:pStyle w:val="EmptyCellLayoutStyle"/>
                    <w:spacing w:after="0" w:line="240" w:lineRule="auto"/>
                  </w:pPr>
                </w:p>
              </w:tc>
              <w:tc>
                <w:tcPr>
                  <w:tcW w:w="180" w:type="dxa"/>
                </w:tcPr>
                <w:p w14:paraId="4CFDE2F6" w14:textId="77777777" w:rsidR="005528BA" w:rsidRDefault="005528BA">
                  <w:pPr>
                    <w:pStyle w:val="EmptyCellLayoutStyle"/>
                    <w:spacing w:after="0" w:line="240" w:lineRule="auto"/>
                  </w:pPr>
                </w:p>
              </w:tc>
              <w:tc>
                <w:tcPr>
                  <w:tcW w:w="3240" w:type="dxa"/>
                </w:tcPr>
                <w:p w14:paraId="42F8E763" w14:textId="77777777" w:rsidR="005528BA" w:rsidRDefault="005528BA">
                  <w:pPr>
                    <w:pStyle w:val="EmptyCellLayoutStyle"/>
                    <w:spacing w:after="0" w:line="240" w:lineRule="auto"/>
                  </w:pPr>
                </w:p>
              </w:tc>
              <w:tc>
                <w:tcPr>
                  <w:tcW w:w="2159" w:type="dxa"/>
                </w:tcPr>
                <w:p w14:paraId="61D189A5" w14:textId="77777777" w:rsidR="005528BA" w:rsidRDefault="005528BA">
                  <w:pPr>
                    <w:pStyle w:val="EmptyCellLayoutStyle"/>
                    <w:spacing w:after="0" w:line="240" w:lineRule="auto"/>
                  </w:pPr>
                </w:p>
              </w:tc>
              <w:tc>
                <w:tcPr>
                  <w:tcW w:w="359" w:type="dxa"/>
                  <w:vMerge/>
                </w:tcPr>
                <w:p w14:paraId="3E9A6020" w14:textId="77777777" w:rsidR="005528BA" w:rsidRDefault="005528BA">
                  <w:pPr>
                    <w:pStyle w:val="EmptyCellLayoutStyle"/>
                    <w:spacing w:after="0" w:line="240" w:lineRule="auto"/>
                  </w:pPr>
                </w:p>
              </w:tc>
              <w:tc>
                <w:tcPr>
                  <w:tcW w:w="180" w:type="dxa"/>
                </w:tcPr>
                <w:p w14:paraId="436675A7" w14:textId="77777777" w:rsidR="005528BA" w:rsidRDefault="005528BA">
                  <w:pPr>
                    <w:pStyle w:val="EmptyCellLayoutStyle"/>
                    <w:spacing w:after="0" w:line="240" w:lineRule="auto"/>
                  </w:pPr>
                </w:p>
              </w:tc>
              <w:tc>
                <w:tcPr>
                  <w:tcW w:w="3240" w:type="dxa"/>
                </w:tcPr>
                <w:p w14:paraId="4CBC7331" w14:textId="77777777" w:rsidR="005528BA" w:rsidRDefault="005528BA">
                  <w:pPr>
                    <w:pStyle w:val="EmptyCellLayoutStyle"/>
                    <w:spacing w:after="0" w:line="240" w:lineRule="auto"/>
                  </w:pPr>
                </w:p>
              </w:tc>
              <w:tc>
                <w:tcPr>
                  <w:tcW w:w="539" w:type="dxa"/>
                  <w:tcBorders>
                    <w:right w:val="single" w:sz="15" w:space="0" w:color="000000"/>
                  </w:tcBorders>
                </w:tcPr>
                <w:p w14:paraId="749BEB60" w14:textId="77777777" w:rsidR="005528BA" w:rsidRDefault="005528BA">
                  <w:pPr>
                    <w:pStyle w:val="EmptyCellLayoutStyle"/>
                    <w:spacing w:after="0" w:line="240" w:lineRule="auto"/>
                  </w:pPr>
                </w:p>
              </w:tc>
            </w:tr>
            <w:tr w:rsidR="005528BA" w14:paraId="708471CA" w14:textId="77777777">
              <w:trPr>
                <w:trHeight w:val="13"/>
              </w:trPr>
              <w:tc>
                <w:tcPr>
                  <w:tcW w:w="900" w:type="dxa"/>
                  <w:tcBorders>
                    <w:left w:val="single" w:sz="15" w:space="0" w:color="000000"/>
                  </w:tcBorders>
                </w:tcPr>
                <w:p w14:paraId="0288A312" w14:textId="77777777" w:rsidR="005528BA" w:rsidRDefault="005528BA">
                  <w:pPr>
                    <w:pStyle w:val="EmptyCellLayoutStyle"/>
                    <w:spacing w:after="0" w:line="240" w:lineRule="auto"/>
                  </w:pPr>
                </w:p>
              </w:tc>
              <w:tc>
                <w:tcPr>
                  <w:tcW w:w="359" w:type="dxa"/>
                </w:tcPr>
                <w:p w14:paraId="4EE4A2C9" w14:textId="77777777" w:rsidR="005528BA" w:rsidRDefault="005528BA">
                  <w:pPr>
                    <w:pStyle w:val="EmptyCellLayoutStyle"/>
                    <w:spacing w:after="0" w:line="240" w:lineRule="auto"/>
                  </w:pPr>
                </w:p>
              </w:tc>
              <w:tc>
                <w:tcPr>
                  <w:tcW w:w="180" w:type="dxa"/>
                </w:tcPr>
                <w:p w14:paraId="3445CA2C" w14:textId="77777777" w:rsidR="005528BA" w:rsidRDefault="005528BA">
                  <w:pPr>
                    <w:pStyle w:val="EmptyCellLayoutStyle"/>
                    <w:spacing w:after="0" w:line="240" w:lineRule="auto"/>
                  </w:pPr>
                </w:p>
              </w:tc>
              <w:tc>
                <w:tcPr>
                  <w:tcW w:w="3240" w:type="dxa"/>
                </w:tcPr>
                <w:p w14:paraId="7469B998" w14:textId="77777777" w:rsidR="005528BA" w:rsidRDefault="005528BA">
                  <w:pPr>
                    <w:pStyle w:val="EmptyCellLayoutStyle"/>
                    <w:spacing w:after="0" w:line="240" w:lineRule="auto"/>
                  </w:pPr>
                </w:p>
              </w:tc>
              <w:tc>
                <w:tcPr>
                  <w:tcW w:w="2159" w:type="dxa"/>
                </w:tcPr>
                <w:p w14:paraId="17020497" w14:textId="77777777" w:rsidR="005528BA" w:rsidRDefault="005528BA">
                  <w:pPr>
                    <w:pStyle w:val="EmptyCellLayoutStyle"/>
                    <w:spacing w:after="0" w:line="240" w:lineRule="auto"/>
                  </w:pPr>
                </w:p>
              </w:tc>
              <w:tc>
                <w:tcPr>
                  <w:tcW w:w="359" w:type="dxa"/>
                </w:tcPr>
                <w:p w14:paraId="4376DECF" w14:textId="77777777" w:rsidR="005528BA" w:rsidRDefault="005528BA">
                  <w:pPr>
                    <w:pStyle w:val="EmptyCellLayoutStyle"/>
                    <w:spacing w:after="0" w:line="240" w:lineRule="auto"/>
                  </w:pPr>
                </w:p>
              </w:tc>
              <w:tc>
                <w:tcPr>
                  <w:tcW w:w="180" w:type="dxa"/>
                </w:tcPr>
                <w:p w14:paraId="424E8FC1" w14:textId="77777777" w:rsidR="005528BA" w:rsidRDefault="005528BA">
                  <w:pPr>
                    <w:pStyle w:val="EmptyCellLayoutStyle"/>
                    <w:spacing w:after="0" w:line="240" w:lineRule="auto"/>
                  </w:pPr>
                </w:p>
              </w:tc>
              <w:tc>
                <w:tcPr>
                  <w:tcW w:w="3240" w:type="dxa"/>
                </w:tcPr>
                <w:p w14:paraId="5AEDAFCF" w14:textId="77777777" w:rsidR="005528BA" w:rsidRDefault="005528BA">
                  <w:pPr>
                    <w:pStyle w:val="EmptyCellLayoutStyle"/>
                    <w:spacing w:after="0" w:line="240" w:lineRule="auto"/>
                  </w:pPr>
                </w:p>
              </w:tc>
              <w:tc>
                <w:tcPr>
                  <w:tcW w:w="539" w:type="dxa"/>
                  <w:tcBorders>
                    <w:right w:val="single" w:sz="15" w:space="0" w:color="000000"/>
                  </w:tcBorders>
                </w:tcPr>
                <w:p w14:paraId="6B7E8A17" w14:textId="77777777" w:rsidR="005528BA" w:rsidRDefault="005528BA">
                  <w:pPr>
                    <w:pStyle w:val="EmptyCellLayoutStyle"/>
                    <w:spacing w:after="0" w:line="240" w:lineRule="auto"/>
                  </w:pPr>
                </w:p>
              </w:tc>
            </w:tr>
            <w:tr w:rsidR="005528BA" w14:paraId="164F1512" w14:textId="77777777">
              <w:trPr>
                <w:trHeight w:val="55"/>
              </w:trPr>
              <w:tc>
                <w:tcPr>
                  <w:tcW w:w="900" w:type="dxa"/>
                  <w:tcBorders>
                    <w:left w:val="single" w:sz="15" w:space="0" w:color="000000"/>
                  </w:tcBorders>
                </w:tcPr>
                <w:p w14:paraId="240E3FB5" w14:textId="77777777" w:rsidR="005528BA" w:rsidRDefault="005528BA">
                  <w:pPr>
                    <w:pStyle w:val="EmptyCellLayoutStyle"/>
                    <w:spacing w:after="0" w:line="240" w:lineRule="auto"/>
                  </w:pPr>
                </w:p>
              </w:tc>
              <w:tc>
                <w:tcPr>
                  <w:tcW w:w="359" w:type="dxa"/>
                </w:tcPr>
                <w:p w14:paraId="51AEB6D4" w14:textId="77777777" w:rsidR="005528BA" w:rsidRDefault="005528BA">
                  <w:pPr>
                    <w:pStyle w:val="EmptyCellLayoutStyle"/>
                    <w:spacing w:after="0" w:line="240" w:lineRule="auto"/>
                  </w:pPr>
                </w:p>
              </w:tc>
              <w:tc>
                <w:tcPr>
                  <w:tcW w:w="180" w:type="dxa"/>
                </w:tcPr>
                <w:p w14:paraId="36A8C612" w14:textId="77777777" w:rsidR="005528BA" w:rsidRDefault="005528BA">
                  <w:pPr>
                    <w:pStyle w:val="EmptyCellLayoutStyle"/>
                    <w:spacing w:after="0" w:line="240" w:lineRule="auto"/>
                  </w:pPr>
                </w:p>
              </w:tc>
              <w:tc>
                <w:tcPr>
                  <w:tcW w:w="3240" w:type="dxa"/>
                </w:tcPr>
                <w:p w14:paraId="03C37F54" w14:textId="77777777" w:rsidR="005528BA" w:rsidRDefault="005528BA">
                  <w:pPr>
                    <w:pStyle w:val="EmptyCellLayoutStyle"/>
                    <w:spacing w:after="0" w:line="240" w:lineRule="auto"/>
                  </w:pPr>
                </w:p>
              </w:tc>
              <w:tc>
                <w:tcPr>
                  <w:tcW w:w="2159" w:type="dxa"/>
                </w:tcPr>
                <w:p w14:paraId="7DF8645F"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643A14F3" w14:textId="77777777">
                    <w:trPr>
                      <w:trHeight w:val="212"/>
                    </w:trPr>
                    <w:tc>
                      <w:tcPr>
                        <w:tcW w:w="360" w:type="dxa"/>
                        <w:tcBorders>
                          <w:top w:val="nil"/>
                          <w:left w:val="nil"/>
                          <w:bottom w:val="nil"/>
                          <w:right w:val="nil"/>
                        </w:tcBorders>
                        <w:tcMar>
                          <w:top w:w="39" w:type="dxa"/>
                          <w:left w:w="39" w:type="dxa"/>
                          <w:bottom w:w="39" w:type="dxa"/>
                          <w:right w:w="39" w:type="dxa"/>
                        </w:tcMar>
                      </w:tcPr>
                      <w:p w14:paraId="3D2F8CD1" w14:textId="77777777" w:rsidR="005528BA" w:rsidRDefault="00997FF2">
                        <w:pPr>
                          <w:spacing w:after="0" w:line="240" w:lineRule="auto"/>
                        </w:pPr>
                        <w:r>
                          <w:rPr>
                            <w:rFonts w:ascii="Arial" w:eastAsia="Arial" w:hAnsi="Arial"/>
                            <w:color w:val="000000"/>
                          </w:rPr>
                          <w:t>N</w:t>
                        </w:r>
                      </w:p>
                    </w:tc>
                  </w:tr>
                </w:tbl>
                <w:p w14:paraId="2342A51E" w14:textId="77777777" w:rsidR="005528BA" w:rsidRDefault="005528BA">
                  <w:pPr>
                    <w:spacing w:after="0" w:line="240" w:lineRule="auto"/>
                  </w:pPr>
                </w:p>
              </w:tc>
              <w:tc>
                <w:tcPr>
                  <w:tcW w:w="180" w:type="dxa"/>
                </w:tcPr>
                <w:p w14:paraId="4EC52685" w14:textId="77777777" w:rsidR="005528BA" w:rsidRDefault="005528BA">
                  <w:pPr>
                    <w:pStyle w:val="EmptyCellLayoutStyle"/>
                    <w:spacing w:after="0" w:line="240" w:lineRule="auto"/>
                  </w:pPr>
                </w:p>
              </w:tc>
              <w:tc>
                <w:tcPr>
                  <w:tcW w:w="3240" w:type="dxa"/>
                </w:tcPr>
                <w:p w14:paraId="7C63A61D" w14:textId="77777777" w:rsidR="005528BA" w:rsidRDefault="005528BA">
                  <w:pPr>
                    <w:pStyle w:val="EmptyCellLayoutStyle"/>
                    <w:spacing w:after="0" w:line="240" w:lineRule="auto"/>
                  </w:pPr>
                </w:p>
              </w:tc>
              <w:tc>
                <w:tcPr>
                  <w:tcW w:w="539" w:type="dxa"/>
                  <w:tcBorders>
                    <w:right w:val="single" w:sz="15" w:space="0" w:color="000000"/>
                  </w:tcBorders>
                </w:tcPr>
                <w:p w14:paraId="15E892A9" w14:textId="77777777" w:rsidR="005528BA" w:rsidRDefault="005528BA">
                  <w:pPr>
                    <w:pStyle w:val="EmptyCellLayoutStyle"/>
                    <w:spacing w:after="0" w:line="240" w:lineRule="auto"/>
                  </w:pPr>
                </w:p>
              </w:tc>
            </w:tr>
            <w:tr w:rsidR="005528BA" w14:paraId="74EE2371" w14:textId="77777777">
              <w:trPr>
                <w:trHeight w:val="235"/>
              </w:trPr>
              <w:tc>
                <w:tcPr>
                  <w:tcW w:w="900" w:type="dxa"/>
                  <w:tcBorders>
                    <w:left w:val="single" w:sz="15" w:space="0" w:color="000000"/>
                  </w:tcBorders>
                </w:tcPr>
                <w:p w14:paraId="72E80570"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1F655363" w14:textId="77777777">
                    <w:trPr>
                      <w:trHeight w:val="212"/>
                    </w:trPr>
                    <w:tc>
                      <w:tcPr>
                        <w:tcW w:w="360" w:type="dxa"/>
                        <w:tcBorders>
                          <w:top w:val="nil"/>
                          <w:left w:val="nil"/>
                          <w:bottom w:val="nil"/>
                          <w:right w:val="nil"/>
                        </w:tcBorders>
                        <w:tcMar>
                          <w:top w:w="39" w:type="dxa"/>
                          <w:left w:w="39" w:type="dxa"/>
                          <w:bottom w:w="39" w:type="dxa"/>
                          <w:right w:w="39" w:type="dxa"/>
                        </w:tcMar>
                      </w:tcPr>
                      <w:p w14:paraId="4A2598D7" w14:textId="77777777" w:rsidR="005528BA" w:rsidRDefault="00997FF2">
                        <w:pPr>
                          <w:spacing w:after="0" w:line="240" w:lineRule="auto"/>
                        </w:pPr>
                        <w:r>
                          <w:rPr>
                            <w:rFonts w:ascii="Arial" w:eastAsia="Arial" w:hAnsi="Arial"/>
                            <w:color w:val="000000"/>
                          </w:rPr>
                          <w:t>N</w:t>
                        </w:r>
                      </w:p>
                    </w:tc>
                  </w:tr>
                </w:tbl>
                <w:p w14:paraId="0D3CCA4B" w14:textId="77777777" w:rsidR="005528BA" w:rsidRDefault="005528BA">
                  <w:pPr>
                    <w:spacing w:after="0" w:line="240" w:lineRule="auto"/>
                  </w:pPr>
                </w:p>
              </w:tc>
              <w:tc>
                <w:tcPr>
                  <w:tcW w:w="180" w:type="dxa"/>
                </w:tcPr>
                <w:p w14:paraId="7029641A" w14:textId="77777777" w:rsidR="005528BA" w:rsidRDefault="005528B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40"/>
                  </w:tblGrid>
                  <w:tr w:rsidR="005528BA" w14:paraId="2D300BEA" w14:textId="77777777">
                    <w:trPr>
                      <w:trHeight w:val="191"/>
                    </w:trPr>
                    <w:tc>
                      <w:tcPr>
                        <w:tcW w:w="3240" w:type="dxa"/>
                        <w:tcBorders>
                          <w:top w:val="nil"/>
                          <w:left w:val="nil"/>
                          <w:bottom w:val="nil"/>
                          <w:right w:val="nil"/>
                        </w:tcBorders>
                        <w:tcMar>
                          <w:top w:w="39" w:type="dxa"/>
                          <w:left w:w="39" w:type="dxa"/>
                          <w:bottom w:w="39" w:type="dxa"/>
                          <w:right w:w="39" w:type="dxa"/>
                        </w:tcMar>
                      </w:tcPr>
                      <w:p w14:paraId="7EF236DF" w14:textId="77777777" w:rsidR="005528BA" w:rsidRDefault="00997FF2">
                        <w:pPr>
                          <w:spacing w:after="0" w:line="240" w:lineRule="auto"/>
                        </w:pPr>
                        <w:r>
                          <w:rPr>
                            <w:rFonts w:ascii="Arial" w:eastAsia="Arial" w:hAnsi="Arial"/>
                            <w:color w:val="000000"/>
                            <w:sz w:val="16"/>
                          </w:rPr>
                          <w:t>Approve leave requests.</w:t>
                        </w:r>
                      </w:p>
                    </w:tc>
                  </w:tr>
                </w:tbl>
                <w:p w14:paraId="2745D013" w14:textId="77777777" w:rsidR="005528BA" w:rsidRDefault="005528BA">
                  <w:pPr>
                    <w:spacing w:after="0" w:line="240" w:lineRule="auto"/>
                  </w:pPr>
                </w:p>
              </w:tc>
              <w:tc>
                <w:tcPr>
                  <w:tcW w:w="2159" w:type="dxa"/>
                </w:tcPr>
                <w:p w14:paraId="3C4C27FE" w14:textId="77777777" w:rsidR="005528BA" w:rsidRDefault="005528BA">
                  <w:pPr>
                    <w:pStyle w:val="EmptyCellLayoutStyle"/>
                    <w:spacing w:after="0" w:line="240" w:lineRule="auto"/>
                  </w:pPr>
                </w:p>
              </w:tc>
              <w:tc>
                <w:tcPr>
                  <w:tcW w:w="359" w:type="dxa"/>
                  <w:vMerge/>
                </w:tcPr>
                <w:p w14:paraId="50A712DD" w14:textId="77777777" w:rsidR="005528BA" w:rsidRDefault="005528BA">
                  <w:pPr>
                    <w:pStyle w:val="EmptyCellLayoutStyle"/>
                    <w:spacing w:after="0" w:line="240" w:lineRule="auto"/>
                  </w:pPr>
                </w:p>
              </w:tc>
              <w:tc>
                <w:tcPr>
                  <w:tcW w:w="180" w:type="dxa"/>
                </w:tcPr>
                <w:p w14:paraId="348B8F16" w14:textId="77777777" w:rsidR="005528BA" w:rsidRDefault="005528B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40"/>
                  </w:tblGrid>
                  <w:tr w:rsidR="005528BA" w14:paraId="51E4E715" w14:textId="77777777">
                    <w:trPr>
                      <w:trHeight w:val="191"/>
                    </w:trPr>
                    <w:tc>
                      <w:tcPr>
                        <w:tcW w:w="3240" w:type="dxa"/>
                        <w:tcBorders>
                          <w:top w:val="nil"/>
                          <w:left w:val="nil"/>
                          <w:bottom w:val="nil"/>
                          <w:right w:val="nil"/>
                        </w:tcBorders>
                        <w:tcMar>
                          <w:top w:w="39" w:type="dxa"/>
                          <w:left w:w="39" w:type="dxa"/>
                          <w:bottom w:w="39" w:type="dxa"/>
                          <w:right w:w="39" w:type="dxa"/>
                        </w:tcMar>
                      </w:tcPr>
                      <w:p w14:paraId="68FD20EC" w14:textId="77777777" w:rsidR="005528BA" w:rsidRDefault="00997FF2">
                        <w:pPr>
                          <w:spacing w:after="0" w:line="240" w:lineRule="auto"/>
                        </w:pPr>
                        <w:r>
                          <w:rPr>
                            <w:rFonts w:ascii="Arial" w:eastAsia="Arial" w:hAnsi="Arial"/>
                            <w:color w:val="000000"/>
                            <w:sz w:val="16"/>
                          </w:rPr>
                          <w:t>Review work.</w:t>
                        </w:r>
                      </w:p>
                    </w:tc>
                  </w:tr>
                </w:tbl>
                <w:p w14:paraId="5581F94E" w14:textId="77777777" w:rsidR="005528BA" w:rsidRDefault="005528BA">
                  <w:pPr>
                    <w:spacing w:after="0" w:line="240" w:lineRule="auto"/>
                  </w:pPr>
                </w:p>
              </w:tc>
              <w:tc>
                <w:tcPr>
                  <w:tcW w:w="539" w:type="dxa"/>
                  <w:tcBorders>
                    <w:right w:val="single" w:sz="15" w:space="0" w:color="000000"/>
                  </w:tcBorders>
                </w:tcPr>
                <w:p w14:paraId="7645F5A8" w14:textId="77777777" w:rsidR="005528BA" w:rsidRDefault="005528BA">
                  <w:pPr>
                    <w:pStyle w:val="EmptyCellLayoutStyle"/>
                    <w:spacing w:after="0" w:line="240" w:lineRule="auto"/>
                  </w:pPr>
                </w:p>
              </w:tc>
            </w:tr>
            <w:tr w:rsidR="005528BA" w14:paraId="3A3D83C2" w14:textId="77777777">
              <w:trPr>
                <w:trHeight w:val="34"/>
              </w:trPr>
              <w:tc>
                <w:tcPr>
                  <w:tcW w:w="900" w:type="dxa"/>
                  <w:tcBorders>
                    <w:left w:val="single" w:sz="15" w:space="0" w:color="000000"/>
                  </w:tcBorders>
                </w:tcPr>
                <w:p w14:paraId="6ED2982A" w14:textId="77777777" w:rsidR="005528BA" w:rsidRDefault="005528BA">
                  <w:pPr>
                    <w:pStyle w:val="EmptyCellLayoutStyle"/>
                    <w:spacing w:after="0" w:line="240" w:lineRule="auto"/>
                  </w:pPr>
                </w:p>
              </w:tc>
              <w:tc>
                <w:tcPr>
                  <w:tcW w:w="359" w:type="dxa"/>
                  <w:vMerge/>
                </w:tcPr>
                <w:p w14:paraId="202475AD" w14:textId="77777777" w:rsidR="005528BA" w:rsidRDefault="005528BA">
                  <w:pPr>
                    <w:pStyle w:val="EmptyCellLayoutStyle"/>
                    <w:spacing w:after="0" w:line="240" w:lineRule="auto"/>
                  </w:pPr>
                </w:p>
              </w:tc>
              <w:tc>
                <w:tcPr>
                  <w:tcW w:w="180" w:type="dxa"/>
                </w:tcPr>
                <w:p w14:paraId="31C32F69" w14:textId="77777777" w:rsidR="005528BA" w:rsidRDefault="005528BA">
                  <w:pPr>
                    <w:pStyle w:val="EmptyCellLayoutStyle"/>
                    <w:spacing w:after="0" w:line="240" w:lineRule="auto"/>
                  </w:pPr>
                </w:p>
              </w:tc>
              <w:tc>
                <w:tcPr>
                  <w:tcW w:w="3240" w:type="dxa"/>
                  <w:vMerge/>
                </w:tcPr>
                <w:p w14:paraId="27FEA683" w14:textId="77777777" w:rsidR="005528BA" w:rsidRDefault="005528BA">
                  <w:pPr>
                    <w:pStyle w:val="EmptyCellLayoutStyle"/>
                    <w:spacing w:after="0" w:line="240" w:lineRule="auto"/>
                  </w:pPr>
                </w:p>
              </w:tc>
              <w:tc>
                <w:tcPr>
                  <w:tcW w:w="2159" w:type="dxa"/>
                </w:tcPr>
                <w:p w14:paraId="6F46C17C" w14:textId="77777777" w:rsidR="005528BA" w:rsidRDefault="005528BA">
                  <w:pPr>
                    <w:pStyle w:val="EmptyCellLayoutStyle"/>
                    <w:spacing w:after="0" w:line="240" w:lineRule="auto"/>
                  </w:pPr>
                </w:p>
              </w:tc>
              <w:tc>
                <w:tcPr>
                  <w:tcW w:w="359" w:type="dxa"/>
                </w:tcPr>
                <w:p w14:paraId="0879A058" w14:textId="77777777" w:rsidR="005528BA" w:rsidRDefault="005528BA">
                  <w:pPr>
                    <w:pStyle w:val="EmptyCellLayoutStyle"/>
                    <w:spacing w:after="0" w:line="240" w:lineRule="auto"/>
                  </w:pPr>
                </w:p>
              </w:tc>
              <w:tc>
                <w:tcPr>
                  <w:tcW w:w="180" w:type="dxa"/>
                </w:tcPr>
                <w:p w14:paraId="3D0911D5" w14:textId="77777777" w:rsidR="005528BA" w:rsidRDefault="005528BA">
                  <w:pPr>
                    <w:pStyle w:val="EmptyCellLayoutStyle"/>
                    <w:spacing w:after="0" w:line="240" w:lineRule="auto"/>
                  </w:pPr>
                </w:p>
              </w:tc>
              <w:tc>
                <w:tcPr>
                  <w:tcW w:w="3240" w:type="dxa"/>
                  <w:vMerge/>
                </w:tcPr>
                <w:p w14:paraId="1FFDE542" w14:textId="77777777" w:rsidR="005528BA" w:rsidRDefault="005528BA">
                  <w:pPr>
                    <w:pStyle w:val="EmptyCellLayoutStyle"/>
                    <w:spacing w:after="0" w:line="240" w:lineRule="auto"/>
                  </w:pPr>
                </w:p>
              </w:tc>
              <w:tc>
                <w:tcPr>
                  <w:tcW w:w="539" w:type="dxa"/>
                  <w:tcBorders>
                    <w:right w:val="single" w:sz="15" w:space="0" w:color="000000"/>
                  </w:tcBorders>
                </w:tcPr>
                <w:p w14:paraId="6A50D663" w14:textId="77777777" w:rsidR="005528BA" w:rsidRDefault="005528BA">
                  <w:pPr>
                    <w:pStyle w:val="EmptyCellLayoutStyle"/>
                    <w:spacing w:after="0" w:line="240" w:lineRule="auto"/>
                  </w:pPr>
                </w:p>
              </w:tc>
            </w:tr>
            <w:tr w:rsidR="005528BA" w14:paraId="6124BD20" w14:textId="77777777">
              <w:trPr>
                <w:trHeight w:val="20"/>
              </w:trPr>
              <w:tc>
                <w:tcPr>
                  <w:tcW w:w="900" w:type="dxa"/>
                  <w:tcBorders>
                    <w:left w:val="single" w:sz="15" w:space="0" w:color="000000"/>
                  </w:tcBorders>
                </w:tcPr>
                <w:p w14:paraId="64F4839D" w14:textId="77777777" w:rsidR="005528BA" w:rsidRDefault="005528BA">
                  <w:pPr>
                    <w:pStyle w:val="EmptyCellLayoutStyle"/>
                    <w:spacing w:after="0" w:line="240" w:lineRule="auto"/>
                  </w:pPr>
                </w:p>
              </w:tc>
              <w:tc>
                <w:tcPr>
                  <w:tcW w:w="359" w:type="dxa"/>
                  <w:vMerge/>
                </w:tcPr>
                <w:p w14:paraId="136A0B95" w14:textId="77777777" w:rsidR="005528BA" w:rsidRDefault="005528BA">
                  <w:pPr>
                    <w:pStyle w:val="EmptyCellLayoutStyle"/>
                    <w:spacing w:after="0" w:line="240" w:lineRule="auto"/>
                  </w:pPr>
                </w:p>
              </w:tc>
              <w:tc>
                <w:tcPr>
                  <w:tcW w:w="180" w:type="dxa"/>
                </w:tcPr>
                <w:p w14:paraId="664B1C08" w14:textId="77777777" w:rsidR="005528BA" w:rsidRDefault="005528BA">
                  <w:pPr>
                    <w:pStyle w:val="EmptyCellLayoutStyle"/>
                    <w:spacing w:after="0" w:line="240" w:lineRule="auto"/>
                  </w:pPr>
                </w:p>
              </w:tc>
              <w:tc>
                <w:tcPr>
                  <w:tcW w:w="3240" w:type="dxa"/>
                </w:tcPr>
                <w:p w14:paraId="6A7F54FE" w14:textId="77777777" w:rsidR="005528BA" w:rsidRDefault="005528BA">
                  <w:pPr>
                    <w:pStyle w:val="EmptyCellLayoutStyle"/>
                    <w:spacing w:after="0" w:line="240" w:lineRule="auto"/>
                  </w:pPr>
                </w:p>
              </w:tc>
              <w:tc>
                <w:tcPr>
                  <w:tcW w:w="2159" w:type="dxa"/>
                </w:tcPr>
                <w:p w14:paraId="31EC784E" w14:textId="77777777" w:rsidR="005528BA" w:rsidRDefault="005528BA">
                  <w:pPr>
                    <w:pStyle w:val="EmptyCellLayoutStyle"/>
                    <w:spacing w:after="0" w:line="240" w:lineRule="auto"/>
                  </w:pPr>
                </w:p>
              </w:tc>
              <w:tc>
                <w:tcPr>
                  <w:tcW w:w="359" w:type="dxa"/>
                </w:tcPr>
                <w:p w14:paraId="57D00E9E" w14:textId="77777777" w:rsidR="005528BA" w:rsidRDefault="005528BA">
                  <w:pPr>
                    <w:pStyle w:val="EmptyCellLayoutStyle"/>
                    <w:spacing w:after="0" w:line="240" w:lineRule="auto"/>
                  </w:pPr>
                </w:p>
              </w:tc>
              <w:tc>
                <w:tcPr>
                  <w:tcW w:w="180" w:type="dxa"/>
                </w:tcPr>
                <w:p w14:paraId="63CDABC6" w14:textId="77777777" w:rsidR="005528BA" w:rsidRDefault="005528BA">
                  <w:pPr>
                    <w:pStyle w:val="EmptyCellLayoutStyle"/>
                    <w:spacing w:after="0" w:line="240" w:lineRule="auto"/>
                  </w:pPr>
                </w:p>
              </w:tc>
              <w:tc>
                <w:tcPr>
                  <w:tcW w:w="3240" w:type="dxa"/>
                </w:tcPr>
                <w:p w14:paraId="6443A5BE" w14:textId="77777777" w:rsidR="005528BA" w:rsidRDefault="005528BA">
                  <w:pPr>
                    <w:pStyle w:val="EmptyCellLayoutStyle"/>
                    <w:spacing w:after="0" w:line="240" w:lineRule="auto"/>
                  </w:pPr>
                </w:p>
              </w:tc>
              <w:tc>
                <w:tcPr>
                  <w:tcW w:w="539" w:type="dxa"/>
                  <w:tcBorders>
                    <w:right w:val="single" w:sz="15" w:space="0" w:color="000000"/>
                  </w:tcBorders>
                </w:tcPr>
                <w:p w14:paraId="123A498F" w14:textId="77777777" w:rsidR="005528BA" w:rsidRDefault="005528BA">
                  <w:pPr>
                    <w:pStyle w:val="EmptyCellLayoutStyle"/>
                    <w:spacing w:after="0" w:line="240" w:lineRule="auto"/>
                  </w:pPr>
                </w:p>
              </w:tc>
            </w:tr>
            <w:tr w:rsidR="005528BA" w14:paraId="1B381D90" w14:textId="77777777">
              <w:trPr>
                <w:trHeight w:val="69"/>
              </w:trPr>
              <w:tc>
                <w:tcPr>
                  <w:tcW w:w="900" w:type="dxa"/>
                  <w:tcBorders>
                    <w:left w:val="single" w:sz="15" w:space="0" w:color="000000"/>
                  </w:tcBorders>
                </w:tcPr>
                <w:p w14:paraId="59786E15" w14:textId="77777777" w:rsidR="005528BA" w:rsidRDefault="005528BA">
                  <w:pPr>
                    <w:pStyle w:val="EmptyCellLayoutStyle"/>
                    <w:spacing w:after="0" w:line="240" w:lineRule="auto"/>
                  </w:pPr>
                </w:p>
              </w:tc>
              <w:tc>
                <w:tcPr>
                  <w:tcW w:w="359" w:type="dxa"/>
                </w:tcPr>
                <w:p w14:paraId="7C240653" w14:textId="77777777" w:rsidR="005528BA" w:rsidRDefault="005528BA">
                  <w:pPr>
                    <w:pStyle w:val="EmptyCellLayoutStyle"/>
                    <w:spacing w:after="0" w:line="240" w:lineRule="auto"/>
                  </w:pPr>
                </w:p>
              </w:tc>
              <w:tc>
                <w:tcPr>
                  <w:tcW w:w="180" w:type="dxa"/>
                </w:tcPr>
                <w:p w14:paraId="0D13912C" w14:textId="77777777" w:rsidR="005528BA" w:rsidRDefault="005528BA">
                  <w:pPr>
                    <w:pStyle w:val="EmptyCellLayoutStyle"/>
                    <w:spacing w:after="0" w:line="240" w:lineRule="auto"/>
                  </w:pPr>
                </w:p>
              </w:tc>
              <w:tc>
                <w:tcPr>
                  <w:tcW w:w="3240" w:type="dxa"/>
                </w:tcPr>
                <w:p w14:paraId="42B4F191" w14:textId="77777777" w:rsidR="005528BA" w:rsidRDefault="005528BA">
                  <w:pPr>
                    <w:pStyle w:val="EmptyCellLayoutStyle"/>
                    <w:spacing w:after="0" w:line="240" w:lineRule="auto"/>
                  </w:pPr>
                </w:p>
              </w:tc>
              <w:tc>
                <w:tcPr>
                  <w:tcW w:w="2159" w:type="dxa"/>
                </w:tcPr>
                <w:p w14:paraId="32A42470" w14:textId="77777777" w:rsidR="005528BA" w:rsidRDefault="005528BA">
                  <w:pPr>
                    <w:pStyle w:val="EmptyCellLayoutStyle"/>
                    <w:spacing w:after="0" w:line="240" w:lineRule="auto"/>
                  </w:pPr>
                </w:p>
              </w:tc>
              <w:tc>
                <w:tcPr>
                  <w:tcW w:w="359" w:type="dxa"/>
                </w:tcPr>
                <w:p w14:paraId="5E16B194" w14:textId="77777777" w:rsidR="005528BA" w:rsidRDefault="005528BA">
                  <w:pPr>
                    <w:pStyle w:val="EmptyCellLayoutStyle"/>
                    <w:spacing w:after="0" w:line="240" w:lineRule="auto"/>
                  </w:pPr>
                </w:p>
              </w:tc>
              <w:tc>
                <w:tcPr>
                  <w:tcW w:w="180" w:type="dxa"/>
                </w:tcPr>
                <w:p w14:paraId="27A77341" w14:textId="77777777" w:rsidR="005528BA" w:rsidRDefault="005528BA">
                  <w:pPr>
                    <w:pStyle w:val="EmptyCellLayoutStyle"/>
                    <w:spacing w:after="0" w:line="240" w:lineRule="auto"/>
                  </w:pPr>
                </w:p>
              </w:tc>
              <w:tc>
                <w:tcPr>
                  <w:tcW w:w="3240" w:type="dxa"/>
                </w:tcPr>
                <w:p w14:paraId="5DFD3B16" w14:textId="77777777" w:rsidR="005528BA" w:rsidRDefault="005528BA">
                  <w:pPr>
                    <w:pStyle w:val="EmptyCellLayoutStyle"/>
                    <w:spacing w:after="0" w:line="240" w:lineRule="auto"/>
                  </w:pPr>
                </w:p>
              </w:tc>
              <w:tc>
                <w:tcPr>
                  <w:tcW w:w="539" w:type="dxa"/>
                  <w:tcBorders>
                    <w:right w:val="single" w:sz="15" w:space="0" w:color="000000"/>
                  </w:tcBorders>
                </w:tcPr>
                <w:p w14:paraId="56D096DA" w14:textId="77777777" w:rsidR="005528BA" w:rsidRDefault="005528BA">
                  <w:pPr>
                    <w:pStyle w:val="EmptyCellLayoutStyle"/>
                    <w:spacing w:after="0" w:line="240" w:lineRule="auto"/>
                  </w:pPr>
                </w:p>
              </w:tc>
            </w:tr>
            <w:tr w:rsidR="005528BA" w14:paraId="6FF8EC1A" w14:textId="77777777">
              <w:trPr>
                <w:trHeight w:val="269"/>
              </w:trPr>
              <w:tc>
                <w:tcPr>
                  <w:tcW w:w="900" w:type="dxa"/>
                  <w:tcBorders>
                    <w:left w:val="single" w:sz="15" w:space="0" w:color="000000"/>
                  </w:tcBorders>
                </w:tcPr>
                <w:p w14:paraId="52D2D429"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1C963A8F" w14:textId="77777777">
                    <w:trPr>
                      <w:trHeight w:val="212"/>
                    </w:trPr>
                    <w:tc>
                      <w:tcPr>
                        <w:tcW w:w="360" w:type="dxa"/>
                        <w:tcBorders>
                          <w:top w:val="nil"/>
                          <w:left w:val="nil"/>
                          <w:bottom w:val="nil"/>
                          <w:right w:val="nil"/>
                        </w:tcBorders>
                        <w:tcMar>
                          <w:top w:w="39" w:type="dxa"/>
                          <w:left w:w="39" w:type="dxa"/>
                          <w:bottom w:w="39" w:type="dxa"/>
                          <w:right w:w="39" w:type="dxa"/>
                        </w:tcMar>
                      </w:tcPr>
                      <w:p w14:paraId="7D22013B" w14:textId="77777777" w:rsidR="005528BA" w:rsidRDefault="00997FF2">
                        <w:pPr>
                          <w:spacing w:after="0" w:line="240" w:lineRule="auto"/>
                        </w:pPr>
                        <w:r>
                          <w:rPr>
                            <w:rFonts w:ascii="Arial" w:eastAsia="Arial" w:hAnsi="Arial"/>
                            <w:color w:val="000000"/>
                          </w:rPr>
                          <w:t>N</w:t>
                        </w:r>
                      </w:p>
                    </w:tc>
                  </w:tr>
                </w:tbl>
                <w:p w14:paraId="4A5138D2" w14:textId="77777777" w:rsidR="005528BA" w:rsidRDefault="005528BA">
                  <w:pPr>
                    <w:spacing w:after="0" w:line="240" w:lineRule="auto"/>
                  </w:pPr>
                </w:p>
              </w:tc>
              <w:tc>
                <w:tcPr>
                  <w:tcW w:w="180" w:type="dxa"/>
                </w:tcPr>
                <w:p w14:paraId="28FDA4F6"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263DF355" w14:textId="77777777">
                    <w:trPr>
                      <w:trHeight w:val="191"/>
                    </w:trPr>
                    <w:tc>
                      <w:tcPr>
                        <w:tcW w:w="3240" w:type="dxa"/>
                        <w:tcBorders>
                          <w:top w:val="nil"/>
                          <w:left w:val="nil"/>
                          <w:bottom w:val="nil"/>
                          <w:right w:val="nil"/>
                        </w:tcBorders>
                        <w:tcMar>
                          <w:top w:w="39" w:type="dxa"/>
                          <w:left w:w="39" w:type="dxa"/>
                          <w:bottom w:w="39" w:type="dxa"/>
                          <w:right w:w="39" w:type="dxa"/>
                        </w:tcMar>
                      </w:tcPr>
                      <w:p w14:paraId="25AE2E96" w14:textId="77777777" w:rsidR="005528BA" w:rsidRDefault="00997FF2">
                        <w:pPr>
                          <w:spacing w:after="0" w:line="240" w:lineRule="auto"/>
                        </w:pPr>
                        <w:r>
                          <w:rPr>
                            <w:rFonts w:ascii="Arial" w:eastAsia="Arial" w:hAnsi="Arial"/>
                            <w:color w:val="000000"/>
                            <w:sz w:val="16"/>
                          </w:rPr>
                          <w:t>Approve time and attendance.</w:t>
                        </w:r>
                      </w:p>
                    </w:tc>
                  </w:tr>
                </w:tbl>
                <w:p w14:paraId="31ACB841" w14:textId="77777777" w:rsidR="005528BA" w:rsidRDefault="005528BA">
                  <w:pPr>
                    <w:spacing w:after="0" w:line="240" w:lineRule="auto"/>
                  </w:pPr>
                </w:p>
              </w:tc>
              <w:tc>
                <w:tcPr>
                  <w:tcW w:w="2159" w:type="dxa"/>
                </w:tcPr>
                <w:p w14:paraId="4A256E2E"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4960AACF" w14:textId="77777777">
                    <w:trPr>
                      <w:trHeight w:val="212"/>
                    </w:trPr>
                    <w:tc>
                      <w:tcPr>
                        <w:tcW w:w="360" w:type="dxa"/>
                        <w:tcBorders>
                          <w:top w:val="nil"/>
                          <w:left w:val="nil"/>
                          <w:bottom w:val="nil"/>
                          <w:right w:val="nil"/>
                        </w:tcBorders>
                        <w:tcMar>
                          <w:top w:w="39" w:type="dxa"/>
                          <w:left w:w="39" w:type="dxa"/>
                          <w:bottom w:w="39" w:type="dxa"/>
                          <w:right w:w="39" w:type="dxa"/>
                        </w:tcMar>
                      </w:tcPr>
                      <w:p w14:paraId="1900A904" w14:textId="77777777" w:rsidR="005528BA" w:rsidRDefault="00997FF2">
                        <w:pPr>
                          <w:spacing w:after="0" w:line="240" w:lineRule="auto"/>
                        </w:pPr>
                        <w:r>
                          <w:rPr>
                            <w:rFonts w:ascii="Arial" w:eastAsia="Arial" w:hAnsi="Arial"/>
                            <w:color w:val="000000"/>
                          </w:rPr>
                          <w:t>N</w:t>
                        </w:r>
                      </w:p>
                    </w:tc>
                  </w:tr>
                </w:tbl>
                <w:p w14:paraId="1C85B56C" w14:textId="77777777" w:rsidR="005528BA" w:rsidRDefault="005528BA">
                  <w:pPr>
                    <w:spacing w:after="0" w:line="240" w:lineRule="auto"/>
                  </w:pPr>
                </w:p>
              </w:tc>
              <w:tc>
                <w:tcPr>
                  <w:tcW w:w="180" w:type="dxa"/>
                </w:tcPr>
                <w:p w14:paraId="508DAB21"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7EEC67F2" w14:textId="77777777">
                    <w:trPr>
                      <w:trHeight w:val="191"/>
                    </w:trPr>
                    <w:tc>
                      <w:tcPr>
                        <w:tcW w:w="3240" w:type="dxa"/>
                        <w:tcBorders>
                          <w:top w:val="nil"/>
                          <w:left w:val="nil"/>
                          <w:bottom w:val="nil"/>
                          <w:right w:val="nil"/>
                        </w:tcBorders>
                        <w:tcMar>
                          <w:top w:w="39" w:type="dxa"/>
                          <w:left w:w="39" w:type="dxa"/>
                          <w:bottom w:w="39" w:type="dxa"/>
                          <w:right w:w="39" w:type="dxa"/>
                        </w:tcMar>
                      </w:tcPr>
                      <w:p w14:paraId="65EAE1FC" w14:textId="77777777" w:rsidR="005528BA" w:rsidRDefault="00997FF2">
                        <w:pPr>
                          <w:spacing w:after="0" w:line="240" w:lineRule="auto"/>
                        </w:pPr>
                        <w:r>
                          <w:rPr>
                            <w:rFonts w:ascii="Arial" w:eastAsia="Arial" w:hAnsi="Arial"/>
                            <w:color w:val="000000"/>
                            <w:sz w:val="16"/>
                          </w:rPr>
                          <w:t>Provide guidance on work methods.</w:t>
                        </w:r>
                      </w:p>
                    </w:tc>
                  </w:tr>
                </w:tbl>
                <w:p w14:paraId="4E5CA23A" w14:textId="77777777" w:rsidR="005528BA" w:rsidRDefault="005528BA">
                  <w:pPr>
                    <w:spacing w:after="0" w:line="240" w:lineRule="auto"/>
                  </w:pPr>
                </w:p>
              </w:tc>
              <w:tc>
                <w:tcPr>
                  <w:tcW w:w="539" w:type="dxa"/>
                  <w:tcBorders>
                    <w:right w:val="single" w:sz="15" w:space="0" w:color="000000"/>
                  </w:tcBorders>
                </w:tcPr>
                <w:p w14:paraId="52C879E3" w14:textId="77777777" w:rsidR="005528BA" w:rsidRDefault="005528BA">
                  <w:pPr>
                    <w:pStyle w:val="EmptyCellLayoutStyle"/>
                    <w:spacing w:after="0" w:line="240" w:lineRule="auto"/>
                  </w:pPr>
                </w:p>
              </w:tc>
            </w:tr>
            <w:tr w:rsidR="005528BA" w14:paraId="5184399C" w14:textId="77777777">
              <w:trPr>
                <w:trHeight w:val="20"/>
              </w:trPr>
              <w:tc>
                <w:tcPr>
                  <w:tcW w:w="900" w:type="dxa"/>
                  <w:tcBorders>
                    <w:left w:val="single" w:sz="15" w:space="0" w:color="000000"/>
                  </w:tcBorders>
                </w:tcPr>
                <w:p w14:paraId="3B869E34" w14:textId="77777777" w:rsidR="005528BA" w:rsidRDefault="005528BA">
                  <w:pPr>
                    <w:pStyle w:val="EmptyCellLayoutStyle"/>
                    <w:spacing w:after="0" w:line="240" w:lineRule="auto"/>
                  </w:pPr>
                </w:p>
              </w:tc>
              <w:tc>
                <w:tcPr>
                  <w:tcW w:w="359" w:type="dxa"/>
                  <w:vMerge/>
                </w:tcPr>
                <w:p w14:paraId="366FF500" w14:textId="77777777" w:rsidR="005528BA" w:rsidRDefault="005528BA">
                  <w:pPr>
                    <w:pStyle w:val="EmptyCellLayoutStyle"/>
                    <w:spacing w:after="0" w:line="240" w:lineRule="auto"/>
                  </w:pPr>
                </w:p>
              </w:tc>
              <w:tc>
                <w:tcPr>
                  <w:tcW w:w="180" w:type="dxa"/>
                </w:tcPr>
                <w:p w14:paraId="0016DF1D" w14:textId="77777777" w:rsidR="005528BA" w:rsidRDefault="005528BA">
                  <w:pPr>
                    <w:pStyle w:val="EmptyCellLayoutStyle"/>
                    <w:spacing w:after="0" w:line="240" w:lineRule="auto"/>
                  </w:pPr>
                </w:p>
              </w:tc>
              <w:tc>
                <w:tcPr>
                  <w:tcW w:w="3240" w:type="dxa"/>
                </w:tcPr>
                <w:p w14:paraId="087A1469" w14:textId="77777777" w:rsidR="005528BA" w:rsidRDefault="005528BA">
                  <w:pPr>
                    <w:pStyle w:val="EmptyCellLayoutStyle"/>
                    <w:spacing w:after="0" w:line="240" w:lineRule="auto"/>
                  </w:pPr>
                </w:p>
              </w:tc>
              <w:tc>
                <w:tcPr>
                  <w:tcW w:w="2159" w:type="dxa"/>
                </w:tcPr>
                <w:p w14:paraId="4E6DAE73" w14:textId="77777777" w:rsidR="005528BA" w:rsidRDefault="005528BA">
                  <w:pPr>
                    <w:pStyle w:val="EmptyCellLayoutStyle"/>
                    <w:spacing w:after="0" w:line="240" w:lineRule="auto"/>
                  </w:pPr>
                </w:p>
              </w:tc>
              <w:tc>
                <w:tcPr>
                  <w:tcW w:w="359" w:type="dxa"/>
                  <w:vMerge/>
                </w:tcPr>
                <w:p w14:paraId="60CA6303" w14:textId="77777777" w:rsidR="005528BA" w:rsidRDefault="005528BA">
                  <w:pPr>
                    <w:pStyle w:val="EmptyCellLayoutStyle"/>
                    <w:spacing w:after="0" w:line="240" w:lineRule="auto"/>
                  </w:pPr>
                </w:p>
              </w:tc>
              <w:tc>
                <w:tcPr>
                  <w:tcW w:w="180" w:type="dxa"/>
                </w:tcPr>
                <w:p w14:paraId="4F454DAB" w14:textId="77777777" w:rsidR="005528BA" w:rsidRDefault="005528BA">
                  <w:pPr>
                    <w:pStyle w:val="EmptyCellLayoutStyle"/>
                    <w:spacing w:after="0" w:line="240" w:lineRule="auto"/>
                  </w:pPr>
                </w:p>
              </w:tc>
              <w:tc>
                <w:tcPr>
                  <w:tcW w:w="3240" w:type="dxa"/>
                </w:tcPr>
                <w:p w14:paraId="30C18252" w14:textId="77777777" w:rsidR="005528BA" w:rsidRDefault="005528BA">
                  <w:pPr>
                    <w:pStyle w:val="EmptyCellLayoutStyle"/>
                    <w:spacing w:after="0" w:line="240" w:lineRule="auto"/>
                  </w:pPr>
                </w:p>
              </w:tc>
              <w:tc>
                <w:tcPr>
                  <w:tcW w:w="539" w:type="dxa"/>
                  <w:tcBorders>
                    <w:right w:val="single" w:sz="15" w:space="0" w:color="000000"/>
                  </w:tcBorders>
                </w:tcPr>
                <w:p w14:paraId="0AB15E88" w14:textId="77777777" w:rsidR="005528BA" w:rsidRDefault="005528BA">
                  <w:pPr>
                    <w:pStyle w:val="EmptyCellLayoutStyle"/>
                    <w:spacing w:after="0" w:line="240" w:lineRule="auto"/>
                  </w:pPr>
                </w:p>
              </w:tc>
            </w:tr>
            <w:tr w:rsidR="005528BA" w14:paraId="4553C79C" w14:textId="77777777">
              <w:trPr>
                <w:trHeight w:val="69"/>
              </w:trPr>
              <w:tc>
                <w:tcPr>
                  <w:tcW w:w="900" w:type="dxa"/>
                  <w:tcBorders>
                    <w:left w:val="single" w:sz="15" w:space="0" w:color="000000"/>
                  </w:tcBorders>
                </w:tcPr>
                <w:p w14:paraId="58A2E3F9" w14:textId="77777777" w:rsidR="005528BA" w:rsidRDefault="005528BA">
                  <w:pPr>
                    <w:pStyle w:val="EmptyCellLayoutStyle"/>
                    <w:spacing w:after="0" w:line="240" w:lineRule="auto"/>
                  </w:pPr>
                </w:p>
              </w:tc>
              <w:tc>
                <w:tcPr>
                  <w:tcW w:w="359" w:type="dxa"/>
                </w:tcPr>
                <w:p w14:paraId="7C109A2D" w14:textId="77777777" w:rsidR="005528BA" w:rsidRDefault="005528BA">
                  <w:pPr>
                    <w:pStyle w:val="EmptyCellLayoutStyle"/>
                    <w:spacing w:after="0" w:line="240" w:lineRule="auto"/>
                  </w:pPr>
                </w:p>
              </w:tc>
              <w:tc>
                <w:tcPr>
                  <w:tcW w:w="180" w:type="dxa"/>
                </w:tcPr>
                <w:p w14:paraId="23F79E92" w14:textId="77777777" w:rsidR="005528BA" w:rsidRDefault="005528BA">
                  <w:pPr>
                    <w:pStyle w:val="EmptyCellLayoutStyle"/>
                    <w:spacing w:after="0" w:line="240" w:lineRule="auto"/>
                  </w:pPr>
                </w:p>
              </w:tc>
              <w:tc>
                <w:tcPr>
                  <w:tcW w:w="3240" w:type="dxa"/>
                </w:tcPr>
                <w:p w14:paraId="6D8B0201" w14:textId="77777777" w:rsidR="005528BA" w:rsidRDefault="005528BA">
                  <w:pPr>
                    <w:pStyle w:val="EmptyCellLayoutStyle"/>
                    <w:spacing w:after="0" w:line="240" w:lineRule="auto"/>
                  </w:pPr>
                </w:p>
              </w:tc>
              <w:tc>
                <w:tcPr>
                  <w:tcW w:w="2159" w:type="dxa"/>
                </w:tcPr>
                <w:p w14:paraId="08D8DEB2" w14:textId="77777777" w:rsidR="005528BA" w:rsidRDefault="005528BA">
                  <w:pPr>
                    <w:pStyle w:val="EmptyCellLayoutStyle"/>
                    <w:spacing w:after="0" w:line="240" w:lineRule="auto"/>
                  </w:pPr>
                </w:p>
              </w:tc>
              <w:tc>
                <w:tcPr>
                  <w:tcW w:w="359" w:type="dxa"/>
                </w:tcPr>
                <w:p w14:paraId="02E40FBC" w14:textId="77777777" w:rsidR="005528BA" w:rsidRDefault="005528BA">
                  <w:pPr>
                    <w:pStyle w:val="EmptyCellLayoutStyle"/>
                    <w:spacing w:after="0" w:line="240" w:lineRule="auto"/>
                  </w:pPr>
                </w:p>
              </w:tc>
              <w:tc>
                <w:tcPr>
                  <w:tcW w:w="180" w:type="dxa"/>
                </w:tcPr>
                <w:p w14:paraId="023C5433" w14:textId="77777777" w:rsidR="005528BA" w:rsidRDefault="005528BA">
                  <w:pPr>
                    <w:pStyle w:val="EmptyCellLayoutStyle"/>
                    <w:spacing w:after="0" w:line="240" w:lineRule="auto"/>
                  </w:pPr>
                </w:p>
              </w:tc>
              <w:tc>
                <w:tcPr>
                  <w:tcW w:w="3240" w:type="dxa"/>
                </w:tcPr>
                <w:p w14:paraId="5F76E525" w14:textId="77777777" w:rsidR="005528BA" w:rsidRDefault="005528BA">
                  <w:pPr>
                    <w:pStyle w:val="EmptyCellLayoutStyle"/>
                    <w:spacing w:after="0" w:line="240" w:lineRule="auto"/>
                  </w:pPr>
                </w:p>
              </w:tc>
              <w:tc>
                <w:tcPr>
                  <w:tcW w:w="539" w:type="dxa"/>
                  <w:tcBorders>
                    <w:right w:val="single" w:sz="15" w:space="0" w:color="000000"/>
                  </w:tcBorders>
                </w:tcPr>
                <w:p w14:paraId="6F41AB41" w14:textId="77777777" w:rsidR="005528BA" w:rsidRDefault="005528BA">
                  <w:pPr>
                    <w:pStyle w:val="EmptyCellLayoutStyle"/>
                    <w:spacing w:after="0" w:line="240" w:lineRule="auto"/>
                  </w:pPr>
                </w:p>
              </w:tc>
            </w:tr>
            <w:tr w:rsidR="005528BA" w14:paraId="18234F46" w14:textId="77777777">
              <w:trPr>
                <w:trHeight w:val="270"/>
              </w:trPr>
              <w:tc>
                <w:tcPr>
                  <w:tcW w:w="900" w:type="dxa"/>
                  <w:tcBorders>
                    <w:left w:val="single" w:sz="15" w:space="0" w:color="000000"/>
                  </w:tcBorders>
                </w:tcPr>
                <w:p w14:paraId="3A1D9433"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5C3A2A4C" w14:textId="77777777">
                    <w:trPr>
                      <w:trHeight w:val="212"/>
                    </w:trPr>
                    <w:tc>
                      <w:tcPr>
                        <w:tcW w:w="360" w:type="dxa"/>
                        <w:tcBorders>
                          <w:top w:val="nil"/>
                          <w:left w:val="nil"/>
                          <w:bottom w:val="nil"/>
                          <w:right w:val="nil"/>
                        </w:tcBorders>
                        <w:tcMar>
                          <w:top w:w="39" w:type="dxa"/>
                          <w:left w:w="39" w:type="dxa"/>
                          <w:bottom w:w="39" w:type="dxa"/>
                          <w:right w:w="39" w:type="dxa"/>
                        </w:tcMar>
                      </w:tcPr>
                      <w:p w14:paraId="1BCB2AEB" w14:textId="77777777" w:rsidR="005528BA" w:rsidRDefault="00997FF2">
                        <w:pPr>
                          <w:spacing w:after="0" w:line="240" w:lineRule="auto"/>
                        </w:pPr>
                        <w:r>
                          <w:rPr>
                            <w:rFonts w:ascii="Arial" w:eastAsia="Arial" w:hAnsi="Arial"/>
                            <w:color w:val="000000"/>
                          </w:rPr>
                          <w:t>N</w:t>
                        </w:r>
                      </w:p>
                    </w:tc>
                  </w:tr>
                </w:tbl>
                <w:p w14:paraId="3E7596E7" w14:textId="77777777" w:rsidR="005528BA" w:rsidRDefault="005528BA">
                  <w:pPr>
                    <w:spacing w:after="0" w:line="240" w:lineRule="auto"/>
                  </w:pPr>
                </w:p>
              </w:tc>
              <w:tc>
                <w:tcPr>
                  <w:tcW w:w="180" w:type="dxa"/>
                </w:tcPr>
                <w:p w14:paraId="402AE7F8"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5221A050" w14:textId="77777777">
                    <w:trPr>
                      <w:trHeight w:val="191"/>
                    </w:trPr>
                    <w:tc>
                      <w:tcPr>
                        <w:tcW w:w="3240" w:type="dxa"/>
                        <w:tcBorders>
                          <w:top w:val="nil"/>
                          <w:left w:val="nil"/>
                          <w:bottom w:val="nil"/>
                          <w:right w:val="nil"/>
                        </w:tcBorders>
                        <w:tcMar>
                          <w:top w:w="39" w:type="dxa"/>
                          <w:left w:w="39" w:type="dxa"/>
                          <w:bottom w:w="39" w:type="dxa"/>
                          <w:right w:w="39" w:type="dxa"/>
                        </w:tcMar>
                      </w:tcPr>
                      <w:p w14:paraId="4911FCF2" w14:textId="77777777" w:rsidR="005528BA" w:rsidRDefault="00997FF2">
                        <w:pPr>
                          <w:spacing w:after="0" w:line="240" w:lineRule="auto"/>
                        </w:pPr>
                        <w:r>
                          <w:rPr>
                            <w:rFonts w:ascii="Arial" w:eastAsia="Arial" w:hAnsi="Arial"/>
                            <w:color w:val="000000"/>
                            <w:sz w:val="16"/>
                          </w:rPr>
                          <w:t>Orally reprimand.</w:t>
                        </w:r>
                      </w:p>
                    </w:tc>
                  </w:tr>
                </w:tbl>
                <w:p w14:paraId="6F0FF314" w14:textId="77777777" w:rsidR="005528BA" w:rsidRDefault="005528BA">
                  <w:pPr>
                    <w:spacing w:after="0" w:line="240" w:lineRule="auto"/>
                  </w:pPr>
                </w:p>
              </w:tc>
              <w:tc>
                <w:tcPr>
                  <w:tcW w:w="2159" w:type="dxa"/>
                </w:tcPr>
                <w:p w14:paraId="51ED342F" w14:textId="77777777" w:rsidR="005528BA" w:rsidRDefault="005528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528BA" w14:paraId="26956BA5" w14:textId="77777777">
                    <w:trPr>
                      <w:trHeight w:val="212"/>
                    </w:trPr>
                    <w:tc>
                      <w:tcPr>
                        <w:tcW w:w="360" w:type="dxa"/>
                        <w:tcBorders>
                          <w:top w:val="nil"/>
                          <w:left w:val="nil"/>
                          <w:bottom w:val="nil"/>
                          <w:right w:val="nil"/>
                        </w:tcBorders>
                        <w:tcMar>
                          <w:top w:w="39" w:type="dxa"/>
                          <w:left w:w="39" w:type="dxa"/>
                          <w:bottom w:w="39" w:type="dxa"/>
                          <w:right w:w="39" w:type="dxa"/>
                        </w:tcMar>
                      </w:tcPr>
                      <w:p w14:paraId="13F7DAE6" w14:textId="77777777" w:rsidR="005528BA" w:rsidRDefault="00997FF2">
                        <w:pPr>
                          <w:spacing w:after="0" w:line="240" w:lineRule="auto"/>
                        </w:pPr>
                        <w:r>
                          <w:rPr>
                            <w:rFonts w:ascii="Arial" w:eastAsia="Arial" w:hAnsi="Arial"/>
                            <w:color w:val="000000"/>
                          </w:rPr>
                          <w:t>N</w:t>
                        </w:r>
                      </w:p>
                    </w:tc>
                  </w:tr>
                </w:tbl>
                <w:p w14:paraId="4D4F545C" w14:textId="77777777" w:rsidR="005528BA" w:rsidRDefault="005528BA">
                  <w:pPr>
                    <w:spacing w:after="0" w:line="240" w:lineRule="auto"/>
                  </w:pPr>
                </w:p>
              </w:tc>
              <w:tc>
                <w:tcPr>
                  <w:tcW w:w="180" w:type="dxa"/>
                </w:tcPr>
                <w:p w14:paraId="776428D5" w14:textId="77777777" w:rsidR="005528BA" w:rsidRDefault="005528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5528BA" w14:paraId="2A378743" w14:textId="77777777">
                    <w:trPr>
                      <w:trHeight w:val="191"/>
                    </w:trPr>
                    <w:tc>
                      <w:tcPr>
                        <w:tcW w:w="3240" w:type="dxa"/>
                        <w:tcBorders>
                          <w:top w:val="nil"/>
                          <w:left w:val="nil"/>
                          <w:bottom w:val="nil"/>
                          <w:right w:val="nil"/>
                        </w:tcBorders>
                        <w:tcMar>
                          <w:top w:w="39" w:type="dxa"/>
                          <w:left w:w="39" w:type="dxa"/>
                          <w:bottom w:w="39" w:type="dxa"/>
                          <w:right w:w="39" w:type="dxa"/>
                        </w:tcMar>
                      </w:tcPr>
                      <w:p w14:paraId="587F644B" w14:textId="77777777" w:rsidR="005528BA" w:rsidRDefault="00997FF2">
                        <w:pPr>
                          <w:spacing w:after="0" w:line="240" w:lineRule="auto"/>
                        </w:pPr>
                        <w:r>
                          <w:rPr>
                            <w:rFonts w:ascii="Arial" w:eastAsia="Arial" w:hAnsi="Arial"/>
                            <w:color w:val="000000"/>
                            <w:sz w:val="16"/>
                          </w:rPr>
                          <w:t>Train employees in the work.</w:t>
                        </w:r>
                      </w:p>
                    </w:tc>
                  </w:tr>
                </w:tbl>
                <w:p w14:paraId="2F4CCC0A" w14:textId="77777777" w:rsidR="005528BA" w:rsidRDefault="005528BA">
                  <w:pPr>
                    <w:spacing w:after="0" w:line="240" w:lineRule="auto"/>
                  </w:pPr>
                </w:p>
              </w:tc>
              <w:tc>
                <w:tcPr>
                  <w:tcW w:w="539" w:type="dxa"/>
                  <w:tcBorders>
                    <w:right w:val="single" w:sz="15" w:space="0" w:color="000000"/>
                  </w:tcBorders>
                </w:tcPr>
                <w:p w14:paraId="303C660A" w14:textId="77777777" w:rsidR="005528BA" w:rsidRDefault="005528BA">
                  <w:pPr>
                    <w:pStyle w:val="EmptyCellLayoutStyle"/>
                    <w:spacing w:after="0" w:line="240" w:lineRule="auto"/>
                  </w:pPr>
                </w:p>
              </w:tc>
            </w:tr>
            <w:tr w:rsidR="005528BA" w14:paraId="576F497B" w14:textId="77777777">
              <w:trPr>
                <w:trHeight w:val="20"/>
              </w:trPr>
              <w:tc>
                <w:tcPr>
                  <w:tcW w:w="900" w:type="dxa"/>
                  <w:tcBorders>
                    <w:left w:val="single" w:sz="15" w:space="0" w:color="000000"/>
                  </w:tcBorders>
                </w:tcPr>
                <w:p w14:paraId="1DA4E867" w14:textId="77777777" w:rsidR="005528BA" w:rsidRDefault="005528BA">
                  <w:pPr>
                    <w:pStyle w:val="EmptyCellLayoutStyle"/>
                    <w:spacing w:after="0" w:line="240" w:lineRule="auto"/>
                  </w:pPr>
                </w:p>
              </w:tc>
              <w:tc>
                <w:tcPr>
                  <w:tcW w:w="359" w:type="dxa"/>
                  <w:vMerge/>
                </w:tcPr>
                <w:p w14:paraId="5A748531" w14:textId="77777777" w:rsidR="005528BA" w:rsidRDefault="005528BA">
                  <w:pPr>
                    <w:pStyle w:val="EmptyCellLayoutStyle"/>
                    <w:spacing w:after="0" w:line="240" w:lineRule="auto"/>
                  </w:pPr>
                </w:p>
              </w:tc>
              <w:tc>
                <w:tcPr>
                  <w:tcW w:w="180" w:type="dxa"/>
                </w:tcPr>
                <w:p w14:paraId="43269778" w14:textId="77777777" w:rsidR="005528BA" w:rsidRDefault="005528BA">
                  <w:pPr>
                    <w:pStyle w:val="EmptyCellLayoutStyle"/>
                    <w:spacing w:after="0" w:line="240" w:lineRule="auto"/>
                  </w:pPr>
                </w:p>
              </w:tc>
              <w:tc>
                <w:tcPr>
                  <w:tcW w:w="3240" w:type="dxa"/>
                </w:tcPr>
                <w:p w14:paraId="3A8DBB4C" w14:textId="77777777" w:rsidR="005528BA" w:rsidRDefault="005528BA">
                  <w:pPr>
                    <w:pStyle w:val="EmptyCellLayoutStyle"/>
                    <w:spacing w:after="0" w:line="240" w:lineRule="auto"/>
                  </w:pPr>
                </w:p>
              </w:tc>
              <w:tc>
                <w:tcPr>
                  <w:tcW w:w="2159" w:type="dxa"/>
                </w:tcPr>
                <w:p w14:paraId="6A57313E" w14:textId="77777777" w:rsidR="005528BA" w:rsidRDefault="005528BA">
                  <w:pPr>
                    <w:pStyle w:val="EmptyCellLayoutStyle"/>
                    <w:spacing w:after="0" w:line="240" w:lineRule="auto"/>
                  </w:pPr>
                </w:p>
              </w:tc>
              <w:tc>
                <w:tcPr>
                  <w:tcW w:w="359" w:type="dxa"/>
                  <w:vMerge/>
                </w:tcPr>
                <w:p w14:paraId="2E09012C" w14:textId="77777777" w:rsidR="005528BA" w:rsidRDefault="005528BA">
                  <w:pPr>
                    <w:pStyle w:val="EmptyCellLayoutStyle"/>
                    <w:spacing w:after="0" w:line="240" w:lineRule="auto"/>
                  </w:pPr>
                </w:p>
              </w:tc>
              <w:tc>
                <w:tcPr>
                  <w:tcW w:w="180" w:type="dxa"/>
                </w:tcPr>
                <w:p w14:paraId="2A7ED32C" w14:textId="77777777" w:rsidR="005528BA" w:rsidRDefault="005528BA">
                  <w:pPr>
                    <w:pStyle w:val="EmptyCellLayoutStyle"/>
                    <w:spacing w:after="0" w:line="240" w:lineRule="auto"/>
                  </w:pPr>
                </w:p>
              </w:tc>
              <w:tc>
                <w:tcPr>
                  <w:tcW w:w="3240" w:type="dxa"/>
                </w:tcPr>
                <w:p w14:paraId="5E77FED2" w14:textId="77777777" w:rsidR="005528BA" w:rsidRDefault="005528BA">
                  <w:pPr>
                    <w:pStyle w:val="EmptyCellLayoutStyle"/>
                    <w:spacing w:after="0" w:line="240" w:lineRule="auto"/>
                  </w:pPr>
                </w:p>
              </w:tc>
              <w:tc>
                <w:tcPr>
                  <w:tcW w:w="539" w:type="dxa"/>
                  <w:tcBorders>
                    <w:right w:val="single" w:sz="15" w:space="0" w:color="000000"/>
                  </w:tcBorders>
                </w:tcPr>
                <w:p w14:paraId="3C77B533" w14:textId="77777777" w:rsidR="005528BA" w:rsidRDefault="005528BA">
                  <w:pPr>
                    <w:pStyle w:val="EmptyCellLayoutStyle"/>
                    <w:spacing w:after="0" w:line="240" w:lineRule="auto"/>
                  </w:pPr>
                </w:p>
              </w:tc>
            </w:tr>
            <w:tr w:rsidR="005528BA" w14:paraId="504E7238" w14:textId="77777777">
              <w:trPr>
                <w:trHeight w:val="249"/>
              </w:trPr>
              <w:tc>
                <w:tcPr>
                  <w:tcW w:w="900" w:type="dxa"/>
                  <w:tcBorders>
                    <w:left w:val="single" w:sz="15" w:space="0" w:color="000000"/>
                    <w:bottom w:val="single" w:sz="15" w:space="0" w:color="000000"/>
                  </w:tcBorders>
                </w:tcPr>
                <w:p w14:paraId="6362D95C" w14:textId="77777777" w:rsidR="005528BA" w:rsidRDefault="005528BA">
                  <w:pPr>
                    <w:pStyle w:val="EmptyCellLayoutStyle"/>
                    <w:spacing w:after="0" w:line="240" w:lineRule="auto"/>
                  </w:pPr>
                </w:p>
              </w:tc>
              <w:tc>
                <w:tcPr>
                  <w:tcW w:w="359" w:type="dxa"/>
                  <w:tcBorders>
                    <w:bottom w:val="single" w:sz="15" w:space="0" w:color="000000"/>
                  </w:tcBorders>
                </w:tcPr>
                <w:p w14:paraId="62398AEB" w14:textId="77777777" w:rsidR="005528BA" w:rsidRDefault="005528BA">
                  <w:pPr>
                    <w:pStyle w:val="EmptyCellLayoutStyle"/>
                    <w:spacing w:after="0" w:line="240" w:lineRule="auto"/>
                  </w:pPr>
                </w:p>
              </w:tc>
              <w:tc>
                <w:tcPr>
                  <w:tcW w:w="180" w:type="dxa"/>
                  <w:tcBorders>
                    <w:bottom w:val="single" w:sz="15" w:space="0" w:color="000000"/>
                  </w:tcBorders>
                </w:tcPr>
                <w:p w14:paraId="549333CF" w14:textId="77777777" w:rsidR="005528BA" w:rsidRDefault="005528BA">
                  <w:pPr>
                    <w:pStyle w:val="EmptyCellLayoutStyle"/>
                    <w:spacing w:after="0" w:line="240" w:lineRule="auto"/>
                  </w:pPr>
                </w:p>
              </w:tc>
              <w:tc>
                <w:tcPr>
                  <w:tcW w:w="3240" w:type="dxa"/>
                  <w:tcBorders>
                    <w:bottom w:val="single" w:sz="15" w:space="0" w:color="000000"/>
                  </w:tcBorders>
                </w:tcPr>
                <w:p w14:paraId="2E376F41" w14:textId="77777777" w:rsidR="005528BA" w:rsidRDefault="005528BA">
                  <w:pPr>
                    <w:pStyle w:val="EmptyCellLayoutStyle"/>
                    <w:spacing w:after="0" w:line="240" w:lineRule="auto"/>
                  </w:pPr>
                </w:p>
              </w:tc>
              <w:tc>
                <w:tcPr>
                  <w:tcW w:w="2159" w:type="dxa"/>
                  <w:tcBorders>
                    <w:bottom w:val="single" w:sz="15" w:space="0" w:color="000000"/>
                  </w:tcBorders>
                </w:tcPr>
                <w:p w14:paraId="1FB3EF66" w14:textId="77777777" w:rsidR="005528BA" w:rsidRDefault="005528BA">
                  <w:pPr>
                    <w:pStyle w:val="EmptyCellLayoutStyle"/>
                    <w:spacing w:after="0" w:line="240" w:lineRule="auto"/>
                  </w:pPr>
                </w:p>
              </w:tc>
              <w:tc>
                <w:tcPr>
                  <w:tcW w:w="359" w:type="dxa"/>
                  <w:tcBorders>
                    <w:bottom w:val="single" w:sz="15" w:space="0" w:color="000000"/>
                  </w:tcBorders>
                </w:tcPr>
                <w:p w14:paraId="54F3ED47" w14:textId="77777777" w:rsidR="005528BA" w:rsidRDefault="005528BA">
                  <w:pPr>
                    <w:pStyle w:val="EmptyCellLayoutStyle"/>
                    <w:spacing w:after="0" w:line="240" w:lineRule="auto"/>
                  </w:pPr>
                </w:p>
              </w:tc>
              <w:tc>
                <w:tcPr>
                  <w:tcW w:w="180" w:type="dxa"/>
                  <w:tcBorders>
                    <w:bottom w:val="single" w:sz="15" w:space="0" w:color="000000"/>
                  </w:tcBorders>
                </w:tcPr>
                <w:p w14:paraId="2CE292BD" w14:textId="77777777" w:rsidR="005528BA" w:rsidRDefault="005528BA">
                  <w:pPr>
                    <w:pStyle w:val="EmptyCellLayoutStyle"/>
                    <w:spacing w:after="0" w:line="240" w:lineRule="auto"/>
                  </w:pPr>
                </w:p>
              </w:tc>
              <w:tc>
                <w:tcPr>
                  <w:tcW w:w="3240" w:type="dxa"/>
                  <w:tcBorders>
                    <w:bottom w:val="single" w:sz="15" w:space="0" w:color="000000"/>
                  </w:tcBorders>
                </w:tcPr>
                <w:p w14:paraId="0B241D40" w14:textId="77777777" w:rsidR="005528BA" w:rsidRDefault="005528BA">
                  <w:pPr>
                    <w:pStyle w:val="EmptyCellLayoutStyle"/>
                    <w:spacing w:after="0" w:line="240" w:lineRule="auto"/>
                  </w:pPr>
                </w:p>
              </w:tc>
              <w:tc>
                <w:tcPr>
                  <w:tcW w:w="539" w:type="dxa"/>
                  <w:tcBorders>
                    <w:bottom w:val="single" w:sz="15" w:space="0" w:color="000000"/>
                    <w:right w:val="single" w:sz="15" w:space="0" w:color="000000"/>
                  </w:tcBorders>
                </w:tcPr>
                <w:p w14:paraId="0382E9C2" w14:textId="77777777" w:rsidR="005528BA" w:rsidRDefault="005528BA">
                  <w:pPr>
                    <w:pStyle w:val="EmptyCellLayoutStyle"/>
                    <w:spacing w:after="0" w:line="240" w:lineRule="auto"/>
                  </w:pPr>
                </w:p>
              </w:tc>
            </w:tr>
          </w:tbl>
          <w:p w14:paraId="6C80B7C4" w14:textId="77777777" w:rsidR="005528BA" w:rsidRDefault="005528BA">
            <w:pPr>
              <w:spacing w:after="0" w:line="240" w:lineRule="auto"/>
            </w:pPr>
          </w:p>
        </w:tc>
        <w:tc>
          <w:tcPr>
            <w:tcW w:w="149" w:type="dxa"/>
          </w:tcPr>
          <w:p w14:paraId="2116C9D9" w14:textId="77777777" w:rsidR="005528BA" w:rsidRDefault="005528BA">
            <w:pPr>
              <w:pStyle w:val="EmptyCellLayoutStyle"/>
              <w:spacing w:after="0" w:line="240" w:lineRule="auto"/>
            </w:pPr>
          </w:p>
        </w:tc>
      </w:tr>
      <w:tr w:rsidR="005528BA" w14:paraId="749BA608" w14:textId="77777777">
        <w:trPr>
          <w:trHeight w:val="89"/>
        </w:trPr>
        <w:tc>
          <w:tcPr>
            <w:tcW w:w="0" w:type="dxa"/>
          </w:tcPr>
          <w:p w14:paraId="78D9266F" w14:textId="77777777" w:rsidR="005528BA" w:rsidRDefault="005528BA">
            <w:pPr>
              <w:pStyle w:val="EmptyCellLayoutStyle"/>
              <w:spacing w:after="0" w:line="240" w:lineRule="auto"/>
            </w:pPr>
          </w:p>
        </w:tc>
        <w:tc>
          <w:tcPr>
            <w:tcW w:w="0" w:type="dxa"/>
          </w:tcPr>
          <w:p w14:paraId="3DA4569B" w14:textId="77777777" w:rsidR="005528BA" w:rsidRDefault="005528BA">
            <w:pPr>
              <w:pStyle w:val="EmptyCellLayoutStyle"/>
              <w:spacing w:after="0" w:line="240" w:lineRule="auto"/>
            </w:pPr>
          </w:p>
        </w:tc>
        <w:tc>
          <w:tcPr>
            <w:tcW w:w="0" w:type="dxa"/>
          </w:tcPr>
          <w:p w14:paraId="649B4076" w14:textId="77777777" w:rsidR="005528BA" w:rsidRDefault="005528BA">
            <w:pPr>
              <w:pStyle w:val="EmptyCellLayoutStyle"/>
              <w:spacing w:after="0" w:line="240" w:lineRule="auto"/>
            </w:pPr>
          </w:p>
        </w:tc>
        <w:tc>
          <w:tcPr>
            <w:tcW w:w="0" w:type="dxa"/>
          </w:tcPr>
          <w:p w14:paraId="3304EC00" w14:textId="77777777" w:rsidR="005528BA" w:rsidRDefault="005528BA">
            <w:pPr>
              <w:pStyle w:val="EmptyCellLayoutStyle"/>
              <w:spacing w:after="0" w:line="240" w:lineRule="auto"/>
            </w:pPr>
          </w:p>
        </w:tc>
        <w:tc>
          <w:tcPr>
            <w:tcW w:w="0" w:type="dxa"/>
          </w:tcPr>
          <w:p w14:paraId="5EDE7C83" w14:textId="77777777" w:rsidR="005528BA" w:rsidRDefault="005528BA">
            <w:pPr>
              <w:pStyle w:val="EmptyCellLayoutStyle"/>
              <w:spacing w:after="0" w:line="240" w:lineRule="auto"/>
            </w:pPr>
          </w:p>
        </w:tc>
        <w:tc>
          <w:tcPr>
            <w:tcW w:w="0" w:type="dxa"/>
          </w:tcPr>
          <w:p w14:paraId="185B967E" w14:textId="77777777" w:rsidR="005528BA" w:rsidRDefault="005528BA">
            <w:pPr>
              <w:pStyle w:val="EmptyCellLayoutStyle"/>
              <w:spacing w:after="0" w:line="240" w:lineRule="auto"/>
            </w:pPr>
          </w:p>
        </w:tc>
        <w:tc>
          <w:tcPr>
            <w:tcW w:w="2699" w:type="dxa"/>
          </w:tcPr>
          <w:p w14:paraId="0CA91EA4" w14:textId="77777777" w:rsidR="005528BA" w:rsidRDefault="005528BA">
            <w:pPr>
              <w:pStyle w:val="EmptyCellLayoutStyle"/>
              <w:spacing w:after="0" w:line="240" w:lineRule="auto"/>
            </w:pPr>
          </w:p>
        </w:tc>
        <w:tc>
          <w:tcPr>
            <w:tcW w:w="6119" w:type="dxa"/>
          </w:tcPr>
          <w:p w14:paraId="4F093C44" w14:textId="77777777" w:rsidR="005528BA" w:rsidRDefault="005528BA">
            <w:pPr>
              <w:pStyle w:val="EmptyCellLayoutStyle"/>
              <w:spacing w:after="0" w:line="240" w:lineRule="auto"/>
            </w:pPr>
          </w:p>
        </w:tc>
        <w:tc>
          <w:tcPr>
            <w:tcW w:w="2339" w:type="dxa"/>
          </w:tcPr>
          <w:p w14:paraId="3059C982" w14:textId="77777777" w:rsidR="005528BA" w:rsidRDefault="005528BA">
            <w:pPr>
              <w:pStyle w:val="EmptyCellLayoutStyle"/>
              <w:spacing w:after="0" w:line="240" w:lineRule="auto"/>
            </w:pPr>
          </w:p>
        </w:tc>
        <w:tc>
          <w:tcPr>
            <w:tcW w:w="149" w:type="dxa"/>
          </w:tcPr>
          <w:p w14:paraId="7F943AAB" w14:textId="77777777" w:rsidR="005528BA" w:rsidRDefault="005528BA">
            <w:pPr>
              <w:pStyle w:val="EmptyCellLayoutStyle"/>
              <w:spacing w:after="0" w:line="240" w:lineRule="auto"/>
            </w:pPr>
          </w:p>
        </w:tc>
      </w:tr>
      <w:tr w:rsidR="00997FF2" w14:paraId="1A0A285A" w14:textId="77777777" w:rsidTr="00997FF2">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30"/>
            </w:tblGrid>
            <w:tr w:rsidR="00997FF2" w14:paraId="66990B09" w14:textId="77777777" w:rsidTr="00997FF2">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8"/>
                  </w:tblGrid>
                  <w:tr w:rsidR="005528BA" w14:paraId="5C8EE0EB" w14:textId="77777777">
                    <w:trPr>
                      <w:trHeight w:val="191"/>
                    </w:trPr>
                    <w:tc>
                      <w:tcPr>
                        <w:tcW w:w="11160" w:type="dxa"/>
                        <w:tcBorders>
                          <w:top w:val="nil"/>
                          <w:left w:val="nil"/>
                          <w:bottom w:val="nil"/>
                          <w:right w:val="nil"/>
                        </w:tcBorders>
                        <w:tcMar>
                          <w:top w:w="39" w:type="dxa"/>
                          <w:left w:w="39" w:type="dxa"/>
                          <w:bottom w:w="39" w:type="dxa"/>
                          <w:right w:w="39" w:type="dxa"/>
                        </w:tcMar>
                      </w:tcPr>
                      <w:p w14:paraId="123D811D" w14:textId="77777777" w:rsidR="005528BA" w:rsidRDefault="00997FF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5777BA" w14:textId="77777777" w:rsidR="005528BA" w:rsidRDefault="005528BA">
                  <w:pPr>
                    <w:spacing w:after="0" w:line="240" w:lineRule="auto"/>
                  </w:pPr>
                </w:p>
              </w:tc>
            </w:tr>
            <w:tr w:rsidR="005528BA" w14:paraId="06F410C8" w14:textId="77777777">
              <w:trPr>
                <w:trHeight w:val="99"/>
              </w:trPr>
              <w:tc>
                <w:tcPr>
                  <w:tcW w:w="0" w:type="dxa"/>
                  <w:tcBorders>
                    <w:left w:val="single" w:sz="15" w:space="0" w:color="000000"/>
                  </w:tcBorders>
                </w:tcPr>
                <w:p w14:paraId="18494AD6" w14:textId="77777777" w:rsidR="005528BA" w:rsidRDefault="005528BA">
                  <w:pPr>
                    <w:pStyle w:val="EmptyCellLayoutStyle"/>
                    <w:spacing w:after="0" w:line="240" w:lineRule="auto"/>
                  </w:pPr>
                </w:p>
              </w:tc>
              <w:tc>
                <w:tcPr>
                  <w:tcW w:w="11159" w:type="dxa"/>
                  <w:tcBorders>
                    <w:right w:val="single" w:sz="15" w:space="0" w:color="000000"/>
                  </w:tcBorders>
                </w:tcPr>
                <w:p w14:paraId="4EC8C32A" w14:textId="77777777" w:rsidR="005528BA" w:rsidRDefault="005528BA">
                  <w:pPr>
                    <w:pStyle w:val="EmptyCellLayoutStyle"/>
                    <w:spacing w:after="0" w:line="240" w:lineRule="auto"/>
                  </w:pPr>
                </w:p>
              </w:tc>
            </w:tr>
            <w:tr w:rsidR="005528BA" w14:paraId="3A9CD654" w14:textId="77777777">
              <w:trPr>
                <w:trHeight w:val="290"/>
              </w:trPr>
              <w:tc>
                <w:tcPr>
                  <w:tcW w:w="0" w:type="dxa"/>
                  <w:tcBorders>
                    <w:left w:val="single" w:sz="15" w:space="0" w:color="000000"/>
                    <w:bottom w:val="single" w:sz="15" w:space="0" w:color="000000"/>
                  </w:tcBorders>
                </w:tcPr>
                <w:p w14:paraId="5C34790F" w14:textId="77777777" w:rsidR="005528BA" w:rsidRDefault="005528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1"/>
                  </w:tblGrid>
                  <w:tr w:rsidR="005528BA" w14:paraId="18C6280E" w14:textId="77777777">
                    <w:trPr>
                      <w:trHeight w:val="212"/>
                    </w:trPr>
                    <w:tc>
                      <w:tcPr>
                        <w:tcW w:w="11160" w:type="dxa"/>
                        <w:tcBorders>
                          <w:top w:val="nil"/>
                          <w:left w:val="nil"/>
                          <w:bottom w:val="nil"/>
                          <w:right w:val="nil"/>
                        </w:tcBorders>
                        <w:tcMar>
                          <w:top w:w="39" w:type="dxa"/>
                          <w:left w:w="39" w:type="dxa"/>
                          <w:bottom w:w="39" w:type="dxa"/>
                          <w:right w:w="39" w:type="dxa"/>
                        </w:tcMar>
                      </w:tcPr>
                      <w:p w14:paraId="64151B53" w14:textId="77777777" w:rsidR="005528BA" w:rsidRDefault="005528BA" w:rsidP="004953AB">
                        <w:pPr>
                          <w:spacing w:after="0" w:line="240" w:lineRule="auto"/>
                        </w:pPr>
                      </w:p>
                    </w:tc>
                  </w:tr>
                </w:tbl>
                <w:p w14:paraId="04FB5FF4" w14:textId="77777777" w:rsidR="005528BA" w:rsidRDefault="005528BA">
                  <w:pPr>
                    <w:spacing w:after="0" w:line="240" w:lineRule="auto"/>
                  </w:pPr>
                </w:p>
              </w:tc>
            </w:tr>
          </w:tbl>
          <w:p w14:paraId="2DD72152" w14:textId="77777777" w:rsidR="005528BA" w:rsidRDefault="005528BA">
            <w:pPr>
              <w:spacing w:after="0" w:line="240" w:lineRule="auto"/>
            </w:pPr>
          </w:p>
        </w:tc>
        <w:tc>
          <w:tcPr>
            <w:tcW w:w="149" w:type="dxa"/>
          </w:tcPr>
          <w:p w14:paraId="3126013C" w14:textId="77777777" w:rsidR="005528BA" w:rsidRDefault="005528BA">
            <w:pPr>
              <w:pStyle w:val="EmptyCellLayoutStyle"/>
              <w:spacing w:after="0" w:line="240" w:lineRule="auto"/>
            </w:pPr>
          </w:p>
        </w:tc>
      </w:tr>
      <w:tr w:rsidR="005528BA" w14:paraId="6E0A2F94" w14:textId="77777777">
        <w:trPr>
          <w:trHeight w:val="110"/>
        </w:trPr>
        <w:tc>
          <w:tcPr>
            <w:tcW w:w="0" w:type="dxa"/>
          </w:tcPr>
          <w:p w14:paraId="12BAB819" w14:textId="77777777" w:rsidR="005528BA" w:rsidRDefault="005528BA">
            <w:pPr>
              <w:pStyle w:val="EmptyCellLayoutStyle"/>
              <w:spacing w:after="0" w:line="240" w:lineRule="auto"/>
            </w:pPr>
          </w:p>
        </w:tc>
        <w:tc>
          <w:tcPr>
            <w:tcW w:w="0" w:type="dxa"/>
          </w:tcPr>
          <w:p w14:paraId="203561CA" w14:textId="77777777" w:rsidR="005528BA" w:rsidRDefault="005528BA">
            <w:pPr>
              <w:pStyle w:val="EmptyCellLayoutStyle"/>
              <w:spacing w:after="0" w:line="240" w:lineRule="auto"/>
            </w:pPr>
          </w:p>
        </w:tc>
        <w:tc>
          <w:tcPr>
            <w:tcW w:w="0" w:type="dxa"/>
          </w:tcPr>
          <w:p w14:paraId="3AF53988" w14:textId="77777777" w:rsidR="005528BA" w:rsidRDefault="005528BA">
            <w:pPr>
              <w:pStyle w:val="EmptyCellLayoutStyle"/>
              <w:spacing w:after="0" w:line="240" w:lineRule="auto"/>
            </w:pPr>
          </w:p>
        </w:tc>
        <w:tc>
          <w:tcPr>
            <w:tcW w:w="0" w:type="dxa"/>
          </w:tcPr>
          <w:p w14:paraId="6CACE441" w14:textId="77777777" w:rsidR="005528BA" w:rsidRDefault="005528BA">
            <w:pPr>
              <w:pStyle w:val="EmptyCellLayoutStyle"/>
              <w:spacing w:after="0" w:line="240" w:lineRule="auto"/>
            </w:pPr>
          </w:p>
        </w:tc>
        <w:tc>
          <w:tcPr>
            <w:tcW w:w="0" w:type="dxa"/>
          </w:tcPr>
          <w:p w14:paraId="3FBD8740" w14:textId="77777777" w:rsidR="005528BA" w:rsidRDefault="005528BA">
            <w:pPr>
              <w:pStyle w:val="EmptyCellLayoutStyle"/>
              <w:spacing w:after="0" w:line="240" w:lineRule="auto"/>
            </w:pPr>
          </w:p>
        </w:tc>
        <w:tc>
          <w:tcPr>
            <w:tcW w:w="0" w:type="dxa"/>
          </w:tcPr>
          <w:p w14:paraId="64FA82FB" w14:textId="77777777" w:rsidR="005528BA" w:rsidRDefault="005528BA">
            <w:pPr>
              <w:pStyle w:val="EmptyCellLayoutStyle"/>
              <w:spacing w:after="0" w:line="240" w:lineRule="auto"/>
            </w:pPr>
          </w:p>
        </w:tc>
        <w:tc>
          <w:tcPr>
            <w:tcW w:w="2699" w:type="dxa"/>
          </w:tcPr>
          <w:p w14:paraId="797FC420" w14:textId="77777777" w:rsidR="005528BA" w:rsidRDefault="005528BA">
            <w:pPr>
              <w:pStyle w:val="EmptyCellLayoutStyle"/>
              <w:spacing w:after="0" w:line="240" w:lineRule="auto"/>
            </w:pPr>
          </w:p>
        </w:tc>
        <w:tc>
          <w:tcPr>
            <w:tcW w:w="6119" w:type="dxa"/>
          </w:tcPr>
          <w:p w14:paraId="359403E0" w14:textId="77777777" w:rsidR="005528BA" w:rsidRDefault="005528BA">
            <w:pPr>
              <w:pStyle w:val="EmptyCellLayoutStyle"/>
              <w:spacing w:after="0" w:line="240" w:lineRule="auto"/>
            </w:pPr>
          </w:p>
        </w:tc>
        <w:tc>
          <w:tcPr>
            <w:tcW w:w="2339" w:type="dxa"/>
          </w:tcPr>
          <w:p w14:paraId="0A6572C8" w14:textId="77777777" w:rsidR="005528BA" w:rsidRDefault="005528BA">
            <w:pPr>
              <w:pStyle w:val="EmptyCellLayoutStyle"/>
              <w:spacing w:after="0" w:line="240" w:lineRule="auto"/>
            </w:pPr>
          </w:p>
        </w:tc>
        <w:tc>
          <w:tcPr>
            <w:tcW w:w="149" w:type="dxa"/>
          </w:tcPr>
          <w:p w14:paraId="70F1244A" w14:textId="77777777" w:rsidR="005528BA" w:rsidRDefault="005528BA">
            <w:pPr>
              <w:pStyle w:val="EmptyCellLayoutStyle"/>
              <w:spacing w:after="0" w:line="240" w:lineRule="auto"/>
            </w:pPr>
          </w:p>
        </w:tc>
      </w:tr>
      <w:tr w:rsidR="00997FF2" w14:paraId="50FAB509" w14:textId="77777777" w:rsidTr="00997FF2">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30"/>
            </w:tblGrid>
            <w:tr w:rsidR="00997FF2" w14:paraId="0AFC89E5" w14:textId="77777777" w:rsidTr="00997FF2">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8"/>
                  </w:tblGrid>
                  <w:tr w:rsidR="005528BA" w14:paraId="298D5089" w14:textId="77777777">
                    <w:trPr>
                      <w:trHeight w:val="191"/>
                    </w:trPr>
                    <w:tc>
                      <w:tcPr>
                        <w:tcW w:w="11160" w:type="dxa"/>
                        <w:tcBorders>
                          <w:top w:val="nil"/>
                          <w:left w:val="nil"/>
                          <w:bottom w:val="nil"/>
                          <w:right w:val="nil"/>
                        </w:tcBorders>
                        <w:tcMar>
                          <w:top w:w="39" w:type="dxa"/>
                          <w:left w:w="39" w:type="dxa"/>
                          <w:bottom w:w="39" w:type="dxa"/>
                          <w:right w:w="39" w:type="dxa"/>
                        </w:tcMar>
                      </w:tcPr>
                      <w:p w14:paraId="17D034FB" w14:textId="77777777" w:rsidR="005528BA" w:rsidRDefault="00997FF2">
                        <w:pPr>
                          <w:spacing w:after="0" w:line="240" w:lineRule="auto"/>
                        </w:pPr>
                        <w:r>
                          <w:rPr>
                            <w:rFonts w:ascii="Arial" w:eastAsia="Arial" w:hAnsi="Arial"/>
                            <w:b/>
                            <w:color w:val="000000"/>
                            <w:sz w:val="16"/>
                          </w:rPr>
                          <w:t>23. What are the essential functions of this position?</w:t>
                        </w:r>
                      </w:p>
                    </w:tc>
                  </w:tr>
                </w:tbl>
                <w:p w14:paraId="2D5758F5" w14:textId="77777777" w:rsidR="005528BA" w:rsidRDefault="005528BA">
                  <w:pPr>
                    <w:spacing w:after="0" w:line="240" w:lineRule="auto"/>
                  </w:pPr>
                </w:p>
              </w:tc>
            </w:tr>
            <w:tr w:rsidR="005528BA" w14:paraId="70390AA8" w14:textId="77777777">
              <w:trPr>
                <w:trHeight w:val="80"/>
              </w:trPr>
              <w:tc>
                <w:tcPr>
                  <w:tcW w:w="0" w:type="dxa"/>
                  <w:tcBorders>
                    <w:left w:val="single" w:sz="15" w:space="0" w:color="000000"/>
                  </w:tcBorders>
                </w:tcPr>
                <w:p w14:paraId="1542D655" w14:textId="77777777" w:rsidR="005528BA" w:rsidRDefault="005528BA">
                  <w:pPr>
                    <w:pStyle w:val="EmptyCellLayoutStyle"/>
                    <w:spacing w:after="0" w:line="240" w:lineRule="auto"/>
                  </w:pPr>
                </w:p>
              </w:tc>
              <w:tc>
                <w:tcPr>
                  <w:tcW w:w="11159" w:type="dxa"/>
                  <w:tcBorders>
                    <w:right w:val="single" w:sz="15" w:space="0" w:color="000000"/>
                  </w:tcBorders>
                </w:tcPr>
                <w:p w14:paraId="402540F0" w14:textId="77777777" w:rsidR="005528BA" w:rsidRDefault="005528BA">
                  <w:pPr>
                    <w:pStyle w:val="EmptyCellLayoutStyle"/>
                    <w:spacing w:after="0" w:line="240" w:lineRule="auto"/>
                  </w:pPr>
                </w:p>
              </w:tc>
            </w:tr>
            <w:tr w:rsidR="005528BA" w14:paraId="7DCBF5A3" w14:textId="77777777">
              <w:trPr>
                <w:trHeight w:val="290"/>
              </w:trPr>
              <w:tc>
                <w:tcPr>
                  <w:tcW w:w="0" w:type="dxa"/>
                  <w:tcBorders>
                    <w:left w:val="single" w:sz="15" w:space="0" w:color="000000"/>
                    <w:bottom w:val="single" w:sz="15" w:space="0" w:color="000000"/>
                  </w:tcBorders>
                </w:tcPr>
                <w:p w14:paraId="575AB635" w14:textId="77777777" w:rsidR="005528BA" w:rsidRDefault="005528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1"/>
                  </w:tblGrid>
                  <w:tr w:rsidR="005528BA" w14:paraId="6109475F" w14:textId="77777777">
                    <w:trPr>
                      <w:trHeight w:val="212"/>
                    </w:trPr>
                    <w:tc>
                      <w:tcPr>
                        <w:tcW w:w="11160" w:type="dxa"/>
                        <w:tcBorders>
                          <w:top w:val="nil"/>
                          <w:left w:val="nil"/>
                          <w:bottom w:val="nil"/>
                          <w:right w:val="nil"/>
                        </w:tcBorders>
                        <w:tcMar>
                          <w:top w:w="39" w:type="dxa"/>
                          <w:left w:w="39" w:type="dxa"/>
                          <w:bottom w:w="39" w:type="dxa"/>
                          <w:right w:w="39" w:type="dxa"/>
                        </w:tcMar>
                      </w:tcPr>
                      <w:p w14:paraId="4E0CEDBD" w14:textId="77777777" w:rsidR="005528BA" w:rsidRDefault="00997FF2">
                        <w:pPr>
                          <w:spacing w:after="0" w:line="240" w:lineRule="auto"/>
                        </w:pPr>
                        <w:r>
                          <w:rPr>
                            <w:rFonts w:ascii="&quot;times new roman&quot;, serif" w:eastAsia="&quot;times new roman&quot;, serif" w:hAnsi="&quot;times new roman&quot;, serif"/>
                            <w:color w:val="000000"/>
                          </w:rPr>
                          <w:t>Provides a variety of technical support activities for DHHS at its statewide local offices.</w:t>
                        </w:r>
                      </w:p>
                    </w:tc>
                  </w:tr>
                </w:tbl>
                <w:p w14:paraId="3C03EDF0" w14:textId="77777777" w:rsidR="005528BA" w:rsidRDefault="005528BA">
                  <w:pPr>
                    <w:spacing w:after="0" w:line="240" w:lineRule="auto"/>
                  </w:pPr>
                </w:p>
              </w:tc>
            </w:tr>
          </w:tbl>
          <w:p w14:paraId="149B6C2C" w14:textId="77777777" w:rsidR="005528BA" w:rsidRDefault="005528BA">
            <w:pPr>
              <w:spacing w:after="0" w:line="240" w:lineRule="auto"/>
            </w:pPr>
          </w:p>
        </w:tc>
        <w:tc>
          <w:tcPr>
            <w:tcW w:w="149" w:type="dxa"/>
          </w:tcPr>
          <w:p w14:paraId="29919480" w14:textId="77777777" w:rsidR="005528BA" w:rsidRDefault="005528BA">
            <w:pPr>
              <w:pStyle w:val="EmptyCellLayoutStyle"/>
              <w:spacing w:after="0" w:line="240" w:lineRule="auto"/>
            </w:pPr>
          </w:p>
        </w:tc>
      </w:tr>
      <w:tr w:rsidR="005528BA" w14:paraId="59D81A3C" w14:textId="77777777">
        <w:trPr>
          <w:trHeight w:val="99"/>
        </w:trPr>
        <w:tc>
          <w:tcPr>
            <w:tcW w:w="0" w:type="dxa"/>
          </w:tcPr>
          <w:p w14:paraId="3CFFFF80" w14:textId="77777777" w:rsidR="005528BA" w:rsidRDefault="005528BA">
            <w:pPr>
              <w:pStyle w:val="EmptyCellLayoutStyle"/>
              <w:spacing w:after="0" w:line="240" w:lineRule="auto"/>
            </w:pPr>
          </w:p>
        </w:tc>
        <w:tc>
          <w:tcPr>
            <w:tcW w:w="0" w:type="dxa"/>
          </w:tcPr>
          <w:p w14:paraId="43F99430" w14:textId="77777777" w:rsidR="005528BA" w:rsidRDefault="005528BA">
            <w:pPr>
              <w:pStyle w:val="EmptyCellLayoutStyle"/>
              <w:spacing w:after="0" w:line="240" w:lineRule="auto"/>
            </w:pPr>
          </w:p>
        </w:tc>
        <w:tc>
          <w:tcPr>
            <w:tcW w:w="0" w:type="dxa"/>
          </w:tcPr>
          <w:p w14:paraId="58B6C23D" w14:textId="77777777" w:rsidR="005528BA" w:rsidRDefault="005528BA">
            <w:pPr>
              <w:pStyle w:val="EmptyCellLayoutStyle"/>
              <w:spacing w:after="0" w:line="240" w:lineRule="auto"/>
            </w:pPr>
          </w:p>
        </w:tc>
        <w:tc>
          <w:tcPr>
            <w:tcW w:w="0" w:type="dxa"/>
          </w:tcPr>
          <w:p w14:paraId="76467EF7" w14:textId="77777777" w:rsidR="005528BA" w:rsidRDefault="005528BA">
            <w:pPr>
              <w:pStyle w:val="EmptyCellLayoutStyle"/>
              <w:spacing w:after="0" w:line="240" w:lineRule="auto"/>
            </w:pPr>
          </w:p>
        </w:tc>
        <w:tc>
          <w:tcPr>
            <w:tcW w:w="0" w:type="dxa"/>
          </w:tcPr>
          <w:p w14:paraId="0981BDA6" w14:textId="77777777" w:rsidR="005528BA" w:rsidRDefault="005528BA">
            <w:pPr>
              <w:pStyle w:val="EmptyCellLayoutStyle"/>
              <w:spacing w:after="0" w:line="240" w:lineRule="auto"/>
            </w:pPr>
          </w:p>
        </w:tc>
        <w:tc>
          <w:tcPr>
            <w:tcW w:w="0" w:type="dxa"/>
          </w:tcPr>
          <w:p w14:paraId="51553CC8" w14:textId="77777777" w:rsidR="005528BA" w:rsidRDefault="005528BA">
            <w:pPr>
              <w:pStyle w:val="EmptyCellLayoutStyle"/>
              <w:spacing w:after="0" w:line="240" w:lineRule="auto"/>
            </w:pPr>
          </w:p>
        </w:tc>
        <w:tc>
          <w:tcPr>
            <w:tcW w:w="2699" w:type="dxa"/>
          </w:tcPr>
          <w:p w14:paraId="4E099654" w14:textId="77777777" w:rsidR="005528BA" w:rsidRDefault="005528BA">
            <w:pPr>
              <w:pStyle w:val="EmptyCellLayoutStyle"/>
              <w:spacing w:after="0" w:line="240" w:lineRule="auto"/>
            </w:pPr>
          </w:p>
        </w:tc>
        <w:tc>
          <w:tcPr>
            <w:tcW w:w="6119" w:type="dxa"/>
          </w:tcPr>
          <w:p w14:paraId="60D8EDE7" w14:textId="77777777" w:rsidR="005528BA" w:rsidRDefault="005528BA">
            <w:pPr>
              <w:pStyle w:val="EmptyCellLayoutStyle"/>
              <w:spacing w:after="0" w:line="240" w:lineRule="auto"/>
            </w:pPr>
          </w:p>
        </w:tc>
        <w:tc>
          <w:tcPr>
            <w:tcW w:w="2339" w:type="dxa"/>
          </w:tcPr>
          <w:p w14:paraId="7D2BAB81" w14:textId="77777777" w:rsidR="005528BA" w:rsidRDefault="005528BA">
            <w:pPr>
              <w:pStyle w:val="EmptyCellLayoutStyle"/>
              <w:spacing w:after="0" w:line="240" w:lineRule="auto"/>
            </w:pPr>
          </w:p>
        </w:tc>
        <w:tc>
          <w:tcPr>
            <w:tcW w:w="149" w:type="dxa"/>
          </w:tcPr>
          <w:p w14:paraId="0F5F65FB" w14:textId="77777777" w:rsidR="005528BA" w:rsidRDefault="005528BA">
            <w:pPr>
              <w:pStyle w:val="EmptyCellLayoutStyle"/>
              <w:spacing w:after="0" w:line="240" w:lineRule="auto"/>
            </w:pPr>
          </w:p>
        </w:tc>
      </w:tr>
      <w:tr w:rsidR="00997FF2" w14:paraId="4642071D" w14:textId="77777777" w:rsidTr="00997FF2">
        <w:tc>
          <w:tcPr>
            <w:tcW w:w="0" w:type="dxa"/>
          </w:tcPr>
          <w:p w14:paraId="527357A6" w14:textId="77777777" w:rsidR="005528BA" w:rsidRDefault="005528BA">
            <w:pPr>
              <w:pStyle w:val="EmptyCellLayoutStyle"/>
              <w:spacing w:after="0" w:line="240" w:lineRule="auto"/>
            </w:pPr>
          </w:p>
        </w:tc>
        <w:tc>
          <w:tcPr>
            <w:tcW w:w="0" w:type="dxa"/>
          </w:tcPr>
          <w:p w14:paraId="2DF64BB4" w14:textId="77777777" w:rsidR="005528BA" w:rsidRDefault="005528B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18"/>
            </w:tblGrid>
            <w:tr w:rsidR="00997FF2" w14:paraId="2EA7B46A" w14:textId="77777777" w:rsidTr="00997FF2">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06"/>
                  </w:tblGrid>
                  <w:tr w:rsidR="005528BA" w14:paraId="420C99B4" w14:textId="77777777">
                    <w:trPr>
                      <w:trHeight w:val="191"/>
                    </w:trPr>
                    <w:tc>
                      <w:tcPr>
                        <w:tcW w:w="11160" w:type="dxa"/>
                        <w:tcBorders>
                          <w:top w:val="nil"/>
                          <w:left w:val="nil"/>
                          <w:bottom w:val="nil"/>
                          <w:right w:val="nil"/>
                        </w:tcBorders>
                        <w:tcMar>
                          <w:top w:w="39" w:type="dxa"/>
                          <w:left w:w="39" w:type="dxa"/>
                          <w:bottom w:w="39" w:type="dxa"/>
                          <w:right w:w="39" w:type="dxa"/>
                        </w:tcMar>
                      </w:tcPr>
                      <w:p w14:paraId="5CC30E68" w14:textId="77777777" w:rsidR="005528BA" w:rsidRDefault="00997FF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87153C5" w14:textId="77777777" w:rsidR="005528BA" w:rsidRDefault="005528BA">
                  <w:pPr>
                    <w:spacing w:after="0" w:line="240" w:lineRule="auto"/>
                  </w:pPr>
                </w:p>
              </w:tc>
            </w:tr>
            <w:tr w:rsidR="005528BA" w14:paraId="1F7AE206" w14:textId="77777777">
              <w:trPr>
                <w:trHeight w:val="90"/>
              </w:trPr>
              <w:tc>
                <w:tcPr>
                  <w:tcW w:w="0" w:type="dxa"/>
                  <w:tcBorders>
                    <w:left w:val="single" w:sz="15" w:space="0" w:color="000000"/>
                  </w:tcBorders>
                </w:tcPr>
                <w:p w14:paraId="72C1061F" w14:textId="77777777" w:rsidR="005528BA" w:rsidRDefault="005528BA">
                  <w:pPr>
                    <w:pStyle w:val="EmptyCellLayoutStyle"/>
                    <w:spacing w:after="0" w:line="240" w:lineRule="auto"/>
                  </w:pPr>
                </w:p>
              </w:tc>
              <w:tc>
                <w:tcPr>
                  <w:tcW w:w="11159" w:type="dxa"/>
                  <w:tcBorders>
                    <w:right w:val="single" w:sz="15" w:space="0" w:color="000000"/>
                  </w:tcBorders>
                </w:tcPr>
                <w:p w14:paraId="7214B544" w14:textId="77777777" w:rsidR="005528BA" w:rsidRDefault="005528BA">
                  <w:pPr>
                    <w:pStyle w:val="EmptyCellLayoutStyle"/>
                    <w:spacing w:after="0" w:line="240" w:lineRule="auto"/>
                  </w:pPr>
                </w:p>
              </w:tc>
            </w:tr>
            <w:tr w:rsidR="005528BA" w14:paraId="3175B7FE" w14:textId="77777777">
              <w:trPr>
                <w:trHeight w:val="290"/>
              </w:trPr>
              <w:tc>
                <w:tcPr>
                  <w:tcW w:w="0" w:type="dxa"/>
                  <w:tcBorders>
                    <w:left w:val="single" w:sz="15" w:space="0" w:color="000000"/>
                    <w:bottom w:val="single" w:sz="15" w:space="0" w:color="000000"/>
                  </w:tcBorders>
                </w:tcPr>
                <w:p w14:paraId="483DBE72" w14:textId="77777777" w:rsidR="005528BA" w:rsidRDefault="005528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9"/>
                  </w:tblGrid>
                  <w:tr w:rsidR="005528BA" w14:paraId="75DD3408" w14:textId="77777777">
                    <w:trPr>
                      <w:trHeight w:val="212"/>
                    </w:trPr>
                    <w:tc>
                      <w:tcPr>
                        <w:tcW w:w="11160" w:type="dxa"/>
                        <w:tcBorders>
                          <w:top w:val="nil"/>
                          <w:left w:val="nil"/>
                          <w:bottom w:val="nil"/>
                          <w:right w:val="nil"/>
                        </w:tcBorders>
                        <w:tcMar>
                          <w:top w:w="39" w:type="dxa"/>
                          <w:left w:w="39" w:type="dxa"/>
                          <w:bottom w:w="39" w:type="dxa"/>
                          <w:right w:w="39" w:type="dxa"/>
                        </w:tcMar>
                      </w:tcPr>
                      <w:p w14:paraId="03BFF316" w14:textId="77777777" w:rsidR="005528BA" w:rsidRDefault="005528BA">
                        <w:pPr>
                          <w:spacing w:after="0" w:line="240" w:lineRule="auto"/>
                        </w:pPr>
                      </w:p>
                    </w:tc>
                  </w:tr>
                </w:tbl>
                <w:p w14:paraId="42221B14" w14:textId="77777777" w:rsidR="005528BA" w:rsidRDefault="005528BA">
                  <w:pPr>
                    <w:spacing w:after="0" w:line="240" w:lineRule="auto"/>
                  </w:pPr>
                </w:p>
              </w:tc>
            </w:tr>
          </w:tbl>
          <w:p w14:paraId="0C204A11" w14:textId="77777777" w:rsidR="005528BA" w:rsidRDefault="005528BA">
            <w:pPr>
              <w:spacing w:after="0" w:line="240" w:lineRule="auto"/>
            </w:pPr>
          </w:p>
        </w:tc>
        <w:tc>
          <w:tcPr>
            <w:tcW w:w="149" w:type="dxa"/>
          </w:tcPr>
          <w:p w14:paraId="4DC629E5" w14:textId="77777777" w:rsidR="005528BA" w:rsidRDefault="005528BA">
            <w:pPr>
              <w:pStyle w:val="EmptyCellLayoutStyle"/>
              <w:spacing w:after="0" w:line="240" w:lineRule="auto"/>
            </w:pPr>
          </w:p>
        </w:tc>
      </w:tr>
      <w:tr w:rsidR="005528BA" w14:paraId="250F4F48" w14:textId="77777777">
        <w:trPr>
          <w:trHeight w:val="100"/>
        </w:trPr>
        <w:tc>
          <w:tcPr>
            <w:tcW w:w="0" w:type="dxa"/>
          </w:tcPr>
          <w:p w14:paraId="6E17C3F7" w14:textId="77777777" w:rsidR="005528BA" w:rsidRDefault="005528BA">
            <w:pPr>
              <w:pStyle w:val="EmptyCellLayoutStyle"/>
              <w:spacing w:after="0" w:line="240" w:lineRule="auto"/>
            </w:pPr>
          </w:p>
        </w:tc>
        <w:tc>
          <w:tcPr>
            <w:tcW w:w="0" w:type="dxa"/>
          </w:tcPr>
          <w:p w14:paraId="20C5D22B" w14:textId="77777777" w:rsidR="005528BA" w:rsidRDefault="005528BA">
            <w:pPr>
              <w:pStyle w:val="EmptyCellLayoutStyle"/>
              <w:spacing w:after="0" w:line="240" w:lineRule="auto"/>
            </w:pPr>
          </w:p>
        </w:tc>
        <w:tc>
          <w:tcPr>
            <w:tcW w:w="0" w:type="dxa"/>
          </w:tcPr>
          <w:p w14:paraId="601C83C7" w14:textId="77777777" w:rsidR="005528BA" w:rsidRDefault="005528BA">
            <w:pPr>
              <w:pStyle w:val="EmptyCellLayoutStyle"/>
              <w:spacing w:after="0" w:line="240" w:lineRule="auto"/>
            </w:pPr>
          </w:p>
        </w:tc>
        <w:tc>
          <w:tcPr>
            <w:tcW w:w="0" w:type="dxa"/>
          </w:tcPr>
          <w:p w14:paraId="40F8400F" w14:textId="77777777" w:rsidR="005528BA" w:rsidRDefault="005528BA">
            <w:pPr>
              <w:pStyle w:val="EmptyCellLayoutStyle"/>
              <w:spacing w:after="0" w:line="240" w:lineRule="auto"/>
            </w:pPr>
          </w:p>
        </w:tc>
        <w:tc>
          <w:tcPr>
            <w:tcW w:w="0" w:type="dxa"/>
          </w:tcPr>
          <w:p w14:paraId="0EBE6654" w14:textId="77777777" w:rsidR="005528BA" w:rsidRDefault="005528BA">
            <w:pPr>
              <w:pStyle w:val="EmptyCellLayoutStyle"/>
              <w:spacing w:after="0" w:line="240" w:lineRule="auto"/>
            </w:pPr>
          </w:p>
        </w:tc>
        <w:tc>
          <w:tcPr>
            <w:tcW w:w="0" w:type="dxa"/>
          </w:tcPr>
          <w:p w14:paraId="3968670D" w14:textId="77777777" w:rsidR="005528BA" w:rsidRDefault="005528BA">
            <w:pPr>
              <w:pStyle w:val="EmptyCellLayoutStyle"/>
              <w:spacing w:after="0" w:line="240" w:lineRule="auto"/>
            </w:pPr>
          </w:p>
        </w:tc>
        <w:tc>
          <w:tcPr>
            <w:tcW w:w="2699" w:type="dxa"/>
          </w:tcPr>
          <w:p w14:paraId="754642F3" w14:textId="77777777" w:rsidR="005528BA" w:rsidRDefault="005528BA">
            <w:pPr>
              <w:pStyle w:val="EmptyCellLayoutStyle"/>
              <w:spacing w:after="0" w:line="240" w:lineRule="auto"/>
            </w:pPr>
          </w:p>
        </w:tc>
        <w:tc>
          <w:tcPr>
            <w:tcW w:w="6119" w:type="dxa"/>
          </w:tcPr>
          <w:p w14:paraId="23834D54" w14:textId="77777777" w:rsidR="005528BA" w:rsidRDefault="005528BA">
            <w:pPr>
              <w:pStyle w:val="EmptyCellLayoutStyle"/>
              <w:spacing w:after="0" w:line="240" w:lineRule="auto"/>
            </w:pPr>
          </w:p>
        </w:tc>
        <w:tc>
          <w:tcPr>
            <w:tcW w:w="2339" w:type="dxa"/>
          </w:tcPr>
          <w:p w14:paraId="7F3A5C77" w14:textId="77777777" w:rsidR="005528BA" w:rsidRDefault="005528BA">
            <w:pPr>
              <w:pStyle w:val="EmptyCellLayoutStyle"/>
              <w:spacing w:after="0" w:line="240" w:lineRule="auto"/>
            </w:pPr>
          </w:p>
        </w:tc>
        <w:tc>
          <w:tcPr>
            <w:tcW w:w="149" w:type="dxa"/>
          </w:tcPr>
          <w:p w14:paraId="7CFA2FF9" w14:textId="77777777" w:rsidR="005528BA" w:rsidRDefault="005528BA">
            <w:pPr>
              <w:pStyle w:val="EmptyCellLayoutStyle"/>
              <w:spacing w:after="0" w:line="240" w:lineRule="auto"/>
            </w:pPr>
          </w:p>
        </w:tc>
      </w:tr>
      <w:tr w:rsidR="00997FF2" w14:paraId="5B1C5898" w14:textId="77777777" w:rsidTr="00997FF2">
        <w:tc>
          <w:tcPr>
            <w:tcW w:w="0" w:type="dxa"/>
          </w:tcPr>
          <w:p w14:paraId="57613F51" w14:textId="77777777" w:rsidR="005528BA" w:rsidRDefault="005528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24"/>
            </w:tblGrid>
            <w:tr w:rsidR="00997FF2" w14:paraId="39A31548" w14:textId="77777777" w:rsidTr="00997FF2">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2"/>
                  </w:tblGrid>
                  <w:tr w:rsidR="005528BA" w14:paraId="12D268A4" w14:textId="77777777">
                    <w:trPr>
                      <w:trHeight w:val="191"/>
                    </w:trPr>
                    <w:tc>
                      <w:tcPr>
                        <w:tcW w:w="11160" w:type="dxa"/>
                        <w:tcBorders>
                          <w:top w:val="nil"/>
                          <w:left w:val="nil"/>
                          <w:bottom w:val="nil"/>
                          <w:right w:val="nil"/>
                        </w:tcBorders>
                        <w:tcMar>
                          <w:top w:w="39" w:type="dxa"/>
                          <w:left w:w="39" w:type="dxa"/>
                          <w:bottom w:w="39" w:type="dxa"/>
                          <w:right w:w="39" w:type="dxa"/>
                        </w:tcMar>
                      </w:tcPr>
                      <w:p w14:paraId="48C6EF2D" w14:textId="77777777" w:rsidR="005528BA" w:rsidRDefault="00997FF2">
                        <w:pPr>
                          <w:spacing w:after="0" w:line="240" w:lineRule="auto"/>
                        </w:pPr>
                        <w:r>
                          <w:rPr>
                            <w:rFonts w:ascii="Arial" w:eastAsia="Arial" w:hAnsi="Arial"/>
                            <w:b/>
                            <w:color w:val="000000"/>
                            <w:sz w:val="16"/>
                          </w:rPr>
                          <w:t>25. What is the function of the work area and how does this position fit into that function?</w:t>
                        </w:r>
                      </w:p>
                    </w:tc>
                  </w:tr>
                </w:tbl>
                <w:p w14:paraId="2D052682" w14:textId="77777777" w:rsidR="005528BA" w:rsidRDefault="005528BA">
                  <w:pPr>
                    <w:spacing w:after="0" w:line="240" w:lineRule="auto"/>
                  </w:pPr>
                </w:p>
              </w:tc>
            </w:tr>
            <w:tr w:rsidR="005528BA" w14:paraId="3DEB8DA0" w14:textId="77777777">
              <w:trPr>
                <w:trHeight w:val="80"/>
              </w:trPr>
              <w:tc>
                <w:tcPr>
                  <w:tcW w:w="0" w:type="dxa"/>
                  <w:tcBorders>
                    <w:left w:val="single" w:sz="15" w:space="0" w:color="000000"/>
                  </w:tcBorders>
                </w:tcPr>
                <w:p w14:paraId="40742CA5" w14:textId="77777777" w:rsidR="005528BA" w:rsidRDefault="005528BA">
                  <w:pPr>
                    <w:pStyle w:val="EmptyCellLayoutStyle"/>
                    <w:spacing w:after="0" w:line="240" w:lineRule="auto"/>
                  </w:pPr>
                </w:p>
              </w:tc>
              <w:tc>
                <w:tcPr>
                  <w:tcW w:w="11159" w:type="dxa"/>
                  <w:tcBorders>
                    <w:right w:val="single" w:sz="15" w:space="0" w:color="000000"/>
                  </w:tcBorders>
                </w:tcPr>
                <w:p w14:paraId="43E18657" w14:textId="77777777" w:rsidR="005528BA" w:rsidRDefault="005528BA">
                  <w:pPr>
                    <w:pStyle w:val="EmptyCellLayoutStyle"/>
                    <w:spacing w:after="0" w:line="240" w:lineRule="auto"/>
                  </w:pPr>
                </w:p>
              </w:tc>
            </w:tr>
            <w:tr w:rsidR="005528BA" w14:paraId="01189481" w14:textId="77777777">
              <w:trPr>
                <w:trHeight w:val="290"/>
              </w:trPr>
              <w:tc>
                <w:tcPr>
                  <w:tcW w:w="0" w:type="dxa"/>
                  <w:tcBorders>
                    <w:left w:val="single" w:sz="15" w:space="0" w:color="000000"/>
                    <w:bottom w:val="single" w:sz="15" w:space="0" w:color="000000"/>
                  </w:tcBorders>
                </w:tcPr>
                <w:p w14:paraId="10A4FAAF" w14:textId="77777777" w:rsidR="005528BA" w:rsidRDefault="005528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05"/>
                  </w:tblGrid>
                  <w:tr w:rsidR="005528BA" w14:paraId="3A6002F3" w14:textId="77777777">
                    <w:trPr>
                      <w:trHeight w:val="212"/>
                    </w:trPr>
                    <w:tc>
                      <w:tcPr>
                        <w:tcW w:w="11160" w:type="dxa"/>
                        <w:tcBorders>
                          <w:top w:val="nil"/>
                          <w:left w:val="nil"/>
                          <w:bottom w:val="nil"/>
                          <w:right w:val="nil"/>
                        </w:tcBorders>
                        <w:tcMar>
                          <w:top w:w="39" w:type="dxa"/>
                          <w:left w:w="39" w:type="dxa"/>
                          <w:bottom w:w="39" w:type="dxa"/>
                          <w:right w:w="39" w:type="dxa"/>
                        </w:tcMar>
                      </w:tcPr>
                      <w:p w14:paraId="2431D0F6" w14:textId="36A460F9" w:rsidR="005528BA" w:rsidRDefault="00997FF2">
                        <w:pPr>
                          <w:spacing w:before="199" w:after="199" w:line="240" w:lineRule="auto"/>
                        </w:pPr>
                        <w:r>
                          <w:rPr>
                            <w:rFonts w:ascii="Arial" w:eastAsia="Arial" w:hAnsi="Arial"/>
                            <w:color w:val="000000"/>
                          </w:rPr>
                          <w:t xml:space="preserve">The local office provides a variety of social and financial assistance services to the Department of Health and Human Services’ customers.  This position provides a variety of office-related support to the staff and serves as the local offices’ liaison and primary contact to and from the </w:t>
                        </w:r>
                        <w:r w:rsidR="004E1736">
                          <w:rPr>
                            <w:rFonts w:ascii="Arial" w:eastAsia="Arial" w:hAnsi="Arial"/>
                            <w:color w:val="000000"/>
                          </w:rPr>
                          <w:t>DTMB</w:t>
                        </w:r>
                        <w:r>
                          <w:rPr>
                            <w:rFonts w:ascii="Arial" w:eastAsia="Arial" w:hAnsi="Arial"/>
                            <w:color w:val="000000"/>
                          </w:rPr>
                          <w:t> </w:t>
                        </w:r>
                      </w:p>
                      <w:p w14:paraId="262A287D" w14:textId="0D27FBA7" w:rsidR="005528BA" w:rsidRDefault="00997FF2">
                        <w:pPr>
                          <w:spacing w:after="0" w:line="240" w:lineRule="auto"/>
                        </w:pPr>
                        <w:r>
                          <w:rPr>
                            <w:rFonts w:ascii="&quot;times new roman&quot;, serif" w:eastAsia="&quot;times new roman&quot;, serif" w:hAnsi="&quot;times new roman&quot;, serif"/>
                            <w:color w:val="000000"/>
                          </w:rPr>
                          <w:t xml:space="preserve">This Departmental Technician position assures the local office and technical support activities are operating smoothly.  This includes but is not limited to office equipment, telephone systems, alarms and security systems.  The position also performs non-technical and limited technical system and problem detection in a liaison role with the </w:t>
                        </w:r>
                        <w:r w:rsidR="004E1736">
                          <w:rPr>
                            <w:rFonts w:ascii="&quot;times new roman&quot;, serif" w:eastAsia="&quot;times new roman&quot;, serif" w:hAnsi="&quot;times new roman&quot;, serif"/>
                            <w:color w:val="000000"/>
                          </w:rPr>
                          <w:t>DTMB.</w:t>
                        </w:r>
                      </w:p>
                    </w:tc>
                  </w:tr>
                </w:tbl>
                <w:p w14:paraId="105DFF52" w14:textId="77777777" w:rsidR="005528BA" w:rsidRDefault="005528BA">
                  <w:pPr>
                    <w:spacing w:after="0" w:line="240" w:lineRule="auto"/>
                  </w:pPr>
                </w:p>
              </w:tc>
            </w:tr>
          </w:tbl>
          <w:p w14:paraId="2705D6AE" w14:textId="77777777" w:rsidR="005528BA" w:rsidRDefault="005528BA">
            <w:pPr>
              <w:spacing w:after="0" w:line="240" w:lineRule="auto"/>
            </w:pPr>
          </w:p>
        </w:tc>
        <w:tc>
          <w:tcPr>
            <w:tcW w:w="149" w:type="dxa"/>
          </w:tcPr>
          <w:p w14:paraId="2609A56F" w14:textId="77777777" w:rsidR="005528BA" w:rsidRDefault="005528BA">
            <w:pPr>
              <w:pStyle w:val="EmptyCellLayoutStyle"/>
              <w:spacing w:after="0" w:line="240" w:lineRule="auto"/>
            </w:pPr>
          </w:p>
        </w:tc>
      </w:tr>
      <w:tr w:rsidR="005528BA" w14:paraId="7D8FE097" w14:textId="77777777">
        <w:trPr>
          <w:trHeight w:val="120"/>
        </w:trPr>
        <w:tc>
          <w:tcPr>
            <w:tcW w:w="0" w:type="dxa"/>
          </w:tcPr>
          <w:p w14:paraId="697FA96D" w14:textId="77777777" w:rsidR="005528BA" w:rsidRDefault="005528BA">
            <w:pPr>
              <w:pStyle w:val="EmptyCellLayoutStyle"/>
              <w:spacing w:after="0" w:line="240" w:lineRule="auto"/>
            </w:pPr>
          </w:p>
        </w:tc>
        <w:tc>
          <w:tcPr>
            <w:tcW w:w="0" w:type="dxa"/>
          </w:tcPr>
          <w:p w14:paraId="6193B9D3" w14:textId="77777777" w:rsidR="005528BA" w:rsidRDefault="005528BA">
            <w:pPr>
              <w:pStyle w:val="EmptyCellLayoutStyle"/>
              <w:spacing w:after="0" w:line="240" w:lineRule="auto"/>
            </w:pPr>
          </w:p>
        </w:tc>
        <w:tc>
          <w:tcPr>
            <w:tcW w:w="0" w:type="dxa"/>
          </w:tcPr>
          <w:p w14:paraId="7B4CBDD3" w14:textId="77777777" w:rsidR="005528BA" w:rsidRDefault="005528BA">
            <w:pPr>
              <w:pStyle w:val="EmptyCellLayoutStyle"/>
              <w:spacing w:after="0" w:line="240" w:lineRule="auto"/>
            </w:pPr>
          </w:p>
        </w:tc>
        <w:tc>
          <w:tcPr>
            <w:tcW w:w="0" w:type="dxa"/>
          </w:tcPr>
          <w:p w14:paraId="4A1B3040" w14:textId="77777777" w:rsidR="005528BA" w:rsidRDefault="005528BA">
            <w:pPr>
              <w:pStyle w:val="EmptyCellLayoutStyle"/>
              <w:spacing w:after="0" w:line="240" w:lineRule="auto"/>
            </w:pPr>
          </w:p>
        </w:tc>
        <w:tc>
          <w:tcPr>
            <w:tcW w:w="0" w:type="dxa"/>
          </w:tcPr>
          <w:p w14:paraId="1016F6F9" w14:textId="77777777" w:rsidR="005528BA" w:rsidRDefault="005528BA">
            <w:pPr>
              <w:pStyle w:val="EmptyCellLayoutStyle"/>
              <w:spacing w:after="0" w:line="240" w:lineRule="auto"/>
            </w:pPr>
          </w:p>
        </w:tc>
        <w:tc>
          <w:tcPr>
            <w:tcW w:w="0" w:type="dxa"/>
          </w:tcPr>
          <w:p w14:paraId="5C0D5B43" w14:textId="77777777" w:rsidR="005528BA" w:rsidRDefault="005528BA">
            <w:pPr>
              <w:pStyle w:val="EmptyCellLayoutStyle"/>
              <w:spacing w:after="0" w:line="240" w:lineRule="auto"/>
            </w:pPr>
          </w:p>
        </w:tc>
        <w:tc>
          <w:tcPr>
            <w:tcW w:w="2699" w:type="dxa"/>
          </w:tcPr>
          <w:p w14:paraId="07730B03" w14:textId="77777777" w:rsidR="005528BA" w:rsidRDefault="005528BA">
            <w:pPr>
              <w:pStyle w:val="EmptyCellLayoutStyle"/>
              <w:spacing w:after="0" w:line="240" w:lineRule="auto"/>
            </w:pPr>
          </w:p>
        </w:tc>
        <w:tc>
          <w:tcPr>
            <w:tcW w:w="6119" w:type="dxa"/>
          </w:tcPr>
          <w:p w14:paraId="637A1441" w14:textId="77777777" w:rsidR="005528BA" w:rsidRDefault="005528BA">
            <w:pPr>
              <w:pStyle w:val="EmptyCellLayoutStyle"/>
              <w:spacing w:after="0" w:line="240" w:lineRule="auto"/>
            </w:pPr>
          </w:p>
        </w:tc>
        <w:tc>
          <w:tcPr>
            <w:tcW w:w="2339" w:type="dxa"/>
          </w:tcPr>
          <w:p w14:paraId="5D67FB38" w14:textId="77777777" w:rsidR="005528BA" w:rsidRDefault="005528BA">
            <w:pPr>
              <w:pStyle w:val="EmptyCellLayoutStyle"/>
              <w:spacing w:after="0" w:line="240" w:lineRule="auto"/>
            </w:pPr>
          </w:p>
        </w:tc>
        <w:tc>
          <w:tcPr>
            <w:tcW w:w="149" w:type="dxa"/>
          </w:tcPr>
          <w:p w14:paraId="791D8BFA" w14:textId="77777777" w:rsidR="005528BA" w:rsidRDefault="005528BA">
            <w:pPr>
              <w:pStyle w:val="EmptyCellLayoutStyle"/>
              <w:spacing w:after="0" w:line="240" w:lineRule="auto"/>
            </w:pPr>
          </w:p>
        </w:tc>
      </w:tr>
      <w:tr w:rsidR="00997FF2" w14:paraId="2CF0E535" w14:textId="77777777" w:rsidTr="00997FF2">
        <w:tc>
          <w:tcPr>
            <w:tcW w:w="0" w:type="dxa"/>
          </w:tcPr>
          <w:p w14:paraId="13A7FAEB" w14:textId="77777777" w:rsidR="005528BA" w:rsidRDefault="005528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8"/>
              <w:gridCol w:w="359"/>
              <w:gridCol w:w="7192"/>
              <w:gridCol w:w="180"/>
              <w:gridCol w:w="180"/>
            </w:tblGrid>
            <w:tr w:rsidR="00997FF2" w14:paraId="4DBD5D15" w14:textId="77777777" w:rsidTr="00997FF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50"/>
                  </w:tblGrid>
                  <w:tr w:rsidR="005528BA" w14:paraId="102B697E" w14:textId="77777777">
                    <w:trPr>
                      <w:trHeight w:val="237"/>
                    </w:trPr>
                    <w:tc>
                      <w:tcPr>
                        <w:tcW w:w="10980" w:type="dxa"/>
                        <w:tcBorders>
                          <w:top w:val="nil"/>
                          <w:left w:val="nil"/>
                          <w:bottom w:val="nil"/>
                          <w:right w:val="nil"/>
                        </w:tcBorders>
                        <w:tcMar>
                          <w:top w:w="39" w:type="dxa"/>
                          <w:left w:w="39" w:type="dxa"/>
                          <w:bottom w:w="39" w:type="dxa"/>
                          <w:right w:w="39" w:type="dxa"/>
                        </w:tcMar>
                      </w:tcPr>
                      <w:p w14:paraId="2E51B8CD" w14:textId="77777777" w:rsidR="005528BA" w:rsidRDefault="00997FF2">
                        <w:pPr>
                          <w:spacing w:after="0" w:line="240" w:lineRule="auto"/>
                        </w:pPr>
                        <w:r>
                          <w:rPr>
                            <w:rFonts w:ascii="Arial" w:eastAsia="Arial" w:hAnsi="Arial"/>
                            <w:b/>
                            <w:color w:val="000000"/>
                            <w:sz w:val="16"/>
                          </w:rPr>
                          <w:t xml:space="preserve">26. What are the minimum education and experience qualifications needed to perform the essential functions of this </w:t>
                        </w:r>
                        <w:r w:rsidR="00BE1876">
                          <w:rPr>
                            <w:rFonts w:ascii="Arial" w:eastAsia="Arial" w:hAnsi="Arial"/>
                            <w:b/>
                            <w:color w:val="000000"/>
                            <w:sz w:val="16"/>
                          </w:rPr>
                          <w:t>position?</w:t>
                        </w:r>
                      </w:p>
                    </w:tc>
                  </w:tr>
                </w:tbl>
                <w:p w14:paraId="6C7AB228" w14:textId="77777777" w:rsidR="005528BA" w:rsidRDefault="005528BA">
                  <w:pPr>
                    <w:spacing w:after="0" w:line="240" w:lineRule="auto"/>
                  </w:pPr>
                </w:p>
              </w:tc>
              <w:tc>
                <w:tcPr>
                  <w:tcW w:w="180" w:type="dxa"/>
                  <w:tcBorders>
                    <w:top w:val="single" w:sz="15" w:space="0" w:color="000000"/>
                    <w:right w:val="single" w:sz="15" w:space="0" w:color="000000"/>
                  </w:tcBorders>
                </w:tcPr>
                <w:p w14:paraId="3A1188E4" w14:textId="77777777" w:rsidR="005528BA" w:rsidRDefault="005528BA">
                  <w:pPr>
                    <w:pStyle w:val="EmptyCellLayoutStyle"/>
                    <w:spacing w:after="0" w:line="240" w:lineRule="auto"/>
                  </w:pPr>
                </w:p>
              </w:tc>
            </w:tr>
            <w:tr w:rsidR="005528BA" w14:paraId="1F3AF0ED" w14:textId="77777777">
              <w:trPr>
                <w:trHeight w:val="81"/>
              </w:trPr>
              <w:tc>
                <w:tcPr>
                  <w:tcW w:w="180" w:type="dxa"/>
                  <w:tcBorders>
                    <w:left w:val="single" w:sz="15" w:space="0" w:color="000000"/>
                  </w:tcBorders>
                </w:tcPr>
                <w:p w14:paraId="74A8C8B1" w14:textId="77777777" w:rsidR="005528BA" w:rsidRDefault="005528BA">
                  <w:pPr>
                    <w:pStyle w:val="EmptyCellLayoutStyle"/>
                    <w:spacing w:after="0" w:line="240" w:lineRule="auto"/>
                  </w:pPr>
                </w:p>
              </w:tc>
              <w:tc>
                <w:tcPr>
                  <w:tcW w:w="1080" w:type="dxa"/>
                </w:tcPr>
                <w:p w14:paraId="0A2814E2" w14:textId="77777777" w:rsidR="005528BA" w:rsidRDefault="005528BA">
                  <w:pPr>
                    <w:pStyle w:val="EmptyCellLayoutStyle"/>
                    <w:spacing w:after="0" w:line="240" w:lineRule="auto"/>
                  </w:pPr>
                </w:p>
              </w:tc>
              <w:tc>
                <w:tcPr>
                  <w:tcW w:w="1980" w:type="dxa"/>
                </w:tcPr>
                <w:p w14:paraId="3EB5C8D7" w14:textId="77777777" w:rsidR="005528BA" w:rsidRDefault="005528BA">
                  <w:pPr>
                    <w:pStyle w:val="EmptyCellLayoutStyle"/>
                    <w:spacing w:after="0" w:line="240" w:lineRule="auto"/>
                  </w:pPr>
                </w:p>
              </w:tc>
              <w:tc>
                <w:tcPr>
                  <w:tcW w:w="359" w:type="dxa"/>
                </w:tcPr>
                <w:p w14:paraId="5EE6B66C" w14:textId="77777777" w:rsidR="005528BA" w:rsidRDefault="005528BA">
                  <w:pPr>
                    <w:pStyle w:val="EmptyCellLayoutStyle"/>
                    <w:spacing w:after="0" w:line="240" w:lineRule="auto"/>
                  </w:pPr>
                </w:p>
              </w:tc>
              <w:tc>
                <w:tcPr>
                  <w:tcW w:w="7200" w:type="dxa"/>
                </w:tcPr>
                <w:p w14:paraId="53F130AA" w14:textId="77777777" w:rsidR="005528BA" w:rsidRDefault="005528BA">
                  <w:pPr>
                    <w:pStyle w:val="EmptyCellLayoutStyle"/>
                    <w:spacing w:after="0" w:line="240" w:lineRule="auto"/>
                  </w:pPr>
                </w:p>
              </w:tc>
              <w:tc>
                <w:tcPr>
                  <w:tcW w:w="180" w:type="dxa"/>
                </w:tcPr>
                <w:p w14:paraId="66E4C505" w14:textId="77777777" w:rsidR="005528BA" w:rsidRDefault="005528BA">
                  <w:pPr>
                    <w:pStyle w:val="EmptyCellLayoutStyle"/>
                    <w:spacing w:after="0" w:line="240" w:lineRule="auto"/>
                  </w:pPr>
                </w:p>
              </w:tc>
              <w:tc>
                <w:tcPr>
                  <w:tcW w:w="180" w:type="dxa"/>
                  <w:tcBorders>
                    <w:right w:val="single" w:sz="15" w:space="0" w:color="000000"/>
                  </w:tcBorders>
                </w:tcPr>
                <w:p w14:paraId="716733CB" w14:textId="77777777" w:rsidR="005528BA" w:rsidRDefault="005528BA">
                  <w:pPr>
                    <w:pStyle w:val="EmptyCellLayoutStyle"/>
                    <w:spacing w:after="0" w:line="240" w:lineRule="auto"/>
                  </w:pPr>
                </w:p>
              </w:tc>
            </w:tr>
            <w:tr w:rsidR="00997FF2" w14:paraId="67AC8C5C" w14:textId="77777777" w:rsidTr="00997FF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528BA" w14:paraId="415A899E" w14:textId="77777777">
                    <w:trPr>
                      <w:trHeight w:val="191"/>
                    </w:trPr>
                    <w:tc>
                      <w:tcPr>
                        <w:tcW w:w="1260" w:type="dxa"/>
                        <w:tcBorders>
                          <w:top w:val="nil"/>
                          <w:left w:val="nil"/>
                          <w:bottom w:val="nil"/>
                          <w:right w:val="nil"/>
                        </w:tcBorders>
                        <w:tcMar>
                          <w:top w:w="39" w:type="dxa"/>
                          <w:left w:w="39" w:type="dxa"/>
                          <w:bottom w:w="39" w:type="dxa"/>
                          <w:right w:w="39" w:type="dxa"/>
                        </w:tcMar>
                      </w:tcPr>
                      <w:p w14:paraId="33398971" w14:textId="77777777" w:rsidR="005528BA" w:rsidRDefault="00997FF2">
                        <w:pPr>
                          <w:spacing w:after="0" w:line="240" w:lineRule="auto"/>
                        </w:pPr>
                        <w:r>
                          <w:rPr>
                            <w:rFonts w:ascii="Arial" w:eastAsia="Arial" w:hAnsi="Arial"/>
                            <w:b/>
                            <w:color w:val="000000"/>
                            <w:sz w:val="16"/>
                          </w:rPr>
                          <w:t>EDUCATION:</w:t>
                        </w:r>
                      </w:p>
                    </w:tc>
                  </w:tr>
                </w:tbl>
                <w:p w14:paraId="495E5CDF" w14:textId="77777777" w:rsidR="005528BA" w:rsidRDefault="005528BA">
                  <w:pPr>
                    <w:spacing w:after="0" w:line="240" w:lineRule="auto"/>
                  </w:pPr>
                </w:p>
              </w:tc>
              <w:tc>
                <w:tcPr>
                  <w:tcW w:w="1980" w:type="dxa"/>
                </w:tcPr>
                <w:p w14:paraId="441DB51F" w14:textId="77777777" w:rsidR="005528BA" w:rsidRDefault="005528BA">
                  <w:pPr>
                    <w:pStyle w:val="EmptyCellLayoutStyle"/>
                    <w:spacing w:after="0" w:line="240" w:lineRule="auto"/>
                  </w:pPr>
                </w:p>
              </w:tc>
              <w:tc>
                <w:tcPr>
                  <w:tcW w:w="359" w:type="dxa"/>
                </w:tcPr>
                <w:p w14:paraId="42BA457F" w14:textId="77777777" w:rsidR="005528BA" w:rsidRDefault="005528BA">
                  <w:pPr>
                    <w:pStyle w:val="EmptyCellLayoutStyle"/>
                    <w:spacing w:after="0" w:line="240" w:lineRule="auto"/>
                  </w:pPr>
                </w:p>
              </w:tc>
              <w:tc>
                <w:tcPr>
                  <w:tcW w:w="7200" w:type="dxa"/>
                </w:tcPr>
                <w:p w14:paraId="7F08EDCD" w14:textId="77777777" w:rsidR="005528BA" w:rsidRDefault="005528BA">
                  <w:pPr>
                    <w:pStyle w:val="EmptyCellLayoutStyle"/>
                    <w:spacing w:after="0" w:line="240" w:lineRule="auto"/>
                  </w:pPr>
                </w:p>
              </w:tc>
              <w:tc>
                <w:tcPr>
                  <w:tcW w:w="180" w:type="dxa"/>
                </w:tcPr>
                <w:p w14:paraId="1497DB6B" w14:textId="77777777" w:rsidR="005528BA" w:rsidRDefault="005528BA">
                  <w:pPr>
                    <w:pStyle w:val="EmptyCellLayoutStyle"/>
                    <w:spacing w:after="0" w:line="240" w:lineRule="auto"/>
                  </w:pPr>
                </w:p>
              </w:tc>
              <w:tc>
                <w:tcPr>
                  <w:tcW w:w="180" w:type="dxa"/>
                  <w:tcBorders>
                    <w:right w:val="single" w:sz="15" w:space="0" w:color="000000"/>
                  </w:tcBorders>
                </w:tcPr>
                <w:p w14:paraId="20C95AC9" w14:textId="77777777" w:rsidR="005528BA" w:rsidRDefault="005528BA">
                  <w:pPr>
                    <w:pStyle w:val="EmptyCellLayoutStyle"/>
                    <w:spacing w:after="0" w:line="240" w:lineRule="auto"/>
                  </w:pPr>
                </w:p>
              </w:tc>
            </w:tr>
            <w:tr w:rsidR="005528BA" w14:paraId="20968125" w14:textId="77777777">
              <w:trPr>
                <w:trHeight w:val="89"/>
              </w:trPr>
              <w:tc>
                <w:tcPr>
                  <w:tcW w:w="180" w:type="dxa"/>
                  <w:tcBorders>
                    <w:left w:val="single" w:sz="15" w:space="0" w:color="000000"/>
                  </w:tcBorders>
                </w:tcPr>
                <w:p w14:paraId="6191A03A" w14:textId="77777777" w:rsidR="005528BA" w:rsidRDefault="005528BA">
                  <w:pPr>
                    <w:pStyle w:val="EmptyCellLayoutStyle"/>
                    <w:spacing w:after="0" w:line="240" w:lineRule="auto"/>
                  </w:pPr>
                </w:p>
              </w:tc>
              <w:tc>
                <w:tcPr>
                  <w:tcW w:w="1080" w:type="dxa"/>
                </w:tcPr>
                <w:p w14:paraId="2ABCC61C" w14:textId="77777777" w:rsidR="005528BA" w:rsidRDefault="005528BA">
                  <w:pPr>
                    <w:pStyle w:val="EmptyCellLayoutStyle"/>
                    <w:spacing w:after="0" w:line="240" w:lineRule="auto"/>
                  </w:pPr>
                </w:p>
              </w:tc>
              <w:tc>
                <w:tcPr>
                  <w:tcW w:w="1980" w:type="dxa"/>
                </w:tcPr>
                <w:p w14:paraId="2708EF5F" w14:textId="77777777" w:rsidR="005528BA" w:rsidRDefault="005528BA">
                  <w:pPr>
                    <w:pStyle w:val="EmptyCellLayoutStyle"/>
                    <w:spacing w:after="0" w:line="240" w:lineRule="auto"/>
                  </w:pPr>
                </w:p>
              </w:tc>
              <w:tc>
                <w:tcPr>
                  <w:tcW w:w="359" w:type="dxa"/>
                </w:tcPr>
                <w:p w14:paraId="1CD3E921" w14:textId="77777777" w:rsidR="005528BA" w:rsidRDefault="005528BA">
                  <w:pPr>
                    <w:pStyle w:val="EmptyCellLayoutStyle"/>
                    <w:spacing w:after="0" w:line="240" w:lineRule="auto"/>
                  </w:pPr>
                </w:p>
              </w:tc>
              <w:tc>
                <w:tcPr>
                  <w:tcW w:w="7200" w:type="dxa"/>
                </w:tcPr>
                <w:p w14:paraId="08A353C2" w14:textId="77777777" w:rsidR="005528BA" w:rsidRDefault="005528BA">
                  <w:pPr>
                    <w:pStyle w:val="EmptyCellLayoutStyle"/>
                    <w:spacing w:after="0" w:line="240" w:lineRule="auto"/>
                  </w:pPr>
                </w:p>
              </w:tc>
              <w:tc>
                <w:tcPr>
                  <w:tcW w:w="180" w:type="dxa"/>
                </w:tcPr>
                <w:p w14:paraId="7CD0F8DD" w14:textId="77777777" w:rsidR="005528BA" w:rsidRDefault="005528BA">
                  <w:pPr>
                    <w:pStyle w:val="EmptyCellLayoutStyle"/>
                    <w:spacing w:after="0" w:line="240" w:lineRule="auto"/>
                  </w:pPr>
                </w:p>
              </w:tc>
              <w:tc>
                <w:tcPr>
                  <w:tcW w:w="180" w:type="dxa"/>
                  <w:tcBorders>
                    <w:right w:val="single" w:sz="15" w:space="0" w:color="000000"/>
                  </w:tcBorders>
                </w:tcPr>
                <w:p w14:paraId="77E829BF" w14:textId="77777777" w:rsidR="005528BA" w:rsidRDefault="005528BA">
                  <w:pPr>
                    <w:pStyle w:val="EmptyCellLayoutStyle"/>
                    <w:spacing w:after="0" w:line="240" w:lineRule="auto"/>
                  </w:pPr>
                </w:p>
              </w:tc>
            </w:tr>
            <w:tr w:rsidR="00997FF2" w14:paraId="2354EC35" w14:textId="77777777" w:rsidTr="00997F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2"/>
                  </w:tblGrid>
                  <w:tr w:rsidR="005528BA" w14:paraId="1AEAFB56" w14:textId="77777777">
                    <w:trPr>
                      <w:trHeight w:val="212"/>
                    </w:trPr>
                    <w:tc>
                      <w:tcPr>
                        <w:tcW w:w="11160" w:type="dxa"/>
                        <w:tcBorders>
                          <w:top w:val="nil"/>
                          <w:left w:val="nil"/>
                          <w:bottom w:val="nil"/>
                          <w:right w:val="nil"/>
                        </w:tcBorders>
                        <w:tcMar>
                          <w:top w:w="39" w:type="dxa"/>
                          <w:left w:w="39" w:type="dxa"/>
                          <w:bottom w:w="39" w:type="dxa"/>
                          <w:right w:w="39" w:type="dxa"/>
                        </w:tcMar>
                      </w:tcPr>
                      <w:p w14:paraId="48E52C8D" w14:textId="77777777" w:rsidR="005528BA" w:rsidRDefault="00997FF2">
                        <w:pPr>
                          <w:spacing w:after="0" w:line="240" w:lineRule="auto"/>
                        </w:pPr>
                        <w:r>
                          <w:rPr>
                            <w:rFonts w:ascii="&quot;times new roman&quot;, serif" w:eastAsia="&quot;times new roman&quot;, serif" w:hAnsi="&quot;times new roman&quot;, serif"/>
                            <w:color w:val="000000"/>
                          </w:rPr>
                          <w:t>Possession of a high school diploma or a GED certificate.</w:t>
                        </w:r>
                      </w:p>
                    </w:tc>
                  </w:tr>
                </w:tbl>
                <w:p w14:paraId="43B8CB1D" w14:textId="77777777" w:rsidR="005528BA" w:rsidRDefault="005528BA">
                  <w:pPr>
                    <w:spacing w:after="0" w:line="240" w:lineRule="auto"/>
                  </w:pPr>
                </w:p>
              </w:tc>
            </w:tr>
            <w:tr w:rsidR="005528BA" w14:paraId="520E4227" w14:textId="77777777">
              <w:trPr>
                <w:trHeight w:val="69"/>
              </w:trPr>
              <w:tc>
                <w:tcPr>
                  <w:tcW w:w="180" w:type="dxa"/>
                  <w:tcBorders>
                    <w:left w:val="single" w:sz="15" w:space="0" w:color="000000"/>
                  </w:tcBorders>
                </w:tcPr>
                <w:p w14:paraId="0BF66A79" w14:textId="77777777" w:rsidR="005528BA" w:rsidRDefault="005528BA">
                  <w:pPr>
                    <w:pStyle w:val="EmptyCellLayoutStyle"/>
                    <w:spacing w:after="0" w:line="240" w:lineRule="auto"/>
                  </w:pPr>
                </w:p>
              </w:tc>
              <w:tc>
                <w:tcPr>
                  <w:tcW w:w="1080" w:type="dxa"/>
                </w:tcPr>
                <w:p w14:paraId="075F66CC" w14:textId="77777777" w:rsidR="005528BA" w:rsidRDefault="005528BA">
                  <w:pPr>
                    <w:pStyle w:val="EmptyCellLayoutStyle"/>
                    <w:spacing w:after="0" w:line="240" w:lineRule="auto"/>
                  </w:pPr>
                </w:p>
              </w:tc>
              <w:tc>
                <w:tcPr>
                  <w:tcW w:w="1980" w:type="dxa"/>
                </w:tcPr>
                <w:p w14:paraId="71F7547B" w14:textId="77777777" w:rsidR="005528BA" w:rsidRDefault="005528BA">
                  <w:pPr>
                    <w:pStyle w:val="EmptyCellLayoutStyle"/>
                    <w:spacing w:after="0" w:line="240" w:lineRule="auto"/>
                  </w:pPr>
                </w:p>
              </w:tc>
              <w:tc>
                <w:tcPr>
                  <w:tcW w:w="359" w:type="dxa"/>
                </w:tcPr>
                <w:p w14:paraId="3870F19D" w14:textId="77777777" w:rsidR="005528BA" w:rsidRDefault="005528BA">
                  <w:pPr>
                    <w:pStyle w:val="EmptyCellLayoutStyle"/>
                    <w:spacing w:after="0" w:line="240" w:lineRule="auto"/>
                  </w:pPr>
                </w:p>
              </w:tc>
              <w:tc>
                <w:tcPr>
                  <w:tcW w:w="7200" w:type="dxa"/>
                </w:tcPr>
                <w:p w14:paraId="5FF1E27C" w14:textId="77777777" w:rsidR="005528BA" w:rsidRDefault="005528BA">
                  <w:pPr>
                    <w:pStyle w:val="EmptyCellLayoutStyle"/>
                    <w:spacing w:after="0" w:line="240" w:lineRule="auto"/>
                  </w:pPr>
                </w:p>
              </w:tc>
              <w:tc>
                <w:tcPr>
                  <w:tcW w:w="180" w:type="dxa"/>
                </w:tcPr>
                <w:p w14:paraId="5D8A8FB4" w14:textId="77777777" w:rsidR="005528BA" w:rsidRDefault="005528BA">
                  <w:pPr>
                    <w:pStyle w:val="EmptyCellLayoutStyle"/>
                    <w:spacing w:after="0" w:line="240" w:lineRule="auto"/>
                  </w:pPr>
                </w:p>
              </w:tc>
              <w:tc>
                <w:tcPr>
                  <w:tcW w:w="180" w:type="dxa"/>
                  <w:tcBorders>
                    <w:right w:val="single" w:sz="15" w:space="0" w:color="000000"/>
                  </w:tcBorders>
                </w:tcPr>
                <w:p w14:paraId="27B7D25F" w14:textId="77777777" w:rsidR="005528BA" w:rsidRDefault="005528BA">
                  <w:pPr>
                    <w:pStyle w:val="EmptyCellLayoutStyle"/>
                    <w:spacing w:after="0" w:line="240" w:lineRule="auto"/>
                  </w:pPr>
                </w:p>
              </w:tc>
            </w:tr>
            <w:tr w:rsidR="00997FF2" w14:paraId="0F1A3004" w14:textId="77777777" w:rsidTr="00997FF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5528BA" w14:paraId="6C8DF399" w14:textId="77777777">
                    <w:trPr>
                      <w:trHeight w:val="191"/>
                    </w:trPr>
                    <w:tc>
                      <w:tcPr>
                        <w:tcW w:w="1260" w:type="dxa"/>
                        <w:tcBorders>
                          <w:top w:val="nil"/>
                          <w:left w:val="nil"/>
                          <w:bottom w:val="nil"/>
                          <w:right w:val="nil"/>
                        </w:tcBorders>
                        <w:tcMar>
                          <w:top w:w="39" w:type="dxa"/>
                          <w:left w:w="39" w:type="dxa"/>
                          <w:bottom w:w="39" w:type="dxa"/>
                          <w:right w:w="39" w:type="dxa"/>
                        </w:tcMar>
                      </w:tcPr>
                      <w:p w14:paraId="080CC27D" w14:textId="77777777" w:rsidR="005528BA" w:rsidRDefault="00997FF2">
                        <w:pPr>
                          <w:spacing w:after="0" w:line="240" w:lineRule="auto"/>
                        </w:pPr>
                        <w:r>
                          <w:rPr>
                            <w:rFonts w:ascii="Arial" w:eastAsia="Arial" w:hAnsi="Arial"/>
                            <w:b/>
                            <w:color w:val="000000"/>
                            <w:sz w:val="16"/>
                          </w:rPr>
                          <w:t>EXPERIENCE:</w:t>
                        </w:r>
                      </w:p>
                    </w:tc>
                  </w:tr>
                </w:tbl>
                <w:p w14:paraId="1CC72BA5" w14:textId="77777777" w:rsidR="005528BA" w:rsidRDefault="005528BA">
                  <w:pPr>
                    <w:spacing w:after="0" w:line="240" w:lineRule="auto"/>
                  </w:pPr>
                </w:p>
              </w:tc>
              <w:tc>
                <w:tcPr>
                  <w:tcW w:w="1980" w:type="dxa"/>
                </w:tcPr>
                <w:p w14:paraId="1FE2248C" w14:textId="77777777" w:rsidR="005528BA" w:rsidRDefault="005528BA">
                  <w:pPr>
                    <w:pStyle w:val="EmptyCellLayoutStyle"/>
                    <w:spacing w:after="0" w:line="240" w:lineRule="auto"/>
                  </w:pPr>
                </w:p>
              </w:tc>
              <w:tc>
                <w:tcPr>
                  <w:tcW w:w="359" w:type="dxa"/>
                </w:tcPr>
                <w:p w14:paraId="41A0CCE6" w14:textId="77777777" w:rsidR="005528BA" w:rsidRDefault="005528BA">
                  <w:pPr>
                    <w:pStyle w:val="EmptyCellLayoutStyle"/>
                    <w:spacing w:after="0" w:line="240" w:lineRule="auto"/>
                  </w:pPr>
                </w:p>
              </w:tc>
              <w:tc>
                <w:tcPr>
                  <w:tcW w:w="7200" w:type="dxa"/>
                </w:tcPr>
                <w:p w14:paraId="50E17CAE" w14:textId="77777777" w:rsidR="005528BA" w:rsidRDefault="005528BA">
                  <w:pPr>
                    <w:pStyle w:val="EmptyCellLayoutStyle"/>
                    <w:spacing w:after="0" w:line="240" w:lineRule="auto"/>
                  </w:pPr>
                </w:p>
              </w:tc>
              <w:tc>
                <w:tcPr>
                  <w:tcW w:w="180" w:type="dxa"/>
                </w:tcPr>
                <w:p w14:paraId="7578F2FA" w14:textId="77777777" w:rsidR="005528BA" w:rsidRDefault="005528BA">
                  <w:pPr>
                    <w:pStyle w:val="EmptyCellLayoutStyle"/>
                    <w:spacing w:after="0" w:line="240" w:lineRule="auto"/>
                  </w:pPr>
                </w:p>
              </w:tc>
              <w:tc>
                <w:tcPr>
                  <w:tcW w:w="180" w:type="dxa"/>
                  <w:tcBorders>
                    <w:right w:val="single" w:sz="15" w:space="0" w:color="000000"/>
                  </w:tcBorders>
                </w:tcPr>
                <w:p w14:paraId="3C0E63DF" w14:textId="77777777" w:rsidR="005528BA" w:rsidRDefault="005528BA">
                  <w:pPr>
                    <w:pStyle w:val="EmptyCellLayoutStyle"/>
                    <w:spacing w:after="0" w:line="240" w:lineRule="auto"/>
                  </w:pPr>
                </w:p>
              </w:tc>
            </w:tr>
            <w:tr w:rsidR="005528BA" w14:paraId="03E4C761" w14:textId="77777777">
              <w:trPr>
                <w:trHeight w:val="90"/>
              </w:trPr>
              <w:tc>
                <w:tcPr>
                  <w:tcW w:w="180" w:type="dxa"/>
                  <w:tcBorders>
                    <w:left w:val="single" w:sz="15" w:space="0" w:color="000000"/>
                  </w:tcBorders>
                </w:tcPr>
                <w:p w14:paraId="7AB0C04C" w14:textId="77777777" w:rsidR="005528BA" w:rsidRDefault="005528BA">
                  <w:pPr>
                    <w:pStyle w:val="EmptyCellLayoutStyle"/>
                    <w:spacing w:after="0" w:line="240" w:lineRule="auto"/>
                  </w:pPr>
                </w:p>
              </w:tc>
              <w:tc>
                <w:tcPr>
                  <w:tcW w:w="1080" w:type="dxa"/>
                </w:tcPr>
                <w:p w14:paraId="69CE2250" w14:textId="77777777" w:rsidR="005528BA" w:rsidRDefault="005528BA">
                  <w:pPr>
                    <w:pStyle w:val="EmptyCellLayoutStyle"/>
                    <w:spacing w:after="0" w:line="240" w:lineRule="auto"/>
                  </w:pPr>
                </w:p>
              </w:tc>
              <w:tc>
                <w:tcPr>
                  <w:tcW w:w="1980" w:type="dxa"/>
                </w:tcPr>
                <w:p w14:paraId="240736E6" w14:textId="77777777" w:rsidR="005528BA" w:rsidRDefault="005528BA">
                  <w:pPr>
                    <w:pStyle w:val="EmptyCellLayoutStyle"/>
                    <w:spacing w:after="0" w:line="240" w:lineRule="auto"/>
                  </w:pPr>
                </w:p>
              </w:tc>
              <w:tc>
                <w:tcPr>
                  <w:tcW w:w="359" w:type="dxa"/>
                </w:tcPr>
                <w:p w14:paraId="43D1D53E" w14:textId="77777777" w:rsidR="005528BA" w:rsidRDefault="005528BA">
                  <w:pPr>
                    <w:pStyle w:val="EmptyCellLayoutStyle"/>
                    <w:spacing w:after="0" w:line="240" w:lineRule="auto"/>
                  </w:pPr>
                </w:p>
              </w:tc>
              <w:tc>
                <w:tcPr>
                  <w:tcW w:w="7200" w:type="dxa"/>
                </w:tcPr>
                <w:p w14:paraId="63EE947F" w14:textId="77777777" w:rsidR="005528BA" w:rsidRDefault="005528BA">
                  <w:pPr>
                    <w:pStyle w:val="EmptyCellLayoutStyle"/>
                    <w:spacing w:after="0" w:line="240" w:lineRule="auto"/>
                  </w:pPr>
                </w:p>
              </w:tc>
              <w:tc>
                <w:tcPr>
                  <w:tcW w:w="180" w:type="dxa"/>
                </w:tcPr>
                <w:p w14:paraId="52C3B855" w14:textId="77777777" w:rsidR="005528BA" w:rsidRDefault="005528BA">
                  <w:pPr>
                    <w:pStyle w:val="EmptyCellLayoutStyle"/>
                    <w:spacing w:after="0" w:line="240" w:lineRule="auto"/>
                  </w:pPr>
                </w:p>
              </w:tc>
              <w:tc>
                <w:tcPr>
                  <w:tcW w:w="180" w:type="dxa"/>
                  <w:tcBorders>
                    <w:right w:val="single" w:sz="15" w:space="0" w:color="000000"/>
                  </w:tcBorders>
                </w:tcPr>
                <w:p w14:paraId="398379CF" w14:textId="77777777" w:rsidR="005528BA" w:rsidRDefault="005528BA">
                  <w:pPr>
                    <w:pStyle w:val="EmptyCellLayoutStyle"/>
                    <w:spacing w:after="0" w:line="240" w:lineRule="auto"/>
                  </w:pPr>
                </w:p>
              </w:tc>
            </w:tr>
            <w:tr w:rsidR="00997FF2" w14:paraId="48396D29" w14:textId="77777777" w:rsidTr="00997F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2"/>
                  </w:tblGrid>
                  <w:tr w:rsidR="005528BA" w14:paraId="75874393" w14:textId="77777777">
                    <w:trPr>
                      <w:trHeight w:val="212"/>
                    </w:trPr>
                    <w:tc>
                      <w:tcPr>
                        <w:tcW w:w="11160" w:type="dxa"/>
                        <w:tcBorders>
                          <w:top w:val="nil"/>
                          <w:left w:val="nil"/>
                          <w:bottom w:val="nil"/>
                          <w:right w:val="nil"/>
                        </w:tcBorders>
                        <w:tcMar>
                          <w:top w:w="39" w:type="dxa"/>
                          <w:left w:w="39" w:type="dxa"/>
                          <w:bottom w:w="39" w:type="dxa"/>
                          <w:right w:w="39" w:type="dxa"/>
                        </w:tcMar>
                      </w:tcPr>
                      <w:p w14:paraId="7AC18B28" w14:textId="77777777" w:rsidR="005528BA" w:rsidRDefault="00997FF2">
                        <w:pPr>
                          <w:numPr>
                            <w:ilvl w:val="0"/>
                            <w:numId w:val="1"/>
                          </w:numPr>
                          <w:spacing w:after="0" w:line="240" w:lineRule="auto"/>
                          <w:ind w:left="720" w:hanging="360"/>
                        </w:pPr>
                        <w:r>
                          <w:rPr>
                            <w:rFonts w:ascii="Arial" w:eastAsia="Arial" w:hAnsi="Arial"/>
                            <w:color w:val="000000"/>
                          </w:rPr>
                          <w:t>Departmental Technician 7</w:t>
                        </w:r>
                        <w:r w:rsidR="00BE1876">
                          <w:rPr>
                            <w:rFonts w:ascii="Arial" w:eastAsia="Arial" w:hAnsi="Arial"/>
                            <w:color w:val="000000"/>
                          </w:rPr>
                          <w:t>: One</w:t>
                        </w:r>
                        <w:r>
                          <w:rPr>
                            <w:rFonts w:ascii="Arial" w:eastAsia="Arial" w:hAnsi="Arial"/>
                            <w:color w:val="000000"/>
                          </w:rPr>
                          <w:t xml:space="preserve"> year of experience performing 7 level office support activities. </w:t>
                        </w:r>
                      </w:p>
                      <w:p w14:paraId="6E048333" w14:textId="77777777" w:rsidR="005528BA" w:rsidRDefault="00997FF2">
                        <w:pPr>
                          <w:numPr>
                            <w:ilvl w:val="0"/>
                            <w:numId w:val="1"/>
                          </w:numPr>
                          <w:spacing w:after="0" w:line="240" w:lineRule="auto"/>
                          <w:ind w:left="720" w:hanging="360"/>
                        </w:pPr>
                        <w:r>
                          <w:rPr>
                            <w:rFonts w:ascii="Arial" w:eastAsia="Arial" w:hAnsi="Arial"/>
                            <w:color w:val="000000"/>
                          </w:rPr>
                          <w:t>Departmental Technician 8</w:t>
                        </w:r>
                        <w:r w:rsidR="00BE1876">
                          <w:rPr>
                            <w:rFonts w:ascii="Arial" w:eastAsia="Arial" w:hAnsi="Arial"/>
                            <w:color w:val="000000"/>
                          </w:rPr>
                          <w:t>: One</w:t>
                        </w:r>
                        <w:r>
                          <w:rPr>
                            <w:rFonts w:ascii="Arial" w:eastAsia="Arial" w:hAnsi="Arial"/>
                            <w:color w:val="000000"/>
                          </w:rPr>
                          <w:t xml:space="preserve"> year of experience as a Departmental Technician 7 or one year of experience performing 8-level office support. </w:t>
                        </w:r>
                      </w:p>
                      <w:p w14:paraId="3E2A3D87" w14:textId="77777777" w:rsidR="005528BA"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rPr>
                          <w:t>Departmental Technician E9:  Two years as a Departmental Technician 7 or one year of experience as a Departmental Technician 8 or one year of 9-level office support experience, or one year of experience as a supervisor of office support activities.</w:t>
                        </w:r>
                      </w:p>
                    </w:tc>
                  </w:tr>
                </w:tbl>
                <w:p w14:paraId="61384EF1" w14:textId="77777777" w:rsidR="005528BA" w:rsidRDefault="005528BA">
                  <w:pPr>
                    <w:spacing w:after="0" w:line="240" w:lineRule="auto"/>
                  </w:pPr>
                </w:p>
              </w:tc>
            </w:tr>
            <w:tr w:rsidR="005528BA" w14:paraId="144DBACD" w14:textId="77777777">
              <w:trPr>
                <w:trHeight w:val="69"/>
              </w:trPr>
              <w:tc>
                <w:tcPr>
                  <w:tcW w:w="180" w:type="dxa"/>
                  <w:tcBorders>
                    <w:left w:val="single" w:sz="15" w:space="0" w:color="000000"/>
                  </w:tcBorders>
                </w:tcPr>
                <w:p w14:paraId="5E1D902A" w14:textId="77777777" w:rsidR="005528BA" w:rsidRDefault="005528BA">
                  <w:pPr>
                    <w:pStyle w:val="EmptyCellLayoutStyle"/>
                    <w:spacing w:after="0" w:line="240" w:lineRule="auto"/>
                  </w:pPr>
                </w:p>
              </w:tc>
              <w:tc>
                <w:tcPr>
                  <w:tcW w:w="1080" w:type="dxa"/>
                </w:tcPr>
                <w:p w14:paraId="2F308608" w14:textId="77777777" w:rsidR="005528BA" w:rsidRDefault="005528BA">
                  <w:pPr>
                    <w:pStyle w:val="EmptyCellLayoutStyle"/>
                    <w:spacing w:after="0" w:line="240" w:lineRule="auto"/>
                  </w:pPr>
                </w:p>
              </w:tc>
              <w:tc>
                <w:tcPr>
                  <w:tcW w:w="1980" w:type="dxa"/>
                </w:tcPr>
                <w:p w14:paraId="7392B486" w14:textId="77777777" w:rsidR="005528BA" w:rsidRDefault="005528BA">
                  <w:pPr>
                    <w:pStyle w:val="EmptyCellLayoutStyle"/>
                    <w:spacing w:after="0" w:line="240" w:lineRule="auto"/>
                  </w:pPr>
                </w:p>
              </w:tc>
              <w:tc>
                <w:tcPr>
                  <w:tcW w:w="359" w:type="dxa"/>
                </w:tcPr>
                <w:p w14:paraId="5E246DCB" w14:textId="77777777" w:rsidR="005528BA" w:rsidRDefault="005528BA">
                  <w:pPr>
                    <w:pStyle w:val="EmptyCellLayoutStyle"/>
                    <w:spacing w:after="0" w:line="240" w:lineRule="auto"/>
                  </w:pPr>
                </w:p>
              </w:tc>
              <w:tc>
                <w:tcPr>
                  <w:tcW w:w="7200" w:type="dxa"/>
                </w:tcPr>
                <w:p w14:paraId="3694DAFD" w14:textId="77777777" w:rsidR="005528BA" w:rsidRDefault="005528BA">
                  <w:pPr>
                    <w:pStyle w:val="EmptyCellLayoutStyle"/>
                    <w:spacing w:after="0" w:line="240" w:lineRule="auto"/>
                  </w:pPr>
                </w:p>
              </w:tc>
              <w:tc>
                <w:tcPr>
                  <w:tcW w:w="180" w:type="dxa"/>
                </w:tcPr>
                <w:p w14:paraId="07A1F860" w14:textId="77777777" w:rsidR="005528BA" w:rsidRDefault="005528BA">
                  <w:pPr>
                    <w:pStyle w:val="EmptyCellLayoutStyle"/>
                    <w:spacing w:after="0" w:line="240" w:lineRule="auto"/>
                  </w:pPr>
                </w:p>
              </w:tc>
              <w:tc>
                <w:tcPr>
                  <w:tcW w:w="180" w:type="dxa"/>
                  <w:tcBorders>
                    <w:right w:val="single" w:sz="15" w:space="0" w:color="000000"/>
                  </w:tcBorders>
                </w:tcPr>
                <w:p w14:paraId="6BC233E5" w14:textId="77777777" w:rsidR="005528BA" w:rsidRDefault="005528BA">
                  <w:pPr>
                    <w:pStyle w:val="EmptyCellLayoutStyle"/>
                    <w:spacing w:after="0" w:line="240" w:lineRule="auto"/>
                  </w:pPr>
                </w:p>
              </w:tc>
            </w:tr>
            <w:tr w:rsidR="00997FF2" w14:paraId="43CDFA19" w14:textId="77777777" w:rsidTr="00997FF2">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9"/>
                  </w:tblGrid>
                  <w:tr w:rsidR="005528BA" w14:paraId="056BA25E" w14:textId="77777777">
                    <w:trPr>
                      <w:trHeight w:val="191"/>
                    </w:trPr>
                    <w:tc>
                      <w:tcPr>
                        <w:tcW w:w="3240" w:type="dxa"/>
                        <w:tcBorders>
                          <w:top w:val="nil"/>
                          <w:left w:val="nil"/>
                          <w:bottom w:val="nil"/>
                          <w:right w:val="nil"/>
                        </w:tcBorders>
                        <w:tcMar>
                          <w:top w:w="39" w:type="dxa"/>
                          <w:left w:w="39" w:type="dxa"/>
                          <w:bottom w:w="39" w:type="dxa"/>
                          <w:right w:w="39" w:type="dxa"/>
                        </w:tcMar>
                      </w:tcPr>
                      <w:p w14:paraId="0503FF73" w14:textId="77777777" w:rsidR="005528BA" w:rsidRDefault="00997FF2">
                        <w:pPr>
                          <w:spacing w:after="0" w:line="240" w:lineRule="auto"/>
                        </w:pPr>
                        <w:r>
                          <w:rPr>
                            <w:rFonts w:ascii="Arial" w:eastAsia="Arial" w:hAnsi="Arial"/>
                            <w:b/>
                            <w:color w:val="000000"/>
                            <w:sz w:val="16"/>
                          </w:rPr>
                          <w:t>KNOWLEDGE, SKILLS, AND ABILITIES:</w:t>
                        </w:r>
                      </w:p>
                    </w:tc>
                  </w:tr>
                </w:tbl>
                <w:p w14:paraId="0D409D7C" w14:textId="77777777" w:rsidR="005528BA" w:rsidRDefault="005528BA">
                  <w:pPr>
                    <w:spacing w:after="0" w:line="240" w:lineRule="auto"/>
                  </w:pPr>
                </w:p>
              </w:tc>
              <w:tc>
                <w:tcPr>
                  <w:tcW w:w="359" w:type="dxa"/>
                </w:tcPr>
                <w:p w14:paraId="02E64D68" w14:textId="77777777" w:rsidR="005528BA" w:rsidRDefault="005528BA">
                  <w:pPr>
                    <w:pStyle w:val="EmptyCellLayoutStyle"/>
                    <w:spacing w:after="0" w:line="240" w:lineRule="auto"/>
                  </w:pPr>
                </w:p>
              </w:tc>
              <w:tc>
                <w:tcPr>
                  <w:tcW w:w="7200" w:type="dxa"/>
                </w:tcPr>
                <w:p w14:paraId="58343A77" w14:textId="77777777" w:rsidR="005528BA" w:rsidRDefault="005528BA">
                  <w:pPr>
                    <w:pStyle w:val="EmptyCellLayoutStyle"/>
                    <w:spacing w:after="0" w:line="240" w:lineRule="auto"/>
                  </w:pPr>
                </w:p>
              </w:tc>
              <w:tc>
                <w:tcPr>
                  <w:tcW w:w="180" w:type="dxa"/>
                </w:tcPr>
                <w:p w14:paraId="66B3BD19" w14:textId="77777777" w:rsidR="005528BA" w:rsidRDefault="005528BA">
                  <w:pPr>
                    <w:pStyle w:val="EmptyCellLayoutStyle"/>
                    <w:spacing w:after="0" w:line="240" w:lineRule="auto"/>
                  </w:pPr>
                </w:p>
              </w:tc>
              <w:tc>
                <w:tcPr>
                  <w:tcW w:w="180" w:type="dxa"/>
                  <w:tcBorders>
                    <w:right w:val="single" w:sz="15" w:space="0" w:color="000000"/>
                  </w:tcBorders>
                </w:tcPr>
                <w:p w14:paraId="186A5F12" w14:textId="77777777" w:rsidR="005528BA" w:rsidRDefault="005528BA">
                  <w:pPr>
                    <w:pStyle w:val="EmptyCellLayoutStyle"/>
                    <w:spacing w:after="0" w:line="240" w:lineRule="auto"/>
                  </w:pPr>
                </w:p>
              </w:tc>
            </w:tr>
            <w:tr w:rsidR="005528BA" w14:paraId="004659D9" w14:textId="77777777">
              <w:trPr>
                <w:trHeight w:val="90"/>
              </w:trPr>
              <w:tc>
                <w:tcPr>
                  <w:tcW w:w="180" w:type="dxa"/>
                  <w:tcBorders>
                    <w:left w:val="single" w:sz="15" w:space="0" w:color="000000"/>
                  </w:tcBorders>
                </w:tcPr>
                <w:p w14:paraId="500072A3" w14:textId="77777777" w:rsidR="005528BA" w:rsidRDefault="005528BA">
                  <w:pPr>
                    <w:pStyle w:val="EmptyCellLayoutStyle"/>
                    <w:spacing w:after="0" w:line="240" w:lineRule="auto"/>
                  </w:pPr>
                </w:p>
              </w:tc>
              <w:tc>
                <w:tcPr>
                  <w:tcW w:w="1080" w:type="dxa"/>
                </w:tcPr>
                <w:p w14:paraId="3C3AC416" w14:textId="77777777" w:rsidR="005528BA" w:rsidRDefault="005528BA">
                  <w:pPr>
                    <w:pStyle w:val="EmptyCellLayoutStyle"/>
                    <w:spacing w:after="0" w:line="240" w:lineRule="auto"/>
                  </w:pPr>
                </w:p>
              </w:tc>
              <w:tc>
                <w:tcPr>
                  <w:tcW w:w="1980" w:type="dxa"/>
                </w:tcPr>
                <w:p w14:paraId="358156E9" w14:textId="77777777" w:rsidR="005528BA" w:rsidRDefault="005528BA">
                  <w:pPr>
                    <w:pStyle w:val="EmptyCellLayoutStyle"/>
                    <w:spacing w:after="0" w:line="240" w:lineRule="auto"/>
                  </w:pPr>
                </w:p>
              </w:tc>
              <w:tc>
                <w:tcPr>
                  <w:tcW w:w="359" w:type="dxa"/>
                </w:tcPr>
                <w:p w14:paraId="3DEFF718" w14:textId="77777777" w:rsidR="005528BA" w:rsidRDefault="005528BA">
                  <w:pPr>
                    <w:pStyle w:val="EmptyCellLayoutStyle"/>
                    <w:spacing w:after="0" w:line="240" w:lineRule="auto"/>
                  </w:pPr>
                </w:p>
              </w:tc>
              <w:tc>
                <w:tcPr>
                  <w:tcW w:w="7200" w:type="dxa"/>
                </w:tcPr>
                <w:p w14:paraId="39E73460" w14:textId="77777777" w:rsidR="005528BA" w:rsidRDefault="005528BA">
                  <w:pPr>
                    <w:pStyle w:val="EmptyCellLayoutStyle"/>
                    <w:spacing w:after="0" w:line="240" w:lineRule="auto"/>
                  </w:pPr>
                </w:p>
              </w:tc>
              <w:tc>
                <w:tcPr>
                  <w:tcW w:w="180" w:type="dxa"/>
                </w:tcPr>
                <w:p w14:paraId="75D12CD9" w14:textId="77777777" w:rsidR="005528BA" w:rsidRDefault="005528BA">
                  <w:pPr>
                    <w:pStyle w:val="EmptyCellLayoutStyle"/>
                    <w:spacing w:after="0" w:line="240" w:lineRule="auto"/>
                  </w:pPr>
                </w:p>
              </w:tc>
              <w:tc>
                <w:tcPr>
                  <w:tcW w:w="180" w:type="dxa"/>
                  <w:tcBorders>
                    <w:right w:val="single" w:sz="15" w:space="0" w:color="000000"/>
                  </w:tcBorders>
                </w:tcPr>
                <w:p w14:paraId="74B28933" w14:textId="77777777" w:rsidR="005528BA" w:rsidRDefault="005528BA">
                  <w:pPr>
                    <w:pStyle w:val="EmptyCellLayoutStyle"/>
                    <w:spacing w:after="0" w:line="240" w:lineRule="auto"/>
                  </w:pPr>
                </w:p>
              </w:tc>
            </w:tr>
            <w:tr w:rsidR="00997FF2" w14:paraId="2F35949A" w14:textId="77777777" w:rsidTr="00997FF2">
              <w:trPr>
                <w:trHeight w:val="290"/>
              </w:trPr>
              <w:tc>
                <w:tcPr>
                  <w:tcW w:w="180" w:type="dxa"/>
                  <w:gridSpan w:val="7"/>
                  <w:tcBorders>
                    <w:left w:val="single" w:sz="15" w:space="0" w:color="000000"/>
                    <w:right w:val="single" w:sz="15" w:space="0" w:color="000000"/>
                  </w:tcBorders>
                </w:tcPr>
                <w:p w14:paraId="4EF376AB" w14:textId="77777777" w:rsidR="004E1736" w:rsidRDefault="004E1736"/>
                <w:tbl>
                  <w:tblPr>
                    <w:tblW w:w="0" w:type="auto"/>
                    <w:tblCellMar>
                      <w:left w:w="0" w:type="dxa"/>
                      <w:right w:w="0" w:type="dxa"/>
                    </w:tblCellMar>
                    <w:tblLook w:val="0000" w:firstRow="0" w:lastRow="0" w:firstColumn="0" w:lastColumn="0" w:noHBand="0" w:noVBand="0"/>
                  </w:tblPr>
                  <w:tblGrid>
                    <w:gridCol w:w="11112"/>
                  </w:tblGrid>
                  <w:tr w:rsidR="005528BA" w14:paraId="537CBA83" w14:textId="77777777" w:rsidTr="004E1736">
                    <w:trPr>
                      <w:trHeight w:val="212"/>
                    </w:trPr>
                    <w:tc>
                      <w:tcPr>
                        <w:tcW w:w="11112" w:type="dxa"/>
                        <w:tcBorders>
                          <w:top w:val="nil"/>
                          <w:left w:val="nil"/>
                          <w:bottom w:val="nil"/>
                          <w:right w:val="nil"/>
                        </w:tcBorders>
                        <w:tcMar>
                          <w:top w:w="39" w:type="dxa"/>
                          <w:left w:w="39" w:type="dxa"/>
                          <w:bottom w:w="39" w:type="dxa"/>
                          <w:right w:w="39" w:type="dxa"/>
                        </w:tcMar>
                      </w:tcPr>
                      <w:p w14:paraId="71845FC3" w14:textId="7CEB13DE" w:rsidR="004E1736" w:rsidRPr="004E1736" w:rsidRDefault="004E1736" w:rsidP="004E1736">
                        <w:pPr>
                          <w:spacing w:after="0" w:line="240" w:lineRule="auto"/>
                        </w:pPr>
                        <w:r>
                          <w:t>As listed on the Civil Service job specification.  In addition:</w:t>
                        </w:r>
                      </w:p>
                      <w:p w14:paraId="25F19819" w14:textId="6D1C4B5F" w:rsidR="005528BA" w:rsidRDefault="00997FF2">
                        <w:pPr>
                          <w:numPr>
                            <w:ilvl w:val="0"/>
                            <w:numId w:val="1"/>
                          </w:numPr>
                          <w:spacing w:after="0" w:line="240" w:lineRule="auto"/>
                          <w:ind w:left="720" w:hanging="360"/>
                        </w:pPr>
                        <w:r>
                          <w:rPr>
                            <w:rFonts w:ascii="Arial" w:eastAsia="Arial" w:hAnsi="Arial"/>
                            <w:color w:val="000000"/>
                          </w:rPr>
                          <w:t xml:space="preserve">Knowledge/experience using an electronic system for filing/tracking service requests. </w:t>
                        </w:r>
                      </w:p>
                      <w:p w14:paraId="4064CEC0" w14:textId="77777777" w:rsidR="005528BA" w:rsidRDefault="00997FF2">
                        <w:pPr>
                          <w:numPr>
                            <w:ilvl w:val="0"/>
                            <w:numId w:val="1"/>
                          </w:numPr>
                          <w:spacing w:after="0" w:line="240" w:lineRule="auto"/>
                          <w:ind w:left="720" w:hanging="360"/>
                        </w:pPr>
                        <w:r>
                          <w:rPr>
                            <w:rFonts w:ascii="Arial" w:eastAsia="Arial" w:hAnsi="Arial"/>
                            <w:color w:val="000000"/>
                          </w:rPr>
                          <w:t xml:space="preserve">Ability to effectively communicate business and technical needs/requirements at all organizational levels within multiple agencies. </w:t>
                        </w:r>
                      </w:p>
                      <w:p w14:paraId="6C23B9A1" w14:textId="77777777" w:rsidR="005528BA" w:rsidRPr="004E1736" w:rsidRDefault="00997FF2">
                        <w:pPr>
                          <w:numPr>
                            <w:ilvl w:val="0"/>
                            <w:numId w:val="1"/>
                          </w:numPr>
                          <w:spacing w:after="0" w:line="240" w:lineRule="auto"/>
                          <w:ind w:left="720" w:hanging="360"/>
                        </w:pPr>
                        <w:r>
                          <w:rPr>
                            <w:rFonts w:ascii="&quot;times new roman&quot;, serif" w:eastAsia="&quot;times new roman&quot;, serif" w:hAnsi="&quot;times new roman&quot;, serif"/>
                            <w:color w:val="000000"/>
                          </w:rPr>
                          <w:t>Ability to identify and document equipment or system malfunctions.</w:t>
                        </w:r>
                      </w:p>
                      <w:p w14:paraId="6B5FC9A6" w14:textId="54C7C6A3" w:rsidR="004E1736" w:rsidRDefault="004E1736" w:rsidP="004E1736">
                        <w:pPr>
                          <w:spacing w:after="0" w:line="240" w:lineRule="auto"/>
                        </w:pPr>
                      </w:p>
                      <w:p w14:paraId="0727A367" w14:textId="77777777" w:rsidR="004E1736" w:rsidRDefault="004E1736" w:rsidP="004E1736">
                        <w:pPr>
                          <w:pStyle w:val="paragraph"/>
                          <w:spacing w:before="0" w:beforeAutospacing="0" w:after="0" w:afterAutospacing="0"/>
                          <w:textAlignment w:val="baseline"/>
                          <w:rPr>
                            <w:rFonts w:ascii="Calibri" w:hAnsi="Calibri" w:cs="Calibri"/>
                            <w:i/>
                            <w:iCs/>
                            <w:sz w:val="22"/>
                            <w:szCs w:val="22"/>
                          </w:rPr>
                        </w:pPr>
                        <w:r>
                          <w:rPr>
                            <w:rFonts w:ascii="Calibri" w:hAnsi="Calibri" w:cs="Calibri"/>
                            <w:i/>
                            <w:iCs/>
                            <w:sz w:val="22"/>
                            <w:szCs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0F1C3342" w14:textId="77777777" w:rsidR="004E1736" w:rsidRDefault="004E1736" w:rsidP="004E1736">
                        <w:pPr>
                          <w:spacing w:after="0" w:line="240" w:lineRule="auto"/>
                        </w:pPr>
                      </w:p>
                      <w:p w14:paraId="765C718A" w14:textId="6C67F646" w:rsidR="004E1736" w:rsidRDefault="004E1736" w:rsidP="004E1736">
                        <w:pPr>
                          <w:spacing w:after="0" w:line="240" w:lineRule="auto"/>
                        </w:pPr>
                      </w:p>
                    </w:tc>
                  </w:tr>
                </w:tbl>
                <w:p w14:paraId="730C0555" w14:textId="77777777" w:rsidR="005528BA" w:rsidRDefault="005528BA">
                  <w:pPr>
                    <w:spacing w:after="0" w:line="240" w:lineRule="auto"/>
                  </w:pPr>
                </w:p>
              </w:tc>
            </w:tr>
            <w:tr w:rsidR="005528BA" w14:paraId="1C9F09A2" w14:textId="77777777">
              <w:trPr>
                <w:trHeight w:val="69"/>
              </w:trPr>
              <w:tc>
                <w:tcPr>
                  <w:tcW w:w="180" w:type="dxa"/>
                  <w:tcBorders>
                    <w:left w:val="single" w:sz="15" w:space="0" w:color="000000"/>
                  </w:tcBorders>
                </w:tcPr>
                <w:p w14:paraId="3592A233" w14:textId="77777777" w:rsidR="005528BA" w:rsidRDefault="005528BA">
                  <w:pPr>
                    <w:pStyle w:val="EmptyCellLayoutStyle"/>
                    <w:spacing w:after="0" w:line="240" w:lineRule="auto"/>
                  </w:pPr>
                </w:p>
              </w:tc>
              <w:tc>
                <w:tcPr>
                  <w:tcW w:w="1080" w:type="dxa"/>
                </w:tcPr>
                <w:p w14:paraId="55655897" w14:textId="77777777" w:rsidR="005528BA" w:rsidRDefault="005528BA">
                  <w:pPr>
                    <w:pStyle w:val="EmptyCellLayoutStyle"/>
                    <w:spacing w:after="0" w:line="240" w:lineRule="auto"/>
                  </w:pPr>
                </w:p>
              </w:tc>
              <w:tc>
                <w:tcPr>
                  <w:tcW w:w="1980" w:type="dxa"/>
                </w:tcPr>
                <w:p w14:paraId="2C047F6F" w14:textId="77777777" w:rsidR="005528BA" w:rsidRDefault="005528BA">
                  <w:pPr>
                    <w:pStyle w:val="EmptyCellLayoutStyle"/>
                    <w:spacing w:after="0" w:line="240" w:lineRule="auto"/>
                  </w:pPr>
                </w:p>
              </w:tc>
              <w:tc>
                <w:tcPr>
                  <w:tcW w:w="359" w:type="dxa"/>
                </w:tcPr>
                <w:p w14:paraId="4399925A" w14:textId="77777777" w:rsidR="005528BA" w:rsidRDefault="005528BA">
                  <w:pPr>
                    <w:pStyle w:val="EmptyCellLayoutStyle"/>
                    <w:spacing w:after="0" w:line="240" w:lineRule="auto"/>
                  </w:pPr>
                </w:p>
              </w:tc>
              <w:tc>
                <w:tcPr>
                  <w:tcW w:w="7200" w:type="dxa"/>
                </w:tcPr>
                <w:p w14:paraId="7590560B" w14:textId="77777777" w:rsidR="005528BA" w:rsidRDefault="005528BA">
                  <w:pPr>
                    <w:pStyle w:val="EmptyCellLayoutStyle"/>
                    <w:spacing w:after="0" w:line="240" w:lineRule="auto"/>
                  </w:pPr>
                </w:p>
              </w:tc>
              <w:tc>
                <w:tcPr>
                  <w:tcW w:w="180" w:type="dxa"/>
                </w:tcPr>
                <w:p w14:paraId="3D41CB8C" w14:textId="77777777" w:rsidR="005528BA" w:rsidRDefault="005528BA">
                  <w:pPr>
                    <w:pStyle w:val="EmptyCellLayoutStyle"/>
                    <w:spacing w:after="0" w:line="240" w:lineRule="auto"/>
                  </w:pPr>
                </w:p>
              </w:tc>
              <w:tc>
                <w:tcPr>
                  <w:tcW w:w="180" w:type="dxa"/>
                  <w:tcBorders>
                    <w:right w:val="single" w:sz="15" w:space="0" w:color="000000"/>
                  </w:tcBorders>
                </w:tcPr>
                <w:p w14:paraId="202A94E6" w14:textId="77777777" w:rsidR="005528BA" w:rsidRDefault="005528BA">
                  <w:pPr>
                    <w:pStyle w:val="EmptyCellLayoutStyle"/>
                    <w:spacing w:after="0" w:line="240" w:lineRule="auto"/>
                  </w:pPr>
                </w:p>
              </w:tc>
            </w:tr>
            <w:tr w:rsidR="00997FF2" w14:paraId="217A0CC4" w14:textId="77777777" w:rsidTr="00997FF2">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8"/>
                  </w:tblGrid>
                  <w:tr w:rsidR="005528BA" w14:paraId="0FB3F958" w14:textId="77777777">
                    <w:trPr>
                      <w:trHeight w:val="191"/>
                    </w:trPr>
                    <w:tc>
                      <w:tcPr>
                        <w:tcW w:w="3600" w:type="dxa"/>
                        <w:tcBorders>
                          <w:top w:val="nil"/>
                          <w:left w:val="nil"/>
                          <w:bottom w:val="nil"/>
                          <w:right w:val="nil"/>
                        </w:tcBorders>
                        <w:tcMar>
                          <w:top w:w="39" w:type="dxa"/>
                          <w:left w:w="39" w:type="dxa"/>
                          <w:bottom w:w="39" w:type="dxa"/>
                          <w:right w:w="39" w:type="dxa"/>
                        </w:tcMar>
                      </w:tcPr>
                      <w:p w14:paraId="1C4149AB" w14:textId="77777777" w:rsidR="005528BA" w:rsidRDefault="00997FF2">
                        <w:pPr>
                          <w:spacing w:after="0" w:line="240" w:lineRule="auto"/>
                        </w:pPr>
                        <w:r>
                          <w:rPr>
                            <w:rFonts w:ascii="Arial" w:eastAsia="Arial" w:hAnsi="Arial"/>
                            <w:b/>
                            <w:color w:val="000000"/>
                            <w:sz w:val="16"/>
                          </w:rPr>
                          <w:t>CERTIFICATES, LICENSES, REGISTRATIONS:</w:t>
                        </w:r>
                      </w:p>
                    </w:tc>
                  </w:tr>
                </w:tbl>
                <w:p w14:paraId="06715EBE" w14:textId="77777777" w:rsidR="005528BA" w:rsidRDefault="005528BA">
                  <w:pPr>
                    <w:spacing w:after="0" w:line="240" w:lineRule="auto"/>
                  </w:pPr>
                </w:p>
              </w:tc>
              <w:tc>
                <w:tcPr>
                  <w:tcW w:w="7200" w:type="dxa"/>
                </w:tcPr>
                <w:p w14:paraId="464C5439" w14:textId="77777777" w:rsidR="005528BA" w:rsidRDefault="005528BA">
                  <w:pPr>
                    <w:pStyle w:val="EmptyCellLayoutStyle"/>
                    <w:spacing w:after="0" w:line="240" w:lineRule="auto"/>
                  </w:pPr>
                </w:p>
              </w:tc>
              <w:tc>
                <w:tcPr>
                  <w:tcW w:w="180" w:type="dxa"/>
                </w:tcPr>
                <w:p w14:paraId="7947E732" w14:textId="77777777" w:rsidR="005528BA" w:rsidRDefault="005528BA">
                  <w:pPr>
                    <w:pStyle w:val="EmptyCellLayoutStyle"/>
                    <w:spacing w:after="0" w:line="240" w:lineRule="auto"/>
                  </w:pPr>
                </w:p>
              </w:tc>
              <w:tc>
                <w:tcPr>
                  <w:tcW w:w="180" w:type="dxa"/>
                  <w:tcBorders>
                    <w:right w:val="single" w:sz="15" w:space="0" w:color="000000"/>
                  </w:tcBorders>
                </w:tcPr>
                <w:p w14:paraId="567D56DC" w14:textId="77777777" w:rsidR="005528BA" w:rsidRDefault="005528BA">
                  <w:pPr>
                    <w:pStyle w:val="EmptyCellLayoutStyle"/>
                    <w:spacing w:after="0" w:line="240" w:lineRule="auto"/>
                  </w:pPr>
                </w:p>
              </w:tc>
            </w:tr>
            <w:tr w:rsidR="005528BA" w14:paraId="45AE9E6D" w14:textId="77777777">
              <w:trPr>
                <w:trHeight w:val="90"/>
              </w:trPr>
              <w:tc>
                <w:tcPr>
                  <w:tcW w:w="180" w:type="dxa"/>
                  <w:tcBorders>
                    <w:left w:val="single" w:sz="15" w:space="0" w:color="000000"/>
                  </w:tcBorders>
                </w:tcPr>
                <w:p w14:paraId="624882AF" w14:textId="77777777" w:rsidR="005528BA" w:rsidRDefault="005528BA">
                  <w:pPr>
                    <w:pStyle w:val="EmptyCellLayoutStyle"/>
                    <w:spacing w:after="0" w:line="240" w:lineRule="auto"/>
                  </w:pPr>
                </w:p>
              </w:tc>
              <w:tc>
                <w:tcPr>
                  <w:tcW w:w="1080" w:type="dxa"/>
                </w:tcPr>
                <w:p w14:paraId="12CA585B" w14:textId="77777777" w:rsidR="005528BA" w:rsidRDefault="005528BA">
                  <w:pPr>
                    <w:pStyle w:val="EmptyCellLayoutStyle"/>
                    <w:spacing w:after="0" w:line="240" w:lineRule="auto"/>
                  </w:pPr>
                </w:p>
              </w:tc>
              <w:tc>
                <w:tcPr>
                  <w:tcW w:w="1980" w:type="dxa"/>
                </w:tcPr>
                <w:p w14:paraId="77AC5A4C" w14:textId="77777777" w:rsidR="005528BA" w:rsidRDefault="005528BA">
                  <w:pPr>
                    <w:pStyle w:val="EmptyCellLayoutStyle"/>
                    <w:spacing w:after="0" w:line="240" w:lineRule="auto"/>
                  </w:pPr>
                </w:p>
              </w:tc>
              <w:tc>
                <w:tcPr>
                  <w:tcW w:w="359" w:type="dxa"/>
                </w:tcPr>
                <w:p w14:paraId="2A10FB24" w14:textId="77777777" w:rsidR="005528BA" w:rsidRDefault="005528BA">
                  <w:pPr>
                    <w:pStyle w:val="EmptyCellLayoutStyle"/>
                    <w:spacing w:after="0" w:line="240" w:lineRule="auto"/>
                  </w:pPr>
                </w:p>
              </w:tc>
              <w:tc>
                <w:tcPr>
                  <w:tcW w:w="7200" w:type="dxa"/>
                </w:tcPr>
                <w:p w14:paraId="687F4C59" w14:textId="77777777" w:rsidR="005528BA" w:rsidRDefault="005528BA">
                  <w:pPr>
                    <w:pStyle w:val="EmptyCellLayoutStyle"/>
                    <w:spacing w:after="0" w:line="240" w:lineRule="auto"/>
                  </w:pPr>
                </w:p>
              </w:tc>
              <w:tc>
                <w:tcPr>
                  <w:tcW w:w="180" w:type="dxa"/>
                </w:tcPr>
                <w:p w14:paraId="76A0DBFA" w14:textId="77777777" w:rsidR="005528BA" w:rsidRDefault="005528BA">
                  <w:pPr>
                    <w:pStyle w:val="EmptyCellLayoutStyle"/>
                    <w:spacing w:after="0" w:line="240" w:lineRule="auto"/>
                  </w:pPr>
                </w:p>
              </w:tc>
              <w:tc>
                <w:tcPr>
                  <w:tcW w:w="180" w:type="dxa"/>
                  <w:tcBorders>
                    <w:right w:val="single" w:sz="15" w:space="0" w:color="000000"/>
                  </w:tcBorders>
                </w:tcPr>
                <w:p w14:paraId="14240A5F" w14:textId="77777777" w:rsidR="005528BA" w:rsidRDefault="005528BA">
                  <w:pPr>
                    <w:pStyle w:val="EmptyCellLayoutStyle"/>
                    <w:spacing w:after="0" w:line="240" w:lineRule="auto"/>
                  </w:pPr>
                </w:p>
              </w:tc>
            </w:tr>
            <w:tr w:rsidR="00997FF2" w14:paraId="0301F082" w14:textId="77777777" w:rsidTr="00997F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12"/>
                  </w:tblGrid>
                  <w:tr w:rsidR="005528BA" w14:paraId="4C189F5E" w14:textId="77777777">
                    <w:trPr>
                      <w:trHeight w:val="212"/>
                    </w:trPr>
                    <w:tc>
                      <w:tcPr>
                        <w:tcW w:w="11160" w:type="dxa"/>
                        <w:tcBorders>
                          <w:top w:val="nil"/>
                          <w:left w:val="nil"/>
                          <w:bottom w:val="nil"/>
                          <w:right w:val="nil"/>
                        </w:tcBorders>
                        <w:tcMar>
                          <w:top w:w="39" w:type="dxa"/>
                          <w:left w:w="39" w:type="dxa"/>
                          <w:bottom w:w="39" w:type="dxa"/>
                          <w:right w:w="39" w:type="dxa"/>
                        </w:tcMar>
                      </w:tcPr>
                      <w:p w14:paraId="5700931D" w14:textId="055B4333" w:rsidR="005528BA" w:rsidRDefault="004E1736">
                        <w:pPr>
                          <w:spacing w:after="0" w:line="240" w:lineRule="auto"/>
                        </w:pPr>
                        <w:r>
                          <w:t>None</w:t>
                        </w:r>
                      </w:p>
                    </w:tc>
                  </w:tr>
                </w:tbl>
                <w:p w14:paraId="67A6BF33" w14:textId="77777777" w:rsidR="005528BA" w:rsidRDefault="005528BA">
                  <w:pPr>
                    <w:spacing w:after="0" w:line="240" w:lineRule="auto"/>
                  </w:pPr>
                </w:p>
              </w:tc>
            </w:tr>
            <w:tr w:rsidR="005528BA" w14:paraId="30041FB9" w14:textId="77777777">
              <w:trPr>
                <w:trHeight w:val="69"/>
              </w:trPr>
              <w:tc>
                <w:tcPr>
                  <w:tcW w:w="180" w:type="dxa"/>
                  <w:tcBorders>
                    <w:left w:val="single" w:sz="15" w:space="0" w:color="000000"/>
                  </w:tcBorders>
                </w:tcPr>
                <w:p w14:paraId="7C744AB1" w14:textId="77777777" w:rsidR="005528BA" w:rsidRDefault="005528BA">
                  <w:pPr>
                    <w:pStyle w:val="EmptyCellLayoutStyle"/>
                    <w:spacing w:after="0" w:line="240" w:lineRule="auto"/>
                  </w:pPr>
                </w:p>
              </w:tc>
              <w:tc>
                <w:tcPr>
                  <w:tcW w:w="1080" w:type="dxa"/>
                </w:tcPr>
                <w:p w14:paraId="14627399" w14:textId="77777777" w:rsidR="005528BA" w:rsidRDefault="005528BA">
                  <w:pPr>
                    <w:pStyle w:val="EmptyCellLayoutStyle"/>
                    <w:spacing w:after="0" w:line="240" w:lineRule="auto"/>
                  </w:pPr>
                </w:p>
              </w:tc>
              <w:tc>
                <w:tcPr>
                  <w:tcW w:w="1980" w:type="dxa"/>
                </w:tcPr>
                <w:p w14:paraId="1FF97266" w14:textId="77777777" w:rsidR="005528BA" w:rsidRDefault="005528BA">
                  <w:pPr>
                    <w:pStyle w:val="EmptyCellLayoutStyle"/>
                    <w:spacing w:after="0" w:line="240" w:lineRule="auto"/>
                  </w:pPr>
                </w:p>
              </w:tc>
              <w:tc>
                <w:tcPr>
                  <w:tcW w:w="359" w:type="dxa"/>
                </w:tcPr>
                <w:p w14:paraId="3FA68746" w14:textId="77777777" w:rsidR="005528BA" w:rsidRDefault="005528BA">
                  <w:pPr>
                    <w:pStyle w:val="EmptyCellLayoutStyle"/>
                    <w:spacing w:after="0" w:line="240" w:lineRule="auto"/>
                  </w:pPr>
                </w:p>
              </w:tc>
              <w:tc>
                <w:tcPr>
                  <w:tcW w:w="7200" w:type="dxa"/>
                </w:tcPr>
                <w:p w14:paraId="72A0688F" w14:textId="77777777" w:rsidR="005528BA" w:rsidRDefault="005528BA">
                  <w:pPr>
                    <w:pStyle w:val="EmptyCellLayoutStyle"/>
                    <w:spacing w:after="0" w:line="240" w:lineRule="auto"/>
                  </w:pPr>
                </w:p>
              </w:tc>
              <w:tc>
                <w:tcPr>
                  <w:tcW w:w="180" w:type="dxa"/>
                </w:tcPr>
                <w:p w14:paraId="0ED837E1" w14:textId="77777777" w:rsidR="005528BA" w:rsidRDefault="005528BA">
                  <w:pPr>
                    <w:pStyle w:val="EmptyCellLayoutStyle"/>
                    <w:spacing w:after="0" w:line="240" w:lineRule="auto"/>
                  </w:pPr>
                </w:p>
              </w:tc>
              <w:tc>
                <w:tcPr>
                  <w:tcW w:w="180" w:type="dxa"/>
                  <w:tcBorders>
                    <w:right w:val="single" w:sz="15" w:space="0" w:color="000000"/>
                  </w:tcBorders>
                </w:tcPr>
                <w:p w14:paraId="17E46505" w14:textId="77777777" w:rsidR="005528BA" w:rsidRDefault="005528BA">
                  <w:pPr>
                    <w:pStyle w:val="EmptyCellLayoutStyle"/>
                    <w:spacing w:after="0" w:line="240" w:lineRule="auto"/>
                  </w:pPr>
                </w:p>
              </w:tc>
            </w:tr>
            <w:tr w:rsidR="00997FF2" w14:paraId="573E183F" w14:textId="77777777" w:rsidTr="00997FF2">
              <w:trPr>
                <w:trHeight w:val="359"/>
              </w:trPr>
              <w:tc>
                <w:tcPr>
                  <w:tcW w:w="180" w:type="dxa"/>
                  <w:tcBorders>
                    <w:left w:val="single" w:sz="15" w:space="0" w:color="000000"/>
                  </w:tcBorders>
                </w:tcPr>
                <w:p w14:paraId="2941CACF" w14:textId="77777777" w:rsidR="005528BA" w:rsidRDefault="005528BA">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609"/>
                  </w:tblGrid>
                  <w:tr w:rsidR="005528BA" w14:paraId="273E6CB3" w14:textId="77777777">
                    <w:trPr>
                      <w:trHeight w:val="282"/>
                    </w:trPr>
                    <w:tc>
                      <w:tcPr>
                        <w:tcW w:w="10619" w:type="dxa"/>
                        <w:tcBorders>
                          <w:top w:val="nil"/>
                          <w:left w:val="nil"/>
                          <w:bottom w:val="nil"/>
                          <w:right w:val="nil"/>
                        </w:tcBorders>
                        <w:tcMar>
                          <w:top w:w="39" w:type="dxa"/>
                          <w:left w:w="39" w:type="dxa"/>
                          <w:bottom w:w="39" w:type="dxa"/>
                          <w:right w:w="39" w:type="dxa"/>
                        </w:tcMar>
                      </w:tcPr>
                      <w:p w14:paraId="5C0E2F6E" w14:textId="77777777" w:rsidR="005528BA" w:rsidRDefault="00997FF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0DCCB6C" w14:textId="77777777" w:rsidR="005528BA" w:rsidRDefault="005528BA">
                  <w:pPr>
                    <w:spacing w:after="0" w:line="240" w:lineRule="auto"/>
                  </w:pPr>
                </w:p>
              </w:tc>
              <w:tc>
                <w:tcPr>
                  <w:tcW w:w="180" w:type="dxa"/>
                </w:tcPr>
                <w:p w14:paraId="5174B125" w14:textId="77777777" w:rsidR="005528BA" w:rsidRDefault="005528BA">
                  <w:pPr>
                    <w:pStyle w:val="EmptyCellLayoutStyle"/>
                    <w:spacing w:after="0" w:line="240" w:lineRule="auto"/>
                  </w:pPr>
                </w:p>
              </w:tc>
              <w:tc>
                <w:tcPr>
                  <w:tcW w:w="180" w:type="dxa"/>
                  <w:tcBorders>
                    <w:right w:val="single" w:sz="15" w:space="0" w:color="000000"/>
                  </w:tcBorders>
                </w:tcPr>
                <w:p w14:paraId="04BCBA27" w14:textId="77777777" w:rsidR="005528BA" w:rsidRDefault="005528BA">
                  <w:pPr>
                    <w:pStyle w:val="EmptyCellLayoutStyle"/>
                    <w:spacing w:after="0" w:line="240" w:lineRule="auto"/>
                  </w:pPr>
                </w:p>
              </w:tc>
            </w:tr>
            <w:tr w:rsidR="005528BA" w14:paraId="00EAB37B" w14:textId="77777777">
              <w:trPr>
                <w:trHeight w:val="128"/>
              </w:trPr>
              <w:tc>
                <w:tcPr>
                  <w:tcW w:w="180" w:type="dxa"/>
                  <w:tcBorders>
                    <w:left w:val="single" w:sz="15" w:space="0" w:color="000000"/>
                    <w:bottom w:val="single" w:sz="15" w:space="0" w:color="000000"/>
                  </w:tcBorders>
                </w:tcPr>
                <w:p w14:paraId="04351DEE" w14:textId="77777777" w:rsidR="005528BA" w:rsidRDefault="005528BA">
                  <w:pPr>
                    <w:pStyle w:val="EmptyCellLayoutStyle"/>
                    <w:spacing w:after="0" w:line="240" w:lineRule="auto"/>
                  </w:pPr>
                </w:p>
              </w:tc>
              <w:tc>
                <w:tcPr>
                  <w:tcW w:w="1080" w:type="dxa"/>
                  <w:tcBorders>
                    <w:bottom w:val="single" w:sz="15" w:space="0" w:color="000000"/>
                  </w:tcBorders>
                </w:tcPr>
                <w:p w14:paraId="04C9DC4D" w14:textId="77777777" w:rsidR="005528BA" w:rsidRDefault="005528BA">
                  <w:pPr>
                    <w:pStyle w:val="EmptyCellLayoutStyle"/>
                    <w:spacing w:after="0" w:line="240" w:lineRule="auto"/>
                  </w:pPr>
                </w:p>
              </w:tc>
              <w:tc>
                <w:tcPr>
                  <w:tcW w:w="1980" w:type="dxa"/>
                  <w:tcBorders>
                    <w:bottom w:val="single" w:sz="15" w:space="0" w:color="000000"/>
                  </w:tcBorders>
                </w:tcPr>
                <w:p w14:paraId="4F152939" w14:textId="77777777" w:rsidR="005528BA" w:rsidRDefault="005528BA">
                  <w:pPr>
                    <w:pStyle w:val="EmptyCellLayoutStyle"/>
                    <w:spacing w:after="0" w:line="240" w:lineRule="auto"/>
                  </w:pPr>
                </w:p>
              </w:tc>
              <w:tc>
                <w:tcPr>
                  <w:tcW w:w="359" w:type="dxa"/>
                  <w:tcBorders>
                    <w:bottom w:val="single" w:sz="15" w:space="0" w:color="000000"/>
                  </w:tcBorders>
                </w:tcPr>
                <w:p w14:paraId="79DB52D5" w14:textId="77777777" w:rsidR="005528BA" w:rsidRDefault="005528BA">
                  <w:pPr>
                    <w:pStyle w:val="EmptyCellLayoutStyle"/>
                    <w:spacing w:after="0" w:line="240" w:lineRule="auto"/>
                  </w:pPr>
                </w:p>
              </w:tc>
              <w:tc>
                <w:tcPr>
                  <w:tcW w:w="7200" w:type="dxa"/>
                  <w:tcBorders>
                    <w:bottom w:val="single" w:sz="15" w:space="0" w:color="000000"/>
                  </w:tcBorders>
                </w:tcPr>
                <w:p w14:paraId="6E05C17E" w14:textId="77777777" w:rsidR="005528BA" w:rsidRDefault="005528BA">
                  <w:pPr>
                    <w:pStyle w:val="EmptyCellLayoutStyle"/>
                    <w:spacing w:after="0" w:line="240" w:lineRule="auto"/>
                  </w:pPr>
                </w:p>
              </w:tc>
              <w:tc>
                <w:tcPr>
                  <w:tcW w:w="180" w:type="dxa"/>
                  <w:tcBorders>
                    <w:bottom w:val="single" w:sz="15" w:space="0" w:color="000000"/>
                  </w:tcBorders>
                </w:tcPr>
                <w:p w14:paraId="6DDCF263"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504BA44B" w14:textId="77777777" w:rsidR="005528BA" w:rsidRDefault="005528BA">
                  <w:pPr>
                    <w:pStyle w:val="EmptyCellLayoutStyle"/>
                    <w:spacing w:after="0" w:line="240" w:lineRule="auto"/>
                  </w:pPr>
                </w:p>
              </w:tc>
            </w:tr>
          </w:tbl>
          <w:p w14:paraId="46F42E2E" w14:textId="77777777" w:rsidR="005528BA" w:rsidRDefault="005528BA">
            <w:pPr>
              <w:spacing w:after="0" w:line="240" w:lineRule="auto"/>
            </w:pPr>
          </w:p>
        </w:tc>
        <w:tc>
          <w:tcPr>
            <w:tcW w:w="149" w:type="dxa"/>
          </w:tcPr>
          <w:p w14:paraId="209C72E8" w14:textId="77777777" w:rsidR="005528BA" w:rsidRDefault="005528BA">
            <w:pPr>
              <w:pStyle w:val="EmptyCellLayoutStyle"/>
              <w:spacing w:after="0" w:line="240" w:lineRule="auto"/>
            </w:pPr>
          </w:p>
        </w:tc>
      </w:tr>
      <w:tr w:rsidR="005528BA" w14:paraId="46657318" w14:textId="77777777">
        <w:trPr>
          <w:trHeight w:val="148"/>
        </w:trPr>
        <w:tc>
          <w:tcPr>
            <w:tcW w:w="0" w:type="dxa"/>
          </w:tcPr>
          <w:p w14:paraId="3095DB33" w14:textId="77777777" w:rsidR="005528BA" w:rsidRDefault="005528BA">
            <w:pPr>
              <w:pStyle w:val="EmptyCellLayoutStyle"/>
              <w:spacing w:after="0" w:line="240" w:lineRule="auto"/>
            </w:pPr>
          </w:p>
        </w:tc>
        <w:tc>
          <w:tcPr>
            <w:tcW w:w="0" w:type="dxa"/>
          </w:tcPr>
          <w:p w14:paraId="00070F2B" w14:textId="77777777" w:rsidR="005528BA" w:rsidRDefault="005528BA">
            <w:pPr>
              <w:pStyle w:val="EmptyCellLayoutStyle"/>
              <w:spacing w:after="0" w:line="240" w:lineRule="auto"/>
            </w:pPr>
          </w:p>
        </w:tc>
        <w:tc>
          <w:tcPr>
            <w:tcW w:w="0" w:type="dxa"/>
          </w:tcPr>
          <w:p w14:paraId="29DD9DB8" w14:textId="77777777" w:rsidR="005528BA" w:rsidRDefault="005528BA">
            <w:pPr>
              <w:pStyle w:val="EmptyCellLayoutStyle"/>
              <w:spacing w:after="0" w:line="240" w:lineRule="auto"/>
            </w:pPr>
          </w:p>
        </w:tc>
        <w:tc>
          <w:tcPr>
            <w:tcW w:w="0" w:type="dxa"/>
          </w:tcPr>
          <w:p w14:paraId="35F85F0F" w14:textId="77777777" w:rsidR="005528BA" w:rsidRDefault="005528BA">
            <w:pPr>
              <w:pStyle w:val="EmptyCellLayoutStyle"/>
              <w:spacing w:after="0" w:line="240" w:lineRule="auto"/>
            </w:pPr>
          </w:p>
        </w:tc>
        <w:tc>
          <w:tcPr>
            <w:tcW w:w="0" w:type="dxa"/>
          </w:tcPr>
          <w:p w14:paraId="146380F1" w14:textId="77777777" w:rsidR="005528BA" w:rsidRDefault="005528BA">
            <w:pPr>
              <w:pStyle w:val="EmptyCellLayoutStyle"/>
              <w:spacing w:after="0" w:line="240" w:lineRule="auto"/>
            </w:pPr>
          </w:p>
        </w:tc>
        <w:tc>
          <w:tcPr>
            <w:tcW w:w="0" w:type="dxa"/>
          </w:tcPr>
          <w:p w14:paraId="485663C2" w14:textId="77777777" w:rsidR="005528BA" w:rsidRDefault="005528BA">
            <w:pPr>
              <w:pStyle w:val="EmptyCellLayoutStyle"/>
              <w:spacing w:after="0" w:line="240" w:lineRule="auto"/>
            </w:pPr>
          </w:p>
        </w:tc>
        <w:tc>
          <w:tcPr>
            <w:tcW w:w="2699" w:type="dxa"/>
          </w:tcPr>
          <w:p w14:paraId="353DEAE2" w14:textId="77777777" w:rsidR="005528BA" w:rsidRDefault="005528BA">
            <w:pPr>
              <w:pStyle w:val="EmptyCellLayoutStyle"/>
              <w:spacing w:after="0" w:line="240" w:lineRule="auto"/>
            </w:pPr>
          </w:p>
        </w:tc>
        <w:tc>
          <w:tcPr>
            <w:tcW w:w="6119" w:type="dxa"/>
          </w:tcPr>
          <w:p w14:paraId="2368BF0A" w14:textId="77777777" w:rsidR="005528BA" w:rsidRDefault="005528BA">
            <w:pPr>
              <w:pStyle w:val="EmptyCellLayoutStyle"/>
              <w:spacing w:after="0" w:line="240" w:lineRule="auto"/>
            </w:pPr>
          </w:p>
        </w:tc>
        <w:tc>
          <w:tcPr>
            <w:tcW w:w="2339" w:type="dxa"/>
          </w:tcPr>
          <w:p w14:paraId="04759B6F" w14:textId="77777777" w:rsidR="005528BA" w:rsidRDefault="005528BA">
            <w:pPr>
              <w:pStyle w:val="EmptyCellLayoutStyle"/>
              <w:spacing w:after="0" w:line="240" w:lineRule="auto"/>
            </w:pPr>
          </w:p>
        </w:tc>
        <w:tc>
          <w:tcPr>
            <w:tcW w:w="149" w:type="dxa"/>
          </w:tcPr>
          <w:p w14:paraId="2ED898AA" w14:textId="77777777" w:rsidR="005528BA" w:rsidRDefault="005528BA">
            <w:pPr>
              <w:pStyle w:val="EmptyCellLayoutStyle"/>
              <w:spacing w:after="0" w:line="240" w:lineRule="auto"/>
            </w:pPr>
          </w:p>
        </w:tc>
      </w:tr>
      <w:tr w:rsidR="00997FF2" w14:paraId="72FA3D40" w14:textId="77777777" w:rsidTr="00997FF2">
        <w:tc>
          <w:tcPr>
            <w:tcW w:w="0" w:type="dxa"/>
          </w:tcPr>
          <w:p w14:paraId="3CFD488B" w14:textId="77777777" w:rsidR="005528BA" w:rsidRDefault="005528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15"/>
              <w:gridCol w:w="359"/>
              <w:gridCol w:w="5216"/>
              <w:gridCol w:w="180"/>
            </w:tblGrid>
            <w:tr w:rsidR="005528BA" w14:paraId="62D2F61A" w14:textId="77777777">
              <w:trPr>
                <w:trHeight w:val="180"/>
              </w:trPr>
              <w:tc>
                <w:tcPr>
                  <w:tcW w:w="180" w:type="dxa"/>
                  <w:tcBorders>
                    <w:top w:val="single" w:sz="15" w:space="0" w:color="000000"/>
                    <w:left w:val="single" w:sz="15" w:space="0" w:color="000000"/>
                  </w:tcBorders>
                </w:tcPr>
                <w:p w14:paraId="5BD4DAC1" w14:textId="77777777" w:rsidR="005528BA" w:rsidRDefault="005528BA">
                  <w:pPr>
                    <w:pStyle w:val="EmptyCellLayoutStyle"/>
                    <w:spacing w:after="0" w:line="240" w:lineRule="auto"/>
                  </w:pPr>
                </w:p>
              </w:tc>
              <w:tc>
                <w:tcPr>
                  <w:tcW w:w="5219" w:type="dxa"/>
                  <w:tcBorders>
                    <w:top w:val="single" w:sz="15" w:space="0" w:color="000000"/>
                  </w:tcBorders>
                </w:tcPr>
                <w:p w14:paraId="0FD90B49" w14:textId="77777777" w:rsidR="005528BA" w:rsidRDefault="005528BA">
                  <w:pPr>
                    <w:pStyle w:val="EmptyCellLayoutStyle"/>
                    <w:spacing w:after="0" w:line="240" w:lineRule="auto"/>
                  </w:pPr>
                </w:p>
              </w:tc>
              <w:tc>
                <w:tcPr>
                  <w:tcW w:w="359" w:type="dxa"/>
                  <w:tcBorders>
                    <w:top w:val="single" w:sz="15" w:space="0" w:color="000000"/>
                  </w:tcBorders>
                </w:tcPr>
                <w:p w14:paraId="1492BBF3" w14:textId="77777777" w:rsidR="005528BA" w:rsidRDefault="005528BA">
                  <w:pPr>
                    <w:pStyle w:val="EmptyCellLayoutStyle"/>
                    <w:spacing w:after="0" w:line="240" w:lineRule="auto"/>
                  </w:pPr>
                </w:p>
              </w:tc>
              <w:tc>
                <w:tcPr>
                  <w:tcW w:w="5220" w:type="dxa"/>
                  <w:tcBorders>
                    <w:top w:val="single" w:sz="15" w:space="0" w:color="000000"/>
                  </w:tcBorders>
                </w:tcPr>
                <w:p w14:paraId="5C41173E" w14:textId="77777777" w:rsidR="005528BA" w:rsidRDefault="005528BA">
                  <w:pPr>
                    <w:pStyle w:val="EmptyCellLayoutStyle"/>
                    <w:spacing w:after="0" w:line="240" w:lineRule="auto"/>
                  </w:pPr>
                </w:p>
              </w:tc>
              <w:tc>
                <w:tcPr>
                  <w:tcW w:w="180" w:type="dxa"/>
                  <w:tcBorders>
                    <w:top w:val="single" w:sz="15" w:space="0" w:color="000000"/>
                    <w:right w:val="single" w:sz="15" w:space="0" w:color="000000"/>
                  </w:tcBorders>
                </w:tcPr>
                <w:p w14:paraId="482587AE" w14:textId="77777777" w:rsidR="005528BA" w:rsidRDefault="005528BA">
                  <w:pPr>
                    <w:pStyle w:val="EmptyCellLayoutStyle"/>
                    <w:spacing w:after="0" w:line="240" w:lineRule="auto"/>
                  </w:pPr>
                </w:p>
              </w:tc>
            </w:tr>
            <w:tr w:rsidR="00997FF2" w14:paraId="769D4D7F" w14:textId="77777777" w:rsidTr="00997FF2">
              <w:trPr>
                <w:trHeight w:val="539"/>
              </w:trPr>
              <w:tc>
                <w:tcPr>
                  <w:tcW w:w="180" w:type="dxa"/>
                  <w:tcBorders>
                    <w:left w:val="single" w:sz="15" w:space="0" w:color="000000"/>
                  </w:tcBorders>
                </w:tcPr>
                <w:p w14:paraId="52381FC2" w14:textId="77777777" w:rsidR="005528BA" w:rsidRDefault="005528BA">
                  <w:pPr>
                    <w:pStyle w:val="EmptyCellLayoutStyle"/>
                    <w:spacing w:after="0" w:line="240" w:lineRule="auto"/>
                  </w:pPr>
                </w:p>
              </w:tc>
              <w:tc>
                <w:tcPr>
                  <w:tcW w:w="5219" w:type="dxa"/>
                  <w:gridSpan w:val="3"/>
                </w:tcPr>
                <w:tbl>
                  <w:tblPr>
                    <w:tblW w:w="0" w:type="auto"/>
                    <w:tblCellMar>
                      <w:left w:w="0" w:type="dxa"/>
                      <w:right w:w="0" w:type="dxa"/>
                    </w:tblCellMar>
                    <w:tblLook w:val="0000" w:firstRow="0" w:lastRow="0" w:firstColumn="0" w:lastColumn="0" w:noHBand="0" w:noVBand="0"/>
                  </w:tblPr>
                  <w:tblGrid>
                    <w:gridCol w:w="10790"/>
                  </w:tblGrid>
                  <w:tr w:rsidR="005528BA" w14:paraId="4F0D1695" w14:textId="77777777">
                    <w:trPr>
                      <w:trHeight w:val="461"/>
                    </w:trPr>
                    <w:tc>
                      <w:tcPr>
                        <w:tcW w:w="10800" w:type="dxa"/>
                        <w:tcBorders>
                          <w:top w:val="nil"/>
                          <w:left w:val="nil"/>
                          <w:bottom w:val="nil"/>
                          <w:right w:val="nil"/>
                        </w:tcBorders>
                        <w:tcMar>
                          <w:top w:w="39" w:type="dxa"/>
                          <w:left w:w="39" w:type="dxa"/>
                          <w:bottom w:w="39" w:type="dxa"/>
                          <w:right w:w="39" w:type="dxa"/>
                        </w:tcMar>
                      </w:tcPr>
                      <w:p w14:paraId="4E2726EC" w14:textId="77777777" w:rsidR="005528BA" w:rsidRDefault="00997FF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4282CB8" w14:textId="77777777" w:rsidR="005528BA" w:rsidRDefault="005528BA">
                  <w:pPr>
                    <w:spacing w:after="0" w:line="240" w:lineRule="auto"/>
                  </w:pPr>
                </w:p>
              </w:tc>
              <w:tc>
                <w:tcPr>
                  <w:tcW w:w="180" w:type="dxa"/>
                  <w:tcBorders>
                    <w:right w:val="single" w:sz="15" w:space="0" w:color="000000"/>
                  </w:tcBorders>
                </w:tcPr>
                <w:p w14:paraId="54485979" w14:textId="77777777" w:rsidR="005528BA" w:rsidRDefault="005528BA">
                  <w:pPr>
                    <w:pStyle w:val="EmptyCellLayoutStyle"/>
                    <w:spacing w:after="0" w:line="240" w:lineRule="auto"/>
                  </w:pPr>
                </w:p>
              </w:tc>
            </w:tr>
            <w:tr w:rsidR="005528BA" w14:paraId="741A5A3E" w14:textId="77777777">
              <w:trPr>
                <w:trHeight w:val="290"/>
              </w:trPr>
              <w:tc>
                <w:tcPr>
                  <w:tcW w:w="180" w:type="dxa"/>
                  <w:tcBorders>
                    <w:left w:val="single" w:sz="15" w:space="0" w:color="000000"/>
                  </w:tcBorders>
                </w:tcPr>
                <w:p w14:paraId="0BB2F97A" w14:textId="77777777" w:rsidR="005528BA" w:rsidRDefault="005528BA">
                  <w:pPr>
                    <w:pStyle w:val="EmptyCellLayoutStyle"/>
                    <w:spacing w:after="0" w:line="240" w:lineRule="auto"/>
                  </w:pPr>
                </w:p>
              </w:tc>
              <w:tc>
                <w:tcPr>
                  <w:tcW w:w="5219" w:type="dxa"/>
                </w:tcPr>
                <w:tbl>
                  <w:tblPr>
                    <w:tblW w:w="0" w:type="auto"/>
                    <w:tblCellMar>
                      <w:left w:w="0" w:type="dxa"/>
                      <w:right w:w="0" w:type="dxa"/>
                    </w:tblCellMar>
                    <w:tblLook w:val="0000" w:firstRow="0" w:lastRow="0" w:firstColumn="0" w:lastColumn="0" w:noHBand="0" w:noVBand="0"/>
                  </w:tblPr>
                  <w:tblGrid>
                    <w:gridCol w:w="5215"/>
                  </w:tblGrid>
                  <w:tr w:rsidR="005528BA" w14:paraId="256B2668" w14:textId="77777777">
                    <w:trPr>
                      <w:trHeight w:val="212"/>
                    </w:trPr>
                    <w:tc>
                      <w:tcPr>
                        <w:tcW w:w="5219" w:type="dxa"/>
                        <w:tcBorders>
                          <w:top w:val="nil"/>
                          <w:left w:val="nil"/>
                          <w:bottom w:val="nil"/>
                          <w:right w:val="nil"/>
                        </w:tcBorders>
                        <w:tcMar>
                          <w:top w:w="39" w:type="dxa"/>
                          <w:left w:w="39" w:type="dxa"/>
                          <w:bottom w:w="39" w:type="dxa"/>
                          <w:right w:w="39" w:type="dxa"/>
                        </w:tcMar>
                      </w:tcPr>
                      <w:p w14:paraId="6C196601" w14:textId="77777777" w:rsidR="005528BA" w:rsidRDefault="005528BA">
                        <w:pPr>
                          <w:spacing w:after="0" w:line="240" w:lineRule="auto"/>
                        </w:pPr>
                      </w:p>
                    </w:tc>
                  </w:tr>
                </w:tbl>
                <w:p w14:paraId="1AAD28F1" w14:textId="77777777" w:rsidR="005528BA" w:rsidRDefault="005528BA">
                  <w:pPr>
                    <w:spacing w:after="0" w:line="240" w:lineRule="auto"/>
                  </w:pPr>
                </w:p>
              </w:tc>
              <w:tc>
                <w:tcPr>
                  <w:tcW w:w="359" w:type="dxa"/>
                </w:tcPr>
                <w:p w14:paraId="00087222" w14:textId="77777777" w:rsidR="005528BA" w:rsidRDefault="005528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16"/>
                  </w:tblGrid>
                  <w:tr w:rsidR="005528BA" w14:paraId="637A2FBE" w14:textId="77777777">
                    <w:trPr>
                      <w:trHeight w:val="212"/>
                    </w:trPr>
                    <w:tc>
                      <w:tcPr>
                        <w:tcW w:w="5219" w:type="dxa"/>
                        <w:tcBorders>
                          <w:top w:val="nil"/>
                          <w:left w:val="nil"/>
                          <w:bottom w:val="nil"/>
                          <w:right w:val="nil"/>
                        </w:tcBorders>
                        <w:tcMar>
                          <w:top w:w="39" w:type="dxa"/>
                          <w:left w:w="39" w:type="dxa"/>
                          <w:bottom w:w="39" w:type="dxa"/>
                          <w:right w:w="39" w:type="dxa"/>
                        </w:tcMar>
                      </w:tcPr>
                      <w:p w14:paraId="5F0F27E4" w14:textId="77777777" w:rsidR="005528BA" w:rsidRDefault="005528BA">
                        <w:pPr>
                          <w:spacing w:after="0" w:line="240" w:lineRule="auto"/>
                        </w:pPr>
                      </w:p>
                    </w:tc>
                  </w:tr>
                </w:tbl>
                <w:p w14:paraId="6186724D" w14:textId="77777777" w:rsidR="005528BA" w:rsidRDefault="005528BA">
                  <w:pPr>
                    <w:spacing w:after="0" w:line="240" w:lineRule="auto"/>
                  </w:pPr>
                </w:p>
              </w:tc>
              <w:tc>
                <w:tcPr>
                  <w:tcW w:w="180" w:type="dxa"/>
                  <w:tcBorders>
                    <w:right w:val="single" w:sz="15" w:space="0" w:color="000000"/>
                  </w:tcBorders>
                </w:tcPr>
                <w:p w14:paraId="7DDBCB7C" w14:textId="77777777" w:rsidR="005528BA" w:rsidRDefault="005528BA">
                  <w:pPr>
                    <w:pStyle w:val="EmptyCellLayoutStyle"/>
                    <w:spacing w:after="0" w:line="240" w:lineRule="auto"/>
                  </w:pPr>
                </w:p>
              </w:tc>
            </w:tr>
            <w:tr w:rsidR="005528BA" w14:paraId="7355A546" w14:textId="77777777">
              <w:trPr>
                <w:trHeight w:val="34"/>
              </w:trPr>
              <w:tc>
                <w:tcPr>
                  <w:tcW w:w="180" w:type="dxa"/>
                  <w:tcBorders>
                    <w:left w:val="single" w:sz="15" w:space="0" w:color="000000"/>
                  </w:tcBorders>
                </w:tcPr>
                <w:p w14:paraId="3204E2A7" w14:textId="77777777" w:rsidR="005528BA" w:rsidRDefault="005528BA">
                  <w:pPr>
                    <w:pStyle w:val="EmptyCellLayoutStyle"/>
                    <w:spacing w:after="0" w:line="240" w:lineRule="auto"/>
                  </w:pPr>
                </w:p>
              </w:tc>
              <w:tc>
                <w:tcPr>
                  <w:tcW w:w="5219" w:type="dxa"/>
                </w:tcPr>
                <w:p w14:paraId="0077EA54" w14:textId="77777777" w:rsidR="005528BA" w:rsidRDefault="005528BA">
                  <w:pPr>
                    <w:pStyle w:val="EmptyCellLayoutStyle"/>
                    <w:spacing w:after="0" w:line="240" w:lineRule="auto"/>
                  </w:pPr>
                </w:p>
              </w:tc>
              <w:tc>
                <w:tcPr>
                  <w:tcW w:w="359" w:type="dxa"/>
                </w:tcPr>
                <w:p w14:paraId="13653AD6" w14:textId="77777777" w:rsidR="005528BA" w:rsidRDefault="005528BA">
                  <w:pPr>
                    <w:pStyle w:val="EmptyCellLayoutStyle"/>
                    <w:spacing w:after="0" w:line="240" w:lineRule="auto"/>
                  </w:pPr>
                </w:p>
              </w:tc>
              <w:tc>
                <w:tcPr>
                  <w:tcW w:w="5220" w:type="dxa"/>
                </w:tcPr>
                <w:p w14:paraId="2D8EDE90" w14:textId="77777777" w:rsidR="005528BA" w:rsidRDefault="005528BA">
                  <w:pPr>
                    <w:pStyle w:val="EmptyCellLayoutStyle"/>
                    <w:spacing w:after="0" w:line="240" w:lineRule="auto"/>
                  </w:pPr>
                </w:p>
              </w:tc>
              <w:tc>
                <w:tcPr>
                  <w:tcW w:w="180" w:type="dxa"/>
                  <w:tcBorders>
                    <w:right w:val="single" w:sz="15" w:space="0" w:color="000000"/>
                  </w:tcBorders>
                </w:tcPr>
                <w:p w14:paraId="5CFD0FD7" w14:textId="77777777" w:rsidR="005528BA" w:rsidRDefault="005528BA">
                  <w:pPr>
                    <w:pStyle w:val="EmptyCellLayoutStyle"/>
                    <w:spacing w:after="0" w:line="240" w:lineRule="auto"/>
                  </w:pPr>
                </w:p>
              </w:tc>
            </w:tr>
            <w:tr w:rsidR="005528BA" w14:paraId="0722A823" w14:textId="77777777">
              <w:trPr>
                <w:trHeight w:val="360"/>
              </w:trPr>
              <w:tc>
                <w:tcPr>
                  <w:tcW w:w="180" w:type="dxa"/>
                  <w:tcBorders>
                    <w:left w:val="single" w:sz="15" w:space="0" w:color="000000"/>
                  </w:tcBorders>
                </w:tcPr>
                <w:p w14:paraId="37B261D2" w14:textId="77777777" w:rsidR="005528BA" w:rsidRDefault="005528BA">
                  <w:pPr>
                    <w:pStyle w:val="EmptyCellLayoutStyle"/>
                    <w:spacing w:after="0" w:line="240" w:lineRule="auto"/>
                  </w:pPr>
                </w:p>
              </w:tc>
              <w:tc>
                <w:tcPr>
                  <w:tcW w:w="5219" w:type="dxa"/>
                </w:tcPr>
                <w:tbl>
                  <w:tblPr>
                    <w:tblW w:w="0" w:type="auto"/>
                    <w:tblCellMar>
                      <w:left w:w="0" w:type="dxa"/>
                      <w:right w:w="0" w:type="dxa"/>
                    </w:tblCellMar>
                    <w:tblLook w:val="0000" w:firstRow="0" w:lastRow="0" w:firstColumn="0" w:lastColumn="0" w:noHBand="0" w:noVBand="0"/>
                  </w:tblPr>
                  <w:tblGrid>
                    <w:gridCol w:w="5215"/>
                  </w:tblGrid>
                  <w:tr w:rsidR="005528BA" w14:paraId="587048C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15F84A3" w14:textId="77777777" w:rsidR="005528BA" w:rsidRDefault="00997FF2">
                        <w:pPr>
                          <w:spacing w:after="0" w:line="240" w:lineRule="auto"/>
                          <w:jc w:val="center"/>
                        </w:pPr>
                        <w:r>
                          <w:rPr>
                            <w:rFonts w:ascii="Arial" w:eastAsia="Arial" w:hAnsi="Arial"/>
                            <w:b/>
                            <w:color w:val="000000"/>
                            <w:sz w:val="16"/>
                          </w:rPr>
                          <w:t>Supervisor</w:t>
                        </w:r>
                      </w:p>
                    </w:tc>
                  </w:tr>
                </w:tbl>
                <w:p w14:paraId="66A46217" w14:textId="77777777" w:rsidR="005528BA" w:rsidRDefault="005528BA">
                  <w:pPr>
                    <w:spacing w:after="0" w:line="240" w:lineRule="auto"/>
                  </w:pPr>
                </w:p>
              </w:tc>
              <w:tc>
                <w:tcPr>
                  <w:tcW w:w="359" w:type="dxa"/>
                </w:tcPr>
                <w:p w14:paraId="4B53F2DB" w14:textId="77777777" w:rsidR="005528BA" w:rsidRDefault="005528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16"/>
                  </w:tblGrid>
                  <w:tr w:rsidR="005528BA" w14:paraId="71711BA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E98A7FA" w14:textId="77777777" w:rsidR="005528BA" w:rsidRDefault="00997FF2">
                        <w:pPr>
                          <w:spacing w:after="0" w:line="240" w:lineRule="auto"/>
                          <w:jc w:val="center"/>
                        </w:pPr>
                        <w:r>
                          <w:rPr>
                            <w:rFonts w:ascii="Arial" w:eastAsia="Arial" w:hAnsi="Arial"/>
                            <w:b/>
                            <w:color w:val="000000"/>
                            <w:sz w:val="16"/>
                          </w:rPr>
                          <w:t>Date</w:t>
                        </w:r>
                      </w:p>
                    </w:tc>
                  </w:tr>
                </w:tbl>
                <w:p w14:paraId="1B3EBCFF" w14:textId="77777777" w:rsidR="005528BA" w:rsidRDefault="005528BA">
                  <w:pPr>
                    <w:spacing w:after="0" w:line="240" w:lineRule="auto"/>
                  </w:pPr>
                </w:p>
              </w:tc>
              <w:tc>
                <w:tcPr>
                  <w:tcW w:w="180" w:type="dxa"/>
                  <w:tcBorders>
                    <w:right w:val="single" w:sz="15" w:space="0" w:color="000000"/>
                  </w:tcBorders>
                </w:tcPr>
                <w:p w14:paraId="50E548B2" w14:textId="77777777" w:rsidR="005528BA" w:rsidRDefault="005528BA">
                  <w:pPr>
                    <w:pStyle w:val="EmptyCellLayoutStyle"/>
                    <w:spacing w:after="0" w:line="240" w:lineRule="auto"/>
                  </w:pPr>
                </w:p>
              </w:tc>
            </w:tr>
            <w:tr w:rsidR="005528BA" w14:paraId="232015B7" w14:textId="77777777">
              <w:trPr>
                <w:trHeight w:val="214"/>
              </w:trPr>
              <w:tc>
                <w:tcPr>
                  <w:tcW w:w="180" w:type="dxa"/>
                  <w:tcBorders>
                    <w:left w:val="single" w:sz="15" w:space="0" w:color="000000"/>
                    <w:bottom w:val="single" w:sz="15" w:space="0" w:color="000000"/>
                  </w:tcBorders>
                </w:tcPr>
                <w:p w14:paraId="57990787" w14:textId="77777777" w:rsidR="005528BA" w:rsidRDefault="005528BA">
                  <w:pPr>
                    <w:pStyle w:val="EmptyCellLayoutStyle"/>
                    <w:spacing w:after="0" w:line="240" w:lineRule="auto"/>
                  </w:pPr>
                </w:p>
              </w:tc>
              <w:tc>
                <w:tcPr>
                  <w:tcW w:w="5219" w:type="dxa"/>
                  <w:tcBorders>
                    <w:bottom w:val="single" w:sz="15" w:space="0" w:color="000000"/>
                  </w:tcBorders>
                </w:tcPr>
                <w:p w14:paraId="24C2A474" w14:textId="77777777" w:rsidR="005528BA" w:rsidRDefault="005528BA">
                  <w:pPr>
                    <w:pStyle w:val="EmptyCellLayoutStyle"/>
                    <w:spacing w:after="0" w:line="240" w:lineRule="auto"/>
                  </w:pPr>
                </w:p>
              </w:tc>
              <w:tc>
                <w:tcPr>
                  <w:tcW w:w="359" w:type="dxa"/>
                  <w:tcBorders>
                    <w:bottom w:val="single" w:sz="15" w:space="0" w:color="000000"/>
                  </w:tcBorders>
                </w:tcPr>
                <w:p w14:paraId="5A2BCAE2" w14:textId="77777777" w:rsidR="005528BA" w:rsidRDefault="005528BA">
                  <w:pPr>
                    <w:pStyle w:val="EmptyCellLayoutStyle"/>
                    <w:spacing w:after="0" w:line="240" w:lineRule="auto"/>
                  </w:pPr>
                </w:p>
              </w:tc>
              <w:tc>
                <w:tcPr>
                  <w:tcW w:w="5220" w:type="dxa"/>
                  <w:tcBorders>
                    <w:bottom w:val="single" w:sz="15" w:space="0" w:color="000000"/>
                  </w:tcBorders>
                </w:tcPr>
                <w:p w14:paraId="5D132AA6"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43580762" w14:textId="77777777" w:rsidR="005528BA" w:rsidRDefault="005528BA">
                  <w:pPr>
                    <w:pStyle w:val="EmptyCellLayoutStyle"/>
                    <w:spacing w:after="0" w:line="240" w:lineRule="auto"/>
                  </w:pPr>
                </w:p>
              </w:tc>
            </w:tr>
          </w:tbl>
          <w:p w14:paraId="20EDE287" w14:textId="77777777" w:rsidR="005528BA" w:rsidRDefault="005528BA">
            <w:pPr>
              <w:spacing w:after="0" w:line="240" w:lineRule="auto"/>
            </w:pPr>
          </w:p>
        </w:tc>
        <w:tc>
          <w:tcPr>
            <w:tcW w:w="149" w:type="dxa"/>
          </w:tcPr>
          <w:p w14:paraId="61180EBC" w14:textId="77777777" w:rsidR="005528BA" w:rsidRDefault="005528BA">
            <w:pPr>
              <w:pStyle w:val="EmptyCellLayoutStyle"/>
              <w:spacing w:after="0" w:line="240" w:lineRule="auto"/>
            </w:pPr>
          </w:p>
        </w:tc>
      </w:tr>
      <w:tr w:rsidR="005528BA" w14:paraId="78FD4A9A" w14:textId="77777777">
        <w:trPr>
          <w:trHeight w:val="174"/>
        </w:trPr>
        <w:tc>
          <w:tcPr>
            <w:tcW w:w="0" w:type="dxa"/>
          </w:tcPr>
          <w:p w14:paraId="050CC33B" w14:textId="77777777" w:rsidR="005528BA" w:rsidRDefault="005528BA">
            <w:pPr>
              <w:pStyle w:val="EmptyCellLayoutStyle"/>
              <w:spacing w:after="0" w:line="240" w:lineRule="auto"/>
            </w:pPr>
          </w:p>
        </w:tc>
        <w:tc>
          <w:tcPr>
            <w:tcW w:w="0" w:type="dxa"/>
          </w:tcPr>
          <w:p w14:paraId="55AA4F07" w14:textId="77777777" w:rsidR="005528BA" w:rsidRDefault="005528BA">
            <w:pPr>
              <w:pStyle w:val="EmptyCellLayoutStyle"/>
              <w:spacing w:after="0" w:line="240" w:lineRule="auto"/>
            </w:pPr>
          </w:p>
        </w:tc>
        <w:tc>
          <w:tcPr>
            <w:tcW w:w="0" w:type="dxa"/>
          </w:tcPr>
          <w:p w14:paraId="01A699E9" w14:textId="77777777" w:rsidR="005528BA" w:rsidRDefault="005528BA">
            <w:pPr>
              <w:pStyle w:val="EmptyCellLayoutStyle"/>
              <w:spacing w:after="0" w:line="240" w:lineRule="auto"/>
            </w:pPr>
          </w:p>
        </w:tc>
        <w:tc>
          <w:tcPr>
            <w:tcW w:w="0" w:type="dxa"/>
          </w:tcPr>
          <w:p w14:paraId="6F6B355E" w14:textId="77777777" w:rsidR="005528BA" w:rsidRDefault="005528BA">
            <w:pPr>
              <w:pStyle w:val="EmptyCellLayoutStyle"/>
              <w:spacing w:after="0" w:line="240" w:lineRule="auto"/>
            </w:pPr>
          </w:p>
        </w:tc>
        <w:tc>
          <w:tcPr>
            <w:tcW w:w="0" w:type="dxa"/>
          </w:tcPr>
          <w:p w14:paraId="7EEB3A0D" w14:textId="77777777" w:rsidR="005528BA" w:rsidRDefault="005528BA">
            <w:pPr>
              <w:pStyle w:val="EmptyCellLayoutStyle"/>
              <w:spacing w:after="0" w:line="240" w:lineRule="auto"/>
            </w:pPr>
          </w:p>
        </w:tc>
        <w:tc>
          <w:tcPr>
            <w:tcW w:w="0" w:type="dxa"/>
          </w:tcPr>
          <w:p w14:paraId="211F077A" w14:textId="77777777" w:rsidR="005528BA" w:rsidRDefault="005528BA">
            <w:pPr>
              <w:pStyle w:val="EmptyCellLayoutStyle"/>
              <w:spacing w:after="0" w:line="240" w:lineRule="auto"/>
            </w:pPr>
          </w:p>
        </w:tc>
        <w:tc>
          <w:tcPr>
            <w:tcW w:w="2699" w:type="dxa"/>
          </w:tcPr>
          <w:p w14:paraId="3E6E8573" w14:textId="77777777" w:rsidR="005528BA" w:rsidRDefault="005528BA">
            <w:pPr>
              <w:pStyle w:val="EmptyCellLayoutStyle"/>
              <w:spacing w:after="0" w:line="240" w:lineRule="auto"/>
            </w:pPr>
          </w:p>
        </w:tc>
        <w:tc>
          <w:tcPr>
            <w:tcW w:w="6119" w:type="dxa"/>
          </w:tcPr>
          <w:p w14:paraId="3102541C" w14:textId="77777777" w:rsidR="005528BA" w:rsidRDefault="005528BA">
            <w:pPr>
              <w:pStyle w:val="EmptyCellLayoutStyle"/>
              <w:spacing w:after="0" w:line="240" w:lineRule="auto"/>
            </w:pPr>
          </w:p>
        </w:tc>
        <w:tc>
          <w:tcPr>
            <w:tcW w:w="2339" w:type="dxa"/>
          </w:tcPr>
          <w:p w14:paraId="41618D04" w14:textId="77777777" w:rsidR="005528BA" w:rsidRDefault="005528BA">
            <w:pPr>
              <w:pStyle w:val="EmptyCellLayoutStyle"/>
              <w:spacing w:after="0" w:line="240" w:lineRule="auto"/>
            </w:pPr>
          </w:p>
        </w:tc>
        <w:tc>
          <w:tcPr>
            <w:tcW w:w="149" w:type="dxa"/>
          </w:tcPr>
          <w:p w14:paraId="566B99EF" w14:textId="77777777" w:rsidR="005528BA" w:rsidRDefault="005528BA">
            <w:pPr>
              <w:pStyle w:val="EmptyCellLayoutStyle"/>
              <w:spacing w:after="0" w:line="240" w:lineRule="auto"/>
            </w:pPr>
          </w:p>
        </w:tc>
      </w:tr>
      <w:tr w:rsidR="005528BA" w14:paraId="0F3FC1E5" w14:textId="77777777">
        <w:trPr>
          <w:trHeight w:val="360"/>
        </w:trPr>
        <w:tc>
          <w:tcPr>
            <w:tcW w:w="0" w:type="dxa"/>
          </w:tcPr>
          <w:p w14:paraId="2823DB8D" w14:textId="77777777" w:rsidR="005528BA" w:rsidRDefault="005528BA">
            <w:pPr>
              <w:pStyle w:val="EmptyCellLayoutStyle"/>
              <w:spacing w:after="0" w:line="240" w:lineRule="auto"/>
            </w:pPr>
          </w:p>
        </w:tc>
        <w:tc>
          <w:tcPr>
            <w:tcW w:w="0" w:type="dxa"/>
          </w:tcPr>
          <w:p w14:paraId="02AA6F64" w14:textId="77777777" w:rsidR="005528BA" w:rsidRDefault="005528BA">
            <w:pPr>
              <w:pStyle w:val="EmptyCellLayoutStyle"/>
              <w:spacing w:after="0" w:line="240" w:lineRule="auto"/>
            </w:pPr>
          </w:p>
        </w:tc>
        <w:tc>
          <w:tcPr>
            <w:tcW w:w="0" w:type="dxa"/>
          </w:tcPr>
          <w:p w14:paraId="5F800786" w14:textId="77777777" w:rsidR="005528BA" w:rsidRDefault="005528BA">
            <w:pPr>
              <w:pStyle w:val="EmptyCellLayoutStyle"/>
              <w:spacing w:after="0" w:line="240" w:lineRule="auto"/>
            </w:pPr>
          </w:p>
        </w:tc>
        <w:tc>
          <w:tcPr>
            <w:tcW w:w="0" w:type="dxa"/>
          </w:tcPr>
          <w:p w14:paraId="4DAD825D" w14:textId="77777777" w:rsidR="005528BA" w:rsidRDefault="005528BA">
            <w:pPr>
              <w:pStyle w:val="EmptyCellLayoutStyle"/>
              <w:spacing w:after="0" w:line="240" w:lineRule="auto"/>
            </w:pPr>
          </w:p>
        </w:tc>
        <w:tc>
          <w:tcPr>
            <w:tcW w:w="0" w:type="dxa"/>
          </w:tcPr>
          <w:p w14:paraId="146EFCBC" w14:textId="77777777" w:rsidR="005528BA" w:rsidRDefault="005528BA">
            <w:pPr>
              <w:pStyle w:val="EmptyCellLayoutStyle"/>
              <w:spacing w:after="0" w:line="240" w:lineRule="auto"/>
            </w:pPr>
          </w:p>
        </w:tc>
        <w:tc>
          <w:tcPr>
            <w:tcW w:w="0" w:type="dxa"/>
          </w:tcPr>
          <w:p w14:paraId="00E26EB3" w14:textId="77777777" w:rsidR="005528BA" w:rsidRDefault="005528BA">
            <w:pPr>
              <w:pStyle w:val="EmptyCellLayoutStyle"/>
              <w:spacing w:after="0" w:line="240" w:lineRule="auto"/>
            </w:pPr>
          </w:p>
        </w:tc>
        <w:tc>
          <w:tcPr>
            <w:tcW w:w="2699" w:type="dxa"/>
          </w:tcPr>
          <w:p w14:paraId="09BD7790" w14:textId="77777777" w:rsidR="005528BA" w:rsidRDefault="005528BA">
            <w:pPr>
              <w:pStyle w:val="EmptyCellLayoutStyle"/>
              <w:spacing w:after="0" w:line="240" w:lineRule="auto"/>
            </w:pPr>
          </w:p>
        </w:tc>
        <w:tc>
          <w:tcPr>
            <w:tcW w:w="6119" w:type="dxa"/>
          </w:tcPr>
          <w:tbl>
            <w:tblPr>
              <w:tblW w:w="0" w:type="auto"/>
              <w:tblCellMar>
                <w:left w:w="0" w:type="dxa"/>
                <w:right w:w="0" w:type="dxa"/>
              </w:tblCellMar>
              <w:tblLook w:val="0000" w:firstRow="0" w:lastRow="0" w:firstColumn="0" w:lastColumn="0" w:noHBand="0" w:noVBand="0"/>
            </w:tblPr>
            <w:tblGrid>
              <w:gridCol w:w="6119"/>
            </w:tblGrid>
            <w:tr w:rsidR="005528BA" w14:paraId="5B9E49E0" w14:textId="77777777">
              <w:trPr>
                <w:trHeight w:val="282"/>
              </w:trPr>
              <w:tc>
                <w:tcPr>
                  <w:tcW w:w="6119" w:type="dxa"/>
                  <w:tcBorders>
                    <w:top w:val="nil"/>
                    <w:left w:val="nil"/>
                    <w:bottom w:val="nil"/>
                    <w:right w:val="nil"/>
                  </w:tcBorders>
                  <w:tcMar>
                    <w:top w:w="39" w:type="dxa"/>
                    <w:left w:w="39" w:type="dxa"/>
                    <w:bottom w:w="39" w:type="dxa"/>
                    <w:right w:w="39" w:type="dxa"/>
                  </w:tcMar>
                </w:tcPr>
                <w:p w14:paraId="44A07B12" w14:textId="77777777" w:rsidR="005528BA" w:rsidRDefault="00997FF2">
                  <w:pPr>
                    <w:spacing w:after="0" w:line="240" w:lineRule="auto"/>
                  </w:pPr>
                  <w:r>
                    <w:rPr>
                      <w:rFonts w:ascii="Arial" w:eastAsia="Arial" w:hAnsi="Arial"/>
                      <w:b/>
                      <w:color w:val="000000"/>
                      <w:u w:val="single"/>
                    </w:rPr>
                    <w:t>TO BE FILLED OUT BY APPOINTING AUTHORITY</w:t>
                  </w:r>
                </w:p>
              </w:tc>
            </w:tr>
          </w:tbl>
          <w:p w14:paraId="628500EC" w14:textId="77777777" w:rsidR="005528BA" w:rsidRDefault="005528BA">
            <w:pPr>
              <w:spacing w:after="0" w:line="240" w:lineRule="auto"/>
            </w:pPr>
          </w:p>
        </w:tc>
        <w:tc>
          <w:tcPr>
            <w:tcW w:w="2339" w:type="dxa"/>
          </w:tcPr>
          <w:p w14:paraId="238142D1" w14:textId="77777777" w:rsidR="005528BA" w:rsidRDefault="005528BA">
            <w:pPr>
              <w:pStyle w:val="EmptyCellLayoutStyle"/>
              <w:spacing w:after="0" w:line="240" w:lineRule="auto"/>
            </w:pPr>
          </w:p>
        </w:tc>
        <w:tc>
          <w:tcPr>
            <w:tcW w:w="149" w:type="dxa"/>
          </w:tcPr>
          <w:p w14:paraId="30ED00AD" w14:textId="77777777" w:rsidR="005528BA" w:rsidRDefault="005528BA">
            <w:pPr>
              <w:pStyle w:val="EmptyCellLayoutStyle"/>
              <w:spacing w:after="0" w:line="240" w:lineRule="auto"/>
            </w:pPr>
          </w:p>
        </w:tc>
      </w:tr>
      <w:tr w:rsidR="005528BA" w14:paraId="58333B82" w14:textId="77777777">
        <w:trPr>
          <w:trHeight w:val="99"/>
        </w:trPr>
        <w:tc>
          <w:tcPr>
            <w:tcW w:w="0" w:type="dxa"/>
          </w:tcPr>
          <w:p w14:paraId="1BFE27E4" w14:textId="77777777" w:rsidR="005528BA" w:rsidRDefault="005528BA">
            <w:pPr>
              <w:pStyle w:val="EmptyCellLayoutStyle"/>
              <w:spacing w:after="0" w:line="240" w:lineRule="auto"/>
            </w:pPr>
          </w:p>
        </w:tc>
        <w:tc>
          <w:tcPr>
            <w:tcW w:w="0" w:type="dxa"/>
          </w:tcPr>
          <w:p w14:paraId="004D0410" w14:textId="77777777" w:rsidR="005528BA" w:rsidRDefault="005528BA">
            <w:pPr>
              <w:pStyle w:val="EmptyCellLayoutStyle"/>
              <w:spacing w:after="0" w:line="240" w:lineRule="auto"/>
            </w:pPr>
          </w:p>
        </w:tc>
        <w:tc>
          <w:tcPr>
            <w:tcW w:w="0" w:type="dxa"/>
          </w:tcPr>
          <w:p w14:paraId="25A19010" w14:textId="77777777" w:rsidR="005528BA" w:rsidRDefault="005528BA">
            <w:pPr>
              <w:pStyle w:val="EmptyCellLayoutStyle"/>
              <w:spacing w:after="0" w:line="240" w:lineRule="auto"/>
            </w:pPr>
          </w:p>
        </w:tc>
        <w:tc>
          <w:tcPr>
            <w:tcW w:w="0" w:type="dxa"/>
          </w:tcPr>
          <w:p w14:paraId="42207CC5" w14:textId="77777777" w:rsidR="005528BA" w:rsidRDefault="005528BA">
            <w:pPr>
              <w:pStyle w:val="EmptyCellLayoutStyle"/>
              <w:spacing w:after="0" w:line="240" w:lineRule="auto"/>
            </w:pPr>
          </w:p>
        </w:tc>
        <w:tc>
          <w:tcPr>
            <w:tcW w:w="0" w:type="dxa"/>
          </w:tcPr>
          <w:p w14:paraId="735F7A50" w14:textId="77777777" w:rsidR="005528BA" w:rsidRDefault="005528BA">
            <w:pPr>
              <w:pStyle w:val="EmptyCellLayoutStyle"/>
              <w:spacing w:after="0" w:line="240" w:lineRule="auto"/>
            </w:pPr>
          </w:p>
        </w:tc>
        <w:tc>
          <w:tcPr>
            <w:tcW w:w="0" w:type="dxa"/>
          </w:tcPr>
          <w:p w14:paraId="30E44CB8" w14:textId="77777777" w:rsidR="005528BA" w:rsidRDefault="005528BA">
            <w:pPr>
              <w:pStyle w:val="EmptyCellLayoutStyle"/>
              <w:spacing w:after="0" w:line="240" w:lineRule="auto"/>
            </w:pPr>
          </w:p>
        </w:tc>
        <w:tc>
          <w:tcPr>
            <w:tcW w:w="2699" w:type="dxa"/>
          </w:tcPr>
          <w:p w14:paraId="415FF9D9" w14:textId="77777777" w:rsidR="005528BA" w:rsidRDefault="005528BA">
            <w:pPr>
              <w:pStyle w:val="EmptyCellLayoutStyle"/>
              <w:spacing w:after="0" w:line="240" w:lineRule="auto"/>
            </w:pPr>
          </w:p>
        </w:tc>
        <w:tc>
          <w:tcPr>
            <w:tcW w:w="6119" w:type="dxa"/>
          </w:tcPr>
          <w:p w14:paraId="1A00CCDB" w14:textId="77777777" w:rsidR="005528BA" w:rsidRDefault="005528BA">
            <w:pPr>
              <w:pStyle w:val="EmptyCellLayoutStyle"/>
              <w:spacing w:after="0" w:line="240" w:lineRule="auto"/>
            </w:pPr>
          </w:p>
        </w:tc>
        <w:tc>
          <w:tcPr>
            <w:tcW w:w="2339" w:type="dxa"/>
          </w:tcPr>
          <w:p w14:paraId="2BBFAAED" w14:textId="77777777" w:rsidR="005528BA" w:rsidRDefault="005528BA">
            <w:pPr>
              <w:pStyle w:val="EmptyCellLayoutStyle"/>
              <w:spacing w:after="0" w:line="240" w:lineRule="auto"/>
            </w:pPr>
          </w:p>
        </w:tc>
        <w:tc>
          <w:tcPr>
            <w:tcW w:w="149" w:type="dxa"/>
          </w:tcPr>
          <w:p w14:paraId="730D16DE" w14:textId="77777777" w:rsidR="005528BA" w:rsidRDefault="005528BA">
            <w:pPr>
              <w:pStyle w:val="EmptyCellLayoutStyle"/>
              <w:spacing w:after="0" w:line="240" w:lineRule="auto"/>
            </w:pPr>
          </w:p>
        </w:tc>
      </w:tr>
      <w:tr w:rsidR="00997FF2" w14:paraId="19A7B0E5" w14:textId="77777777" w:rsidTr="00997FF2">
        <w:tc>
          <w:tcPr>
            <w:tcW w:w="0" w:type="dxa"/>
          </w:tcPr>
          <w:p w14:paraId="407EC39E" w14:textId="77777777" w:rsidR="005528BA" w:rsidRDefault="005528BA">
            <w:pPr>
              <w:pStyle w:val="EmptyCellLayoutStyle"/>
              <w:spacing w:after="0" w:line="240" w:lineRule="auto"/>
            </w:pPr>
          </w:p>
        </w:tc>
        <w:tc>
          <w:tcPr>
            <w:tcW w:w="0" w:type="dxa"/>
          </w:tcPr>
          <w:p w14:paraId="5A23529F" w14:textId="77777777" w:rsidR="005528BA" w:rsidRDefault="005528BA">
            <w:pPr>
              <w:pStyle w:val="EmptyCellLayoutStyle"/>
              <w:spacing w:after="0" w:line="240" w:lineRule="auto"/>
            </w:pPr>
          </w:p>
        </w:tc>
        <w:tc>
          <w:tcPr>
            <w:tcW w:w="0" w:type="dxa"/>
          </w:tcPr>
          <w:p w14:paraId="18258FE1" w14:textId="77777777" w:rsidR="005528BA" w:rsidRDefault="005528BA">
            <w:pPr>
              <w:pStyle w:val="EmptyCellLayoutStyle"/>
              <w:spacing w:after="0" w:line="240" w:lineRule="auto"/>
            </w:pPr>
          </w:p>
        </w:tc>
        <w:tc>
          <w:tcPr>
            <w:tcW w:w="0" w:type="dxa"/>
          </w:tcPr>
          <w:p w14:paraId="740D76B6" w14:textId="77777777" w:rsidR="005528BA" w:rsidRDefault="005528BA">
            <w:pPr>
              <w:pStyle w:val="EmptyCellLayoutStyle"/>
              <w:spacing w:after="0" w:line="240" w:lineRule="auto"/>
            </w:pPr>
          </w:p>
        </w:tc>
        <w:tc>
          <w:tcPr>
            <w:tcW w:w="0" w:type="dxa"/>
          </w:tcPr>
          <w:p w14:paraId="43902B5D" w14:textId="77777777" w:rsidR="005528BA" w:rsidRDefault="005528BA">
            <w:pPr>
              <w:pStyle w:val="EmptyCellLayoutStyle"/>
              <w:spacing w:after="0" w:line="240" w:lineRule="auto"/>
            </w:pPr>
          </w:p>
        </w:tc>
        <w:tc>
          <w:tcPr>
            <w:tcW w:w="0" w:type="dxa"/>
          </w:tcPr>
          <w:p w14:paraId="0CDC6362" w14:textId="77777777" w:rsidR="005528BA" w:rsidRDefault="005528BA">
            <w:pPr>
              <w:pStyle w:val="EmptyCellLayoutStyle"/>
              <w:spacing w:after="0" w:line="240" w:lineRule="auto"/>
            </w:pPr>
          </w:p>
        </w:tc>
        <w:tc>
          <w:tcPr>
            <w:tcW w:w="2699"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760"/>
              <w:gridCol w:w="179"/>
            </w:tblGrid>
            <w:tr w:rsidR="005528BA" w14:paraId="6266155D" w14:textId="77777777">
              <w:trPr>
                <w:trHeight w:val="180"/>
              </w:trPr>
              <w:tc>
                <w:tcPr>
                  <w:tcW w:w="180" w:type="dxa"/>
                  <w:tcBorders>
                    <w:top w:val="single" w:sz="15" w:space="0" w:color="000000"/>
                    <w:left w:val="single" w:sz="15" w:space="0" w:color="000000"/>
                  </w:tcBorders>
                </w:tcPr>
                <w:p w14:paraId="7DDD5CD9" w14:textId="77777777" w:rsidR="005528BA" w:rsidRDefault="005528BA">
                  <w:pPr>
                    <w:pStyle w:val="EmptyCellLayoutStyle"/>
                    <w:spacing w:after="0" w:line="240" w:lineRule="auto"/>
                  </w:pPr>
                </w:p>
              </w:tc>
              <w:tc>
                <w:tcPr>
                  <w:tcW w:w="10800" w:type="dxa"/>
                  <w:tcBorders>
                    <w:top w:val="single" w:sz="15" w:space="0" w:color="000000"/>
                  </w:tcBorders>
                </w:tcPr>
                <w:p w14:paraId="303FDE27" w14:textId="77777777" w:rsidR="005528BA" w:rsidRDefault="005528BA">
                  <w:pPr>
                    <w:pStyle w:val="EmptyCellLayoutStyle"/>
                    <w:spacing w:after="0" w:line="240" w:lineRule="auto"/>
                  </w:pPr>
                </w:p>
              </w:tc>
              <w:tc>
                <w:tcPr>
                  <w:tcW w:w="180" w:type="dxa"/>
                  <w:tcBorders>
                    <w:top w:val="single" w:sz="15" w:space="0" w:color="000000"/>
                    <w:right w:val="single" w:sz="15" w:space="0" w:color="000000"/>
                  </w:tcBorders>
                </w:tcPr>
                <w:p w14:paraId="1D3A589C" w14:textId="77777777" w:rsidR="005528BA" w:rsidRDefault="005528BA">
                  <w:pPr>
                    <w:pStyle w:val="EmptyCellLayoutStyle"/>
                    <w:spacing w:after="0" w:line="240" w:lineRule="auto"/>
                  </w:pPr>
                </w:p>
              </w:tc>
            </w:tr>
            <w:tr w:rsidR="005528BA" w14:paraId="5474B43A" w14:textId="77777777">
              <w:trPr>
                <w:trHeight w:val="269"/>
              </w:trPr>
              <w:tc>
                <w:tcPr>
                  <w:tcW w:w="180" w:type="dxa"/>
                  <w:tcBorders>
                    <w:left w:val="single" w:sz="15" w:space="0" w:color="000000"/>
                  </w:tcBorders>
                </w:tcPr>
                <w:p w14:paraId="014E6F93" w14:textId="77777777" w:rsidR="005528BA" w:rsidRDefault="005528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60"/>
                  </w:tblGrid>
                  <w:tr w:rsidR="005528BA" w14:paraId="5CA5B148" w14:textId="77777777">
                    <w:trPr>
                      <w:trHeight w:val="191"/>
                    </w:trPr>
                    <w:tc>
                      <w:tcPr>
                        <w:tcW w:w="10800" w:type="dxa"/>
                        <w:tcBorders>
                          <w:top w:val="nil"/>
                          <w:left w:val="nil"/>
                          <w:bottom w:val="nil"/>
                          <w:right w:val="nil"/>
                        </w:tcBorders>
                        <w:tcMar>
                          <w:top w:w="39" w:type="dxa"/>
                          <w:left w:w="39" w:type="dxa"/>
                          <w:bottom w:w="39" w:type="dxa"/>
                          <w:right w:w="39" w:type="dxa"/>
                        </w:tcMar>
                      </w:tcPr>
                      <w:p w14:paraId="391B0543" w14:textId="77777777" w:rsidR="005528BA" w:rsidRDefault="00997FF2">
                        <w:pPr>
                          <w:spacing w:after="0" w:line="240" w:lineRule="auto"/>
                        </w:pPr>
                        <w:r>
                          <w:rPr>
                            <w:rFonts w:ascii="Arial" w:eastAsia="Arial" w:hAnsi="Arial"/>
                            <w:b/>
                            <w:color w:val="000000"/>
                            <w:sz w:val="16"/>
                          </w:rPr>
                          <w:t>Indicate any exceptions or additions to the statements of employee or supervisors.</w:t>
                        </w:r>
                      </w:p>
                    </w:tc>
                  </w:tr>
                </w:tbl>
                <w:p w14:paraId="5B8F0992" w14:textId="77777777" w:rsidR="005528BA" w:rsidRDefault="005528BA">
                  <w:pPr>
                    <w:spacing w:after="0" w:line="240" w:lineRule="auto"/>
                  </w:pPr>
                </w:p>
              </w:tc>
              <w:tc>
                <w:tcPr>
                  <w:tcW w:w="180" w:type="dxa"/>
                  <w:tcBorders>
                    <w:right w:val="single" w:sz="15" w:space="0" w:color="000000"/>
                  </w:tcBorders>
                </w:tcPr>
                <w:p w14:paraId="196F0DE4" w14:textId="77777777" w:rsidR="005528BA" w:rsidRDefault="005528BA">
                  <w:pPr>
                    <w:pStyle w:val="EmptyCellLayoutStyle"/>
                    <w:spacing w:after="0" w:line="240" w:lineRule="auto"/>
                  </w:pPr>
                </w:p>
              </w:tc>
            </w:tr>
            <w:tr w:rsidR="005528BA" w14:paraId="5BA8F3CF" w14:textId="77777777">
              <w:trPr>
                <w:trHeight w:val="89"/>
              </w:trPr>
              <w:tc>
                <w:tcPr>
                  <w:tcW w:w="180" w:type="dxa"/>
                  <w:tcBorders>
                    <w:left w:val="single" w:sz="15" w:space="0" w:color="000000"/>
                  </w:tcBorders>
                </w:tcPr>
                <w:p w14:paraId="1C32EB17" w14:textId="77777777" w:rsidR="005528BA" w:rsidRDefault="005528BA">
                  <w:pPr>
                    <w:pStyle w:val="EmptyCellLayoutStyle"/>
                    <w:spacing w:after="0" w:line="240" w:lineRule="auto"/>
                  </w:pPr>
                </w:p>
              </w:tc>
              <w:tc>
                <w:tcPr>
                  <w:tcW w:w="10800" w:type="dxa"/>
                </w:tcPr>
                <w:p w14:paraId="687198E9" w14:textId="77777777" w:rsidR="005528BA" w:rsidRDefault="005528BA">
                  <w:pPr>
                    <w:pStyle w:val="EmptyCellLayoutStyle"/>
                    <w:spacing w:after="0" w:line="240" w:lineRule="auto"/>
                  </w:pPr>
                </w:p>
              </w:tc>
              <w:tc>
                <w:tcPr>
                  <w:tcW w:w="180" w:type="dxa"/>
                  <w:tcBorders>
                    <w:right w:val="single" w:sz="15" w:space="0" w:color="000000"/>
                  </w:tcBorders>
                </w:tcPr>
                <w:p w14:paraId="69040E64" w14:textId="77777777" w:rsidR="005528BA" w:rsidRDefault="005528BA">
                  <w:pPr>
                    <w:pStyle w:val="EmptyCellLayoutStyle"/>
                    <w:spacing w:after="0" w:line="240" w:lineRule="auto"/>
                  </w:pPr>
                </w:p>
              </w:tc>
            </w:tr>
            <w:tr w:rsidR="005528BA" w14:paraId="5163524B" w14:textId="77777777">
              <w:trPr>
                <w:trHeight w:val="290"/>
              </w:trPr>
              <w:tc>
                <w:tcPr>
                  <w:tcW w:w="180" w:type="dxa"/>
                  <w:tcBorders>
                    <w:left w:val="single" w:sz="15" w:space="0" w:color="000000"/>
                  </w:tcBorders>
                </w:tcPr>
                <w:p w14:paraId="7B9E3219" w14:textId="77777777" w:rsidR="005528BA" w:rsidRDefault="005528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60"/>
                  </w:tblGrid>
                  <w:tr w:rsidR="005528BA" w14:paraId="14D46533" w14:textId="77777777">
                    <w:trPr>
                      <w:trHeight w:val="212"/>
                    </w:trPr>
                    <w:tc>
                      <w:tcPr>
                        <w:tcW w:w="10800" w:type="dxa"/>
                        <w:tcBorders>
                          <w:top w:val="nil"/>
                          <w:left w:val="nil"/>
                          <w:bottom w:val="nil"/>
                          <w:right w:val="nil"/>
                        </w:tcBorders>
                        <w:tcMar>
                          <w:top w:w="39" w:type="dxa"/>
                          <w:left w:w="39" w:type="dxa"/>
                          <w:bottom w:w="39" w:type="dxa"/>
                          <w:right w:w="39" w:type="dxa"/>
                        </w:tcMar>
                      </w:tcPr>
                      <w:p w14:paraId="7EF4EA7B" w14:textId="77777777" w:rsidR="005528BA" w:rsidRDefault="00997FF2">
                        <w:pPr>
                          <w:spacing w:after="0" w:line="240" w:lineRule="auto"/>
                        </w:pPr>
                        <w:r>
                          <w:rPr>
                            <w:rFonts w:ascii="Arial" w:eastAsia="Arial" w:hAnsi="Arial"/>
                            <w:color w:val="000000"/>
                          </w:rPr>
                          <w:t>N/A</w:t>
                        </w:r>
                      </w:p>
                    </w:tc>
                  </w:tr>
                </w:tbl>
                <w:p w14:paraId="333B1A63" w14:textId="77777777" w:rsidR="005528BA" w:rsidRDefault="005528BA">
                  <w:pPr>
                    <w:spacing w:after="0" w:line="240" w:lineRule="auto"/>
                  </w:pPr>
                </w:p>
              </w:tc>
              <w:tc>
                <w:tcPr>
                  <w:tcW w:w="180" w:type="dxa"/>
                  <w:tcBorders>
                    <w:right w:val="single" w:sz="15" w:space="0" w:color="000000"/>
                  </w:tcBorders>
                </w:tcPr>
                <w:p w14:paraId="7D701F07" w14:textId="77777777" w:rsidR="005528BA" w:rsidRDefault="005528BA">
                  <w:pPr>
                    <w:pStyle w:val="EmptyCellLayoutStyle"/>
                    <w:spacing w:after="0" w:line="240" w:lineRule="auto"/>
                  </w:pPr>
                </w:p>
              </w:tc>
            </w:tr>
            <w:tr w:rsidR="005528BA" w14:paraId="2B872D75" w14:textId="77777777">
              <w:trPr>
                <w:trHeight w:val="69"/>
              </w:trPr>
              <w:tc>
                <w:tcPr>
                  <w:tcW w:w="180" w:type="dxa"/>
                  <w:tcBorders>
                    <w:left w:val="single" w:sz="15" w:space="0" w:color="000000"/>
                    <w:bottom w:val="single" w:sz="15" w:space="0" w:color="000000"/>
                  </w:tcBorders>
                </w:tcPr>
                <w:p w14:paraId="6A58DFBC" w14:textId="77777777" w:rsidR="005528BA" w:rsidRDefault="005528BA">
                  <w:pPr>
                    <w:pStyle w:val="EmptyCellLayoutStyle"/>
                    <w:spacing w:after="0" w:line="240" w:lineRule="auto"/>
                  </w:pPr>
                </w:p>
              </w:tc>
              <w:tc>
                <w:tcPr>
                  <w:tcW w:w="10800" w:type="dxa"/>
                  <w:tcBorders>
                    <w:bottom w:val="single" w:sz="15" w:space="0" w:color="000000"/>
                  </w:tcBorders>
                </w:tcPr>
                <w:p w14:paraId="6E8C1CFD"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1041131E" w14:textId="77777777" w:rsidR="005528BA" w:rsidRDefault="005528BA">
                  <w:pPr>
                    <w:pStyle w:val="EmptyCellLayoutStyle"/>
                    <w:spacing w:after="0" w:line="240" w:lineRule="auto"/>
                  </w:pPr>
                </w:p>
              </w:tc>
            </w:tr>
          </w:tbl>
          <w:p w14:paraId="7BE7A6E2" w14:textId="77777777" w:rsidR="005528BA" w:rsidRDefault="005528BA">
            <w:pPr>
              <w:spacing w:after="0" w:line="240" w:lineRule="auto"/>
            </w:pPr>
          </w:p>
        </w:tc>
        <w:tc>
          <w:tcPr>
            <w:tcW w:w="149" w:type="dxa"/>
          </w:tcPr>
          <w:p w14:paraId="00FA33F3" w14:textId="77777777" w:rsidR="005528BA" w:rsidRDefault="005528BA">
            <w:pPr>
              <w:pStyle w:val="EmptyCellLayoutStyle"/>
              <w:spacing w:after="0" w:line="240" w:lineRule="auto"/>
            </w:pPr>
          </w:p>
        </w:tc>
      </w:tr>
      <w:tr w:rsidR="005528BA" w14:paraId="372640E3" w14:textId="77777777">
        <w:trPr>
          <w:trHeight w:val="114"/>
        </w:trPr>
        <w:tc>
          <w:tcPr>
            <w:tcW w:w="0" w:type="dxa"/>
          </w:tcPr>
          <w:p w14:paraId="5139FCD6" w14:textId="77777777" w:rsidR="005528BA" w:rsidRDefault="005528BA">
            <w:pPr>
              <w:pStyle w:val="EmptyCellLayoutStyle"/>
              <w:spacing w:after="0" w:line="240" w:lineRule="auto"/>
            </w:pPr>
          </w:p>
        </w:tc>
        <w:tc>
          <w:tcPr>
            <w:tcW w:w="0" w:type="dxa"/>
          </w:tcPr>
          <w:p w14:paraId="38A57333" w14:textId="77777777" w:rsidR="005528BA" w:rsidRDefault="005528BA">
            <w:pPr>
              <w:pStyle w:val="EmptyCellLayoutStyle"/>
              <w:spacing w:after="0" w:line="240" w:lineRule="auto"/>
            </w:pPr>
          </w:p>
        </w:tc>
        <w:tc>
          <w:tcPr>
            <w:tcW w:w="0" w:type="dxa"/>
          </w:tcPr>
          <w:p w14:paraId="3E413867" w14:textId="77777777" w:rsidR="005528BA" w:rsidRDefault="005528BA">
            <w:pPr>
              <w:pStyle w:val="EmptyCellLayoutStyle"/>
              <w:spacing w:after="0" w:line="240" w:lineRule="auto"/>
            </w:pPr>
          </w:p>
        </w:tc>
        <w:tc>
          <w:tcPr>
            <w:tcW w:w="0" w:type="dxa"/>
          </w:tcPr>
          <w:p w14:paraId="671DAF31" w14:textId="77777777" w:rsidR="005528BA" w:rsidRDefault="005528BA">
            <w:pPr>
              <w:pStyle w:val="EmptyCellLayoutStyle"/>
              <w:spacing w:after="0" w:line="240" w:lineRule="auto"/>
            </w:pPr>
          </w:p>
        </w:tc>
        <w:tc>
          <w:tcPr>
            <w:tcW w:w="0" w:type="dxa"/>
          </w:tcPr>
          <w:p w14:paraId="78D6DA97" w14:textId="77777777" w:rsidR="005528BA" w:rsidRDefault="005528BA">
            <w:pPr>
              <w:pStyle w:val="EmptyCellLayoutStyle"/>
              <w:spacing w:after="0" w:line="240" w:lineRule="auto"/>
            </w:pPr>
          </w:p>
        </w:tc>
        <w:tc>
          <w:tcPr>
            <w:tcW w:w="0" w:type="dxa"/>
          </w:tcPr>
          <w:p w14:paraId="658CD35B" w14:textId="77777777" w:rsidR="005528BA" w:rsidRDefault="005528BA">
            <w:pPr>
              <w:pStyle w:val="EmptyCellLayoutStyle"/>
              <w:spacing w:after="0" w:line="240" w:lineRule="auto"/>
            </w:pPr>
          </w:p>
        </w:tc>
        <w:tc>
          <w:tcPr>
            <w:tcW w:w="2699" w:type="dxa"/>
          </w:tcPr>
          <w:p w14:paraId="669537AD" w14:textId="77777777" w:rsidR="005528BA" w:rsidRDefault="005528BA">
            <w:pPr>
              <w:pStyle w:val="EmptyCellLayoutStyle"/>
              <w:spacing w:after="0" w:line="240" w:lineRule="auto"/>
            </w:pPr>
          </w:p>
        </w:tc>
        <w:tc>
          <w:tcPr>
            <w:tcW w:w="6119" w:type="dxa"/>
          </w:tcPr>
          <w:p w14:paraId="0585DE17" w14:textId="77777777" w:rsidR="005528BA" w:rsidRDefault="005528BA">
            <w:pPr>
              <w:pStyle w:val="EmptyCellLayoutStyle"/>
              <w:spacing w:after="0" w:line="240" w:lineRule="auto"/>
            </w:pPr>
          </w:p>
        </w:tc>
        <w:tc>
          <w:tcPr>
            <w:tcW w:w="2339" w:type="dxa"/>
          </w:tcPr>
          <w:p w14:paraId="7BA5BD97" w14:textId="77777777" w:rsidR="005528BA" w:rsidRDefault="005528BA">
            <w:pPr>
              <w:pStyle w:val="EmptyCellLayoutStyle"/>
              <w:spacing w:after="0" w:line="240" w:lineRule="auto"/>
            </w:pPr>
          </w:p>
        </w:tc>
        <w:tc>
          <w:tcPr>
            <w:tcW w:w="149" w:type="dxa"/>
          </w:tcPr>
          <w:p w14:paraId="206754A0" w14:textId="77777777" w:rsidR="005528BA" w:rsidRDefault="005528BA">
            <w:pPr>
              <w:pStyle w:val="EmptyCellLayoutStyle"/>
              <w:spacing w:after="0" w:line="240" w:lineRule="auto"/>
            </w:pPr>
          </w:p>
        </w:tc>
      </w:tr>
      <w:tr w:rsidR="00997FF2" w14:paraId="28285927" w14:textId="77777777" w:rsidTr="00997FF2">
        <w:tc>
          <w:tcPr>
            <w:tcW w:w="0" w:type="dxa"/>
          </w:tcPr>
          <w:p w14:paraId="5194183C" w14:textId="77777777" w:rsidR="005528BA" w:rsidRDefault="005528BA">
            <w:pPr>
              <w:pStyle w:val="EmptyCellLayoutStyle"/>
              <w:spacing w:after="0" w:line="240" w:lineRule="auto"/>
            </w:pPr>
          </w:p>
        </w:tc>
        <w:tc>
          <w:tcPr>
            <w:tcW w:w="0" w:type="dxa"/>
          </w:tcPr>
          <w:p w14:paraId="3972927C" w14:textId="77777777" w:rsidR="005528BA" w:rsidRDefault="005528BA">
            <w:pPr>
              <w:pStyle w:val="EmptyCellLayoutStyle"/>
              <w:spacing w:after="0" w:line="240" w:lineRule="auto"/>
            </w:pPr>
          </w:p>
        </w:tc>
        <w:tc>
          <w:tcPr>
            <w:tcW w:w="0" w:type="dxa"/>
          </w:tcPr>
          <w:p w14:paraId="7B6A6CF8" w14:textId="77777777" w:rsidR="005528BA" w:rsidRDefault="005528BA">
            <w:pPr>
              <w:pStyle w:val="EmptyCellLayoutStyle"/>
              <w:spacing w:after="0" w:line="240" w:lineRule="auto"/>
            </w:pPr>
          </w:p>
        </w:tc>
        <w:tc>
          <w:tcPr>
            <w:tcW w:w="0" w:type="dxa"/>
          </w:tcPr>
          <w:p w14:paraId="3CE362B3" w14:textId="77777777" w:rsidR="005528BA" w:rsidRDefault="005528BA">
            <w:pPr>
              <w:pStyle w:val="EmptyCellLayoutStyle"/>
              <w:spacing w:after="0" w:line="240" w:lineRule="auto"/>
            </w:pPr>
          </w:p>
        </w:tc>
        <w:tc>
          <w:tcPr>
            <w:tcW w:w="0" w:type="dxa"/>
          </w:tcPr>
          <w:p w14:paraId="7A4E4990" w14:textId="77777777" w:rsidR="005528BA" w:rsidRDefault="005528BA">
            <w:pPr>
              <w:pStyle w:val="EmptyCellLayoutStyle"/>
              <w:spacing w:after="0" w:line="240" w:lineRule="auto"/>
            </w:pPr>
          </w:p>
        </w:tc>
        <w:tc>
          <w:tcPr>
            <w:tcW w:w="0" w:type="dxa"/>
          </w:tcPr>
          <w:p w14:paraId="2868FFAB" w14:textId="77777777" w:rsidR="005528BA" w:rsidRDefault="005528BA">
            <w:pPr>
              <w:pStyle w:val="EmptyCellLayoutStyle"/>
              <w:spacing w:after="0" w:line="240" w:lineRule="auto"/>
            </w:pPr>
          </w:p>
        </w:tc>
        <w:tc>
          <w:tcPr>
            <w:tcW w:w="2699"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2"/>
              <w:gridCol w:w="358"/>
              <w:gridCol w:w="5201"/>
              <w:gridCol w:w="179"/>
            </w:tblGrid>
            <w:tr w:rsidR="005528BA" w14:paraId="263B56AA" w14:textId="77777777">
              <w:trPr>
                <w:trHeight w:val="180"/>
              </w:trPr>
              <w:tc>
                <w:tcPr>
                  <w:tcW w:w="180" w:type="dxa"/>
                  <w:tcBorders>
                    <w:top w:val="single" w:sz="15" w:space="0" w:color="000000"/>
                    <w:left w:val="single" w:sz="15" w:space="0" w:color="000000"/>
                  </w:tcBorders>
                </w:tcPr>
                <w:p w14:paraId="5F24FB64" w14:textId="77777777" w:rsidR="005528BA" w:rsidRDefault="005528BA">
                  <w:pPr>
                    <w:pStyle w:val="EmptyCellLayoutStyle"/>
                    <w:spacing w:after="0" w:line="240" w:lineRule="auto"/>
                  </w:pPr>
                </w:p>
              </w:tc>
              <w:tc>
                <w:tcPr>
                  <w:tcW w:w="5219" w:type="dxa"/>
                  <w:tcBorders>
                    <w:top w:val="single" w:sz="15" w:space="0" w:color="000000"/>
                  </w:tcBorders>
                </w:tcPr>
                <w:p w14:paraId="28CD14FB" w14:textId="77777777" w:rsidR="005528BA" w:rsidRDefault="005528BA">
                  <w:pPr>
                    <w:pStyle w:val="EmptyCellLayoutStyle"/>
                    <w:spacing w:after="0" w:line="240" w:lineRule="auto"/>
                  </w:pPr>
                </w:p>
              </w:tc>
              <w:tc>
                <w:tcPr>
                  <w:tcW w:w="359" w:type="dxa"/>
                  <w:tcBorders>
                    <w:top w:val="single" w:sz="15" w:space="0" w:color="000000"/>
                  </w:tcBorders>
                </w:tcPr>
                <w:p w14:paraId="5EAA9901" w14:textId="77777777" w:rsidR="005528BA" w:rsidRDefault="005528BA">
                  <w:pPr>
                    <w:pStyle w:val="EmptyCellLayoutStyle"/>
                    <w:spacing w:after="0" w:line="240" w:lineRule="auto"/>
                  </w:pPr>
                </w:p>
              </w:tc>
              <w:tc>
                <w:tcPr>
                  <w:tcW w:w="5220" w:type="dxa"/>
                  <w:tcBorders>
                    <w:top w:val="single" w:sz="15" w:space="0" w:color="000000"/>
                  </w:tcBorders>
                </w:tcPr>
                <w:p w14:paraId="51BCA191" w14:textId="77777777" w:rsidR="005528BA" w:rsidRDefault="005528BA">
                  <w:pPr>
                    <w:pStyle w:val="EmptyCellLayoutStyle"/>
                    <w:spacing w:after="0" w:line="240" w:lineRule="auto"/>
                  </w:pPr>
                </w:p>
              </w:tc>
              <w:tc>
                <w:tcPr>
                  <w:tcW w:w="180" w:type="dxa"/>
                  <w:tcBorders>
                    <w:top w:val="single" w:sz="15" w:space="0" w:color="000000"/>
                    <w:right w:val="single" w:sz="15" w:space="0" w:color="000000"/>
                  </w:tcBorders>
                </w:tcPr>
                <w:p w14:paraId="4C8F0839" w14:textId="77777777" w:rsidR="005528BA" w:rsidRDefault="005528BA">
                  <w:pPr>
                    <w:pStyle w:val="EmptyCellLayoutStyle"/>
                    <w:spacing w:after="0" w:line="240" w:lineRule="auto"/>
                  </w:pPr>
                </w:p>
              </w:tc>
            </w:tr>
            <w:tr w:rsidR="00997FF2" w14:paraId="527C96C5" w14:textId="77777777" w:rsidTr="00997FF2">
              <w:trPr>
                <w:trHeight w:val="359"/>
              </w:trPr>
              <w:tc>
                <w:tcPr>
                  <w:tcW w:w="180" w:type="dxa"/>
                  <w:tcBorders>
                    <w:left w:val="single" w:sz="15" w:space="0" w:color="000000"/>
                  </w:tcBorders>
                </w:tcPr>
                <w:p w14:paraId="4D787712" w14:textId="77777777" w:rsidR="005528BA" w:rsidRDefault="005528BA">
                  <w:pPr>
                    <w:pStyle w:val="EmptyCellLayoutStyle"/>
                    <w:spacing w:after="0" w:line="240" w:lineRule="auto"/>
                  </w:pPr>
                </w:p>
              </w:tc>
              <w:tc>
                <w:tcPr>
                  <w:tcW w:w="5219" w:type="dxa"/>
                  <w:gridSpan w:val="3"/>
                </w:tcPr>
                <w:tbl>
                  <w:tblPr>
                    <w:tblW w:w="0" w:type="auto"/>
                    <w:tblCellMar>
                      <w:left w:w="0" w:type="dxa"/>
                      <w:right w:w="0" w:type="dxa"/>
                    </w:tblCellMar>
                    <w:tblLook w:val="0000" w:firstRow="0" w:lastRow="0" w:firstColumn="0" w:lastColumn="0" w:noHBand="0" w:noVBand="0"/>
                  </w:tblPr>
                  <w:tblGrid>
                    <w:gridCol w:w="10761"/>
                  </w:tblGrid>
                  <w:tr w:rsidR="005528BA" w14:paraId="4DC565B5" w14:textId="77777777">
                    <w:trPr>
                      <w:trHeight w:val="282"/>
                    </w:trPr>
                    <w:tc>
                      <w:tcPr>
                        <w:tcW w:w="10800" w:type="dxa"/>
                        <w:tcBorders>
                          <w:top w:val="nil"/>
                          <w:left w:val="nil"/>
                          <w:bottom w:val="nil"/>
                          <w:right w:val="nil"/>
                        </w:tcBorders>
                        <w:tcMar>
                          <w:top w:w="39" w:type="dxa"/>
                          <w:left w:w="39" w:type="dxa"/>
                          <w:bottom w:w="39" w:type="dxa"/>
                          <w:right w:w="39" w:type="dxa"/>
                        </w:tcMar>
                      </w:tcPr>
                      <w:p w14:paraId="217CDA0A" w14:textId="77777777" w:rsidR="005528BA" w:rsidRDefault="00997FF2">
                        <w:pPr>
                          <w:spacing w:after="0" w:line="240" w:lineRule="auto"/>
                        </w:pPr>
                        <w:r>
                          <w:rPr>
                            <w:rFonts w:ascii="Arial" w:eastAsia="Arial" w:hAnsi="Arial"/>
                            <w:b/>
                            <w:i/>
                            <w:color w:val="000000"/>
                          </w:rPr>
                          <w:t>I certify that the entries on these pages are accurate and complete.</w:t>
                        </w:r>
                      </w:p>
                    </w:tc>
                  </w:tr>
                </w:tbl>
                <w:p w14:paraId="28DBB3D0" w14:textId="77777777" w:rsidR="005528BA" w:rsidRDefault="005528BA">
                  <w:pPr>
                    <w:spacing w:after="0" w:line="240" w:lineRule="auto"/>
                  </w:pPr>
                </w:p>
              </w:tc>
              <w:tc>
                <w:tcPr>
                  <w:tcW w:w="180" w:type="dxa"/>
                  <w:tcBorders>
                    <w:right w:val="single" w:sz="15" w:space="0" w:color="000000"/>
                  </w:tcBorders>
                </w:tcPr>
                <w:p w14:paraId="0F8DEAFD" w14:textId="77777777" w:rsidR="005528BA" w:rsidRDefault="005528BA">
                  <w:pPr>
                    <w:pStyle w:val="EmptyCellLayoutStyle"/>
                    <w:spacing w:after="0" w:line="240" w:lineRule="auto"/>
                  </w:pPr>
                </w:p>
              </w:tc>
            </w:tr>
            <w:tr w:rsidR="005528BA" w14:paraId="51E2210A" w14:textId="77777777">
              <w:trPr>
                <w:trHeight w:val="180"/>
              </w:trPr>
              <w:tc>
                <w:tcPr>
                  <w:tcW w:w="180" w:type="dxa"/>
                  <w:tcBorders>
                    <w:left w:val="single" w:sz="15" w:space="0" w:color="000000"/>
                  </w:tcBorders>
                </w:tcPr>
                <w:p w14:paraId="10B0D983" w14:textId="77777777" w:rsidR="005528BA" w:rsidRDefault="005528BA">
                  <w:pPr>
                    <w:pStyle w:val="EmptyCellLayoutStyle"/>
                    <w:spacing w:after="0" w:line="240" w:lineRule="auto"/>
                  </w:pPr>
                </w:p>
              </w:tc>
              <w:tc>
                <w:tcPr>
                  <w:tcW w:w="5219" w:type="dxa"/>
                </w:tcPr>
                <w:p w14:paraId="6B95372D" w14:textId="77777777" w:rsidR="005528BA" w:rsidRDefault="005528BA">
                  <w:pPr>
                    <w:pStyle w:val="EmptyCellLayoutStyle"/>
                    <w:spacing w:after="0" w:line="240" w:lineRule="auto"/>
                  </w:pPr>
                </w:p>
              </w:tc>
              <w:tc>
                <w:tcPr>
                  <w:tcW w:w="359" w:type="dxa"/>
                </w:tcPr>
                <w:p w14:paraId="5672A937" w14:textId="77777777" w:rsidR="005528BA" w:rsidRDefault="005528BA">
                  <w:pPr>
                    <w:pStyle w:val="EmptyCellLayoutStyle"/>
                    <w:spacing w:after="0" w:line="240" w:lineRule="auto"/>
                  </w:pPr>
                </w:p>
              </w:tc>
              <w:tc>
                <w:tcPr>
                  <w:tcW w:w="5220" w:type="dxa"/>
                </w:tcPr>
                <w:p w14:paraId="07D2842B" w14:textId="77777777" w:rsidR="005528BA" w:rsidRDefault="005528BA">
                  <w:pPr>
                    <w:pStyle w:val="EmptyCellLayoutStyle"/>
                    <w:spacing w:after="0" w:line="240" w:lineRule="auto"/>
                  </w:pPr>
                </w:p>
              </w:tc>
              <w:tc>
                <w:tcPr>
                  <w:tcW w:w="180" w:type="dxa"/>
                  <w:tcBorders>
                    <w:right w:val="single" w:sz="15" w:space="0" w:color="000000"/>
                  </w:tcBorders>
                </w:tcPr>
                <w:p w14:paraId="3225094A" w14:textId="77777777" w:rsidR="005528BA" w:rsidRDefault="005528BA">
                  <w:pPr>
                    <w:pStyle w:val="EmptyCellLayoutStyle"/>
                    <w:spacing w:after="0" w:line="240" w:lineRule="auto"/>
                  </w:pPr>
                </w:p>
              </w:tc>
            </w:tr>
            <w:tr w:rsidR="005528BA" w14:paraId="530D45F8" w14:textId="77777777">
              <w:trPr>
                <w:trHeight w:val="290"/>
              </w:trPr>
              <w:tc>
                <w:tcPr>
                  <w:tcW w:w="180" w:type="dxa"/>
                  <w:tcBorders>
                    <w:left w:val="single" w:sz="15" w:space="0" w:color="000000"/>
                  </w:tcBorders>
                </w:tcPr>
                <w:p w14:paraId="6B1A6F92" w14:textId="77777777" w:rsidR="005528BA" w:rsidRDefault="005528BA">
                  <w:pPr>
                    <w:pStyle w:val="EmptyCellLayoutStyle"/>
                    <w:spacing w:after="0" w:line="240" w:lineRule="auto"/>
                  </w:pPr>
                </w:p>
              </w:tc>
              <w:tc>
                <w:tcPr>
                  <w:tcW w:w="5219" w:type="dxa"/>
                </w:tcPr>
                <w:tbl>
                  <w:tblPr>
                    <w:tblW w:w="0" w:type="auto"/>
                    <w:tblCellMar>
                      <w:left w:w="0" w:type="dxa"/>
                      <w:right w:w="0" w:type="dxa"/>
                    </w:tblCellMar>
                    <w:tblLook w:val="0000" w:firstRow="0" w:lastRow="0" w:firstColumn="0" w:lastColumn="0" w:noHBand="0" w:noVBand="0"/>
                  </w:tblPr>
                  <w:tblGrid>
                    <w:gridCol w:w="5202"/>
                  </w:tblGrid>
                  <w:tr w:rsidR="005528BA" w14:paraId="0EC55854" w14:textId="77777777">
                    <w:trPr>
                      <w:trHeight w:val="212"/>
                    </w:trPr>
                    <w:tc>
                      <w:tcPr>
                        <w:tcW w:w="5219" w:type="dxa"/>
                        <w:tcBorders>
                          <w:top w:val="nil"/>
                          <w:left w:val="nil"/>
                          <w:bottom w:val="nil"/>
                          <w:right w:val="nil"/>
                        </w:tcBorders>
                        <w:tcMar>
                          <w:top w:w="39" w:type="dxa"/>
                          <w:left w:w="39" w:type="dxa"/>
                          <w:bottom w:w="39" w:type="dxa"/>
                          <w:right w:w="39" w:type="dxa"/>
                        </w:tcMar>
                      </w:tcPr>
                      <w:p w14:paraId="7037264D" w14:textId="77777777" w:rsidR="005528BA" w:rsidRDefault="005528BA">
                        <w:pPr>
                          <w:spacing w:after="0" w:line="240" w:lineRule="auto"/>
                        </w:pPr>
                      </w:p>
                    </w:tc>
                  </w:tr>
                </w:tbl>
                <w:p w14:paraId="43DA47D6" w14:textId="77777777" w:rsidR="005528BA" w:rsidRDefault="005528BA">
                  <w:pPr>
                    <w:spacing w:after="0" w:line="240" w:lineRule="auto"/>
                  </w:pPr>
                </w:p>
              </w:tc>
              <w:tc>
                <w:tcPr>
                  <w:tcW w:w="359" w:type="dxa"/>
                </w:tcPr>
                <w:p w14:paraId="2802B4DC" w14:textId="77777777" w:rsidR="005528BA" w:rsidRDefault="005528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5528BA" w14:paraId="7A996560" w14:textId="77777777">
                    <w:trPr>
                      <w:trHeight w:val="212"/>
                    </w:trPr>
                    <w:tc>
                      <w:tcPr>
                        <w:tcW w:w="5219" w:type="dxa"/>
                        <w:tcBorders>
                          <w:top w:val="nil"/>
                          <w:left w:val="nil"/>
                          <w:bottom w:val="nil"/>
                          <w:right w:val="nil"/>
                        </w:tcBorders>
                        <w:tcMar>
                          <w:top w:w="39" w:type="dxa"/>
                          <w:left w:w="39" w:type="dxa"/>
                          <w:bottom w:w="39" w:type="dxa"/>
                          <w:right w:w="39" w:type="dxa"/>
                        </w:tcMar>
                      </w:tcPr>
                      <w:p w14:paraId="0AE126C7" w14:textId="77777777" w:rsidR="005528BA" w:rsidRDefault="005528BA">
                        <w:pPr>
                          <w:spacing w:after="0" w:line="240" w:lineRule="auto"/>
                        </w:pPr>
                      </w:p>
                    </w:tc>
                  </w:tr>
                </w:tbl>
                <w:p w14:paraId="69D2FFD8" w14:textId="77777777" w:rsidR="005528BA" w:rsidRDefault="005528BA">
                  <w:pPr>
                    <w:spacing w:after="0" w:line="240" w:lineRule="auto"/>
                  </w:pPr>
                </w:p>
              </w:tc>
              <w:tc>
                <w:tcPr>
                  <w:tcW w:w="180" w:type="dxa"/>
                  <w:tcBorders>
                    <w:right w:val="single" w:sz="15" w:space="0" w:color="000000"/>
                  </w:tcBorders>
                </w:tcPr>
                <w:p w14:paraId="5EADF7EE" w14:textId="77777777" w:rsidR="005528BA" w:rsidRDefault="005528BA">
                  <w:pPr>
                    <w:pStyle w:val="EmptyCellLayoutStyle"/>
                    <w:spacing w:after="0" w:line="240" w:lineRule="auto"/>
                  </w:pPr>
                </w:p>
              </w:tc>
            </w:tr>
            <w:tr w:rsidR="005528BA" w14:paraId="14C49484" w14:textId="77777777">
              <w:trPr>
                <w:trHeight w:val="34"/>
              </w:trPr>
              <w:tc>
                <w:tcPr>
                  <w:tcW w:w="180" w:type="dxa"/>
                  <w:tcBorders>
                    <w:left w:val="single" w:sz="15" w:space="0" w:color="000000"/>
                  </w:tcBorders>
                </w:tcPr>
                <w:p w14:paraId="3F421323" w14:textId="77777777" w:rsidR="005528BA" w:rsidRDefault="005528BA">
                  <w:pPr>
                    <w:pStyle w:val="EmptyCellLayoutStyle"/>
                    <w:spacing w:after="0" w:line="240" w:lineRule="auto"/>
                  </w:pPr>
                </w:p>
              </w:tc>
              <w:tc>
                <w:tcPr>
                  <w:tcW w:w="5219" w:type="dxa"/>
                </w:tcPr>
                <w:p w14:paraId="64E4E999" w14:textId="77777777" w:rsidR="005528BA" w:rsidRDefault="005528BA">
                  <w:pPr>
                    <w:pStyle w:val="EmptyCellLayoutStyle"/>
                    <w:spacing w:after="0" w:line="240" w:lineRule="auto"/>
                  </w:pPr>
                </w:p>
              </w:tc>
              <w:tc>
                <w:tcPr>
                  <w:tcW w:w="359" w:type="dxa"/>
                </w:tcPr>
                <w:p w14:paraId="3CE28227" w14:textId="77777777" w:rsidR="005528BA" w:rsidRDefault="005528BA">
                  <w:pPr>
                    <w:pStyle w:val="EmptyCellLayoutStyle"/>
                    <w:spacing w:after="0" w:line="240" w:lineRule="auto"/>
                  </w:pPr>
                </w:p>
              </w:tc>
              <w:tc>
                <w:tcPr>
                  <w:tcW w:w="5220" w:type="dxa"/>
                </w:tcPr>
                <w:p w14:paraId="58A7D767" w14:textId="77777777" w:rsidR="005528BA" w:rsidRDefault="005528BA">
                  <w:pPr>
                    <w:pStyle w:val="EmptyCellLayoutStyle"/>
                    <w:spacing w:after="0" w:line="240" w:lineRule="auto"/>
                  </w:pPr>
                </w:p>
              </w:tc>
              <w:tc>
                <w:tcPr>
                  <w:tcW w:w="180" w:type="dxa"/>
                  <w:tcBorders>
                    <w:right w:val="single" w:sz="15" w:space="0" w:color="000000"/>
                  </w:tcBorders>
                </w:tcPr>
                <w:p w14:paraId="39FF5DF7" w14:textId="77777777" w:rsidR="005528BA" w:rsidRDefault="005528BA">
                  <w:pPr>
                    <w:pStyle w:val="EmptyCellLayoutStyle"/>
                    <w:spacing w:after="0" w:line="240" w:lineRule="auto"/>
                  </w:pPr>
                </w:p>
              </w:tc>
            </w:tr>
            <w:tr w:rsidR="005528BA" w14:paraId="5707D221" w14:textId="77777777">
              <w:trPr>
                <w:trHeight w:val="360"/>
              </w:trPr>
              <w:tc>
                <w:tcPr>
                  <w:tcW w:w="180" w:type="dxa"/>
                  <w:tcBorders>
                    <w:left w:val="single" w:sz="15" w:space="0" w:color="000000"/>
                  </w:tcBorders>
                </w:tcPr>
                <w:p w14:paraId="54823FE1" w14:textId="77777777" w:rsidR="005528BA" w:rsidRDefault="005528BA">
                  <w:pPr>
                    <w:pStyle w:val="EmptyCellLayoutStyle"/>
                    <w:spacing w:after="0" w:line="240" w:lineRule="auto"/>
                  </w:pPr>
                </w:p>
              </w:tc>
              <w:tc>
                <w:tcPr>
                  <w:tcW w:w="5219" w:type="dxa"/>
                </w:tcPr>
                <w:tbl>
                  <w:tblPr>
                    <w:tblW w:w="0" w:type="auto"/>
                    <w:tblCellMar>
                      <w:left w:w="0" w:type="dxa"/>
                      <w:right w:w="0" w:type="dxa"/>
                    </w:tblCellMar>
                    <w:tblLook w:val="0000" w:firstRow="0" w:lastRow="0" w:firstColumn="0" w:lastColumn="0" w:noHBand="0" w:noVBand="0"/>
                  </w:tblPr>
                  <w:tblGrid>
                    <w:gridCol w:w="5202"/>
                  </w:tblGrid>
                  <w:tr w:rsidR="005528BA" w14:paraId="67A50B9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3D96FDC" w14:textId="77777777" w:rsidR="005528BA" w:rsidRDefault="00997FF2">
                        <w:pPr>
                          <w:spacing w:after="0" w:line="240" w:lineRule="auto"/>
                          <w:jc w:val="center"/>
                        </w:pPr>
                        <w:r>
                          <w:rPr>
                            <w:rFonts w:ascii="Arial" w:eastAsia="Arial" w:hAnsi="Arial"/>
                            <w:b/>
                            <w:color w:val="000000"/>
                            <w:sz w:val="16"/>
                          </w:rPr>
                          <w:t>Appointing Authority</w:t>
                        </w:r>
                      </w:p>
                    </w:tc>
                  </w:tr>
                </w:tbl>
                <w:p w14:paraId="41BA49F7" w14:textId="77777777" w:rsidR="005528BA" w:rsidRDefault="005528BA">
                  <w:pPr>
                    <w:spacing w:after="0" w:line="240" w:lineRule="auto"/>
                  </w:pPr>
                </w:p>
              </w:tc>
              <w:tc>
                <w:tcPr>
                  <w:tcW w:w="359" w:type="dxa"/>
                </w:tcPr>
                <w:p w14:paraId="22B465B8" w14:textId="77777777" w:rsidR="005528BA" w:rsidRDefault="005528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5528BA" w14:paraId="3EB71AEA"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DAF0747" w14:textId="77777777" w:rsidR="005528BA" w:rsidRDefault="00997FF2">
                        <w:pPr>
                          <w:spacing w:after="0" w:line="240" w:lineRule="auto"/>
                          <w:jc w:val="center"/>
                        </w:pPr>
                        <w:r>
                          <w:rPr>
                            <w:rFonts w:ascii="Arial" w:eastAsia="Arial" w:hAnsi="Arial"/>
                            <w:b/>
                            <w:color w:val="000000"/>
                            <w:sz w:val="16"/>
                          </w:rPr>
                          <w:t>Date</w:t>
                        </w:r>
                      </w:p>
                    </w:tc>
                  </w:tr>
                </w:tbl>
                <w:p w14:paraId="1190610C" w14:textId="77777777" w:rsidR="005528BA" w:rsidRDefault="005528BA">
                  <w:pPr>
                    <w:spacing w:after="0" w:line="240" w:lineRule="auto"/>
                  </w:pPr>
                </w:p>
              </w:tc>
              <w:tc>
                <w:tcPr>
                  <w:tcW w:w="180" w:type="dxa"/>
                  <w:tcBorders>
                    <w:right w:val="single" w:sz="15" w:space="0" w:color="000000"/>
                  </w:tcBorders>
                </w:tcPr>
                <w:p w14:paraId="6AE7BB42" w14:textId="77777777" w:rsidR="005528BA" w:rsidRDefault="005528BA">
                  <w:pPr>
                    <w:pStyle w:val="EmptyCellLayoutStyle"/>
                    <w:spacing w:after="0" w:line="240" w:lineRule="auto"/>
                  </w:pPr>
                </w:p>
              </w:tc>
            </w:tr>
            <w:tr w:rsidR="005528BA" w14:paraId="7355C87B" w14:textId="77777777">
              <w:trPr>
                <w:trHeight w:val="214"/>
              </w:trPr>
              <w:tc>
                <w:tcPr>
                  <w:tcW w:w="180" w:type="dxa"/>
                  <w:tcBorders>
                    <w:left w:val="single" w:sz="15" w:space="0" w:color="000000"/>
                    <w:bottom w:val="single" w:sz="15" w:space="0" w:color="000000"/>
                  </w:tcBorders>
                </w:tcPr>
                <w:p w14:paraId="62151F44" w14:textId="77777777" w:rsidR="005528BA" w:rsidRDefault="005528BA">
                  <w:pPr>
                    <w:pStyle w:val="EmptyCellLayoutStyle"/>
                    <w:spacing w:after="0" w:line="240" w:lineRule="auto"/>
                  </w:pPr>
                </w:p>
              </w:tc>
              <w:tc>
                <w:tcPr>
                  <w:tcW w:w="5219" w:type="dxa"/>
                  <w:tcBorders>
                    <w:bottom w:val="single" w:sz="15" w:space="0" w:color="000000"/>
                  </w:tcBorders>
                </w:tcPr>
                <w:p w14:paraId="5F5D6764" w14:textId="77777777" w:rsidR="005528BA" w:rsidRDefault="005528BA">
                  <w:pPr>
                    <w:pStyle w:val="EmptyCellLayoutStyle"/>
                    <w:spacing w:after="0" w:line="240" w:lineRule="auto"/>
                  </w:pPr>
                </w:p>
              </w:tc>
              <w:tc>
                <w:tcPr>
                  <w:tcW w:w="359" w:type="dxa"/>
                  <w:tcBorders>
                    <w:bottom w:val="single" w:sz="15" w:space="0" w:color="000000"/>
                  </w:tcBorders>
                </w:tcPr>
                <w:p w14:paraId="1D54528E" w14:textId="77777777" w:rsidR="005528BA" w:rsidRDefault="005528BA">
                  <w:pPr>
                    <w:pStyle w:val="EmptyCellLayoutStyle"/>
                    <w:spacing w:after="0" w:line="240" w:lineRule="auto"/>
                  </w:pPr>
                </w:p>
              </w:tc>
              <w:tc>
                <w:tcPr>
                  <w:tcW w:w="5220" w:type="dxa"/>
                  <w:tcBorders>
                    <w:bottom w:val="single" w:sz="15" w:space="0" w:color="000000"/>
                  </w:tcBorders>
                </w:tcPr>
                <w:p w14:paraId="46EFC24A"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76FD6D44" w14:textId="77777777" w:rsidR="005528BA" w:rsidRDefault="005528BA">
                  <w:pPr>
                    <w:pStyle w:val="EmptyCellLayoutStyle"/>
                    <w:spacing w:after="0" w:line="240" w:lineRule="auto"/>
                  </w:pPr>
                </w:p>
              </w:tc>
            </w:tr>
          </w:tbl>
          <w:p w14:paraId="3CF8FD69" w14:textId="77777777" w:rsidR="005528BA" w:rsidRDefault="005528BA">
            <w:pPr>
              <w:spacing w:after="0" w:line="240" w:lineRule="auto"/>
            </w:pPr>
          </w:p>
        </w:tc>
        <w:tc>
          <w:tcPr>
            <w:tcW w:w="149" w:type="dxa"/>
          </w:tcPr>
          <w:p w14:paraId="371E802F" w14:textId="77777777" w:rsidR="005528BA" w:rsidRDefault="005528BA">
            <w:pPr>
              <w:pStyle w:val="EmptyCellLayoutStyle"/>
              <w:spacing w:after="0" w:line="240" w:lineRule="auto"/>
            </w:pPr>
          </w:p>
        </w:tc>
      </w:tr>
      <w:tr w:rsidR="005528BA" w14:paraId="0461B549" w14:textId="77777777">
        <w:trPr>
          <w:trHeight w:val="92"/>
        </w:trPr>
        <w:tc>
          <w:tcPr>
            <w:tcW w:w="0" w:type="dxa"/>
          </w:tcPr>
          <w:p w14:paraId="2EF0EAFC" w14:textId="77777777" w:rsidR="005528BA" w:rsidRDefault="005528BA">
            <w:pPr>
              <w:pStyle w:val="EmptyCellLayoutStyle"/>
              <w:spacing w:after="0" w:line="240" w:lineRule="auto"/>
            </w:pPr>
          </w:p>
        </w:tc>
        <w:tc>
          <w:tcPr>
            <w:tcW w:w="0" w:type="dxa"/>
          </w:tcPr>
          <w:p w14:paraId="6B7399C4" w14:textId="77777777" w:rsidR="005528BA" w:rsidRDefault="005528BA">
            <w:pPr>
              <w:pStyle w:val="EmptyCellLayoutStyle"/>
              <w:spacing w:after="0" w:line="240" w:lineRule="auto"/>
            </w:pPr>
          </w:p>
        </w:tc>
        <w:tc>
          <w:tcPr>
            <w:tcW w:w="0" w:type="dxa"/>
          </w:tcPr>
          <w:p w14:paraId="4CDED456" w14:textId="77777777" w:rsidR="005528BA" w:rsidRDefault="005528BA">
            <w:pPr>
              <w:pStyle w:val="EmptyCellLayoutStyle"/>
              <w:spacing w:after="0" w:line="240" w:lineRule="auto"/>
            </w:pPr>
          </w:p>
        </w:tc>
        <w:tc>
          <w:tcPr>
            <w:tcW w:w="0" w:type="dxa"/>
          </w:tcPr>
          <w:p w14:paraId="1B84C2E2" w14:textId="77777777" w:rsidR="005528BA" w:rsidRDefault="005528BA">
            <w:pPr>
              <w:pStyle w:val="EmptyCellLayoutStyle"/>
              <w:spacing w:after="0" w:line="240" w:lineRule="auto"/>
            </w:pPr>
          </w:p>
        </w:tc>
        <w:tc>
          <w:tcPr>
            <w:tcW w:w="0" w:type="dxa"/>
          </w:tcPr>
          <w:p w14:paraId="4F351132" w14:textId="77777777" w:rsidR="005528BA" w:rsidRDefault="005528BA">
            <w:pPr>
              <w:pStyle w:val="EmptyCellLayoutStyle"/>
              <w:spacing w:after="0" w:line="240" w:lineRule="auto"/>
            </w:pPr>
          </w:p>
        </w:tc>
        <w:tc>
          <w:tcPr>
            <w:tcW w:w="0" w:type="dxa"/>
          </w:tcPr>
          <w:p w14:paraId="41E194BD" w14:textId="77777777" w:rsidR="005528BA" w:rsidRDefault="005528BA">
            <w:pPr>
              <w:pStyle w:val="EmptyCellLayoutStyle"/>
              <w:spacing w:after="0" w:line="240" w:lineRule="auto"/>
            </w:pPr>
          </w:p>
        </w:tc>
        <w:tc>
          <w:tcPr>
            <w:tcW w:w="2699" w:type="dxa"/>
          </w:tcPr>
          <w:p w14:paraId="0613EDE1" w14:textId="77777777" w:rsidR="005528BA" w:rsidRDefault="005528BA">
            <w:pPr>
              <w:pStyle w:val="EmptyCellLayoutStyle"/>
              <w:spacing w:after="0" w:line="240" w:lineRule="auto"/>
            </w:pPr>
          </w:p>
        </w:tc>
        <w:tc>
          <w:tcPr>
            <w:tcW w:w="6119" w:type="dxa"/>
          </w:tcPr>
          <w:p w14:paraId="459994B3" w14:textId="77777777" w:rsidR="005528BA" w:rsidRDefault="005528BA">
            <w:pPr>
              <w:pStyle w:val="EmptyCellLayoutStyle"/>
              <w:spacing w:after="0" w:line="240" w:lineRule="auto"/>
            </w:pPr>
          </w:p>
        </w:tc>
        <w:tc>
          <w:tcPr>
            <w:tcW w:w="2339" w:type="dxa"/>
          </w:tcPr>
          <w:p w14:paraId="2FEA6734" w14:textId="77777777" w:rsidR="005528BA" w:rsidRDefault="005528BA">
            <w:pPr>
              <w:pStyle w:val="EmptyCellLayoutStyle"/>
              <w:spacing w:after="0" w:line="240" w:lineRule="auto"/>
            </w:pPr>
          </w:p>
        </w:tc>
        <w:tc>
          <w:tcPr>
            <w:tcW w:w="149" w:type="dxa"/>
          </w:tcPr>
          <w:p w14:paraId="4E85F701" w14:textId="77777777" w:rsidR="005528BA" w:rsidRDefault="005528BA">
            <w:pPr>
              <w:pStyle w:val="EmptyCellLayoutStyle"/>
              <w:spacing w:after="0" w:line="240" w:lineRule="auto"/>
            </w:pPr>
          </w:p>
        </w:tc>
      </w:tr>
      <w:tr w:rsidR="00997FF2" w14:paraId="38765401" w14:textId="77777777" w:rsidTr="00997FF2">
        <w:tc>
          <w:tcPr>
            <w:tcW w:w="0" w:type="dxa"/>
          </w:tcPr>
          <w:p w14:paraId="337475C8" w14:textId="77777777" w:rsidR="005528BA" w:rsidRDefault="005528BA">
            <w:pPr>
              <w:pStyle w:val="EmptyCellLayoutStyle"/>
              <w:spacing w:after="0" w:line="240" w:lineRule="auto"/>
            </w:pPr>
          </w:p>
        </w:tc>
        <w:tc>
          <w:tcPr>
            <w:tcW w:w="0" w:type="dxa"/>
          </w:tcPr>
          <w:p w14:paraId="15D73F58" w14:textId="77777777" w:rsidR="005528BA" w:rsidRDefault="005528BA">
            <w:pPr>
              <w:pStyle w:val="EmptyCellLayoutStyle"/>
              <w:spacing w:after="0" w:line="240" w:lineRule="auto"/>
            </w:pPr>
          </w:p>
        </w:tc>
        <w:tc>
          <w:tcPr>
            <w:tcW w:w="0" w:type="dxa"/>
          </w:tcPr>
          <w:p w14:paraId="7DA5C398" w14:textId="77777777" w:rsidR="005528BA" w:rsidRDefault="005528BA">
            <w:pPr>
              <w:pStyle w:val="EmptyCellLayoutStyle"/>
              <w:spacing w:after="0" w:line="240" w:lineRule="auto"/>
            </w:pPr>
          </w:p>
        </w:tc>
        <w:tc>
          <w:tcPr>
            <w:tcW w:w="0" w:type="dxa"/>
          </w:tcPr>
          <w:p w14:paraId="5B4D9A00" w14:textId="77777777" w:rsidR="005528BA" w:rsidRDefault="005528BA">
            <w:pPr>
              <w:pStyle w:val="EmptyCellLayoutStyle"/>
              <w:spacing w:after="0" w:line="240" w:lineRule="auto"/>
            </w:pPr>
          </w:p>
        </w:tc>
        <w:tc>
          <w:tcPr>
            <w:tcW w:w="0" w:type="dxa"/>
          </w:tcPr>
          <w:p w14:paraId="4B19CE89" w14:textId="77777777" w:rsidR="005528BA" w:rsidRDefault="005528BA">
            <w:pPr>
              <w:pStyle w:val="EmptyCellLayoutStyle"/>
              <w:spacing w:after="0" w:line="240" w:lineRule="auto"/>
            </w:pPr>
          </w:p>
        </w:tc>
        <w:tc>
          <w:tcPr>
            <w:tcW w:w="0" w:type="dxa"/>
          </w:tcPr>
          <w:p w14:paraId="3815441F" w14:textId="77777777" w:rsidR="005528BA" w:rsidRDefault="005528BA">
            <w:pPr>
              <w:pStyle w:val="EmptyCellLayoutStyle"/>
              <w:spacing w:after="0" w:line="240" w:lineRule="auto"/>
            </w:pPr>
          </w:p>
        </w:tc>
        <w:tc>
          <w:tcPr>
            <w:tcW w:w="2699"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2"/>
              <w:gridCol w:w="358"/>
              <w:gridCol w:w="5201"/>
              <w:gridCol w:w="179"/>
            </w:tblGrid>
            <w:tr w:rsidR="005528BA" w14:paraId="651C0892" w14:textId="77777777">
              <w:trPr>
                <w:trHeight w:val="197"/>
              </w:trPr>
              <w:tc>
                <w:tcPr>
                  <w:tcW w:w="180" w:type="dxa"/>
                  <w:tcBorders>
                    <w:top w:val="single" w:sz="15" w:space="0" w:color="000000"/>
                    <w:left w:val="single" w:sz="15" w:space="0" w:color="000000"/>
                  </w:tcBorders>
                </w:tcPr>
                <w:p w14:paraId="22E337C0" w14:textId="77777777" w:rsidR="005528BA" w:rsidRDefault="005528BA">
                  <w:pPr>
                    <w:pStyle w:val="EmptyCellLayoutStyle"/>
                    <w:spacing w:after="0" w:line="240" w:lineRule="auto"/>
                  </w:pPr>
                </w:p>
              </w:tc>
              <w:tc>
                <w:tcPr>
                  <w:tcW w:w="5219" w:type="dxa"/>
                  <w:tcBorders>
                    <w:top w:val="single" w:sz="15" w:space="0" w:color="000000"/>
                  </w:tcBorders>
                </w:tcPr>
                <w:p w14:paraId="01DE761A" w14:textId="77777777" w:rsidR="005528BA" w:rsidRDefault="005528BA">
                  <w:pPr>
                    <w:pStyle w:val="EmptyCellLayoutStyle"/>
                    <w:spacing w:after="0" w:line="240" w:lineRule="auto"/>
                  </w:pPr>
                </w:p>
              </w:tc>
              <w:tc>
                <w:tcPr>
                  <w:tcW w:w="359" w:type="dxa"/>
                  <w:tcBorders>
                    <w:top w:val="single" w:sz="15" w:space="0" w:color="000000"/>
                  </w:tcBorders>
                </w:tcPr>
                <w:p w14:paraId="4E658382" w14:textId="77777777" w:rsidR="005528BA" w:rsidRDefault="005528BA">
                  <w:pPr>
                    <w:pStyle w:val="EmptyCellLayoutStyle"/>
                    <w:spacing w:after="0" w:line="240" w:lineRule="auto"/>
                  </w:pPr>
                </w:p>
              </w:tc>
              <w:tc>
                <w:tcPr>
                  <w:tcW w:w="5220" w:type="dxa"/>
                  <w:tcBorders>
                    <w:top w:val="single" w:sz="15" w:space="0" w:color="000000"/>
                  </w:tcBorders>
                </w:tcPr>
                <w:p w14:paraId="2772F7AF" w14:textId="77777777" w:rsidR="005528BA" w:rsidRDefault="005528BA">
                  <w:pPr>
                    <w:pStyle w:val="EmptyCellLayoutStyle"/>
                    <w:spacing w:after="0" w:line="240" w:lineRule="auto"/>
                  </w:pPr>
                </w:p>
              </w:tc>
              <w:tc>
                <w:tcPr>
                  <w:tcW w:w="180" w:type="dxa"/>
                  <w:tcBorders>
                    <w:top w:val="single" w:sz="15" w:space="0" w:color="000000"/>
                    <w:right w:val="single" w:sz="15" w:space="0" w:color="000000"/>
                  </w:tcBorders>
                </w:tcPr>
                <w:p w14:paraId="0094BCCF" w14:textId="77777777" w:rsidR="005528BA" w:rsidRDefault="005528BA">
                  <w:pPr>
                    <w:pStyle w:val="EmptyCellLayoutStyle"/>
                    <w:spacing w:after="0" w:line="240" w:lineRule="auto"/>
                  </w:pPr>
                </w:p>
              </w:tc>
            </w:tr>
            <w:tr w:rsidR="00997FF2" w14:paraId="162D6D09" w14:textId="77777777" w:rsidTr="00997FF2">
              <w:trPr>
                <w:trHeight w:val="539"/>
              </w:trPr>
              <w:tc>
                <w:tcPr>
                  <w:tcW w:w="180" w:type="dxa"/>
                  <w:tcBorders>
                    <w:left w:val="single" w:sz="15" w:space="0" w:color="000000"/>
                  </w:tcBorders>
                </w:tcPr>
                <w:p w14:paraId="7F81ABCB" w14:textId="77777777" w:rsidR="005528BA" w:rsidRDefault="005528BA">
                  <w:pPr>
                    <w:pStyle w:val="EmptyCellLayoutStyle"/>
                    <w:spacing w:after="0" w:line="240" w:lineRule="auto"/>
                  </w:pPr>
                </w:p>
              </w:tc>
              <w:tc>
                <w:tcPr>
                  <w:tcW w:w="5219" w:type="dxa"/>
                  <w:gridSpan w:val="3"/>
                </w:tcPr>
                <w:tbl>
                  <w:tblPr>
                    <w:tblW w:w="0" w:type="auto"/>
                    <w:tblCellMar>
                      <w:left w:w="0" w:type="dxa"/>
                      <w:right w:w="0" w:type="dxa"/>
                    </w:tblCellMar>
                    <w:tblLook w:val="0000" w:firstRow="0" w:lastRow="0" w:firstColumn="0" w:lastColumn="0" w:noHBand="0" w:noVBand="0"/>
                  </w:tblPr>
                  <w:tblGrid>
                    <w:gridCol w:w="10761"/>
                  </w:tblGrid>
                  <w:tr w:rsidR="005528BA" w14:paraId="572F91E3" w14:textId="77777777">
                    <w:trPr>
                      <w:trHeight w:val="461"/>
                    </w:trPr>
                    <w:tc>
                      <w:tcPr>
                        <w:tcW w:w="10800" w:type="dxa"/>
                        <w:tcBorders>
                          <w:top w:val="nil"/>
                          <w:left w:val="nil"/>
                          <w:bottom w:val="nil"/>
                          <w:right w:val="nil"/>
                        </w:tcBorders>
                        <w:tcMar>
                          <w:top w:w="39" w:type="dxa"/>
                          <w:left w:w="39" w:type="dxa"/>
                          <w:bottom w:w="39" w:type="dxa"/>
                          <w:right w:w="39" w:type="dxa"/>
                        </w:tcMar>
                      </w:tcPr>
                      <w:p w14:paraId="2CA87F7C" w14:textId="77777777" w:rsidR="005528BA" w:rsidRDefault="00997FF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FC8323" w14:textId="77777777" w:rsidR="005528BA" w:rsidRDefault="005528BA">
                  <w:pPr>
                    <w:spacing w:after="0" w:line="240" w:lineRule="auto"/>
                  </w:pPr>
                </w:p>
              </w:tc>
              <w:tc>
                <w:tcPr>
                  <w:tcW w:w="180" w:type="dxa"/>
                  <w:tcBorders>
                    <w:right w:val="single" w:sz="15" w:space="0" w:color="000000"/>
                  </w:tcBorders>
                </w:tcPr>
                <w:p w14:paraId="303FAF1B" w14:textId="77777777" w:rsidR="005528BA" w:rsidRDefault="005528BA">
                  <w:pPr>
                    <w:pStyle w:val="EmptyCellLayoutStyle"/>
                    <w:spacing w:after="0" w:line="240" w:lineRule="auto"/>
                  </w:pPr>
                </w:p>
              </w:tc>
            </w:tr>
            <w:tr w:rsidR="005528BA" w14:paraId="782CFC0C" w14:textId="77777777">
              <w:trPr>
                <w:trHeight w:val="17"/>
              </w:trPr>
              <w:tc>
                <w:tcPr>
                  <w:tcW w:w="180" w:type="dxa"/>
                  <w:tcBorders>
                    <w:left w:val="single" w:sz="15" w:space="0" w:color="000000"/>
                  </w:tcBorders>
                </w:tcPr>
                <w:p w14:paraId="67BCBE05" w14:textId="77777777" w:rsidR="005528BA" w:rsidRDefault="005528BA">
                  <w:pPr>
                    <w:pStyle w:val="EmptyCellLayoutStyle"/>
                    <w:spacing w:after="0" w:line="240" w:lineRule="auto"/>
                  </w:pPr>
                </w:p>
              </w:tc>
              <w:tc>
                <w:tcPr>
                  <w:tcW w:w="5219" w:type="dxa"/>
                  <w:vMerge w:val="restart"/>
                </w:tcPr>
                <w:tbl>
                  <w:tblPr>
                    <w:tblW w:w="0" w:type="auto"/>
                    <w:tblCellMar>
                      <w:left w:w="0" w:type="dxa"/>
                      <w:right w:w="0" w:type="dxa"/>
                    </w:tblCellMar>
                    <w:tblLook w:val="0000" w:firstRow="0" w:lastRow="0" w:firstColumn="0" w:lastColumn="0" w:noHBand="0" w:noVBand="0"/>
                  </w:tblPr>
                  <w:tblGrid>
                    <w:gridCol w:w="5202"/>
                  </w:tblGrid>
                  <w:tr w:rsidR="005528BA" w14:paraId="04EFB76B" w14:textId="77777777">
                    <w:trPr>
                      <w:trHeight w:val="212"/>
                    </w:trPr>
                    <w:tc>
                      <w:tcPr>
                        <w:tcW w:w="5219" w:type="dxa"/>
                        <w:tcBorders>
                          <w:top w:val="nil"/>
                          <w:left w:val="nil"/>
                          <w:bottom w:val="nil"/>
                          <w:right w:val="nil"/>
                        </w:tcBorders>
                        <w:tcMar>
                          <w:top w:w="39" w:type="dxa"/>
                          <w:left w:w="39" w:type="dxa"/>
                          <w:bottom w:w="39" w:type="dxa"/>
                          <w:right w:w="39" w:type="dxa"/>
                        </w:tcMar>
                      </w:tcPr>
                      <w:p w14:paraId="4ED2B828" w14:textId="77777777" w:rsidR="005528BA" w:rsidRDefault="005528BA">
                        <w:pPr>
                          <w:spacing w:after="0" w:line="240" w:lineRule="auto"/>
                        </w:pPr>
                      </w:p>
                    </w:tc>
                  </w:tr>
                </w:tbl>
                <w:p w14:paraId="7B5C3206" w14:textId="77777777" w:rsidR="005528BA" w:rsidRDefault="005528BA">
                  <w:pPr>
                    <w:spacing w:after="0" w:line="240" w:lineRule="auto"/>
                  </w:pPr>
                </w:p>
              </w:tc>
              <w:tc>
                <w:tcPr>
                  <w:tcW w:w="359" w:type="dxa"/>
                </w:tcPr>
                <w:p w14:paraId="1AF80C30" w14:textId="77777777" w:rsidR="005528BA" w:rsidRDefault="005528BA">
                  <w:pPr>
                    <w:pStyle w:val="EmptyCellLayoutStyle"/>
                    <w:spacing w:after="0" w:line="240" w:lineRule="auto"/>
                  </w:pPr>
                </w:p>
              </w:tc>
              <w:tc>
                <w:tcPr>
                  <w:tcW w:w="5220" w:type="dxa"/>
                </w:tcPr>
                <w:p w14:paraId="38F85897" w14:textId="77777777" w:rsidR="005528BA" w:rsidRDefault="005528BA">
                  <w:pPr>
                    <w:pStyle w:val="EmptyCellLayoutStyle"/>
                    <w:spacing w:after="0" w:line="240" w:lineRule="auto"/>
                  </w:pPr>
                </w:p>
              </w:tc>
              <w:tc>
                <w:tcPr>
                  <w:tcW w:w="180" w:type="dxa"/>
                  <w:tcBorders>
                    <w:right w:val="single" w:sz="15" w:space="0" w:color="000000"/>
                  </w:tcBorders>
                </w:tcPr>
                <w:p w14:paraId="2A6B79D0" w14:textId="77777777" w:rsidR="005528BA" w:rsidRDefault="005528BA">
                  <w:pPr>
                    <w:pStyle w:val="EmptyCellLayoutStyle"/>
                    <w:spacing w:after="0" w:line="240" w:lineRule="auto"/>
                  </w:pPr>
                </w:p>
              </w:tc>
            </w:tr>
            <w:tr w:rsidR="005528BA" w14:paraId="5CCC29A9" w14:textId="77777777">
              <w:trPr>
                <w:trHeight w:val="273"/>
              </w:trPr>
              <w:tc>
                <w:tcPr>
                  <w:tcW w:w="180" w:type="dxa"/>
                  <w:tcBorders>
                    <w:left w:val="single" w:sz="15" w:space="0" w:color="000000"/>
                  </w:tcBorders>
                </w:tcPr>
                <w:p w14:paraId="70CE503E" w14:textId="77777777" w:rsidR="005528BA" w:rsidRDefault="005528BA">
                  <w:pPr>
                    <w:pStyle w:val="EmptyCellLayoutStyle"/>
                    <w:spacing w:after="0" w:line="240" w:lineRule="auto"/>
                  </w:pPr>
                </w:p>
              </w:tc>
              <w:tc>
                <w:tcPr>
                  <w:tcW w:w="5219" w:type="dxa"/>
                  <w:vMerge/>
                </w:tcPr>
                <w:p w14:paraId="35E94C57" w14:textId="77777777" w:rsidR="005528BA" w:rsidRDefault="005528BA">
                  <w:pPr>
                    <w:pStyle w:val="EmptyCellLayoutStyle"/>
                    <w:spacing w:after="0" w:line="240" w:lineRule="auto"/>
                  </w:pPr>
                </w:p>
              </w:tc>
              <w:tc>
                <w:tcPr>
                  <w:tcW w:w="359" w:type="dxa"/>
                </w:tcPr>
                <w:p w14:paraId="52227C26" w14:textId="77777777" w:rsidR="005528BA" w:rsidRDefault="005528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01"/>
                  </w:tblGrid>
                  <w:tr w:rsidR="005528BA" w14:paraId="26F59432" w14:textId="77777777">
                    <w:trPr>
                      <w:trHeight w:val="212"/>
                    </w:trPr>
                    <w:tc>
                      <w:tcPr>
                        <w:tcW w:w="5219" w:type="dxa"/>
                        <w:tcBorders>
                          <w:top w:val="nil"/>
                          <w:left w:val="nil"/>
                          <w:bottom w:val="nil"/>
                          <w:right w:val="nil"/>
                        </w:tcBorders>
                        <w:tcMar>
                          <w:top w:w="39" w:type="dxa"/>
                          <w:left w:w="39" w:type="dxa"/>
                          <w:bottom w:w="39" w:type="dxa"/>
                          <w:right w:w="39" w:type="dxa"/>
                        </w:tcMar>
                      </w:tcPr>
                      <w:p w14:paraId="10018FC8" w14:textId="77777777" w:rsidR="005528BA" w:rsidRDefault="005528BA">
                        <w:pPr>
                          <w:spacing w:after="0" w:line="240" w:lineRule="auto"/>
                        </w:pPr>
                      </w:p>
                    </w:tc>
                  </w:tr>
                </w:tbl>
                <w:p w14:paraId="3642FFE8" w14:textId="77777777" w:rsidR="005528BA" w:rsidRDefault="005528BA">
                  <w:pPr>
                    <w:spacing w:after="0" w:line="240" w:lineRule="auto"/>
                  </w:pPr>
                </w:p>
              </w:tc>
              <w:tc>
                <w:tcPr>
                  <w:tcW w:w="180" w:type="dxa"/>
                  <w:tcBorders>
                    <w:right w:val="single" w:sz="15" w:space="0" w:color="000000"/>
                  </w:tcBorders>
                </w:tcPr>
                <w:p w14:paraId="43603488" w14:textId="77777777" w:rsidR="005528BA" w:rsidRDefault="005528BA">
                  <w:pPr>
                    <w:pStyle w:val="EmptyCellLayoutStyle"/>
                    <w:spacing w:after="0" w:line="240" w:lineRule="auto"/>
                  </w:pPr>
                </w:p>
              </w:tc>
            </w:tr>
            <w:tr w:rsidR="005528BA" w14:paraId="59249ADE" w14:textId="77777777">
              <w:trPr>
                <w:trHeight w:val="17"/>
              </w:trPr>
              <w:tc>
                <w:tcPr>
                  <w:tcW w:w="180" w:type="dxa"/>
                  <w:tcBorders>
                    <w:left w:val="single" w:sz="15" w:space="0" w:color="000000"/>
                  </w:tcBorders>
                </w:tcPr>
                <w:p w14:paraId="1F671396" w14:textId="77777777" w:rsidR="005528BA" w:rsidRDefault="005528BA">
                  <w:pPr>
                    <w:pStyle w:val="EmptyCellLayoutStyle"/>
                    <w:spacing w:after="0" w:line="240" w:lineRule="auto"/>
                  </w:pPr>
                </w:p>
              </w:tc>
              <w:tc>
                <w:tcPr>
                  <w:tcW w:w="5219" w:type="dxa"/>
                </w:tcPr>
                <w:p w14:paraId="50671724" w14:textId="77777777" w:rsidR="005528BA" w:rsidRDefault="005528BA">
                  <w:pPr>
                    <w:pStyle w:val="EmptyCellLayoutStyle"/>
                    <w:spacing w:after="0" w:line="240" w:lineRule="auto"/>
                  </w:pPr>
                </w:p>
              </w:tc>
              <w:tc>
                <w:tcPr>
                  <w:tcW w:w="359" w:type="dxa"/>
                </w:tcPr>
                <w:p w14:paraId="1DEF9C04" w14:textId="77777777" w:rsidR="005528BA" w:rsidRDefault="005528BA">
                  <w:pPr>
                    <w:pStyle w:val="EmptyCellLayoutStyle"/>
                    <w:spacing w:after="0" w:line="240" w:lineRule="auto"/>
                  </w:pPr>
                </w:p>
              </w:tc>
              <w:tc>
                <w:tcPr>
                  <w:tcW w:w="5220" w:type="dxa"/>
                  <w:vMerge/>
                </w:tcPr>
                <w:p w14:paraId="0C411A6D" w14:textId="77777777" w:rsidR="005528BA" w:rsidRDefault="005528BA">
                  <w:pPr>
                    <w:pStyle w:val="EmptyCellLayoutStyle"/>
                    <w:spacing w:after="0" w:line="240" w:lineRule="auto"/>
                  </w:pPr>
                </w:p>
              </w:tc>
              <w:tc>
                <w:tcPr>
                  <w:tcW w:w="180" w:type="dxa"/>
                  <w:tcBorders>
                    <w:right w:val="single" w:sz="15" w:space="0" w:color="000000"/>
                  </w:tcBorders>
                </w:tcPr>
                <w:p w14:paraId="389F7A53" w14:textId="77777777" w:rsidR="005528BA" w:rsidRDefault="005528BA">
                  <w:pPr>
                    <w:pStyle w:val="EmptyCellLayoutStyle"/>
                    <w:spacing w:after="0" w:line="240" w:lineRule="auto"/>
                  </w:pPr>
                </w:p>
              </w:tc>
            </w:tr>
            <w:tr w:rsidR="005528BA" w14:paraId="6281C1E1" w14:textId="77777777">
              <w:trPr>
                <w:trHeight w:val="17"/>
              </w:trPr>
              <w:tc>
                <w:tcPr>
                  <w:tcW w:w="180" w:type="dxa"/>
                  <w:tcBorders>
                    <w:left w:val="single" w:sz="15" w:space="0" w:color="000000"/>
                  </w:tcBorders>
                </w:tcPr>
                <w:p w14:paraId="6C5612E2" w14:textId="77777777" w:rsidR="005528BA" w:rsidRDefault="005528BA">
                  <w:pPr>
                    <w:pStyle w:val="EmptyCellLayoutStyle"/>
                    <w:spacing w:after="0" w:line="240" w:lineRule="auto"/>
                  </w:pPr>
                </w:p>
              </w:tc>
              <w:tc>
                <w:tcPr>
                  <w:tcW w:w="5219" w:type="dxa"/>
                </w:tcPr>
                <w:p w14:paraId="3D1F58F2" w14:textId="77777777" w:rsidR="005528BA" w:rsidRDefault="005528BA">
                  <w:pPr>
                    <w:pStyle w:val="EmptyCellLayoutStyle"/>
                    <w:spacing w:after="0" w:line="240" w:lineRule="auto"/>
                  </w:pPr>
                </w:p>
              </w:tc>
              <w:tc>
                <w:tcPr>
                  <w:tcW w:w="359" w:type="dxa"/>
                </w:tcPr>
                <w:p w14:paraId="76A404AB" w14:textId="77777777" w:rsidR="005528BA" w:rsidRDefault="005528BA">
                  <w:pPr>
                    <w:pStyle w:val="EmptyCellLayoutStyle"/>
                    <w:spacing w:after="0" w:line="240" w:lineRule="auto"/>
                  </w:pPr>
                </w:p>
              </w:tc>
              <w:tc>
                <w:tcPr>
                  <w:tcW w:w="5220" w:type="dxa"/>
                </w:tcPr>
                <w:p w14:paraId="0D53FC46" w14:textId="77777777" w:rsidR="005528BA" w:rsidRDefault="005528BA">
                  <w:pPr>
                    <w:pStyle w:val="EmptyCellLayoutStyle"/>
                    <w:spacing w:after="0" w:line="240" w:lineRule="auto"/>
                  </w:pPr>
                </w:p>
              </w:tc>
              <w:tc>
                <w:tcPr>
                  <w:tcW w:w="180" w:type="dxa"/>
                  <w:tcBorders>
                    <w:right w:val="single" w:sz="15" w:space="0" w:color="000000"/>
                  </w:tcBorders>
                </w:tcPr>
                <w:p w14:paraId="6A01CF7C" w14:textId="77777777" w:rsidR="005528BA" w:rsidRDefault="005528BA">
                  <w:pPr>
                    <w:pStyle w:val="EmptyCellLayoutStyle"/>
                    <w:spacing w:after="0" w:line="240" w:lineRule="auto"/>
                  </w:pPr>
                </w:p>
              </w:tc>
            </w:tr>
            <w:tr w:rsidR="005528BA" w14:paraId="2A0767DC" w14:textId="77777777">
              <w:trPr>
                <w:trHeight w:val="17"/>
              </w:trPr>
              <w:tc>
                <w:tcPr>
                  <w:tcW w:w="180" w:type="dxa"/>
                  <w:tcBorders>
                    <w:left w:val="single" w:sz="15" w:space="0" w:color="000000"/>
                  </w:tcBorders>
                </w:tcPr>
                <w:p w14:paraId="26F7BBEB" w14:textId="77777777" w:rsidR="005528BA" w:rsidRDefault="005528BA">
                  <w:pPr>
                    <w:pStyle w:val="EmptyCellLayoutStyle"/>
                    <w:spacing w:after="0" w:line="240" w:lineRule="auto"/>
                  </w:pPr>
                </w:p>
              </w:tc>
              <w:tc>
                <w:tcPr>
                  <w:tcW w:w="5219" w:type="dxa"/>
                  <w:vMerge w:val="restart"/>
                </w:tcPr>
                <w:tbl>
                  <w:tblPr>
                    <w:tblW w:w="0" w:type="auto"/>
                    <w:tblCellMar>
                      <w:left w:w="0" w:type="dxa"/>
                      <w:right w:w="0" w:type="dxa"/>
                    </w:tblCellMar>
                    <w:tblLook w:val="0000" w:firstRow="0" w:lastRow="0" w:firstColumn="0" w:lastColumn="0" w:noHBand="0" w:noVBand="0"/>
                  </w:tblPr>
                  <w:tblGrid>
                    <w:gridCol w:w="5202"/>
                  </w:tblGrid>
                  <w:tr w:rsidR="005528BA" w14:paraId="1B91839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8F0DE6C" w14:textId="77777777" w:rsidR="005528BA" w:rsidRDefault="00997FF2">
                        <w:pPr>
                          <w:spacing w:after="0" w:line="240" w:lineRule="auto"/>
                          <w:jc w:val="center"/>
                        </w:pPr>
                        <w:r>
                          <w:rPr>
                            <w:rFonts w:ascii="Arial" w:eastAsia="Arial" w:hAnsi="Arial"/>
                            <w:b/>
                            <w:color w:val="000000"/>
                            <w:sz w:val="16"/>
                          </w:rPr>
                          <w:t>Employee</w:t>
                        </w:r>
                      </w:p>
                    </w:tc>
                  </w:tr>
                </w:tbl>
                <w:p w14:paraId="38730895" w14:textId="77777777" w:rsidR="005528BA" w:rsidRDefault="005528BA">
                  <w:pPr>
                    <w:spacing w:after="0" w:line="240" w:lineRule="auto"/>
                  </w:pPr>
                </w:p>
              </w:tc>
              <w:tc>
                <w:tcPr>
                  <w:tcW w:w="359" w:type="dxa"/>
                </w:tcPr>
                <w:p w14:paraId="301D2135" w14:textId="77777777" w:rsidR="005528BA" w:rsidRDefault="005528BA">
                  <w:pPr>
                    <w:pStyle w:val="EmptyCellLayoutStyle"/>
                    <w:spacing w:after="0" w:line="240" w:lineRule="auto"/>
                  </w:pPr>
                </w:p>
              </w:tc>
              <w:tc>
                <w:tcPr>
                  <w:tcW w:w="5220" w:type="dxa"/>
                </w:tcPr>
                <w:p w14:paraId="688FC95D" w14:textId="77777777" w:rsidR="005528BA" w:rsidRDefault="005528BA">
                  <w:pPr>
                    <w:pStyle w:val="EmptyCellLayoutStyle"/>
                    <w:spacing w:after="0" w:line="240" w:lineRule="auto"/>
                  </w:pPr>
                </w:p>
              </w:tc>
              <w:tc>
                <w:tcPr>
                  <w:tcW w:w="180" w:type="dxa"/>
                  <w:tcBorders>
                    <w:right w:val="single" w:sz="15" w:space="0" w:color="000000"/>
                  </w:tcBorders>
                </w:tcPr>
                <w:p w14:paraId="6F2CF031" w14:textId="77777777" w:rsidR="005528BA" w:rsidRDefault="005528BA">
                  <w:pPr>
                    <w:pStyle w:val="EmptyCellLayoutStyle"/>
                    <w:spacing w:after="0" w:line="240" w:lineRule="auto"/>
                  </w:pPr>
                </w:p>
              </w:tc>
            </w:tr>
            <w:tr w:rsidR="005528BA" w14:paraId="60665755" w14:textId="77777777">
              <w:trPr>
                <w:trHeight w:val="342"/>
              </w:trPr>
              <w:tc>
                <w:tcPr>
                  <w:tcW w:w="180" w:type="dxa"/>
                  <w:tcBorders>
                    <w:left w:val="single" w:sz="15" w:space="0" w:color="000000"/>
                  </w:tcBorders>
                </w:tcPr>
                <w:p w14:paraId="792837AA" w14:textId="77777777" w:rsidR="005528BA" w:rsidRDefault="005528BA">
                  <w:pPr>
                    <w:pStyle w:val="EmptyCellLayoutStyle"/>
                    <w:spacing w:after="0" w:line="240" w:lineRule="auto"/>
                  </w:pPr>
                </w:p>
              </w:tc>
              <w:tc>
                <w:tcPr>
                  <w:tcW w:w="5219" w:type="dxa"/>
                  <w:vMerge/>
                </w:tcPr>
                <w:p w14:paraId="16EC5F4F" w14:textId="77777777" w:rsidR="005528BA" w:rsidRDefault="005528BA">
                  <w:pPr>
                    <w:pStyle w:val="EmptyCellLayoutStyle"/>
                    <w:spacing w:after="0" w:line="240" w:lineRule="auto"/>
                  </w:pPr>
                </w:p>
              </w:tc>
              <w:tc>
                <w:tcPr>
                  <w:tcW w:w="359" w:type="dxa"/>
                </w:tcPr>
                <w:p w14:paraId="05111891" w14:textId="77777777" w:rsidR="005528BA" w:rsidRDefault="005528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01"/>
                  </w:tblGrid>
                  <w:tr w:rsidR="005528BA" w14:paraId="1653FD9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BE8355C" w14:textId="77777777" w:rsidR="005528BA" w:rsidRDefault="00997FF2">
                        <w:pPr>
                          <w:spacing w:after="0" w:line="240" w:lineRule="auto"/>
                          <w:jc w:val="center"/>
                        </w:pPr>
                        <w:r>
                          <w:rPr>
                            <w:rFonts w:ascii="Arial" w:eastAsia="Arial" w:hAnsi="Arial"/>
                            <w:b/>
                            <w:color w:val="000000"/>
                            <w:sz w:val="16"/>
                          </w:rPr>
                          <w:t>Date</w:t>
                        </w:r>
                      </w:p>
                    </w:tc>
                  </w:tr>
                </w:tbl>
                <w:p w14:paraId="2F344460" w14:textId="77777777" w:rsidR="005528BA" w:rsidRDefault="005528BA">
                  <w:pPr>
                    <w:spacing w:after="0" w:line="240" w:lineRule="auto"/>
                  </w:pPr>
                </w:p>
              </w:tc>
              <w:tc>
                <w:tcPr>
                  <w:tcW w:w="180" w:type="dxa"/>
                  <w:tcBorders>
                    <w:right w:val="single" w:sz="15" w:space="0" w:color="000000"/>
                  </w:tcBorders>
                </w:tcPr>
                <w:p w14:paraId="032FEB66" w14:textId="77777777" w:rsidR="005528BA" w:rsidRDefault="005528BA">
                  <w:pPr>
                    <w:pStyle w:val="EmptyCellLayoutStyle"/>
                    <w:spacing w:after="0" w:line="240" w:lineRule="auto"/>
                  </w:pPr>
                </w:p>
              </w:tc>
            </w:tr>
            <w:tr w:rsidR="005528BA" w14:paraId="2277200D" w14:textId="77777777">
              <w:trPr>
                <w:trHeight w:val="17"/>
              </w:trPr>
              <w:tc>
                <w:tcPr>
                  <w:tcW w:w="180" w:type="dxa"/>
                  <w:tcBorders>
                    <w:left w:val="single" w:sz="15" w:space="0" w:color="000000"/>
                  </w:tcBorders>
                </w:tcPr>
                <w:p w14:paraId="51314952" w14:textId="77777777" w:rsidR="005528BA" w:rsidRDefault="005528BA">
                  <w:pPr>
                    <w:pStyle w:val="EmptyCellLayoutStyle"/>
                    <w:spacing w:after="0" w:line="240" w:lineRule="auto"/>
                  </w:pPr>
                </w:p>
              </w:tc>
              <w:tc>
                <w:tcPr>
                  <w:tcW w:w="5219" w:type="dxa"/>
                </w:tcPr>
                <w:p w14:paraId="6AD6BFC7" w14:textId="77777777" w:rsidR="005528BA" w:rsidRDefault="005528BA">
                  <w:pPr>
                    <w:pStyle w:val="EmptyCellLayoutStyle"/>
                    <w:spacing w:after="0" w:line="240" w:lineRule="auto"/>
                  </w:pPr>
                </w:p>
              </w:tc>
              <w:tc>
                <w:tcPr>
                  <w:tcW w:w="359" w:type="dxa"/>
                </w:tcPr>
                <w:p w14:paraId="4B883233" w14:textId="77777777" w:rsidR="005528BA" w:rsidRDefault="005528BA">
                  <w:pPr>
                    <w:pStyle w:val="EmptyCellLayoutStyle"/>
                    <w:spacing w:after="0" w:line="240" w:lineRule="auto"/>
                  </w:pPr>
                </w:p>
              </w:tc>
              <w:tc>
                <w:tcPr>
                  <w:tcW w:w="5220" w:type="dxa"/>
                  <w:vMerge/>
                </w:tcPr>
                <w:p w14:paraId="42FAA093" w14:textId="77777777" w:rsidR="005528BA" w:rsidRDefault="005528BA">
                  <w:pPr>
                    <w:pStyle w:val="EmptyCellLayoutStyle"/>
                    <w:spacing w:after="0" w:line="240" w:lineRule="auto"/>
                  </w:pPr>
                </w:p>
              </w:tc>
              <w:tc>
                <w:tcPr>
                  <w:tcW w:w="180" w:type="dxa"/>
                  <w:tcBorders>
                    <w:right w:val="single" w:sz="15" w:space="0" w:color="000000"/>
                  </w:tcBorders>
                </w:tcPr>
                <w:p w14:paraId="23EEFD46" w14:textId="77777777" w:rsidR="005528BA" w:rsidRDefault="005528BA">
                  <w:pPr>
                    <w:pStyle w:val="EmptyCellLayoutStyle"/>
                    <w:spacing w:after="0" w:line="240" w:lineRule="auto"/>
                  </w:pPr>
                </w:p>
              </w:tc>
            </w:tr>
            <w:tr w:rsidR="005528BA" w14:paraId="142114DE" w14:textId="77777777">
              <w:trPr>
                <w:trHeight w:val="180"/>
              </w:trPr>
              <w:tc>
                <w:tcPr>
                  <w:tcW w:w="180" w:type="dxa"/>
                  <w:tcBorders>
                    <w:left w:val="single" w:sz="15" w:space="0" w:color="000000"/>
                    <w:bottom w:val="single" w:sz="15" w:space="0" w:color="000000"/>
                  </w:tcBorders>
                </w:tcPr>
                <w:p w14:paraId="4F156059" w14:textId="77777777" w:rsidR="005528BA" w:rsidRDefault="005528BA">
                  <w:pPr>
                    <w:pStyle w:val="EmptyCellLayoutStyle"/>
                    <w:spacing w:after="0" w:line="240" w:lineRule="auto"/>
                  </w:pPr>
                </w:p>
              </w:tc>
              <w:tc>
                <w:tcPr>
                  <w:tcW w:w="5219" w:type="dxa"/>
                  <w:tcBorders>
                    <w:bottom w:val="single" w:sz="15" w:space="0" w:color="000000"/>
                  </w:tcBorders>
                </w:tcPr>
                <w:p w14:paraId="021E1712" w14:textId="77777777" w:rsidR="005528BA" w:rsidRDefault="005528BA">
                  <w:pPr>
                    <w:pStyle w:val="EmptyCellLayoutStyle"/>
                    <w:spacing w:after="0" w:line="240" w:lineRule="auto"/>
                  </w:pPr>
                </w:p>
              </w:tc>
              <w:tc>
                <w:tcPr>
                  <w:tcW w:w="359" w:type="dxa"/>
                  <w:tcBorders>
                    <w:bottom w:val="single" w:sz="15" w:space="0" w:color="000000"/>
                  </w:tcBorders>
                </w:tcPr>
                <w:p w14:paraId="5767ADC2" w14:textId="77777777" w:rsidR="005528BA" w:rsidRDefault="005528BA">
                  <w:pPr>
                    <w:pStyle w:val="EmptyCellLayoutStyle"/>
                    <w:spacing w:after="0" w:line="240" w:lineRule="auto"/>
                  </w:pPr>
                </w:p>
              </w:tc>
              <w:tc>
                <w:tcPr>
                  <w:tcW w:w="5220" w:type="dxa"/>
                  <w:tcBorders>
                    <w:bottom w:val="single" w:sz="15" w:space="0" w:color="000000"/>
                  </w:tcBorders>
                </w:tcPr>
                <w:p w14:paraId="3F81C95D" w14:textId="77777777" w:rsidR="005528BA" w:rsidRDefault="005528BA">
                  <w:pPr>
                    <w:pStyle w:val="EmptyCellLayoutStyle"/>
                    <w:spacing w:after="0" w:line="240" w:lineRule="auto"/>
                  </w:pPr>
                </w:p>
              </w:tc>
              <w:tc>
                <w:tcPr>
                  <w:tcW w:w="180" w:type="dxa"/>
                  <w:tcBorders>
                    <w:bottom w:val="single" w:sz="15" w:space="0" w:color="000000"/>
                    <w:right w:val="single" w:sz="15" w:space="0" w:color="000000"/>
                  </w:tcBorders>
                </w:tcPr>
                <w:p w14:paraId="7116D61D" w14:textId="77777777" w:rsidR="005528BA" w:rsidRDefault="005528BA">
                  <w:pPr>
                    <w:pStyle w:val="EmptyCellLayoutStyle"/>
                    <w:spacing w:after="0" w:line="240" w:lineRule="auto"/>
                  </w:pPr>
                </w:p>
              </w:tc>
            </w:tr>
          </w:tbl>
          <w:p w14:paraId="542A45B7" w14:textId="77777777" w:rsidR="005528BA" w:rsidRDefault="005528BA">
            <w:pPr>
              <w:spacing w:after="0" w:line="240" w:lineRule="auto"/>
            </w:pPr>
          </w:p>
        </w:tc>
        <w:tc>
          <w:tcPr>
            <w:tcW w:w="149" w:type="dxa"/>
          </w:tcPr>
          <w:p w14:paraId="74C158BD" w14:textId="77777777" w:rsidR="005528BA" w:rsidRDefault="005528BA">
            <w:pPr>
              <w:pStyle w:val="EmptyCellLayoutStyle"/>
              <w:spacing w:after="0" w:line="240" w:lineRule="auto"/>
            </w:pPr>
          </w:p>
        </w:tc>
      </w:tr>
    </w:tbl>
    <w:p w14:paraId="2E818241" w14:textId="77777777" w:rsidR="005528BA" w:rsidRDefault="005528BA">
      <w:pPr>
        <w:spacing w:after="0" w:line="240" w:lineRule="auto"/>
      </w:pPr>
    </w:p>
    <w:sectPr w:rsidR="005528BA">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7D65" w14:textId="77777777" w:rsidR="00B87AFB" w:rsidRDefault="00B87AFB" w:rsidP="00B87AFB">
      <w:pPr>
        <w:spacing w:after="0" w:line="240" w:lineRule="auto"/>
      </w:pPr>
      <w:r>
        <w:separator/>
      </w:r>
    </w:p>
  </w:endnote>
  <w:endnote w:type="continuationSeparator" w:id="0">
    <w:p w14:paraId="65A38BF7" w14:textId="77777777" w:rsidR="00B87AFB" w:rsidRDefault="00B87AFB" w:rsidP="00B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times new roman&quot;,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D3ED" w14:textId="77777777" w:rsidR="00B87AFB" w:rsidRDefault="00B87AFB" w:rsidP="00B87AFB">
      <w:pPr>
        <w:spacing w:after="0" w:line="240" w:lineRule="auto"/>
      </w:pPr>
      <w:r>
        <w:separator/>
      </w:r>
    </w:p>
  </w:footnote>
  <w:footnote w:type="continuationSeparator" w:id="0">
    <w:p w14:paraId="7F194B57" w14:textId="77777777" w:rsidR="00B87AFB" w:rsidRDefault="00B87AFB" w:rsidP="00B87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32741845">
    <w:abstractNumId w:val="0"/>
  </w:num>
  <w:num w:numId="2" w16cid:durableId="1506280766">
    <w:abstractNumId w:val="1"/>
  </w:num>
  <w:num w:numId="3" w16cid:durableId="166605155">
    <w:abstractNumId w:val="2"/>
  </w:num>
  <w:num w:numId="4" w16cid:durableId="542981649">
    <w:abstractNumId w:val="3"/>
  </w:num>
  <w:num w:numId="5" w16cid:durableId="964777100">
    <w:abstractNumId w:val="4"/>
  </w:num>
  <w:num w:numId="6" w16cid:durableId="427501638">
    <w:abstractNumId w:val="5"/>
  </w:num>
  <w:num w:numId="7" w16cid:durableId="147865592">
    <w:abstractNumId w:val="6"/>
  </w:num>
  <w:num w:numId="8" w16cid:durableId="494102946">
    <w:abstractNumId w:val="7"/>
  </w:num>
  <w:num w:numId="9" w16cid:durableId="2100321710">
    <w:abstractNumId w:val="8"/>
  </w:num>
  <w:num w:numId="10" w16cid:durableId="358312127">
    <w:abstractNumId w:val="9"/>
  </w:num>
  <w:num w:numId="11" w16cid:durableId="1655335746">
    <w:abstractNumId w:val="10"/>
  </w:num>
  <w:num w:numId="12" w16cid:durableId="326638094">
    <w:abstractNumId w:val="11"/>
  </w:num>
  <w:num w:numId="13" w16cid:durableId="597564931">
    <w:abstractNumId w:val="12"/>
  </w:num>
  <w:num w:numId="14" w16cid:durableId="541870749">
    <w:abstractNumId w:val="13"/>
  </w:num>
  <w:num w:numId="15" w16cid:durableId="1221475856">
    <w:abstractNumId w:val="14"/>
  </w:num>
  <w:num w:numId="16" w16cid:durableId="504904537">
    <w:abstractNumId w:val="15"/>
  </w:num>
  <w:num w:numId="17" w16cid:durableId="1289891763">
    <w:abstractNumId w:val="16"/>
  </w:num>
  <w:num w:numId="18" w16cid:durableId="2040929787">
    <w:abstractNumId w:val="17"/>
  </w:num>
  <w:num w:numId="19" w16cid:durableId="1373192487">
    <w:abstractNumId w:val="18"/>
  </w:num>
  <w:num w:numId="20" w16cid:durableId="828861223">
    <w:abstractNumId w:val="19"/>
  </w:num>
  <w:num w:numId="21" w16cid:durableId="740445556">
    <w:abstractNumId w:val="20"/>
  </w:num>
  <w:num w:numId="22" w16cid:durableId="633675226">
    <w:abstractNumId w:val="21"/>
  </w:num>
  <w:num w:numId="23" w16cid:durableId="2026713465">
    <w:abstractNumId w:val="22"/>
  </w:num>
  <w:num w:numId="24" w16cid:durableId="1123958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BA"/>
    <w:rsid w:val="00087743"/>
    <w:rsid w:val="001870E1"/>
    <w:rsid w:val="00196DE6"/>
    <w:rsid w:val="001B137F"/>
    <w:rsid w:val="00263F32"/>
    <w:rsid w:val="002E1AA3"/>
    <w:rsid w:val="004556D4"/>
    <w:rsid w:val="004953AB"/>
    <w:rsid w:val="004E1736"/>
    <w:rsid w:val="005111CE"/>
    <w:rsid w:val="00533EDA"/>
    <w:rsid w:val="005528BA"/>
    <w:rsid w:val="00552D34"/>
    <w:rsid w:val="0062742B"/>
    <w:rsid w:val="00712F69"/>
    <w:rsid w:val="00722757"/>
    <w:rsid w:val="00972820"/>
    <w:rsid w:val="00997FF2"/>
    <w:rsid w:val="009B1E63"/>
    <w:rsid w:val="00A57EA4"/>
    <w:rsid w:val="00B87AFB"/>
    <w:rsid w:val="00BE1876"/>
    <w:rsid w:val="00C4523E"/>
    <w:rsid w:val="00CA713E"/>
    <w:rsid w:val="00D63190"/>
    <w:rsid w:val="00E36B08"/>
    <w:rsid w:val="00E9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732D3"/>
  <w15:docId w15:val="{4F45FA9E-CA2A-4E9A-992B-742894E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customStyle="1" w:styleId="paragraph">
    <w:name w:val="paragraph"/>
    <w:basedOn w:val="Normal"/>
    <w:rsid w:val="004E1736"/>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6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9821</Characters>
  <Application>Microsoft Office Word</Application>
  <DocSecurity>0</DocSecurity>
  <Lines>979</Lines>
  <Paragraphs>147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(DHS)</dc:creator>
  <dc:description/>
  <cp:lastModifiedBy>Hengesbach, Whitney (MCSC)</cp:lastModifiedBy>
  <cp:revision>2</cp:revision>
  <dcterms:created xsi:type="dcterms:W3CDTF">2026-02-18T19:33:00Z</dcterms:created>
  <dcterms:modified xsi:type="dcterms:W3CDTF">2026-02-18T19:33:00Z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2023-01-10T01:04:49Z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4c74df7d-040f-4ae8-8ddc-7d8b92ebe442</vt:lpwstr>
  </property>
  <property fmtid="{D5CDD505-2E9C-101B-9397-08002B2CF9AE}" pid="8" name="MSIP_Label_3a2fed65-62e7-46ea-af74-187e0c17143a_ContentBits">
    <vt:lpwstr>0</vt:lpwstr>
  </property>
</Properties>
</file>